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83702BA" w14:textId="41407595" w:rsidR="00211362" w:rsidRPr="000460C5" w:rsidRDefault="00211362" w:rsidP="00211362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5D200B51" w14:textId="2C177DE4" w:rsidR="00DD1059" w:rsidRPr="000460C5" w:rsidRDefault="000B67F7" w:rsidP="00211362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A400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36B78" wp14:editId="2E95AA68">
                <wp:simplePos x="0" y="0"/>
                <wp:positionH relativeFrom="column">
                  <wp:posOffset>3755390</wp:posOffset>
                </wp:positionH>
                <wp:positionV relativeFrom="paragraph">
                  <wp:posOffset>85725</wp:posOffset>
                </wp:positionV>
                <wp:extent cx="2374265" cy="1403985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8B422" w14:textId="77777777" w:rsidR="00B023A9" w:rsidRPr="000B67F7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  <w:t>ЧÃВАШ    РЕСПУБЛИКИН</w:t>
                            </w:r>
                          </w:p>
                          <w:p w14:paraId="5CC3767C" w14:textId="77777777" w:rsidR="00B023A9" w:rsidRPr="000B67F7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x-none"/>
                              </w:rPr>
                            </w:pP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x-none" w:eastAsia="x-none"/>
                              </w:rPr>
                              <w:t xml:space="preserve">ВÃРМАР </w:t>
                            </w: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x-none"/>
                              </w:rPr>
                              <w:t>МУНИЦИПАЛЛ</w:t>
                            </w: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x-none" w:eastAsia="x-none"/>
                              </w:rPr>
                              <w:t>Ã</w:t>
                            </w: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x-none"/>
                              </w:rPr>
                              <w:t xml:space="preserve"> ОКРУГ</w:t>
                            </w: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x-none" w:eastAsia="x-none"/>
                              </w:rPr>
                              <w:t>Ê</w:t>
                            </w: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x-none"/>
                              </w:rPr>
                              <w:t>Н</w:t>
                            </w: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14:paraId="51A54FBB" w14:textId="77777777" w:rsidR="00B023A9" w:rsidRPr="000B67F7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x-none" w:eastAsia="x-none"/>
                              </w:rPr>
                              <w:t>АДМИНИСТРАЦИЙÊ</w:t>
                            </w: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  <w:t xml:space="preserve"> </w:t>
                            </w:r>
                          </w:p>
                          <w:p w14:paraId="4DF0AD39" w14:textId="77777777" w:rsidR="00B023A9" w:rsidRPr="00EE4895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x-none" w:eastAsia="x-none"/>
                              </w:rPr>
                            </w:pPr>
                          </w:p>
                          <w:p w14:paraId="253239F4" w14:textId="77777777" w:rsidR="00B023A9" w:rsidRPr="00EE4895" w:rsidRDefault="00B023A9" w:rsidP="000B67F7">
                            <w:pPr>
                              <w:keepNext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14:paraId="12E5FBBE" w14:textId="77777777" w:rsidR="00B023A9" w:rsidRPr="00EE4895" w:rsidRDefault="00B023A9" w:rsidP="000B67F7">
                            <w:pPr>
                              <w:keepNext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ЙЫШÃНУ</w:t>
                            </w:r>
                          </w:p>
                          <w:p w14:paraId="1BF7610C" w14:textId="77777777" w:rsidR="00B023A9" w:rsidRPr="00EE4895" w:rsidRDefault="00B023A9" w:rsidP="000B67F7">
                            <w:pPr>
                              <w:jc w:val="center"/>
                              <w:rPr>
                                <w:rFonts w:ascii="Arial Cyr Chuv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14:paraId="7C52C599" w14:textId="3F6245A3" w:rsidR="00B023A9" w:rsidRPr="00EE4895" w:rsidRDefault="00F51170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30</w:t>
                            </w:r>
                            <w:r w:rsidR="00B023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.05.2023</w:t>
                            </w:r>
                            <w:r w:rsidR="00B023A9" w:rsidRPr="00EE48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 </w:t>
                            </w:r>
                            <w:r w:rsidR="00B023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6</w:t>
                            </w:r>
                            <w:r w:rsidR="00E26C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4</w:t>
                            </w:r>
                            <w:r w:rsidR="00B023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="00B023A9" w:rsidRPr="00EE48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№ </w:t>
                            </w:r>
                            <w:r w:rsidR="00B023A9" w:rsidRPr="00EE47D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        </w:t>
                            </w:r>
                          </w:p>
                          <w:p w14:paraId="0E738049" w14:textId="77777777" w:rsidR="00B023A9" w:rsidRDefault="00B023A9" w:rsidP="000B67F7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5.7pt;margin-top:6.7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" filled="f" stroked="f">
                <v:textbox style="mso-fit-shape-to-text:t">
                  <w:txbxContent>
                    <w:p w14:paraId="6618B422" w14:textId="77777777" w:rsidR="00B023A9" w:rsidRPr="000B67F7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</w:pP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  <w:t>ЧÃВАШ    РЕСПУБЛИКИН</w:t>
                      </w:r>
                    </w:p>
                    <w:p w14:paraId="5CC3767C" w14:textId="77777777" w:rsidR="00B023A9" w:rsidRPr="000B67F7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x-none"/>
                        </w:rPr>
                      </w:pP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val="x-none" w:eastAsia="x-none"/>
                        </w:rPr>
                        <w:t xml:space="preserve">ВÃРМАР </w:t>
                      </w: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x-none"/>
                        </w:rPr>
                        <w:t>МУНИЦИПАЛЛ</w:t>
                      </w: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val="x-none" w:eastAsia="x-none"/>
                        </w:rPr>
                        <w:t>Ã</w:t>
                      </w: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x-none"/>
                        </w:rPr>
                        <w:t xml:space="preserve"> ОКРУГ</w:t>
                      </w: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val="x-none" w:eastAsia="x-none"/>
                        </w:rPr>
                        <w:t>Ê</w:t>
                      </w: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x-none"/>
                        </w:rPr>
                        <w:t>Н</w:t>
                      </w: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val="x-none" w:eastAsia="x-none"/>
                        </w:rPr>
                        <w:t xml:space="preserve"> </w:t>
                      </w:r>
                    </w:p>
                    <w:p w14:paraId="51A54FBB" w14:textId="77777777" w:rsidR="00B023A9" w:rsidRPr="000B67F7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</w:pP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val="x-none" w:eastAsia="x-none"/>
                        </w:rPr>
                        <w:t>АДМИНИСТРАЦИЙÊ</w:t>
                      </w: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  <w:t xml:space="preserve"> </w:t>
                      </w:r>
                    </w:p>
                    <w:p w14:paraId="4DF0AD39" w14:textId="77777777" w:rsidR="00B023A9" w:rsidRPr="00EE4895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x-none" w:eastAsia="x-none"/>
                        </w:rPr>
                      </w:pPr>
                    </w:p>
                    <w:p w14:paraId="253239F4" w14:textId="77777777" w:rsidR="00B023A9" w:rsidRPr="00EE4895" w:rsidRDefault="00B023A9" w:rsidP="000B67F7">
                      <w:pPr>
                        <w:keepNext/>
                        <w:jc w:val="center"/>
                        <w:outlineLvl w:val="1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14:paraId="12E5FBBE" w14:textId="77777777" w:rsidR="00B023A9" w:rsidRPr="00EE4895" w:rsidRDefault="00B023A9" w:rsidP="000B67F7">
                      <w:pPr>
                        <w:keepNext/>
                        <w:jc w:val="center"/>
                        <w:outlineLvl w:val="1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ЙЫШÃНУ</w:t>
                      </w:r>
                    </w:p>
                    <w:p w14:paraId="1BF7610C" w14:textId="77777777" w:rsidR="00B023A9" w:rsidRPr="00EE4895" w:rsidRDefault="00B023A9" w:rsidP="000B67F7">
                      <w:pPr>
                        <w:jc w:val="center"/>
                        <w:rPr>
                          <w:rFonts w:ascii="Arial Cyr Chuv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14:paraId="7C52C599" w14:textId="3F6245A3" w:rsidR="00B023A9" w:rsidRPr="00EE4895" w:rsidRDefault="00F51170" w:rsidP="000B67F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30</w:t>
                      </w:r>
                      <w:r w:rsidR="00B023A9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.05.2023</w:t>
                      </w:r>
                      <w:r w:rsidR="00B023A9" w:rsidRPr="00EE4895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 </w:t>
                      </w:r>
                      <w:r w:rsidR="00B023A9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6</w:t>
                      </w:r>
                      <w:r w:rsidR="00E26C3A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4</w:t>
                      </w:r>
                      <w:r w:rsidR="00B023A9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</w:t>
                      </w:r>
                      <w:r w:rsidR="00B023A9" w:rsidRPr="00EE4895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№ </w:t>
                      </w:r>
                      <w:r w:rsidR="00B023A9" w:rsidRPr="00EE47D3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        </w:t>
                      </w:r>
                    </w:p>
                    <w:p w14:paraId="0E738049" w14:textId="77777777" w:rsidR="00B023A9" w:rsidRDefault="00B023A9" w:rsidP="000B67F7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A400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F66D4" wp14:editId="05C7A413">
                <wp:simplePos x="0" y="0"/>
                <wp:positionH relativeFrom="column">
                  <wp:posOffset>70485</wp:posOffset>
                </wp:positionH>
                <wp:positionV relativeFrom="paragraph">
                  <wp:posOffset>62230</wp:posOffset>
                </wp:positionV>
                <wp:extent cx="2321560" cy="1887855"/>
                <wp:effectExtent l="0" t="0" r="254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560" cy="188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F096A" w14:textId="77777777" w:rsidR="00B023A9" w:rsidRPr="000B67F7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14:paraId="7B28F32F" w14:textId="77777777" w:rsidR="00B023A9" w:rsidRPr="000B67F7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14:paraId="6D063D72" w14:textId="77777777" w:rsidR="00B023A9" w:rsidRPr="000B67F7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14:paraId="2370237F" w14:textId="77777777" w:rsidR="00B023A9" w:rsidRPr="000B67F7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  <w:t>ЧУВАШСКОЙ  РЕСПУБЛИКИ</w:t>
                            </w:r>
                          </w:p>
                          <w:p w14:paraId="200E73F7" w14:textId="77777777" w:rsidR="00B023A9" w:rsidRPr="00EE4895" w:rsidRDefault="00B023A9" w:rsidP="000B67F7">
                            <w:pPr>
                              <w:jc w:val="center"/>
                              <w:rPr>
                                <w:rFonts w:ascii="Arial Cyr Chuv" w:hAnsi="Arial Cyr Chuv" w:cs="Times New Roman"/>
                                <w:lang w:eastAsia="ru-RU"/>
                              </w:rPr>
                            </w:pPr>
                          </w:p>
                          <w:p w14:paraId="65838061" w14:textId="77777777" w:rsidR="00B023A9" w:rsidRPr="00EE4895" w:rsidRDefault="00B023A9" w:rsidP="000B67F7">
                            <w:pPr>
                              <w:keepNext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14:paraId="00E0E52E" w14:textId="77777777" w:rsidR="00B023A9" w:rsidRPr="00EE4895" w:rsidRDefault="00B023A9" w:rsidP="000B67F7">
                            <w:pPr>
                              <w:keepNext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ПОСТАНОВЛЕНИЕ</w:t>
                            </w:r>
                          </w:p>
                          <w:p w14:paraId="4EC4C451" w14:textId="77777777" w:rsidR="00B023A9" w:rsidRPr="00EE4895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14:paraId="6DAC3084" w14:textId="53255AD8" w:rsidR="00B023A9" w:rsidRPr="00BE020F" w:rsidRDefault="00F51170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30</w:t>
                            </w:r>
                            <w:r w:rsidR="00B023A9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.05.2023</w:t>
                            </w:r>
                            <w:r w:rsidR="00B023A9" w:rsidRPr="00EE4895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</w:t>
                            </w:r>
                            <w:r w:rsidR="00B023A9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6</w:t>
                            </w:r>
                            <w:r w:rsidR="00E26C3A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4</w:t>
                            </w:r>
                          </w:p>
                          <w:p w14:paraId="01CE1C23" w14:textId="77777777" w:rsidR="00B023A9" w:rsidRDefault="00B023A9" w:rsidP="000B67F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  <w:lang w:eastAsia="ru-RU"/>
                              </w:rPr>
                              <w:t xml:space="preserve">                                 </w:t>
                            </w:r>
                            <w:r w:rsidRPr="00EE48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14:paraId="5B1A18A5" w14:textId="77777777" w:rsidR="00B023A9" w:rsidRDefault="00B023A9" w:rsidP="000B67F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1330590C" w14:textId="77777777" w:rsidR="00B023A9" w:rsidRPr="00EE4895" w:rsidRDefault="00B023A9" w:rsidP="000B67F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40D4E971" w14:textId="77777777" w:rsidR="00B023A9" w:rsidRDefault="00B023A9" w:rsidP="000B67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.55pt;margin-top:4.9pt;width:182.8pt;height:14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" stroked="f">
                <v:textbox>
                  <w:txbxContent>
                    <w:p w14:paraId="284F096A" w14:textId="77777777" w:rsidR="00B023A9" w:rsidRPr="000B67F7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</w:pP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  <w:t xml:space="preserve">АДМИНИСТРАЦИЯ </w:t>
                      </w:r>
                    </w:p>
                    <w:p w14:paraId="7B28F32F" w14:textId="77777777" w:rsidR="00B023A9" w:rsidRPr="000B67F7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</w:pP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  <w:t xml:space="preserve">УРМАРСКОГО </w:t>
                      </w:r>
                    </w:p>
                    <w:p w14:paraId="6D063D72" w14:textId="77777777" w:rsidR="00B023A9" w:rsidRPr="000B67F7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</w:pP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  <w:t>МУНИЦИПАЛЬНОГО ОКРУГА</w:t>
                      </w:r>
                    </w:p>
                    <w:p w14:paraId="2370237F" w14:textId="77777777" w:rsidR="00B023A9" w:rsidRPr="000B67F7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</w:pP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  <w:t>ЧУВАШСКОЙ  РЕСПУБЛИКИ</w:t>
                      </w:r>
                    </w:p>
                    <w:p w14:paraId="200E73F7" w14:textId="77777777" w:rsidR="00B023A9" w:rsidRPr="00EE4895" w:rsidRDefault="00B023A9" w:rsidP="000B67F7">
                      <w:pPr>
                        <w:jc w:val="center"/>
                        <w:rPr>
                          <w:rFonts w:ascii="Arial Cyr Chuv" w:hAnsi="Arial Cyr Chuv" w:cs="Times New Roman"/>
                          <w:lang w:eastAsia="ru-RU"/>
                        </w:rPr>
                      </w:pPr>
                    </w:p>
                    <w:p w14:paraId="65838061" w14:textId="77777777" w:rsidR="00B023A9" w:rsidRPr="00EE4895" w:rsidRDefault="00B023A9" w:rsidP="000B67F7">
                      <w:pPr>
                        <w:keepNext/>
                        <w:jc w:val="center"/>
                        <w:outlineLvl w:val="1"/>
                        <w:rPr>
                          <w:rFonts w:ascii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14:paraId="00E0E52E" w14:textId="77777777" w:rsidR="00B023A9" w:rsidRPr="00EE4895" w:rsidRDefault="00B023A9" w:rsidP="000B67F7">
                      <w:pPr>
                        <w:keepNext/>
                        <w:jc w:val="center"/>
                        <w:outlineLvl w:val="1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ПОСТАНОВЛЕНИЕ</w:t>
                      </w:r>
                    </w:p>
                    <w:p w14:paraId="4EC4C451" w14:textId="77777777" w:rsidR="00B023A9" w:rsidRPr="00EE4895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14:paraId="6DAC3084" w14:textId="53255AD8" w:rsidR="00B023A9" w:rsidRPr="00BE020F" w:rsidRDefault="00F51170" w:rsidP="000B67F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30</w:t>
                      </w:r>
                      <w:r w:rsidR="00B023A9">
                        <w:rPr>
                          <w:rFonts w:ascii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.05.2023</w:t>
                      </w:r>
                      <w:r w:rsidR="00B023A9" w:rsidRPr="00EE4895">
                        <w:rPr>
                          <w:rFonts w:ascii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</w:t>
                      </w:r>
                      <w:r w:rsidR="00B023A9">
                        <w:rPr>
                          <w:rFonts w:ascii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6</w:t>
                      </w:r>
                      <w:r w:rsidR="00E26C3A">
                        <w:rPr>
                          <w:rFonts w:ascii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4</w:t>
                      </w:r>
                    </w:p>
                    <w:p w14:paraId="01CE1C23" w14:textId="77777777" w:rsidR="00B023A9" w:rsidRDefault="00B023A9" w:rsidP="000B67F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hAnsi="Times New Roman" w:cs="Times New Roman"/>
                          <w:sz w:val="16"/>
                          <w:szCs w:val="20"/>
                          <w:lang w:eastAsia="ru-RU"/>
                        </w:rPr>
                        <w:t xml:space="preserve">                                 </w:t>
                      </w:r>
                      <w:r w:rsidRPr="00EE4895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14:paraId="5B1A18A5" w14:textId="77777777" w:rsidR="00B023A9" w:rsidRDefault="00B023A9" w:rsidP="000B67F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14:paraId="1330590C" w14:textId="77777777" w:rsidR="00B023A9" w:rsidRPr="00EE4895" w:rsidRDefault="00B023A9" w:rsidP="000B67F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14:paraId="40D4E971" w14:textId="77777777" w:rsidR="00B023A9" w:rsidRDefault="00B023A9" w:rsidP="000B67F7"/>
                  </w:txbxContent>
                </v:textbox>
              </v:shape>
            </w:pict>
          </mc:Fallback>
        </mc:AlternateContent>
      </w:r>
      <w:r w:rsidRPr="00EE4895">
        <w:rPr>
          <w:noProof/>
          <w:lang w:eastAsia="ru-RU"/>
        </w:rPr>
        <w:drawing>
          <wp:inline distT="0" distB="0" distL="0" distR="0" wp14:anchorId="4C7ED372" wp14:editId="3882A504">
            <wp:extent cx="603250" cy="61047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603B6" w14:textId="1594A198" w:rsidR="000B67F7" w:rsidRDefault="000B67F7" w:rsidP="000460C5">
      <w:pPr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Hlk133217234"/>
    </w:p>
    <w:p w14:paraId="33390D13" w14:textId="77777777" w:rsidR="000B67F7" w:rsidRDefault="000B67F7" w:rsidP="000460C5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2EB74EF9" w14:textId="77777777" w:rsidR="000B67F7" w:rsidRDefault="000B67F7" w:rsidP="000460C5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495D69BE" w14:textId="77777777" w:rsidR="000B67F7" w:rsidRDefault="000B67F7" w:rsidP="000460C5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1FAE7C36" w14:textId="77777777" w:rsidR="000B67F7" w:rsidRDefault="000B67F7" w:rsidP="000460C5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03DFE376" w14:textId="77777777" w:rsidR="000B67F7" w:rsidRDefault="000B67F7" w:rsidP="000460C5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3F25D00D" w14:textId="77777777" w:rsidR="000B67F7" w:rsidRDefault="000B67F7" w:rsidP="000460C5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28AB66AE" w14:textId="77777777" w:rsidR="000B67F7" w:rsidRDefault="000B67F7" w:rsidP="000460C5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61074A48" w14:textId="77777777" w:rsidR="00C05A93" w:rsidRPr="00F51170" w:rsidRDefault="00C05A93" w:rsidP="00F51170">
      <w:pPr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bookmarkEnd w:id="0"/>
    <w:p w14:paraId="56674D5D" w14:textId="77777777" w:rsidR="00F51170" w:rsidRPr="00F51170" w:rsidRDefault="00F51170" w:rsidP="00F51170">
      <w:pPr>
        <w:pStyle w:val="4"/>
        <w:ind w:left="0" w:right="4819" w:firstLine="0"/>
        <w:rPr>
          <w:rFonts w:ascii="Times New Roman" w:hAnsi="Times New Roman" w:cs="Times New Roman"/>
        </w:rPr>
      </w:pPr>
      <w:r w:rsidRPr="00F51170">
        <w:rPr>
          <w:rFonts w:ascii="Times New Roman" w:hAnsi="Times New Roman" w:cs="Times New Roman"/>
        </w:rPr>
        <w:t>О внесении изменений в постановление администрации Урмарского муниципального округа от 27.02.2023 г. № 227 «О порядке   предоставления   сведений   о доходах, об имуществе и обязательствах имущественного характера гражданами, претендующими на замещение должностей руководителей муниципальных учреждений, и лицами, замещающими должности руководителей муниципальных учреждений»</w:t>
      </w:r>
    </w:p>
    <w:p w14:paraId="0A15FB7F" w14:textId="77777777" w:rsidR="00F51170" w:rsidRDefault="00F51170" w:rsidP="00F511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85DE7C5" w14:textId="77777777" w:rsidR="00F51170" w:rsidRDefault="00F51170" w:rsidP="00F511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40FD5BB" w14:textId="351400FD" w:rsidR="00F51170" w:rsidRPr="00F51170" w:rsidRDefault="00F51170" w:rsidP="00F511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F51170">
        <w:rPr>
          <w:rFonts w:ascii="Times New Roman" w:hAnsi="Times New Roman" w:cs="Times New Roman"/>
          <w:sz w:val="24"/>
          <w:szCs w:val="24"/>
        </w:rPr>
        <w:t xml:space="preserve">В соответствии со статьей 15 Федерального закона от 02.03.2007 № 25-ФЗ "О муниципальной службе в Российской Федерации", статьей 8 Федерального закона от 25.12.2008 № 273-ФЗ "О противодействии коррупции", со статьей 8.2 Закона Чувашской Республики от 05.10.2007 №62 "О муниципальной службе в Чувашской Республике", администрация Урмарского муниципального округа </w:t>
      </w:r>
      <w:proofErr w:type="gramStart"/>
      <w:r w:rsidRPr="00F51170"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17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17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17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17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17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17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17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170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17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17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170">
        <w:rPr>
          <w:rFonts w:ascii="Times New Roman" w:hAnsi="Times New Roman" w:cs="Times New Roman"/>
          <w:sz w:val="24"/>
          <w:szCs w:val="24"/>
        </w:rPr>
        <w:t>т:</w:t>
      </w:r>
    </w:p>
    <w:p w14:paraId="7E8744D1" w14:textId="72B9D707" w:rsidR="00F51170" w:rsidRPr="00F51170" w:rsidRDefault="00F51170" w:rsidP="00F511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1170">
        <w:rPr>
          <w:rFonts w:ascii="Times New Roman" w:hAnsi="Times New Roman" w:cs="Times New Roman"/>
          <w:sz w:val="24"/>
          <w:szCs w:val="24"/>
        </w:rPr>
        <w:t>1. Внести в постановление администрации Урмарского муниципального округа от 27.02.2023 г. № 227 «О порядке   предоставления   сведений   о доходах, об имуществе и обязательствах имущественного характера гражданами, претендующими на замещение должностей руководителей муниципальных учреждений, и лицами, замещающими должности руководителей муниципальных учреждений»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170">
        <w:rPr>
          <w:rFonts w:ascii="Times New Roman" w:hAnsi="Times New Roman" w:cs="Times New Roman"/>
          <w:sz w:val="24"/>
          <w:szCs w:val="24"/>
        </w:rPr>
        <w:t>- порядок) следующие изменения:</w:t>
      </w:r>
    </w:p>
    <w:p w14:paraId="2667F69F" w14:textId="77777777" w:rsidR="00F51170" w:rsidRPr="00F51170" w:rsidRDefault="00F51170" w:rsidP="00F511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1170">
        <w:rPr>
          <w:rFonts w:ascii="Times New Roman" w:hAnsi="Times New Roman" w:cs="Times New Roman"/>
          <w:sz w:val="24"/>
          <w:szCs w:val="24"/>
        </w:rPr>
        <w:t>в пункте 5 Порядка слова «расходах</w:t>
      </w:r>
      <w:proofErr w:type="gramStart"/>
      <w:r w:rsidRPr="00F51170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F51170"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14:paraId="7D6CEC6D" w14:textId="77777777" w:rsidR="00F51170" w:rsidRPr="00F51170" w:rsidRDefault="00F51170" w:rsidP="00F511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1170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после его официального опубликования.</w:t>
      </w:r>
    </w:p>
    <w:p w14:paraId="56B71A6A" w14:textId="77777777" w:rsidR="00F51170" w:rsidRPr="00F51170" w:rsidRDefault="00F51170" w:rsidP="00F511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11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7D4846" w14:textId="77777777" w:rsidR="00F51170" w:rsidRPr="00F51170" w:rsidRDefault="00F51170" w:rsidP="00F511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B76AC38" w14:textId="77777777" w:rsidR="00F51170" w:rsidRDefault="00F51170" w:rsidP="00F511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4A7141" w14:textId="77777777" w:rsidR="00F51170" w:rsidRPr="00F51170" w:rsidRDefault="00F51170" w:rsidP="00F51170">
      <w:pPr>
        <w:jc w:val="both"/>
        <w:rPr>
          <w:rFonts w:ascii="Times New Roman" w:hAnsi="Times New Roman" w:cs="Times New Roman"/>
          <w:sz w:val="24"/>
          <w:szCs w:val="24"/>
        </w:rPr>
      </w:pPr>
      <w:r w:rsidRPr="00F51170">
        <w:rPr>
          <w:rFonts w:ascii="Times New Roman" w:hAnsi="Times New Roman" w:cs="Times New Roman"/>
          <w:sz w:val="24"/>
          <w:szCs w:val="24"/>
        </w:rPr>
        <w:t xml:space="preserve">Глав Урмарского </w:t>
      </w:r>
    </w:p>
    <w:p w14:paraId="50E7C3EC" w14:textId="5E7B1CF4" w:rsidR="00F51170" w:rsidRPr="00F51170" w:rsidRDefault="00F51170" w:rsidP="00F51170">
      <w:pPr>
        <w:jc w:val="both"/>
        <w:rPr>
          <w:rFonts w:ascii="Times New Roman" w:hAnsi="Times New Roman" w:cs="Times New Roman"/>
          <w:sz w:val="24"/>
          <w:szCs w:val="24"/>
        </w:rPr>
      </w:pPr>
      <w:r w:rsidRPr="00F51170">
        <w:rPr>
          <w:rFonts w:ascii="Times New Roman" w:hAnsi="Times New Roman" w:cs="Times New Roman"/>
          <w:sz w:val="24"/>
          <w:szCs w:val="24"/>
        </w:rPr>
        <w:t xml:space="preserve">муниципального округа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51170">
        <w:rPr>
          <w:rFonts w:ascii="Times New Roman" w:hAnsi="Times New Roman" w:cs="Times New Roman"/>
          <w:sz w:val="24"/>
          <w:szCs w:val="24"/>
        </w:rPr>
        <w:t xml:space="preserve">          В.В. Шигильдеев</w:t>
      </w:r>
    </w:p>
    <w:p w14:paraId="68FD9460" w14:textId="3B514CC2" w:rsidR="00F51170" w:rsidRPr="00F51170" w:rsidRDefault="00F51170" w:rsidP="00F51170">
      <w:pPr>
        <w:pStyle w:val="5"/>
        <w:ind w:firstLine="720"/>
        <w:jc w:val="both"/>
        <w:rPr>
          <w:b w:val="0"/>
          <w:i/>
          <w:sz w:val="24"/>
          <w:szCs w:val="24"/>
        </w:rPr>
      </w:pPr>
      <w:r w:rsidRPr="00F51170">
        <w:rPr>
          <w:b w:val="0"/>
          <w:i/>
          <w:sz w:val="24"/>
          <w:szCs w:val="24"/>
        </w:rPr>
        <w:t xml:space="preserve">                  </w:t>
      </w:r>
    </w:p>
    <w:bookmarkEnd w:id="1"/>
    <w:p w14:paraId="63322919" w14:textId="77777777" w:rsidR="00F51170" w:rsidRPr="00F51170" w:rsidRDefault="00F51170" w:rsidP="00F51170">
      <w:pPr>
        <w:pStyle w:val="5"/>
        <w:ind w:firstLine="720"/>
        <w:jc w:val="both"/>
        <w:rPr>
          <w:b w:val="0"/>
          <w:i/>
          <w:sz w:val="24"/>
          <w:szCs w:val="24"/>
        </w:rPr>
      </w:pPr>
    </w:p>
    <w:p w14:paraId="165F9873" w14:textId="77777777" w:rsidR="00F51170" w:rsidRPr="00F51170" w:rsidRDefault="00F51170" w:rsidP="00F51170">
      <w:pPr>
        <w:ind w:firstLine="720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14:paraId="64A6358D" w14:textId="77777777" w:rsidR="00F51170" w:rsidRDefault="00F51170" w:rsidP="00F5117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F6673A4" w14:textId="77777777" w:rsidR="00F51170" w:rsidRPr="00F51170" w:rsidRDefault="00F51170" w:rsidP="00F51170">
      <w:pPr>
        <w:jc w:val="both"/>
        <w:rPr>
          <w:rFonts w:ascii="Times New Roman" w:hAnsi="Times New Roman" w:cs="Times New Roman"/>
          <w:sz w:val="20"/>
          <w:szCs w:val="20"/>
        </w:rPr>
      </w:pPr>
      <w:r w:rsidRPr="00F51170">
        <w:rPr>
          <w:rFonts w:ascii="Times New Roman" w:hAnsi="Times New Roman" w:cs="Times New Roman"/>
          <w:sz w:val="20"/>
          <w:szCs w:val="20"/>
        </w:rPr>
        <w:t>Кошельков Олег Михайлович</w:t>
      </w:r>
    </w:p>
    <w:p w14:paraId="219A75E3" w14:textId="4B84A522" w:rsidR="00F51170" w:rsidRPr="00F51170" w:rsidRDefault="00F51170" w:rsidP="00F51170">
      <w:pPr>
        <w:jc w:val="both"/>
        <w:rPr>
          <w:rFonts w:ascii="Times New Roman" w:hAnsi="Times New Roman" w:cs="Times New Roman"/>
          <w:sz w:val="24"/>
          <w:szCs w:val="24"/>
        </w:rPr>
      </w:pPr>
      <w:r w:rsidRPr="00F51170">
        <w:rPr>
          <w:rFonts w:ascii="Times New Roman" w:hAnsi="Times New Roman" w:cs="Times New Roman"/>
          <w:sz w:val="20"/>
          <w:szCs w:val="20"/>
        </w:rPr>
        <w:t>8(835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F51170">
        <w:rPr>
          <w:rFonts w:ascii="Times New Roman" w:hAnsi="Times New Roman" w:cs="Times New Roman"/>
          <w:sz w:val="20"/>
          <w:szCs w:val="20"/>
        </w:rPr>
        <w:t>44)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51170">
        <w:rPr>
          <w:rFonts w:ascii="Times New Roman" w:hAnsi="Times New Roman" w:cs="Times New Roman"/>
          <w:sz w:val="20"/>
          <w:szCs w:val="20"/>
        </w:rPr>
        <w:t>2-16-10</w:t>
      </w:r>
    </w:p>
    <w:sectPr w:rsidR="00F51170" w:rsidRPr="00F51170" w:rsidSect="002C16B9">
      <w:type w:val="continuous"/>
      <w:pgSz w:w="11906" w:h="16838"/>
      <w:pgMar w:top="993" w:right="850" w:bottom="993" w:left="1701" w:header="709" w:footer="709" w:gutter="0"/>
      <w:pgNumType w:start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BA9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pStyle w:val="Defaul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cs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99" w:hanging="576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43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87" w:hanging="864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31" w:hanging="1008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75" w:hanging="1152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912" w:hanging="1296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63" w:hanging="144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207" w:hanging="1584"/>
      </w:pPr>
      <w:rPr>
        <w:rFonts w:ascii="Courier New" w:hAnsi="Courier New" w:cs="Courier New"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pStyle w:val="10"/>
      <w:lvlText w:val="%1.   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pStyle w:val="a"/>
      <w:lvlText w:val="%1)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6">
    <w:nsid w:val="06DC44E3"/>
    <w:multiLevelType w:val="hybridMultilevel"/>
    <w:tmpl w:val="6CF461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0E23D2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82B0E19"/>
    <w:multiLevelType w:val="hybridMultilevel"/>
    <w:tmpl w:val="F0D493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BD35059"/>
    <w:multiLevelType w:val="hybridMultilevel"/>
    <w:tmpl w:val="F6A4B4C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3D668B"/>
    <w:multiLevelType w:val="hybridMultilevel"/>
    <w:tmpl w:val="EEF4B1F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2CC60BF"/>
    <w:multiLevelType w:val="hybridMultilevel"/>
    <w:tmpl w:val="45BCC1D6"/>
    <w:lvl w:ilvl="0" w:tplc="ABB6E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7F41A6"/>
    <w:multiLevelType w:val="hybridMultilevel"/>
    <w:tmpl w:val="A0B84654"/>
    <w:lvl w:ilvl="0" w:tplc="02E8FE88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B297860"/>
    <w:multiLevelType w:val="multilevel"/>
    <w:tmpl w:val="7A80E5B4"/>
    <w:lvl w:ilvl="0">
      <w:start w:val="1"/>
      <w:numFmt w:val="decimalZero"/>
      <w:lvlText w:val="%1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1">
      <w:start w:val="1"/>
      <w:numFmt w:val="decimalZero"/>
      <w:lvlText w:val="%1.%2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2">
      <w:start w:val="2002"/>
      <w:numFmt w:val="decimal"/>
      <w:lvlText w:val="%1.%2.%3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TimesET" w:hAnsi="TimesET" w:hint="default"/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ascii="TimesET" w:hAnsi="TimesET" w:hint="default"/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ET" w:hAnsi="TimesET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TimesET" w:hAnsi="TimesET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ascii="TimesET" w:hAnsi="TimesET" w:hint="default"/>
        <w:b/>
        <w:sz w:val="22"/>
      </w:rPr>
    </w:lvl>
  </w:abstractNum>
  <w:abstractNum w:abstractNumId="14">
    <w:nsid w:val="3A005B1E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F2D656B"/>
    <w:multiLevelType w:val="hybridMultilevel"/>
    <w:tmpl w:val="FFE0D402"/>
    <w:lvl w:ilvl="0" w:tplc="FE943F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F0104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6846FBB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75436B1"/>
    <w:multiLevelType w:val="hybridMultilevel"/>
    <w:tmpl w:val="13ECA4E4"/>
    <w:lvl w:ilvl="0" w:tplc="F736648E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59251682"/>
    <w:multiLevelType w:val="hybridMultilevel"/>
    <w:tmpl w:val="29EA4C1E"/>
    <w:lvl w:ilvl="0" w:tplc="283AC4D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64084DC9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BE74CAF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703E3F95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79E44D1"/>
    <w:multiLevelType w:val="hybridMultilevel"/>
    <w:tmpl w:val="EEF4B1F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9"/>
  </w:num>
  <w:num w:numId="7">
    <w:abstractNumId w:val="22"/>
  </w:num>
  <w:num w:numId="8">
    <w:abstractNumId w:val="0"/>
  </w:num>
  <w:num w:numId="9">
    <w:abstractNumId w:val="13"/>
  </w:num>
  <w:num w:numId="10">
    <w:abstractNumId w:val="11"/>
  </w:num>
  <w:num w:numId="11">
    <w:abstractNumId w:val="8"/>
  </w:num>
  <w:num w:numId="12">
    <w:abstractNumId w:val="16"/>
  </w:num>
  <w:num w:numId="13">
    <w:abstractNumId w:val="7"/>
  </w:num>
  <w:num w:numId="14">
    <w:abstractNumId w:val="17"/>
  </w:num>
  <w:num w:numId="15">
    <w:abstractNumId w:val="14"/>
  </w:num>
  <w:num w:numId="16">
    <w:abstractNumId w:val="21"/>
  </w:num>
  <w:num w:numId="17">
    <w:abstractNumId w:val="23"/>
  </w:num>
  <w:num w:numId="18">
    <w:abstractNumId w:val="20"/>
  </w:num>
  <w:num w:numId="19">
    <w:abstractNumId w:val="24"/>
  </w:num>
  <w:num w:numId="20">
    <w:abstractNumId w:val="10"/>
  </w:num>
  <w:num w:numId="21">
    <w:abstractNumId w:val="15"/>
  </w:num>
  <w:num w:numId="22">
    <w:abstractNumId w:val="12"/>
  </w:num>
  <w:num w:numId="23">
    <w:abstractNumId w:val="19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62"/>
    <w:rsid w:val="00002530"/>
    <w:rsid w:val="00003530"/>
    <w:rsid w:val="00011998"/>
    <w:rsid w:val="000155B4"/>
    <w:rsid w:val="0002663E"/>
    <w:rsid w:val="000308D1"/>
    <w:rsid w:val="00030DD5"/>
    <w:rsid w:val="000401A9"/>
    <w:rsid w:val="000424E9"/>
    <w:rsid w:val="000460C5"/>
    <w:rsid w:val="0005297D"/>
    <w:rsid w:val="00057C5E"/>
    <w:rsid w:val="00064415"/>
    <w:rsid w:val="00065509"/>
    <w:rsid w:val="00075F89"/>
    <w:rsid w:val="00082FE2"/>
    <w:rsid w:val="00093857"/>
    <w:rsid w:val="000A0CCF"/>
    <w:rsid w:val="000A0DA5"/>
    <w:rsid w:val="000A15BF"/>
    <w:rsid w:val="000A1951"/>
    <w:rsid w:val="000B67F7"/>
    <w:rsid w:val="000D4E54"/>
    <w:rsid w:val="001020AA"/>
    <w:rsid w:val="00102A1B"/>
    <w:rsid w:val="00111789"/>
    <w:rsid w:val="00115DD9"/>
    <w:rsid w:val="001263CD"/>
    <w:rsid w:val="001304F8"/>
    <w:rsid w:val="00132538"/>
    <w:rsid w:val="00135BF0"/>
    <w:rsid w:val="0013657B"/>
    <w:rsid w:val="001448CB"/>
    <w:rsid w:val="001449DF"/>
    <w:rsid w:val="00144C4B"/>
    <w:rsid w:val="00146029"/>
    <w:rsid w:val="00153D9E"/>
    <w:rsid w:val="00160AC9"/>
    <w:rsid w:val="00162003"/>
    <w:rsid w:val="001625A1"/>
    <w:rsid w:val="0017035C"/>
    <w:rsid w:val="0017234C"/>
    <w:rsid w:val="001A4147"/>
    <w:rsid w:val="001C1E25"/>
    <w:rsid w:val="001E3074"/>
    <w:rsid w:val="001E691A"/>
    <w:rsid w:val="001F11A8"/>
    <w:rsid w:val="001F5ACB"/>
    <w:rsid w:val="00202D29"/>
    <w:rsid w:val="00211362"/>
    <w:rsid w:val="0021143B"/>
    <w:rsid w:val="00216B66"/>
    <w:rsid w:val="00223FB1"/>
    <w:rsid w:val="00247C57"/>
    <w:rsid w:val="002508A4"/>
    <w:rsid w:val="00257733"/>
    <w:rsid w:val="002610A8"/>
    <w:rsid w:val="00272800"/>
    <w:rsid w:val="002750EC"/>
    <w:rsid w:val="00277D7E"/>
    <w:rsid w:val="00280616"/>
    <w:rsid w:val="00290C65"/>
    <w:rsid w:val="00292BFE"/>
    <w:rsid w:val="0029389A"/>
    <w:rsid w:val="002A41AA"/>
    <w:rsid w:val="002B2974"/>
    <w:rsid w:val="002B6603"/>
    <w:rsid w:val="002C16B9"/>
    <w:rsid w:val="002C6FA0"/>
    <w:rsid w:val="002D17C7"/>
    <w:rsid w:val="002E0C72"/>
    <w:rsid w:val="002F0B82"/>
    <w:rsid w:val="002F2373"/>
    <w:rsid w:val="002F285F"/>
    <w:rsid w:val="00301DF7"/>
    <w:rsid w:val="00313711"/>
    <w:rsid w:val="003271C0"/>
    <w:rsid w:val="00330564"/>
    <w:rsid w:val="003345C1"/>
    <w:rsid w:val="003433F0"/>
    <w:rsid w:val="00353406"/>
    <w:rsid w:val="003542AD"/>
    <w:rsid w:val="003555BB"/>
    <w:rsid w:val="0036156F"/>
    <w:rsid w:val="00363C52"/>
    <w:rsid w:val="00371E4C"/>
    <w:rsid w:val="00373D11"/>
    <w:rsid w:val="00376166"/>
    <w:rsid w:val="00386B34"/>
    <w:rsid w:val="00387CC0"/>
    <w:rsid w:val="003A07E4"/>
    <w:rsid w:val="003A22CE"/>
    <w:rsid w:val="003B34B5"/>
    <w:rsid w:val="003B409D"/>
    <w:rsid w:val="003C29D7"/>
    <w:rsid w:val="003C2B46"/>
    <w:rsid w:val="003C6137"/>
    <w:rsid w:val="003E396F"/>
    <w:rsid w:val="003F7A7A"/>
    <w:rsid w:val="0041305F"/>
    <w:rsid w:val="0041780F"/>
    <w:rsid w:val="00431404"/>
    <w:rsid w:val="00436B20"/>
    <w:rsid w:val="00447ADB"/>
    <w:rsid w:val="004559B1"/>
    <w:rsid w:val="00456CBE"/>
    <w:rsid w:val="004636B9"/>
    <w:rsid w:val="00463A1A"/>
    <w:rsid w:val="00465D01"/>
    <w:rsid w:val="00472C4A"/>
    <w:rsid w:val="00474E19"/>
    <w:rsid w:val="00480E03"/>
    <w:rsid w:val="00483B33"/>
    <w:rsid w:val="00484CA9"/>
    <w:rsid w:val="00486EEB"/>
    <w:rsid w:val="00495BC9"/>
    <w:rsid w:val="004A58AF"/>
    <w:rsid w:val="004A728A"/>
    <w:rsid w:val="004B6CD1"/>
    <w:rsid w:val="004D2C57"/>
    <w:rsid w:val="004D3B42"/>
    <w:rsid w:val="004D4A34"/>
    <w:rsid w:val="004D5F5E"/>
    <w:rsid w:val="004E1BCB"/>
    <w:rsid w:val="004E622A"/>
    <w:rsid w:val="004E65BD"/>
    <w:rsid w:val="004F3102"/>
    <w:rsid w:val="00510528"/>
    <w:rsid w:val="00516826"/>
    <w:rsid w:val="005175DC"/>
    <w:rsid w:val="00532D51"/>
    <w:rsid w:val="0053700F"/>
    <w:rsid w:val="00537FF1"/>
    <w:rsid w:val="00540364"/>
    <w:rsid w:val="0054697C"/>
    <w:rsid w:val="00550E93"/>
    <w:rsid w:val="00562EDF"/>
    <w:rsid w:val="005722D7"/>
    <w:rsid w:val="00584C52"/>
    <w:rsid w:val="005B2965"/>
    <w:rsid w:val="005B2A10"/>
    <w:rsid w:val="005B2E5A"/>
    <w:rsid w:val="005C46AD"/>
    <w:rsid w:val="005D4D09"/>
    <w:rsid w:val="005D59B6"/>
    <w:rsid w:val="005E009C"/>
    <w:rsid w:val="005F4B64"/>
    <w:rsid w:val="00606A0F"/>
    <w:rsid w:val="0061269A"/>
    <w:rsid w:val="006142C2"/>
    <w:rsid w:val="00620414"/>
    <w:rsid w:val="00641C48"/>
    <w:rsid w:val="00642B62"/>
    <w:rsid w:val="00657E71"/>
    <w:rsid w:val="00667273"/>
    <w:rsid w:val="00672EB2"/>
    <w:rsid w:val="00675075"/>
    <w:rsid w:val="00685ECC"/>
    <w:rsid w:val="006969C4"/>
    <w:rsid w:val="006A4742"/>
    <w:rsid w:val="006A60C9"/>
    <w:rsid w:val="006C4293"/>
    <w:rsid w:val="006E1F9C"/>
    <w:rsid w:val="006E2D5D"/>
    <w:rsid w:val="006E6176"/>
    <w:rsid w:val="00713C30"/>
    <w:rsid w:val="00720086"/>
    <w:rsid w:val="00722919"/>
    <w:rsid w:val="00724D09"/>
    <w:rsid w:val="00726688"/>
    <w:rsid w:val="007269A7"/>
    <w:rsid w:val="007329DF"/>
    <w:rsid w:val="0074245E"/>
    <w:rsid w:val="00746DBD"/>
    <w:rsid w:val="00753F3A"/>
    <w:rsid w:val="00764066"/>
    <w:rsid w:val="00764BA2"/>
    <w:rsid w:val="00767942"/>
    <w:rsid w:val="0077093F"/>
    <w:rsid w:val="007723E2"/>
    <w:rsid w:val="007734D8"/>
    <w:rsid w:val="0079157C"/>
    <w:rsid w:val="0079308D"/>
    <w:rsid w:val="007930FC"/>
    <w:rsid w:val="00795A10"/>
    <w:rsid w:val="007970C3"/>
    <w:rsid w:val="007A5A90"/>
    <w:rsid w:val="007B05E9"/>
    <w:rsid w:val="007B3734"/>
    <w:rsid w:val="007B4F3E"/>
    <w:rsid w:val="007B5F94"/>
    <w:rsid w:val="007C0600"/>
    <w:rsid w:val="007C657D"/>
    <w:rsid w:val="007F2547"/>
    <w:rsid w:val="007F322D"/>
    <w:rsid w:val="007F453B"/>
    <w:rsid w:val="0080424E"/>
    <w:rsid w:val="00810B46"/>
    <w:rsid w:val="00810F3D"/>
    <w:rsid w:val="008204E4"/>
    <w:rsid w:val="008210F1"/>
    <w:rsid w:val="00834CBA"/>
    <w:rsid w:val="00835C44"/>
    <w:rsid w:val="00836FF7"/>
    <w:rsid w:val="00837825"/>
    <w:rsid w:val="008418D0"/>
    <w:rsid w:val="008539FA"/>
    <w:rsid w:val="00856F9F"/>
    <w:rsid w:val="0085751E"/>
    <w:rsid w:val="00867E1A"/>
    <w:rsid w:val="0087658A"/>
    <w:rsid w:val="00883D2D"/>
    <w:rsid w:val="008A29A9"/>
    <w:rsid w:val="008A3242"/>
    <w:rsid w:val="008A4D65"/>
    <w:rsid w:val="008A75A5"/>
    <w:rsid w:val="008B0DF2"/>
    <w:rsid w:val="008B5D8A"/>
    <w:rsid w:val="008B678B"/>
    <w:rsid w:val="008B717A"/>
    <w:rsid w:val="008D1318"/>
    <w:rsid w:val="008E7ACC"/>
    <w:rsid w:val="008F2238"/>
    <w:rsid w:val="008F2635"/>
    <w:rsid w:val="00901779"/>
    <w:rsid w:val="00910656"/>
    <w:rsid w:val="009121EE"/>
    <w:rsid w:val="0092123E"/>
    <w:rsid w:val="00921410"/>
    <w:rsid w:val="009320F2"/>
    <w:rsid w:val="00935BA6"/>
    <w:rsid w:val="00950226"/>
    <w:rsid w:val="00966EDA"/>
    <w:rsid w:val="00966FAF"/>
    <w:rsid w:val="00976731"/>
    <w:rsid w:val="0097697D"/>
    <w:rsid w:val="00976DC6"/>
    <w:rsid w:val="00983A13"/>
    <w:rsid w:val="0098476C"/>
    <w:rsid w:val="00993EA5"/>
    <w:rsid w:val="0099459C"/>
    <w:rsid w:val="00997E34"/>
    <w:rsid w:val="009A2FD6"/>
    <w:rsid w:val="009B4B02"/>
    <w:rsid w:val="009B7889"/>
    <w:rsid w:val="009C0701"/>
    <w:rsid w:val="009C351D"/>
    <w:rsid w:val="009C6CFE"/>
    <w:rsid w:val="009D4F59"/>
    <w:rsid w:val="009D6469"/>
    <w:rsid w:val="009F3F2A"/>
    <w:rsid w:val="00A00F0F"/>
    <w:rsid w:val="00A01301"/>
    <w:rsid w:val="00A03D28"/>
    <w:rsid w:val="00A05827"/>
    <w:rsid w:val="00A058E1"/>
    <w:rsid w:val="00A13038"/>
    <w:rsid w:val="00A14B69"/>
    <w:rsid w:val="00A156ED"/>
    <w:rsid w:val="00A232D4"/>
    <w:rsid w:val="00A258C7"/>
    <w:rsid w:val="00A3305A"/>
    <w:rsid w:val="00A37CC7"/>
    <w:rsid w:val="00A407A4"/>
    <w:rsid w:val="00A41097"/>
    <w:rsid w:val="00A43FFB"/>
    <w:rsid w:val="00A4416D"/>
    <w:rsid w:val="00A46A8F"/>
    <w:rsid w:val="00A573D2"/>
    <w:rsid w:val="00A606D0"/>
    <w:rsid w:val="00A644E0"/>
    <w:rsid w:val="00A919B1"/>
    <w:rsid w:val="00A928DA"/>
    <w:rsid w:val="00A97987"/>
    <w:rsid w:val="00AA1189"/>
    <w:rsid w:val="00AA2C1E"/>
    <w:rsid w:val="00AA3DFD"/>
    <w:rsid w:val="00AA3F4F"/>
    <w:rsid w:val="00AA3FBB"/>
    <w:rsid w:val="00AA7726"/>
    <w:rsid w:val="00AB2A7B"/>
    <w:rsid w:val="00AC147C"/>
    <w:rsid w:val="00AC2279"/>
    <w:rsid w:val="00AD2131"/>
    <w:rsid w:val="00AD79EB"/>
    <w:rsid w:val="00AF500E"/>
    <w:rsid w:val="00B023A9"/>
    <w:rsid w:val="00B06737"/>
    <w:rsid w:val="00B11B6A"/>
    <w:rsid w:val="00B1249E"/>
    <w:rsid w:val="00B14CAC"/>
    <w:rsid w:val="00B16F26"/>
    <w:rsid w:val="00B205DB"/>
    <w:rsid w:val="00B2422D"/>
    <w:rsid w:val="00B266C9"/>
    <w:rsid w:val="00B41F2D"/>
    <w:rsid w:val="00B45DBC"/>
    <w:rsid w:val="00B45E78"/>
    <w:rsid w:val="00B46346"/>
    <w:rsid w:val="00B646E9"/>
    <w:rsid w:val="00BB22CE"/>
    <w:rsid w:val="00BC1A9D"/>
    <w:rsid w:val="00BD029A"/>
    <w:rsid w:val="00BD7849"/>
    <w:rsid w:val="00BF6946"/>
    <w:rsid w:val="00C05A93"/>
    <w:rsid w:val="00C07F6F"/>
    <w:rsid w:val="00C110D2"/>
    <w:rsid w:val="00C24F27"/>
    <w:rsid w:val="00C31457"/>
    <w:rsid w:val="00C31736"/>
    <w:rsid w:val="00C42B84"/>
    <w:rsid w:val="00C43B2A"/>
    <w:rsid w:val="00C47C21"/>
    <w:rsid w:val="00C5047E"/>
    <w:rsid w:val="00C53AE9"/>
    <w:rsid w:val="00C55792"/>
    <w:rsid w:val="00C57CE6"/>
    <w:rsid w:val="00C65939"/>
    <w:rsid w:val="00C74267"/>
    <w:rsid w:val="00C87C48"/>
    <w:rsid w:val="00C9721E"/>
    <w:rsid w:val="00CC0942"/>
    <w:rsid w:val="00CE745F"/>
    <w:rsid w:val="00CE77E9"/>
    <w:rsid w:val="00CF77C0"/>
    <w:rsid w:val="00D00FF6"/>
    <w:rsid w:val="00D0137D"/>
    <w:rsid w:val="00D02A45"/>
    <w:rsid w:val="00D04E10"/>
    <w:rsid w:val="00D17D32"/>
    <w:rsid w:val="00D22DBE"/>
    <w:rsid w:val="00D25B3B"/>
    <w:rsid w:val="00D31F82"/>
    <w:rsid w:val="00D32ED0"/>
    <w:rsid w:val="00D33F09"/>
    <w:rsid w:val="00D43DCE"/>
    <w:rsid w:val="00D6589B"/>
    <w:rsid w:val="00D67005"/>
    <w:rsid w:val="00D817DF"/>
    <w:rsid w:val="00D9180C"/>
    <w:rsid w:val="00D921EA"/>
    <w:rsid w:val="00DA1A7D"/>
    <w:rsid w:val="00DA561B"/>
    <w:rsid w:val="00DB12AD"/>
    <w:rsid w:val="00DC1AA6"/>
    <w:rsid w:val="00DC5449"/>
    <w:rsid w:val="00DC6D00"/>
    <w:rsid w:val="00DD1059"/>
    <w:rsid w:val="00DD1679"/>
    <w:rsid w:val="00DD220D"/>
    <w:rsid w:val="00DE2470"/>
    <w:rsid w:val="00DE5473"/>
    <w:rsid w:val="00E03259"/>
    <w:rsid w:val="00E07932"/>
    <w:rsid w:val="00E16713"/>
    <w:rsid w:val="00E16D21"/>
    <w:rsid w:val="00E26C3A"/>
    <w:rsid w:val="00E30295"/>
    <w:rsid w:val="00E302FC"/>
    <w:rsid w:val="00E373E9"/>
    <w:rsid w:val="00E40B4A"/>
    <w:rsid w:val="00E57C56"/>
    <w:rsid w:val="00E62C5B"/>
    <w:rsid w:val="00E637B8"/>
    <w:rsid w:val="00E7240C"/>
    <w:rsid w:val="00E72F1E"/>
    <w:rsid w:val="00E76170"/>
    <w:rsid w:val="00E77B4A"/>
    <w:rsid w:val="00E829DD"/>
    <w:rsid w:val="00E83DD0"/>
    <w:rsid w:val="00E84FD1"/>
    <w:rsid w:val="00E8622E"/>
    <w:rsid w:val="00E871DA"/>
    <w:rsid w:val="00E93F85"/>
    <w:rsid w:val="00E94FE2"/>
    <w:rsid w:val="00EA5036"/>
    <w:rsid w:val="00EA7AC7"/>
    <w:rsid w:val="00EB1055"/>
    <w:rsid w:val="00EC5FA5"/>
    <w:rsid w:val="00EE237D"/>
    <w:rsid w:val="00EE3A0D"/>
    <w:rsid w:val="00EE47D3"/>
    <w:rsid w:val="00F10577"/>
    <w:rsid w:val="00F13590"/>
    <w:rsid w:val="00F1589F"/>
    <w:rsid w:val="00F23111"/>
    <w:rsid w:val="00F2777F"/>
    <w:rsid w:val="00F319FE"/>
    <w:rsid w:val="00F367FB"/>
    <w:rsid w:val="00F44868"/>
    <w:rsid w:val="00F464F1"/>
    <w:rsid w:val="00F51170"/>
    <w:rsid w:val="00F52421"/>
    <w:rsid w:val="00F57192"/>
    <w:rsid w:val="00F57E9D"/>
    <w:rsid w:val="00F60833"/>
    <w:rsid w:val="00F64DD3"/>
    <w:rsid w:val="00F67C27"/>
    <w:rsid w:val="00F736C4"/>
    <w:rsid w:val="00F76C50"/>
    <w:rsid w:val="00F8476F"/>
    <w:rsid w:val="00F94EB4"/>
    <w:rsid w:val="00FA3954"/>
    <w:rsid w:val="00FB616D"/>
    <w:rsid w:val="00FC0895"/>
    <w:rsid w:val="00FF1037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0242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pPr>
      <w:widowControl w:val="0"/>
      <w:autoSpaceDE w:val="0"/>
    </w:pPr>
    <w:rPr>
      <w:rFonts w:ascii="Arial" w:hAnsi="Arial" w:cs="Arial"/>
      <w:sz w:val="26"/>
      <w:szCs w:val="26"/>
      <w:lang w:eastAsia="ar-SA"/>
    </w:rPr>
  </w:style>
  <w:style w:type="paragraph" w:styleId="11">
    <w:name w:val="heading 1"/>
    <w:basedOn w:val="a0"/>
    <w:next w:val="a0"/>
    <w:uiPriority w:val="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1"/>
    <w:next w:val="a0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0"/>
    <w:qFormat/>
    <w:pPr>
      <w:numPr>
        <w:ilvl w:val="2"/>
        <w:numId w:val="1"/>
      </w:numPr>
      <w:outlineLvl w:val="2"/>
    </w:p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</w:style>
  <w:style w:type="paragraph" w:styleId="5">
    <w:name w:val="heading 5"/>
    <w:basedOn w:val="a0"/>
    <w:next w:val="a0"/>
    <w:qFormat/>
    <w:pPr>
      <w:keepNext/>
      <w:widowControl/>
      <w:autoSpaceDE/>
      <w:jc w:val="center"/>
      <w:outlineLvl w:val="4"/>
    </w:pPr>
    <w:rPr>
      <w:rFonts w:ascii="Times New Roman" w:hAnsi="Times New Roman" w:cs="Times New Roman"/>
      <w:b/>
      <w:bCs/>
      <w:color w:val="000000"/>
      <w:sz w:val="20"/>
      <w:szCs w:val="20"/>
      <w:lang w:val="x-none"/>
    </w:rPr>
  </w:style>
  <w:style w:type="paragraph" w:styleId="6">
    <w:name w:val="heading 6"/>
    <w:basedOn w:val="a0"/>
    <w:next w:val="a0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pPr>
      <w:widowControl/>
      <w:tabs>
        <w:tab w:val="left" w:pos="0"/>
      </w:tabs>
      <w:autoSpaceDE/>
      <w:spacing w:before="240" w:after="60"/>
      <w:ind w:left="5040" w:hanging="720"/>
      <w:jc w:val="both"/>
      <w:outlineLvl w:val="6"/>
    </w:pPr>
    <w:rPr>
      <w:rFonts w:ascii="PetersburgCTT" w:hAnsi="PetersburgCTT" w:cs="Times New Roman"/>
      <w:sz w:val="22"/>
      <w:szCs w:val="24"/>
      <w:lang w:val="x-none"/>
    </w:rPr>
  </w:style>
  <w:style w:type="paragraph" w:styleId="8">
    <w:name w:val="heading 8"/>
    <w:basedOn w:val="a0"/>
    <w:next w:val="a0"/>
    <w:qFormat/>
    <w:pPr>
      <w:widowControl/>
      <w:tabs>
        <w:tab w:val="left" w:pos="0"/>
      </w:tabs>
      <w:autoSpaceDE/>
      <w:spacing w:before="240" w:after="60"/>
      <w:ind w:left="5760" w:hanging="720"/>
      <w:jc w:val="both"/>
      <w:outlineLvl w:val="7"/>
    </w:pPr>
    <w:rPr>
      <w:rFonts w:ascii="PetersburgCTT" w:hAnsi="PetersburgCTT" w:cs="Times New Roman"/>
      <w:i/>
      <w:sz w:val="22"/>
      <w:szCs w:val="24"/>
      <w:lang w:val="x-none"/>
    </w:rPr>
  </w:style>
  <w:style w:type="paragraph" w:styleId="9">
    <w:name w:val="heading 9"/>
    <w:basedOn w:val="a0"/>
    <w:next w:val="a0"/>
    <w:qFormat/>
    <w:pPr>
      <w:widowControl/>
      <w:tabs>
        <w:tab w:val="left" w:pos="0"/>
      </w:tabs>
      <w:autoSpaceDE/>
      <w:spacing w:before="240" w:after="60"/>
      <w:ind w:left="6480" w:hanging="720"/>
      <w:jc w:val="both"/>
      <w:outlineLvl w:val="8"/>
    </w:pPr>
    <w:rPr>
      <w:rFonts w:ascii="PetersburgCTT" w:hAnsi="PetersburgCTT" w:cs="Times New Roman"/>
      <w:i/>
      <w:sz w:val="18"/>
      <w:szCs w:val="24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  <w:rPr>
      <w:rFonts w:ascii="Symbol" w:hAnsi="Symbol" w:cs="Symbol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Symbol" w:hAnsi="Symbol" w:cs="Symbol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sz w:val="20"/>
    </w:rPr>
  </w:style>
  <w:style w:type="character" w:customStyle="1" w:styleId="WW8Num10z0">
    <w:name w:val="WW8Num10z0"/>
    <w:rPr>
      <w:rFonts w:hint="default"/>
      <w:sz w:val="20"/>
    </w:rPr>
  </w:style>
  <w:style w:type="character" w:customStyle="1" w:styleId="WW8Num10z1">
    <w:name w:val="WW8Num10z1"/>
    <w:rPr>
      <w:rFonts w:hint="default"/>
      <w:sz w:val="24"/>
      <w:szCs w:val="24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  <w:b/>
    </w:rPr>
  </w:style>
  <w:style w:type="character" w:customStyle="1" w:styleId="WW8Num12z3">
    <w:name w:val="WW8Num12z3"/>
    <w:rPr>
      <w:rFonts w:hint="default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Times New Roman" w:hint="default"/>
      <w:color w:val="000000"/>
      <w:sz w:val="22"/>
    </w:rPr>
  </w:style>
  <w:style w:type="character" w:customStyle="1" w:styleId="20">
    <w:name w:val="Основной шрифт абзаца2"/>
  </w:style>
  <w:style w:type="character" w:customStyle="1" w:styleId="12">
    <w:name w:val="Основной шрифт абзаца1"/>
  </w:style>
  <w:style w:type="character" w:customStyle="1" w:styleId="13">
    <w:name w:val="Заголовок 1 Знак"/>
    <w:uiPriority w:val="9"/>
    <w:rPr>
      <w:rFonts w:ascii="Cambria" w:hAnsi="Cambria" w:cs="Times New Roman"/>
      <w:b/>
      <w:kern w:val="1"/>
      <w:sz w:val="32"/>
    </w:rPr>
  </w:style>
  <w:style w:type="character" w:customStyle="1" w:styleId="21">
    <w:name w:val="Заголовок 2 Знак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rPr>
      <w:rFonts w:cs="Times New Roman"/>
      <w:b/>
      <w:sz w:val="28"/>
    </w:rPr>
  </w:style>
  <w:style w:type="character" w:customStyle="1" w:styleId="60">
    <w:name w:val="Заголовок 6 Знак"/>
    <w:rPr>
      <w:rFonts w:cs="Times New Roman"/>
      <w:b/>
    </w:rPr>
  </w:style>
  <w:style w:type="character" w:customStyle="1" w:styleId="a4">
    <w:name w:val="Цветовое выделение"/>
    <w:uiPriority w:val="99"/>
    <w:rPr>
      <w:b/>
      <w:color w:val="26282F"/>
      <w:sz w:val="26"/>
    </w:rPr>
  </w:style>
  <w:style w:type="character" w:customStyle="1" w:styleId="a5">
    <w:name w:val="Гипертекстовая ссылка"/>
    <w:uiPriority w:val="99"/>
    <w:rPr>
      <w:color w:val="106BBE"/>
      <w:sz w:val="26"/>
    </w:rPr>
  </w:style>
  <w:style w:type="character" w:customStyle="1" w:styleId="a6">
    <w:name w:val="Активная гипертекстовая ссылка"/>
    <w:rPr>
      <w:color w:val="106BBE"/>
      <w:sz w:val="26"/>
      <w:u w:val="single"/>
    </w:rPr>
  </w:style>
  <w:style w:type="character" w:customStyle="1" w:styleId="a7">
    <w:name w:val="Выделение для Базового Поиска"/>
    <w:rPr>
      <w:color w:val="0058A9"/>
      <w:sz w:val="26"/>
    </w:rPr>
  </w:style>
  <w:style w:type="character" w:customStyle="1" w:styleId="a8">
    <w:name w:val="Выделение для Базового Поиска (курсив)"/>
    <w:rPr>
      <w:i/>
      <w:color w:val="0058A9"/>
      <w:sz w:val="26"/>
    </w:rPr>
  </w:style>
  <w:style w:type="character" w:customStyle="1" w:styleId="a9">
    <w:name w:val="Заголовок своего сообщения"/>
    <w:rPr>
      <w:color w:val="26282F"/>
      <w:sz w:val="26"/>
    </w:rPr>
  </w:style>
  <w:style w:type="character" w:customStyle="1" w:styleId="aa">
    <w:name w:val="Заголовок чужого сообщения"/>
    <w:rPr>
      <w:color w:val="FF0000"/>
      <w:sz w:val="26"/>
    </w:rPr>
  </w:style>
  <w:style w:type="character" w:customStyle="1" w:styleId="ab">
    <w:name w:val="Найденные слова"/>
    <w:rPr>
      <w:color w:val="26282F"/>
      <w:sz w:val="26"/>
      <w:shd w:val="clear" w:color="auto" w:fill="FFF580"/>
    </w:rPr>
  </w:style>
  <w:style w:type="character" w:customStyle="1" w:styleId="ac">
    <w:name w:val="Не вступил в силу"/>
    <w:rPr>
      <w:color w:val="000000"/>
      <w:sz w:val="26"/>
      <w:shd w:val="clear" w:color="auto" w:fill="D8EDE8"/>
    </w:rPr>
  </w:style>
  <w:style w:type="character" w:customStyle="1" w:styleId="ad">
    <w:name w:val="Опечатки"/>
    <w:rPr>
      <w:color w:val="FF0000"/>
      <w:sz w:val="26"/>
    </w:rPr>
  </w:style>
  <w:style w:type="character" w:customStyle="1" w:styleId="ae">
    <w:name w:val="Продолжение ссылки"/>
    <w:rPr>
      <w:color w:val="106BBE"/>
      <w:sz w:val="26"/>
    </w:rPr>
  </w:style>
  <w:style w:type="character" w:customStyle="1" w:styleId="af">
    <w:name w:val="Сравнение редакций"/>
    <w:rPr>
      <w:color w:val="26282F"/>
      <w:sz w:val="26"/>
    </w:rPr>
  </w:style>
  <w:style w:type="character" w:customStyle="1" w:styleId="af0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1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2">
    <w:name w:val="Утратил силу"/>
    <w:rPr>
      <w:strike/>
      <w:color w:val="666600"/>
      <w:sz w:val="26"/>
    </w:rPr>
  </w:style>
  <w:style w:type="character" w:styleId="af3">
    <w:name w:val="Hyperlink"/>
    <w:uiPriority w:val="99"/>
    <w:rPr>
      <w:rFonts w:cs="Times New Roman"/>
      <w:color w:val="0000FF"/>
      <w:u w:val="single"/>
    </w:rPr>
  </w:style>
  <w:style w:type="character" w:styleId="af4">
    <w:name w:val="FollowedHyperlink"/>
    <w:uiPriority w:val="99"/>
    <w:rPr>
      <w:rFonts w:cs="Times New Roman"/>
      <w:color w:val="800080"/>
      <w:u w:val="single"/>
    </w:rPr>
  </w:style>
  <w:style w:type="character" w:customStyle="1" w:styleId="af5">
    <w:name w:val="Текст выноски Знак"/>
    <w:rPr>
      <w:rFonts w:ascii="Tahoma" w:hAnsi="Tahoma" w:cs="Times New Roman"/>
      <w:sz w:val="16"/>
    </w:rPr>
  </w:style>
  <w:style w:type="character" w:customStyle="1" w:styleId="Absatz-Standardschriftart">
    <w:name w:val="Absatz-Standardschriftart"/>
  </w:style>
  <w:style w:type="character" w:customStyle="1" w:styleId="210">
    <w:name w:val="Знак Знак21"/>
    <w:rPr>
      <w:rFonts w:ascii="Arial" w:hAnsi="Arial" w:cs="Arial"/>
      <w:sz w:val="24"/>
      <w:szCs w:val="24"/>
    </w:rPr>
  </w:style>
  <w:style w:type="character" w:customStyle="1" w:styleId="200">
    <w:name w:val="Знак Знак20"/>
    <w:rPr>
      <w:rFonts w:ascii="Arial" w:hAnsi="Arial" w:cs="Arial"/>
      <w:sz w:val="24"/>
      <w:szCs w:val="24"/>
    </w:rPr>
  </w:style>
  <w:style w:type="character" w:styleId="af6">
    <w:name w:val="page number"/>
    <w:basedOn w:val="20"/>
  </w:style>
  <w:style w:type="character" w:customStyle="1" w:styleId="25">
    <w:name w:val="Знак Знак25"/>
    <w:rPr>
      <w:b/>
      <w:bCs/>
      <w:color w:val="000000"/>
    </w:rPr>
  </w:style>
  <w:style w:type="character" w:customStyle="1" w:styleId="24">
    <w:name w:val="Знак Знак24"/>
    <w:rPr>
      <w:rFonts w:ascii="PetersburgCTT" w:hAnsi="PetersburgCTT" w:cs="PetersburgCTT"/>
      <w:sz w:val="22"/>
      <w:szCs w:val="24"/>
    </w:rPr>
  </w:style>
  <w:style w:type="character" w:customStyle="1" w:styleId="23">
    <w:name w:val="Знак Знак23"/>
    <w:rPr>
      <w:rFonts w:ascii="PetersburgCTT" w:hAnsi="PetersburgCTT" w:cs="PetersburgCTT"/>
      <w:i/>
      <w:sz w:val="22"/>
      <w:szCs w:val="24"/>
    </w:rPr>
  </w:style>
  <w:style w:type="character" w:customStyle="1" w:styleId="22">
    <w:name w:val="Знак Знак22"/>
    <w:rPr>
      <w:rFonts w:ascii="PetersburgCTT" w:hAnsi="PetersburgCTT" w:cs="PetersburgCTT"/>
      <w:i/>
      <w:sz w:val="18"/>
      <w:szCs w:val="24"/>
    </w:rPr>
  </w:style>
  <w:style w:type="character" w:customStyle="1" w:styleId="19">
    <w:name w:val="Знак Знак19"/>
    <w:rPr>
      <w:rFonts w:ascii="TimesET" w:hAnsi="TimesET" w:cs="TimesET"/>
      <w:sz w:val="24"/>
    </w:rPr>
  </w:style>
  <w:style w:type="character" w:customStyle="1" w:styleId="14">
    <w:name w:val="Основной текст 1 Знак Знак"/>
    <w:rPr>
      <w:sz w:val="26"/>
      <w:szCs w:val="26"/>
    </w:rPr>
  </w:style>
  <w:style w:type="character" w:customStyle="1" w:styleId="18">
    <w:name w:val="Знак Знак18"/>
    <w:rPr>
      <w:sz w:val="24"/>
      <w:szCs w:val="26"/>
    </w:rPr>
  </w:style>
  <w:style w:type="character" w:customStyle="1" w:styleId="17">
    <w:name w:val="Знак Знак17"/>
    <w:rPr>
      <w:color w:val="000000"/>
      <w:sz w:val="26"/>
      <w:szCs w:val="26"/>
    </w:rPr>
  </w:style>
  <w:style w:type="character" w:customStyle="1" w:styleId="16">
    <w:name w:val="Знак Знак16"/>
    <w:rPr>
      <w:sz w:val="16"/>
      <w:szCs w:val="16"/>
    </w:rPr>
  </w:style>
  <w:style w:type="character" w:customStyle="1" w:styleId="140">
    <w:name w:val="Знак Знак14"/>
    <w:rPr>
      <w:color w:val="000000"/>
      <w:sz w:val="26"/>
      <w:szCs w:val="26"/>
      <w:lang w:val="x-none"/>
    </w:rPr>
  </w:style>
  <w:style w:type="character" w:customStyle="1" w:styleId="af7">
    <w:name w:val="Основной шрифт"/>
  </w:style>
  <w:style w:type="character" w:customStyle="1" w:styleId="130">
    <w:name w:val="Знак Знак13"/>
    <w:rPr>
      <w:b/>
      <w:bCs/>
    </w:rPr>
  </w:style>
  <w:style w:type="character" w:customStyle="1" w:styleId="50">
    <w:name w:val="Знак Знак5"/>
    <w:rPr>
      <w:b/>
      <w:bCs/>
      <w:sz w:val="36"/>
      <w:szCs w:val="36"/>
      <w:lang w:val="ru-RU" w:eastAsia="ar-SA" w:bidi="ar-SA"/>
    </w:rPr>
  </w:style>
  <w:style w:type="character" w:customStyle="1" w:styleId="PointChar">
    <w:name w:val="Point Char"/>
    <w:rPr>
      <w:sz w:val="24"/>
      <w:szCs w:val="24"/>
      <w:lang w:val="ru-RU" w:eastAsia="ar-SA" w:bidi="ar-SA"/>
    </w:rPr>
  </w:style>
  <w:style w:type="character" w:customStyle="1" w:styleId="41">
    <w:name w:val="Знак Знак4"/>
    <w:rPr>
      <w:sz w:val="24"/>
      <w:szCs w:val="24"/>
      <w:lang w:val="ru-RU" w:eastAsia="ar-SA" w:bidi="ar-SA"/>
    </w:rPr>
  </w:style>
  <w:style w:type="character" w:customStyle="1" w:styleId="apple-style-span">
    <w:name w:val="apple-style-span"/>
    <w:basedOn w:val="20"/>
  </w:style>
  <w:style w:type="character" w:customStyle="1" w:styleId="apple-converted-space">
    <w:name w:val="apple-converted-space"/>
    <w:basedOn w:val="20"/>
  </w:style>
  <w:style w:type="character" w:customStyle="1" w:styleId="singlespace">
    <w:name w:val="single space Знак"/>
    <w:basedOn w:val="20"/>
  </w:style>
  <w:style w:type="character" w:customStyle="1" w:styleId="af8">
    <w:name w:val="Символ сноски"/>
    <w:rPr>
      <w:vertAlign w:val="superscript"/>
    </w:rPr>
  </w:style>
  <w:style w:type="character" w:customStyle="1" w:styleId="120">
    <w:name w:val="Знак Знак12"/>
    <w:rPr>
      <w:b/>
      <w:bCs/>
      <w:sz w:val="28"/>
      <w:szCs w:val="17"/>
    </w:rPr>
  </w:style>
  <w:style w:type="character" w:customStyle="1" w:styleId="31">
    <w:name w:val="Знак Знак3"/>
    <w:rPr>
      <w:sz w:val="24"/>
      <w:szCs w:val="24"/>
      <w:lang w:val="ru-RU" w:eastAsia="ar-SA" w:bidi="ar-SA"/>
    </w:rPr>
  </w:style>
  <w:style w:type="character" w:customStyle="1" w:styleId="110">
    <w:name w:val="Знак Знак11"/>
    <w:rPr>
      <w:rFonts w:ascii="Courier New" w:hAnsi="Courier New" w:cs="Courier New"/>
      <w:szCs w:val="24"/>
    </w:rPr>
  </w:style>
  <w:style w:type="character" w:customStyle="1" w:styleId="100">
    <w:name w:val="Знак Знак10"/>
    <w:basedOn w:val="20"/>
  </w:style>
  <w:style w:type="character" w:customStyle="1" w:styleId="af9">
    <w:name w:val="Символы концевой сноски"/>
    <w:rPr>
      <w:vertAlign w:val="superscript"/>
    </w:rPr>
  </w:style>
  <w:style w:type="character" w:customStyle="1" w:styleId="90">
    <w:name w:val="Знак Знак9"/>
    <w:rPr>
      <w:rFonts w:ascii="Tahoma" w:hAnsi="Tahoma" w:cs="Tahoma"/>
      <w:sz w:val="16"/>
      <w:szCs w:val="16"/>
    </w:rPr>
  </w:style>
  <w:style w:type="character" w:customStyle="1" w:styleId="26">
    <w:name w:val="Знак Знак2"/>
    <w:rPr>
      <w:rFonts w:ascii="Tahoma" w:hAnsi="Tahoma" w:cs="Tahoma"/>
      <w:sz w:val="16"/>
      <w:szCs w:val="16"/>
    </w:rPr>
  </w:style>
  <w:style w:type="character" w:customStyle="1" w:styleId="15">
    <w:name w:val="Знак примечания1"/>
    <w:rPr>
      <w:sz w:val="16"/>
      <w:szCs w:val="16"/>
    </w:rPr>
  </w:style>
  <w:style w:type="character" w:customStyle="1" w:styleId="80">
    <w:name w:val="Знак Знак8"/>
    <w:basedOn w:val="20"/>
  </w:style>
  <w:style w:type="character" w:customStyle="1" w:styleId="32">
    <w:name w:val="Основной текст с отступом 3 Знак"/>
    <w:basedOn w:val="20"/>
    <w:link w:val="33"/>
  </w:style>
  <w:style w:type="character" w:customStyle="1" w:styleId="70">
    <w:name w:val="Знак Знак7"/>
    <w:rPr>
      <w:b/>
      <w:bCs/>
    </w:rPr>
  </w:style>
  <w:style w:type="character" w:customStyle="1" w:styleId="afa">
    <w:name w:val="Знак Знак"/>
    <w:rPr>
      <w:b/>
      <w:bCs/>
    </w:rPr>
  </w:style>
  <w:style w:type="character" w:styleId="afb">
    <w:name w:val="line number"/>
    <w:basedOn w:val="20"/>
  </w:style>
  <w:style w:type="character" w:customStyle="1" w:styleId="61">
    <w:name w:val="Знак Знак6"/>
    <w:rPr>
      <w:rFonts w:ascii="Courier New" w:eastAsia="Calibri" w:hAnsi="Courier New" w:cs="Courier New"/>
    </w:rPr>
  </w:style>
  <w:style w:type="character" w:styleId="afc">
    <w:name w:val="Strong"/>
    <w:qFormat/>
    <w:rPr>
      <w:b/>
      <w:bCs/>
    </w:rPr>
  </w:style>
  <w:style w:type="character" w:customStyle="1" w:styleId="121">
    <w:name w:val="Знак Знак12"/>
    <w:rPr>
      <w:rFonts w:ascii="Arial" w:eastAsia="Arial Unicode MS" w:hAnsi="Arial" w:cs="Arial"/>
      <w:b/>
      <w:bCs/>
      <w:sz w:val="26"/>
      <w:szCs w:val="26"/>
      <w:lang w:val="ru-RU" w:eastAsia="ar-SA" w:bidi="ar-SA"/>
    </w:rPr>
  </w:style>
  <w:style w:type="character" w:customStyle="1" w:styleId="afd">
    <w:name w:val="Кластер_обычный текст Знак"/>
    <w:rPr>
      <w:sz w:val="28"/>
      <w:szCs w:val="28"/>
    </w:rPr>
  </w:style>
  <w:style w:type="character" w:customStyle="1" w:styleId="150">
    <w:name w:val="Знак Знак15"/>
    <w:rPr>
      <w:sz w:val="24"/>
      <w:szCs w:val="24"/>
    </w:rPr>
  </w:style>
  <w:style w:type="character" w:customStyle="1" w:styleId="hl1">
    <w:name w:val="hl1"/>
    <w:rPr>
      <w:color w:val="4682B4"/>
    </w:rPr>
  </w:style>
  <w:style w:type="character" w:customStyle="1" w:styleId="1a">
    <w:name w:val="Основной текст с отступом Знак1"/>
    <w:rPr>
      <w:rFonts w:ascii="Arial" w:hAnsi="Arial" w:cs="Arial"/>
      <w:sz w:val="26"/>
      <w:szCs w:val="26"/>
    </w:rPr>
  </w:style>
  <w:style w:type="paragraph" w:customStyle="1" w:styleId="1b">
    <w:name w:val="Заголовок1"/>
    <w:basedOn w:val="afe"/>
    <w:next w:val="a0"/>
    <w:rPr>
      <w:rFonts w:ascii="Arial" w:hAnsi="Arial" w:cs="Arial"/>
      <w:b/>
      <w:bCs/>
      <w:color w:val="0058A9"/>
      <w:shd w:val="clear" w:color="auto" w:fill="F0F0F0"/>
    </w:rPr>
  </w:style>
  <w:style w:type="paragraph" w:styleId="aff">
    <w:name w:val="Body Text"/>
    <w:aliases w:val="Основной текст1,Основной текст Знак Знак,bt"/>
    <w:basedOn w:val="a0"/>
    <w:link w:val="aff0"/>
    <w:uiPriority w:val="99"/>
    <w:pPr>
      <w:spacing w:after="120"/>
    </w:pPr>
  </w:style>
  <w:style w:type="paragraph" w:styleId="aff1">
    <w:name w:val="List"/>
    <w:basedOn w:val="aff"/>
    <w:rPr>
      <w:rFonts w:cs="Mangal"/>
    </w:rPr>
  </w:style>
  <w:style w:type="paragraph" w:customStyle="1" w:styleId="27">
    <w:name w:val="Название2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8">
    <w:name w:val="Указатель2"/>
    <w:basedOn w:val="a0"/>
    <w:pPr>
      <w:suppressLineNumbers/>
    </w:pPr>
    <w:rPr>
      <w:rFonts w:cs="Mangal"/>
    </w:rPr>
  </w:style>
  <w:style w:type="paragraph" w:customStyle="1" w:styleId="afe">
    <w:name w:val="Основное меню (преемственное)"/>
    <w:basedOn w:val="a0"/>
    <w:next w:val="a0"/>
    <w:pPr>
      <w:jc w:val="both"/>
    </w:pPr>
    <w:rPr>
      <w:rFonts w:ascii="Verdana" w:hAnsi="Verdana" w:cs="Verdana"/>
      <w:sz w:val="24"/>
      <w:szCs w:val="24"/>
    </w:rPr>
  </w:style>
  <w:style w:type="paragraph" w:customStyle="1" w:styleId="1c">
    <w:name w:val="Название1"/>
    <w:basedOn w:val="a0"/>
    <w:pPr>
      <w:suppressLineNumbers/>
      <w:spacing w:before="120" w:after="120"/>
    </w:pPr>
    <w:rPr>
      <w:rFonts w:cs="Mangal"/>
      <w:i/>
      <w:iCs/>
      <w:sz w:val="20"/>
      <w:szCs w:val="24"/>
    </w:rPr>
  </w:style>
  <w:style w:type="paragraph" w:customStyle="1" w:styleId="1d">
    <w:name w:val="Указатель1"/>
    <w:basedOn w:val="a0"/>
    <w:pPr>
      <w:suppressLineNumbers/>
    </w:pPr>
    <w:rPr>
      <w:rFonts w:cs="Mangal"/>
    </w:rPr>
  </w:style>
  <w:style w:type="paragraph" w:customStyle="1" w:styleId="aff2">
    <w:name w:val="Внимание"/>
    <w:basedOn w:val="a0"/>
    <w:next w:val="a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4">
    <w:name w:val="Внимание: недобросовестность!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5">
    <w:name w:val="Заголовок группы контролов"/>
    <w:basedOn w:val="a0"/>
    <w:next w:val="a0"/>
    <w:pPr>
      <w:jc w:val="both"/>
    </w:pPr>
    <w:rPr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1"/>
    <w:next w:val="a0"/>
    <w:pPr>
      <w:spacing w:before="0" w:after="0"/>
      <w:jc w:val="both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f7">
    <w:name w:val="Заголовок приложения"/>
    <w:basedOn w:val="a0"/>
    <w:next w:val="a0"/>
    <w:pPr>
      <w:jc w:val="right"/>
    </w:pPr>
    <w:rPr>
      <w:sz w:val="24"/>
      <w:szCs w:val="24"/>
    </w:rPr>
  </w:style>
  <w:style w:type="paragraph" w:customStyle="1" w:styleId="aff8">
    <w:name w:val="Заголовок распахивающейся части диалога"/>
    <w:basedOn w:val="a0"/>
    <w:next w:val="a0"/>
    <w:pPr>
      <w:jc w:val="both"/>
    </w:pPr>
    <w:rPr>
      <w:i/>
      <w:iCs/>
      <w:color w:val="000080"/>
      <w:sz w:val="24"/>
      <w:szCs w:val="24"/>
    </w:rPr>
  </w:style>
  <w:style w:type="paragraph" w:customStyle="1" w:styleId="aff9">
    <w:name w:val="Заголовок статьи"/>
    <w:basedOn w:val="a0"/>
    <w:next w:val="a0"/>
    <w:pPr>
      <w:ind w:left="1612" w:hanging="892"/>
      <w:jc w:val="both"/>
    </w:pPr>
    <w:rPr>
      <w:sz w:val="24"/>
      <w:szCs w:val="24"/>
    </w:rPr>
  </w:style>
  <w:style w:type="paragraph" w:customStyle="1" w:styleId="affa">
    <w:name w:val="Заголовок ЭР (левое окно)"/>
    <w:basedOn w:val="a0"/>
    <w:next w:val="a0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1b"/>
    <w:next w:val="a0"/>
    <w:rPr>
      <w:b w:val="0"/>
      <w:bCs w:val="0"/>
      <w:color w:val="auto"/>
      <w:u w:val="single"/>
      <w:shd w:val="clear" w:color="auto" w:fill="auto"/>
    </w:rPr>
  </w:style>
  <w:style w:type="paragraph" w:customStyle="1" w:styleId="affd">
    <w:name w:val="Текст информации об изменениях"/>
    <w:basedOn w:val="a0"/>
    <w:next w:val="a0"/>
    <w:pPr>
      <w:jc w:val="both"/>
    </w:pPr>
    <w:rPr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">
    <w:name w:val="Текст (справка)"/>
    <w:basedOn w:val="a0"/>
    <w:next w:val="a0"/>
    <w:pPr>
      <w:ind w:left="170" w:right="170"/>
    </w:pPr>
    <w:rPr>
      <w:sz w:val="24"/>
      <w:szCs w:val="24"/>
    </w:rPr>
  </w:style>
  <w:style w:type="paragraph" w:customStyle="1" w:styleId="afff0">
    <w:name w:val="Комментарий"/>
    <w:basedOn w:val="afff"/>
    <w:next w:val="a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0"/>
    <w:pPr>
      <w:spacing w:before="0"/>
    </w:pPr>
    <w:rPr>
      <w:i/>
      <w:iCs/>
    </w:rPr>
  </w:style>
  <w:style w:type="paragraph" w:customStyle="1" w:styleId="afff2">
    <w:name w:val="Текст (лев. подпись)"/>
    <w:basedOn w:val="a0"/>
    <w:next w:val="a0"/>
    <w:rPr>
      <w:sz w:val="24"/>
      <w:szCs w:val="24"/>
    </w:rPr>
  </w:style>
  <w:style w:type="paragraph" w:customStyle="1" w:styleId="afff3">
    <w:name w:val="Колонтитул (левый)"/>
    <w:basedOn w:val="afff2"/>
    <w:next w:val="a0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0"/>
    <w:next w:val="a0"/>
    <w:pPr>
      <w:jc w:val="right"/>
    </w:pPr>
    <w:rPr>
      <w:sz w:val="24"/>
      <w:szCs w:val="24"/>
    </w:rPr>
  </w:style>
  <w:style w:type="paragraph" w:customStyle="1" w:styleId="afff5">
    <w:name w:val="Колонтитул (правый)"/>
    <w:basedOn w:val="afff4"/>
    <w:next w:val="a0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0"/>
    <w:pPr>
      <w:spacing w:before="0"/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8">
    <w:name w:val="Моноширинный"/>
    <w:basedOn w:val="a0"/>
    <w:next w:val="a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2"/>
    <w:next w:val="a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a">
    <w:name w:val="Нормальный (таблица)"/>
    <w:basedOn w:val="a0"/>
    <w:next w:val="a0"/>
    <w:pPr>
      <w:jc w:val="both"/>
    </w:pPr>
    <w:rPr>
      <w:sz w:val="24"/>
      <w:szCs w:val="24"/>
    </w:rPr>
  </w:style>
  <w:style w:type="paragraph" w:customStyle="1" w:styleId="afffb">
    <w:name w:val="Объект"/>
    <w:basedOn w:val="a0"/>
    <w:next w:val="a0"/>
    <w:pPr>
      <w:jc w:val="both"/>
    </w:pPr>
    <w:rPr>
      <w:rFonts w:ascii="Times New Roman" w:hAnsi="Times New Roman" w:cs="Times New Roman"/>
    </w:rPr>
  </w:style>
  <w:style w:type="paragraph" w:customStyle="1" w:styleId="afffc">
    <w:name w:val="Таблицы (моноширинный)"/>
    <w:basedOn w:val="a0"/>
    <w:next w:val="a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0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e"/>
    <w:next w:val="a0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1"/>
    <w:next w:val="a0"/>
    <w:pPr>
      <w:spacing w:before="0" w:after="0"/>
      <w:jc w:val="both"/>
    </w:pPr>
    <w:rPr>
      <w:b w:val="0"/>
      <w:bCs w:val="0"/>
      <w:color w:val="auto"/>
      <w:sz w:val="20"/>
      <w:szCs w:val="20"/>
    </w:rPr>
  </w:style>
  <w:style w:type="paragraph" w:customStyle="1" w:styleId="affff0">
    <w:name w:val="Подзаголовок для информации об изменениях"/>
    <w:basedOn w:val="affd"/>
    <w:next w:val="a0"/>
    <w:rPr>
      <w:b/>
      <w:bCs/>
      <w:sz w:val="24"/>
      <w:szCs w:val="24"/>
    </w:rPr>
  </w:style>
  <w:style w:type="paragraph" w:customStyle="1" w:styleId="affff1">
    <w:name w:val="Подчёркнуный текст"/>
    <w:basedOn w:val="a0"/>
    <w:next w:val="a0"/>
    <w:pPr>
      <w:jc w:val="both"/>
    </w:pPr>
    <w:rPr>
      <w:sz w:val="24"/>
      <w:szCs w:val="24"/>
    </w:rPr>
  </w:style>
  <w:style w:type="paragraph" w:customStyle="1" w:styleId="affff2">
    <w:name w:val="Постоянная часть"/>
    <w:basedOn w:val="afe"/>
    <w:next w:val="a0"/>
    <w:rPr>
      <w:rFonts w:ascii="Arial" w:hAnsi="Arial" w:cs="Arial"/>
      <w:sz w:val="22"/>
      <w:szCs w:val="22"/>
    </w:rPr>
  </w:style>
  <w:style w:type="paragraph" w:customStyle="1" w:styleId="affff3">
    <w:name w:val="Прижатый влево"/>
    <w:basedOn w:val="a0"/>
    <w:next w:val="a0"/>
    <w:rPr>
      <w:sz w:val="24"/>
      <w:szCs w:val="24"/>
    </w:rPr>
  </w:style>
  <w:style w:type="paragraph" w:customStyle="1" w:styleId="affff4">
    <w:name w:val="Пример.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5">
    <w:name w:val="Примечание.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6">
    <w:name w:val="Словарная статья"/>
    <w:basedOn w:val="a0"/>
    <w:next w:val="a0"/>
    <w:pPr>
      <w:ind w:right="118"/>
      <w:jc w:val="both"/>
    </w:pPr>
    <w:rPr>
      <w:sz w:val="24"/>
      <w:szCs w:val="24"/>
    </w:rPr>
  </w:style>
  <w:style w:type="paragraph" w:customStyle="1" w:styleId="affff7">
    <w:name w:val="Ссылка на официальную публикацию"/>
    <w:basedOn w:val="a0"/>
    <w:next w:val="a0"/>
    <w:pPr>
      <w:jc w:val="both"/>
    </w:pPr>
    <w:rPr>
      <w:sz w:val="24"/>
      <w:szCs w:val="24"/>
    </w:rPr>
  </w:style>
  <w:style w:type="paragraph" w:customStyle="1" w:styleId="affff8">
    <w:name w:val="Текст в таблице"/>
    <w:basedOn w:val="afffa"/>
    <w:next w:val="a0"/>
    <w:pPr>
      <w:ind w:firstLine="500"/>
    </w:pPr>
  </w:style>
  <w:style w:type="paragraph" w:customStyle="1" w:styleId="affff9">
    <w:name w:val="Текст ЭР (см. также)"/>
    <w:basedOn w:val="a0"/>
    <w:next w:val="a0"/>
    <w:pPr>
      <w:spacing w:before="200"/>
    </w:pPr>
    <w:rPr>
      <w:sz w:val="22"/>
      <w:szCs w:val="22"/>
    </w:rPr>
  </w:style>
  <w:style w:type="paragraph" w:customStyle="1" w:styleId="affffa">
    <w:name w:val="Технический комментарий"/>
    <w:basedOn w:val="a0"/>
    <w:next w:val="a0"/>
    <w:rPr>
      <w:color w:val="463F31"/>
      <w:sz w:val="24"/>
      <w:szCs w:val="24"/>
      <w:shd w:val="clear" w:color="auto" w:fill="FFFFA6"/>
    </w:rPr>
  </w:style>
  <w:style w:type="paragraph" w:customStyle="1" w:styleId="affffb">
    <w:name w:val="Формула"/>
    <w:basedOn w:val="a0"/>
    <w:next w:val="a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c">
    <w:name w:val="Центрированный (таблица)"/>
    <w:basedOn w:val="afffa"/>
    <w:next w:val="a0"/>
    <w:pPr>
      <w:jc w:val="center"/>
    </w:pPr>
  </w:style>
  <w:style w:type="paragraph" w:customStyle="1" w:styleId="-">
    <w:name w:val="ЭР-содержание (правое окно)"/>
    <w:basedOn w:val="a0"/>
    <w:next w:val="a0"/>
    <w:pPr>
      <w:spacing w:before="300"/>
    </w:pPr>
  </w:style>
  <w:style w:type="paragraph" w:styleId="affffd">
    <w:name w:val="TOC Heading"/>
    <w:basedOn w:val="11"/>
    <w:next w:val="a0"/>
    <w:qFormat/>
    <w:pPr>
      <w:keepNext/>
      <w:keepLines/>
      <w:widowControl/>
      <w:autoSpaceDE/>
      <w:spacing w:before="480" w:after="0" w:line="276" w:lineRule="auto"/>
      <w:jc w:val="left"/>
    </w:pPr>
    <w:rPr>
      <w:rFonts w:ascii="Cambria" w:hAnsi="Cambria" w:cs="Times New Roman"/>
      <w:color w:val="365F91"/>
      <w:sz w:val="28"/>
      <w:szCs w:val="28"/>
    </w:rPr>
  </w:style>
  <w:style w:type="paragraph" w:styleId="29">
    <w:name w:val="toc 2"/>
    <w:basedOn w:val="a0"/>
    <w:next w:val="a0"/>
    <w:pPr>
      <w:ind w:left="260"/>
    </w:pPr>
  </w:style>
  <w:style w:type="paragraph" w:styleId="1e">
    <w:name w:val="toc 1"/>
    <w:basedOn w:val="a0"/>
    <w:next w:val="a0"/>
  </w:style>
  <w:style w:type="paragraph" w:styleId="34">
    <w:name w:val="toc 3"/>
    <w:basedOn w:val="a0"/>
    <w:next w:val="a0"/>
    <w:pPr>
      <w:widowControl/>
      <w:autoSpaceDE/>
      <w:spacing w:after="100" w:line="276" w:lineRule="auto"/>
      <w:ind w:left="440"/>
    </w:pPr>
    <w:rPr>
      <w:rFonts w:ascii="Calibri" w:hAnsi="Calibri" w:cs="Times New Roman"/>
      <w:sz w:val="22"/>
      <w:szCs w:val="22"/>
    </w:rPr>
  </w:style>
  <w:style w:type="paragraph" w:styleId="affffe">
    <w:name w:val="Balloon Text"/>
    <w:basedOn w:val="a0"/>
    <w:rPr>
      <w:rFonts w:ascii="Tahoma" w:hAnsi="Tahoma" w:cs="Tahoma"/>
      <w:sz w:val="16"/>
      <w:szCs w:val="16"/>
    </w:rPr>
  </w:style>
  <w:style w:type="paragraph" w:styleId="afffff">
    <w:name w:val="No Spacing"/>
    <w:link w:val="afffff0"/>
    <w:qFormat/>
    <w:pPr>
      <w:widowControl w:val="0"/>
      <w:suppressAutoHyphens/>
      <w:autoSpaceDE w:val="0"/>
    </w:pPr>
    <w:rPr>
      <w:rFonts w:ascii="Arial" w:eastAsia="Arial" w:hAnsi="Arial" w:cs="Arial"/>
      <w:sz w:val="26"/>
      <w:szCs w:val="26"/>
      <w:lang w:eastAsia="ar-SA"/>
    </w:rPr>
  </w:style>
  <w:style w:type="paragraph" w:customStyle="1" w:styleId="xl65">
    <w:name w:val="xl65"/>
    <w:basedOn w:val="a0"/>
    <w:pPr>
      <w:widowControl/>
      <w:autoSpaceDE/>
      <w:spacing w:before="100" w:after="100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pPr>
      <w:widowControl/>
      <w:autoSpaceDE/>
      <w:spacing w:before="100" w:after="100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0"/>
    <w:pPr>
      <w:widowControl/>
      <w:autoSpaceDE/>
      <w:spacing w:before="100" w:after="100"/>
    </w:pPr>
    <w:rPr>
      <w:rFonts w:ascii="Times New Roman" w:hAnsi="Times New Roman" w:cs="Times New Roman"/>
      <w:sz w:val="16"/>
      <w:szCs w:val="16"/>
    </w:rPr>
  </w:style>
  <w:style w:type="paragraph" w:customStyle="1" w:styleId="xl68">
    <w:name w:val="xl68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0">
    <w:name w:val="xl70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1">
    <w:name w:val="xl7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4">
    <w:name w:val="xl84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6">
    <w:name w:val="xl86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7">
    <w:name w:val="xl87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8">
    <w:name w:val="xl88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9">
    <w:name w:val="xl89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0">
    <w:name w:val="xl90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3">
    <w:name w:val="xl93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a0"/>
    <w:pPr>
      <w:widowControl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0"/>
    <w:pPr>
      <w:widowControl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afffff1">
    <w:name w:val="Содержимое таблицы"/>
    <w:basedOn w:val="a0"/>
    <w:pPr>
      <w:suppressLineNumbers/>
    </w:pPr>
  </w:style>
  <w:style w:type="paragraph" w:customStyle="1" w:styleId="afffff2">
    <w:name w:val="Заголовок таблицы"/>
    <w:basedOn w:val="afffff1"/>
    <w:pPr>
      <w:jc w:val="center"/>
    </w:pPr>
    <w:rPr>
      <w:b/>
      <w:bCs/>
    </w:rPr>
  </w:style>
  <w:style w:type="paragraph" w:customStyle="1" w:styleId="afffff3">
    <w:name w:val="Содержимое врезки"/>
    <w:basedOn w:val="aff"/>
  </w:style>
  <w:style w:type="paragraph" w:customStyle="1" w:styleId="afffff4">
    <w:name w:val="Внимание: Криминал!!"/>
    <w:basedOn w:val="a0"/>
    <w:next w:val="a0"/>
    <w:pPr>
      <w:suppressAutoHyphens/>
      <w:jc w:val="both"/>
    </w:pPr>
    <w:rPr>
      <w:rFonts w:cs="Times New Roman"/>
      <w:sz w:val="24"/>
      <w:szCs w:val="24"/>
    </w:rPr>
  </w:style>
  <w:style w:type="paragraph" w:styleId="afffff5">
    <w:name w:val="header"/>
    <w:basedOn w:val="a0"/>
    <w:pPr>
      <w:tabs>
        <w:tab w:val="center" w:pos="4677"/>
        <w:tab w:val="right" w:pos="9355"/>
      </w:tabs>
      <w:suppressAutoHyphens/>
    </w:pPr>
    <w:rPr>
      <w:rFonts w:cs="Times New Roman"/>
      <w:sz w:val="24"/>
      <w:szCs w:val="24"/>
      <w:lang w:val="x-none"/>
    </w:rPr>
  </w:style>
  <w:style w:type="paragraph" w:styleId="afffff6">
    <w:name w:val="footer"/>
    <w:basedOn w:val="a0"/>
    <w:pPr>
      <w:tabs>
        <w:tab w:val="center" w:pos="4677"/>
        <w:tab w:val="right" w:pos="9355"/>
      </w:tabs>
      <w:suppressAutoHyphens/>
    </w:pPr>
    <w:rPr>
      <w:rFonts w:cs="Times New Roman"/>
      <w:sz w:val="24"/>
      <w:szCs w:val="24"/>
      <w:lang w:val="x-none"/>
    </w:rPr>
  </w:style>
  <w:style w:type="paragraph" w:styleId="afffff7">
    <w:name w:val="Signature"/>
    <w:basedOn w:val="a0"/>
    <w:pPr>
      <w:widowControl/>
      <w:autoSpaceDE/>
    </w:pPr>
    <w:rPr>
      <w:rFonts w:ascii="TimesET" w:hAnsi="TimesET" w:cs="Times New Roman"/>
      <w:sz w:val="24"/>
      <w:szCs w:val="20"/>
      <w:lang w:val="x-none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ffff8">
    <w:name w:val="Body Text Indent"/>
    <w:basedOn w:val="a0"/>
    <w:pPr>
      <w:widowControl/>
      <w:ind w:firstLine="720"/>
      <w:jc w:val="both"/>
    </w:pPr>
    <w:rPr>
      <w:rFonts w:ascii="Times New Roman" w:hAnsi="Times New Roman" w:cs="Times New Roman"/>
      <w:lang w:val="x-none"/>
    </w:rPr>
  </w:style>
  <w:style w:type="paragraph" w:customStyle="1" w:styleId="211">
    <w:name w:val="Основной текст 21"/>
    <w:basedOn w:val="a0"/>
    <w:pPr>
      <w:widowControl/>
      <w:jc w:val="center"/>
    </w:pPr>
    <w:rPr>
      <w:rFonts w:ascii="Times New Roman" w:hAnsi="Times New Roman" w:cs="Times New Roman"/>
      <w:sz w:val="24"/>
      <w:lang w:val="x-none"/>
    </w:rPr>
  </w:style>
  <w:style w:type="paragraph" w:customStyle="1" w:styleId="212">
    <w:name w:val="Основной текст с отступом 21"/>
    <w:basedOn w:val="a0"/>
    <w:pPr>
      <w:widowControl/>
      <w:autoSpaceDE/>
      <w:ind w:firstLine="660"/>
      <w:jc w:val="both"/>
    </w:pPr>
    <w:rPr>
      <w:rFonts w:ascii="Times New Roman" w:hAnsi="Times New Roman" w:cs="Times New Roman"/>
      <w:color w:val="000000"/>
      <w:lang w:val="x-none"/>
    </w:rPr>
  </w:style>
  <w:style w:type="paragraph" w:customStyle="1" w:styleId="310">
    <w:name w:val="Основной текст 31"/>
    <w:basedOn w:val="a0"/>
    <w:pPr>
      <w:widowControl/>
      <w:autoSpaceDE/>
      <w:spacing w:after="120"/>
    </w:pPr>
    <w:rPr>
      <w:rFonts w:ascii="Times New Roman" w:hAnsi="Times New Roman" w:cs="Times New Roman"/>
      <w:sz w:val="16"/>
      <w:szCs w:val="16"/>
      <w:lang w:val="x-none"/>
    </w:rPr>
  </w:style>
  <w:style w:type="paragraph" w:styleId="afffff9">
    <w:name w:val="Normal (Web)"/>
    <w:basedOn w:val="a0"/>
    <w:pPr>
      <w:widowControl/>
      <w:autoSpaceDE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ConsPlusCell">
    <w:name w:val="ConsPlusCell"/>
    <w:qFormat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Normal">
    <w:name w:val="ConsNormal"/>
    <w:pPr>
      <w:suppressAutoHyphens/>
      <w:autoSpaceDE w:val="0"/>
      <w:ind w:firstLine="72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0"/>
    <w:pPr>
      <w:widowControl/>
      <w:autoSpaceDE/>
      <w:ind w:firstLine="720"/>
      <w:jc w:val="both"/>
    </w:pPr>
    <w:rPr>
      <w:rFonts w:ascii="Times New Roman" w:hAnsi="Times New Roman" w:cs="Times New Roman"/>
      <w:color w:val="000000"/>
      <w:lang w:val="x-none"/>
    </w:rPr>
  </w:style>
  <w:style w:type="paragraph" w:customStyle="1" w:styleId="1f">
    <w:name w:val="Цитата1"/>
    <w:basedOn w:val="a0"/>
    <w:pPr>
      <w:widowControl/>
      <w:ind w:left="-57" w:right="-57"/>
      <w:jc w:val="both"/>
    </w:pPr>
    <w:rPr>
      <w:rFonts w:ascii="Times New Roman" w:hAnsi="Times New Roman" w:cs="Times New Roman"/>
      <w:sz w:val="24"/>
      <w:szCs w:val="24"/>
    </w:rPr>
  </w:style>
  <w:style w:type="paragraph" w:styleId="afffffa">
    <w:name w:val="Title"/>
    <w:basedOn w:val="a0"/>
    <w:next w:val="afffffb"/>
    <w:qFormat/>
    <w:pPr>
      <w:jc w:val="center"/>
    </w:pPr>
    <w:rPr>
      <w:rFonts w:ascii="Times New Roman" w:hAnsi="Times New Roman" w:cs="Times New Roman"/>
      <w:b/>
      <w:bCs/>
      <w:sz w:val="20"/>
      <w:szCs w:val="20"/>
      <w:lang w:val="x-none"/>
    </w:rPr>
  </w:style>
  <w:style w:type="paragraph" w:styleId="afffffb">
    <w:name w:val="Subtitle"/>
    <w:basedOn w:val="a0"/>
    <w:next w:val="aff"/>
    <w:qFormat/>
    <w:pPr>
      <w:widowControl/>
      <w:autoSpaceDE/>
      <w:jc w:val="center"/>
    </w:pPr>
    <w:rPr>
      <w:rFonts w:ascii="Times New Roman" w:hAnsi="Times New Roman" w:cs="Times New Roman"/>
      <w:b/>
      <w:bCs/>
      <w:sz w:val="28"/>
      <w:szCs w:val="17"/>
      <w:lang w:val="x-none"/>
    </w:rPr>
  </w:style>
  <w:style w:type="paragraph" w:customStyle="1" w:styleId="ConsPlusTitle">
    <w:name w:val="ConsPlusTitle"/>
    <w:link w:val="ConsPlusTitle0"/>
    <w:qFormat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Cell">
    <w:name w:val="Con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62">
    <w:name w:val="Основной текст (6)"/>
    <w:basedOn w:val="a0"/>
    <w:pPr>
      <w:widowControl/>
      <w:shd w:val="clear" w:color="auto" w:fill="FFFFFF"/>
      <w:autoSpaceDE/>
      <w:spacing w:after="300" w:line="322" w:lineRule="exact"/>
      <w:ind w:hanging="360"/>
      <w:jc w:val="center"/>
    </w:pPr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Point">
    <w:name w:val="Point"/>
    <w:basedOn w:val="a0"/>
    <w:pPr>
      <w:widowControl/>
      <w:autoSpaceDE/>
      <w:spacing w:before="120" w:line="288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afffffc">
    <w:name w:val="footnote text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customStyle="1" w:styleId="BodyText22">
    <w:name w:val="Body Text 22"/>
    <w:basedOn w:val="a0"/>
    <w:pPr>
      <w:widowControl/>
      <w:autoSpaceDE/>
      <w:ind w:firstLine="709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BodyText21">
    <w:name w:val="Body Text 2.Основной текст 1"/>
    <w:basedOn w:val="a0"/>
    <w:pPr>
      <w:widowControl/>
      <w:autoSpaceDE/>
      <w:ind w:firstLine="72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ffffd">
    <w:name w:val="Скобки буквы"/>
    <w:basedOn w:val="a0"/>
    <w:pPr>
      <w:widowControl/>
      <w:tabs>
        <w:tab w:val="left" w:pos="360"/>
      </w:tabs>
      <w:autoSpaceDE/>
      <w:ind w:left="360" w:hanging="360"/>
    </w:pPr>
    <w:rPr>
      <w:rFonts w:ascii="Times New Roman" w:hAnsi="Times New Roman" w:cs="Times New Roman"/>
      <w:sz w:val="20"/>
      <w:szCs w:val="20"/>
    </w:rPr>
  </w:style>
  <w:style w:type="paragraph" w:customStyle="1" w:styleId="afffffe">
    <w:name w:val="Заголовок текста"/>
    <w:pPr>
      <w:suppressAutoHyphens/>
      <w:spacing w:after="240"/>
      <w:jc w:val="center"/>
    </w:pPr>
    <w:rPr>
      <w:b/>
      <w:sz w:val="27"/>
      <w:lang w:eastAsia="ar-SA"/>
    </w:rPr>
  </w:style>
  <w:style w:type="paragraph" w:customStyle="1" w:styleId="a">
    <w:name w:val="Нумерованный абзац"/>
    <w:pPr>
      <w:numPr>
        <w:numId w:val="5"/>
      </w:numPr>
      <w:tabs>
        <w:tab w:val="left" w:pos="1134"/>
      </w:tabs>
      <w:suppressAutoHyphens/>
      <w:spacing w:before="240"/>
      <w:jc w:val="both"/>
    </w:pPr>
    <w:rPr>
      <w:sz w:val="28"/>
      <w:lang w:eastAsia="ar-SA"/>
    </w:rPr>
  </w:style>
  <w:style w:type="paragraph" w:customStyle="1" w:styleId="1f0">
    <w:name w:val="Текст1"/>
    <w:basedOn w:val="a0"/>
    <w:pPr>
      <w:widowControl/>
      <w:tabs>
        <w:tab w:val="left" w:pos="-1701"/>
      </w:tabs>
      <w:autoSpaceDE/>
      <w:ind w:left="-1701" w:firstLine="720"/>
      <w:jc w:val="both"/>
    </w:pPr>
    <w:rPr>
      <w:rFonts w:ascii="Courier New" w:hAnsi="Courier New" w:cs="Times New Roman"/>
      <w:sz w:val="20"/>
      <w:szCs w:val="24"/>
      <w:lang w:val="x-none"/>
    </w:rPr>
  </w:style>
  <w:style w:type="paragraph" w:customStyle="1" w:styleId="10">
    <w:name w:val="Маркированный список1"/>
    <w:basedOn w:val="aff"/>
    <w:pPr>
      <w:widowControl/>
      <w:numPr>
        <w:numId w:val="4"/>
      </w:numPr>
      <w:tabs>
        <w:tab w:val="left" w:pos="360"/>
      </w:tabs>
      <w:suppressAutoHyphens/>
      <w:autoSpaceDE/>
      <w:spacing w:after="0"/>
      <w:ind w:left="1080" w:hanging="180"/>
      <w:jc w:val="both"/>
    </w:pPr>
    <w:rPr>
      <w:rFonts w:ascii="Times New Roman" w:hAnsi="Times New Roman" w:cs="Times New Roman"/>
      <w:sz w:val="24"/>
      <w:szCs w:val="24"/>
    </w:rPr>
  </w:style>
  <w:style w:type="paragraph" w:styleId="affffff">
    <w:name w:val="endnote text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customStyle="1" w:styleId="1f1">
    <w:name w:val="Схема документа1"/>
    <w:basedOn w:val="a0"/>
    <w:pPr>
      <w:widowControl/>
      <w:autoSpaceDE/>
    </w:pPr>
    <w:rPr>
      <w:rFonts w:ascii="Tahoma" w:hAnsi="Tahoma" w:cs="Times New Roman"/>
      <w:sz w:val="16"/>
      <w:szCs w:val="16"/>
      <w:lang w:val="x-none"/>
    </w:rPr>
  </w:style>
  <w:style w:type="paragraph" w:customStyle="1" w:styleId="1f2">
    <w:name w:val="Текст примечания1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styleId="affffff0">
    <w:name w:val="annotation subject"/>
    <w:basedOn w:val="1f2"/>
    <w:next w:val="1f2"/>
    <w:rPr>
      <w:b/>
      <w:bCs/>
      <w:lang w:val="x-none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eastAsia="Calibri" w:hAnsi="Courier New" w:cs="Times New Roman"/>
      <w:sz w:val="20"/>
      <w:szCs w:val="20"/>
      <w:lang w:val="x-none"/>
    </w:rPr>
  </w:style>
  <w:style w:type="paragraph" w:customStyle="1" w:styleId="1f3">
    <w:name w:val="Основной текст с отступом1"/>
    <w:basedOn w:val="a0"/>
    <w:pPr>
      <w:widowControl/>
      <w:autoSpaceDE/>
      <w:ind w:firstLine="709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xl97">
    <w:name w:val="xl97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8">
    <w:name w:val="xl98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99">
    <w:name w:val="xl99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0">
    <w:name w:val="xl100"/>
    <w:basedOn w:val="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1">
    <w:name w:val="xl101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2">
    <w:name w:val="xl102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3">
    <w:name w:val="xl103"/>
    <w:basedOn w:val="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4">
    <w:name w:val="xl104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5">
    <w:name w:val="xl105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styleId="affffff1">
    <w:name w:val="List Paragraph"/>
    <w:basedOn w:val="a0"/>
    <w:qFormat/>
    <w:pPr>
      <w:widowControl/>
      <w:autoSpaceDE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1f4">
    <w:name w:val="Название объекта1"/>
    <w:basedOn w:val="a0"/>
    <w:next w:val="a0"/>
    <w:pPr>
      <w:widowControl/>
      <w:autoSpaceDE/>
      <w:spacing w:after="200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1f5">
    <w:name w:val="Обычный1"/>
    <w:pPr>
      <w:widowControl w:val="0"/>
      <w:suppressAutoHyphens/>
    </w:pPr>
    <w:rPr>
      <w:lang w:eastAsia="ar-SA"/>
    </w:rPr>
  </w:style>
  <w:style w:type="paragraph" w:customStyle="1" w:styleId="1f6">
    <w:name w:val="Абзац списка1"/>
    <w:basedOn w:val="a0"/>
    <w:pPr>
      <w:widowControl/>
      <w:suppressAutoHyphens/>
      <w:autoSpaceDE/>
    </w:pPr>
    <w:rPr>
      <w:rFonts w:ascii="Times New Roman" w:eastAsia="PMingLiU" w:hAnsi="Times New Roman" w:cs="Times New Roman"/>
      <w:kern w:val="1"/>
      <w:sz w:val="20"/>
      <w:szCs w:val="20"/>
    </w:rPr>
  </w:style>
  <w:style w:type="paragraph" w:customStyle="1" w:styleId="1f7">
    <w:name w:val="Абзац списка1"/>
    <w:basedOn w:val="a0"/>
    <w:pPr>
      <w:widowControl/>
      <w:autoSpaceDE/>
      <w:ind w:left="720"/>
      <w:jc w:val="center"/>
    </w:pPr>
    <w:rPr>
      <w:rFonts w:ascii="Calibri" w:hAnsi="Calibri" w:cs="Times New Roman"/>
      <w:sz w:val="22"/>
      <w:szCs w:val="22"/>
    </w:rPr>
  </w:style>
  <w:style w:type="paragraph" w:customStyle="1" w:styleId="Default">
    <w:name w:val="Default"/>
    <w:pPr>
      <w:numPr>
        <w:numId w:val="3"/>
      </w:numPr>
      <w:suppressAutoHyphens/>
      <w:autoSpaceDE w:val="0"/>
      <w:ind w:left="0" w:firstLine="0"/>
    </w:pPr>
    <w:rPr>
      <w:color w:val="000000"/>
      <w:sz w:val="24"/>
      <w:szCs w:val="24"/>
      <w:lang w:eastAsia="ar-SA"/>
    </w:rPr>
  </w:style>
  <w:style w:type="paragraph" w:customStyle="1" w:styleId="1">
    <w:name w:val="Кластер_марк список 1 ур"/>
    <w:basedOn w:val="a0"/>
    <w:pPr>
      <w:widowControl/>
      <w:numPr>
        <w:numId w:val="2"/>
      </w:numPr>
      <w:autoSpaceDE/>
      <w:spacing w:line="276" w:lineRule="auto"/>
    </w:pPr>
    <w:rPr>
      <w:rFonts w:ascii="Times New Roman" w:hAnsi="Times New Roman" w:cs="Times New Roman"/>
      <w:sz w:val="28"/>
      <w:szCs w:val="28"/>
    </w:rPr>
  </w:style>
  <w:style w:type="paragraph" w:customStyle="1" w:styleId="affffff2">
    <w:name w:val="Кластер_обычный текст"/>
    <w:basedOn w:val="a0"/>
    <w:pPr>
      <w:widowControl/>
      <w:autoSpaceDE/>
      <w:spacing w:before="240" w:after="240"/>
    </w:pPr>
    <w:rPr>
      <w:rFonts w:ascii="Times New Roman" w:hAnsi="Times New Roman" w:cs="Times New Roman"/>
      <w:sz w:val="28"/>
      <w:szCs w:val="28"/>
      <w:lang w:val="x-none"/>
    </w:rPr>
  </w:style>
  <w:style w:type="paragraph" w:customStyle="1" w:styleId="rt">
    <w:name w:val="rt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affffff3">
    <w:name w:val="рисунок"/>
    <w:basedOn w:val="a0"/>
    <w:pPr>
      <w:jc w:val="both"/>
    </w:pPr>
    <w:rPr>
      <w:rFonts w:ascii="Times New Roman" w:hAnsi="Times New Roman" w:cs="Times New Roman"/>
      <w:sz w:val="24"/>
      <w:szCs w:val="16"/>
    </w:rPr>
  </w:style>
  <w:style w:type="paragraph" w:customStyle="1" w:styleId="mt">
    <w:name w:val="mt"/>
    <w:basedOn w:val="a0"/>
    <w:pPr>
      <w:widowControl/>
      <w:autoSpaceDE/>
      <w:spacing w:after="75" w:line="336" w:lineRule="auto"/>
      <w:ind w:firstLine="450"/>
    </w:pPr>
    <w:rPr>
      <w:rFonts w:ascii="Verdana" w:hAnsi="Verdana" w:cs="Times New Roman"/>
      <w:color w:val="666666"/>
      <w:sz w:val="18"/>
      <w:szCs w:val="18"/>
    </w:rPr>
  </w:style>
  <w:style w:type="paragraph" w:customStyle="1" w:styleId="affffff4">
    <w:name w:val="Таблица Шапка"/>
    <w:basedOn w:val="a0"/>
    <w:pPr>
      <w:widowControl/>
      <w:autoSpaceDE/>
      <w:spacing w:before="80" w:after="80" w:line="192" w:lineRule="auto"/>
      <w:jc w:val="center"/>
    </w:pPr>
    <w:rPr>
      <w:rFonts w:ascii="Times New Roman" w:hAnsi="Times New Roman" w:cs="Times New Roman"/>
      <w:i/>
      <w:sz w:val="22"/>
      <w:szCs w:val="24"/>
    </w:rPr>
  </w:style>
  <w:style w:type="paragraph" w:customStyle="1" w:styleId="text">
    <w:name w:val="text"/>
    <w:basedOn w:val="a0"/>
    <w:pPr>
      <w:widowControl/>
      <w:autoSpaceDE/>
      <w:spacing w:before="180" w:after="240"/>
      <w:ind w:left="240" w:right="240" w:firstLine="240"/>
      <w:jc w:val="both"/>
    </w:pPr>
    <w:rPr>
      <w:rFonts w:ascii="Times New Roman" w:hAnsi="Times New Roman" w:cs="Times New Roman"/>
      <w:color w:val="606060"/>
      <w:sz w:val="21"/>
      <w:szCs w:val="21"/>
    </w:rPr>
  </w:style>
  <w:style w:type="paragraph" w:customStyle="1" w:styleId="Normal1">
    <w:name w:val="Normal1"/>
    <w:pPr>
      <w:suppressAutoHyphens/>
      <w:autoSpaceDE w:val="0"/>
      <w:spacing w:before="100" w:after="100"/>
    </w:pPr>
    <w:rPr>
      <w:sz w:val="24"/>
      <w:lang w:eastAsia="ar-SA"/>
    </w:rPr>
  </w:style>
  <w:style w:type="paragraph" w:customStyle="1" w:styleId="CharChar">
    <w:name w:val="Знак Знак Char Char Знак"/>
    <w:basedOn w:val="a0"/>
    <w:pPr>
      <w:widowControl/>
      <w:autoSpaceDE/>
      <w:spacing w:after="160" w:line="240" w:lineRule="exact"/>
    </w:pPr>
    <w:rPr>
      <w:rFonts w:eastAsia="Batang"/>
      <w:sz w:val="20"/>
      <w:szCs w:val="20"/>
    </w:rPr>
  </w:style>
  <w:style w:type="paragraph" w:customStyle="1" w:styleId="a50">
    <w:name w:val="a5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0"/>
    <w:pPr>
      <w:widowControl/>
      <w:autoSpaceDE/>
      <w:spacing w:before="100" w:after="100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0"/>
    <w:pPr>
      <w:widowControl/>
      <w:autoSpaceDE/>
      <w:spacing w:before="100" w:after="100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font7">
    <w:name w:val="font7"/>
    <w:basedOn w:val="a0"/>
    <w:pPr>
      <w:widowControl/>
      <w:autoSpaceDE/>
      <w:spacing w:before="100" w:after="100"/>
    </w:pPr>
    <w:rPr>
      <w:color w:val="000000"/>
    </w:rPr>
  </w:style>
  <w:style w:type="paragraph" w:customStyle="1" w:styleId="xl63">
    <w:name w:val="xl63"/>
    <w:basedOn w:val="a0"/>
    <w:pPr>
      <w:widowControl/>
      <w:shd w:val="clear" w:color="auto" w:fill="FDE9D9"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pPr>
      <w:widowControl/>
      <w:shd w:val="clear" w:color="auto" w:fill="C5D9F1"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07">
    <w:name w:val="xl10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8">
    <w:name w:val="xl10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9">
    <w:name w:val="xl10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1">
    <w:name w:val="xl11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2">
    <w:name w:val="xl11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3">
    <w:name w:val="xl11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4">
    <w:name w:val="xl11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DB4E2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5">
    <w:name w:val="xl11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6">
    <w:name w:val="xl116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7">
    <w:name w:val="xl117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8">
    <w:name w:val="xl118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19">
    <w:name w:val="xl119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right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0">
    <w:name w:val="xl120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1">
    <w:name w:val="xl1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2">
    <w:name w:val="xl12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spacing w:before="100" w:after="100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3">
    <w:name w:val="xl1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4">
    <w:name w:val="xl1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5">
    <w:name w:val="xl1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7">
    <w:name w:val="xl12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30">
    <w:name w:val="xl1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autoSpaceDE/>
      <w:spacing w:before="100" w:after="100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31">
    <w:name w:val="xl13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2">
    <w:name w:val="xl1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3">
    <w:name w:val="xl1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4">
    <w:name w:val="xl1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5">
    <w:name w:val="xl1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styleId="33">
    <w:name w:val="Body Text Indent 3"/>
    <w:basedOn w:val="a0"/>
    <w:link w:val="32"/>
    <w:rsid w:val="00E16713"/>
    <w:pPr>
      <w:widowControl/>
      <w:autoSpaceDE/>
      <w:spacing w:after="120"/>
      <w:ind w:left="283"/>
    </w:pPr>
    <w:rPr>
      <w:rFonts w:ascii="Calibri" w:hAnsi="Calibri" w:cs="Times New Roman"/>
      <w:sz w:val="16"/>
      <w:szCs w:val="16"/>
      <w:lang w:val="en-US" w:eastAsia="en-US" w:bidi="en-US"/>
    </w:rPr>
  </w:style>
  <w:style w:type="character" w:customStyle="1" w:styleId="affffff5">
    <w:name w:val="Цветовое выделение для Текст"/>
    <w:rsid w:val="00C24F27"/>
  </w:style>
  <w:style w:type="character" w:customStyle="1" w:styleId="ConsPlusNormal0">
    <w:name w:val="ConsPlusNormal Знак"/>
    <w:link w:val="ConsPlusNormal"/>
    <w:locked/>
    <w:rsid w:val="001F5ACB"/>
    <w:rPr>
      <w:rFonts w:ascii="Arial" w:hAnsi="Arial" w:cs="Arial"/>
      <w:lang w:eastAsia="ar-SA" w:bidi="ar-SA"/>
    </w:rPr>
  </w:style>
  <w:style w:type="table" w:styleId="affffff6">
    <w:name w:val="Table Grid"/>
    <w:basedOn w:val="a2"/>
    <w:rsid w:val="002F2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Основной текст Знак"/>
    <w:aliases w:val="Основной текст1 Знак,Основной текст Знак Знак Знак,bt Знак"/>
    <w:link w:val="aff"/>
    <w:uiPriority w:val="99"/>
    <w:rsid w:val="00E07932"/>
    <w:rPr>
      <w:rFonts w:ascii="Arial" w:hAnsi="Arial" w:cs="Arial"/>
      <w:sz w:val="26"/>
      <w:szCs w:val="26"/>
      <w:lang w:eastAsia="ar-SA"/>
    </w:rPr>
  </w:style>
  <w:style w:type="paragraph" w:styleId="2a">
    <w:name w:val="Body Text 2"/>
    <w:basedOn w:val="a0"/>
    <w:link w:val="2b"/>
    <w:rsid w:val="00B11B6A"/>
    <w:pPr>
      <w:spacing w:after="120" w:line="480" w:lineRule="auto"/>
    </w:pPr>
  </w:style>
  <w:style w:type="character" w:customStyle="1" w:styleId="2b">
    <w:name w:val="Основной текст 2 Знак"/>
    <w:link w:val="2a"/>
    <w:rsid w:val="00B11B6A"/>
    <w:rPr>
      <w:rFonts w:ascii="Arial" w:hAnsi="Arial" w:cs="Arial"/>
      <w:sz w:val="26"/>
      <w:szCs w:val="26"/>
      <w:lang w:eastAsia="ar-SA"/>
    </w:rPr>
  </w:style>
  <w:style w:type="character" w:customStyle="1" w:styleId="afffff0">
    <w:name w:val="Без интервала Знак"/>
    <w:link w:val="afffff"/>
    <w:locked/>
    <w:rsid w:val="00C65939"/>
    <w:rPr>
      <w:rFonts w:ascii="Arial" w:eastAsia="Arial" w:hAnsi="Arial" w:cs="Arial"/>
      <w:sz w:val="26"/>
      <w:szCs w:val="26"/>
      <w:lang w:eastAsia="ar-SA"/>
    </w:rPr>
  </w:style>
  <w:style w:type="paragraph" w:styleId="affffff7">
    <w:name w:val="List Bullet"/>
    <w:basedOn w:val="a0"/>
    <w:autoRedefine/>
    <w:unhideWhenUsed/>
    <w:rsid w:val="00C65939"/>
    <w:pPr>
      <w:widowControl/>
      <w:tabs>
        <w:tab w:val="num" w:pos="360"/>
      </w:tabs>
      <w:autoSpaceDE/>
      <w:spacing w:line="360" w:lineRule="auto"/>
      <w:ind w:left="360" w:hanging="360"/>
      <w:jc w:val="both"/>
    </w:pPr>
    <w:rPr>
      <w:rFonts w:ascii="Times New Roman" w:hAnsi="Times New Roman" w:cs="Times New Roman"/>
      <w:sz w:val="24"/>
      <w:szCs w:val="22"/>
      <w:lang w:val="en-US" w:eastAsia="en-US"/>
    </w:rPr>
  </w:style>
  <w:style w:type="paragraph" w:customStyle="1" w:styleId="2c">
    <w:name w:val="Обычный2"/>
    <w:rsid w:val="00B1249E"/>
  </w:style>
  <w:style w:type="paragraph" w:customStyle="1" w:styleId="1f8">
    <w:name w:val="Без интервала1"/>
    <w:aliases w:val="Без интервала Trebuchet 10,МОЙ"/>
    <w:qFormat/>
    <w:rsid w:val="00EE47D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ConsPlusTitle0">
    <w:name w:val="ConsPlusTitle Знак"/>
    <w:link w:val="ConsPlusTitle"/>
    <w:locked/>
    <w:rsid w:val="007930FC"/>
    <w:rPr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pPr>
      <w:widowControl w:val="0"/>
      <w:autoSpaceDE w:val="0"/>
    </w:pPr>
    <w:rPr>
      <w:rFonts w:ascii="Arial" w:hAnsi="Arial" w:cs="Arial"/>
      <w:sz w:val="26"/>
      <w:szCs w:val="26"/>
      <w:lang w:eastAsia="ar-SA"/>
    </w:rPr>
  </w:style>
  <w:style w:type="paragraph" w:styleId="11">
    <w:name w:val="heading 1"/>
    <w:basedOn w:val="a0"/>
    <w:next w:val="a0"/>
    <w:uiPriority w:val="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1"/>
    <w:next w:val="a0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0"/>
    <w:qFormat/>
    <w:pPr>
      <w:numPr>
        <w:ilvl w:val="2"/>
        <w:numId w:val="1"/>
      </w:numPr>
      <w:outlineLvl w:val="2"/>
    </w:p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</w:style>
  <w:style w:type="paragraph" w:styleId="5">
    <w:name w:val="heading 5"/>
    <w:basedOn w:val="a0"/>
    <w:next w:val="a0"/>
    <w:qFormat/>
    <w:pPr>
      <w:keepNext/>
      <w:widowControl/>
      <w:autoSpaceDE/>
      <w:jc w:val="center"/>
      <w:outlineLvl w:val="4"/>
    </w:pPr>
    <w:rPr>
      <w:rFonts w:ascii="Times New Roman" w:hAnsi="Times New Roman" w:cs="Times New Roman"/>
      <w:b/>
      <w:bCs/>
      <w:color w:val="000000"/>
      <w:sz w:val="20"/>
      <w:szCs w:val="20"/>
      <w:lang w:val="x-none"/>
    </w:rPr>
  </w:style>
  <w:style w:type="paragraph" w:styleId="6">
    <w:name w:val="heading 6"/>
    <w:basedOn w:val="a0"/>
    <w:next w:val="a0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pPr>
      <w:widowControl/>
      <w:tabs>
        <w:tab w:val="left" w:pos="0"/>
      </w:tabs>
      <w:autoSpaceDE/>
      <w:spacing w:before="240" w:after="60"/>
      <w:ind w:left="5040" w:hanging="720"/>
      <w:jc w:val="both"/>
      <w:outlineLvl w:val="6"/>
    </w:pPr>
    <w:rPr>
      <w:rFonts w:ascii="PetersburgCTT" w:hAnsi="PetersburgCTT" w:cs="Times New Roman"/>
      <w:sz w:val="22"/>
      <w:szCs w:val="24"/>
      <w:lang w:val="x-none"/>
    </w:rPr>
  </w:style>
  <w:style w:type="paragraph" w:styleId="8">
    <w:name w:val="heading 8"/>
    <w:basedOn w:val="a0"/>
    <w:next w:val="a0"/>
    <w:qFormat/>
    <w:pPr>
      <w:widowControl/>
      <w:tabs>
        <w:tab w:val="left" w:pos="0"/>
      </w:tabs>
      <w:autoSpaceDE/>
      <w:spacing w:before="240" w:after="60"/>
      <w:ind w:left="5760" w:hanging="720"/>
      <w:jc w:val="both"/>
      <w:outlineLvl w:val="7"/>
    </w:pPr>
    <w:rPr>
      <w:rFonts w:ascii="PetersburgCTT" w:hAnsi="PetersburgCTT" w:cs="Times New Roman"/>
      <w:i/>
      <w:sz w:val="22"/>
      <w:szCs w:val="24"/>
      <w:lang w:val="x-none"/>
    </w:rPr>
  </w:style>
  <w:style w:type="paragraph" w:styleId="9">
    <w:name w:val="heading 9"/>
    <w:basedOn w:val="a0"/>
    <w:next w:val="a0"/>
    <w:qFormat/>
    <w:pPr>
      <w:widowControl/>
      <w:tabs>
        <w:tab w:val="left" w:pos="0"/>
      </w:tabs>
      <w:autoSpaceDE/>
      <w:spacing w:before="240" w:after="60"/>
      <w:ind w:left="6480" w:hanging="720"/>
      <w:jc w:val="both"/>
      <w:outlineLvl w:val="8"/>
    </w:pPr>
    <w:rPr>
      <w:rFonts w:ascii="PetersburgCTT" w:hAnsi="PetersburgCTT" w:cs="Times New Roman"/>
      <w:i/>
      <w:sz w:val="18"/>
      <w:szCs w:val="24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  <w:rPr>
      <w:rFonts w:ascii="Symbol" w:hAnsi="Symbol" w:cs="Symbol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Symbol" w:hAnsi="Symbol" w:cs="Symbol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sz w:val="20"/>
    </w:rPr>
  </w:style>
  <w:style w:type="character" w:customStyle="1" w:styleId="WW8Num10z0">
    <w:name w:val="WW8Num10z0"/>
    <w:rPr>
      <w:rFonts w:hint="default"/>
      <w:sz w:val="20"/>
    </w:rPr>
  </w:style>
  <w:style w:type="character" w:customStyle="1" w:styleId="WW8Num10z1">
    <w:name w:val="WW8Num10z1"/>
    <w:rPr>
      <w:rFonts w:hint="default"/>
      <w:sz w:val="24"/>
      <w:szCs w:val="24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  <w:b/>
    </w:rPr>
  </w:style>
  <w:style w:type="character" w:customStyle="1" w:styleId="WW8Num12z3">
    <w:name w:val="WW8Num12z3"/>
    <w:rPr>
      <w:rFonts w:hint="default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Times New Roman" w:hint="default"/>
      <w:color w:val="000000"/>
      <w:sz w:val="22"/>
    </w:rPr>
  </w:style>
  <w:style w:type="character" w:customStyle="1" w:styleId="20">
    <w:name w:val="Основной шрифт абзаца2"/>
  </w:style>
  <w:style w:type="character" w:customStyle="1" w:styleId="12">
    <w:name w:val="Основной шрифт абзаца1"/>
  </w:style>
  <w:style w:type="character" w:customStyle="1" w:styleId="13">
    <w:name w:val="Заголовок 1 Знак"/>
    <w:uiPriority w:val="9"/>
    <w:rPr>
      <w:rFonts w:ascii="Cambria" w:hAnsi="Cambria" w:cs="Times New Roman"/>
      <w:b/>
      <w:kern w:val="1"/>
      <w:sz w:val="32"/>
    </w:rPr>
  </w:style>
  <w:style w:type="character" w:customStyle="1" w:styleId="21">
    <w:name w:val="Заголовок 2 Знак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rPr>
      <w:rFonts w:cs="Times New Roman"/>
      <w:b/>
      <w:sz w:val="28"/>
    </w:rPr>
  </w:style>
  <w:style w:type="character" w:customStyle="1" w:styleId="60">
    <w:name w:val="Заголовок 6 Знак"/>
    <w:rPr>
      <w:rFonts w:cs="Times New Roman"/>
      <w:b/>
    </w:rPr>
  </w:style>
  <w:style w:type="character" w:customStyle="1" w:styleId="a4">
    <w:name w:val="Цветовое выделение"/>
    <w:uiPriority w:val="99"/>
    <w:rPr>
      <w:b/>
      <w:color w:val="26282F"/>
      <w:sz w:val="26"/>
    </w:rPr>
  </w:style>
  <w:style w:type="character" w:customStyle="1" w:styleId="a5">
    <w:name w:val="Гипертекстовая ссылка"/>
    <w:uiPriority w:val="99"/>
    <w:rPr>
      <w:color w:val="106BBE"/>
      <w:sz w:val="26"/>
    </w:rPr>
  </w:style>
  <w:style w:type="character" w:customStyle="1" w:styleId="a6">
    <w:name w:val="Активная гипертекстовая ссылка"/>
    <w:rPr>
      <w:color w:val="106BBE"/>
      <w:sz w:val="26"/>
      <w:u w:val="single"/>
    </w:rPr>
  </w:style>
  <w:style w:type="character" w:customStyle="1" w:styleId="a7">
    <w:name w:val="Выделение для Базового Поиска"/>
    <w:rPr>
      <w:color w:val="0058A9"/>
      <w:sz w:val="26"/>
    </w:rPr>
  </w:style>
  <w:style w:type="character" w:customStyle="1" w:styleId="a8">
    <w:name w:val="Выделение для Базового Поиска (курсив)"/>
    <w:rPr>
      <w:i/>
      <w:color w:val="0058A9"/>
      <w:sz w:val="26"/>
    </w:rPr>
  </w:style>
  <w:style w:type="character" w:customStyle="1" w:styleId="a9">
    <w:name w:val="Заголовок своего сообщения"/>
    <w:rPr>
      <w:color w:val="26282F"/>
      <w:sz w:val="26"/>
    </w:rPr>
  </w:style>
  <w:style w:type="character" w:customStyle="1" w:styleId="aa">
    <w:name w:val="Заголовок чужого сообщения"/>
    <w:rPr>
      <w:color w:val="FF0000"/>
      <w:sz w:val="26"/>
    </w:rPr>
  </w:style>
  <w:style w:type="character" w:customStyle="1" w:styleId="ab">
    <w:name w:val="Найденные слова"/>
    <w:rPr>
      <w:color w:val="26282F"/>
      <w:sz w:val="26"/>
      <w:shd w:val="clear" w:color="auto" w:fill="FFF580"/>
    </w:rPr>
  </w:style>
  <w:style w:type="character" w:customStyle="1" w:styleId="ac">
    <w:name w:val="Не вступил в силу"/>
    <w:rPr>
      <w:color w:val="000000"/>
      <w:sz w:val="26"/>
      <w:shd w:val="clear" w:color="auto" w:fill="D8EDE8"/>
    </w:rPr>
  </w:style>
  <w:style w:type="character" w:customStyle="1" w:styleId="ad">
    <w:name w:val="Опечатки"/>
    <w:rPr>
      <w:color w:val="FF0000"/>
      <w:sz w:val="26"/>
    </w:rPr>
  </w:style>
  <w:style w:type="character" w:customStyle="1" w:styleId="ae">
    <w:name w:val="Продолжение ссылки"/>
    <w:rPr>
      <w:color w:val="106BBE"/>
      <w:sz w:val="26"/>
    </w:rPr>
  </w:style>
  <w:style w:type="character" w:customStyle="1" w:styleId="af">
    <w:name w:val="Сравнение редакций"/>
    <w:rPr>
      <w:color w:val="26282F"/>
      <w:sz w:val="26"/>
    </w:rPr>
  </w:style>
  <w:style w:type="character" w:customStyle="1" w:styleId="af0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1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2">
    <w:name w:val="Утратил силу"/>
    <w:rPr>
      <w:strike/>
      <w:color w:val="666600"/>
      <w:sz w:val="26"/>
    </w:rPr>
  </w:style>
  <w:style w:type="character" w:styleId="af3">
    <w:name w:val="Hyperlink"/>
    <w:uiPriority w:val="99"/>
    <w:rPr>
      <w:rFonts w:cs="Times New Roman"/>
      <w:color w:val="0000FF"/>
      <w:u w:val="single"/>
    </w:rPr>
  </w:style>
  <w:style w:type="character" w:styleId="af4">
    <w:name w:val="FollowedHyperlink"/>
    <w:uiPriority w:val="99"/>
    <w:rPr>
      <w:rFonts w:cs="Times New Roman"/>
      <w:color w:val="800080"/>
      <w:u w:val="single"/>
    </w:rPr>
  </w:style>
  <w:style w:type="character" w:customStyle="1" w:styleId="af5">
    <w:name w:val="Текст выноски Знак"/>
    <w:rPr>
      <w:rFonts w:ascii="Tahoma" w:hAnsi="Tahoma" w:cs="Times New Roman"/>
      <w:sz w:val="16"/>
    </w:rPr>
  </w:style>
  <w:style w:type="character" w:customStyle="1" w:styleId="Absatz-Standardschriftart">
    <w:name w:val="Absatz-Standardschriftart"/>
  </w:style>
  <w:style w:type="character" w:customStyle="1" w:styleId="210">
    <w:name w:val="Знак Знак21"/>
    <w:rPr>
      <w:rFonts w:ascii="Arial" w:hAnsi="Arial" w:cs="Arial"/>
      <w:sz w:val="24"/>
      <w:szCs w:val="24"/>
    </w:rPr>
  </w:style>
  <w:style w:type="character" w:customStyle="1" w:styleId="200">
    <w:name w:val="Знак Знак20"/>
    <w:rPr>
      <w:rFonts w:ascii="Arial" w:hAnsi="Arial" w:cs="Arial"/>
      <w:sz w:val="24"/>
      <w:szCs w:val="24"/>
    </w:rPr>
  </w:style>
  <w:style w:type="character" w:styleId="af6">
    <w:name w:val="page number"/>
    <w:basedOn w:val="20"/>
  </w:style>
  <w:style w:type="character" w:customStyle="1" w:styleId="25">
    <w:name w:val="Знак Знак25"/>
    <w:rPr>
      <w:b/>
      <w:bCs/>
      <w:color w:val="000000"/>
    </w:rPr>
  </w:style>
  <w:style w:type="character" w:customStyle="1" w:styleId="24">
    <w:name w:val="Знак Знак24"/>
    <w:rPr>
      <w:rFonts w:ascii="PetersburgCTT" w:hAnsi="PetersburgCTT" w:cs="PetersburgCTT"/>
      <w:sz w:val="22"/>
      <w:szCs w:val="24"/>
    </w:rPr>
  </w:style>
  <w:style w:type="character" w:customStyle="1" w:styleId="23">
    <w:name w:val="Знак Знак23"/>
    <w:rPr>
      <w:rFonts w:ascii="PetersburgCTT" w:hAnsi="PetersburgCTT" w:cs="PetersburgCTT"/>
      <w:i/>
      <w:sz w:val="22"/>
      <w:szCs w:val="24"/>
    </w:rPr>
  </w:style>
  <w:style w:type="character" w:customStyle="1" w:styleId="22">
    <w:name w:val="Знак Знак22"/>
    <w:rPr>
      <w:rFonts w:ascii="PetersburgCTT" w:hAnsi="PetersburgCTT" w:cs="PetersburgCTT"/>
      <w:i/>
      <w:sz w:val="18"/>
      <w:szCs w:val="24"/>
    </w:rPr>
  </w:style>
  <w:style w:type="character" w:customStyle="1" w:styleId="19">
    <w:name w:val="Знак Знак19"/>
    <w:rPr>
      <w:rFonts w:ascii="TimesET" w:hAnsi="TimesET" w:cs="TimesET"/>
      <w:sz w:val="24"/>
    </w:rPr>
  </w:style>
  <w:style w:type="character" w:customStyle="1" w:styleId="14">
    <w:name w:val="Основной текст 1 Знак Знак"/>
    <w:rPr>
      <w:sz w:val="26"/>
      <w:szCs w:val="26"/>
    </w:rPr>
  </w:style>
  <w:style w:type="character" w:customStyle="1" w:styleId="18">
    <w:name w:val="Знак Знак18"/>
    <w:rPr>
      <w:sz w:val="24"/>
      <w:szCs w:val="26"/>
    </w:rPr>
  </w:style>
  <w:style w:type="character" w:customStyle="1" w:styleId="17">
    <w:name w:val="Знак Знак17"/>
    <w:rPr>
      <w:color w:val="000000"/>
      <w:sz w:val="26"/>
      <w:szCs w:val="26"/>
    </w:rPr>
  </w:style>
  <w:style w:type="character" w:customStyle="1" w:styleId="16">
    <w:name w:val="Знак Знак16"/>
    <w:rPr>
      <w:sz w:val="16"/>
      <w:szCs w:val="16"/>
    </w:rPr>
  </w:style>
  <w:style w:type="character" w:customStyle="1" w:styleId="140">
    <w:name w:val="Знак Знак14"/>
    <w:rPr>
      <w:color w:val="000000"/>
      <w:sz w:val="26"/>
      <w:szCs w:val="26"/>
      <w:lang w:val="x-none"/>
    </w:rPr>
  </w:style>
  <w:style w:type="character" w:customStyle="1" w:styleId="af7">
    <w:name w:val="Основной шрифт"/>
  </w:style>
  <w:style w:type="character" w:customStyle="1" w:styleId="130">
    <w:name w:val="Знак Знак13"/>
    <w:rPr>
      <w:b/>
      <w:bCs/>
    </w:rPr>
  </w:style>
  <w:style w:type="character" w:customStyle="1" w:styleId="50">
    <w:name w:val="Знак Знак5"/>
    <w:rPr>
      <w:b/>
      <w:bCs/>
      <w:sz w:val="36"/>
      <w:szCs w:val="36"/>
      <w:lang w:val="ru-RU" w:eastAsia="ar-SA" w:bidi="ar-SA"/>
    </w:rPr>
  </w:style>
  <w:style w:type="character" w:customStyle="1" w:styleId="PointChar">
    <w:name w:val="Point Char"/>
    <w:rPr>
      <w:sz w:val="24"/>
      <w:szCs w:val="24"/>
      <w:lang w:val="ru-RU" w:eastAsia="ar-SA" w:bidi="ar-SA"/>
    </w:rPr>
  </w:style>
  <w:style w:type="character" w:customStyle="1" w:styleId="41">
    <w:name w:val="Знак Знак4"/>
    <w:rPr>
      <w:sz w:val="24"/>
      <w:szCs w:val="24"/>
      <w:lang w:val="ru-RU" w:eastAsia="ar-SA" w:bidi="ar-SA"/>
    </w:rPr>
  </w:style>
  <w:style w:type="character" w:customStyle="1" w:styleId="apple-style-span">
    <w:name w:val="apple-style-span"/>
    <w:basedOn w:val="20"/>
  </w:style>
  <w:style w:type="character" w:customStyle="1" w:styleId="apple-converted-space">
    <w:name w:val="apple-converted-space"/>
    <w:basedOn w:val="20"/>
  </w:style>
  <w:style w:type="character" w:customStyle="1" w:styleId="singlespace">
    <w:name w:val="single space Знак"/>
    <w:basedOn w:val="20"/>
  </w:style>
  <w:style w:type="character" w:customStyle="1" w:styleId="af8">
    <w:name w:val="Символ сноски"/>
    <w:rPr>
      <w:vertAlign w:val="superscript"/>
    </w:rPr>
  </w:style>
  <w:style w:type="character" w:customStyle="1" w:styleId="120">
    <w:name w:val="Знак Знак12"/>
    <w:rPr>
      <w:b/>
      <w:bCs/>
      <w:sz w:val="28"/>
      <w:szCs w:val="17"/>
    </w:rPr>
  </w:style>
  <w:style w:type="character" w:customStyle="1" w:styleId="31">
    <w:name w:val="Знак Знак3"/>
    <w:rPr>
      <w:sz w:val="24"/>
      <w:szCs w:val="24"/>
      <w:lang w:val="ru-RU" w:eastAsia="ar-SA" w:bidi="ar-SA"/>
    </w:rPr>
  </w:style>
  <w:style w:type="character" w:customStyle="1" w:styleId="110">
    <w:name w:val="Знак Знак11"/>
    <w:rPr>
      <w:rFonts w:ascii="Courier New" w:hAnsi="Courier New" w:cs="Courier New"/>
      <w:szCs w:val="24"/>
    </w:rPr>
  </w:style>
  <w:style w:type="character" w:customStyle="1" w:styleId="100">
    <w:name w:val="Знак Знак10"/>
    <w:basedOn w:val="20"/>
  </w:style>
  <w:style w:type="character" w:customStyle="1" w:styleId="af9">
    <w:name w:val="Символы концевой сноски"/>
    <w:rPr>
      <w:vertAlign w:val="superscript"/>
    </w:rPr>
  </w:style>
  <w:style w:type="character" w:customStyle="1" w:styleId="90">
    <w:name w:val="Знак Знак9"/>
    <w:rPr>
      <w:rFonts w:ascii="Tahoma" w:hAnsi="Tahoma" w:cs="Tahoma"/>
      <w:sz w:val="16"/>
      <w:szCs w:val="16"/>
    </w:rPr>
  </w:style>
  <w:style w:type="character" w:customStyle="1" w:styleId="26">
    <w:name w:val="Знак Знак2"/>
    <w:rPr>
      <w:rFonts w:ascii="Tahoma" w:hAnsi="Tahoma" w:cs="Tahoma"/>
      <w:sz w:val="16"/>
      <w:szCs w:val="16"/>
    </w:rPr>
  </w:style>
  <w:style w:type="character" w:customStyle="1" w:styleId="15">
    <w:name w:val="Знак примечания1"/>
    <w:rPr>
      <w:sz w:val="16"/>
      <w:szCs w:val="16"/>
    </w:rPr>
  </w:style>
  <w:style w:type="character" w:customStyle="1" w:styleId="80">
    <w:name w:val="Знак Знак8"/>
    <w:basedOn w:val="20"/>
  </w:style>
  <w:style w:type="character" w:customStyle="1" w:styleId="32">
    <w:name w:val="Основной текст с отступом 3 Знак"/>
    <w:basedOn w:val="20"/>
    <w:link w:val="33"/>
  </w:style>
  <w:style w:type="character" w:customStyle="1" w:styleId="70">
    <w:name w:val="Знак Знак7"/>
    <w:rPr>
      <w:b/>
      <w:bCs/>
    </w:rPr>
  </w:style>
  <w:style w:type="character" w:customStyle="1" w:styleId="afa">
    <w:name w:val="Знак Знак"/>
    <w:rPr>
      <w:b/>
      <w:bCs/>
    </w:rPr>
  </w:style>
  <w:style w:type="character" w:styleId="afb">
    <w:name w:val="line number"/>
    <w:basedOn w:val="20"/>
  </w:style>
  <w:style w:type="character" w:customStyle="1" w:styleId="61">
    <w:name w:val="Знак Знак6"/>
    <w:rPr>
      <w:rFonts w:ascii="Courier New" w:eastAsia="Calibri" w:hAnsi="Courier New" w:cs="Courier New"/>
    </w:rPr>
  </w:style>
  <w:style w:type="character" w:styleId="afc">
    <w:name w:val="Strong"/>
    <w:qFormat/>
    <w:rPr>
      <w:b/>
      <w:bCs/>
    </w:rPr>
  </w:style>
  <w:style w:type="character" w:customStyle="1" w:styleId="121">
    <w:name w:val="Знак Знак12"/>
    <w:rPr>
      <w:rFonts w:ascii="Arial" w:eastAsia="Arial Unicode MS" w:hAnsi="Arial" w:cs="Arial"/>
      <w:b/>
      <w:bCs/>
      <w:sz w:val="26"/>
      <w:szCs w:val="26"/>
      <w:lang w:val="ru-RU" w:eastAsia="ar-SA" w:bidi="ar-SA"/>
    </w:rPr>
  </w:style>
  <w:style w:type="character" w:customStyle="1" w:styleId="afd">
    <w:name w:val="Кластер_обычный текст Знак"/>
    <w:rPr>
      <w:sz w:val="28"/>
      <w:szCs w:val="28"/>
    </w:rPr>
  </w:style>
  <w:style w:type="character" w:customStyle="1" w:styleId="150">
    <w:name w:val="Знак Знак15"/>
    <w:rPr>
      <w:sz w:val="24"/>
      <w:szCs w:val="24"/>
    </w:rPr>
  </w:style>
  <w:style w:type="character" w:customStyle="1" w:styleId="hl1">
    <w:name w:val="hl1"/>
    <w:rPr>
      <w:color w:val="4682B4"/>
    </w:rPr>
  </w:style>
  <w:style w:type="character" w:customStyle="1" w:styleId="1a">
    <w:name w:val="Основной текст с отступом Знак1"/>
    <w:rPr>
      <w:rFonts w:ascii="Arial" w:hAnsi="Arial" w:cs="Arial"/>
      <w:sz w:val="26"/>
      <w:szCs w:val="26"/>
    </w:rPr>
  </w:style>
  <w:style w:type="paragraph" w:customStyle="1" w:styleId="1b">
    <w:name w:val="Заголовок1"/>
    <w:basedOn w:val="afe"/>
    <w:next w:val="a0"/>
    <w:rPr>
      <w:rFonts w:ascii="Arial" w:hAnsi="Arial" w:cs="Arial"/>
      <w:b/>
      <w:bCs/>
      <w:color w:val="0058A9"/>
      <w:shd w:val="clear" w:color="auto" w:fill="F0F0F0"/>
    </w:rPr>
  </w:style>
  <w:style w:type="paragraph" w:styleId="aff">
    <w:name w:val="Body Text"/>
    <w:aliases w:val="Основной текст1,Основной текст Знак Знак,bt"/>
    <w:basedOn w:val="a0"/>
    <w:link w:val="aff0"/>
    <w:uiPriority w:val="99"/>
    <w:pPr>
      <w:spacing w:after="120"/>
    </w:pPr>
  </w:style>
  <w:style w:type="paragraph" w:styleId="aff1">
    <w:name w:val="List"/>
    <w:basedOn w:val="aff"/>
    <w:rPr>
      <w:rFonts w:cs="Mangal"/>
    </w:rPr>
  </w:style>
  <w:style w:type="paragraph" w:customStyle="1" w:styleId="27">
    <w:name w:val="Название2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8">
    <w:name w:val="Указатель2"/>
    <w:basedOn w:val="a0"/>
    <w:pPr>
      <w:suppressLineNumbers/>
    </w:pPr>
    <w:rPr>
      <w:rFonts w:cs="Mangal"/>
    </w:rPr>
  </w:style>
  <w:style w:type="paragraph" w:customStyle="1" w:styleId="afe">
    <w:name w:val="Основное меню (преемственное)"/>
    <w:basedOn w:val="a0"/>
    <w:next w:val="a0"/>
    <w:pPr>
      <w:jc w:val="both"/>
    </w:pPr>
    <w:rPr>
      <w:rFonts w:ascii="Verdana" w:hAnsi="Verdana" w:cs="Verdana"/>
      <w:sz w:val="24"/>
      <w:szCs w:val="24"/>
    </w:rPr>
  </w:style>
  <w:style w:type="paragraph" w:customStyle="1" w:styleId="1c">
    <w:name w:val="Название1"/>
    <w:basedOn w:val="a0"/>
    <w:pPr>
      <w:suppressLineNumbers/>
      <w:spacing w:before="120" w:after="120"/>
    </w:pPr>
    <w:rPr>
      <w:rFonts w:cs="Mangal"/>
      <w:i/>
      <w:iCs/>
      <w:sz w:val="20"/>
      <w:szCs w:val="24"/>
    </w:rPr>
  </w:style>
  <w:style w:type="paragraph" w:customStyle="1" w:styleId="1d">
    <w:name w:val="Указатель1"/>
    <w:basedOn w:val="a0"/>
    <w:pPr>
      <w:suppressLineNumbers/>
    </w:pPr>
    <w:rPr>
      <w:rFonts w:cs="Mangal"/>
    </w:rPr>
  </w:style>
  <w:style w:type="paragraph" w:customStyle="1" w:styleId="aff2">
    <w:name w:val="Внимание"/>
    <w:basedOn w:val="a0"/>
    <w:next w:val="a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4">
    <w:name w:val="Внимание: недобросовестность!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5">
    <w:name w:val="Заголовок группы контролов"/>
    <w:basedOn w:val="a0"/>
    <w:next w:val="a0"/>
    <w:pPr>
      <w:jc w:val="both"/>
    </w:pPr>
    <w:rPr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1"/>
    <w:next w:val="a0"/>
    <w:pPr>
      <w:spacing w:before="0" w:after="0"/>
      <w:jc w:val="both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f7">
    <w:name w:val="Заголовок приложения"/>
    <w:basedOn w:val="a0"/>
    <w:next w:val="a0"/>
    <w:pPr>
      <w:jc w:val="right"/>
    </w:pPr>
    <w:rPr>
      <w:sz w:val="24"/>
      <w:szCs w:val="24"/>
    </w:rPr>
  </w:style>
  <w:style w:type="paragraph" w:customStyle="1" w:styleId="aff8">
    <w:name w:val="Заголовок распахивающейся части диалога"/>
    <w:basedOn w:val="a0"/>
    <w:next w:val="a0"/>
    <w:pPr>
      <w:jc w:val="both"/>
    </w:pPr>
    <w:rPr>
      <w:i/>
      <w:iCs/>
      <w:color w:val="000080"/>
      <w:sz w:val="24"/>
      <w:szCs w:val="24"/>
    </w:rPr>
  </w:style>
  <w:style w:type="paragraph" w:customStyle="1" w:styleId="aff9">
    <w:name w:val="Заголовок статьи"/>
    <w:basedOn w:val="a0"/>
    <w:next w:val="a0"/>
    <w:pPr>
      <w:ind w:left="1612" w:hanging="892"/>
      <w:jc w:val="both"/>
    </w:pPr>
    <w:rPr>
      <w:sz w:val="24"/>
      <w:szCs w:val="24"/>
    </w:rPr>
  </w:style>
  <w:style w:type="paragraph" w:customStyle="1" w:styleId="affa">
    <w:name w:val="Заголовок ЭР (левое окно)"/>
    <w:basedOn w:val="a0"/>
    <w:next w:val="a0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1b"/>
    <w:next w:val="a0"/>
    <w:rPr>
      <w:b w:val="0"/>
      <w:bCs w:val="0"/>
      <w:color w:val="auto"/>
      <w:u w:val="single"/>
      <w:shd w:val="clear" w:color="auto" w:fill="auto"/>
    </w:rPr>
  </w:style>
  <w:style w:type="paragraph" w:customStyle="1" w:styleId="affd">
    <w:name w:val="Текст информации об изменениях"/>
    <w:basedOn w:val="a0"/>
    <w:next w:val="a0"/>
    <w:pPr>
      <w:jc w:val="both"/>
    </w:pPr>
    <w:rPr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">
    <w:name w:val="Текст (справка)"/>
    <w:basedOn w:val="a0"/>
    <w:next w:val="a0"/>
    <w:pPr>
      <w:ind w:left="170" w:right="170"/>
    </w:pPr>
    <w:rPr>
      <w:sz w:val="24"/>
      <w:szCs w:val="24"/>
    </w:rPr>
  </w:style>
  <w:style w:type="paragraph" w:customStyle="1" w:styleId="afff0">
    <w:name w:val="Комментарий"/>
    <w:basedOn w:val="afff"/>
    <w:next w:val="a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0"/>
    <w:pPr>
      <w:spacing w:before="0"/>
    </w:pPr>
    <w:rPr>
      <w:i/>
      <w:iCs/>
    </w:rPr>
  </w:style>
  <w:style w:type="paragraph" w:customStyle="1" w:styleId="afff2">
    <w:name w:val="Текст (лев. подпись)"/>
    <w:basedOn w:val="a0"/>
    <w:next w:val="a0"/>
    <w:rPr>
      <w:sz w:val="24"/>
      <w:szCs w:val="24"/>
    </w:rPr>
  </w:style>
  <w:style w:type="paragraph" w:customStyle="1" w:styleId="afff3">
    <w:name w:val="Колонтитул (левый)"/>
    <w:basedOn w:val="afff2"/>
    <w:next w:val="a0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0"/>
    <w:next w:val="a0"/>
    <w:pPr>
      <w:jc w:val="right"/>
    </w:pPr>
    <w:rPr>
      <w:sz w:val="24"/>
      <w:szCs w:val="24"/>
    </w:rPr>
  </w:style>
  <w:style w:type="paragraph" w:customStyle="1" w:styleId="afff5">
    <w:name w:val="Колонтитул (правый)"/>
    <w:basedOn w:val="afff4"/>
    <w:next w:val="a0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0"/>
    <w:pPr>
      <w:spacing w:before="0"/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8">
    <w:name w:val="Моноширинный"/>
    <w:basedOn w:val="a0"/>
    <w:next w:val="a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2"/>
    <w:next w:val="a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a">
    <w:name w:val="Нормальный (таблица)"/>
    <w:basedOn w:val="a0"/>
    <w:next w:val="a0"/>
    <w:pPr>
      <w:jc w:val="both"/>
    </w:pPr>
    <w:rPr>
      <w:sz w:val="24"/>
      <w:szCs w:val="24"/>
    </w:rPr>
  </w:style>
  <w:style w:type="paragraph" w:customStyle="1" w:styleId="afffb">
    <w:name w:val="Объект"/>
    <w:basedOn w:val="a0"/>
    <w:next w:val="a0"/>
    <w:pPr>
      <w:jc w:val="both"/>
    </w:pPr>
    <w:rPr>
      <w:rFonts w:ascii="Times New Roman" w:hAnsi="Times New Roman" w:cs="Times New Roman"/>
    </w:rPr>
  </w:style>
  <w:style w:type="paragraph" w:customStyle="1" w:styleId="afffc">
    <w:name w:val="Таблицы (моноширинный)"/>
    <w:basedOn w:val="a0"/>
    <w:next w:val="a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0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e"/>
    <w:next w:val="a0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1"/>
    <w:next w:val="a0"/>
    <w:pPr>
      <w:spacing w:before="0" w:after="0"/>
      <w:jc w:val="both"/>
    </w:pPr>
    <w:rPr>
      <w:b w:val="0"/>
      <w:bCs w:val="0"/>
      <w:color w:val="auto"/>
      <w:sz w:val="20"/>
      <w:szCs w:val="20"/>
    </w:rPr>
  </w:style>
  <w:style w:type="paragraph" w:customStyle="1" w:styleId="affff0">
    <w:name w:val="Подзаголовок для информации об изменениях"/>
    <w:basedOn w:val="affd"/>
    <w:next w:val="a0"/>
    <w:rPr>
      <w:b/>
      <w:bCs/>
      <w:sz w:val="24"/>
      <w:szCs w:val="24"/>
    </w:rPr>
  </w:style>
  <w:style w:type="paragraph" w:customStyle="1" w:styleId="affff1">
    <w:name w:val="Подчёркнуный текст"/>
    <w:basedOn w:val="a0"/>
    <w:next w:val="a0"/>
    <w:pPr>
      <w:jc w:val="both"/>
    </w:pPr>
    <w:rPr>
      <w:sz w:val="24"/>
      <w:szCs w:val="24"/>
    </w:rPr>
  </w:style>
  <w:style w:type="paragraph" w:customStyle="1" w:styleId="affff2">
    <w:name w:val="Постоянная часть"/>
    <w:basedOn w:val="afe"/>
    <w:next w:val="a0"/>
    <w:rPr>
      <w:rFonts w:ascii="Arial" w:hAnsi="Arial" w:cs="Arial"/>
      <w:sz w:val="22"/>
      <w:szCs w:val="22"/>
    </w:rPr>
  </w:style>
  <w:style w:type="paragraph" w:customStyle="1" w:styleId="affff3">
    <w:name w:val="Прижатый влево"/>
    <w:basedOn w:val="a0"/>
    <w:next w:val="a0"/>
    <w:rPr>
      <w:sz w:val="24"/>
      <w:szCs w:val="24"/>
    </w:rPr>
  </w:style>
  <w:style w:type="paragraph" w:customStyle="1" w:styleId="affff4">
    <w:name w:val="Пример.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5">
    <w:name w:val="Примечание.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6">
    <w:name w:val="Словарная статья"/>
    <w:basedOn w:val="a0"/>
    <w:next w:val="a0"/>
    <w:pPr>
      <w:ind w:right="118"/>
      <w:jc w:val="both"/>
    </w:pPr>
    <w:rPr>
      <w:sz w:val="24"/>
      <w:szCs w:val="24"/>
    </w:rPr>
  </w:style>
  <w:style w:type="paragraph" w:customStyle="1" w:styleId="affff7">
    <w:name w:val="Ссылка на официальную публикацию"/>
    <w:basedOn w:val="a0"/>
    <w:next w:val="a0"/>
    <w:pPr>
      <w:jc w:val="both"/>
    </w:pPr>
    <w:rPr>
      <w:sz w:val="24"/>
      <w:szCs w:val="24"/>
    </w:rPr>
  </w:style>
  <w:style w:type="paragraph" w:customStyle="1" w:styleId="affff8">
    <w:name w:val="Текст в таблице"/>
    <w:basedOn w:val="afffa"/>
    <w:next w:val="a0"/>
    <w:pPr>
      <w:ind w:firstLine="500"/>
    </w:pPr>
  </w:style>
  <w:style w:type="paragraph" w:customStyle="1" w:styleId="affff9">
    <w:name w:val="Текст ЭР (см. также)"/>
    <w:basedOn w:val="a0"/>
    <w:next w:val="a0"/>
    <w:pPr>
      <w:spacing w:before="200"/>
    </w:pPr>
    <w:rPr>
      <w:sz w:val="22"/>
      <w:szCs w:val="22"/>
    </w:rPr>
  </w:style>
  <w:style w:type="paragraph" w:customStyle="1" w:styleId="affffa">
    <w:name w:val="Технический комментарий"/>
    <w:basedOn w:val="a0"/>
    <w:next w:val="a0"/>
    <w:rPr>
      <w:color w:val="463F31"/>
      <w:sz w:val="24"/>
      <w:szCs w:val="24"/>
      <w:shd w:val="clear" w:color="auto" w:fill="FFFFA6"/>
    </w:rPr>
  </w:style>
  <w:style w:type="paragraph" w:customStyle="1" w:styleId="affffb">
    <w:name w:val="Формула"/>
    <w:basedOn w:val="a0"/>
    <w:next w:val="a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c">
    <w:name w:val="Центрированный (таблица)"/>
    <w:basedOn w:val="afffa"/>
    <w:next w:val="a0"/>
    <w:pPr>
      <w:jc w:val="center"/>
    </w:pPr>
  </w:style>
  <w:style w:type="paragraph" w:customStyle="1" w:styleId="-">
    <w:name w:val="ЭР-содержание (правое окно)"/>
    <w:basedOn w:val="a0"/>
    <w:next w:val="a0"/>
    <w:pPr>
      <w:spacing w:before="300"/>
    </w:pPr>
  </w:style>
  <w:style w:type="paragraph" w:styleId="affffd">
    <w:name w:val="TOC Heading"/>
    <w:basedOn w:val="11"/>
    <w:next w:val="a0"/>
    <w:qFormat/>
    <w:pPr>
      <w:keepNext/>
      <w:keepLines/>
      <w:widowControl/>
      <w:autoSpaceDE/>
      <w:spacing w:before="480" w:after="0" w:line="276" w:lineRule="auto"/>
      <w:jc w:val="left"/>
    </w:pPr>
    <w:rPr>
      <w:rFonts w:ascii="Cambria" w:hAnsi="Cambria" w:cs="Times New Roman"/>
      <w:color w:val="365F91"/>
      <w:sz w:val="28"/>
      <w:szCs w:val="28"/>
    </w:rPr>
  </w:style>
  <w:style w:type="paragraph" w:styleId="29">
    <w:name w:val="toc 2"/>
    <w:basedOn w:val="a0"/>
    <w:next w:val="a0"/>
    <w:pPr>
      <w:ind w:left="260"/>
    </w:pPr>
  </w:style>
  <w:style w:type="paragraph" w:styleId="1e">
    <w:name w:val="toc 1"/>
    <w:basedOn w:val="a0"/>
    <w:next w:val="a0"/>
  </w:style>
  <w:style w:type="paragraph" w:styleId="34">
    <w:name w:val="toc 3"/>
    <w:basedOn w:val="a0"/>
    <w:next w:val="a0"/>
    <w:pPr>
      <w:widowControl/>
      <w:autoSpaceDE/>
      <w:spacing w:after="100" w:line="276" w:lineRule="auto"/>
      <w:ind w:left="440"/>
    </w:pPr>
    <w:rPr>
      <w:rFonts w:ascii="Calibri" w:hAnsi="Calibri" w:cs="Times New Roman"/>
      <w:sz w:val="22"/>
      <w:szCs w:val="22"/>
    </w:rPr>
  </w:style>
  <w:style w:type="paragraph" w:styleId="affffe">
    <w:name w:val="Balloon Text"/>
    <w:basedOn w:val="a0"/>
    <w:rPr>
      <w:rFonts w:ascii="Tahoma" w:hAnsi="Tahoma" w:cs="Tahoma"/>
      <w:sz w:val="16"/>
      <w:szCs w:val="16"/>
    </w:rPr>
  </w:style>
  <w:style w:type="paragraph" w:styleId="afffff">
    <w:name w:val="No Spacing"/>
    <w:link w:val="afffff0"/>
    <w:qFormat/>
    <w:pPr>
      <w:widowControl w:val="0"/>
      <w:suppressAutoHyphens/>
      <w:autoSpaceDE w:val="0"/>
    </w:pPr>
    <w:rPr>
      <w:rFonts w:ascii="Arial" w:eastAsia="Arial" w:hAnsi="Arial" w:cs="Arial"/>
      <w:sz w:val="26"/>
      <w:szCs w:val="26"/>
      <w:lang w:eastAsia="ar-SA"/>
    </w:rPr>
  </w:style>
  <w:style w:type="paragraph" w:customStyle="1" w:styleId="xl65">
    <w:name w:val="xl65"/>
    <w:basedOn w:val="a0"/>
    <w:pPr>
      <w:widowControl/>
      <w:autoSpaceDE/>
      <w:spacing w:before="100" w:after="100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pPr>
      <w:widowControl/>
      <w:autoSpaceDE/>
      <w:spacing w:before="100" w:after="100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0"/>
    <w:pPr>
      <w:widowControl/>
      <w:autoSpaceDE/>
      <w:spacing w:before="100" w:after="100"/>
    </w:pPr>
    <w:rPr>
      <w:rFonts w:ascii="Times New Roman" w:hAnsi="Times New Roman" w:cs="Times New Roman"/>
      <w:sz w:val="16"/>
      <w:szCs w:val="16"/>
    </w:rPr>
  </w:style>
  <w:style w:type="paragraph" w:customStyle="1" w:styleId="xl68">
    <w:name w:val="xl68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0">
    <w:name w:val="xl70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1">
    <w:name w:val="xl7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4">
    <w:name w:val="xl84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6">
    <w:name w:val="xl86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7">
    <w:name w:val="xl87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8">
    <w:name w:val="xl88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9">
    <w:name w:val="xl89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0">
    <w:name w:val="xl90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3">
    <w:name w:val="xl93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a0"/>
    <w:pPr>
      <w:widowControl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0"/>
    <w:pPr>
      <w:widowControl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afffff1">
    <w:name w:val="Содержимое таблицы"/>
    <w:basedOn w:val="a0"/>
    <w:pPr>
      <w:suppressLineNumbers/>
    </w:pPr>
  </w:style>
  <w:style w:type="paragraph" w:customStyle="1" w:styleId="afffff2">
    <w:name w:val="Заголовок таблицы"/>
    <w:basedOn w:val="afffff1"/>
    <w:pPr>
      <w:jc w:val="center"/>
    </w:pPr>
    <w:rPr>
      <w:b/>
      <w:bCs/>
    </w:rPr>
  </w:style>
  <w:style w:type="paragraph" w:customStyle="1" w:styleId="afffff3">
    <w:name w:val="Содержимое врезки"/>
    <w:basedOn w:val="aff"/>
  </w:style>
  <w:style w:type="paragraph" w:customStyle="1" w:styleId="afffff4">
    <w:name w:val="Внимание: Криминал!!"/>
    <w:basedOn w:val="a0"/>
    <w:next w:val="a0"/>
    <w:pPr>
      <w:suppressAutoHyphens/>
      <w:jc w:val="both"/>
    </w:pPr>
    <w:rPr>
      <w:rFonts w:cs="Times New Roman"/>
      <w:sz w:val="24"/>
      <w:szCs w:val="24"/>
    </w:rPr>
  </w:style>
  <w:style w:type="paragraph" w:styleId="afffff5">
    <w:name w:val="header"/>
    <w:basedOn w:val="a0"/>
    <w:pPr>
      <w:tabs>
        <w:tab w:val="center" w:pos="4677"/>
        <w:tab w:val="right" w:pos="9355"/>
      </w:tabs>
      <w:suppressAutoHyphens/>
    </w:pPr>
    <w:rPr>
      <w:rFonts w:cs="Times New Roman"/>
      <w:sz w:val="24"/>
      <w:szCs w:val="24"/>
      <w:lang w:val="x-none"/>
    </w:rPr>
  </w:style>
  <w:style w:type="paragraph" w:styleId="afffff6">
    <w:name w:val="footer"/>
    <w:basedOn w:val="a0"/>
    <w:pPr>
      <w:tabs>
        <w:tab w:val="center" w:pos="4677"/>
        <w:tab w:val="right" w:pos="9355"/>
      </w:tabs>
      <w:suppressAutoHyphens/>
    </w:pPr>
    <w:rPr>
      <w:rFonts w:cs="Times New Roman"/>
      <w:sz w:val="24"/>
      <w:szCs w:val="24"/>
      <w:lang w:val="x-none"/>
    </w:rPr>
  </w:style>
  <w:style w:type="paragraph" w:styleId="afffff7">
    <w:name w:val="Signature"/>
    <w:basedOn w:val="a0"/>
    <w:pPr>
      <w:widowControl/>
      <w:autoSpaceDE/>
    </w:pPr>
    <w:rPr>
      <w:rFonts w:ascii="TimesET" w:hAnsi="TimesET" w:cs="Times New Roman"/>
      <w:sz w:val="24"/>
      <w:szCs w:val="20"/>
      <w:lang w:val="x-none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ffff8">
    <w:name w:val="Body Text Indent"/>
    <w:basedOn w:val="a0"/>
    <w:pPr>
      <w:widowControl/>
      <w:ind w:firstLine="720"/>
      <w:jc w:val="both"/>
    </w:pPr>
    <w:rPr>
      <w:rFonts w:ascii="Times New Roman" w:hAnsi="Times New Roman" w:cs="Times New Roman"/>
      <w:lang w:val="x-none"/>
    </w:rPr>
  </w:style>
  <w:style w:type="paragraph" w:customStyle="1" w:styleId="211">
    <w:name w:val="Основной текст 21"/>
    <w:basedOn w:val="a0"/>
    <w:pPr>
      <w:widowControl/>
      <w:jc w:val="center"/>
    </w:pPr>
    <w:rPr>
      <w:rFonts w:ascii="Times New Roman" w:hAnsi="Times New Roman" w:cs="Times New Roman"/>
      <w:sz w:val="24"/>
      <w:lang w:val="x-none"/>
    </w:rPr>
  </w:style>
  <w:style w:type="paragraph" w:customStyle="1" w:styleId="212">
    <w:name w:val="Основной текст с отступом 21"/>
    <w:basedOn w:val="a0"/>
    <w:pPr>
      <w:widowControl/>
      <w:autoSpaceDE/>
      <w:ind w:firstLine="660"/>
      <w:jc w:val="both"/>
    </w:pPr>
    <w:rPr>
      <w:rFonts w:ascii="Times New Roman" w:hAnsi="Times New Roman" w:cs="Times New Roman"/>
      <w:color w:val="000000"/>
      <w:lang w:val="x-none"/>
    </w:rPr>
  </w:style>
  <w:style w:type="paragraph" w:customStyle="1" w:styleId="310">
    <w:name w:val="Основной текст 31"/>
    <w:basedOn w:val="a0"/>
    <w:pPr>
      <w:widowControl/>
      <w:autoSpaceDE/>
      <w:spacing w:after="120"/>
    </w:pPr>
    <w:rPr>
      <w:rFonts w:ascii="Times New Roman" w:hAnsi="Times New Roman" w:cs="Times New Roman"/>
      <w:sz w:val="16"/>
      <w:szCs w:val="16"/>
      <w:lang w:val="x-none"/>
    </w:rPr>
  </w:style>
  <w:style w:type="paragraph" w:styleId="afffff9">
    <w:name w:val="Normal (Web)"/>
    <w:basedOn w:val="a0"/>
    <w:pPr>
      <w:widowControl/>
      <w:autoSpaceDE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ConsPlusCell">
    <w:name w:val="ConsPlusCell"/>
    <w:qFormat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Normal">
    <w:name w:val="ConsNormal"/>
    <w:pPr>
      <w:suppressAutoHyphens/>
      <w:autoSpaceDE w:val="0"/>
      <w:ind w:firstLine="72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0"/>
    <w:pPr>
      <w:widowControl/>
      <w:autoSpaceDE/>
      <w:ind w:firstLine="720"/>
      <w:jc w:val="both"/>
    </w:pPr>
    <w:rPr>
      <w:rFonts w:ascii="Times New Roman" w:hAnsi="Times New Roman" w:cs="Times New Roman"/>
      <w:color w:val="000000"/>
      <w:lang w:val="x-none"/>
    </w:rPr>
  </w:style>
  <w:style w:type="paragraph" w:customStyle="1" w:styleId="1f">
    <w:name w:val="Цитата1"/>
    <w:basedOn w:val="a0"/>
    <w:pPr>
      <w:widowControl/>
      <w:ind w:left="-57" w:right="-57"/>
      <w:jc w:val="both"/>
    </w:pPr>
    <w:rPr>
      <w:rFonts w:ascii="Times New Roman" w:hAnsi="Times New Roman" w:cs="Times New Roman"/>
      <w:sz w:val="24"/>
      <w:szCs w:val="24"/>
    </w:rPr>
  </w:style>
  <w:style w:type="paragraph" w:styleId="afffffa">
    <w:name w:val="Title"/>
    <w:basedOn w:val="a0"/>
    <w:next w:val="afffffb"/>
    <w:qFormat/>
    <w:pPr>
      <w:jc w:val="center"/>
    </w:pPr>
    <w:rPr>
      <w:rFonts w:ascii="Times New Roman" w:hAnsi="Times New Roman" w:cs="Times New Roman"/>
      <w:b/>
      <w:bCs/>
      <w:sz w:val="20"/>
      <w:szCs w:val="20"/>
      <w:lang w:val="x-none"/>
    </w:rPr>
  </w:style>
  <w:style w:type="paragraph" w:styleId="afffffb">
    <w:name w:val="Subtitle"/>
    <w:basedOn w:val="a0"/>
    <w:next w:val="aff"/>
    <w:qFormat/>
    <w:pPr>
      <w:widowControl/>
      <w:autoSpaceDE/>
      <w:jc w:val="center"/>
    </w:pPr>
    <w:rPr>
      <w:rFonts w:ascii="Times New Roman" w:hAnsi="Times New Roman" w:cs="Times New Roman"/>
      <w:b/>
      <w:bCs/>
      <w:sz w:val="28"/>
      <w:szCs w:val="17"/>
      <w:lang w:val="x-none"/>
    </w:rPr>
  </w:style>
  <w:style w:type="paragraph" w:customStyle="1" w:styleId="ConsPlusTitle">
    <w:name w:val="ConsPlusTitle"/>
    <w:link w:val="ConsPlusTitle0"/>
    <w:qFormat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Cell">
    <w:name w:val="Con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62">
    <w:name w:val="Основной текст (6)"/>
    <w:basedOn w:val="a0"/>
    <w:pPr>
      <w:widowControl/>
      <w:shd w:val="clear" w:color="auto" w:fill="FFFFFF"/>
      <w:autoSpaceDE/>
      <w:spacing w:after="300" w:line="322" w:lineRule="exact"/>
      <w:ind w:hanging="360"/>
      <w:jc w:val="center"/>
    </w:pPr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Point">
    <w:name w:val="Point"/>
    <w:basedOn w:val="a0"/>
    <w:pPr>
      <w:widowControl/>
      <w:autoSpaceDE/>
      <w:spacing w:before="120" w:line="288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afffffc">
    <w:name w:val="footnote text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customStyle="1" w:styleId="BodyText22">
    <w:name w:val="Body Text 22"/>
    <w:basedOn w:val="a0"/>
    <w:pPr>
      <w:widowControl/>
      <w:autoSpaceDE/>
      <w:ind w:firstLine="709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BodyText21">
    <w:name w:val="Body Text 2.Основной текст 1"/>
    <w:basedOn w:val="a0"/>
    <w:pPr>
      <w:widowControl/>
      <w:autoSpaceDE/>
      <w:ind w:firstLine="72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ffffd">
    <w:name w:val="Скобки буквы"/>
    <w:basedOn w:val="a0"/>
    <w:pPr>
      <w:widowControl/>
      <w:tabs>
        <w:tab w:val="left" w:pos="360"/>
      </w:tabs>
      <w:autoSpaceDE/>
      <w:ind w:left="360" w:hanging="360"/>
    </w:pPr>
    <w:rPr>
      <w:rFonts w:ascii="Times New Roman" w:hAnsi="Times New Roman" w:cs="Times New Roman"/>
      <w:sz w:val="20"/>
      <w:szCs w:val="20"/>
    </w:rPr>
  </w:style>
  <w:style w:type="paragraph" w:customStyle="1" w:styleId="afffffe">
    <w:name w:val="Заголовок текста"/>
    <w:pPr>
      <w:suppressAutoHyphens/>
      <w:spacing w:after="240"/>
      <w:jc w:val="center"/>
    </w:pPr>
    <w:rPr>
      <w:b/>
      <w:sz w:val="27"/>
      <w:lang w:eastAsia="ar-SA"/>
    </w:rPr>
  </w:style>
  <w:style w:type="paragraph" w:customStyle="1" w:styleId="a">
    <w:name w:val="Нумерованный абзац"/>
    <w:pPr>
      <w:numPr>
        <w:numId w:val="5"/>
      </w:numPr>
      <w:tabs>
        <w:tab w:val="left" w:pos="1134"/>
      </w:tabs>
      <w:suppressAutoHyphens/>
      <w:spacing w:before="240"/>
      <w:jc w:val="both"/>
    </w:pPr>
    <w:rPr>
      <w:sz w:val="28"/>
      <w:lang w:eastAsia="ar-SA"/>
    </w:rPr>
  </w:style>
  <w:style w:type="paragraph" w:customStyle="1" w:styleId="1f0">
    <w:name w:val="Текст1"/>
    <w:basedOn w:val="a0"/>
    <w:pPr>
      <w:widowControl/>
      <w:tabs>
        <w:tab w:val="left" w:pos="-1701"/>
      </w:tabs>
      <w:autoSpaceDE/>
      <w:ind w:left="-1701" w:firstLine="720"/>
      <w:jc w:val="both"/>
    </w:pPr>
    <w:rPr>
      <w:rFonts w:ascii="Courier New" w:hAnsi="Courier New" w:cs="Times New Roman"/>
      <w:sz w:val="20"/>
      <w:szCs w:val="24"/>
      <w:lang w:val="x-none"/>
    </w:rPr>
  </w:style>
  <w:style w:type="paragraph" w:customStyle="1" w:styleId="10">
    <w:name w:val="Маркированный список1"/>
    <w:basedOn w:val="aff"/>
    <w:pPr>
      <w:widowControl/>
      <w:numPr>
        <w:numId w:val="4"/>
      </w:numPr>
      <w:tabs>
        <w:tab w:val="left" w:pos="360"/>
      </w:tabs>
      <w:suppressAutoHyphens/>
      <w:autoSpaceDE/>
      <w:spacing w:after="0"/>
      <w:ind w:left="1080" w:hanging="180"/>
      <w:jc w:val="both"/>
    </w:pPr>
    <w:rPr>
      <w:rFonts w:ascii="Times New Roman" w:hAnsi="Times New Roman" w:cs="Times New Roman"/>
      <w:sz w:val="24"/>
      <w:szCs w:val="24"/>
    </w:rPr>
  </w:style>
  <w:style w:type="paragraph" w:styleId="affffff">
    <w:name w:val="endnote text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customStyle="1" w:styleId="1f1">
    <w:name w:val="Схема документа1"/>
    <w:basedOn w:val="a0"/>
    <w:pPr>
      <w:widowControl/>
      <w:autoSpaceDE/>
    </w:pPr>
    <w:rPr>
      <w:rFonts w:ascii="Tahoma" w:hAnsi="Tahoma" w:cs="Times New Roman"/>
      <w:sz w:val="16"/>
      <w:szCs w:val="16"/>
      <w:lang w:val="x-none"/>
    </w:rPr>
  </w:style>
  <w:style w:type="paragraph" w:customStyle="1" w:styleId="1f2">
    <w:name w:val="Текст примечания1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styleId="affffff0">
    <w:name w:val="annotation subject"/>
    <w:basedOn w:val="1f2"/>
    <w:next w:val="1f2"/>
    <w:rPr>
      <w:b/>
      <w:bCs/>
      <w:lang w:val="x-none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eastAsia="Calibri" w:hAnsi="Courier New" w:cs="Times New Roman"/>
      <w:sz w:val="20"/>
      <w:szCs w:val="20"/>
      <w:lang w:val="x-none"/>
    </w:rPr>
  </w:style>
  <w:style w:type="paragraph" w:customStyle="1" w:styleId="1f3">
    <w:name w:val="Основной текст с отступом1"/>
    <w:basedOn w:val="a0"/>
    <w:pPr>
      <w:widowControl/>
      <w:autoSpaceDE/>
      <w:ind w:firstLine="709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xl97">
    <w:name w:val="xl97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8">
    <w:name w:val="xl98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99">
    <w:name w:val="xl99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0">
    <w:name w:val="xl100"/>
    <w:basedOn w:val="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1">
    <w:name w:val="xl101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2">
    <w:name w:val="xl102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3">
    <w:name w:val="xl103"/>
    <w:basedOn w:val="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4">
    <w:name w:val="xl104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5">
    <w:name w:val="xl105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styleId="affffff1">
    <w:name w:val="List Paragraph"/>
    <w:basedOn w:val="a0"/>
    <w:qFormat/>
    <w:pPr>
      <w:widowControl/>
      <w:autoSpaceDE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1f4">
    <w:name w:val="Название объекта1"/>
    <w:basedOn w:val="a0"/>
    <w:next w:val="a0"/>
    <w:pPr>
      <w:widowControl/>
      <w:autoSpaceDE/>
      <w:spacing w:after="200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1f5">
    <w:name w:val="Обычный1"/>
    <w:pPr>
      <w:widowControl w:val="0"/>
      <w:suppressAutoHyphens/>
    </w:pPr>
    <w:rPr>
      <w:lang w:eastAsia="ar-SA"/>
    </w:rPr>
  </w:style>
  <w:style w:type="paragraph" w:customStyle="1" w:styleId="1f6">
    <w:name w:val="Абзац списка1"/>
    <w:basedOn w:val="a0"/>
    <w:pPr>
      <w:widowControl/>
      <w:suppressAutoHyphens/>
      <w:autoSpaceDE/>
    </w:pPr>
    <w:rPr>
      <w:rFonts w:ascii="Times New Roman" w:eastAsia="PMingLiU" w:hAnsi="Times New Roman" w:cs="Times New Roman"/>
      <w:kern w:val="1"/>
      <w:sz w:val="20"/>
      <w:szCs w:val="20"/>
    </w:rPr>
  </w:style>
  <w:style w:type="paragraph" w:customStyle="1" w:styleId="1f7">
    <w:name w:val="Абзац списка1"/>
    <w:basedOn w:val="a0"/>
    <w:pPr>
      <w:widowControl/>
      <w:autoSpaceDE/>
      <w:ind w:left="720"/>
      <w:jc w:val="center"/>
    </w:pPr>
    <w:rPr>
      <w:rFonts w:ascii="Calibri" w:hAnsi="Calibri" w:cs="Times New Roman"/>
      <w:sz w:val="22"/>
      <w:szCs w:val="22"/>
    </w:rPr>
  </w:style>
  <w:style w:type="paragraph" w:customStyle="1" w:styleId="Default">
    <w:name w:val="Default"/>
    <w:pPr>
      <w:numPr>
        <w:numId w:val="3"/>
      </w:numPr>
      <w:suppressAutoHyphens/>
      <w:autoSpaceDE w:val="0"/>
      <w:ind w:left="0" w:firstLine="0"/>
    </w:pPr>
    <w:rPr>
      <w:color w:val="000000"/>
      <w:sz w:val="24"/>
      <w:szCs w:val="24"/>
      <w:lang w:eastAsia="ar-SA"/>
    </w:rPr>
  </w:style>
  <w:style w:type="paragraph" w:customStyle="1" w:styleId="1">
    <w:name w:val="Кластер_марк список 1 ур"/>
    <w:basedOn w:val="a0"/>
    <w:pPr>
      <w:widowControl/>
      <w:numPr>
        <w:numId w:val="2"/>
      </w:numPr>
      <w:autoSpaceDE/>
      <w:spacing w:line="276" w:lineRule="auto"/>
    </w:pPr>
    <w:rPr>
      <w:rFonts w:ascii="Times New Roman" w:hAnsi="Times New Roman" w:cs="Times New Roman"/>
      <w:sz w:val="28"/>
      <w:szCs w:val="28"/>
    </w:rPr>
  </w:style>
  <w:style w:type="paragraph" w:customStyle="1" w:styleId="affffff2">
    <w:name w:val="Кластер_обычный текст"/>
    <w:basedOn w:val="a0"/>
    <w:pPr>
      <w:widowControl/>
      <w:autoSpaceDE/>
      <w:spacing w:before="240" w:after="240"/>
    </w:pPr>
    <w:rPr>
      <w:rFonts w:ascii="Times New Roman" w:hAnsi="Times New Roman" w:cs="Times New Roman"/>
      <w:sz w:val="28"/>
      <w:szCs w:val="28"/>
      <w:lang w:val="x-none"/>
    </w:rPr>
  </w:style>
  <w:style w:type="paragraph" w:customStyle="1" w:styleId="rt">
    <w:name w:val="rt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affffff3">
    <w:name w:val="рисунок"/>
    <w:basedOn w:val="a0"/>
    <w:pPr>
      <w:jc w:val="both"/>
    </w:pPr>
    <w:rPr>
      <w:rFonts w:ascii="Times New Roman" w:hAnsi="Times New Roman" w:cs="Times New Roman"/>
      <w:sz w:val="24"/>
      <w:szCs w:val="16"/>
    </w:rPr>
  </w:style>
  <w:style w:type="paragraph" w:customStyle="1" w:styleId="mt">
    <w:name w:val="mt"/>
    <w:basedOn w:val="a0"/>
    <w:pPr>
      <w:widowControl/>
      <w:autoSpaceDE/>
      <w:spacing w:after="75" w:line="336" w:lineRule="auto"/>
      <w:ind w:firstLine="450"/>
    </w:pPr>
    <w:rPr>
      <w:rFonts w:ascii="Verdana" w:hAnsi="Verdana" w:cs="Times New Roman"/>
      <w:color w:val="666666"/>
      <w:sz w:val="18"/>
      <w:szCs w:val="18"/>
    </w:rPr>
  </w:style>
  <w:style w:type="paragraph" w:customStyle="1" w:styleId="affffff4">
    <w:name w:val="Таблица Шапка"/>
    <w:basedOn w:val="a0"/>
    <w:pPr>
      <w:widowControl/>
      <w:autoSpaceDE/>
      <w:spacing w:before="80" w:after="80" w:line="192" w:lineRule="auto"/>
      <w:jc w:val="center"/>
    </w:pPr>
    <w:rPr>
      <w:rFonts w:ascii="Times New Roman" w:hAnsi="Times New Roman" w:cs="Times New Roman"/>
      <w:i/>
      <w:sz w:val="22"/>
      <w:szCs w:val="24"/>
    </w:rPr>
  </w:style>
  <w:style w:type="paragraph" w:customStyle="1" w:styleId="text">
    <w:name w:val="text"/>
    <w:basedOn w:val="a0"/>
    <w:pPr>
      <w:widowControl/>
      <w:autoSpaceDE/>
      <w:spacing w:before="180" w:after="240"/>
      <w:ind w:left="240" w:right="240" w:firstLine="240"/>
      <w:jc w:val="both"/>
    </w:pPr>
    <w:rPr>
      <w:rFonts w:ascii="Times New Roman" w:hAnsi="Times New Roman" w:cs="Times New Roman"/>
      <w:color w:val="606060"/>
      <w:sz w:val="21"/>
      <w:szCs w:val="21"/>
    </w:rPr>
  </w:style>
  <w:style w:type="paragraph" w:customStyle="1" w:styleId="Normal1">
    <w:name w:val="Normal1"/>
    <w:pPr>
      <w:suppressAutoHyphens/>
      <w:autoSpaceDE w:val="0"/>
      <w:spacing w:before="100" w:after="100"/>
    </w:pPr>
    <w:rPr>
      <w:sz w:val="24"/>
      <w:lang w:eastAsia="ar-SA"/>
    </w:rPr>
  </w:style>
  <w:style w:type="paragraph" w:customStyle="1" w:styleId="CharChar">
    <w:name w:val="Знак Знак Char Char Знак"/>
    <w:basedOn w:val="a0"/>
    <w:pPr>
      <w:widowControl/>
      <w:autoSpaceDE/>
      <w:spacing w:after="160" w:line="240" w:lineRule="exact"/>
    </w:pPr>
    <w:rPr>
      <w:rFonts w:eastAsia="Batang"/>
      <w:sz w:val="20"/>
      <w:szCs w:val="20"/>
    </w:rPr>
  </w:style>
  <w:style w:type="paragraph" w:customStyle="1" w:styleId="a50">
    <w:name w:val="a5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0"/>
    <w:pPr>
      <w:widowControl/>
      <w:autoSpaceDE/>
      <w:spacing w:before="100" w:after="100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0"/>
    <w:pPr>
      <w:widowControl/>
      <w:autoSpaceDE/>
      <w:spacing w:before="100" w:after="100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font7">
    <w:name w:val="font7"/>
    <w:basedOn w:val="a0"/>
    <w:pPr>
      <w:widowControl/>
      <w:autoSpaceDE/>
      <w:spacing w:before="100" w:after="100"/>
    </w:pPr>
    <w:rPr>
      <w:color w:val="000000"/>
    </w:rPr>
  </w:style>
  <w:style w:type="paragraph" w:customStyle="1" w:styleId="xl63">
    <w:name w:val="xl63"/>
    <w:basedOn w:val="a0"/>
    <w:pPr>
      <w:widowControl/>
      <w:shd w:val="clear" w:color="auto" w:fill="FDE9D9"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pPr>
      <w:widowControl/>
      <w:shd w:val="clear" w:color="auto" w:fill="C5D9F1"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07">
    <w:name w:val="xl10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8">
    <w:name w:val="xl10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9">
    <w:name w:val="xl10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1">
    <w:name w:val="xl11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2">
    <w:name w:val="xl11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3">
    <w:name w:val="xl11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4">
    <w:name w:val="xl11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DB4E2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5">
    <w:name w:val="xl11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6">
    <w:name w:val="xl116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7">
    <w:name w:val="xl117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8">
    <w:name w:val="xl118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19">
    <w:name w:val="xl119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right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0">
    <w:name w:val="xl120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1">
    <w:name w:val="xl1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2">
    <w:name w:val="xl12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spacing w:before="100" w:after="100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3">
    <w:name w:val="xl1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4">
    <w:name w:val="xl1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5">
    <w:name w:val="xl1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7">
    <w:name w:val="xl12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30">
    <w:name w:val="xl1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autoSpaceDE/>
      <w:spacing w:before="100" w:after="100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31">
    <w:name w:val="xl13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2">
    <w:name w:val="xl1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3">
    <w:name w:val="xl1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4">
    <w:name w:val="xl1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5">
    <w:name w:val="xl1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styleId="33">
    <w:name w:val="Body Text Indent 3"/>
    <w:basedOn w:val="a0"/>
    <w:link w:val="32"/>
    <w:rsid w:val="00E16713"/>
    <w:pPr>
      <w:widowControl/>
      <w:autoSpaceDE/>
      <w:spacing w:after="120"/>
      <w:ind w:left="283"/>
    </w:pPr>
    <w:rPr>
      <w:rFonts w:ascii="Calibri" w:hAnsi="Calibri" w:cs="Times New Roman"/>
      <w:sz w:val="16"/>
      <w:szCs w:val="16"/>
      <w:lang w:val="en-US" w:eastAsia="en-US" w:bidi="en-US"/>
    </w:rPr>
  </w:style>
  <w:style w:type="character" w:customStyle="1" w:styleId="affffff5">
    <w:name w:val="Цветовое выделение для Текст"/>
    <w:rsid w:val="00C24F27"/>
  </w:style>
  <w:style w:type="character" w:customStyle="1" w:styleId="ConsPlusNormal0">
    <w:name w:val="ConsPlusNormal Знак"/>
    <w:link w:val="ConsPlusNormal"/>
    <w:locked/>
    <w:rsid w:val="001F5ACB"/>
    <w:rPr>
      <w:rFonts w:ascii="Arial" w:hAnsi="Arial" w:cs="Arial"/>
      <w:lang w:eastAsia="ar-SA" w:bidi="ar-SA"/>
    </w:rPr>
  </w:style>
  <w:style w:type="table" w:styleId="affffff6">
    <w:name w:val="Table Grid"/>
    <w:basedOn w:val="a2"/>
    <w:rsid w:val="002F2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Основной текст Знак"/>
    <w:aliases w:val="Основной текст1 Знак,Основной текст Знак Знак Знак,bt Знак"/>
    <w:link w:val="aff"/>
    <w:uiPriority w:val="99"/>
    <w:rsid w:val="00E07932"/>
    <w:rPr>
      <w:rFonts w:ascii="Arial" w:hAnsi="Arial" w:cs="Arial"/>
      <w:sz w:val="26"/>
      <w:szCs w:val="26"/>
      <w:lang w:eastAsia="ar-SA"/>
    </w:rPr>
  </w:style>
  <w:style w:type="paragraph" w:styleId="2a">
    <w:name w:val="Body Text 2"/>
    <w:basedOn w:val="a0"/>
    <w:link w:val="2b"/>
    <w:rsid w:val="00B11B6A"/>
    <w:pPr>
      <w:spacing w:after="120" w:line="480" w:lineRule="auto"/>
    </w:pPr>
  </w:style>
  <w:style w:type="character" w:customStyle="1" w:styleId="2b">
    <w:name w:val="Основной текст 2 Знак"/>
    <w:link w:val="2a"/>
    <w:rsid w:val="00B11B6A"/>
    <w:rPr>
      <w:rFonts w:ascii="Arial" w:hAnsi="Arial" w:cs="Arial"/>
      <w:sz w:val="26"/>
      <w:szCs w:val="26"/>
      <w:lang w:eastAsia="ar-SA"/>
    </w:rPr>
  </w:style>
  <w:style w:type="character" w:customStyle="1" w:styleId="afffff0">
    <w:name w:val="Без интервала Знак"/>
    <w:link w:val="afffff"/>
    <w:locked/>
    <w:rsid w:val="00C65939"/>
    <w:rPr>
      <w:rFonts w:ascii="Arial" w:eastAsia="Arial" w:hAnsi="Arial" w:cs="Arial"/>
      <w:sz w:val="26"/>
      <w:szCs w:val="26"/>
      <w:lang w:eastAsia="ar-SA"/>
    </w:rPr>
  </w:style>
  <w:style w:type="paragraph" w:styleId="affffff7">
    <w:name w:val="List Bullet"/>
    <w:basedOn w:val="a0"/>
    <w:autoRedefine/>
    <w:unhideWhenUsed/>
    <w:rsid w:val="00C65939"/>
    <w:pPr>
      <w:widowControl/>
      <w:tabs>
        <w:tab w:val="num" w:pos="360"/>
      </w:tabs>
      <w:autoSpaceDE/>
      <w:spacing w:line="360" w:lineRule="auto"/>
      <w:ind w:left="360" w:hanging="360"/>
      <w:jc w:val="both"/>
    </w:pPr>
    <w:rPr>
      <w:rFonts w:ascii="Times New Roman" w:hAnsi="Times New Roman" w:cs="Times New Roman"/>
      <w:sz w:val="24"/>
      <w:szCs w:val="22"/>
      <w:lang w:val="en-US" w:eastAsia="en-US"/>
    </w:rPr>
  </w:style>
  <w:style w:type="paragraph" w:customStyle="1" w:styleId="2c">
    <w:name w:val="Обычный2"/>
    <w:rsid w:val="00B1249E"/>
  </w:style>
  <w:style w:type="paragraph" w:customStyle="1" w:styleId="1f8">
    <w:name w:val="Без интервала1"/>
    <w:aliases w:val="Без интервала Trebuchet 10,МОЙ"/>
    <w:qFormat/>
    <w:rsid w:val="00EE47D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ConsPlusTitle0">
    <w:name w:val="ConsPlusTitle Знак"/>
    <w:link w:val="ConsPlusTitle"/>
    <w:locked/>
    <w:rsid w:val="007930FC"/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B2B20-7B94-44B9-800F-D0538D9C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Alviallo</Company>
  <LinksUpToDate>false</LinksUpToDate>
  <CharactersWithSpaces>1508</CharactersWithSpaces>
  <SharedDoc>false</SharedDoc>
  <HLinks>
    <vt:vector size="12" baseType="variant">
      <vt:variant>
        <vt:i4>2818071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sub_6100</vt:lpwstr>
      </vt:variant>
      <vt:variant>
        <vt:i4>5374040</vt:i4>
      </vt:variant>
      <vt:variant>
        <vt:i4>7676</vt:i4>
      </vt:variant>
      <vt:variant>
        <vt:i4>1025</vt:i4>
      </vt:variant>
      <vt:variant>
        <vt:i4>1</vt:i4>
      </vt:variant>
      <vt:variant>
        <vt:lpwstr>https://fs01.cap.ru/www19/shumer/sitemap/gerb.jpg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PC13</dc:creator>
  <dc:description>Документ экспортирован из системы ГАРАНТ</dc:description>
  <cp:lastModifiedBy>Шишкина Н.В.</cp:lastModifiedBy>
  <cp:revision>2</cp:revision>
  <cp:lastPrinted>2023-05-30T07:52:00Z</cp:lastPrinted>
  <dcterms:created xsi:type="dcterms:W3CDTF">2023-05-30T08:54:00Z</dcterms:created>
  <dcterms:modified xsi:type="dcterms:W3CDTF">2023-05-30T08:54:00Z</dcterms:modified>
</cp:coreProperties>
</file>