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373629" cy="1905634"/>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905634"/>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7CC3125"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703CE">
                              <w:rPr>
                                <w:rFonts w:ascii="Times New Roman" w:eastAsia="Times New Roman" w:hAnsi="Times New Roman" w:cs="Times New Roman"/>
                                <w:sz w:val="24"/>
                                <w:szCs w:val="20"/>
                                <w:u w:val="single"/>
                                <w:lang w:eastAsia="ru-RU"/>
                              </w:rPr>
                              <w:t>60</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86.9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7CC3125"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703CE">
                        <w:rPr>
                          <w:rFonts w:ascii="Times New Roman" w:eastAsia="Times New Roman" w:hAnsi="Times New Roman" w:cs="Times New Roman"/>
                          <w:sz w:val="24"/>
                          <w:szCs w:val="20"/>
                          <w:u w:val="single"/>
                          <w:lang w:eastAsia="ru-RU"/>
                        </w:rPr>
                        <w:t>60</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3F61DC7"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703CE">
                              <w:rPr>
                                <w:rFonts w:ascii="Times New Roman" w:eastAsia="Times New Roman" w:hAnsi="Times New Roman" w:cs="Times New Roman"/>
                                <w:sz w:val="24"/>
                                <w:szCs w:val="24"/>
                                <w:u w:val="single"/>
                                <w:lang w:eastAsia="ru-RU"/>
                              </w:rPr>
                              <w:t>60</w:t>
                            </w:r>
                            <w:proofErr w:type="gramEnd"/>
                            <w:r w:rsidR="00126BB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3F61DC7"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703CE">
                        <w:rPr>
                          <w:rFonts w:ascii="Times New Roman" w:eastAsia="Times New Roman" w:hAnsi="Times New Roman" w:cs="Times New Roman"/>
                          <w:sz w:val="24"/>
                          <w:szCs w:val="24"/>
                          <w:u w:val="single"/>
                          <w:lang w:eastAsia="ru-RU"/>
                        </w:rPr>
                        <w:t>60</w:t>
                      </w:r>
                      <w:proofErr w:type="gramEnd"/>
                      <w:r w:rsidR="00126BB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1667EB">
      <w:pPr>
        <w:spacing w:after="0" w:line="240" w:lineRule="auto"/>
        <w:ind w:right="4962" w:firstLine="709"/>
        <w:jc w:val="both"/>
        <w:rPr>
          <w:rFonts w:ascii="Times New Roman" w:eastAsia="Times New Roman" w:hAnsi="Times New Roman" w:cs="Times New Roman"/>
          <w:sz w:val="24"/>
          <w:szCs w:val="24"/>
          <w:lang w:eastAsia="ru-RU"/>
        </w:rPr>
      </w:pPr>
    </w:p>
    <w:bookmarkStart w:id="0" w:name="sub_1000"/>
    <w:bookmarkEnd w:id="0"/>
    <w:p w14:paraId="0CBEF685" w14:textId="77777777" w:rsidR="00C703CE" w:rsidRPr="00C703CE" w:rsidRDefault="00C703CE" w:rsidP="00C703CE">
      <w:pPr>
        <w:pStyle w:val="1"/>
        <w:spacing w:before="0" w:after="0" w:line="240" w:lineRule="auto"/>
        <w:ind w:right="4962"/>
        <w:jc w:val="both"/>
        <w:rPr>
          <w:rFonts w:cs="Times New Roman"/>
          <w:b w:val="0"/>
          <w:bCs w:val="0"/>
          <w:color w:val="000000" w:themeColor="text1"/>
          <w:sz w:val="24"/>
          <w:szCs w:val="24"/>
        </w:rPr>
      </w:pPr>
      <w:r w:rsidRPr="00C703CE">
        <w:rPr>
          <w:rFonts w:cs="Times New Roman"/>
          <w:b w:val="0"/>
          <w:bCs w:val="0"/>
          <w:color w:val="000000" w:themeColor="text1"/>
          <w:sz w:val="24"/>
          <w:szCs w:val="24"/>
        </w:rPr>
        <w:fldChar w:fldCharType="begin"/>
      </w:r>
      <w:r w:rsidRPr="00C703CE">
        <w:rPr>
          <w:rFonts w:cs="Times New Roman"/>
          <w:b w:val="0"/>
          <w:bCs w:val="0"/>
          <w:color w:val="000000" w:themeColor="text1"/>
          <w:sz w:val="24"/>
          <w:szCs w:val="24"/>
        </w:rPr>
        <w:instrText xml:space="preserve"> HYPERLINK "https://internet.garant.ru/document/redirect/407102552/0" </w:instrText>
      </w:r>
      <w:r w:rsidRPr="00C703CE">
        <w:rPr>
          <w:rFonts w:cs="Times New Roman"/>
          <w:b w:val="0"/>
          <w:bCs w:val="0"/>
          <w:color w:val="000000" w:themeColor="text1"/>
          <w:sz w:val="24"/>
          <w:szCs w:val="24"/>
        </w:rPr>
        <w:fldChar w:fldCharType="separate"/>
      </w:r>
      <w:r w:rsidRPr="00C703CE">
        <w:rPr>
          <w:rStyle w:val="af1"/>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C703CE">
        <w:rPr>
          <w:rStyle w:val="af1"/>
          <w:b w:val="0"/>
          <w:bCs w:val="0"/>
          <w:color w:val="000000" w:themeColor="text1"/>
          <w:sz w:val="24"/>
          <w:szCs w:val="24"/>
        </w:rPr>
        <w:t>пгт</w:t>
      </w:r>
      <w:proofErr w:type="spellEnd"/>
      <w:r w:rsidRPr="00C703CE">
        <w:rPr>
          <w:rStyle w:val="af1"/>
          <w:b w:val="0"/>
          <w:bCs w:val="0"/>
          <w:color w:val="000000" w:themeColor="text1"/>
          <w:sz w:val="24"/>
          <w:szCs w:val="24"/>
        </w:rPr>
        <w:t>. Урмары Чувашской Республики"</w:t>
      </w:r>
      <w:r w:rsidRPr="00C703CE">
        <w:rPr>
          <w:rStyle w:val="af1"/>
          <w:b w:val="0"/>
          <w:bCs w:val="0"/>
          <w:color w:val="000000" w:themeColor="text1"/>
          <w:sz w:val="24"/>
          <w:szCs w:val="24"/>
        </w:rPr>
        <w:fldChar w:fldCharType="end"/>
      </w:r>
    </w:p>
    <w:p w14:paraId="1503FC6C" w14:textId="77777777" w:rsidR="00C703CE" w:rsidRPr="00C703CE" w:rsidRDefault="00C703CE" w:rsidP="00C703CE">
      <w:pPr>
        <w:spacing w:after="0" w:line="240" w:lineRule="auto"/>
        <w:ind w:firstLine="709"/>
        <w:jc w:val="both"/>
        <w:rPr>
          <w:rFonts w:ascii="Times New Roman" w:hAnsi="Times New Roman" w:cs="Times New Roman"/>
          <w:color w:val="000000" w:themeColor="text1"/>
          <w:sz w:val="24"/>
          <w:szCs w:val="24"/>
        </w:rPr>
      </w:pPr>
    </w:p>
    <w:p w14:paraId="54F7863D" w14:textId="77777777" w:rsidR="00C703CE" w:rsidRPr="00C703CE" w:rsidRDefault="00C703CE" w:rsidP="00C703CE">
      <w:pPr>
        <w:spacing w:after="0" w:line="240" w:lineRule="auto"/>
        <w:ind w:firstLine="709"/>
        <w:jc w:val="both"/>
        <w:rPr>
          <w:rFonts w:ascii="Times New Roman" w:hAnsi="Times New Roman" w:cs="Times New Roman"/>
          <w:color w:val="000000" w:themeColor="text1"/>
          <w:sz w:val="24"/>
          <w:szCs w:val="24"/>
        </w:rPr>
      </w:pPr>
      <w:r w:rsidRPr="00C703CE">
        <w:rPr>
          <w:rFonts w:ascii="Times New Roman" w:hAnsi="Times New Roman" w:cs="Times New Roman"/>
          <w:color w:val="000000" w:themeColor="text1"/>
          <w:sz w:val="24"/>
          <w:szCs w:val="24"/>
        </w:rPr>
        <w:t xml:space="preserve">В соответствии с </w:t>
      </w:r>
      <w:hyperlink r:id="rId9" w:history="1">
        <w:r w:rsidRPr="00C703CE">
          <w:rPr>
            <w:rStyle w:val="af1"/>
            <w:rFonts w:ascii="Times New Roman" w:hAnsi="Times New Roman"/>
            <w:color w:val="000000" w:themeColor="text1"/>
            <w:sz w:val="24"/>
            <w:szCs w:val="24"/>
          </w:rPr>
          <w:t>постановлением</w:t>
        </w:r>
      </w:hyperlink>
      <w:r w:rsidRPr="00C703CE">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36E5A52E" w14:textId="77777777" w:rsidR="00C703CE" w:rsidRPr="00C703CE" w:rsidRDefault="00C703CE" w:rsidP="00C703CE">
      <w:pPr>
        <w:spacing w:after="0" w:line="240" w:lineRule="auto"/>
        <w:ind w:firstLine="709"/>
        <w:jc w:val="both"/>
        <w:rPr>
          <w:rFonts w:ascii="Times New Roman" w:hAnsi="Times New Roman" w:cs="Times New Roman"/>
          <w:color w:val="000000" w:themeColor="text1"/>
          <w:sz w:val="24"/>
          <w:szCs w:val="24"/>
        </w:rPr>
      </w:pPr>
      <w:bookmarkStart w:id="1" w:name="sub_1"/>
      <w:r w:rsidRPr="00C703CE">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C703CE">
        <w:rPr>
          <w:rFonts w:ascii="Times New Roman" w:hAnsi="Times New Roman" w:cs="Times New Roman"/>
          <w:color w:val="000000" w:themeColor="text1"/>
          <w:sz w:val="24"/>
          <w:szCs w:val="24"/>
        </w:rPr>
        <w:t>пгт</w:t>
      </w:r>
      <w:proofErr w:type="spellEnd"/>
      <w:r w:rsidRPr="00C703CE">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w:anchor="sub_1000" w:history="1">
        <w:r w:rsidRPr="00C703CE">
          <w:rPr>
            <w:rStyle w:val="af1"/>
            <w:rFonts w:ascii="Times New Roman" w:hAnsi="Times New Roman"/>
            <w:color w:val="000000" w:themeColor="text1"/>
            <w:sz w:val="24"/>
            <w:szCs w:val="24"/>
          </w:rPr>
          <w:t>приложению</w:t>
        </w:r>
      </w:hyperlink>
      <w:r w:rsidRPr="00C703CE">
        <w:rPr>
          <w:rFonts w:ascii="Times New Roman" w:hAnsi="Times New Roman" w:cs="Times New Roman"/>
          <w:color w:val="000000" w:themeColor="text1"/>
          <w:sz w:val="24"/>
          <w:szCs w:val="24"/>
        </w:rPr>
        <w:t xml:space="preserve"> №1 и приложение №2 к настоящему постановлению.</w:t>
      </w:r>
    </w:p>
    <w:bookmarkEnd w:id="1"/>
    <w:p w14:paraId="22FEB971" w14:textId="77777777" w:rsidR="00C703CE" w:rsidRPr="00C703CE" w:rsidRDefault="00C703CE" w:rsidP="00C703CE">
      <w:pPr>
        <w:pStyle w:val="1"/>
        <w:spacing w:before="0" w:after="0" w:line="240" w:lineRule="auto"/>
        <w:ind w:firstLine="709"/>
        <w:jc w:val="both"/>
        <w:rPr>
          <w:rFonts w:cs="Times New Roman"/>
          <w:b w:val="0"/>
          <w:bCs w:val="0"/>
          <w:color w:val="000000" w:themeColor="text1"/>
          <w:sz w:val="24"/>
          <w:szCs w:val="24"/>
        </w:rPr>
      </w:pPr>
      <w:r w:rsidRPr="00C703CE">
        <w:rPr>
          <w:rFonts w:cs="Times New Roman"/>
          <w:b w:val="0"/>
          <w:bCs w:val="0"/>
          <w:color w:val="000000" w:themeColor="text1"/>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C703CE">
        <w:rPr>
          <w:rStyle w:val="af0"/>
          <w:rFonts w:cs="Times New Roman"/>
          <w:bCs w:val="0"/>
          <w:color w:val="000000" w:themeColor="text1"/>
          <w:sz w:val="24"/>
          <w:szCs w:val="24"/>
        </w:rPr>
        <w:t xml:space="preserve">утвержденным </w:t>
      </w:r>
      <w:hyperlink w:anchor="sub_0" w:history="1">
        <w:r w:rsidRPr="00C703CE">
          <w:rPr>
            <w:rStyle w:val="af1"/>
            <w:b w:val="0"/>
            <w:bCs w:val="0"/>
            <w:color w:val="000000" w:themeColor="text1"/>
            <w:sz w:val="24"/>
            <w:szCs w:val="24"/>
          </w:rPr>
          <w:t>постановлением</w:t>
        </w:r>
      </w:hyperlink>
      <w:r w:rsidRPr="00C703CE">
        <w:rPr>
          <w:rStyle w:val="af1"/>
          <w:b w:val="0"/>
          <w:bCs w:val="0"/>
          <w:color w:val="000000" w:themeColor="text1"/>
          <w:sz w:val="24"/>
          <w:szCs w:val="24"/>
        </w:rPr>
        <w:t xml:space="preserve"> </w:t>
      </w:r>
      <w:r w:rsidRPr="00C703CE">
        <w:rPr>
          <w:rStyle w:val="af0"/>
          <w:rFonts w:cs="Times New Roman"/>
          <w:bCs w:val="0"/>
          <w:color w:val="000000" w:themeColor="text1"/>
          <w:sz w:val="24"/>
          <w:szCs w:val="24"/>
        </w:rPr>
        <w:t>Кабинета Министров Чувашской Республики от 22.06.2022 N 292.</w:t>
      </w:r>
    </w:p>
    <w:p w14:paraId="211CF4D3" w14:textId="77777777" w:rsidR="00C703CE" w:rsidRPr="00C703CE" w:rsidRDefault="00C703CE" w:rsidP="00C703CE">
      <w:pPr>
        <w:spacing w:after="0" w:line="240" w:lineRule="auto"/>
        <w:ind w:firstLine="709"/>
        <w:jc w:val="both"/>
        <w:rPr>
          <w:rFonts w:ascii="Times New Roman" w:hAnsi="Times New Roman" w:cs="Times New Roman"/>
          <w:color w:val="000000" w:themeColor="text1"/>
          <w:sz w:val="24"/>
          <w:szCs w:val="24"/>
        </w:rPr>
      </w:pPr>
      <w:r w:rsidRPr="00C703CE">
        <w:rPr>
          <w:rFonts w:ascii="Times New Roman" w:hAnsi="Times New Roman" w:cs="Times New Roman"/>
          <w:color w:val="000000" w:themeColor="text1"/>
          <w:sz w:val="24"/>
          <w:szCs w:val="24"/>
        </w:rPr>
        <w:t>3.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6EE91525" w14:textId="77777777" w:rsidR="00C703CE" w:rsidRDefault="00C703CE" w:rsidP="00C703CE"/>
    <w:p w14:paraId="6278612F" w14:textId="77777777" w:rsidR="007A4819" w:rsidRDefault="007A4819" w:rsidP="007A4819">
      <w:pPr>
        <w:spacing w:after="0" w:line="240" w:lineRule="auto"/>
        <w:jc w:val="both"/>
        <w:rPr>
          <w:rFonts w:ascii="Times New Roman" w:hAnsi="Times New Roman" w:cs="Times New Roman"/>
          <w:color w:val="000000" w:themeColor="text1"/>
          <w:sz w:val="24"/>
          <w:szCs w:val="24"/>
        </w:rPr>
      </w:pPr>
      <w:r w:rsidRPr="007A4819">
        <w:rPr>
          <w:rFonts w:ascii="Times New Roman" w:hAnsi="Times New Roman" w:cs="Times New Roman"/>
          <w:color w:val="000000" w:themeColor="text1"/>
          <w:sz w:val="24"/>
          <w:szCs w:val="24"/>
        </w:rPr>
        <w:t>Глава Урмарского</w:t>
      </w:r>
    </w:p>
    <w:p w14:paraId="25F794B1" w14:textId="61DD02AB" w:rsidR="007A4819" w:rsidRPr="007A4819" w:rsidRDefault="007A4819" w:rsidP="007A481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7A4819">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7A4819">
        <w:rPr>
          <w:rFonts w:ascii="Times New Roman" w:hAnsi="Times New Roman" w:cs="Times New Roman"/>
          <w:color w:val="000000" w:themeColor="text1"/>
          <w:sz w:val="24"/>
          <w:szCs w:val="24"/>
        </w:rPr>
        <w:t>округа                                                                                В.В. Шигильдеев</w:t>
      </w:r>
    </w:p>
    <w:p w14:paraId="7571D1EE" w14:textId="77777777" w:rsidR="007A4819" w:rsidRDefault="007A4819" w:rsidP="007A4819">
      <w:pPr>
        <w:spacing w:after="0" w:line="240" w:lineRule="auto"/>
        <w:jc w:val="both"/>
        <w:rPr>
          <w:rFonts w:ascii="Times New Roman" w:hAnsi="Times New Roman" w:cs="Times New Roman"/>
          <w:sz w:val="20"/>
          <w:szCs w:val="20"/>
        </w:rPr>
      </w:pPr>
    </w:p>
    <w:p w14:paraId="40312210" w14:textId="6752FAF1" w:rsidR="007A4819" w:rsidRDefault="007A4819" w:rsidP="007A4819">
      <w:pPr>
        <w:spacing w:after="0" w:line="240" w:lineRule="auto"/>
        <w:jc w:val="both"/>
        <w:rPr>
          <w:rFonts w:ascii="Times New Roman" w:hAnsi="Times New Roman" w:cs="Times New Roman"/>
          <w:sz w:val="20"/>
          <w:szCs w:val="20"/>
        </w:rPr>
      </w:pPr>
      <w:proofErr w:type="spellStart"/>
      <w:r w:rsidRPr="007A4819">
        <w:rPr>
          <w:rFonts w:ascii="Times New Roman" w:hAnsi="Times New Roman" w:cs="Times New Roman"/>
          <w:sz w:val="20"/>
          <w:szCs w:val="20"/>
        </w:rPr>
        <w:t>Виссарионов</w:t>
      </w:r>
      <w:proofErr w:type="spellEnd"/>
      <w:r w:rsidRPr="007A4819">
        <w:rPr>
          <w:rFonts w:ascii="Times New Roman" w:hAnsi="Times New Roman" w:cs="Times New Roman"/>
          <w:sz w:val="20"/>
          <w:szCs w:val="20"/>
        </w:rPr>
        <w:t xml:space="preserve"> Александр Николаевич</w:t>
      </w:r>
    </w:p>
    <w:p w14:paraId="41F38B11" w14:textId="7ED4AE56" w:rsidR="007A4819" w:rsidRPr="007A4819" w:rsidRDefault="007A4819" w:rsidP="007A4819">
      <w:pPr>
        <w:spacing w:after="0" w:line="240" w:lineRule="auto"/>
        <w:jc w:val="both"/>
        <w:rPr>
          <w:rFonts w:ascii="Times New Roman" w:hAnsi="Times New Roman" w:cs="Times New Roman"/>
        </w:rPr>
      </w:pPr>
      <w:r w:rsidRPr="007A4819">
        <w:rPr>
          <w:rFonts w:ascii="Times New Roman" w:hAnsi="Times New Roman" w:cs="Times New Roman"/>
          <w:sz w:val="20"/>
          <w:szCs w:val="20"/>
        </w:rPr>
        <w:t xml:space="preserve">8(835-44)2-15-54  </w:t>
      </w:r>
    </w:p>
    <w:p w14:paraId="372AE82A" w14:textId="77777777" w:rsidR="007A4819" w:rsidRPr="007A4819" w:rsidRDefault="007A4819" w:rsidP="007A4819">
      <w:pPr>
        <w:spacing w:after="0" w:line="240" w:lineRule="auto"/>
        <w:jc w:val="both"/>
        <w:rPr>
          <w:rFonts w:ascii="Times New Roman" w:hAnsi="Times New Roman" w:cs="Times New Roman"/>
        </w:rPr>
      </w:pPr>
    </w:p>
    <w:p w14:paraId="041956B2" w14:textId="77777777" w:rsidR="007A4819" w:rsidRPr="007A4819" w:rsidRDefault="007A4819" w:rsidP="007A4819">
      <w:pPr>
        <w:spacing w:after="0" w:line="240" w:lineRule="auto"/>
        <w:jc w:val="both"/>
        <w:rPr>
          <w:rFonts w:ascii="Times New Roman" w:hAnsi="Times New Roman" w:cs="Times New Roman"/>
        </w:rPr>
      </w:pPr>
    </w:p>
    <w:p w14:paraId="5B1FB06C" w14:textId="77777777" w:rsidR="007A4819" w:rsidRPr="007A4819" w:rsidRDefault="007A4819" w:rsidP="007A4819">
      <w:pPr>
        <w:spacing w:after="0" w:line="240" w:lineRule="auto"/>
        <w:jc w:val="both"/>
        <w:rPr>
          <w:rFonts w:ascii="Times New Roman" w:hAnsi="Times New Roman" w:cs="Times New Roman"/>
        </w:rPr>
      </w:pPr>
    </w:p>
    <w:p w14:paraId="69BFFD31" w14:textId="77777777" w:rsidR="007A4819" w:rsidRPr="007A4819" w:rsidRDefault="007A4819" w:rsidP="007A4819">
      <w:pPr>
        <w:spacing w:after="0" w:line="240" w:lineRule="auto"/>
        <w:jc w:val="both"/>
        <w:rPr>
          <w:rFonts w:ascii="Times New Roman" w:hAnsi="Times New Roman" w:cs="Times New Roman"/>
        </w:rPr>
      </w:pPr>
    </w:p>
    <w:p w14:paraId="05613877" w14:textId="77777777" w:rsidR="007A4819" w:rsidRDefault="007A4819" w:rsidP="007A4819">
      <w:pPr>
        <w:sectPr w:rsidR="007A4819" w:rsidSect="00C703CE">
          <w:footerReference w:type="default" r:id="rId10"/>
          <w:pgSz w:w="11900" w:h="16800"/>
          <w:pgMar w:top="1134" w:right="701" w:bottom="1418" w:left="1701" w:header="720" w:footer="720" w:gutter="0"/>
          <w:cols w:space="720"/>
          <w:noEndnote/>
        </w:sectPr>
      </w:pPr>
    </w:p>
    <w:p w14:paraId="6EF061E8" w14:textId="77777777" w:rsidR="007A4819" w:rsidRPr="00500A10" w:rsidRDefault="007A4819" w:rsidP="007A481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16E8EED4" w14:textId="77777777" w:rsidR="007A4819" w:rsidRPr="00500A10" w:rsidRDefault="007A4819" w:rsidP="007A481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011F0413" w14:textId="77777777" w:rsidR="007A4819" w:rsidRPr="00500A10" w:rsidRDefault="007A4819" w:rsidP="007A4819">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1DEC0434" w14:textId="77777777" w:rsidR="007A4819" w:rsidRDefault="007A4819" w:rsidP="007A481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269F452" w14:textId="77777777" w:rsidR="007A4819" w:rsidRPr="00500A10" w:rsidRDefault="007A4819" w:rsidP="007A481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35CE99F6" w14:textId="60118FDF" w:rsidR="007A4819" w:rsidRDefault="007A4819" w:rsidP="007A481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16.04.2025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w:t>
      </w:r>
      <w:r w:rsidR="00C703CE">
        <w:rPr>
          <w:rFonts w:ascii="Times New Roman" w:hAnsi="Times New Roman"/>
          <w:sz w:val="24"/>
          <w:szCs w:val="24"/>
        </w:rPr>
        <w:t>60</w:t>
      </w:r>
    </w:p>
    <w:p w14:paraId="6AE4BF51" w14:textId="77777777" w:rsidR="007A4819" w:rsidRPr="00CE4EDC" w:rsidRDefault="007A4819" w:rsidP="007A4819">
      <w:pPr>
        <w:rPr>
          <w:rFonts w:ascii="Times New Roman" w:hAnsi="Times New Roman" w:cs="Times New Roman"/>
        </w:rPr>
      </w:pPr>
    </w:p>
    <w:p w14:paraId="6B8EF5BE" w14:textId="77777777" w:rsidR="007A4819" w:rsidRDefault="007A4819" w:rsidP="007A4819">
      <w:pPr>
        <w:pStyle w:val="1"/>
        <w:spacing w:before="0" w:after="0" w:line="240" w:lineRule="auto"/>
        <w:jc w:val="center"/>
        <w:rPr>
          <w:rFonts w:cs="Times New Roman"/>
          <w:b w:val="0"/>
          <w:bCs w:val="0"/>
          <w:sz w:val="24"/>
          <w:szCs w:val="24"/>
        </w:rPr>
      </w:pPr>
    </w:p>
    <w:p w14:paraId="648C7D7C" w14:textId="72095857" w:rsidR="007A4819" w:rsidRPr="007A4819" w:rsidRDefault="007A4819" w:rsidP="007A4819">
      <w:pPr>
        <w:pStyle w:val="1"/>
        <w:spacing w:before="0" w:after="0" w:line="240" w:lineRule="auto"/>
        <w:jc w:val="center"/>
        <w:rPr>
          <w:rFonts w:cs="Times New Roman"/>
          <w:b w:val="0"/>
          <w:bCs w:val="0"/>
          <w:sz w:val="24"/>
          <w:szCs w:val="24"/>
        </w:rPr>
      </w:pPr>
      <w:r w:rsidRPr="007A4819">
        <w:rPr>
          <w:rFonts w:cs="Times New Roman"/>
          <w:b w:val="0"/>
          <w:bCs w:val="0"/>
          <w:sz w:val="24"/>
          <w:szCs w:val="24"/>
        </w:rPr>
        <w:t>Схема</w:t>
      </w:r>
      <w:r w:rsidRPr="007A4819">
        <w:rPr>
          <w:rFonts w:cs="Times New Roman"/>
          <w:b w:val="0"/>
          <w:bCs w:val="0"/>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7A4819">
        <w:rPr>
          <w:rFonts w:cs="Times New Roman"/>
          <w:b w:val="0"/>
          <w:bCs w:val="0"/>
          <w:sz w:val="24"/>
          <w:szCs w:val="24"/>
        </w:rPr>
        <w:t>пгт</w:t>
      </w:r>
      <w:proofErr w:type="spellEnd"/>
      <w:r w:rsidRPr="007A4819">
        <w:rPr>
          <w:rFonts w:cs="Times New Roman"/>
          <w:b w:val="0"/>
          <w:bCs w:val="0"/>
          <w:sz w:val="24"/>
          <w:szCs w:val="24"/>
        </w:rPr>
        <w:t>. Урмары Чувашской Республики</w:t>
      </w:r>
    </w:p>
    <w:p w14:paraId="7CB6F002" w14:textId="77777777" w:rsidR="007A4819" w:rsidRPr="007A4819" w:rsidRDefault="007A4819" w:rsidP="007A4819">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296"/>
        <w:gridCol w:w="2195"/>
        <w:gridCol w:w="1784"/>
        <w:gridCol w:w="1372"/>
        <w:gridCol w:w="1784"/>
        <w:gridCol w:w="1098"/>
        <w:gridCol w:w="3203"/>
      </w:tblGrid>
      <w:tr w:rsidR="00C703CE" w:rsidRPr="00C703CE" w14:paraId="6FB852F9" w14:textId="77777777" w:rsidTr="00BC12F3">
        <w:tc>
          <w:tcPr>
            <w:tcW w:w="823" w:type="dxa"/>
            <w:tcBorders>
              <w:top w:val="single" w:sz="4" w:space="0" w:color="auto"/>
              <w:bottom w:val="single" w:sz="4" w:space="0" w:color="auto"/>
              <w:right w:val="single" w:sz="4" w:space="0" w:color="auto"/>
            </w:tcBorders>
          </w:tcPr>
          <w:p w14:paraId="52F63CA0"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N п/п</w:t>
            </w:r>
          </w:p>
        </w:tc>
        <w:tc>
          <w:tcPr>
            <w:tcW w:w="2296" w:type="dxa"/>
            <w:tcBorders>
              <w:top w:val="single" w:sz="4" w:space="0" w:color="auto"/>
              <w:left w:val="single" w:sz="4" w:space="0" w:color="auto"/>
              <w:bottom w:val="nil"/>
              <w:right w:val="nil"/>
            </w:tcBorders>
          </w:tcPr>
          <w:p w14:paraId="4B809566"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tcPr>
          <w:p w14:paraId="1EF04AA4"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036C2E3A"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tcPr>
          <w:p w14:paraId="683626D5"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007CA953"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tcPr>
          <w:p w14:paraId="497896DD"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tcPr>
          <w:p w14:paraId="32408197"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C703CE" w:rsidRPr="00C703CE" w14:paraId="641DB760" w14:textId="77777777" w:rsidTr="00BC12F3">
        <w:tc>
          <w:tcPr>
            <w:tcW w:w="823" w:type="dxa"/>
            <w:tcBorders>
              <w:top w:val="single" w:sz="4" w:space="0" w:color="auto"/>
              <w:bottom w:val="single" w:sz="4" w:space="0" w:color="auto"/>
              <w:right w:val="single" w:sz="4" w:space="0" w:color="auto"/>
            </w:tcBorders>
          </w:tcPr>
          <w:p w14:paraId="0D54017D"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tcPr>
          <w:p w14:paraId="6AC9C298"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tcPr>
          <w:p w14:paraId="593B252C"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tcPr>
          <w:p w14:paraId="4D0DEED0"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tcPr>
          <w:p w14:paraId="2A8F75A2"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tcPr>
          <w:p w14:paraId="5CA09A0C"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6</w:t>
            </w:r>
          </w:p>
        </w:tc>
        <w:tc>
          <w:tcPr>
            <w:tcW w:w="1098" w:type="dxa"/>
            <w:tcBorders>
              <w:top w:val="single" w:sz="4" w:space="0" w:color="auto"/>
              <w:left w:val="single" w:sz="4" w:space="0" w:color="auto"/>
              <w:bottom w:val="single" w:sz="4" w:space="0" w:color="auto"/>
              <w:right w:val="nil"/>
            </w:tcBorders>
          </w:tcPr>
          <w:p w14:paraId="1842A22B"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tcPr>
          <w:p w14:paraId="4F53FD00"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8</w:t>
            </w:r>
          </w:p>
        </w:tc>
      </w:tr>
      <w:tr w:rsidR="00C703CE" w:rsidRPr="00C703CE" w14:paraId="7E242C73" w14:textId="77777777" w:rsidTr="00BC12F3">
        <w:tc>
          <w:tcPr>
            <w:tcW w:w="823" w:type="dxa"/>
            <w:tcBorders>
              <w:top w:val="single" w:sz="4" w:space="0" w:color="auto"/>
              <w:bottom w:val="single" w:sz="4" w:space="0" w:color="auto"/>
              <w:right w:val="single" w:sz="4" w:space="0" w:color="auto"/>
            </w:tcBorders>
          </w:tcPr>
          <w:p w14:paraId="6310B790"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tcPr>
          <w:p w14:paraId="135EF96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3D9312C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358360.91</w:t>
            </w:r>
          </w:p>
          <w:p w14:paraId="4E4429C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28033D5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358366.18</w:t>
            </w:r>
          </w:p>
          <w:p w14:paraId="1F55E79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3DA328C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358366.16</w:t>
            </w:r>
          </w:p>
          <w:p w14:paraId="37615E9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у = 1275589.64</w:t>
            </w:r>
          </w:p>
          <w:p w14:paraId="2D75EAE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358365.98</w:t>
            </w:r>
          </w:p>
          <w:p w14:paraId="1FC2181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1275598.59</w:t>
            </w:r>
          </w:p>
          <w:p w14:paraId="7422A7E1" w14:textId="77777777" w:rsidR="00C703CE" w:rsidRPr="00C703CE" w:rsidRDefault="00C703CE" w:rsidP="00C703CE">
            <w:pPr>
              <w:spacing w:line="240" w:lineRule="auto"/>
              <w:ind w:firstLine="34"/>
              <w:rPr>
                <w:rFonts w:ascii="Times New Roman" w:hAnsi="Times New Roman" w:cs="Times New Roman"/>
                <w:sz w:val="24"/>
                <w:szCs w:val="24"/>
              </w:rPr>
            </w:pPr>
            <w:r w:rsidRPr="00C703CE">
              <w:rPr>
                <w:rFonts w:ascii="Times New Roman" w:hAnsi="Times New Roman" w:cs="Times New Roman"/>
                <w:sz w:val="24"/>
                <w:szCs w:val="24"/>
              </w:rPr>
              <w:t>5. х=358360.74</w:t>
            </w:r>
          </w:p>
          <w:p w14:paraId="708F632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1275601.45</w:t>
            </w:r>
          </w:p>
          <w:p w14:paraId="47DC28F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6. х = 358360.81</w:t>
            </w:r>
          </w:p>
          <w:p w14:paraId="641D269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1275595.60</w:t>
            </w:r>
          </w:p>
          <w:p w14:paraId="4D5E169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358360.91</w:t>
            </w:r>
          </w:p>
          <w:p w14:paraId="2D949CD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tc>
        <w:tc>
          <w:tcPr>
            <w:tcW w:w="1784" w:type="dxa"/>
            <w:tcBorders>
              <w:top w:val="single" w:sz="4" w:space="0" w:color="auto"/>
              <w:left w:val="single" w:sz="4" w:space="0" w:color="auto"/>
              <w:bottom w:val="single" w:sz="4" w:space="0" w:color="auto"/>
              <w:right w:val="nil"/>
            </w:tcBorders>
          </w:tcPr>
          <w:p w14:paraId="395251C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26181F6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59 кв. м.</w:t>
            </w:r>
          </w:p>
        </w:tc>
        <w:tc>
          <w:tcPr>
            <w:tcW w:w="1784" w:type="dxa"/>
            <w:tcBorders>
              <w:top w:val="single" w:sz="4" w:space="0" w:color="auto"/>
              <w:left w:val="single" w:sz="4" w:space="0" w:color="auto"/>
              <w:bottom w:val="single" w:sz="4" w:space="0" w:color="auto"/>
              <w:right w:val="nil"/>
            </w:tcBorders>
          </w:tcPr>
          <w:p w14:paraId="067A742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22C7216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4C589A4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 xml:space="preserve">Государственная собственность не разграничена, администрация Урмарского муниципального округа </w:t>
            </w:r>
            <w:r w:rsidRPr="00C703CE">
              <w:rPr>
                <w:rFonts w:ascii="Times New Roman" w:hAnsi="Times New Roman" w:cs="Times New Roman"/>
              </w:rPr>
              <w:lastRenderedPageBreak/>
              <w:t>Чувашской Республики</w:t>
            </w:r>
          </w:p>
        </w:tc>
      </w:tr>
      <w:tr w:rsidR="00C703CE" w:rsidRPr="00C703CE" w14:paraId="391E261F" w14:textId="77777777" w:rsidTr="00BC12F3">
        <w:tc>
          <w:tcPr>
            <w:tcW w:w="823" w:type="dxa"/>
            <w:tcBorders>
              <w:top w:val="single" w:sz="4" w:space="0" w:color="auto"/>
              <w:bottom w:val="single" w:sz="4" w:space="0" w:color="auto"/>
              <w:right w:val="single" w:sz="4" w:space="0" w:color="auto"/>
            </w:tcBorders>
          </w:tcPr>
          <w:p w14:paraId="4CCA259F"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lastRenderedPageBreak/>
              <w:t>1.2.</w:t>
            </w:r>
          </w:p>
        </w:tc>
        <w:tc>
          <w:tcPr>
            <w:tcW w:w="2296" w:type="dxa"/>
            <w:tcBorders>
              <w:top w:val="single" w:sz="4" w:space="0" w:color="auto"/>
              <w:left w:val="single" w:sz="4" w:space="0" w:color="auto"/>
              <w:bottom w:val="single" w:sz="4" w:space="0" w:color="auto"/>
              <w:right w:val="nil"/>
            </w:tcBorders>
          </w:tcPr>
          <w:p w14:paraId="021229B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0DD6387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358356.26</w:t>
            </w:r>
          </w:p>
          <w:p w14:paraId="6E417D9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617C999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358360.91</w:t>
            </w:r>
          </w:p>
          <w:p w14:paraId="041E3B6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16D9EC0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358360.81</w:t>
            </w:r>
          </w:p>
          <w:p w14:paraId="4140D44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1275595.60</w:t>
            </w:r>
          </w:p>
          <w:p w14:paraId="6F1CC52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358356.17</w:t>
            </w:r>
          </w:p>
          <w:p w14:paraId="3DC3E10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1275595.54</w:t>
            </w:r>
          </w:p>
          <w:p w14:paraId="1E9B9EA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=358356.26</w:t>
            </w:r>
          </w:p>
          <w:p w14:paraId="53217A54"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tc>
        <w:tc>
          <w:tcPr>
            <w:tcW w:w="1784" w:type="dxa"/>
            <w:tcBorders>
              <w:top w:val="single" w:sz="4" w:space="0" w:color="auto"/>
              <w:left w:val="single" w:sz="4" w:space="0" w:color="auto"/>
              <w:bottom w:val="single" w:sz="4" w:space="0" w:color="auto"/>
              <w:right w:val="nil"/>
            </w:tcBorders>
          </w:tcPr>
          <w:p w14:paraId="465EBB5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3B44BAE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32 кв. м</w:t>
            </w:r>
          </w:p>
        </w:tc>
        <w:tc>
          <w:tcPr>
            <w:tcW w:w="1784" w:type="dxa"/>
            <w:tcBorders>
              <w:top w:val="single" w:sz="4" w:space="0" w:color="auto"/>
              <w:left w:val="single" w:sz="4" w:space="0" w:color="auto"/>
              <w:bottom w:val="single" w:sz="4" w:space="0" w:color="auto"/>
              <w:right w:val="nil"/>
            </w:tcBorders>
          </w:tcPr>
          <w:p w14:paraId="56C2739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7CD9AC5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45B4834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45AED5AC" w14:textId="77777777" w:rsidTr="00BC12F3">
        <w:tc>
          <w:tcPr>
            <w:tcW w:w="823" w:type="dxa"/>
            <w:tcBorders>
              <w:top w:val="single" w:sz="4" w:space="0" w:color="auto"/>
              <w:bottom w:val="single" w:sz="4" w:space="0" w:color="auto"/>
              <w:right w:val="single" w:sz="4" w:space="0" w:color="auto"/>
            </w:tcBorders>
          </w:tcPr>
          <w:p w14:paraId="54A9447C"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1.3.</w:t>
            </w:r>
          </w:p>
        </w:tc>
        <w:tc>
          <w:tcPr>
            <w:tcW w:w="2296" w:type="dxa"/>
            <w:tcBorders>
              <w:top w:val="single" w:sz="4" w:space="0" w:color="auto"/>
              <w:left w:val="single" w:sz="4" w:space="0" w:color="auto"/>
              <w:bottom w:val="single" w:sz="4" w:space="0" w:color="auto"/>
              <w:right w:val="nil"/>
            </w:tcBorders>
          </w:tcPr>
          <w:p w14:paraId="7CB51EF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4B72B6D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358360.81</w:t>
            </w:r>
          </w:p>
          <w:p w14:paraId="0ADE05F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1275595.60</w:t>
            </w:r>
          </w:p>
          <w:p w14:paraId="0296B73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358360.74</w:t>
            </w:r>
          </w:p>
          <w:p w14:paraId="6B00339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1275601.45</w:t>
            </w:r>
          </w:p>
          <w:p w14:paraId="01C8FE6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358360.73</w:t>
            </w:r>
          </w:p>
          <w:p w14:paraId="16D59E3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1275601.82</w:t>
            </w:r>
          </w:p>
          <w:p w14:paraId="1C22D50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358360.72</w:t>
            </w:r>
          </w:p>
          <w:p w14:paraId="7F528D5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1D04ED64"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5. х =358355.85</w:t>
            </w:r>
          </w:p>
          <w:p w14:paraId="6113E460"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lastRenderedPageBreak/>
              <w:t>у = 1275603.70</w:t>
            </w:r>
          </w:p>
          <w:p w14:paraId="532D28EA"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6. х =358355.86</w:t>
            </w:r>
          </w:p>
          <w:p w14:paraId="0687846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1275602.30</w:t>
            </w:r>
          </w:p>
          <w:p w14:paraId="17EE623F"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7. х =358355.86</w:t>
            </w:r>
          </w:p>
          <w:p w14:paraId="2F3BB8AB"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1275601.94</w:t>
            </w:r>
          </w:p>
          <w:p w14:paraId="2128514A"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8. х =358355.93</w:t>
            </w:r>
          </w:p>
          <w:p w14:paraId="22C33D34"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1275595.54</w:t>
            </w:r>
          </w:p>
          <w:p w14:paraId="370FCC0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9. х =358356.17</w:t>
            </w:r>
          </w:p>
          <w:p w14:paraId="74123394"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1275595.54</w:t>
            </w:r>
          </w:p>
          <w:p w14:paraId="7951A036"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=358360.81</w:t>
            </w:r>
          </w:p>
          <w:p w14:paraId="4B7C23BD"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1275595.60</w:t>
            </w:r>
          </w:p>
        </w:tc>
        <w:tc>
          <w:tcPr>
            <w:tcW w:w="1784" w:type="dxa"/>
            <w:tcBorders>
              <w:top w:val="single" w:sz="4" w:space="0" w:color="auto"/>
              <w:left w:val="single" w:sz="4" w:space="0" w:color="auto"/>
              <w:bottom w:val="single" w:sz="4" w:space="0" w:color="auto"/>
              <w:right w:val="nil"/>
            </w:tcBorders>
          </w:tcPr>
          <w:p w14:paraId="7473E7B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1D8C6FE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40 кв. м</w:t>
            </w:r>
          </w:p>
        </w:tc>
        <w:tc>
          <w:tcPr>
            <w:tcW w:w="1784" w:type="dxa"/>
            <w:tcBorders>
              <w:top w:val="single" w:sz="4" w:space="0" w:color="auto"/>
              <w:left w:val="single" w:sz="4" w:space="0" w:color="auto"/>
              <w:bottom w:val="single" w:sz="4" w:space="0" w:color="auto"/>
              <w:right w:val="nil"/>
            </w:tcBorders>
          </w:tcPr>
          <w:p w14:paraId="2FAED66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6163F83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53357AA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0D4405D7" w14:textId="77777777" w:rsidTr="00BC12F3">
        <w:tc>
          <w:tcPr>
            <w:tcW w:w="823" w:type="dxa"/>
            <w:tcBorders>
              <w:top w:val="single" w:sz="4" w:space="0" w:color="auto"/>
              <w:bottom w:val="single" w:sz="4" w:space="0" w:color="auto"/>
              <w:right w:val="single" w:sz="4" w:space="0" w:color="auto"/>
            </w:tcBorders>
          </w:tcPr>
          <w:p w14:paraId="5F47F722"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1.4</w:t>
            </w:r>
          </w:p>
        </w:tc>
        <w:tc>
          <w:tcPr>
            <w:tcW w:w="2296" w:type="dxa"/>
            <w:tcBorders>
              <w:top w:val="single" w:sz="4" w:space="0" w:color="auto"/>
              <w:left w:val="single" w:sz="4" w:space="0" w:color="auto"/>
              <w:bottom w:val="single" w:sz="4" w:space="0" w:color="auto"/>
              <w:right w:val="nil"/>
            </w:tcBorders>
          </w:tcPr>
          <w:p w14:paraId="66E0B06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54DC9CE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358356.26</w:t>
            </w:r>
          </w:p>
          <w:p w14:paraId="2E7C7EA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79135E4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358356.17</w:t>
            </w:r>
          </w:p>
          <w:p w14:paraId="7714979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1275595.54</w:t>
            </w:r>
          </w:p>
          <w:p w14:paraId="6C07847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358355.93</w:t>
            </w:r>
          </w:p>
          <w:p w14:paraId="7772C87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1275595.54</w:t>
            </w:r>
          </w:p>
          <w:p w14:paraId="098240D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358351.41</w:t>
            </w:r>
          </w:p>
          <w:p w14:paraId="64FE8BC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1275595.59</w:t>
            </w:r>
          </w:p>
          <w:p w14:paraId="14459EC0"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5. х =358351.59</w:t>
            </w:r>
          </w:p>
          <w:p w14:paraId="4DE7E179"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p w14:paraId="53C1C1DD"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lastRenderedPageBreak/>
              <w:t>1. х =358356.26</w:t>
            </w:r>
          </w:p>
          <w:p w14:paraId="4B370C2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tc>
        <w:tc>
          <w:tcPr>
            <w:tcW w:w="1784" w:type="dxa"/>
            <w:tcBorders>
              <w:top w:val="single" w:sz="4" w:space="0" w:color="auto"/>
              <w:left w:val="single" w:sz="4" w:space="0" w:color="auto"/>
              <w:bottom w:val="single" w:sz="4" w:space="0" w:color="auto"/>
              <w:right w:val="nil"/>
            </w:tcBorders>
          </w:tcPr>
          <w:p w14:paraId="19D94DD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408B201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32 кв. м</w:t>
            </w:r>
          </w:p>
        </w:tc>
        <w:tc>
          <w:tcPr>
            <w:tcW w:w="1784" w:type="dxa"/>
            <w:tcBorders>
              <w:top w:val="single" w:sz="4" w:space="0" w:color="auto"/>
              <w:left w:val="single" w:sz="4" w:space="0" w:color="auto"/>
              <w:bottom w:val="single" w:sz="4" w:space="0" w:color="auto"/>
              <w:right w:val="nil"/>
            </w:tcBorders>
          </w:tcPr>
          <w:p w14:paraId="345C0CE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4A67798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7EAEA6D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0CA72D3E" w14:textId="77777777" w:rsidTr="00BC12F3">
        <w:tc>
          <w:tcPr>
            <w:tcW w:w="823" w:type="dxa"/>
            <w:tcBorders>
              <w:top w:val="single" w:sz="4" w:space="0" w:color="auto"/>
              <w:bottom w:val="single" w:sz="4" w:space="0" w:color="auto"/>
              <w:right w:val="single" w:sz="4" w:space="0" w:color="auto"/>
            </w:tcBorders>
          </w:tcPr>
          <w:p w14:paraId="05A0BA56"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1.5</w:t>
            </w:r>
          </w:p>
        </w:tc>
        <w:tc>
          <w:tcPr>
            <w:tcW w:w="2296" w:type="dxa"/>
            <w:tcBorders>
              <w:top w:val="single" w:sz="4" w:space="0" w:color="auto"/>
              <w:left w:val="single" w:sz="4" w:space="0" w:color="auto"/>
              <w:bottom w:val="single" w:sz="4" w:space="0" w:color="auto"/>
              <w:right w:val="nil"/>
            </w:tcBorders>
          </w:tcPr>
          <w:p w14:paraId="021935A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1C2D362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358355.93</w:t>
            </w:r>
          </w:p>
          <w:p w14:paraId="0D82EC6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1275595.54</w:t>
            </w:r>
          </w:p>
          <w:p w14:paraId="72B5114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358355.86</w:t>
            </w:r>
          </w:p>
          <w:p w14:paraId="2764980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1275601.94</w:t>
            </w:r>
          </w:p>
          <w:p w14:paraId="5929FAA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358355.86</w:t>
            </w:r>
          </w:p>
          <w:p w14:paraId="3A826B0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1275602.30</w:t>
            </w:r>
          </w:p>
          <w:p w14:paraId="3851D85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358355.85</w:t>
            </w:r>
          </w:p>
          <w:p w14:paraId="36E677A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4288EB8E"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5. х =358351.17</w:t>
            </w:r>
          </w:p>
          <w:p w14:paraId="19C16EAB"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1275603.70</w:t>
            </w:r>
          </w:p>
          <w:p w14:paraId="2CBF65E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6. х =358351.21</w:t>
            </w:r>
          </w:p>
          <w:p w14:paraId="45B5D35E"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1275602.02</w:t>
            </w:r>
          </w:p>
          <w:p w14:paraId="6B7AA5A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7. х =358351.41</w:t>
            </w:r>
          </w:p>
          <w:p w14:paraId="5B32A03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1275595.59</w:t>
            </w:r>
          </w:p>
          <w:p w14:paraId="4039F53D"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=358355.93</w:t>
            </w:r>
          </w:p>
          <w:p w14:paraId="0A81FE07"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1275595.54</w:t>
            </w:r>
          </w:p>
        </w:tc>
        <w:tc>
          <w:tcPr>
            <w:tcW w:w="1784" w:type="dxa"/>
            <w:tcBorders>
              <w:top w:val="single" w:sz="4" w:space="0" w:color="auto"/>
              <w:left w:val="single" w:sz="4" w:space="0" w:color="auto"/>
              <w:bottom w:val="single" w:sz="4" w:space="0" w:color="auto"/>
              <w:right w:val="nil"/>
            </w:tcBorders>
          </w:tcPr>
          <w:p w14:paraId="37FB165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3695634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37 кв. м</w:t>
            </w:r>
          </w:p>
        </w:tc>
        <w:tc>
          <w:tcPr>
            <w:tcW w:w="1784" w:type="dxa"/>
            <w:tcBorders>
              <w:top w:val="single" w:sz="4" w:space="0" w:color="auto"/>
              <w:left w:val="single" w:sz="4" w:space="0" w:color="auto"/>
              <w:bottom w:val="single" w:sz="4" w:space="0" w:color="auto"/>
              <w:right w:val="nil"/>
            </w:tcBorders>
          </w:tcPr>
          <w:p w14:paraId="1C0F23F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0BE38DE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33C7A23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05624984" w14:textId="77777777" w:rsidTr="00BC12F3">
        <w:tc>
          <w:tcPr>
            <w:tcW w:w="823" w:type="dxa"/>
            <w:tcBorders>
              <w:top w:val="single" w:sz="4" w:space="0" w:color="auto"/>
              <w:bottom w:val="single" w:sz="4" w:space="0" w:color="auto"/>
              <w:right w:val="single" w:sz="4" w:space="0" w:color="auto"/>
            </w:tcBorders>
          </w:tcPr>
          <w:p w14:paraId="047F5069"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1.6</w:t>
            </w:r>
          </w:p>
        </w:tc>
        <w:tc>
          <w:tcPr>
            <w:tcW w:w="2296" w:type="dxa"/>
            <w:tcBorders>
              <w:top w:val="single" w:sz="4" w:space="0" w:color="auto"/>
              <w:left w:val="single" w:sz="4" w:space="0" w:color="auto"/>
              <w:bottom w:val="single" w:sz="4" w:space="0" w:color="auto"/>
              <w:right w:val="nil"/>
            </w:tcBorders>
          </w:tcPr>
          <w:p w14:paraId="233C780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61D6757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358351.59</w:t>
            </w:r>
          </w:p>
          <w:p w14:paraId="7B665CC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21014D3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358351.56</w:t>
            </w:r>
          </w:p>
          <w:p w14:paraId="49FC805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1275589.58</w:t>
            </w:r>
          </w:p>
          <w:p w14:paraId="76D3598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358351.41</w:t>
            </w:r>
          </w:p>
          <w:p w14:paraId="251E491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1275595.59</w:t>
            </w:r>
          </w:p>
          <w:p w14:paraId="15E5CD7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4. х = 358346.29</w:t>
            </w:r>
          </w:p>
          <w:p w14:paraId="2C093D15"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1275595.49</w:t>
            </w:r>
          </w:p>
          <w:p w14:paraId="79790E17"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5. х =358346.30</w:t>
            </w:r>
          </w:p>
          <w:p w14:paraId="341E82CA"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p w14:paraId="118C51BB"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1.х =358351.59</w:t>
            </w:r>
          </w:p>
          <w:p w14:paraId="4F283E50"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tc>
        <w:tc>
          <w:tcPr>
            <w:tcW w:w="1784" w:type="dxa"/>
            <w:tcBorders>
              <w:top w:val="single" w:sz="4" w:space="0" w:color="auto"/>
              <w:left w:val="single" w:sz="4" w:space="0" w:color="auto"/>
              <w:bottom w:val="single" w:sz="4" w:space="0" w:color="auto"/>
              <w:right w:val="nil"/>
            </w:tcBorders>
          </w:tcPr>
          <w:p w14:paraId="55EB528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3FCB2D7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36 кв. м</w:t>
            </w:r>
          </w:p>
        </w:tc>
        <w:tc>
          <w:tcPr>
            <w:tcW w:w="1784" w:type="dxa"/>
            <w:tcBorders>
              <w:top w:val="single" w:sz="4" w:space="0" w:color="auto"/>
              <w:left w:val="single" w:sz="4" w:space="0" w:color="auto"/>
              <w:bottom w:val="single" w:sz="4" w:space="0" w:color="auto"/>
              <w:right w:val="nil"/>
            </w:tcBorders>
          </w:tcPr>
          <w:p w14:paraId="709AF45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039C482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1D87FF8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42704623" w14:textId="77777777" w:rsidTr="00BC12F3">
        <w:tc>
          <w:tcPr>
            <w:tcW w:w="823" w:type="dxa"/>
            <w:tcBorders>
              <w:top w:val="single" w:sz="4" w:space="0" w:color="auto"/>
              <w:bottom w:val="single" w:sz="4" w:space="0" w:color="auto"/>
              <w:right w:val="single" w:sz="4" w:space="0" w:color="auto"/>
            </w:tcBorders>
          </w:tcPr>
          <w:p w14:paraId="26AB0946"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1.7</w:t>
            </w:r>
          </w:p>
        </w:tc>
        <w:tc>
          <w:tcPr>
            <w:tcW w:w="2296" w:type="dxa"/>
            <w:tcBorders>
              <w:top w:val="single" w:sz="4" w:space="0" w:color="auto"/>
              <w:left w:val="single" w:sz="4" w:space="0" w:color="auto"/>
              <w:bottom w:val="single" w:sz="4" w:space="0" w:color="auto"/>
              <w:right w:val="nil"/>
            </w:tcBorders>
          </w:tcPr>
          <w:p w14:paraId="0A8F7E6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3DEFE85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358329.42</w:t>
            </w:r>
          </w:p>
          <w:p w14:paraId="37B125A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21FF300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358329.41</w:t>
            </w:r>
          </w:p>
          <w:p w14:paraId="55E2F9C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1275596.41</w:t>
            </w:r>
          </w:p>
          <w:p w14:paraId="7F96053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358334.68</w:t>
            </w:r>
          </w:p>
          <w:p w14:paraId="3952DD5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1275596.26</w:t>
            </w:r>
          </w:p>
          <w:p w14:paraId="3B02C5E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358334.38</w:t>
            </w:r>
          </w:p>
          <w:p w14:paraId="746EDA3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5BB6BC75"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=358329.42</w:t>
            </w:r>
          </w:p>
          <w:p w14:paraId="0C68C92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1275603.70</w:t>
            </w:r>
          </w:p>
        </w:tc>
        <w:tc>
          <w:tcPr>
            <w:tcW w:w="1784" w:type="dxa"/>
            <w:tcBorders>
              <w:top w:val="single" w:sz="4" w:space="0" w:color="auto"/>
              <w:left w:val="single" w:sz="4" w:space="0" w:color="auto"/>
              <w:bottom w:val="single" w:sz="4" w:space="0" w:color="auto"/>
              <w:right w:val="nil"/>
            </w:tcBorders>
          </w:tcPr>
          <w:p w14:paraId="2AFA495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5EDC7CD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38 кв. м</w:t>
            </w:r>
          </w:p>
        </w:tc>
        <w:tc>
          <w:tcPr>
            <w:tcW w:w="1784" w:type="dxa"/>
            <w:tcBorders>
              <w:top w:val="single" w:sz="4" w:space="0" w:color="auto"/>
              <w:left w:val="single" w:sz="4" w:space="0" w:color="auto"/>
              <w:bottom w:val="single" w:sz="4" w:space="0" w:color="auto"/>
              <w:right w:val="nil"/>
            </w:tcBorders>
          </w:tcPr>
          <w:p w14:paraId="4BAD8BE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5BDD3AA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511F8CF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70FEAEAF" w14:textId="77777777" w:rsidTr="00BC12F3">
        <w:tc>
          <w:tcPr>
            <w:tcW w:w="823" w:type="dxa"/>
            <w:tcBorders>
              <w:top w:val="single" w:sz="4" w:space="0" w:color="auto"/>
              <w:bottom w:val="single" w:sz="4" w:space="0" w:color="auto"/>
              <w:right w:val="single" w:sz="4" w:space="0" w:color="auto"/>
            </w:tcBorders>
          </w:tcPr>
          <w:p w14:paraId="683F7518"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1.8</w:t>
            </w:r>
          </w:p>
        </w:tc>
        <w:tc>
          <w:tcPr>
            <w:tcW w:w="2296" w:type="dxa"/>
            <w:tcBorders>
              <w:top w:val="single" w:sz="4" w:space="0" w:color="auto"/>
              <w:left w:val="single" w:sz="4" w:space="0" w:color="auto"/>
              <w:bottom w:val="single" w:sz="4" w:space="0" w:color="auto"/>
              <w:right w:val="nil"/>
            </w:tcBorders>
          </w:tcPr>
          <w:p w14:paraId="657C056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61E7A7D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358324.50</w:t>
            </w:r>
          </w:p>
          <w:p w14:paraId="0F1ECD2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2BB045A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358324.51</w:t>
            </w:r>
          </w:p>
          <w:p w14:paraId="246CE94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1275596.39</w:t>
            </w:r>
          </w:p>
          <w:p w14:paraId="013DA82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358329.41</w:t>
            </w:r>
          </w:p>
          <w:p w14:paraId="3567A5F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1275596.41</w:t>
            </w:r>
          </w:p>
          <w:p w14:paraId="64570CD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358329.42</w:t>
            </w:r>
          </w:p>
          <w:p w14:paraId="7A9448B4"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1275602.22</w:t>
            </w:r>
          </w:p>
          <w:p w14:paraId="25B60EDD"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lastRenderedPageBreak/>
              <w:t>5. х =358329.42</w:t>
            </w:r>
          </w:p>
          <w:p w14:paraId="5464F64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1275602.32</w:t>
            </w:r>
          </w:p>
          <w:p w14:paraId="40499C6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6. х =358329.42</w:t>
            </w:r>
          </w:p>
          <w:p w14:paraId="6302BAC4"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1275603.70</w:t>
            </w:r>
          </w:p>
          <w:p w14:paraId="7AC3E1BE"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=358324.50</w:t>
            </w:r>
          </w:p>
          <w:p w14:paraId="47B82F7B"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1275603.70</w:t>
            </w:r>
          </w:p>
        </w:tc>
        <w:tc>
          <w:tcPr>
            <w:tcW w:w="1784" w:type="dxa"/>
            <w:tcBorders>
              <w:top w:val="single" w:sz="4" w:space="0" w:color="auto"/>
              <w:left w:val="single" w:sz="4" w:space="0" w:color="auto"/>
              <w:bottom w:val="single" w:sz="4" w:space="0" w:color="auto"/>
              <w:right w:val="nil"/>
            </w:tcBorders>
          </w:tcPr>
          <w:p w14:paraId="00026C7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7807981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36 кв. м</w:t>
            </w:r>
          </w:p>
        </w:tc>
        <w:tc>
          <w:tcPr>
            <w:tcW w:w="1784" w:type="dxa"/>
            <w:tcBorders>
              <w:top w:val="single" w:sz="4" w:space="0" w:color="auto"/>
              <w:left w:val="single" w:sz="4" w:space="0" w:color="auto"/>
              <w:bottom w:val="single" w:sz="4" w:space="0" w:color="auto"/>
              <w:right w:val="nil"/>
            </w:tcBorders>
          </w:tcPr>
          <w:p w14:paraId="5663D26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4E8A90E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34E5DA9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79FEAFEA" w14:textId="77777777" w:rsidTr="00BC12F3">
        <w:tc>
          <w:tcPr>
            <w:tcW w:w="823" w:type="dxa"/>
            <w:tcBorders>
              <w:top w:val="single" w:sz="4" w:space="0" w:color="auto"/>
              <w:bottom w:val="single" w:sz="4" w:space="0" w:color="auto"/>
              <w:right w:val="single" w:sz="4" w:space="0" w:color="auto"/>
            </w:tcBorders>
          </w:tcPr>
          <w:p w14:paraId="758070BF"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lastRenderedPageBreak/>
              <w:t>1.9</w:t>
            </w:r>
          </w:p>
        </w:tc>
        <w:tc>
          <w:tcPr>
            <w:tcW w:w="2296" w:type="dxa"/>
            <w:tcBorders>
              <w:top w:val="single" w:sz="4" w:space="0" w:color="auto"/>
              <w:left w:val="single" w:sz="4" w:space="0" w:color="auto"/>
              <w:bottom w:val="single" w:sz="4" w:space="0" w:color="auto"/>
              <w:right w:val="nil"/>
            </w:tcBorders>
          </w:tcPr>
          <w:p w14:paraId="5B72554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4C3E9BC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358324.73</w:t>
            </w:r>
          </w:p>
          <w:p w14:paraId="18EAD4F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03F9FAD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358324.51</w:t>
            </w:r>
          </w:p>
          <w:p w14:paraId="28194A3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1275596.39</w:t>
            </w:r>
          </w:p>
          <w:p w14:paraId="6D413C0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358319.83</w:t>
            </w:r>
          </w:p>
          <w:p w14:paraId="7AA9CCA2"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1275596.32</w:t>
            </w:r>
          </w:p>
          <w:p w14:paraId="5F1C644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358319.66</w:t>
            </w:r>
          </w:p>
          <w:p w14:paraId="5F3EDFC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0A1B26FE"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=358324.73</w:t>
            </w:r>
          </w:p>
          <w:p w14:paraId="4EB3880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tc>
        <w:tc>
          <w:tcPr>
            <w:tcW w:w="1784" w:type="dxa"/>
            <w:tcBorders>
              <w:top w:val="single" w:sz="4" w:space="0" w:color="auto"/>
              <w:left w:val="single" w:sz="4" w:space="0" w:color="auto"/>
              <w:bottom w:val="single" w:sz="4" w:space="0" w:color="auto"/>
              <w:right w:val="nil"/>
            </w:tcBorders>
          </w:tcPr>
          <w:p w14:paraId="5875953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31EAF6D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37 кв. м</w:t>
            </w:r>
          </w:p>
        </w:tc>
        <w:tc>
          <w:tcPr>
            <w:tcW w:w="1784" w:type="dxa"/>
            <w:tcBorders>
              <w:top w:val="single" w:sz="4" w:space="0" w:color="auto"/>
              <w:left w:val="single" w:sz="4" w:space="0" w:color="auto"/>
              <w:bottom w:val="single" w:sz="4" w:space="0" w:color="auto"/>
              <w:right w:val="nil"/>
            </w:tcBorders>
          </w:tcPr>
          <w:p w14:paraId="1E0C59F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5AE52E7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2534E9E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4F73E3C7" w14:textId="77777777" w:rsidTr="00BC12F3">
        <w:tc>
          <w:tcPr>
            <w:tcW w:w="823" w:type="dxa"/>
            <w:tcBorders>
              <w:top w:val="single" w:sz="4" w:space="0" w:color="auto"/>
              <w:bottom w:val="single" w:sz="4" w:space="0" w:color="auto"/>
              <w:right w:val="single" w:sz="4" w:space="0" w:color="auto"/>
            </w:tcBorders>
          </w:tcPr>
          <w:p w14:paraId="3AAF9227"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1.10</w:t>
            </w:r>
          </w:p>
        </w:tc>
        <w:tc>
          <w:tcPr>
            <w:tcW w:w="2296" w:type="dxa"/>
            <w:tcBorders>
              <w:top w:val="single" w:sz="4" w:space="0" w:color="auto"/>
              <w:left w:val="single" w:sz="4" w:space="0" w:color="auto"/>
              <w:bottom w:val="single" w:sz="4" w:space="0" w:color="auto"/>
              <w:right w:val="nil"/>
            </w:tcBorders>
          </w:tcPr>
          <w:p w14:paraId="7C86BC9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57FE695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358304.72</w:t>
            </w:r>
          </w:p>
          <w:p w14:paraId="561CF3B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1275596.45</w:t>
            </w:r>
          </w:p>
          <w:p w14:paraId="2FBEB90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358308.92</w:t>
            </w:r>
          </w:p>
          <w:p w14:paraId="42CC291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1275596.42</w:t>
            </w:r>
          </w:p>
          <w:p w14:paraId="2D50328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358308.95</w:t>
            </w:r>
          </w:p>
          <w:p w14:paraId="78AEB46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614C24C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358304.74</w:t>
            </w:r>
          </w:p>
          <w:p w14:paraId="412B608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3822CF0B"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lastRenderedPageBreak/>
              <w:t>1. х =358304.72</w:t>
            </w:r>
          </w:p>
          <w:p w14:paraId="2A6DB516"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1275596.45</w:t>
            </w:r>
          </w:p>
        </w:tc>
        <w:tc>
          <w:tcPr>
            <w:tcW w:w="1784" w:type="dxa"/>
            <w:tcBorders>
              <w:top w:val="single" w:sz="4" w:space="0" w:color="auto"/>
              <w:left w:val="single" w:sz="4" w:space="0" w:color="auto"/>
              <w:bottom w:val="single" w:sz="4" w:space="0" w:color="auto"/>
              <w:right w:val="nil"/>
            </w:tcBorders>
          </w:tcPr>
          <w:p w14:paraId="4DC8C98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2AE85D9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31 кв. м</w:t>
            </w:r>
          </w:p>
        </w:tc>
        <w:tc>
          <w:tcPr>
            <w:tcW w:w="1784" w:type="dxa"/>
            <w:tcBorders>
              <w:top w:val="single" w:sz="4" w:space="0" w:color="auto"/>
              <w:left w:val="single" w:sz="4" w:space="0" w:color="auto"/>
              <w:bottom w:val="single" w:sz="4" w:space="0" w:color="auto"/>
              <w:right w:val="nil"/>
            </w:tcBorders>
          </w:tcPr>
          <w:p w14:paraId="2F5C4FD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0370A67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13AF845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6169366C" w14:textId="77777777" w:rsidTr="00BC12F3">
        <w:tc>
          <w:tcPr>
            <w:tcW w:w="823" w:type="dxa"/>
            <w:tcBorders>
              <w:top w:val="single" w:sz="4" w:space="0" w:color="auto"/>
              <w:bottom w:val="single" w:sz="4" w:space="0" w:color="auto"/>
              <w:right w:val="single" w:sz="4" w:space="0" w:color="auto"/>
            </w:tcBorders>
          </w:tcPr>
          <w:p w14:paraId="2BF626A8"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lastRenderedPageBreak/>
              <w:t>1.11</w:t>
            </w:r>
          </w:p>
        </w:tc>
        <w:tc>
          <w:tcPr>
            <w:tcW w:w="2296" w:type="dxa"/>
            <w:tcBorders>
              <w:top w:val="single" w:sz="4" w:space="0" w:color="auto"/>
              <w:left w:val="single" w:sz="4" w:space="0" w:color="auto"/>
              <w:bottom w:val="single" w:sz="4" w:space="0" w:color="auto"/>
              <w:right w:val="nil"/>
            </w:tcBorders>
          </w:tcPr>
          <w:p w14:paraId="1D35BAF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3151AD6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358304.72</w:t>
            </w:r>
          </w:p>
          <w:p w14:paraId="257734C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1275596.45</w:t>
            </w:r>
          </w:p>
          <w:p w14:paraId="693135C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2.х=358304.74</w:t>
            </w:r>
          </w:p>
          <w:p w14:paraId="1FE9BC1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64E15DD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358300.48</w:t>
            </w:r>
          </w:p>
          <w:p w14:paraId="34D94C9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1275603.70</w:t>
            </w:r>
          </w:p>
          <w:p w14:paraId="0F5BBD4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358300.43</w:t>
            </w:r>
          </w:p>
          <w:p w14:paraId="4D7A369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1275596.47</w:t>
            </w:r>
          </w:p>
          <w:p w14:paraId="648E511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=358304.72</w:t>
            </w:r>
          </w:p>
          <w:p w14:paraId="42C8FB2D"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1275596.45</w:t>
            </w:r>
          </w:p>
        </w:tc>
        <w:tc>
          <w:tcPr>
            <w:tcW w:w="1784" w:type="dxa"/>
            <w:tcBorders>
              <w:top w:val="single" w:sz="4" w:space="0" w:color="auto"/>
              <w:left w:val="single" w:sz="4" w:space="0" w:color="auto"/>
              <w:bottom w:val="single" w:sz="4" w:space="0" w:color="auto"/>
              <w:right w:val="nil"/>
            </w:tcBorders>
          </w:tcPr>
          <w:p w14:paraId="3358CCC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70B5E46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31 кв. м</w:t>
            </w:r>
          </w:p>
        </w:tc>
        <w:tc>
          <w:tcPr>
            <w:tcW w:w="1784" w:type="dxa"/>
            <w:tcBorders>
              <w:top w:val="single" w:sz="4" w:space="0" w:color="auto"/>
              <w:left w:val="single" w:sz="4" w:space="0" w:color="auto"/>
              <w:bottom w:val="single" w:sz="4" w:space="0" w:color="auto"/>
              <w:right w:val="nil"/>
            </w:tcBorders>
          </w:tcPr>
          <w:p w14:paraId="0D08675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16721EB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3312559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285637F9" w14:textId="77777777" w:rsidTr="00BC12F3">
        <w:tc>
          <w:tcPr>
            <w:tcW w:w="823" w:type="dxa"/>
            <w:tcBorders>
              <w:top w:val="single" w:sz="4" w:space="0" w:color="auto"/>
              <w:bottom w:val="single" w:sz="4" w:space="0" w:color="auto"/>
              <w:right w:val="single" w:sz="4" w:space="0" w:color="auto"/>
            </w:tcBorders>
          </w:tcPr>
          <w:p w14:paraId="1C59C785"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1.12</w:t>
            </w:r>
          </w:p>
        </w:tc>
        <w:tc>
          <w:tcPr>
            <w:tcW w:w="2296" w:type="dxa"/>
            <w:tcBorders>
              <w:top w:val="single" w:sz="4" w:space="0" w:color="auto"/>
              <w:left w:val="single" w:sz="4" w:space="0" w:color="auto"/>
              <w:bottom w:val="single" w:sz="4" w:space="0" w:color="auto"/>
              <w:right w:val="nil"/>
            </w:tcBorders>
          </w:tcPr>
          <w:p w14:paraId="3B47FD9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53D7DC7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358282.95</w:t>
            </w:r>
          </w:p>
          <w:p w14:paraId="1B30FEC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41AAA0F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358282.84</w:t>
            </w:r>
          </w:p>
          <w:p w14:paraId="49EEC01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1275597.05</w:t>
            </w:r>
          </w:p>
          <w:p w14:paraId="674BCBF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358278.88</w:t>
            </w:r>
          </w:p>
          <w:p w14:paraId="61DD3AA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1275596.99</w:t>
            </w:r>
          </w:p>
          <w:p w14:paraId="7F208DD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358278.97</w:t>
            </w:r>
          </w:p>
          <w:p w14:paraId="1EEE0AC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2D21665E"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=358282.95</w:t>
            </w:r>
          </w:p>
          <w:p w14:paraId="7560DC57"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tc>
        <w:tc>
          <w:tcPr>
            <w:tcW w:w="1784" w:type="dxa"/>
            <w:tcBorders>
              <w:top w:val="single" w:sz="4" w:space="0" w:color="auto"/>
              <w:left w:val="single" w:sz="4" w:space="0" w:color="auto"/>
              <w:bottom w:val="single" w:sz="4" w:space="0" w:color="auto"/>
              <w:right w:val="nil"/>
            </w:tcBorders>
          </w:tcPr>
          <w:p w14:paraId="1FF1FEA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21C308B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33 кв. м</w:t>
            </w:r>
          </w:p>
        </w:tc>
        <w:tc>
          <w:tcPr>
            <w:tcW w:w="1784" w:type="dxa"/>
            <w:tcBorders>
              <w:top w:val="single" w:sz="4" w:space="0" w:color="auto"/>
              <w:left w:val="single" w:sz="4" w:space="0" w:color="auto"/>
              <w:bottom w:val="single" w:sz="4" w:space="0" w:color="auto"/>
              <w:right w:val="nil"/>
            </w:tcBorders>
          </w:tcPr>
          <w:p w14:paraId="52310E5F"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3F01227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2993DB7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C703CE" w:rsidRPr="00C703CE" w14:paraId="40B6B631" w14:textId="77777777" w:rsidTr="00BC12F3">
        <w:tc>
          <w:tcPr>
            <w:tcW w:w="823" w:type="dxa"/>
            <w:tcBorders>
              <w:top w:val="single" w:sz="4" w:space="0" w:color="auto"/>
              <w:bottom w:val="single" w:sz="4" w:space="0" w:color="auto"/>
              <w:right w:val="single" w:sz="4" w:space="0" w:color="auto"/>
            </w:tcBorders>
          </w:tcPr>
          <w:p w14:paraId="0EAE0E99"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t>1.13</w:t>
            </w:r>
          </w:p>
        </w:tc>
        <w:tc>
          <w:tcPr>
            <w:tcW w:w="2296" w:type="dxa"/>
            <w:tcBorders>
              <w:top w:val="single" w:sz="4" w:space="0" w:color="auto"/>
              <w:left w:val="single" w:sz="4" w:space="0" w:color="auto"/>
              <w:bottom w:val="single" w:sz="4" w:space="0" w:color="auto"/>
              <w:right w:val="nil"/>
            </w:tcBorders>
          </w:tcPr>
          <w:p w14:paraId="4672AD7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38759CAD"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358273.86</w:t>
            </w:r>
          </w:p>
          <w:p w14:paraId="130868A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44A36CF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358274.06</w:t>
            </w:r>
          </w:p>
          <w:p w14:paraId="4C971BB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1275596.60</w:t>
            </w:r>
          </w:p>
          <w:p w14:paraId="5C0EFDDE"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3. х = 358267.72</w:t>
            </w:r>
          </w:p>
          <w:p w14:paraId="462E04F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1275596.71</w:t>
            </w:r>
          </w:p>
          <w:p w14:paraId="6E805C7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358267.50</w:t>
            </w:r>
          </w:p>
          <w:p w14:paraId="4D68A6B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1275588.71</w:t>
            </w:r>
          </w:p>
          <w:p w14:paraId="42D16239"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=358273.86</w:t>
            </w:r>
          </w:p>
          <w:p w14:paraId="75B1FC12"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1275588.71</w:t>
            </w:r>
          </w:p>
        </w:tc>
        <w:tc>
          <w:tcPr>
            <w:tcW w:w="1784" w:type="dxa"/>
            <w:tcBorders>
              <w:top w:val="single" w:sz="4" w:space="0" w:color="auto"/>
              <w:left w:val="single" w:sz="4" w:space="0" w:color="auto"/>
              <w:bottom w:val="single" w:sz="4" w:space="0" w:color="auto"/>
              <w:right w:val="nil"/>
            </w:tcBorders>
          </w:tcPr>
          <w:p w14:paraId="482036C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16E31E7B"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 xml:space="preserve">50 </w:t>
            </w:r>
            <w:proofErr w:type="spellStart"/>
            <w:r w:rsidRPr="00C703CE">
              <w:rPr>
                <w:rFonts w:ascii="Times New Roman" w:hAnsi="Times New Roman" w:cs="Times New Roman"/>
              </w:rPr>
              <w:t>кв.м</w:t>
            </w:r>
            <w:proofErr w:type="spellEnd"/>
            <w:r w:rsidRPr="00C703CE">
              <w:rPr>
                <w:rFonts w:ascii="Times New Roman" w:hAnsi="Times New Roman" w:cs="Times New Roman"/>
              </w:rPr>
              <w:t>.</w:t>
            </w:r>
          </w:p>
        </w:tc>
        <w:tc>
          <w:tcPr>
            <w:tcW w:w="1784" w:type="dxa"/>
            <w:tcBorders>
              <w:top w:val="single" w:sz="4" w:space="0" w:color="auto"/>
              <w:left w:val="single" w:sz="4" w:space="0" w:color="auto"/>
              <w:bottom w:val="single" w:sz="4" w:space="0" w:color="auto"/>
              <w:right w:val="nil"/>
            </w:tcBorders>
          </w:tcPr>
          <w:p w14:paraId="22151D84"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1F1A19B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47591CE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 xml:space="preserve">Государственная собственность не разграничена, администрация Урмарского </w:t>
            </w:r>
            <w:r w:rsidRPr="00C703CE">
              <w:rPr>
                <w:rFonts w:ascii="Times New Roman" w:hAnsi="Times New Roman" w:cs="Times New Roman"/>
              </w:rPr>
              <w:lastRenderedPageBreak/>
              <w:t>муниципального округа Чувашской Республики</w:t>
            </w:r>
          </w:p>
        </w:tc>
      </w:tr>
      <w:tr w:rsidR="00C703CE" w:rsidRPr="00C703CE" w14:paraId="5F23A00A" w14:textId="77777777" w:rsidTr="00BC12F3">
        <w:tc>
          <w:tcPr>
            <w:tcW w:w="823" w:type="dxa"/>
            <w:tcBorders>
              <w:top w:val="single" w:sz="4" w:space="0" w:color="auto"/>
              <w:bottom w:val="single" w:sz="4" w:space="0" w:color="auto"/>
              <w:right w:val="single" w:sz="4" w:space="0" w:color="auto"/>
            </w:tcBorders>
          </w:tcPr>
          <w:p w14:paraId="3C783B56" w14:textId="77777777" w:rsidR="00C703CE" w:rsidRPr="00C703CE" w:rsidRDefault="00C703CE" w:rsidP="00C703CE">
            <w:pPr>
              <w:pStyle w:val="af2"/>
              <w:jc w:val="center"/>
              <w:rPr>
                <w:rFonts w:ascii="Times New Roman" w:hAnsi="Times New Roman" w:cs="Times New Roman"/>
              </w:rPr>
            </w:pPr>
            <w:r w:rsidRPr="00C703CE">
              <w:rPr>
                <w:rFonts w:ascii="Times New Roman" w:hAnsi="Times New Roman" w:cs="Times New Roman"/>
              </w:rPr>
              <w:lastRenderedPageBreak/>
              <w:t>1.14</w:t>
            </w:r>
          </w:p>
        </w:tc>
        <w:tc>
          <w:tcPr>
            <w:tcW w:w="2296" w:type="dxa"/>
            <w:tcBorders>
              <w:top w:val="single" w:sz="4" w:space="0" w:color="auto"/>
              <w:left w:val="single" w:sz="4" w:space="0" w:color="auto"/>
              <w:bottom w:val="single" w:sz="4" w:space="0" w:color="auto"/>
              <w:right w:val="nil"/>
            </w:tcBorders>
          </w:tcPr>
          <w:p w14:paraId="6B891B4C"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в районе МКД по пер. Школьный</w:t>
            </w:r>
          </w:p>
        </w:tc>
        <w:tc>
          <w:tcPr>
            <w:tcW w:w="2195" w:type="dxa"/>
            <w:tcBorders>
              <w:top w:val="single" w:sz="4" w:space="0" w:color="auto"/>
              <w:left w:val="single" w:sz="4" w:space="0" w:color="auto"/>
              <w:bottom w:val="single" w:sz="4" w:space="0" w:color="auto"/>
              <w:right w:val="nil"/>
            </w:tcBorders>
          </w:tcPr>
          <w:p w14:paraId="05E9104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1. х = 358257.12</w:t>
            </w:r>
          </w:p>
          <w:p w14:paraId="59220301"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1275572.12</w:t>
            </w:r>
          </w:p>
          <w:p w14:paraId="08DA1256"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 х = 358252.80</w:t>
            </w:r>
          </w:p>
          <w:p w14:paraId="30FE1FF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1275572.24</w:t>
            </w:r>
          </w:p>
          <w:p w14:paraId="201D45D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3. х = 358252.98</w:t>
            </w:r>
          </w:p>
          <w:p w14:paraId="1E0BF270"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1275578.95</w:t>
            </w:r>
          </w:p>
          <w:p w14:paraId="4B607D2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4. х = 358257.43</w:t>
            </w:r>
          </w:p>
          <w:p w14:paraId="4FAEA33A"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у = 1275578.92</w:t>
            </w:r>
          </w:p>
          <w:p w14:paraId="79B8C248"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1. х =358257.12</w:t>
            </w:r>
          </w:p>
          <w:p w14:paraId="400238AC" w14:textId="77777777" w:rsidR="00C703CE" w:rsidRPr="00C703CE" w:rsidRDefault="00C703CE" w:rsidP="00C703CE">
            <w:pPr>
              <w:spacing w:line="240" w:lineRule="auto"/>
              <w:rPr>
                <w:rFonts w:ascii="Times New Roman" w:hAnsi="Times New Roman" w:cs="Times New Roman"/>
                <w:sz w:val="24"/>
                <w:szCs w:val="24"/>
              </w:rPr>
            </w:pPr>
            <w:r w:rsidRPr="00C703CE">
              <w:rPr>
                <w:rFonts w:ascii="Times New Roman" w:hAnsi="Times New Roman" w:cs="Times New Roman"/>
                <w:sz w:val="24"/>
                <w:szCs w:val="24"/>
              </w:rPr>
              <w:t>у = 1275572.12</w:t>
            </w:r>
          </w:p>
        </w:tc>
        <w:tc>
          <w:tcPr>
            <w:tcW w:w="1784" w:type="dxa"/>
            <w:tcBorders>
              <w:top w:val="single" w:sz="4" w:space="0" w:color="auto"/>
              <w:left w:val="single" w:sz="4" w:space="0" w:color="auto"/>
              <w:bottom w:val="single" w:sz="4" w:space="0" w:color="auto"/>
              <w:right w:val="nil"/>
            </w:tcBorders>
          </w:tcPr>
          <w:p w14:paraId="3044E358"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5DD27E09"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 xml:space="preserve">30 </w:t>
            </w:r>
            <w:proofErr w:type="spellStart"/>
            <w:r w:rsidRPr="00C703CE">
              <w:rPr>
                <w:rFonts w:ascii="Times New Roman" w:hAnsi="Times New Roman" w:cs="Times New Roman"/>
              </w:rPr>
              <w:t>кв.м</w:t>
            </w:r>
            <w:proofErr w:type="spellEnd"/>
            <w:r w:rsidRPr="00C703CE">
              <w:rPr>
                <w:rFonts w:ascii="Times New Roman" w:hAnsi="Times New Roman" w:cs="Times New Roman"/>
              </w:rPr>
              <w:t>.</w:t>
            </w:r>
          </w:p>
        </w:tc>
        <w:tc>
          <w:tcPr>
            <w:tcW w:w="1784" w:type="dxa"/>
            <w:tcBorders>
              <w:top w:val="single" w:sz="4" w:space="0" w:color="auto"/>
              <w:left w:val="single" w:sz="4" w:space="0" w:color="auto"/>
              <w:bottom w:val="single" w:sz="4" w:space="0" w:color="auto"/>
              <w:right w:val="nil"/>
            </w:tcBorders>
          </w:tcPr>
          <w:p w14:paraId="6F39FBA7"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1E783473"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0480E025" w14:textId="77777777" w:rsidR="00C703CE" w:rsidRPr="00C703CE" w:rsidRDefault="00C703CE" w:rsidP="00C703CE">
            <w:pPr>
              <w:pStyle w:val="af3"/>
              <w:rPr>
                <w:rFonts w:ascii="Times New Roman" w:hAnsi="Times New Roman" w:cs="Times New Roman"/>
              </w:rPr>
            </w:pPr>
            <w:r w:rsidRPr="00C703CE">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74BF8D1A" w14:textId="77777777" w:rsidR="00C703CE" w:rsidRPr="00C703CE" w:rsidRDefault="00C703CE" w:rsidP="00C703CE">
      <w:pPr>
        <w:spacing w:line="240" w:lineRule="auto"/>
        <w:rPr>
          <w:rFonts w:ascii="Times New Roman" w:hAnsi="Times New Roman" w:cs="Times New Roman"/>
          <w:sz w:val="24"/>
          <w:szCs w:val="24"/>
        </w:rPr>
      </w:pPr>
    </w:p>
    <w:p w14:paraId="0165B06D" w14:textId="08E4DA5B" w:rsidR="00566D64" w:rsidRPr="00C703CE" w:rsidRDefault="00566D64" w:rsidP="00C703CE">
      <w:pPr>
        <w:spacing w:after="0" w:line="240" w:lineRule="auto"/>
        <w:ind w:right="4962"/>
        <w:jc w:val="both"/>
        <w:rPr>
          <w:rStyle w:val="af0"/>
          <w:rFonts w:ascii="Times New Roman" w:hAnsi="Times New Roman" w:cs="Times New Roman"/>
          <w:b w:val="0"/>
          <w:color w:val="000000" w:themeColor="text1"/>
          <w:sz w:val="24"/>
          <w:szCs w:val="24"/>
        </w:rPr>
      </w:pPr>
    </w:p>
    <w:sectPr w:rsidR="00566D64" w:rsidRPr="00C703CE" w:rsidSect="007A4819">
      <w:headerReference w:type="default" r:id="rId11"/>
      <w:pgSz w:w="16838" w:h="11906" w:orient="landscape"/>
      <w:pgMar w:top="1701" w:right="568" w:bottom="70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A8015" w14:textId="77777777" w:rsidR="000E323B" w:rsidRDefault="000E323B" w:rsidP="00C65999">
      <w:pPr>
        <w:spacing w:after="0" w:line="240" w:lineRule="auto"/>
      </w:pPr>
      <w:r>
        <w:separator/>
      </w:r>
    </w:p>
  </w:endnote>
  <w:endnote w:type="continuationSeparator" w:id="0">
    <w:p w14:paraId="6006697C" w14:textId="77777777" w:rsidR="000E323B" w:rsidRDefault="000E323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BAE1" w14:textId="77777777" w:rsidR="007A4819" w:rsidRDefault="007A481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2444A" w14:textId="77777777" w:rsidR="000E323B" w:rsidRDefault="000E323B" w:rsidP="00C65999">
      <w:pPr>
        <w:spacing w:after="0" w:line="240" w:lineRule="auto"/>
      </w:pPr>
      <w:r>
        <w:separator/>
      </w:r>
    </w:p>
  </w:footnote>
  <w:footnote w:type="continuationSeparator" w:id="0">
    <w:p w14:paraId="6E0EC4A4" w14:textId="77777777" w:rsidR="000E323B" w:rsidRDefault="000E323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2"/>
  </w:num>
  <w:num w:numId="3">
    <w:abstractNumId w:val="31"/>
  </w:num>
  <w:num w:numId="4">
    <w:abstractNumId w:val="20"/>
  </w:num>
  <w:num w:numId="5">
    <w:abstractNumId w:val="17"/>
  </w:num>
  <w:num w:numId="6">
    <w:abstractNumId w:val="7"/>
  </w:num>
  <w:num w:numId="7">
    <w:abstractNumId w:val="29"/>
  </w:num>
  <w:num w:numId="8">
    <w:abstractNumId w:val="28"/>
  </w:num>
  <w:num w:numId="9">
    <w:abstractNumId w:val="33"/>
  </w:num>
  <w:num w:numId="10">
    <w:abstractNumId w:val="34"/>
  </w:num>
  <w:num w:numId="11">
    <w:abstractNumId w:val="9"/>
  </w:num>
  <w:num w:numId="12">
    <w:abstractNumId w:val="22"/>
  </w:num>
  <w:num w:numId="13">
    <w:abstractNumId w:val="19"/>
  </w:num>
  <w:num w:numId="14">
    <w:abstractNumId w:val="18"/>
  </w:num>
  <w:num w:numId="15">
    <w:abstractNumId w:val="21"/>
  </w:num>
  <w:num w:numId="16">
    <w:abstractNumId w:val="30"/>
  </w:num>
  <w:num w:numId="17">
    <w:abstractNumId w:val="36"/>
  </w:num>
  <w:num w:numId="18">
    <w:abstractNumId w:val="26"/>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6BB0"/>
    <w:rsid w:val="00127FB7"/>
    <w:rsid w:val="001302BE"/>
    <w:rsid w:val="00130DCC"/>
    <w:rsid w:val="00133292"/>
    <w:rsid w:val="001353D9"/>
    <w:rsid w:val="00140250"/>
    <w:rsid w:val="0014126C"/>
    <w:rsid w:val="00145BE8"/>
    <w:rsid w:val="0014652F"/>
    <w:rsid w:val="00157C1C"/>
    <w:rsid w:val="001662B2"/>
    <w:rsid w:val="001667EB"/>
    <w:rsid w:val="00170640"/>
    <w:rsid w:val="00170A9D"/>
    <w:rsid w:val="00170F0F"/>
    <w:rsid w:val="001728CD"/>
    <w:rsid w:val="001764EB"/>
    <w:rsid w:val="00181F2D"/>
    <w:rsid w:val="0018468F"/>
    <w:rsid w:val="00186D99"/>
    <w:rsid w:val="00191E55"/>
    <w:rsid w:val="00195C9E"/>
    <w:rsid w:val="001A0A47"/>
    <w:rsid w:val="001A2A22"/>
    <w:rsid w:val="001A4342"/>
    <w:rsid w:val="001A4BEB"/>
    <w:rsid w:val="001A4C9E"/>
    <w:rsid w:val="001A7C46"/>
    <w:rsid w:val="001B360B"/>
    <w:rsid w:val="001B3957"/>
    <w:rsid w:val="001B42FB"/>
    <w:rsid w:val="001B5E80"/>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07C9"/>
    <w:rsid w:val="0062597C"/>
    <w:rsid w:val="00630729"/>
    <w:rsid w:val="00630D9D"/>
    <w:rsid w:val="00634225"/>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409D"/>
    <w:rsid w:val="00804C91"/>
    <w:rsid w:val="00805244"/>
    <w:rsid w:val="00806479"/>
    <w:rsid w:val="00807841"/>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16D5"/>
    <w:rsid w:val="009F2B57"/>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5889"/>
    <w:rsid w:val="00AF6251"/>
    <w:rsid w:val="00AF7A58"/>
    <w:rsid w:val="00AF7DE3"/>
    <w:rsid w:val="00B00F92"/>
    <w:rsid w:val="00B01509"/>
    <w:rsid w:val="00B01FE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03CE"/>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0CA3"/>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4051679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10</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91</cp:revision>
  <cp:lastPrinted>2025-04-16T12:39:00Z</cp:lastPrinted>
  <dcterms:created xsi:type="dcterms:W3CDTF">2024-05-13T07:11:00Z</dcterms:created>
  <dcterms:modified xsi:type="dcterms:W3CDTF">2025-04-16T12:39:00Z</dcterms:modified>
</cp:coreProperties>
</file>