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9B2CF36"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4E20CB">
                              <w:rPr>
                                <w:rFonts w:ascii="Times New Roman" w:eastAsia="Times New Roman" w:hAnsi="Times New Roman" w:cs="Times New Roman"/>
                                <w:sz w:val="24"/>
                                <w:szCs w:val="20"/>
                                <w:u w:val="single"/>
                                <w:lang w:eastAsia="ru-RU"/>
                              </w:rPr>
                              <w:t>6</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CC2559">
                              <w:rPr>
                                <w:rFonts w:ascii="Times New Roman" w:eastAsia="Times New Roman" w:hAnsi="Times New Roman" w:cs="Times New Roman"/>
                                <w:sz w:val="24"/>
                                <w:szCs w:val="20"/>
                                <w:u w:val="single"/>
                                <w:lang w:eastAsia="ru-RU"/>
                              </w:rPr>
                              <w:t>9</w:t>
                            </w:r>
                            <w:r w:rsidR="00FA3CAF">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9B2CF36"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4E20CB">
                        <w:rPr>
                          <w:rFonts w:ascii="Times New Roman" w:eastAsia="Times New Roman" w:hAnsi="Times New Roman" w:cs="Times New Roman"/>
                          <w:sz w:val="24"/>
                          <w:szCs w:val="20"/>
                          <w:u w:val="single"/>
                          <w:lang w:eastAsia="ru-RU"/>
                        </w:rPr>
                        <w:t>6</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CC2559">
                        <w:rPr>
                          <w:rFonts w:ascii="Times New Roman" w:eastAsia="Times New Roman" w:hAnsi="Times New Roman" w:cs="Times New Roman"/>
                          <w:sz w:val="24"/>
                          <w:szCs w:val="20"/>
                          <w:u w:val="single"/>
                          <w:lang w:eastAsia="ru-RU"/>
                        </w:rPr>
                        <w:t>9</w:t>
                      </w:r>
                      <w:r w:rsidR="00FA3CAF">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63689A0"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E20CB">
                              <w:rPr>
                                <w:rFonts w:ascii="Times New Roman" w:eastAsia="Times New Roman" w:hAnsi="Times New Roman" w:cs="Times New Roman"/>
                                <w:sz w:val="24"/>
                                <w:szCs w:val="24"/>
                                <w:u w:val="single"/>
                                <w:lang w:eastAsia="ru-RU"/>
                              </w:rPr>
                              <w:t>6</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CC2559">
                              <w:rPr>
                                <w:rFonts w:ascii="Times New Roman" w:eastAsia="Times New Roman" w:hAnsi="Times New Roman" w:cs="Times New Roman"/>
                                <w:sz w:val="24"/>
                                <w:szCs w:val="24"/>
                                <w:u w:val="single"/>
                                <w:lang w:eastAsia="ru-RU"/>
                              </w:rPr>
                              <w:t>9</w:t>
                            </w:r>
                            <w:r w:rsidR="00FA3CAF">
                              <w:rPr>
                                <w:rFonts w:ascii="Times New Roman" w:eastAsia="Times New Roman" w:hAnsi="Times New Roman" w:cs="Times New Roman"/>
                                <w:sz w:val="24"/>
                                <w:szCs w:val="24"/>
                                <w:u w:val="single"/>
                                <w:lang w:eastAsia="ru-RU"/>
                              </w:rPr>
                              <w:t>8</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63689A0"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E20CB">
                        <w:rPr>
                          <w:rFonts w:ascii="Times New Roman" w:eastAsia="Times New Roman" w:hAnsi="Times New Roman" w:cs="Times New Roman"/>
                          <w:sz w:val="24"/>
                          <w:szCs w:val="24"/>
                          <w:u w:val="single"/>
                          <w:lang w:eastAsia="ru-RU"/>
                        </w:rPr>
                        <w:t>6</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CC2559">
                        <w:rPr>
                          <w:rFonts w:ascii="Times New Roman" w:eastAsia="Times New Roman" w:hAnsi="Times New Roman" w:cs="Times New Roman"/>
                          <w:sz w:val="24"/>
                          <w:szCs w:val="24"/>
                          <w:u w:val="single"/>
                          <w:lang w:eastAsia="ru-RU"/>
                        </w:rPr>
                        <w:t>9</w:t>
                      </w:r>
                      <w:r w:rsidR="00FA3CAF">
                        <w:rPr>
                          <w:rFonts w:ascii="Times New Roman" w:eastAsia="Times New Roman" w:hAnsi="Times New Roman" w:cs="Times New Roman"/>
                          <w:sz w:val="24"/>
                          <w:szCs w:val="24"/>
                          <w:u w:val="single"/>
                          <w:lang w:eastAsia="ru-RU"/>
                        </w:rPr>
                        <w:t>8</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Default="00B01C7B" w:rsidP="00B01C7B">
      <w:pPr>
        <w:keepNext/>
        <w:spacing w:after="0" w:line="240" w:lineRule="auto"/>
        <w:ind w:right="4678"/>
        <w:jc w:val="both"/>
        <w:outlineLvl w:val="0"/>
      </w:pPr>
    </w:p>
    <w:p w14:paraId="43401621" w14:textId="77777777" w:rsidR="00FA3CAF" w:rsidRDefault="00FA3CAF" w:rsidP="00FA3CAF">
      <w:pPr>
        <w:spacing w:after="0" w:line="240" w:lineRule="auto"/>
        <w:ind w:right="4820"/>
        <w:jc w:val="both"/>
        <w:rPr>
          <w:rFonts w:ascii="Times New Roman" w:hAnsi="Times New Roman" w:cs="Times New Roman"/>
          <w:bCs/>
          <w:sz w:val="24"/>
          <w:szCs w:val="24"/>
        </w:rPr>
      </w:pPr>
      <w:r>
        <w:rPr>
          <w:rFonts w:ascii="Times New Roman" w:hAnsi="Times New Roman" w:cs="Times New Roman"/>
          <w:bCs/>
          <w:sz w:val="24"/>
          <w:szCs w:val="24"/>
        </w:rPr>
        <w:t>О внесении изменений в постановление администрации Урмарского муниципального округа Чувашской Республики от 25.01.2023 № 101</w:t>
      </w:r>
      <w:r>
        <w:rPr>
          <w:rFonts w:ascii="Times New Roman" w:eastAsiaTheme="minorEastAsia" w:hAnsi="Times New Roman" w:cs="Times New Roman"/>
          <w:bCs/>
          <w:sz w:val="24"/>
          <w:szCs w:val="24"/>
          <w:lang w:eastAsia="ru-RU"/>
        </w:rPr>
        <w:t xml:space="preserve"> Об утверждении Положения о кадровом резерве для замещения вакантных должностей муниципальной службы в администрации Урмарского муниципального округа Чувашской Республики» </w:t>
      </w:r>
      <w:r>
        <w:rPr>
          <w:rFonts w:ascii="Times New Roman" w:eastAsia="Times New Roman" w:hAnsi="Times New Roman" w:cs="Times New Roman"/>
          <w:sz w:val="24"/>
          <w:szCs w:val="24"/>
          <w:lang w:eastAsia="ru-RU"/>
        </w:rPr>
        <w:t xml:space="preserve"> </w:t>
      </w:r>
    </w:p>
    <w:p w14:paraId="0C9DBDC4" w14:textId="77777777" w:rsidR="00FA3CAF" w:rsidRDefault="00FA3CAF" w:rsidP="00FA3CAF">
      <w:pPr>
        <w:spacing w:after="0" w:line="240" w:lineRule="auto"/>
        <w:ind w:firstLine="709"/>
        <w:jc w:val="both"/>
        <w:rPr>
          <w:rFonts w:ascii="Times New Roman" w:hAnsi="Times New Roman" w:cs="Times New Roman"/>
          <w:bCs/>
          <w:sz w:val="24"/>
          <w:szCs w:val="24"/>
        </w:rPr>
      </w:pPr>
    </w:p>
    <w:p w14:paraId="1A85D083" w14:textId="77777777" w:rsidR="00FA3CAF" w:rsidRDefault="00FA3CAF" w:rsidP="00FA3CAF">
      <w:pPr>
        <w:spacing w:after="0" w:line="240" w:lineRule="auto"/>
        <w:ind w:firstLine="709"/>
        <w:jc w:val="both"/>
        <w:rPr>
          <w:rFonts w:ascii="Times New Roman" w:hAnsi="Times New Roman" w:cs="Times New Roman"/>
          <w:bCs/>
          <w:sz w:val="24"/>
          <w:szCs w:val="24"/>
        </w:rPr>
      </w:pPr>
    </w:p>
    <w:p w14:paraId="1A9CEFEF" w14:textId="582BE79B" w:rsidR="00FA3CAF" w:rsidRDefault="00FA3CAF" w:rsidP="00FA3CAF">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В  соответствии</w:t>
      </w:r>
      <w:proofErr w:type="gramEnd"/>
      <w:r>
        <w:rPr>
          <w:rFonts w:ascii="Times New Roman" w:hAnsi="Times New Roman" w:cs="Times New Roman"/>
          <w:bCs/>
          <w:sz w:val="24"/>
          <w:szCs w:val="24"/>
        </w:rPr>
        <w:t xml:space="preserve">  со  статьей  36  Устава   Урмарского  муниципального  округа Чувашской</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Республики </w:t>
      </w:r>
      <w:r>
        <w:rPr>
          <w:rFonts w:ascii="Times New Roman" w:hAnsi="Times New Roman" w:cs="Times New Roman"/>
          <w:bCs/>
          <w:sz w:val="24"/>
          <w:szCs w:val="24"/>
        </w:rPr>
        <w:t xml:space="preserve"> </w:t>
      </w:r>
      <w:r>
        <w:rPr>
          <w:rFonts w:ascii="Times New Roman" w:hAnsi="Times New Roman" w:cs="Times New Roman"/>
          <w:bCs/>
          <w:sz w:val="24"/>
          <w:szCs w:val="24"/>
        </w:rPr>
        <w:t xml:space="preserve">   администрация</w:t>
      </w:r>
      <w:r>
        <w:rPr>
          <w:rFonts w:ascii="Times New Roman" w:hAnsi="Times New Roman" w:cs="Times New Roman"/>
          <w:bCs/>
          <w:sz w:val="24"/>
          <w:szCs w:val="24"/>
        </w:rPr>
        <w:t xml:space="preserve"> </w:t>
      </w:r>
      <w:r>
        <w:rPr>
          <w:rFonts w:ascii="Times New Roman" w:hAnsi="Times New Roman" w:cs="Times New Roman"/>
          <w:bCs/>
          <w:sz w:val="24"/>
          <w:szCs w:val="24"/>
        </w:rPr>
        <w:t xml:space="preserve">   Урмарского </w:t>
      </w:r>
      <w:r>
        <w:rPr>
          <w:rFonts w:ascii="Times New Roman" w:hAnsi="Times New Roman" w:cs="Times New Roman"/>
          <w:bCs/>
          <w:sz w:val="24"/>
          <w:szCs w:val="24"/>
        </w:rPr>
        <w:t xml:space="preserve"> </w:t>
      </w:r>
      <w:r>
        <w:rPr>
          <w:rFonts w:ascii="Times New Roman" w:hAnsi="Times New Roman" w:cs="Times New Roman"/>
          <w:bCs/>
          <w:sz w:val="24"/>
          <w:szCs w:val="24"/>
        </w:rPr>
        <w:t xml:space="preserve">  муниципального   </w:t>
      </w:r>
      <w:r>
        <w:rPr>
          <w:rFonts w:ascii="Times New Roman" w:hAnsi="Times New Roman" w:cs="Times New Roman"/>
          <w:bCs/>
          <w:sz w:val="24"/>
          <w:szCs w:val="24"/>
        </w:rPr>
        <w:t xml:space="preserve">   </w:t>
      </w:r>
      <w:r>
        <w:rPr>
          <w:rFonts w:ascii="Times New Roman" w:hAnsi="Times New Roman" w:cs="Times New Roman"/>
          <w:bCs/>
          <w:sz w:val="24"/>
          <w:szCs w:val="24"/>
        </w:rPr>
        <w:t>округа           п о с т а н о в л я е т:</w:t>
      </w:r>
    </w:p>
    <w:p w14:paraId="11AD5C19" w14:textId="77777777" w:rsidR="00FA3CAF" w:rsidRDefault="00FA3CAF" w:rsidP="00FA3CAF">
      <w:pPr>
        <w:keepNext/>
        <w:keepLines/>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heme="majorEastAsia" w:hAnsi="Times New Roman" w:cs="Times New Roman"/>
          <w:bCs/>
          <w:sz w:val="24"/>
          <w:szCs w:val="24"/>
        </w:rPr>
        <w:t>1. Внести в постановление администрации Урмарского муниципального округа Чувашской Республики от 25.01.2023 № 101 «</w:t>
      </w:r>
      <w:r>
        <w:rPr>
          <w:rFonts w:ascii="Times New Roman" w:eastAsiaTheme="minorEastAsia" w:hAnsi="Times New Roman" w:cs="Times New Roman"/>
          <w:bCs/>
          <w:sz w:val="24"/>
          <w:szCs w:val="24"/>
          <w:lang w:eastAsia="ru-RU"/>
        </w:rPr>
        <w:t xml:space="preserve">Об утверждении Положения о кадровом резерве для замещения вакантных должностей муниципальной службы в администрации Урмарского муниципального округа Чувашской </w:t>
      </w:r>
      <w:proofErr w:type="gramStart"/>
      <w:r>
        <w:rPr>
          <w:rFonts w:ascii="Times New Roman" w:eastAsiaTheme="minorEastAsia" w:hAnsi="Times New Roman" w:cs="Times New Roman"/>
          <w:bCs/>
          <w:sz w:val="24"/>
          <w:szCs w:val="24"/>
          <w:lang w:eastAsia="ru-RU"/>
        </w:rPr>
        <w:t xml:space="preserve">Республики» </w:t>
      </w:r>
      <w:r>
        <w:rPr>
          <w:rFonts w:ascii="Times New Roman" w:eastAsia="Times New Roman" w:hAnsi="Times New Roman" w:cs="Times New Roman"/>
          <w:sz w:val="24"/>
          <w:szCs w:val="24"/>
          <w:lang w:eastAsia="ru-RU"/>
        </w:rPr>
        <w:t xml:space="preserve"> следующие</w:t>
      </w:r>
      <w:proofErr w:type="gramEnd"/>
      <w:r>
        <w:rPr>
          <w:rFonts w:ascii="Times New Roman" w:eastAsia="Times New Roman" w:hAnsi="Times New Roman" w:cs="Times New Roman"/>
          <w:sz w:val="24"/>
          <w:szCs w:val="24"/>
          <w:lang w:eastAsia="ru-RU"/>
        </w:rPr>
        <w:t xml:space="preserve"> изменения:</w:t>
      </w:r>
    </w:p>
    <w:p w14:paraId="42B2EE5E" w14:textId="77777777" w:rsidR="00FA3CAF" w:rsidRDefault="00FA3CAF" w:rsidP="00FA3CAF">
      <w:pPr>
        <w:keepNext/>
        <w:keepLines/>
        <w:spacing w:after="0" w:line="240" w:lineRule="auto"/>
        <w:ind w:firstLine="709"/>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1.1. Подпункт а) пункта 5.6. раздела 5 "Порядок проведения конкурса на включение в кадровый резерв" приложения </w:t>
      </w:r>
      <w:r>
        <w:rPr>
          <w:rFonts w:ascii="Times New Roman" w:eastAsia="Times New Roman" w:hAnsi="Times New Roman" w:cs="Times New Roman"/>
          <w:bCs/>
          <w:sz w:val="24"/>
          <w:szCs w:val="24"/>
          <w:lang w:eastAsia="ru-RU"/>
        </w:rPr>
        <w:t xml:space="preserve">Положения </w:t>
      </w:r>
      <w:r>
        <w:rPr>
          <w:rFonts w:ascii="Times New Roman" w:eastAsiaTheme="minorEastAsia" w:hAnsi="Times New Roman" w:cs="Times New Roman"/>
          <w:bCs/>
          <w:sz w:val="24"/>
          <w:szCs w:val="24"/>
        </w:rPr>
        <w:t xml:space="preserve">о кадровом резерве для замещения вакантных должностей муниципальной службы в администрации Урмарского муниципального округа к </w:t>
      </w:r>
      <w:proofErr w:type="gramStart"/>
      <w:r>
        <w:rPr>
          <w:rFonts w:ascii="Times New Roman" w:eastAsiaTheme="minorEastAsia" w:hAnsi="Times New Roman" w:cs="Times New Roman"/>
          <w:bCs/>
          <w:sz w:val="24"/>
          <w:szCs w:val="24"/>
        </w:rPr>
        <w:t xml:space="preserve">постановлению </w:t>
      </w:r>
      <w:r>
        <w:rPr>
          <w:rFonts w:ascii="Times New Roman" w:eastAsia="Times New Roman" w:hAnsi="Times New Roman" w:cs="Times New Roman"/>
          <w:bCs/>
          <w:sz w:val="24"/>
          <w:szCs w:val="24"/>
          <w:lang w:eastAsia="ru-RU"/>
        </w:rPr>
        <w:t xml:space="preserve"> </w:t>
      </w:r>
      <w:r>
        <w:rPr>
          <w:rFonts w:ascii="Times New Roman" w:eastAsiaTheme="minorEastAsia" w:hAnsi="Times New Roman" w:cs="Times New Roman"/>
          <w:sz w:val="24"/>
          <w:szCs w:val="24"/>
          <w:lang w:eastAsia="ru-RU"/>
        </w:rPr>
        <w:t>изложить</w:t>
      </w:r>
      <w:proofErr w:type="gramEnd"/>
      <w:r>
        <w:rPr>
          <w:rFonts w:ascii="Times New Roman" w:eastAsiaTheme="minorEastAsia" w:hAnsi="Times New Roman" w:cs="Times New Roman"/>
          <w:sz w:val="24"/>
          <w:szCs w:val="24"/>
          <w:lang w:eastAsia="ru-RU"/>
        </w:rPr>
        <w:t xml:space="preserve"> в следующей редакции:</w:t>
      </w:r>
    </w:p>
    <w:p w14:paraId="656F6A55" w14:textId="77777777" w:rsidR="00FA3CAF" w:rsidRDefault="00FA3CAF" w:rsidP="00FA3CA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0" w:name="sub_412"/>
      <w:r>
        <w:rPr>
          <w:rFonts w:ascii="Times New Roman" w:eastAsiaTheme="minorEastAsia" w:hAnsi="Times New Roman" w:cs="Times New Roman"/>
          <w:sz w:val="24"/>
          <w:szCs w:val="24"/>
          <w:lang w:eastAsia="ru-RU"/>
        </w:rPr>
        <w:t>"а) анкету, предусмотренную статьей 15.2 Федеральным законом от 02.03.2007 N 25-ФЗ "О муниципальной службе в Российской Федерации";".</w:t>
      </w:r>
    </w:p>
    <w:p w14:paraId="7E4F2514" w14:textId="77777777" w:rsidR="00FA3CAF" w:rsidRDefault="00FA3CAF" w:rsidP="00FA3CAF">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eastAsiaTheme="minorEastAsia" w:hAnsi="Times New Roman" w:cs="Times New Roman"/>
          <w:sz w:val="24"/>
          <w:szCs w:val="24"/>
          <w:lang w:eastAsia="ru-RU"/>
        </w:rPr>
        <w:t xml:space="preserve">1.2. </w:t>
      </w:r>
      <w:bookmarkEnd w:id="0"/>
      <w:r>
        <w:rPr>
          <w:rFonts w:ascii="Times New Roman" w:hAnsi="Times New Roman" w:cs="Times New Roman"/>
          <w:bCs/>
          <w:sz w:val="24"/>
          <w:szCs w:val="24"/>
        </w:rPr>
        <w:t>Внести в Состав конкурсной комиссии по формированию кадрового резерва для замещения вакантных должностей муниципальной службы в администрации Урмарского муниципального округа по должностям (приложение № 2) следующие изменения:</w:t>
      </w:r>
    </w:p>
    <w:p w14:paraId="3D4E672D" w14:textId="77777777" w:rsidR="00FA3CAF" w:rsidRDefault="00FA3CAF" w:rsidP="00FA3C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пункты 2-6 изложить в следующей редакции:</w:t>
      </w:r>
    </w:p>
    <w:p w14:paraId="03D90D62" w14:textId="77777777" w:rsidR="00FA3CAF" w:rsidRDefault="00FA3CAF" w:rsidP="00FA3C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2.</w:t>
      </w:r>
      <w:r>
        <w:rPr>
          <w:rFonts w:ascii="Times New Roman" w:hAnsi="Times New Roman" w:cs="Times New Roman"/>
          <w:sz w:val="24"/>
          <w:szCs w:val="24"/>
        </w:rPr>
        <w:t>Первый</w:t>
      </w:r>
      <w:proofErr w:type="gramEnd"/>
      <w:r>
        <w:rPr>
          <w:rFonts w:ascii="Times New Roman" w:hAnsi="Times New Roman" w:cs="Times New Roman"/>
          <w:sz w:val="24"/>
          <w:szCs w:val="24"/>
        </w:rPr>
        <w:t xml:space="preserve"> заместитель главы администрации Урмарского муниципального округа - начальник отдела организационно-контрольной и кадровой работы – заместитель председателя Комиссии;</w:t>
      </w:r>
    </w:p>
    <w:p w14:paraId="38E30886" w14:textId="77777777" w:rsidR="00FA3CAF" w:rsidRDefault="00FA3CAF" w:rsidP="00FA3C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Заведующий сектором кадровой работы </w:t>
      </w:r>
      <w:r>
        <w:rPr>
          <w:rFonts w:ascii="Times New Roman" w:hAnsi="Times New Roman" w:cs="Times New Roman"/>
          <w:sz w:val="24"/>
          <w:szCs w:val="24"/>
        </w:rPr>
        <w:t>отдела организационно-контрольной и кадровой работы</w:t>
      </w:r>
      <w:r>
        <w:rPr>
          <w:rFonts w:ascii="Times New Roman" w:hAnsi="Times New Roman" w:cs="Times New Roman"/>
          <w:bCs/>
          <w:sz w:val="24"/>
          <w:szCs w:val="24"/>
        </w:rPr>
        <w:t xml:space="preserve"> администрации Урмарского муниципального округа - секретарь Комиссии;</w:t>
      </w:r>
    </w:p>
    <w:p w14:paraId="78CABEB0" w14:textId="77777777" w:rsidR="00FA3CAF" w:rsidRDefault="00FA3CAF" w:rsidP="00FA3CA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 4. Заместитель главы администрации Урмарского муниципального округа - начальник отдела строительства и дорожного хозяйства;</w:t>
      </w:r>
    </w:p>
    <w:p w14:paraId="1502671E" w14:textId="77777777" w:rsidR="00FA3CAF" w:rsidRDefault="00FA3CAF" w:rsidP="00FA3CA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5. Заместитель главы администрации Урмарского муниципального округа - начальник отдела развития АПК и экологии;</w:t>
      </w:r>
    </w:p>
    <w:p w14:paraId="183AA312" w14:textId="77777777" w:rsidR="00FA3CAF" w:rsidRDefault="00FA3CAF" w:rsidP="00FA3C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 Н</w:t>
      </w:r>
      <w:r>
        <w:rPr>
          <w:rFonts w:ascii="Times New Roman" w:hAnsi="Times New Roman" w:cs="Times New Roman"/>
          <w:sz w:val="24"/>
          <w:szCs w:val="24"/>
        </w:rPr>
        <w:t>ачальник юридического отдела администрации Урмарского муниципального округа;»</w:t>
      </w:r>
      <w:r>
        <w:rPr>
          <w:rFonts w:ascii="Times New Roman" w:hAnsi="Times New Roman" w:cs="Times New Roman"/>
          <w:bCs/>
          <w:sz w:val="24"/>
          <w:szCs w:val="24"/>
        </w:rPr>
        <w:t>.</w:t>
      </w:r>
    </w:p>
    <w:p w14:paraId="1C8EB3B8" w14:textId="77777777" w:rsidR="00FA3CAF" w:rsidRDefault="00FA3CAF" w:rsidP="00FA3C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Признать утратившим </w:t>
      </w:r>
      <w:proofErr w:type="gramStart"/>
      <w:r>
        <w:rPr>
          <w:rFonts w:ascii="Times New Roman" w:hAnsi="Times New Roman" w:cs="Times New Roman"/>
          <w:bCs/>
          <w:sz w:val="24"/>
          <w:szCs w:val="24"/>
        </w:rPr>
        <w:t>силу  постановление</w:t>
      </w:r>
      <w:proofErr w:type="gramEnd"/>
      <w:r>
        <w:rPr>
          <w:rFonts w:ascii="Times New Roman" w:hAnsi="Times New Roman" w:cs="Times New Roman"/>
          <w:bCs/>
          <w:sz w:val="24"/>
          <w:szCs w:val="24"/>
        </w:rPr>
        <w:t xml:space="preserve"> администрации Урмарского муниципального округа Чувашской Республики «О внесении изменений в постановление администрации Урмарского муниципального округа Чувашской Республики от 21.04.2023 № 502.</w:t>
      </w:r>
    </w:p>
    <w:p w14:paraId="29916CF1" w14:textId="77777777" w:rsidR="00FA3CAF" w:rsidRDefault="00FA3CAF" w:rsidP="00FA3CA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sz w:val="24"/>
          <w:szCs w:val="24"/>
        </w:rPr>
        <w:lastRenderedPageBreak/>
        <w:t>3. Настоящее постановление</w:t>
      </w:r>
      <w:r>
        <w:rPr>
          <w:rFonts w:ascii="Times New Roman" w:hAnsi="Times New Roman" w:cs="Times New Roman"/>
          <w:color w:val="000000"/>
          <w:sz w:val="24"/>
          <w:szCs w:val="24"/>
        </w:rPr>
        <w:t xml:space="preserve"> вступает в силу со дня его официального опубликования.</w:t>
      </w:r>
    </w:p>
    <w:p w14:paraId="4B0D1DE3" w14:textId="77777777" w:rsidR="00FA3CAF" w:rsidRDefault="00FA3CAF" w:rsidP="00FA3CAF">
      <w:pPr>
        <w:spacing w:after="0" w:line="240" w:lineRule="auto"/>
        <w:ind w:firstLine="709"/>
        <w:jc w:val="both"/>
        <w:rPr>
          <w:rFonts w:ascii="Times New Roman" w:hAnsi="Times New Roman" w:cs="Times New Roman"/>
          <w:color w:val="000000"/>
          <w:sz w:val="24"/>
          <w:szCs w:val="24"/>
        </w:rPr>
      </w:pPr>
    </w:p>
    <w:p w14:paraId="51405A1E" w14:textId="77777777" w:rsidR="00FA3CAF" w:rsidRDefault="00FA3CAF" w:rsidP="00FA3CAF">
      <w:pPr>
        <w:spacing w:after="0" w:line="240" w:lineRule="auto"/>
        <w:ind w:firstLine="709"/>
        <w:jc w:val="both"/>
        <w:rPr>
          <w:rFonts w:ascii="Times New Roman" w:hAnsi="Times New Roman" w:cs="Times New Roman"/>
          <w:color w:val="000000"/>
          <w:sz w:val="24"/>
          <w:szCs w:val="24"/>
        </w:rPr>
      </w:pPr>
    </w:p>
    <w:p w14:paraId="09176232" w14:textId="77777777" w:rsidR="00FA3CAF" w:rsidRDefault="00FA3CAF" w:rsidP="00FA3CAF">
      <w:pPr>
        <w:spacing w:after="0" w:line="240" w:lineRule="auto"/>
        <w:jc w:val="both"/>
        <w:rPr>
          <w:rFonts w:ascii="Times New Roman" w:hAnsi="Times New Roman" w:cs="Times New Roman"/>
          <w:color w:val="000000"/>
          <w:sz w:val="24"/>
          <w:szCs w:val="24"/>
        </w:rPr>
      </w:pPr>
    </w:p>
    <w:p w14:paraId="2CCE03C5" w14:textId="184779C6" w:rsidR="00FA3CAF" w:rsidRDefault="00FA3CAF" w:rsidP="00FA3CA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Урмарского </w:t>
      </w:r>
    </w:p>
    <w:p w14:paraId="7673725B" w14:textId="7A8668D5" w:rsidR="00FA3CAF" w:rsidRDefault="00FA3CAF" w:rsidP="00FA3CA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округа</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В.В. Шигильдеев</w:t>
      </w:r>
    </w:p>
    <w:p w14:paraId="45F70C70" w14:textId="77777777" w:rsidR="00FA3CAF" w:rsidRDefault="00FA3CAF" w:rsidP="00FA3CAF">
      <w:pPr>
        <w:spacing w:after="0" w:line="240" w:lineRule="auto"/>
        <w:jc w:val="both"/>
        <w:rPr>
          <w:rFonts w:ascii="Times New Roman" w:hAnsi="Times New Roman" w:cs="Times New Roman"/>
          <w:color w:val="000000"/>
          <w:sz w:val="24"/>
          <w:szCs w:val="24"/>
        </w:rPr>
      </w:pPr>
    </w:p>
    <w:p w14:paraId="31A4F66F" w14:textId="77777777" w:rsidR="00FA3CAF" w:rsidRDefault="00FA3CAF" w:rsidP="00FA3CAF">
      <w:pPr>
        <w:spacing w:after="0" w:line="240" w:lineRule="auto"/>
        <w:jc w:val="both"/>
        <w:rPr>
          <w:rFonts w:ascii="Times New Roman" w:hAnsi="Times New Roman" w:cs="Times New Roman"/>
          <w:color w:val="000000"/>
          <w:sz w:val="24"/>
          <w:szCs w:val="24"/>
        </w:rPr>
      </w:pPr>
    </w:p>
    <w:p w14:paraId="208EE0AF" w14:textId="77777777" w:rsidR="00FA3CAF" w:rsidRDefault="00FA3CAF" w:rsidP="00FA3CAF">
      <w:pPr>
        <w:spacing w:after="0" w:line="240" w:lineRule="auto"/>
        <w:jc w:val="both"/>
        <w:rPr>
          <w:rFonts w:ascii="Times New Roman" w:hAnsi="Times New Roman" w:cs="Times New Roman"/>
          <w:color w:val="000000"/>
          <w:sz w:val="24"/>
          <w:szCs w:val="24"/>
        </w:rPr>
      </w:pPr>
    </w:p>
    <w:p w14:paraId="76AAB669" w14:textId="77777777" w:rsidR="00FA3CAF" w:rsidRDefault="00FA3CAF" w:rsidP="00FA3CAF">
      <w:pPr>
        <w:spacing w:after="0" w:line="240" w:lineRule="auto"/>
        <w:jc w:val="both"/>
        <w:rPr>
          <w:rFonts w:ascii="Times New Roman" w:hAnsi="Times New Roman" w:cs="Times New Roman"/>
          <w:color w:val="000000"/>
          <w:sz w:val="20"/>
          <w:szCs w:val="20"/>
        </w:rPr>
      </w:pPr>
    </w:p>
    <w:p w14:paraId="33F0DB80" w14:textId="77777777" w:rsidR="00FA3CAF" w:rsidRDefault="00FA3CAF" w:rsidP="00FA3CAF">
      <w:pPr>
        <w:spacing w:after="0" w:line="240" w:lineRule="auto"/>
        <w:jc w:val="both"/>
        <w:rPr>
          <w:rFonts w:ascii="Times New Roman" w:hAnsi="Times New Roman" w:cs="Times New Roman"/>
          <w:color w:val="000000"/>
          <w:sz w:val="20"/>
          <w:szCs w:val="20"/>
        </w:rPr>
      </w:pPr>
    </w:p>
    <w:p w14:paraId="34A0E2D3" w14:textId="77777777" w:rsidR="00FA3CAF" w:rsidRDefault="00FA3CAF" w:rsidP="00FA3CAF">
      <w:pPr>
        <w:spacing w:after="0" w:line="240" w:lineRule="auto"/>
        <w:jc w:val="both"/>
        <w:rPr>
          <w:rFonts w:ascii="Times New Roman" w:hAnsi="Times New Roman" w:cs="Times New Roman"/>
          <w:color w:val="000000"/>
          <w:sz w:val="20"/>
          <w:szCs w:val="20"/>
        </w:rPr>
      </w:pPr>
    </w:p>
    <w:p w14:paraId="47DBC4A2" w14:textId="77777777" w:rsidR="00FA3CAF" w:rsidRDefault="00FA3CAF" w:rsidP="00FA3CAF">
      <w:pPr>
        <w:spacing w:after="0" w:line="240" w:lineRule="auto"/>
        <w:jc w:val="both"/>
        <w:rPr>
          <w:rFonts w:ascii="Times New Roman" w:hAnsi="Times New Roman" w:cs="Times New Roman"/>
          <w:color w:val="000000"/>
          <w:sz w:val="20"/>
          <w:szCs w:val="20"/>
        </w:rPr>
      </w:pPr>
    </w:p>
    <w:p w14:paraId="5EFB9A9F" w14:textId="77777777" w:rsidR="00FA3CAF" w:rsidRDefault="00FA3CAF" w:rsidP="00FA3CAF">
      <w:pPr>
        <w:spacing w:after="0" w:line="240" w:lineRule="auto"/>
        <w:jc w:val="both"/>
        <w:rPr>
          <w:rFonts w:ascii="Times New Roman" w:hAnsi="Times New Roman" w:cs="Times New Roman"/>
          <w:color w:val="000000"/>
          <w:sz w:val="20"/>
          <w:szCs w:val="20"/>
        </w:rPr>
      </w:pPr>
    </w:p>
    <w:p w14:paraId="25F4EB01" w14:textId="77777777" w:rsidR="00FA3CAF" w:rsidRDefault="00FA3CAF" w:rsidP="00FA3CAF">
      <w:pPr>
        <w:spacing w:after="0" w:line="240" w:lineRule="auto"/>
        <w:jc w:val="both"/>
        <w:rPr>
          <w:rFonts w:ascii="Times New Roman" w:hAnsi="Times New Roman" w:cs="Times New Roman"/>
          <w:color w:val="000000"/>
          <w:sz w:val="20"/>
          <w:szCs w:val="20"/>
        </w:rPr>
      </w:pPr>
    </w:p>
    <w:p w14:paraId="4D1847E9" w14:textId="77777777" w:rsidR="00FA3CAF" w:rsidRDefault="00FA3CAF" w:rsidP="00FA3CAF">
      <w:pPr>
        <w:spacing w:after="0" w:line="240" w:lineRule="auto"/>
        <w:jc w:val="both"/>
        <w:rPr>
          <w:rFonts w:ascii="Times New Roman" w:hAnsi="Times New Roman" w:cs="Times New Roman"/>
          <w:color w:val="000000"/>
          <w:sz w:val="20"/>
          <w:szCs w:val="20"/>
        </w:rPr>
      </w:pPr>
    </w:p>
    <w:p w14:paraId="02F1F85B" w14:textId="77777777" w:rsidR="00FA3CAF" w:rsidRDefault="00FA3CAF" w:rsidP="00FA3CAF">
      <w:pPr>
        <w:spacing w:after="0" w:line="240" w:lineRule="auto"/>
        <w:jc w:val="both"/>
        <w:rPr>
          <w:rFonts w:ascii="Times New Roman" w:hAnsi="Times New Roman" w:cs="Times New Roman"/>
          <w:color w:val="000000"/>
          <w:sz w:val="20"/>
          <w:szCs w:val="20"/>
        </w:rPr>
      </w:pPr>
    </w:p>
    <w:p w14:paraId="5A1CBD56" w14:textId="77777777" w:rsidR="00FA3CAF" w:rsidRDefault="00FA3CAF" w:rsidP="00FA3CAF">
      <w:pPr>
        <w:spacing w:after="0" w:line="240" w:lineRule="auto"/>
        <w:jc w:val="both"/>
        <w:rPr>
          <w:rFonts w:ascii="Times New Roman" w:hAnsi="Times New Roman" w:cs="Times New Roman"/>
          <w:color w:val="000000"/>
          <w:sz w:val="20"/>
          <w:szCs w:val="20"/>
        </w:rPr>
      </w:pPr>
    </w:p>
    <w:p w14:paraId="43B8C0F6" w14:textId="77777777" w:rsidR="00FA3CAF" w:rsidRDefault="00FA3CAF" w:rsidP="00FA3CAF">
      <w:pPr>
        <w:spacing w:after="0" w:line="240" w:lineRule="auto"/>
        <w:jc w:val="both"/>
        <w:rPr>
          <w:rFonts w:ascii="Times New Roman" w:hAnsi="Times New Roman" w:cs="Times New Roman"/>
          <w:color w:val="000000"/>
          <w:sz w:val="20"/>
          <w:szCs w:val="20"/>
        </w:rPr>
      </w:pPr>
    </w:p>
    <w:p w14:paraId="2DFAAAFD" w14:textId="77777777" w:rsidR="00FA3CAF" w:rsidRDefault="00FA3CAF" w:rsidP="00FA3CAF">
      <w:pPr>
        <w:spacing w:after="0" w:line="240" w:lineRule="auto"/>
        <w:jc w:val="both"/>
        <w:rPr>
          <w:rFonts w:ascii="Times New Roman" w:hAnsi="Times New Roman" w:cs="Times New Roman"/>
          <w:color w:val="000000"/>
          <w:sz w:val="20"/>
          <w:szCs w:val="20"/>
        </w:rPr>
      </w:pPr>
    </w:p>
    <w:p w14:paraId="03EF5329" w14:textId="77777777" w:rsidR="00FA3CAF" w:rsidRDefault="00FA3CAF" w:rsidP="00FA3CAF">
      <w:pPr>
        <w:spacing w:after="0" w:line="240" w:lineRule="auto"/>
        <w:jc w:val="both"/>
        <w:rPr>
          <w:rFonts w:ascii="Times New Roman" w:hAnsi="Times New Roman" w:cs="Times New Roman"/>
          <w:color w:val="000000"/>
          <w:sz w:val="20"/>
          <w:szCs w:val="20"/>
        </w:rPr>
      </w:pPr>
    </w:p>
    <w:p w14:paraId="70A5D785" w14:textId="77777777" w:rsidR="00FA3CAF" w:rsidRDefault="00FA3CAF" w:rsidP="00FA3CAF">
      <w:pPr>
        <w:spacing w:after="0" w:line="240" w:lineRule="auto"/>
        <w:jc w:val="both"/>
        <w:rPr>
          <w:rFonts w:ascii="Times New Roman" w:hAnsi="Times New Roman" w:cs="Times New Roman"/>
          <w:color w:val="000000"/>
          <w:sz w:val="20"/>
          <w:szCs w:val="20"/>
        </w:rPr>
      </w:pPr>
    </w:p>
    <w:p w14:paraId="200F1686" w14:textId="77777777" w:rsidR="00FA3CAF" w:rsidRDefault="00FA3CAF" w:rsidP="00FA3CAF">
      <w:pPr>
        <w:spacing w:after="0" w:line="240" w:lineRule="auto"/>
        <w:jc w:val="both"/>
        <w:rPr>
          <w:rFonts w:ascii="Times New Roman" w:hAnsi="Times New Roman" w:cs="Times New Roman"/>
          <w:color w:val="000000"/>
          <w:sz w:val="20"/>
          <w:szCs w:val="20"/>
        </w:rPr>
      </w:pPr>
    </w:p>
    <w:p w14:paraId="0D82558B" w14:textId="77777777" w:rsidR="00FA3CAF" w:rsidRDefault="00FA3CAF" w:rsidP="00FA3CAF">
      <w:pPr>
        <w:spacing w:after="0" w:line="240" w:lineRule="auto"/>
        <w:jc w:val="both"/>
        <w:rPr>
          <w:rFonts w:ascii="Times New Roman" w:hAnsi="Times New Roman" w:cs="Times New Roman"/>
          <w:color w:val="000000"/>
          <w:sz w:val="20"/>
          <w:szCs w:val="20"/>
        </w:rPr>
      </w:pPr>
    </w:p>
    <w:p w14:paraId="2E4F37D7" w14:textId="77777777" w:rsidR="00FA3CAF" w:rsidRDefault="00FA3CAF" w:rsidP="00FA3CAF">
      <w:pPr>
        <w:spacing w:after="0" w:line="240" w:lineRule="auto"/>
        <w:jc w:val="both"/>
        <w:rPr>
          <w:rFonts w:ascii="Times New Roman" w:hAnsi="Times New Roman" w:cs="Times New Roman"/>
          <w:color w:val="000000"/>
          <w:sz w:val="20"/>
          <w:szCs w:val="20"/>
        </w:rPr>
      </w:pPr>
    </w:p>
    <w:p w14:paraId="084B9AF9" w14:textId="77777777" w:rsidR="00FA3CAF" w:rsidRDefault="00FA3CAF" w:rsidP="00FA3CAF">
      <w:pPr>
        <w:spacing w:after="0" w:line="240" w:lineRule="auto"/>
        <w:jc w:val="both"/>
        <w:rPr>
          <w:rFonts w:ascii="Times New Roman" w:hAnsi="Times New Roman" w:cs="Times New Roman"/>
          <w:color w:val="000000"/>
          <w:sz w:val="20"/>
          <w:szCs w:val="20"/>
        </w:rPr>
      </w:pPr>
    </w:p>
    <w:p w14:paraId="24F24B72" w14:textId="77777777" w:rsidR="00FA3CAF" w:rsidRDefault="00FA3CAF" w:rsidP="00FA3CAF">
      <w:pPr>
        <w:spacing w:after="0" w:line="240" w:lineRule="auto"/>
        <w:jc w:val="both"/>
        <w:rPr>
          <w:rFonts w:ascii="Times New Roman" w:hAnsi="Times New Roman" w:cs="Times New Roman"/>
          <w:color w:val="000000"/>
          <w:sz w:val="20"/>
          <w:szCs w:val="20"/>
        </w:rPr>
      </w:pPr>
    </w:p>
    <w:p w14:paraId="395806FC" w14:textId="77777777" w:rsidR="00FA3CAF" w:rsidRDefault="00FA3CAF" w:rsidP="00FA3CAF">
      <w:pPr>
        <w:spacing w:after="0" w:line="240" w:lineRule="auto"/>
        <w:jc w:val="both"/>
        <w:rPr>
          <w:rFonts w:ascii="Times New Roman" w:hAnsi="Times New Roman" w:cs="Times New Roman"/>
          <w:color w:val="000000"/>
          <w:sz w:val="20"/>
          <w:szCs w:val="20"/>
        </w:rPr>
      </w:pPr>
    </w:p>
    <w:p w14:paraId="79D3839A" w14:textId="77777777" w:rsidR="00FA3CAF" w:rsidRDefault="00FA3CAF" w:rsidP="00FA3CAF">
      <w:pPr>
        <w:spacing w:after="0" w:line="240" w:lineRule="auto"/>
        <w:jc w:val="both"/>
        <w:rPr>
          <w:rFonts w:ascii="Times New Roman" w:hAnsi="Times New Roman" w:cs="Times New Roman"/>
          <w:color w:val="000000"/>
          <w:sz w:val="20"/>
          <w:szCs w:val="20"/>
        </w:rPr>
      </w:pPr>
    </w:p>
    <w:p w14:paraId="5E396ABA" w14:textId="77777777" w:rsidR="00FA3CAF" w:rsidRDefault="00FA3CAF" w:rsidP="00FA3CAF">
      <w:pPr>
        <w:spacing w:after="0" w:line="240" w:lineRule="auto"/>
        <w:jc w:val="both"/>
        <w:rPr>
          <w:rFonts w:ascii="Times New Roman" w:hAnsi="Times New Roman" w:cs="Times New Roman"/>
          <w:color w:val="000000"/>
          <w:sz w:val="20"/>
          <w:szCs w:val="20"/>
        </w:rPr>
      </w:pPr>
    </w:p>
    <w:p w14:paraId="7AB685AA" w14:textId="77777777" w:rsidR="00FA3CAF" w:rsidRDefault="00FA3CAF" w:rsidP="00FA3CAF">
      <w:pPr>
        <w:spacing w:after="0" w:line="240" w:lineRule="auto"/>
        <w:jc w:val="both"/>
        <w:rPr>
          <w:rFonts w:ascii="Times New Roman" w:hAnsi="Times New Roman" w:cs="Times New Roman"/>
          <w:color w:val="000000"/>
          <w:sz w:val="20"/>
          <w:szCs w:val="20"/>
        </w:rPr>
      </w:pPr>
    </w:p>
    <w:p w14:paraId="013F80F3" w14:textId="77777777" w:rsidR="00FA3CAF" w:rsidRDefault="00FA3CAF" w:rsidP="00FA3CAF">
      <w:pPr>
        <w:spacing w:after="0" w:line="240" w:lineRule="auto"/>
        <w:jc w:val="both"/>
        <w:rPr>
          <w:rFonts w:ascii="Times New Roman" w:hAnsi="Times New Roman" w:cs="Times New Roman"/>
          <w:color w:val="000000"/>
          <w:sz w:val="20"/>
          <w:szCs w:val="20"/>
        </w:rPr>
      </w:pPr>
    </w:p>
    <w:p w14:paraId="23D2D978" w14:textId="77777777" w:rsidR="00FA3CAF" w:rsidRDefault="00FA3CAF" w:rsidP="00FA3CAF">
      <w:pPr>
        <w:spacing w:after="0" w:line="240" w:lineRule="auto"/>
        <w:jc w:val="both"/>
        <w:rPr>
          <w:rFonts w:ascii="Times New Roman" w:hAnsi="Times New Roman" w:cs="Times New Roman"/>
          <w:color w:val="000000"/>
          <w:sz w:val="20"/>
          <w:szCs w:val="20"/>
        </w:rPr>
      </w:pPr>
    </w:p>
    <w:p w14:paraId="363DE936" w14:textId="77777777" w:rsidR="00FA3CAF" w:rsidRDefault="00FA3CAF" w:rsidP="00FA3CAF">
      <w:pPr>
        <w:spacing w:after="0" w:line="240" w:lineRule="auto"/>
        <w:jc w:val="both"/>
        <w:rPr>
          <w:rFonts w:ascii="Times New Roman" w:hAnsi="Times New Roman" w:cs="Times New Roman"/>
          <w:color w:val="000000"/>
          <w:sz w:val="20"/>
          <w:szCs w:val="20"/>
        </w:rPr>
      </w:pPr>
    </w:p>
    <w:p w14:paraId="2D6EF737" w14:textId="77777777" w:rsidR="00FA3CAF" w:rsidRDefault="00FA3CAF" w:rsidP="00FA3CAF">
      <w:pPr>
        <w:spacing w:after="0" w:line="240" w:lineRule="auto"/>
        <w:jc w:val="both"/>
        <w:rPr>
          <w:rFonts w:ascii="Times New Roman" w:hAnsi="Times New Roman" w:cs="Times New Roman"/>
          <w:color w:val="000000"/>
          <w:sz w:val="20"/>
          <w:szCs w:val="20"/>
        </w:rPr>
      </w:pPr>
    </w:p>
    <w:p w14:paraId="7367719B" w14:textId="77777777" w:rsidR="00FA3CAF" w:rsidRDefault="00FA3CAF" w:rsidP="00FA3CAF">
      <w:pPr>
        <w:spacing w:after="0" w:line="240" w:lineRule="auto"/>
        <w:jc w:val="both"/>
        <w:rPr>
          <w:rFonts w:ascii="Times New Roman" w:hAnsi="Times New Roman" w:cs="Times New Roman"/>
          <w:color w:val="000000"/>
          <w:sz w:val="20"/>
          <w:szCs w:val="20"/>
        </w:rPr>
      </w:pPr>
    </w:p>
    <w:p w14:paraId="1EE3DCDC" w14:textId="77777777" w:rsidR="00FA3CAF" w:rsidRDefault="00FA3CAF" w:rsidP="00FA3CAF">
      <w:pPr>
        <w:spacing w:after="0" w:line="240" w:lineRule="auto"/>
        <w:jc w:val="both"/>
        <w:rPr>
          <w:rFonts w:ascii="Times New Roman" w:hAnsi="Times New Roman" w:cs="Times New Roman"/>
          <w:color w:val="000000"/>
          <w:sz w:val="20"/>
          <w:szCs w:val="20"/>
        </w:rPr>
      </w:pPr>
    </w:p>
    <w:p w14:paraId="63687332" w14:textId="77777777" w:rsidR="00FA3CAF" w:rsidRDefault="00FA3CAF" w:rsidP="00FA3CAF">
      <w:pPr>
        <w:spacing w:after="0" w:line="240" w:lineRule="auto"/>
        <w:jc w:val="both"/>
        <w:rPr>
          <w:rFonts w:ascii="Times New Roman" w:hAnsi="Times New Roman" w:cs="Times New Roman"/>
          <w:color w:val="000000"/>
          <w:sz w:val="20"/>
          <w:szCs w:val="20"/>
        </w:rPr>
      </w:pPr>
    </w:p>
    <w:p w14:paraId="6F2D86BA" w14:textId="77777777" w:rsidR="00FA3CAF" w:rsidRDefault="00FA3CAF" w:rsidP="00FA3CAF">
      <w:pPr>
        <w:spacing w:after="0" w:line="240" w:lineRule="auto"/>
        <w:jc w:val="both"/>
        <w:rPr>
          <w:rFonts w:ascii="Times New Roman" w:hAnsi="Times New Roman" w:cs="Times New Roman"/>
          <w:color w:val="000000"/>
          <w:sz w:val="20"/>
          <w:szCs w:val="20"/>
        </w:rPr>
      </w:pPr>
    </w:p>
    <w:p w14:paraId="6B7ECE9A" w14:textId="77777777" w:rsidR="00FA3CAF" w:rsidRDefault="00FA3CAF" w:rsidP="00FA3CAF">
      <w:pPr>
        <w:spacing w:after="0" w:line="240" w:lineRule="auto"/>
        <w:jc w:val="both"/>
        <w:rPr>
          <w:rFonts w:ascii="Times New Roman" w:hAnsi="Times New Roman" w:cs="Times New Roman"/>
          <w:color w:val="000000"/>
          <w:sz w:val="20"/>
          <w:szCs w:val="20"/>
        </w:rPr>
      </w:pPr>
    </w:p>
    <w:p w14:paraId="0667412D" w14:textId="77777777" w:rsidR="00FA3CAF" w:rsidRDefault="00FA3CAF" w:rsidP="00FA3CAF">
      <w:pPr>
        <w:spacing w:after="0" w:line="240" w:lineRule="auto"/>
        <w:jc w:val="both"/>
        <w:rPr>
          <w:rFonts w:ascii="Times New Roman" w:hAnsi="Times New Roman" w:cs="Times New Roman"/>
          <w:color w:val="000000"/>
          <w:sz w:val="20"/>
          <w:szCs w:val="20"/>
        </w:rPr>
      </w:pPr>
    </w:p>
    <w:p w14:paraId="166A76CF" w14:textId="77777777" w:rsidR="00FA3CAF" w:rsidRDefault="00FA3CAF" w:rsidP="00FA3CAF">
      <w:pPr>
        <w:spacing w:after="0" w:line="240" w:lineRule="auto"/>
        <w:jc w:val="both"/>
        <w:rPr>
          <w:rFonts w:ascii="Times New Roman" w:hAnsi="Times New Roman" w:cs="Times New Roman"/>
          <w:color w:val="000000"/>
          <w:sz w:val="20"/>
          <w:szCs w:val="20"/>
        </w:rPr>
      </w:pPr>
    </w:p>
    <w:p w14:paraId="349CF60E" w14:textId="77777777" w:rsidR="00FA3CAF" w:rsidRDefault="00FA3CAF" w:rsidP="00FA3CAF">
      <w:pPr>
        <w:spacing w:after="0" w:line="240" w:lineRule="auto"/>
        <w:jc w:val="both"/>
        <w:rPr>
          <w:rFonts w:ascii="Times New Roman" w:hAnsi="Times New Roman" w:cs="Times New Roman"/>
          <w:color w:val="000000"/>
          <w:sz w:val="20"/>
          <w:szCs w:val="20"/>
        </w:rPr>
      </w:pPr>
    </w:p>
    <w:p w14:paraId="6031FF1E" w14:textId="77777777" w:rsidR="00FA3CAF" w:rsidRDefault="00FA3CAF" w:rsidP="00FA3CAF">
      <w:pPr>
        <w:spacing w:after="0" w:line="240" w:lineRule="auto"/>
        <w:jc w:val="both"/>
        <w:rPr>
          <w:rFonts w:ascii="Times New Roman" w:hAnsi="Times New Roman" w:cs="Times New Roman"/>
          <w:color w:val="000000"/>
          <w:sz w:val="20"/>
          <w:szCs w:val="20"/>
        </w:rPr>
      </w:pPr>
    </w:p>
    <w:p w14:paraId="3549907D" w14:textId="77777777" w:rsidR="00FA3CAF" w:rsidRDefault="00FA3CAF" w:rsidP="00FA3CAF">
      <w:pPr>
        <w:spacing w:after="0" w:line="240" w:lineRule="auto"/>
        <w:jc w:val="both"/>
        <w:rPr>
          <w:rFonts w:ascii="Times New Roman" w:hAnsi="Times New Roman" w:cs="Times New Roman"/>
          <w:color w:val="000000"/>
          <w:sz w:val="20"/>
          <w:szCs w:val="20"/>
        </w:rPr>
      </w:pPr>
    </w:p>
    <w:p w14:paraId="3997B2C1" w14:textId="77777777" w:rsidR="00FA3CAF" w:rsidRDefault="00FA3CAF" w:rsidP="00FA3CAF">
      <w:pPr>
        <w:spacing w:after="0" w:line="240" w:lineRule="auto"/>
        <w:jc w:val="both"/>
        <w:rPr>
          <w:rFonts w:ascii="Times New Roman" w:hAnsi="Times New Roman" w:cs="Times New Roman"/>
          <w:color w:val="000000"/>
          <w:sz w:val="20"/>
          <w:szCs w:val="20"/>
        </w:rPr>
      </w:pPr>
    </w:p>
    <w:p w14:paraId="2EE78EEC" w14:textId="77777777" w:rsidR="00FA3CAF" w:rsidRDefault="00FA3CAF" w:rsidP="00FA3CAF">
      <w:pPr>
        <w:spacing w:after="0" w:line="240" w:lineRule="auto"/>
        <w:jc w:val="both"/>
        <w:rPr>
          <w:rFonts w:ascii="Times New Roman" w:hAnsi="Times New Roman" w:cs="Times New Roman"/>
          <w:color w:val="000000"/>
          <w:sz w:val="20"/>
          <w:szCs w:val="20"/>
        </w:rPr>
      </w:pPr>
    </w:p>
    <w:p w14:paraId="59310338" w14:textId="77777777" w:rsidR="00FA3CAF" w:rsidRDefault="00FA3CAF" w:rsidP="00FA3CAF">
      <w:pPr>
        <w:spacing w:after="0" w:line="240" w:lineRule="auto"/>
        <w:jc w:val="both"/>
        <w:rPr>
          <w:rFonts w:ascii="Times New Roman" w:hAnsi="Times New Roman" w:cs="Times New Roman"/>
          <w:color w:val="000000"/>
          <w:sz w:val="20"/>
          <w:szCs w:val="20"/>
        </w:rPr>
      </w:pPr>
    </w:p>
    <w:p w14:paraId="0B980A6C" w14:textId="77777777" w:rsidR="00FA3CAF" w:rsidRDefault="00FA3CAF" w:rsidP="00FA3CAF">
      <w:pPr>
        <w:spacing w:after="0" w:line="240" w:lineRule="auto"/>
        <w:jc w:val="both"/>
        <w:rPr>
          <w:rFonts w:ascii="Times New Roman" w:hAnsi="Times New Roman" w:cs="Times New Roman"/>
          <w:color w:val="000000"/>
          <w:sz w:val="20"/>
          <w:szCs w:val="20"/>
        </w:rPr>
      </w:pPr>
    </w:p>
    <w:p w14:paraId="10EAE9A6" w14:textId="77777777" w:rsidR="00FA3CAF" w:rsidRDefault="00FA3CAF" w:rsidP="00FA3CAF">
      <w:pPr>
        <w:spacing w:after="0" w:line="240" w:lineRule="auto"/>
        <w:jc w:val="both"/>
        <w:rPr>
          <w:rFonts w:ascii="Times New Roman" w:hAnsi="Times New Roman" w:cs="Times New Roman"/>
          <w:color w:val="000000"/>
          <w:sz w:val="20"/>
          <w:szCs w:val="20"/>
        </w:rPr>
      </w:pPr>
    </w:p>
    <w:p w14:paraId="1CB6B8B0" w14:textId="77777777" w:rsidR="00FA3CAF" w:rsidRDefault="00FA3CAF" w:rsidP="00FA3CAF">
      <w:pPr>
        <w:spacing w:after="0" w:line="240" w:lineRule="auto"/>
        <w:jc w:val="both"/>
        <w:rPr>
          <w:rFonts w:ascii="Times New Roman" w:hAnsi="Times New Roman" w:cs="Times New Roman"/>
          <w:color w:val="000000"/>
          <w:sz w:val="20"/>
          <w:szCs w:val="20"/>
        </w:rPr>
      </w:pPr>
    </w:p>
    <w:p w14:paraId="00B978CD" w14:textId="77777777" w:rsidR="00FA3CAF" w:rsidRDefault="00FA3CAF" w:rsidP="00FA3CAF">
      <w:pPr>
        <w:spacing w:after="0" w:line="240" w:lineRule="auto"/>
        <w:jc w:val="both"/>
        <w:rPr>
          <w:rFonts w:ascii="Times New Roman" w:hAnsi="Times New Roman" w:cs="Times New Roman"/>
          <w:color w:val="000000"/>
          <w:sz w:val="20"/>
          <w:szCs w:val="20"/>
        </w:rPr>
      </w:pPr>
    </w:p>
    <w:p w14:paraId="737D8E08" w14:textId="77777777" w:rsidR="00FA3CAF" w:rsidRDefault="00FA3CAF" w:rsidP="00FA3CAF">
      <w:pPr>
        <w:spacing w:after="0" w:line="240" w:lineRule="auto"/>
        <w:jc w:val="both"/>
        <w:rPr>
          <w:rFonts w:ascii="Times New Roman" w:hAnsi="Times New Roman" w:cs="Times New Roman"/>
          <w:color w:val="000000"/>
          <w:sz w:val="20"/>
          <w:szCs w:val="20"/>
        </w:rPr>
      </w:pPr>
    </w:p>
    <w:p w14:paraId="5D63DB43" w14:textId="77777777" w:rsidR="00FA3CAF" w:rsidRDefault="00FA3CAF" w:rsidP="00FA3CAF">
      <w:pPr>
        <w:spacing w:after="0" w:line="240" w:lineRule="auto"/>
        <w:jc w:val="both"/>
        <w:rPr>
          <w:rFonts w:ascii="Times New Roman" w:hAnsi="Times New Roman" w:cs="Times New Roman"/>
          <w:color w:val="000000"/>
          <w:sz w:val="20"/>
          <w:szCs w:val="20"/>
        </w:rPr>
      </w:pPr>
    </w:p>
    <w:p w14:paraId="4D65EE70" w14:textId="77777777" w:rsidR="00FA3CAF" w:rsidRDefault="00FA3CAF" w:rsidP="00FA3CAF">
      <w:pPr>
        <w:spacing w:after="0" w:line="240" w:lineRule="auto"/>
        <w:jc w:val="both"/>
        <w:rPr>
          <w:rFonts w:ascii="Times New Roman" w:hAnsi="Times New Roman" w:cs="Times New Roman"/>
          <w:color w:val="000000"/>
          <w:sz w:val="20"/>
          <w:szCs w:val="20"/>
        </w:rPr>
      </w:pPr>
    </w:p>
    <w:p w14:paraId="72A6251A" w14:textId="77777777" w:rsidR="00FA3CAF" w:rsidRDefault="00FA3CAF" w:rsidP="00FA3CAF">
      <w:pPr>
        <w:spacing w:after="0" w:line="240" w:lineRule="auto"/>
        <w:jc w:val="both"/>
        <w:rPr>
          <w:rFonts w:ascii="Times New Roman" w:hAnsi="Times New Roman" w:cs="Times New Roman"/>
          <w:color w:val="000000"/>
          <w:sz w:val="20"/>
          <w:szCs w:val="20"/>
        </w:rPr>
      </w:pPr>
    </w:p>
    <w:p w14:paraId="37143DC7" w14:textId="77777777" w:rsidR="00FA3CAF" w:rsidRDefault="00FA3CAF" w:rsidP="00FA3CAF">
      <w:pPr>
        <w:spacing w:after="0" w:line="240" w:lineRule="auto"/>
        <w:jc w:val="both"/>
        <w:rPr>
          <w:rFonts w:ascii="Times New Roman" w:hAnsi="Times New Roman" w:cs="Times New Roman"/>
          <w:color w:val="000000"/>
          <w:sz w:val="20"/>
          <w:szCs w:val="20"/>
        </w:rPr>
      </w:pPr>
    </w:p>
    <w:p w14:paraId="0399B8EC" w14:textId="77777777" w:rsidR="00FA3CAF" w:rsidRDefault="00FA3CAF" w:rsidP="00FA3CAF">
      <w:pPr>
        <w:spacing w:after="0" w:line="240" w:lineRule="auto"/>
        <w:jc w:val="both"/>
        <w:rPr>
          <w:rFonts w:ascii="Times New Roman" w:hAnsi="Times New Roman" w:cs="Times New Roman"/>
          <w:color w:val="000000"/>
          <w:sz w:val="20"/>
          <w:szCs w:val="20"/>
        </w:rPr>
      </w:pPr>
    </w:p>
    <w:p w14:paraId="364FD1A7" w14:textId="77777777" w:rsidR="00FA3CAF" w:rsidRDefault="00FA3CAF" w:rsidP="00FA3CAF">
      <w:pPr>
        <w:spacing w:after="0" w:line="240" w:lineRule="auto"/>
        <w:jc w:val="both"/>
        <w:rPr>
          <w:rFonts w:ascii="Times New Roman" w:hAnsi="Times New Roman" w:cs="Times New Roman"/>
          <w:color w:val="000000"/>
          <w:sz w:val="20"/>
          <w:szCs w:val="20"/>
        </w:rPr>
      </w:pPr>
    </w:p>
    <w:p w14:paraId="244E63AE" w14:textId="2F2AC51E" w:rsidR="00FA3CAF" w:rsidRDefault="00FA3CAF" w:rsidP="00FA3CAF">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Павлов Николай Анатольевич</w:t>
      </w:r>
    </w:p>
    <w:p w14:paraId="6E52D656" w14:textId="77777777" w:rsidR="00FA3CAF" w:rsidRDefault="00FA3CAF" w:rsidP="00FA3CAF">
      <w:pPr>
        <w:spacing w:after="0" w:line="240" w:lineRule="auto"/>
        <w:jc w:val="both"/>
      </w:pPr>
      <w:r>
        <w:rPr>
          <w:rFonts w:ascii="Times New Roman" w:hAnsi="Times New Roman" w:cs="Times New Roman"/>
          <w:color w:val="000000"/>
          <w:sz w:val="20"/>
          <w:szCs w:val="20"/>
        </w:rPr>
        <w:t>8(835-44) 2-12-81</w:t>
      </w:r>
    </w:p>
    <w:p w14:paraId="357AC2BD" w14:textId="0A99A448" w:rsidR="00364467" w:rsidRPr="009B5A89" w:rsidRDefault="00364467" w:rsidP="00FA3CAF">
      <w:pPr>
        <w:spacing w:after="0" w:line="240" w:lineRule="auto"/>
        <w:ind w:right="4962"/>
        <w:jc w:val="both"/>
      </w:pPr>
    </w:p>
    <w:sectPr w:rsidR="00364467" w:rsidRPr="009B5A89" w:rsidSect="00FA3CAF">
      <w:headerReference w:type="default" r:id="rId10"/>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C6299" w14:textId="77777777" w:rsidR="00B7633D" w:rsidRDefault="00B7633D" w:rsidP="00C65999">
      <w:pPr>
        <w:spacing w:after="0" w:line="240" w:lineRule="auto"/>
      </w:pPr>
      <w:r>
        <w:separator/>
      </w:r>
    </w:p>
  </w:endnote>
  <w:endnote w:type="continuationSeparator" w:id="0">
    <w:p w14:paraId="3B0C6EB9" w14:textId="77777777" w:rsidR="00B7633D" w:rsidRDefault="00B7633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30B92" w14:textId="77777777" w:rsidR="00B7633D" w:rsidRDefault="00B7633D" w:rsidP="00C65999">
      <w:pPr>
        <w:spacing w:after="0" w:line="240" w:lineRule="auto"/>
      </w:pPr>
      <w:r>
        <w:separator/>
      </w:r>
    </w:p>
  </w:footnote>
  <w:footnote w:type="continuationSeparator" w:id="0">
    <w:p w14:paraId="6A5E6B87" w14:textId="77777777" w:rsidR="00B7633D" w:rsidRDefault="00B7633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1"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0BC6AB7"/>
    <w:multiLevelType w:val="singleLevel"/>
    <w:tmpl w:val="50BC6AB7"/>
    <w:lvl w:ilvl="0">
      <w:start w:val="1"/>
      <w:numFmt w:val="decimal"/>
      <w:suff w:val="space"/>
      <w:lvlText w:val="%1."/>
      <w:lvlJc w:val="left"/>
      <w:pPr>
        <w:ind w:left="0" w:firstLine="0"/>
      </w:pPr>
    </w:lvl>
  </w:abstractNum>
  <w:abstractNum w:abstractNumId="33"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8D21FC"/>
    <w:multiLevelType w:val="singleLevel"/>
    <w:tmpl w:val="608D21FC"/>
    <w:lvl w:ilvl="0">
      <w:start w:val="1"/>
      <w:numFmt w:val="decimal"/>
      <w:suff w:val="space"/>
      <w:lvlText w:val="%1."/>
      <w:lvlJc w:val="left"/>
      <w:pPr>
        <w:ind w:left="0" w:firstLine="0"/>
      </w:pPr>
    </w:lvl>
  </w:abstractNum>
  <w:abstractNum w:abstractNumId="4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2"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7"/>
  </w:num>
  <w:num w:numId="3">
    <w:abstractNumId w:val="34"/>
  </w:num>
  <w:num w:numId="4">
    <w:abstractNumId w:val="19"/>
  </w:num>
  <w:num w:numId="5">
    <w:abstractNumId w:val="33"/>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2"/>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2E15"/>
    <w:rsid w:val="0012330C"/>
    <w:rsid w:val="00123DF5"/>
    <w:rsid w:val="00123E1C"/>
    <w:rsid w:val="00125D48"/>
    <w:rsid w:val="0012656F"/>
    <w:rsid w:val="001274B3"/>
    <w:rsid w:val="00130DCC"/>
    <w:rsid w:val="00133292"/>
    <w:rsid w:val="00134A3D"/>
    <w:rsid w:val="00134EDF"/>
    <w:rsid w:val="001353D9"/>
    <w:rsid w:val="00135C2A"/>
    <w:rsid w:val="00137043"/>
    <w:rsid w:val="00140250"/>
    <w:rsid w:val="0014117F"/>
    <w:rsid w:val="0014126C"/>
    <w:rsid w:val="0014293D"/>
    <w:rsid w:val="00142DB4"/>
    <w:rsid w:val="00144481"/>
    <w:rsid w:val="00145BE8"/>
    <w:rsid w:val="00145D28"/>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51E"/>
    <w:rsid w:val="002C679A"/>
    <w:rsid w:val="002C7D15"/>
    <w:rsid w:val="002D0235"/>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C70"/>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7125"/>
    <w:rsid w:val="004602A9"/>
    <w:rsid w:val="00460D38"/>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45B"/>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939"/>
    <w:rsid w:val="006D5DBD"/>
    <w:rsid w:val="006D6533"/>
    <w:rsid w:val="006D661B"/>
    <w:rsid w:val="006D7CB1"/>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11C6C"/>
    <w:rsid w:val="007122CC"/>
    <w:rsid w:val="0071264D"/>
    <w:rsid w:val="00712C4F"/>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4EB"/>
    <w:rsid w:val="007756CE"/>
    <w:rsid w:val="00775935"/>
    <w:rsid w:val="00775B80"/>
    <w:rsid w:val="00776BB3"/>
    <w:rsid w:val="00776FC6"/>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4153"/>
    <w:rsid w:val="009956E8"/>
    <w:rsid w:val="00996A10"/>
    <w:rsid w:val="00997443"/>
    <w:rsid w:val="00997FE5"/>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B2D"/>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9FE"/>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C02"/>
    <w:rsid w:val="00C775B1"/>
    <w:rsid w:val="00C7792B"/>
    <w:rsid w:val="00C80E0D"/>
    <w:rsid w:val="00C81BBF"/>
    <w:rsid w:val="00C81C2E"/>
    <w:rsid w:val="00C83801"/>
    <w:rsid w:val="00C83D13"/>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432"/>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5049"/>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66806"/>
    <w:rsid w:val="00E67D3D"/>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375</cp:revision>
  <cp:lastPrinted>2024-11-26T06:01:00Z</cp:lastPrinted>
  <dcterms:created xsi:type="dcterms:W3CDTF">2024-09-30T06:34:00Z</dcterms:created>
  <dcterms:modified xsi:type="dcterms:W3CDTF">2024-11-26T06:01:00Z</dcterms:modified>
</cp:coreProperties>
</file>