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F7433" w14:textId="77777777" w:rsidR="003F2274" w:rsidRDefault="003F2274" w:rsidP="00CF4089">
      <w:pPr>
        <w:spacing w:after="0" w:line="240" w:lineRule="auto"/>
        <w:ind w:right="4962"/>
        <w:jc w:val="both"/>
        <w:rPr>
          <w:rFonts w:ascii="Times New Roman" w:hAnsi="Times New Roman" w:cs="Times New Roman"/>
          <w:color w:val="000000" w:themeColor="text1"/>
          <w:sz w:val="24"/>
          <w:szCs w:val="24"/>
        </w:rPr>
      </w:pPr>
    </w:p>
    <w:p w14:paraId="02DB8622" w14:textId="52E85B79" w:rsidR="006862FE" w:rsidRDefault="006862FE" w:rsidP="006A5D20">
      <w:pPr>
        <w:spacing w:after="0" w:line="240" w:lineRule="auto"/>
        <w:ind w:right="4818"/>
        <w:jc w:val="both"/>
        <w:rPr>
          <w:rFonts w:ascii="Times New Roman" w:hAnsi="Times New Roman" w:cs="Times New Roman"/>
          <w:sz w:val="24"/>
          <w:szCs w:val="24"/>
        </w:rPr>
      </w:pPr>
      <w:r>
        <w:rPr>
          <w:noProof/>
          <w:lang w:eastAsia="ru-RU"/>
        </w:rPr>
        <mc:AlternateContent>
          <mc:Choice Requires="wps">
            <w:drawing>
              <wp:anchor distT="0" distB="0" distL="114300" distR="114300" simplePos="0" relativeHeight="251696640" behindDoc="0" locked="0" layoutInCell="1" allowOverlap="1" wp14:anchorId="16936282" wp14:editId="0AAB411A">
                <wp:simplePos x="0" y="0"/>
                <wp:positionH relativeFrom="column">
                  <wp:posOffset>3733800</wp:posOffset>
                </wp:positionH>
                <wp:positionV relativeFrom="paragraph">
                  <wp:posOffset>10795</wp:posOffset>
                </wp:positionV>
                <wp:extent cx="2566670" cy="1876425"/>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1BDF04B"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EB8461C" w14:textId="77777777" w:rsidR="006862FE" w:rsidRPr="00EE4895" w:rsidRDefault="006862FE" w:rsidP="006862FE">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7E668A57"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3ED63AA5" w14:textId="77777777" w:rsidR="006862FE" w:rsidRPr="00EE4895" w:rsidRDefault="006862FE" w:rsidP="006862FE">
                            <w:pPr>
                              <w:spacing w:after="0" w:line="240" w:lineRule="auto"/>
                              <w:jc w:val="center"/>
                              <w:rPr>
                                <w:rFonts w:ascii="Times New Roman" w:eastAsia="Times New Roman" w:hAnsi="Times New Roman" w:cs="Times New Roman"/>
                                <w:b/>
                                <w:lang w:val="x-none" w:eastAsia="x-none"/>
                              </w:rPr>
                            </w:pPr>
                          </w:p>
                          <w:p w14:paraId="3B949C57"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eastAsia="x-none"/>
                              </w:rPr>
                            </w:pPr>
                          </w:p>
                          <w:p w14:paraId="4F3E8B9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2D7F40AF" w14:textId="77777777" w:rsidR="006862FE" w:rsidRPr="00EE4895" w:rsidRDefault="006862FE" w:rsidP="006862FE">
                            <w:pPr>
                              <w:spacing w:after="0" w:line="240" w:lineRule="auto"/>
                              <w:jc w:val="center"/>
                              <w:rPr>
                                <w:rFonts w:ascii="Arial Cyr Chuv" w:eastAsia="Times New Roman" w:hAnsi="Arial Cyr Chuv" w:cs="Times New Roman"/>
                                <w:b/>
                                <w:sz w:val="24"/>
                                <w:szCs w:val="20"/>
                                <w:lang w:eastAsia="ru-RU"/>
                              </w:rPr>
                            </w:pPr>
                          </w:p>
                          <w:p w14:paraId="05E13EF6" w14:textId="11C73C58" w:rsidR="006862FE" w:rsidRPr="00EE4895" w:rsidRDefault="00F90D04" w:rsidP="006862FE">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1</w:t>
                            </w:r>
                            <w:r w:rsidR="005D3C92">
                              <w:rPr>
                                <w:rFonts w:ascii="Times New Roman" w:eastAsia="Times New Roman" w:hAnsi="Times New Roman" w:cs="Times New Roman"/>
                                <w:sz w:val="24"/>
                                <w:szCs w:val="24"/>
                                <w:u w:val="single"/>
                                <w:lang w:eastAsia="ru-RU"/>
                              </w:rPr>
                              <w:t>6</w:t>
                            </w:r>
                            <w:r w:rsidR="006862FE">
                              <w:rPr>
                                <w:rFonts w:ascii="Times New Roman" w:eastAsia="Times New Roman" w:hAnsi="Times New Roman" w:cs="Times New Roman"/>
                                <w:sz w:val="24"/>
                                <w:szCs w:val="24"/>
                                <w:u w:val="single"/>
                                <w:lang w:eastAsia="ru-RU"/>
                              </w:rPr>
                              <w:t xml:space="preserve">.04.2025  </w:t>
                            </w:r>
                            <w:r w:rsidR="00E84FA5">
                              <w:rPr>
                                <w:rFonts w:ascii="Times New Roman" w:eastAsia="Times New Roman" w:hAnsi="Times New Roman" w:cs="Times New Roman"/>
                                <w:sz w:val="24"/>
                                <w:szCs w:val="24"/>
                                <w:u w:val="single"/>
                                <w:lang w:eastAsia="ru-RU"/>
                              </w:rPr>
                              <w:t>6</w:t>
                            </w:r>
                            <w:r w:rsidR="007D0FF0">
                              <w:rPr>
                                <w:rFonts w:ascii="Times New Roman" w:eastAsia="Times New Roman" w:hAnsi="Times New Roman" w:cs="Times New Roman"/>
                                <w:sz w:val="24"/>
                                <w:szCs w:val="24"/>
                                <w:u w:val="single"/>
                                <w:lang w:eastAsia="ru-RU"/>
                              </w:rPr>
                              <w:t>43</w:t>
                            </w:r>
                            <w:proofErr w:type="gramEnd"/>
                            <w:r w:rsidR="00414320">
                              <w:rPr>
                                <w:rFonts w:ascii="Times New Roman" w:eastAsia="Times New Roman" w:hAnsi="Times New Roman" w:cs="Times New Roman"/>
                                <w:sz w:val="24"/>
                                <w:szCs w:val="24"/>
                                <w:u w:val="single"/>
                                <w:lang w:eastAsia="ru-RU"/>
                              </w:rPr>
                              <w:t xml:space="preserve"> </w:t>
                            </w:r>
                            <w:r w:rsidR="006862FE">
                              <w:rPr>
                                <w:rFonts w:ascii="Times New Roman" w:eastAsia="Times New Roman" w:hAnsi="Times New Roman" w:cs="Times New Roman"/>
                                <w:sz w:val="24"/>
                                <w:szCs w:val="24"/>
                                <w:u w:val="single"/>
                                <w:lang w:eastAsia="ru-RU"/>
                              </w:rPr>
                              <w:t xml:space="preserve"> </w:t>
                            </w:r>
                            <w:r w:rsidR="006862FE" w:rsidRPr="00EE4895">
                              <w:rPr>
                                <w:rFonts w:ascii="Times New Roman" w:eastAsia="Times New Roman" w:hAnsi="Times New Roman" w:cs="Times New Roman"/>
                                <w:sz w:val="24"/>
                                <w:szCs w:val="24"/>
                                <w:u w:val="single"/>
                                <w:lang w:eastAsia="ru-RU"/>
                              </w:rPr>
                              <w:t xml:space="preserve">№           </w:t>
                            </w:r>
                          </w:p>
                          <w:p w14:paraId="2D391E7D" w14:textId="77777777" w:rsidR="006862FE" w:rsidRDefault="006862FE" w:rsidP="006862FE">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936282" id="_x0000_t202" coordsize="21600,21600" o:spt="202" path="m,l,21600r21600,l21600,xe">
                <v:stroke joinstyle="miter"/>
                <v:path gradientshapeok="t" o:connecttype="rect"/>
              </v:shapetype>
              <v:shape id="Надпись 2" o:spid="_x0000_s1026" type="#_x0000_t202" style="position:absolute;left:0;text-align:left;margin-left:294pt;margin-top:.85pt;width:202.1pt;height:147.7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hkLIQIAAPkD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" filled="f" stroked="f">
                <v:textbox>
                  <w:txbxContent>
                    <w:p w14:paraId="51BDF04B"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EB8461C" w14:textId="77777777" w:rsidR="006862FE" w:rsidRPr="00EE4895" w:rsidRDefault="006862FE" w:rsidP="006862FE">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7E668A57"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3ED63AA5" w14:textId="77777777" w:rsidR="006862FE" w:rsidRPr="00EE4895" w:rsidRDefault="006862FE" w:rsidP="006862FE">
                      <w:pPr>
                        <w:spacing w:after="0" w:line="240" w:lineRule="auto"/>
                        <w:jc w:val="center"/>
                        <w:rPr>
                          <w:rFonts w:ascii="Times New Roman" w:eastAsia="Times New Roman" w:hAnsi="Times New Roman" w:cs="Times New Roman"/>
                          <w:b/>
                          <w:lang w:val="x-none" w:eastAsia="x-none"/>
                        </w:rPr>
                      </w:pPr>
                    </w:p>
                    <w:p w14:paraId="3B949C57"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eastAsia="x-none"/>
                        </w:rPr>
                      </w:pPr>
                    </w:p>
                    <w:p w14:paraId="4F3E8B9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2D7F40AF" w14:textId="77777777" w:rsidR="006862FE" w:rsidRPr="00EE4895" w:rsidRDefault="006862FE" w:rsidP="006862FE">
                      <w:pPr>
                        <w:spacing w:after="0" w:line="240" w:lineRule="auto"/>
                        <w:jc w:val="center"/>
                        <w:rPr>
                          <w:rFonts w:ascii="Arial Cyr Chuv" w:eastAsia="Times New Roman" w:hAnsi="Arial Cyr Chuv" w:cs="Times New Roman"/>
                          <w:b/>
                          <w:sz w:val="24"/>
                          <w:szCs w:val="20"/>
                          <w:lang w:eastAsia="ru-RU"/>
                        </w:rPr>
                      </w:pPr>
                    </w:p>
                    <w:p w14:paraId="05E13EF6" w14:textId="11C73C58" w:rsidR="006862FE" w:rsidRPr="00EE4895" w:rsidRDefault="00F90D04" w:rsidP="006862FE">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1</w:t>
                      </w:r>
                      <w:r w:rsidR="005D3C92">
                        <w:rPr>
                          <w:rFonts w:ascii="Times New Roman" w:eastAsia="Times New Roman" w:hAnsi="Times New Roman" w:cs="Times New Roman"/>
                          <w:sz w:val="24"/>
                          <w:szCs w:val="24"/>
                          <w:u w:val="single"/>
                          <w:lang w:eastAsia="ru-RU"/>
                        </w:rPr>
                        <w:t>6</w:t>
                      </w:r>
                      <w:r w:rsidR="006862FE">
                        <w:rPr>
                          <w:rFonts w:ascii="Times New Roman" w:eastAsia="Times New Roman" w:hAnsi="Times New Roman" w:cs="Times New Roman"/>
                          <w:sz w:val="24"/>
                          <w:szCs w:val="24"/>
                          <w:u w:val="single"/>
                          <w:lang w:eastAsia="ru-RU"/>
                        </w:rPr>
                        <w:t xml:space="preserve">.04.2025  </w:t>
                      </w:r>
                      <w:r w:rsidR="00E84FA5">
                        <w:rPr>
                          <w:rFonts w:ascii="Times New Roman" w:eastAsia="Times New Roman" w:hAnsi="Times New Roman" w:cs="Times New Roman"/>
                          <w:sz w:val="24"/>
                          <w:szCs w:val="24"/>
                          <w:u w:val="single"/>
                          <w:lang w:eastAsia="ru-RU"/>
                        </w:rPr>
                        <w:t>6</w:t>
                      </w:r>
                      <w:r w:rsidR="007D0FF0">
                        <w:rPr>
                          <w:rFonts w:ascii="Times New Roman" w:eastAsia="Times New Roman" w:hAnsi="Times New Roman" w:cs="Times New Roman"/>
                          <w:sz w:val="24"/>
                          <w:szCs w:val="24"/>
                          <w:u w:val="single"/>
                          <w:lang w:eastAsia="ru-RU"/>
                        </w:rPr>
                        <w:t>43</w:t>
                      </w:r>
                      <w:proofErr w:type="gramEnd"/>
                      <w:r w:rsidR="00414320">
                        <w:rPr>
                          <w:rFonts w:ascii="Times New Roman" w:eastAsia="Times New Roman" w:hAnsi="Times New Roman" w:cs="Times New Roman"/>
                          <w:sz w:val="24"/>
                          <w:szCs w:val="24"/>
                          <w:u w:val="single"/>
                          <w:lang w:eastAsia="ru-RU"/>
                        </w:rPr>
                        <w:t xml:space="preserve"> </w:t>
                      </w:r>
                      <w:r w:rsidR="006862FE">
                        <w:rPr>
                          <w:rFonts w:ascii="Times New Roman" w:eastAsia="Times New Roman" w:hAnsi="Times New Roman" w:cs="Times New Roman"/>
                          <w:sz w:val="24"/>
                          <w:szCs w:val="24"/>
                          <w:u w:val="single"/>
                          <w:lang w:eastAsia="ru-RU"/>
                        </w:rPr>
                        <w:t xml:space="preserve"> </w:t>
                      </w:r>
                      <w:r w:rsidR="006862FE" w:rsidRPr="00EE4895">
                        <w:rPr>
                          <w:rFonts w:ascii="Times New Roman" w:eastAsia="Times New Roman" w:hAnsi="Times New Roman" w:cs="Times New Roman"/>
                          <w:sz w:val="24"/>
                          <w:szCs w:val="24"/>
                          <w:u w:val="single"/>
                          <w:lang w:eastAsia="ru-RU"/>
                        </w:rPr>
                        <w:t xml:space="preserve">№           </w:t>
                      </w:r>
                    </w:p>
                    <w:p w14:paraId="2D391E7D" w14:textId="77777777" w:rsidR="006862FE" w:rsidRDefault="006862FE" w:rsidP="006862FE">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Pr>
          <w:noProof/>
          <w:lang w:eastAsia="ru-RU"/>
        </w:rPr>
        <mc:AlternateContent>
          <mc:Choice Requires="wps">
            <w:drawing>
              <wp:anchor distT="0" distB="0" distL="114300" distR="114300" simplePos="0" relativeHeight="251693568" behindDoc="0" locked="0" layoutInCell="1" allowOverlap="1" wp14:anchorId="6178288A" wp14:editId="6514D60E">
                <wp:simplePos x="0" y="0"/>
                <wp:positionH relativeFrom="column">
                  <wp:posOffset>-3810</wp:posOffset>
                </wp:positionH>
                <wp:positionV relativeFrom="paragraph">
                  <wp:posOffset>9525</wp:posOffset>
                </wp:positionV>
                <wp:extent cx="2459990" cy="1866900"/>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9990" cy="1866900"/>
                        </a:xfrm>
                        <a:prstGeom prst="rect">
                          <a:avLst/>
                        </a:prstGeom>
                        <a:solidFill>
                          <a:srgbClr val="FFFFFF"/>
                        </a:solidFill>
                        <a:ln w="9525">
                          <a:noFill/>
                          <a:miter lim="800000"/>
                          <a:headEnd/>
                          <a:tailEnd/>
                        </a:ln>
                      </wps:spPr>
                      <wps:txbx>
                        <w:txbxContent>
                          <w:p w14:paraId="074C14E1"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0CC9B31D"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30E91BEE"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79E13C5E"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50D5EA38" w14:textId="77777777" w:rsidR="006862FE" w:rsidRPr="00EE4895" w:rsidRDefault="006862FE" w:rsidP="006862FE">
                            <w:pPr>
                              <w:spacing w:after="0" w:line="240" w:lineRule="auto"/>
                              <w:jc w:val="center"/>
                              <w:rPr>
                                <w:rFonts w:ascii="Arial Cyr Chuv" w:eastAsia="Times New Roman" w:hAnsi="Arial Cyr Chuv" w:cs="Times New Roman"/>
                                <w:lang w:eastAsia="ru-RU"/>
                              </w:rPr>
                            </w:pPr>
                          </w:p>
                          <w:p w14:paraId="39873ACA" w14:textId="77777777" w:rsidR="006862FE" w:rsidRDefault="006862FE" w:rsidP="006862FE">
                            <w:pPr>
                              <w:keepNext/>
                              <w:spacing w:after="0" w:line="240" w:lineRule="auto"/>
                              <w:jc w:val="center"/>
                              <w:outlineLvl w:val="1"/>
                              <w:rPr>
                                <w:rFonts w:ascii="Times New Roman" w:eastAsia="Times New Roman" w:hAnsi="Times New Roman" w:cs="Times New Roman"/>
                                <w:b/>
                                <w:sz w:val="28"/>
                                <w:szCs w:val="20"/>
                                <w:lang w:eastAsia="x-none"/>
                              </w:rPr>
                            </w:pPr>
                          </w:p>
                          <w:p w14:paraId="13E7260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25ABDCA6" w14:textId="77777777" w:rsidR="006862FE" w:rsidRPr="00EE4895" w:rsidRDefault="006862FE" w:rsidP="006862FE">
                            <w:pPr>
                              <w:spacing w:after="0" w:line="240" w:lineRule="auto"/>
                              <w:jc w:val="center"/>
                              <w:rPr>
                                <w:rFonts w:ascii="Times New Roman" w:eastAsia="Times New Roman" w:hAnsi="Times New Roman" w:cs="Times New Roman"/>
                                <w:sz w:val="24"/>
                                <w:szCs w:val="20"/>
                                <w:u w:val="single"/>
                                <w:lang w:eastAsia="ru-RU"/>
                              </w:rPr>
                            </w:pPr>
                          </w:p>
                          <w:p w14:paraId="4D3CA5EB" w14:textId="039BBF70" w:rsidR="006862FE" w:rsidRPr="00EE4895" w:rsidRDefault="00CC161B" w:rsidP="006862FE">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5D3C92">
                              <w:rPr>
                                <w:rFonts w:ascii="Times New Roman" w:eastAsia="Times New Roman" w:hAnsi="Times New Roman" w:cs="Times New Roman"/>
                                <w:sz w:val="24"/>
                                <w:szCs w:val="20"/>
                                <w:u w:val="single"/>
                                <w:lang w:eastAsia="ru-RU"/>
                              </w:rPr>
                              <w:t>6.</w:t>
                            </w:r>
                            <w:r w:rsidR="006862FE">
                              <w:rPr>
                                <w:rFonts w:ascii="Times New Roman" w:eastAsia="Times New Roman" w:hAnsi="Times New Roman" w:cs="Times New Roman"/>
                                <w:sz w:val="24"/>
                                <w:szCs w:val="20"/>
                                <w:u w:val="single"/>
                                <w:lang w:eastAsia="ru-RU"/>
                              </w:rPr>
                              <w:t>04.2025</w:t>
                            </w:r>
                            <w:r w:rsidR="006862FE" w:rsidRPr="00EE4895">
                              <w:rPr>
                                <w:rFonts w:ascii="Times New Roman" w:eastAsia="Times New Roman" w:hAnsi="Times New Roman" w:cs="Times New Roman"/>
                                <w:sz w:val="24"/>
                                <w:szCs w:val="20"/>
                                <w:u w:val="single"/>
                                <w:lang w:eastAsia="ru-RU"/>
                              </w:rPr>
                              <w:t xml:space="preserve">  №</w:t>
                            </w:r>
                            <w:proofErr w:type="gramEnd"/>
                            <w:r w:rsidR="006862FE" w:rsidRPr="00EE4895">
                              <w:rPr>
                                <w:rFonts w:ascii="Times New Roman" w:eastAsia="Times New Roman" w:hAnsi="Times New Roman" w:cs="Times New Roman"/>
                                <w:sz w:val="24"/>
                                <w:szCs w:val="20"/>
                                <w:u w:val="single"/>
                                <w:lang w:eastAsia="ru-RU"/>
                              </w:rPr>
                              <w:t xml:space="preserve">  </w:t>
                            </w:r>
                            <w:r w:rsidR="00E84FA5">
                              <w:rPr>
                                <w:rFonts w:ascii="Times New Roman" w:eastAsia="Times New Roman" w:hAnsi="Times New Roman" w:cs="Times New Roman"/>
                                <w:sz w:val="24"/>
                                <w:szCs w:val="20"/>
                                <w:u w:val="single"/>
                                <w:lang w:eastAsia="ru-RU"/>
                              </w:rPr>
                              <w:t>6</w:t>
                            </w:r>
                            <w:r w:rsidR="00FD16A0">
                              <w:rPr>
                                <w:rFonts w:ascii="Times New Roman" w:eastAsia="Times New Roman" w:hAnsi="Times New Roman" w:cs="Times New Roman"/>
                                <w:sz w:val="24"/>
                                <w:szCs w:val="20"/>
                                <w:u w:val="single"/>
                                <w:lang w:eastAsia="ru-RU"/>
                              </w:rPr>
                              <w:t>4</w:t>
                            </w:r>
                            <w:r w:rsidR="007D0FF0">
                              <w:rPr>
                                <w:rFonts w:ascii="Times New Roman" w:eastAsia="Times New Roman" w:hAnsi="Times New Roman" w:cs="Times New Roman"/>
                                <w:sz w:val="24"/>
                                <w:szCs w:val="20"/>
                                <w:u w:val="single"/>
                                <w:lang w:eastAsia="ru-RU"/>
                              </w:rPr>
                              <w:t>3</w:t>
                            </w:r>
                          </w:p>
                          <w:p w14:paraId="2AB60B81" w14:textId="77777777" w:rsidR="006862FE" w:rsidRPr="00EE4895" w:rsidRDefault="006862FE" w:rsidP="006862FE">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24E41341" w14:textId="77777777" w:rsidR="006862FE" w:rsidRDefault="006862FE" w:rsidP="006862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78288A" id="_x0000_s1027" type="#_x0000_t202" style="position:absolute;left:0;text-align:left;margin-left:-.3pt;margin-top:.75pt;width:193.7pt;height:147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" stroked="f">
                <v:textbox>
                  <w:txbxContent>
                    <w:p w14:paraId="074C14E1"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0CC9B31D"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30E91BEE"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79E13C5E"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50D5EA38" w14:textId="77777777" w:rsidR="006862FE" w:rsidRPr="00EE4895" w:rsidRDefault="006862FE" w:rsidP="006862FE">
                      <w:pPr>
                        <w:spacing w:after="0" w:line="240" w:lineRule="auto"/>
                        <w:jc w:val="center"/>
                        <w:rPr>
                          <w:rFonts w:ascii="Arial Cyr Chuv" w:eastAsia="Times New Roman" w:hAnsi="Arial Cyr Chuv" w:cs="Times New Roman"/>
                          <w:lang w:eastAsia="ru-RU"/>
                        </w:rPr>
                      </w:pPr>
                    </w:p>
                    <w:p w14:paraId="39873ACA" w14:textId="77777777" w:rsidR="006862FE" w:rsidRDefault="006862FE" w:rsidP="006862FE">
                      <w:pPr>
                        <w:keepNext/>
                        <w:spacing w:after="0" w:line="240" w:lineRule="auto"/>
                        <w:jc w:val="center"/>
                        <w:outlineLvl w:val="1"/>
                        <w:rPr>
                          <w:rFonts w:ascii="Times New Roman" w:eastAsia="Times New Roman" w:hAnsi="Times New Roman" w:cs="Times New Roman"/>
                          <w:b/>
                          <w:sz w:val="28"/>
                          <w:szCs w:val="20"/>
                          <w:lang w:eastAsia="x-none"/>
                        </w:rPr>
                      </w:pPr>
                    </w:p>
                    <w:p w14:paraId="13E7260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25ABDCA6" w14:textId="77777777" w:rsidR="006862FE" w:rsidRPr="00EE4895" w:rsidRDefault="006862FE" w:rsidP="006862FE">
                      <w:pPr>
                        <w:spacing w:after="0" w:line="240" w:lineRule="auto"/>
                        <w:jc w:val="center"/>
                        <w:rPr>
                          <w:rFonts w:ascii="Times New Roman" w:eastAsia="Times New Roman" w:hAnsi="Times New Roman" w:cs="Times New Roman"/>
                          <w:sz w:val="24"/>
                          <w:szCs w:val="20"/>
                          <w:u w:val="single"/>
                          <w:lang w:eastAsia="ru-RU"/>
                        </w:rPr>
                      </w:pPr>
                    </w:p>
                    <w:p w14:paraId="4D3CA5EB" w14:textId="039BBF70" w:rsidR="006862FE" w:rsidRPr="00EE4895" w:rsidRDefault="00CC161B" w:rsidP="006862FE">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5D3C92">
                        <w:rPr>
                          <w:rFonts w:ascii="Times New Roman" w:eastAsia="Times New Roman" w:hAnsi="Times New Roman" w:cs="Times New Roman"/>
                          <w:sz w:val="24"/>
                          <w:szCs w:val="20"/>
                          <w:u w:val="single"/>
                          <w:lang w:eastAsia="ru-RU"/>
                        </w:rPr>
                        <w:t>6.</w:t>
                      </w:r>
                      <w:r w:rsidR="006862FE">
                        <w:rPr>
                          <w:rFonts w:ascii="Times New Roman" w:eastAsia="Times New Roman" w:hAnsi="Times New Roman" w:cs="Times New Roman"/>
                          <w:sz w:val="24"/>
                          <w:szCs w:val="20"/>
                          <w:u w:val="single"/>
                          <w:lang w:eastAsia="ru-RU"/>
                        </w:rPr>
                        <w:t>04.2025</w:t>
                      </w:r>
                      <w:r w:rsidR="006862FE" w:rsidRPr="00EE4895">
                        <w:rPr>
                          <w:rFonts w:ascii="Times New Roman" w:eastAsia="Times New Roman" w:hAnsi="Times New Roman" w:cs="Times New Roman"/>
                          <w:sz w:val="24"/>
                          <w:szCs w:val="20"/>
                          <w:u w:val="single"/>
                          <w:lang w:eastAsia="ru-RU"/>
                        </w:rPr>
                        <w:t xml:space="preserve">  №</w:t>
                      </w:r>
                      <w:proofErr w:type="gramEnd"/>
                      <w:r w:rsidR="006862FE" w:rsidRPr="00EE4895">
                        <w:rPr>
                          <w:rFonts w:ascii="Times New Roman" w:eastAsia="Times New Roman" w:hAnsi="Times New Roman" w:cs="Times New Roman"/>
                          <w:sz w:val="24"/>
                          <w:szCs w:val="20"/>
                          <w:u w:val="single"/>
                          <w:lang w:eastAsia="ru-RU"/>
                        </w:rPr>
                        <w:t xml:space="preserve">  </w:t>
                      </w:r>
                      <w:r w:rsidR="00E84FA5">
                        <w:rPr>
                          <w:rFonts w:ascii="Times New Roman" w:eastAsia="Times New Roman" w:hAnsi="Times New Roman" w:cs="Times New Roman"/>
                          <w:sz w:val="24"/>
                          <w:szCs w:val="20"/>
                          <w:u w:val="single"/>
                          <w:lang w:eastAsia="ru-RU"/>
                        </w:rPr>
                        <w:t>6</w:t>
                      </w:r>
                      <w:r w:rsidR="00FD16A0">
                        <w:rPr>
                          <w:rFonts w:ascii="Times New Roman" w:eastAsia="Times New Roman" w:hAnsi="Times New Roman" w:cs="Times New Roman"/>
                          <w:sz w:val="24"/>
                          <w:szCs w:val="20"/>
                          <w:u w:val="single"/>
                          <w:lang w:eastAsia="ru-RU"/>
                        </w:rPr>
                        <w:t>4</w:t>
                      </w:r>
                      <w:r w:rsidR="007D0FF0">
                        <w:rPr>
                          <w:rFonts w:ascii="Times New Roman" w:eastAsia="Times New Roman" w:hAnsi="Times New Roman" w:cs="Times New Roman"/>
                          <w:sz w:val="24"/>
                          <w:szCs w:val="20"/>
                          <w:u w:val="single"/>
                          <w:lang w:eastAsia="ru-RU"/>
                        </w:rPr>
                        <w:t>3</w:t>
                      </w:r>
                    </w:p>
                    <w:p w14:paraId="2AB60B81" w14:textId="77777777" w:rsidR="006862FE" w:rsidRPr="00EE4895" w:rsidRDefault="006862FE" w:rsidP="006862FE">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24E41341" w14:textId="77777777" w:rsidR="006862FE" w:rsidRDefault="006862FE" w:rsidP="006862FE"/>
                  </w:txbxContent>
                </v:textbox>
              </v:shape>
            </w:pict>
          </mc:Fallback>
        </mc:AlternateContent>
      </w:r>
    </w:p>
    <w:p w14:paraId="61964E97" w14:textId="409001C2" w:rsidR="006862FE" w:rsidRDefault="006862FE" w:rsidP="006A5D20">
      <w:pPr>
        <w:spacing w:after="0" w:line="240" w:lineRule="auto"/>
        <w:ind w:right="4818"/>
        <w:jc w:val="both"/>
        <w:rPr>
          <w:rFonts w:ascii="Times New Roman" w:hAnsi="Times New Roman" w:cs="Times New Roman"/>
          <w:sz w:val="24"/>
          <w:szCs w:val="24"/>
        </w:rPr>
      </w:pPr>
      <w:r w:rsidRPr="00EE4895">
        <w:rPr>
          <w:noProof/>
          <w:lang w:eastAsia="ru-RU"/>
        </w:rPr>
        <w:drawing>
          <wp:anchor distT="0" distB="0" distL="114300" distR="114300" simplePos="0" relativeHeight="251698688" behindDoc="0" locked="0" layoutInCell="1" allowOverlap="1" wp14:anchorId="42580C07" wp14:editId="6037B10E">
            <wp:simplePos x="0" y="0"/>
            <wp:positionH relativeFrom="column">
              <wp:posOffset>2895600</wp:posOffset>
            </wp:positionH>
            <wp:positionV relativeFrom="paragraph">
              <wp:posOffset>6985</wp:posOffset>
            </wp:positionV>
            <wp:extent cx="603250" cy="610475"/>
            <wp:effectExtent l="0" t="0" r="6350" b="0"/>
            <wp:wrapThrough wrapText="bothSides">
              <wp:wrapPolygon edited="0">
                <wp:start x="0" y="0"/>
                <wp:lineTo x="0" y="20903"/>
                <wp:lineTo x="21145" y="20903"/>
                <wp:lineTo x="21145" y="0"/>
                <wp:lineTo x="0" y="0"/>
              </wp:wrapPolygon>
            </wp:wrapThrough>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2732AA" w14:textId="507B3F88" w:rsidR="006862FE" w:rsidRDefault="006862FE" w:rsidP="006A5D20">
      <w:pPr>
        <w:spacing w:after="0" w:line="240" w:lineRule="auto"/>
        <w:ind w:right="4818"/>
        <w:jc w:val="both"/>
        <w:rPr>
          <w:rFonts w:ascii="Times New Roman" w:hAnsi="Times New Roman" w:cs="Times New Roman"/>
          <w:sz w:val="24"/>
          <w:szCs w:val="24"/>
        </w:rPr>
      </w:pPr>
    </w:p>
    <w:p w14:paraId="35526A78" w14:textId="4598EBD7" w:rsidR="006862FE" w:rsidRDefault="006862FE" w:rsidP="006A5D20">
      <w:pPr>
        <w:spacing w:after="0" w:line="240" w:lineRule="auto"/>
        <w:ind w:right="4818"/>
        <w:jc w:val="both"/>
        <w:rPr>
          <w:rFonts w:ascii="Times New Roman" w:hAnsi="Times New Roman" w:cs="Times New Roman"/>
          <w:sz w:val="24"/>
          <w:szCs w:val="24"/>
        </w:rPr>
      </w:pPr>
    </w:p>
    <w:p w14:paraId="54D4CFC5" w14:textId="3E866829" w:rsidR="006862FE" w:rsidRDefault="006862FE" w:rsidP="006A5D20">
      <w:pPr>
        <w:spacing w:after="0" w:line="240" w:lineRule="auto"/>
        <w:ind w:right="4818"/>
        <w:jc w:val="both"/>
        <w:rPr>
          <w:rFonts w:ascii="Times New Roman" w:hAnsi="Times New Roman" w:cs="Times New Roman"/>
          <w:sz w:val="24"/>
          <w:szCs w:val="24"/>
        </w:rPr>
      </w:pPr>
    </w:p>
    <w:p w14:paraId="7027C78D" w14:textId="59EF3C05" w:rsidR="006862FE" w:rsidRDefault="006862FE" w:rsidP="006A5D20">
      <w:pPr>
        <w:spacing w:after="0" w:line="240" w:lineRule="auto"/>
        <w:ind w:right="4818"/>
        <w:jc w:val="both"/>
        <w:rPr>
          <w:rFonts w:ascii="Times New Roman" w:hAnsi="Times New Roman" w:cs="Times New Roman"/>
          <w:sz w:val="24"/>
          <w:szCs w:val="24"/>
        </w:rPr>
      </w:pPr>
    </w:p>
    <w:p w14:paraId="68DDF054" w14:textId="77777777" w:rsidR="006862FE" w:rsidRDefault="006862FE" w:rsidP="006A5D20">
      <w:pPr>
        <w:spacing w:after="0" w:line="240" w:lineRule="auto"/>
        <w:ind w:right="4818"/>
        <w:jc w:val="both"/>
        <w:rPr>
          <w:rFonts w:ascii="Times New Roman" w:hAnsi="Times New Roman" w:cs="Times New Roman"/>
          <w:sz w:val="24"/>
          <w:szCs w:val="24"/>
        </w:rPr>
      </w:pPr>
    </w:p>
    <w:p w14:paraId="7E2C8967" w14:textId="18C857F2" w:rsidR="006862FE" w:rsidRDefault="006862FE" w:rsidP="006A5D20">
      <w:pPr>
        <w:spacing w:after="0" w:line="240" w:lineRule="auto"/>
        <w:ind w:right="4818"/>
        <w:jc w:val="both"/>
        <w:rPr>
          <w:rFonts w:ascii="Times New Roman" w:hAnsi="Times New Roman" w:cs="Times New Roman"/>
          <w:sz w:val="24"/>
          <w:szCs w:val="24"/>
        </w:rPr>
      </w:pPr>
    </w:p>
    <w:p w14:paraId="5612694E" w14:textId="582B7B0C" w:rsidR="006862FE" w:rsidRDefault="006862FE" w:rsidP="006A5D20">
      <w:pPr>
        <w:spacing w:after="0" w:line="240" w:lineRule="auto"/>
        <w:ind w:right="4818"/>
        <w:jc w:val="both"/>
        <w:rPr>
          <w:rFonts w:ascii="Times New Roman" w:hAnsi="Times New Roman" w:cs="Times New Roman"/>
          <w:sz w:val="24"/>
          <w:szCs w:val="24"/>
        </w:rPr>
      </w:pPr>
    </w:p>
    <w:p w14:paraId="19C3CAE9" w14:textId="77777777" w:rsidR="006862FE" w:rsidRDefault="006862FE" w:rsidP="006A5D20">
      <w:pPr>
        <w:spacing w:after="0" w:line="240" w:lineRule="auto"/>
        <w:ind w:right="4818"/>
        <w:jc w:val="both"/>
        <w:rPr>
          <w:rFonts w:ascii="Times New Roman" w:hAnsi="Times New Roman" w:cs="Times New Roman"/>
          <w:sz w:val="24"/>
          <w:szCs w:val="24"/>
        </w:rPr>
      </w:pPr>
    </w:p>
    <w:p w14:paraId="16BEF0B2" w14:textId="77777777" w:rsidR="00D02374" w:rsidRPr="00DA23BF" w:rsidRDefault="00D02374" w:rsidP="00DA23BF">
      <w:pPr>
        <w:spacing w:after="0" w:line="240" w:lineRule="auto"/>
        <w:ind w:firstLine="709"/>
        <w:jc w:val="both"/>
        <w:rPr>
          <w:rFonts w:ascii="Times New Roman" w:eastAsia="Times New Roman" w:hAnsi="Times New Roman" w:cs="Times New Roman"/>
          <w:sz w:val="24"/>
          <w:szCs w:val="24"/>
          <w:lang w:eastAsia="ru-RU"/>
        </w:rPr>
      </w:pPr>
    </w:p>
    <w:p w14:paraId="754250A4" w14:textId="77777777" w:rsidR="007D0FF0" w:rsidRPr="004C1344" w:rsidRDefault="007D0FF0" w:rsidP="007D0FF0">
      <w:pPr>
        <w:spacing w:after="0" w:line="240" w:lineRule="auto"/>
        <w:ind w:right="5385"/>
        <w:jc w:val="both"/>
        <w:rPr>
          <w:rFonts w:ascii="Times New Roman" w:eastAsia="Times New Roman" w:hAnsi="Times New Roman" w:cs="Times New Roman"/>
          <w:sz w:val="24"/>
          <w:szCs w:val="24"/>
          <w:lang w:eastAsia="ru-RU"/>
        </w:rPr>
      </w:pPr>
      <w:bookmarkStart w:id="0" w:name="sub_1000"/>
      <w:bookmarkEnd w:id="0"/>
      <w:r w:rsidRPr="004C1344">
        <w:rPr>
          <w:rFonts w:ascii="Times New Roman" w:eastAsia="Times New Roman" w:hAnsi="Times New Roman" w:cs="Times New Roman"/>
          <w:sz w:val="24"/>
          <w:szCs w:val="24"/>
          <w:lang w:eastAsia="ru-RU"/>
        </w:rPr>
        <w:t>Об организации и проведении в Урмарском муниципальном округе акции «Часовой у Знамени Победы»</w:t>
      </w:r>
    </w:p>
    <w:p w14:paraId="0C1C8D3B" w14:textId="77777777" w:rsidR="007D0FF0" w:rsidRPr="004C1344" w:rsidRDefault="007D0FF0" w:rsidP="007D0FF0">
      <w:pPr>
        <w:spacing w:after="0" w:line="240" w:lineRule="auto"/>
        <w:rPr>
          <w:rFonts w:ascii="Times New Roman" w:eastAsia="Times New Roman" w:hAnsi="Times New Roman" w:cs="Times New Roman"/>
          <w:sz w:val="24"/>
          <w:szCs w:val="24"/>
          <w:lang w:eastAsia="ru-RU"/>
        </w:rPr>
      </w:pPr>
    </w:p>
    <w:p w14:paraId="3E62C868" w14:textId="77777777" w:rsidR="007D0FF0" w:rsidRPr="004C1344" w:rsidRDefault="007D0FF0" w:rsidP="007D0FF0">
      <w:pPr>
        <w:spacing w:after="0" w:line="240" w:lineRule="auto"/>
        <w:ind w:firstLine="720"/>
        <w:jc w:val="both"/>
        <w:rPr>
          <w:rFonts w:ascii="Times New Roman" w:eastAsia="Times New Roman" w:hAnsi="Times New Roman" w:cs="Times New Roman"/>
          <w:sz w:val="24"/>
          <w:szCs w:val="24"/>
          <w:lang w:eastAsia="ru-RU"/>
        </w:rPr>
      </w:pPr>
    </w:p>
    <w:p w14:paraId="46CB2806" w14:textId="77777777" w:rsidR="007D0FF0" w:rsidRDefault="007D0FF0" w:rsidP="007D0FF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рамках празднования </w:t>
      </w:r>
      <w:r w:rsidRPr="006C6750">
        <w:rPr>
          <w:rFonts w:ascii="Times New Roman" w:hAnsi="Times New Roman" w:cs="Times New Roman"/>
          <w:sz w:val="24"/>
          <w:szCs w:val="24"/>
        </w:rPr>
        <w:t>80-й годовщины</w:t>
      </w:r>
      <w:r>
        <w:rPr>
          <w:sz w:val="24"/>
          <w:szCs w:val="24"/>
        </w:rPr>
        <w:t xml:space="preserve"> </w:t>
      </w:r>
      <w:r w:rsidRPr="004C1344">
        <w:rPr>
          <w:rFonts w:ascii="Times New Roman" w:eastAsia="Times New Roman" w:hAnsi="Times New Roman" w:cs="Times New Roman"/>
          <w:sz w:val="24"/>
          <w:szCs w:val="24"/>
          <w:lang w:eastAsia="ru-RU"/>
        </w:rPr>
        <w:t>Победы в Великой Отечественной войне 1941-1945 годов, с целью духовно-нравственного и гражданско-патриотического воспитания молодежи, обеспечения эффекта сопричастности молодого поколения с вел</w:t>
      </w:r>
      <w:r>
        <w:rPr>
          <w:rFonts w:ascii="Times New Roman" w:eastAsia="Times New Roman" w:hAnsi="Times New Roman" w:cs="Times New Roman"/>
          <w:sz w:val="24"/>
          <w:szCs w:val="24"/>
          <w:lang w:eastAsia="ru-RU"/>
        </w:rPr>
        <w:t>икими историческими событиями, а</w:t>
      </w:r>
      <w:r w:rsidRPr="004C1344">
        <w:rPr>
          <w:rFonts w:ascii="Times New Roman" w:eastAsia="Times New Roman" w:hAnsi="Times New Roman" w:cs="Times New Roman"/>
          <w:sz w:val="24"/>
          <w:szCs w:val="24"/>
          <w:lang w:eastAsia="ru-RU"/>
        </w:rPr>
        <w:t>дминистрация Урмарского муниципального округа п о с т а н о в л я е т:</w:t>
      </w:r>
    </w:p>
    <w:p w14:paraId="22C3195C" w14:textId="77777777" w:rsidR="007D0FF0" w:rsidRDefault="007D0FF0" w:rsidP="007D0FF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4C1344">
        <w:rPr>
          <w:rFonts w:ascii="Times New Roman" w:eastAsia="Times New Roman" w:hAnsi="Times New Roman" w:cs="Times New Roman"/>
          <w:sz w:val="24"/>
          <w:szCs w:val="24"/>
          <w:lang w:eastAsia="ru-RU"/>
        </w:rPr>
        <w:t>Провести в Урмарском муниципальном округе акцию «Часовой у Знамени Победы» с 18</w:t>
      </w:r>
      <w:r>
        <w:rPr>
          <w:rFonts w:ascii="Times New Roman" w:eastAsia="Times New Roman" w:hAnsi="Times New Roman" w:cs="Times New Roman"/>
          <w:sz w:val="24"/>
          <w:szCs w:val="24"/>
          <w:lang w:eastAsia="ru-RU"/>
        </w:rPr>
        <w:t xml:space="preserve"> апреля 2025</w:t>
      </w:r>
      <w:r w:rsidRPr="004C1344">
        <w:rPr>
          <w:rFonts w:ascii="Times New Roman" w:eastAsia="Times New Roman" w:hAnsi="Times New Roman" w:cs="Times New Roman"/>
          <w:sz w:val="24"/>
          <w:szCs w:val="24"/>
          <w:lang w:eastAsia="ru-RU"/>
        </w:rPr>
        <w:t xml:space="preserve"> года по </w:t>
      </w:r>
      <w:r>
        <w:rPr>
          <w:rFonts w:ascii="Times New Roman" w:eastAsia="Times New Roman" w:hAnsi="Times New Roman" w:cs="Times New Roman"/>
          <w:sz w:val="24"/>
          <w:szCs w:val="24"/>
          <w:lang w:eastAsia="ru-RU"/>
        </w:rPr>
        <w:t>09 мая 2025</w:t>
      </w:r>
      <w:r w:rsidRPr="004C1344">
        <w:rPr>
          <w:rFonts w:ascii="Times New Roman" w:eastAsia="Times New Roman" w:hAnsi="Times New Roman" w:cs="Times New Roman"/>
          <w:sz w:val="24"/>
          <w:szCs w:val="24"/>
          <w:lang w:eastAsia="ru-RU"/>
        </w:rPr>
        <w:t xml:space="preserve"> года.</w:t>
      </w:r>
    </w:p>
    <w:p w14:paraId="6216E364" w14:textId="486B1CC4" w:rsidR="007D0FF0" w:rsidRPr="004C1344" w:rsidRDefault="007D0FF0" w:rsidP="007D0FF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4C1344">
        <w:rPr>
          <w:rFonts w:ascii="Times New Roman" w:eastAsia="Times New Roman" w:hAnsi="Times New Roman" w:cs="Times New Roman"/>
          <w:sz w:val="24"/>
          <w:szCs w:val="24"/>
          <w:lang w:eastAsia="ru-RU"/>
        </w:rPr>
        <w:t>Утвердить:</w:t>
      </w:r>
    </w:p>
    <w:p w14:paraId="231E58EF" w14:textId="77777777" w:rsidR="007D0FF0" w:rsidRPr="004C1344" w:rsidRDefault="007D0FF0" w:rsidP="007D0FF0">
      <w:pPr>
        <w:spacing w:after="0" w:line="240" w:lineRule="auto"/>
        <w:ind w:firstLine="709"/>
        <w:jc w:val="both"/>
        <w:rPr>
          <w:rFonts w:ascii="Times New Roman" w:eastAsia="Times New Roman" w:hAnsi="Times New Roman" w:cs="Times New Roman"/>
          <w:sz w:val="24"/>
          <w:szCs w:val="24"/>
          <w:lang w:eastAsia="ru-RU"/>
        </w:rPr>
      </w:pPr>
      <w:r w:rsidRPr="004C1344">
        <w:rPr>
          <w:rFonts w:ascii="Times New Roman" w:eastAsia="Times New Roman" w:hAnsi="Times New Roman" w:cs="Times New Roman"/>
          <w:sz w:val="24"/>
          <w:szCs w:val="24"/>
          <w:lang w:eastAsia="ru-RU"/>
        </w:rPr>
        <w:t>- положение о проведении в Урмарском муниципальном округе акции «Часовой у Знамени Победы» (Приложение № 1);</w:t>
      </w:r>
    </w:p>
    <w:p w14:paraId="0F2B59F4" w14:textId="77777777" w:rsidR="007D0FF0" w:rsidRDefault="007D0FF0" w:rsidP="007D0FF0">
      <w:pPr>
        <w:spacing w:after="0" w:line="240" w:lineRule="auto"/>
        <w:ind w:firstLine="709"/>
        <w:jc w:val="both"/>
        <w:rPr>
          <w:rFonts w:ascii="Times New Roman" w:eastAsia="Times New Roman" w:hAnsi="Times New Roman" w:cs="Times New Roman"/>
          <w:sz w:val="24"/>
          <w:szCs w:val="24"/>
          <w:lang w:eastAsia="ru-RU"/>
        </w:rPr>
      </w:pPr>
      <w:r w:rsidRPr="004C1344">
        <w:rPr>
          <w:rFonts w:ascii="Times New Roman" w:eastAsia="Times New Roman" w:hAnsi="Times New Roman" w:cs="Times New Roman"/>
          <w:sz w:val="24"/>
          <w:szCs w:val="24"/>
          <w:lang w:eastAsia="ru-RU"/>
        </w:rPr>
        <w:t>- график несения вахты памяти у Знамени Победы в рамках акции «Часовой у Знамени Победы» (Приложение № 2).</w:t>
      </w:r>
    </w:p>
    <w:p w14:paraId="52DBD378" w14:textId="50E1B4D5" w:rsidR="007D0FF0" w:rsidRPr="007D0FF0" w:rsidRDefault="007D0FF0" w:rsidP="007D0FF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4C1344">
        <w:rPr>
          <w:rFonts w:ascii="Times New Roman" w:eastAsia="Times New Roman" w:hAnsi="Times New Roman" w:cs="Times New Roman"/>
          <w:color w:val="000000"/>
          <w:sz w:val="24"/>
          <w:szCs w:val="24"/>
          <w:lang w:eastAsia="ru-RU"/>
        </w:rPr>
        <w:t>Рекомендовать нача</w:t>
      </w:r>
      <w:r>
        <w:rPr>
          <w:rFonts w:ascii="Times New Roman" w:eastAsia="Times New Roman" w:hAnsi="Times New Roman" w:cs="Times New Roman"/>
          <w:color w:val="000000"/>
          <w:sz w:val="24"/>
          <w:szCs w:val="24"/>
          <w:lang w:eastAsia="ru-RU"/>
        </w:rPr>
        <w:t xml:space="preserve">льникам территориальных отделов </w:t>
      </w:r>
      <w:r>
        <w:rPr>
          <w:rFonts w:ascii="Times New Roman" w:eastAsia="Times New Roman" w:hAnsi="Times New Roman" w:cs="Times New Roman"/>
          <w:color w:val="000000"/>
          <w:sz w:val="24"/>
          <w:szCs w:val="24"/>
          <w:lang w:eastAsia="ru-RU"/>
        </w:rPr>
        <w:t xml:space="preserve">администрации </w:t>
      </w:r>
      <w:r w:rsidRPr="004C1344">
        <w:rPr>
          <w:rFonts w:ascii="Times New Roman" w:eastAsia="Times New Roman" w:hAnsi="Times New Roman" w:cs="Times New Roman"/>
          <w:color w:val="000000"/>
          <w:sz w:val="24"/>
          <w:szCs w:val="24"/>
          <w:lang w:eastAsia="ru-RU"/>
        </w:rPr>
        <w:t>Урмарского муниципального округа, руководителям образовательных учреждений, муниципальным учреждениям культуры, здравоохранения, учреждениям дополнительного образования детей и молодежи, субъектам профилактики Урмарского муниципального округа принять активное участие в организации и проведении данной акции;</w:t>
      </w:r>
    </w:p>
    <w:p w14:paraId="564C8546" w14:textId="77777777" w:rsidR="007D0FF0" w:rsidRPr="004C1344" w:rsidRDefault="007D0FF0" w:rsidP="007D0FF0">
      <w:pPr>
        <w:spacing w:after="0" w:line="240" w:lineRule="auto"/>
        <w:ind w:firstLine="709"/>
        <w:jc w:val="both"/>
        <w:rPr>
          <w:rFonts w:ascii="Times New Roman" w:eastAsia="Times New Roman" w:hAnsi="Times New Roman" w:cs="Times New Roman"/>
          <w:sz w:val="24"/>
          <w:szCs w:val="24"/>
          <w:lang w:eastAsia="ru-RU"/>
        </w:rPr>
      </w:pPr>
      <w:r w:rsidRPr="004C1344">
        <w:rPr>
          <w:rFonts w:ascii="Times New Roman" w:eastAsia="Times New Roman" w:hAnsi="Times New Roman" w:cs="Times New Roman"/>
          <w:sz w:val="24"/>
          <w:szCs w:val="24"/>
          <w:lang w:eastAsia="ru-RU"/>
        </w:rPr>
        <w:t xml:space="preserve"> 4. Контроль за исполнением настоящего постановления возложить на отдел образования и молодежной политики администрации Урмарского муниципального округа.</w:t>
      </w:r>
    </w:p>
    <w:p w14:paraId="50A1B0BC" w14:textId="77777777" w:rsidR="007D0FF0" w:rsidRPr="004C1344" w:rsidRDefault="007D0FF0" w:rsidP="007D0FF0">
      <w:pPr>
        <w:spacing w:after="0" w:line="240" w:lineRule="auto"/>
        <w:ind w:firstLine="709"/>
        <w:jc w:val="both"/>
        <w:rPr>
          <w:rFonts w:ascii="Times New Roman" w:eastAsia="Times New Roman" w:hAnsi="Times New Roman" w:cs="Times New Roman"/>
          <w:sz w:val="24"/>
          <w:szCs w:val="24"/>
          <w:lang w:eastAsia="ru-RU"/>
        </w:rPr>
      </w:pPr>
      <w:r w:rsidRPr="004C1344">
        <w:rPr>
          <w:rFonts w:ascii="Times New Roman" w:eastAsia="Times New Roman" w:hAnsi="Times New Roman" w:cs="Times New Roman"/>
          <w:sz w:val="24"/>
          <w:szCs w:val="24"/>
          <w:lang w:eastAsia="ru-RU"/>
        </w:rPr>
        <w:t xml:space="preserve">5. </w:t>
      </w:r>
      <w:r>
        <w:rPr>
          <w:rFonts w:ascii="Times New Roman" w:hAnsi="Times New Roman"/>
          <w:color w:val="000000"/>
          <w:sz w:val="24"/>
          <w:szCs w:val="24"/>
          <w:shd w:val="clear" w:color="auto" w:fill="FFFFFF"/>
        </w:rPr>
        <w:t>Информационному отделу</w:t>
      </w:r>
      <w:r w:rsidRPr="00E70D11">
        <w:rPr>
          <w:rFonts w:ascii="Times New Roman" w:hAnsi="Times New Roman"/>
          <w:color w:val="000000"/>
          <w:sz w:val="24"/>
          <w:szCs w:val="24"/>
          <w:shd w:val="clear" w:color="auto" w:fill="FFFFFF"/>
        </w:rPr>
        <w:t xml:space="preserve"> администрации Урмарского муниципального округа обеспечить опубликование настоящего постановления </w:t>
      </w:r>
      <w:r w:rsidRPr="00E70D11">
        <w:rPr>
          <w:rFonts w:ascii="Times New Roman" w:hAnsi="Times New Roman"/>
          <w:color w:val="000000"/>
          <w:sz w:val="24"/>
          <w:szCs w:val="24"/>
        </w:rPr>
        <w:t>в средствах</w:t>
      </w:r>
      <w:r w:rsidRPr="00E70D11">
        <w:rPr>
          <w:rFonts w:ascii="Times New Roman" w:hAnsi="Times New Roman"/>
          <w:sz w:val="24"/>
          <w:szCs w:val="24"/>
        </w:rPr>
        <w:t xml:space="preserve"> массовой информации и разместить на официальном сайте администрации Урмарского </w:t>
      </w:r>
      <w:r w:rsidRPr="00E70D11">
        <w:rPr>
          <w:rFonts w:ascii="Times New Roman" w:hAnsi="Times New Roman"/>
          <w:color w:val="000000"/>
          <w:sz w:val="24"/>
          <w:szCs w:val="24"/>
          <w:shd w:val="clear" w:color="auto" w:fill="FFFFFF"/>
        </w:rPr>
        <w:t>муниципального округа</w:t>
      </w:r>
      <w:r w:rsidRPr="00E70D11">
        <w:rPr>
          <w:rFonts w:ascii="Times New Roman" w:hAnsi="Times New Roman"/>
          <w:sz w:val="24"/>
          <w:szCs w:val="24"/>
        </w:rPr>
        <w:t>.</w:t>
      </w:r>
      <w:r>
        <w:rPr>
          <w:rFonts w:ascii="Times New Roman" w:hAnsi="Times New Roman"/>
          <w:sz w:val="24"/>
          <w:szCs w:val="24"/>
        </w:rPr>
        <w:t xml:space="preserve"> </w:t>
      </w:r>
    </w:p>
    <w:p w14:paraId="6606021F" w14:textId="77777777" w:rsidR="007D0FF0" w:rsidRPr="004C1344" w:rsidRDefault="007D0FF0" w:rsidP="007D0FF0">
      <w:pPr>
        <w:spacing w:after="0" w:line="240" w:lineRule="auto"/>
        <w:jc w:val="both"/>
        <w:rPr>
          <w:rFonts w:ascii="Times New Roman" w:eastAsia="Times New Roman" w:hAnsi="Times New Roman" w:cs="Times New Roman"/>
          <w:sz w:val="24"/>
          <w:szCs w:val="24"/>
          <w:lang w:eastAsia="ru-RU"/>
        </w:rPr>
      </w:pPr>
      <w:r w:rsidRPr="004C1344">
        <w:rPr>
          <w:rFonts w:ascii="Times New Roman" w:eastAsia="Times New Roman" w:hAnsi="Times New Roman" w:cs="Times New Roman"/>
          <w:sz w:val="24"/>
          <w:szCs w:val="24"/>
          <w:lang w:eastAsia="ru-RU"/>
        </w:rPr>
        <w:t xml:space="preserve">       </w:t>
      </w:r>
    </w:p>
    <w:p w14:paraId="0F8C59B3" w14:textId="77777777" w:rsidR="007D0FF0" w:rsidRPr="004C1344" w:rsidRDefault="007D0FF0" w:rsidP="007D0FF0">
      <w:pPr>
        <w:spacing w:after="0" w:line="240" w:lineRule="auto"/>
        <w:jc w:val="both"/>
        <w:rPr>
          <w:rFonts w:ascii="Times New Roman" w:eastAsia="Times New Roman" w:hAnsi="Times New Roman" w:cs="Times New Roman"/>
          <w:sz w:val="24"/>
          <w:szCs w:val="24"/>
          <w:lang w:eastAsia="ru-RU"/>
        </w:rPr>
      </w:pPr>
    </w:p>
    <w:p w14:paraId="248F85F2" w14:textId="77777777" w:rsidR="007D0FF0" w:rsidRDefault="007D0FF0" w:rsidP="007D0FF0">
      <w:pPr>
        <w:spacing w:after="0" w:line="240" w:lineRule="auto"/>
        <w:jc w:val="both"/>
        <w:rPr>
          <w:rFonts w:ascii="Times New Roman" w:eastAsia="Times New Roman" w:hAnsi="Times New Roman" w:cs="Times New Roman"/>
          <w:sz w:val="24"/>
          <w:szCs w:val="24"/>
          <w:lang w:eastAsia="ru-RU"/>
        </w:rPr>
      </w:pPr>
    </w:p>
    <w:p w14:paraId="1659D3DD" w14:textId="7A04C892" w:rsidR="007D0FF0" w:rsidRPr="004C1344" w:rsidRDefault="007D0FF0" w:rsidP="007D0FF0">
      <w:pPr>
        <w:spacing w:after="0" w:line="240" w:lineRule="auto"/>
        <w:jc w:val="both"/>
        <w:rPr>
          <w:rFonts w:ascii="Times New Roman" w:eastAsia="Times New Roman" w:hAnsi="Times New Roman" w:cs="Times New Roman"/>
          <w:sz w:val="24"/>
          <w:szCs w:val="24"/>
          <w:lang w:eastAsia="ru-RU"/>
        </w:rPr>
      </w:pPr>
      <w:r w:rsidRPr="004C1344">
        <w:rPr>
          <w:rFonts w:ascii="Times New Roman" w:eastAsia="Times New Roman" w:hAnsi="Times New Roman" w:cs="Times New Roman"/>
          <w:sz w:val="24"/>
          <w:szCs w:val="24"/>
          <w:lang w:eastAsia="ru-RU"/>
        </w:rPr>
        <w:t xml:space="preserve">Глава Урмарского </w:t>
      </w:r>
    </w:p>
    <w:p w14:paraId="0F2182BB" w14:textId="166DE3BF" w:rsidR="007D0FF0" w:rsidRPr="004C1344" w:rsidRDefault="007D0FF0" w:rsidP="007D0FF0">
      <w:pPr>
        <w:spacing w:after="0" w:line="240" w:lineRule="auto"/>
        <w:jc w:val="both"/>
        <w:rPr>
          <w:rFonts w:ascii="Times New Roman" w:eastAsia="Times New Roman" w:hAnsi="Times New Roman" w:cs="Times New Roman"/>
          <w:sz w:val="24"/>
          <w:szCs w:val="24"/>
          <w:lang w:eastAsia="ru-RU"/>
        </w:rPr>
      </w:pPr>
      <w:r w:rsidRPr="004C1344">
        <w:rPr>
          <w:rFonts w:ascii="Times New Roman" w:eastAsia="Times New Roman" w:hAnsi="Times New Roman" w:cs="Times New Roman"/>
          <w:sz w:val="24"/>
          <w:szCs w:val="24"/>
          <w:lang w:eastAsia="ru-RU"/>
        </w:rPr>
        <w:t xml:space="preserve">муниципального округа                                                                                </w:t>
      </w:r>
      <w:r>
        <w:rPr>
          <w:rFonts w:ascii="Times New Roman" w:eastAsia="Times New Roman" w:hAnsi="Times New Roman" w:cs="Times New Roman"/>
          <w:sz w:val="24"/>
          <w:szCs w:val="24"/>
          <w:lang w:eastAsia="ru-RU"/>
        </w:rPr>
        <w:t xml:space="preserve">      </w:t>
      </w:r>
      <w:r w:rsidRPr="004C1344">
        <w:rPr>
          <w:rFonts w:ascii="Times New Roman" w:eastAsia="Times New Roman" w:hAnsi="Times New Roman" w:cs="Times New Roman"/>
          <w:sz w:val="24"/>
          <w:szCs w:val="24"/>
          <w:lang w:eastAsia="ru-RU"/>
        </w:rPr>
        <w:t>В.В. Шигильдеев</w:t>
      </w:r>
    </w:p>
    <w:p w14:paraId="13A0F150" w14:textId="77777777" w:rsidR="007D0FF0" w:rsidRPr="004C1344" w:rsidRDefault="007D0FF0" w:rsidP="007D0FF0">
      <w:pPr>
        <w:spacing w:after="0" w:line="240" w:lineRule="auto"/>
        <w:jc w:val="both"/>
        <w:rPr>
          <w:rFonts w:ascii="Times New Roman" w:eastAsia="Times New Roman" w:hAnsi="Times New Roman" w:cs="Times New Roman"/>
          <w:sz w:val="24"/>
          <w:szCs w:val="24"/>
          <w:lang w:eastAsia="ru-RU"/>
        </w:rPr>
      </w:pPr>
    </w:p>
    <w:p w14:paraId="20565871" w14:textId="77777777" w:rsidR="007D0FF0" w:rsidRPr="004C1344" w:rsidRDefault="007D0FF0" w:rsidP="007D0FF0">
      <w:pPr>
        <w:spacing w:after="0" w:line="240" w:lineRule="auto"/>
        <w:jc w:val="both"/>
        <w:rPr>
          <w:rFonts w:ascii="Times New Roman" w:eastAsia="Times New Roman" w:hAnsi="Times New Roman" w:cs="Times New Roman"/>
          <w:sz w:val="24"/>
          <w:szCs w:val="24"/>
          <w:lang w:eastAsia="ru-RU"/>
        </w:rPr>
      </w:pPr>
    </w:p>
    <w:p w14:paraId="6B4D17D4" w14:textId="77777777" w:rsidR="007D0FF0" w:rsidRPr="004C1344" w:rsidRDefault="007D0FF0" w:rsidP="007D0FF0">
      <w:pPr>
        <w:spacing w:after="0" w:line="240" w:lineRule="auto"/>
        <w:ind w:left="6521"/>
        <w:jc w:val="both"/>
        <w:rPr>
          <w:rFonts w:ascii="Times New Roman" w:eastAsia="Times New Roman" w:hAnsi="Times New Roman" w:cs="Times New Roman"/>
          <w:sz w:val="24"/>
          <w:szCs w:val="24"/>
          <w:lang w:eastAsia="ru-RU"/>
        </w:rPr>
      </w:pPr>
    </w:p>
    <w:p w14:paraId="0798192E" w14:textId="77777777" w:rsidR="007D0FF0" w:rsidRPr="004C1344" w:rsidRDefault="007D0FF0" w:rsidP="007D0FF0">
      <w:pPr>
        <w:spacing w:after="0" w:line="240" w:lineRule="auto"/>
        <w:jc w:val="both"/>
        <w:rPr>
          <w:rFonts w:ascii="Times New Roman" w:eastAsia="Times New Roman" w:hAnsi="Times New Roman" w:cs="Times New Roman"/>
          <w:sz w:val="24"/>
          <w:szCs w:val="24"/>
          <w:lang w:eastAsia="ru-RU"/>
        </w:rPr>
      </w:pPr>
    </w:p>
    <w:p w14:paraId="710AA23F" w14:textId="77777777" w:rsidR="007D0FF0" w:rsidRPr="004C1344" w:rsidRDefault="007D0FF0" w:rsidP="007D0FF0">
      <w:pPr>
        <w:spacing w:after="0" w:line="240" w:lineRule="auto"/>
        <w:ind w:left="6521"/>
        <w:jc w:val="both"/>
        <w:rPr>
          <w:rFonts w:ascii="Times New Roman" w:eastAsia="Times New Roman" w:hAnsi="Times New Roman" w:cs="Times New Roman"/>
          <w:sz w:val="24"/>
          <w:szCs w:val="24"/>
          <w:lang w:eastAsia="ru-RU"/>
        </w:rPr>
      </w:pPr>
    </w:p>
    <w:p w14:paraId="3BBA9386" w14:textId="77777777" w:rsidR="007D0FF0" w:rsidRPr="004C1344" w:rsidRDefault="007D0FF0" w:rsidP="007D0FF0">
      <w:pPr>
        <w:spacing w:after="0" w:line="240" w:lineRule="auto"/>
        <w:ind w:left="6372"/>
        <w:jc w:val="right"/>
        <w:rPr>
          <w:rFonts w:ascii="Times New Roman" w:eastAsia="Times New Roman" w:hAnsi="Times New Roman" w:cs="Times New Roman"/>
          <w:sz w:val="20"/>
          <w:szCs w:val="20"/>
          <w:lang w:eastAsia="ru-RU"/>
        </w:rPr>
      </w:pPr>
    </w:p>
    <w:p w14:paraId="7FBA5FEE" w14:textId="77777777" w:rsidR="007D0FF0" w:rsidRDefault="007D0FF0" w:rsidP="007D0FF0">
      <w:pPr>
        <w:spacing w:after="0" w:line="240" w:lineRule="auto"/>
        <w:jc w:val="both"/>
        <w:rPr>
          <w:rFonts w:ascii="Times New Roman" w:eastAsia="Times New Roman" w:hAnsi="Times New Roman" w:cs="Times New Roman"/>
          <w:sz w:val="20"/>
          <w:szCs w:val="20"/>
          <w:lang w:eastAsia="ru-RU"/>
        </w:rPr>
      </w:pPr>
    </w:p>
    <w:p w14:paraId="2BFF2F03" w14:textId="10C6D15C" w:rsidR="007D0FF0" w:rsidRPr="00E70D11" w:rsidRDefault="007D0FF0" w:rsidP="007D0FF0">
      <w:pPr>
        <w:spacing w:after="0" w:line="240" w:lineRule="auto"/>
        <w:jc w:val="both"/>
        <w:rPr>
          <w:rFonts w:ascii="Times New Roman" w:hAnsi="Times New Roman"/>
          <w:sz w:val="20"/>
          <w:szCs w:val="20"/>
        </w:rPr>
      </w:pPr>
      <w:r>
        <w:rPr>
          <w:rFonts w:ascii="Times New Roman" w:hAnsi="Times New Roman"/>
          <w:sz w:val="20"/>
          <w:szCs w:val="20"/>
        </w:rPr>
        <w:t>Павлов Сергей Витальевич</w:t>
      </w:r>
    </w:p>
    <w:p w14:paraId="77BB622C" w14:textId="365A6806" w:rsidR="007D0FF0" w:rsidRDefault="007D0FF0" w:rsidP="007D0FF0">
      <w:pPr>
        <w:spacing w:after="0" w:line="240" w:lineRule="auto"/>
        <w:jc w:val="both"/>
        <w:rPr>
          <w:rFonts w:ascii="Times New Roman" w:hAnsi="Times New Roman"/>
          <w:sz w:val="20"/>
          <w:szCs w:val="20"/>
        </w:rPr>
      </w:pPr>
      <w:r w:rsidRPr="00E70D11">
        <w:rPr>
          <w:rFonts w:ascii="Times New Roman" w:hAnsi="Times New Roman"/>
          <w:sz w:val="20"/>
          <w:szCs w:val="20"/>
        </w:rPr>
        <w:t>8(835-44) 2-15-41</w:t>
      </w:r>
    </w:p>
    <w:p w14:paraId="6AB23B40" w14:textId="77777777" w:rsidR="007D0FF0" w:rsidRDefault="007D0FF0" w:rsidP="007D0FF0">
      <w:pPr>
        <w:spacing w:after="0" w:line="240" w:lineRule="auto"/>
        <w:rPr>
          <w:rFonts w:ascii="Times New Roman" w:eastAsia="Times New Roman" w:hAnsi="Times New Roman" w:cs="Times New Roman"/>
          <w:sz w:val="24"/>
          <w:szCs w:val="24"/>
          <w:lang w:eastAsia="ru-RU"/>
        </w:rPr>
      </w:pPr>
      <w:r w:rsidRPr="004C1344">
        <w:rPr>
          <w:rFonts w:ascii="Times New Roman" w:eastAsia="Times New Roman" w:hAnsi="Times New Roman" w:cs="Times New Roman"/>
          <w:sz w:val="24"/>
          <w:szCs w:val="24"/>
          <w:lang w:eastAsia="ru-RU"/>
        </w:rPr>
        <w:t xml:space="preserve">                                                                            </w:t>
      </w:r>
    </w:p>
    <w:p w14:paraId="3776A005" w14:textId="77777777" w:rsidR="007D0FF0" w:rsidRDefault="007D0FF0" w:rsidP="007D0F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p>
    <w:p w14:paraId="5297FD76" w14:textId="5B9F5740" w:rsidR="007D0FF0" w:rsidRPr="004C1344" w:rsidRDefault="007D0FF0" w:rsidP="007D0F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4C1344">
        <w:rPr>
          <w:rFonts w:ascii="Times New Roman" w:eastAsia="Times New Roman" w:hAnsi="Times New Roman" w:cs="Times New Roman"/>
          <w:sz w:val="24"/>
          <w:szCs w:val="24"/>
          <w:lang w:eastAsia="ru-RU"/>
        </w:rPr>
        <w:t>Приложение № 1</w:t>
      </w:r>
    </w:p>
    <w:p w14:paraId="2BE37155" w14:textId="77777777" w:rsidR="007D0FF0" w:rsidRPr="004C1344" w:rsidRDefault="007D0FF0" w:rsidP="007D0FF0">
      <w:pPr>
        <w:spacing w:after="0" w:line="240" w:lineRule="auto"/>
        <w:ind w:left="4248" w:firstLine="708"/>
        <w:rPr>
          <w:rFonts w:ascii="Times New Roman" w:eastAsia="Times New Roman" w:hAnsi="Times New Roman" w:cs="Times New Roman"/>
          <w:sz w:val="24"/>
          <w:szCs w:val="24"/>
          <w:lang w:eastAsia="ru-RU"/>
        </w:rPr>
      </w:pPr>
      <w:r w:rsidRPr="004C1344">
        <w:rPr>
          <w:rFonts w:ascii="Times New Roman" w:eastAsia="Times New Roman" w:hAnsi="Times New Roman" w:cs="Times New Roman"/>
          <w:sz w:val="24"/>
          <w:szCs w:val="24"/>
          <w:lang w:eastAsia="ru-RU"/>
        </w:rPr>
        <w:t>к постановлению администрации</w:t>
      </w:r>
    </w:p>
    <w:p w14:paraId="4F7F9F12" w14:textId="0AE31A67" w:rsidR="007D0FF0" w:rsidRDefault="007D0FF0" w:rsidP="007D0FF0">
      <w:pPr>
        <w:spacing w:after="0" w:line="240" w:lineRule="auto"/>
        <w:ind w:left="4956"/>
        <w:rPr>
          <w:rFonts w:ascii="Times New Roman" w:eastAsia="Times New Roman" w:hAnsi="Times New Roman" w:cs="Times New Roman"/>
          <w:sz w:val="24"/>
          <w:szCs w:val="24"/>
          <w:lang w:eastAsia="ru-RU"/>
        </w:rPr>
      </w:pPr>
      <w:r w:rsidRPr="004C1344">
        <w:rPr>
          <w:rFonts w:ascii="Times New Roman" w:eastAsia="Times New Roman" w:hAnsi="Times New Roman" w:cs="Times New Roman"/>
          <w:sz w:val="24"/>
          <w:szCs w:val="24"/>
          <w:lang w:eastAsia="ru-RU"/>
        </w:rPr>
        <w:t>Урмарского муниципального округа</w:t>
      </w:r>
    </w:p>
    <w:p w14:paraId="4578A753" w14:textId="5507C8A5" w:rsidR="007D0FF0" w:rsidRPr="004C1344" w:rsidRDefault="007D0FF0" w:rsidP="007D0FF0">
      <w:pPr>
        <w:spacing w:after="0" w:line="240" w:lineRule="auto"/>
        <w:ind w:left="495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Чувашской Республики</w:t>
      </w:r>
    </w:p>
    <w:p w14:paraId="6E066388" w14:textId="59BFDDA5" w:rsidR="007D0FF0" w:rsidRPr="004C1344" w:rsidRDefault="007D0FF0" w:rsidP="007D0FF0">
      <w:pPr>
        <w:spacing w:after="0" w:line="240" w:lineRule="auto"/>
        <w:ind w:left="4247" w:firstLine="709"/>
        <w:rPr>
          <w:rFonts w:ascii="Times New Roman" w:eastAsia="Times New Roman" w:hAnsi="Times New Roman" w:cs="Times New Roman"/>
          <w:sz w:val="24"/>
          <w:szCs w:val="24"/>
          <w:lang w:eastAsia="ru-RU"/>
        </w:rPr>
      </w:pPr>
      <w:r w:rsidRPr="004C1344">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16.04.2025</w:t>
      </w:r>
      <w:r w:rsidRPr="004C1344">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643</w:t>
      </w:r>
    </w:p>
    <w:p w14:paraId="06254B20" w14:textId="77777777" w:rsidR="007D0FF0" w:rsidRPr="004C1344" w:rsidRDefault="007D0FF0" w:rsidP="007D0FF0">
      <w:pPr>
        <w:spacing w:after="0" w:line="240" w:lineRule="auto"/>
        <w:ind w:left="6521"/>
        <w:jc w:val="right"/>
        <w:rPr>
          <w:rFonts w:ascii="Times New Roman" w:eastAsia="Times New Roman" w:hAnsi="Times New Roman" w:cs="Times New Roman"/>
          <w:sz w:val="20"/>
          <w:szCs w:val="20"/>
          <w:lang w:eastAsia="ar-SA"/>
        </w:rPr>
      </w:pPr>
    </w:p>
    <w:p w14:paraId="5FBFC1B2" w14:textId="77777777" w:rsidR="007D0FF0" w:rsidRPr="004C1344" w:rsidRDefault="007D0FF0" w:rsidP="007D0FF0">
      <w:pPr>
        <w:spacing w:after="0" w:line="240" w:lineRule="auto"/>
        <w:rPr>
          <w:rFonts w:ascii="Times New Roman" w:eastAsia="Calibri" w:hAnsi="Times New Roman" w:cs="Times New Roman"/>
          <w:b/>
          <w:sz w:val="24"/>
          <w:szCs w:val="24"/>
        </w:rPr>
      </w:pPr>
    </w:p>
    <w:p w14:paraId="5A76B6E9" w14:textId="77777777" w:rsidR="007D0FF0" w:rsidRPr="004C1344" w:rsidRDefault="007D0FF0" w:rsidP="007D0FF0">
      <w:pPr>
        <w:spacing w:after="0" w:line="240" w:lineRule="auto"/>
        <w:jc w:val="center"/>
        <w:rPr>
          <w:rFonts w:ascii="Times New Roman" w:eastAsia="Calibri" w:hAnsi="Times New Roman" w:cs="Times New Roman"/>
          <w:b/>
          <w:sz w:val="24"/>
          <w:szCs w:val="24"/>
        </w:rPr>
      </w:pPr>
      <w:r w:rsidRPr="004C1344">
        <w:rPr>
          <w:rFonts w:ascii="Times New Roman" w:eastAsia="Calibri" w:hAnsi="Times New Roman" w:cs="Times New Roman"/>
          <w:b/>
          <w:sz w:val="24"/>
          <w:szCs w:val="24"/>
        </w:rPr>
        <w:t>Положение</w:t>
      </w:r>
    </w:p>
    <w:p w14:paraId="1753DC0B" w14:textId="77777777" w:rsidR="007D0FF0" w:rsidRPr="004C1344" w:rsidRDefault="007D0FF0" w:rsidP="007D0FF0">
      <w:pPr>
        <w:spacing w:after="0" w:line="240" w:lineRule="auto"/>
        <w:jc w:val="center"/>
        <w:rPr>
          <w:rFonts w:ascii="Times New Roman" w:eastAsia="Calibri" w:hAnsi="Times New Roman" w:cs="Times New Roman"/>
          <w:b/>
          <w:sz w:val="24"/>
          <w:szCs w:val="24"/>
        </w:rPr>
      </w:pPr>
      <w:r w:rsidRPr="004C1344">
        <w:rPr>
          <w:rFonts w:ascii="Times New Roman" w:eastAsia="Calibri" w:hAnsi="Times New Roman" w:cs="Times New Roman"/>
          <w:b/>
          <w:sz w:val="24"/>
          <w:szCs w:val="24"/>
        </w:rPr>
        <w:t>о проведении в Урмарском муниципальном округе</w:t>
      </w:r>
    </w:p>
    <w:p w14:paraId="072D4BD8" w14:textId="77777777" w:rsidR="007D0FF0" w:rsidRPr="004C1344" w:rsidRDefault="007D0FF0" w:rsidP="007D0FF0">
      <w:pPr>
        <w:spacing w:after="0" w:line="240" w:lineRule="auto"/>
        <w:jc w:val="center"/>
        <w:rPr>
          <w:rFonts w:ascii="Times New Roman" w:eastAsia="Calibri" w:hAnsi="Times New Roman" w:cs="Times New Roman"/>
          <w:b/>
          <w:sz w:val="24"/>
          <w:szCs w:val="24"/>
        </w:rPr>
      </w:pPr>
      <w:r w:rsidRPr="004C1344">
        <w:rPr>
          <w:rFonts w:ascii="Times New Roman" w:eastAsia="Calibri" w:hAnsi="Times New Roman" w:cs="Times New Roman"/>
          <w:b/>
          <w:sz w:val="24"/>
          <w:szCs w:val="24"/>
        </w:rPr>
        <w:t xml:space="preserve">акции </w:t>
      </w:r>
      <w:r w:rsidRPr="004C1344">
        <w:rPr>
          <w:rFonts w:ascii="Times New Roman" w:eastAsia="Times New Roman" w:hAnsi="Times New Roman" w:cs="Times New Roman"/>
          <w:b/>
          <w:sz w:val="24"/>
          <w:szCs w:val="24"/>
          <w:lang w:eastAsia="ru-RU"/>
        </w:rPr>
        <w:t>«Часовой у Знамени Победы»</w:t>
      </w:r>
    </w:p>
    <w:p w14:paraId="6FC359A2" w14:textId="77777777" w:rsidR="007D0FF0" w:rsidRPr="004C1344" w:rsidRDefault="007D0FF0" w:rsidP="007D0FF0">
      <w:pPr>
        <w:spacing w:after="0" w:line="240" w:lineRule="auto"/>
        <w:jc w:val="both"/>
        <w:rPr>
          <w:rFonts w:ascii="Times New Roman" w:eastAsia="Calibri" w:hAnsi="Times New Roman" w:cs="Times New Roman"/>
          <w:sz w:val="24"/>
          <w:szCs w:val="24"/>
        </w:rPr>
      </w:pPr>
    </w:p>
    <w:p w14:paraId="34529696" w14:textId="77777777" w:rsidR="007D0FF0" w:rsidRPr="004C1344" w:rsidRDefault="007D0FF0" w:rsidP="007D0FF0">
      <w:pPr>
        <w:numPr>
          <w:ilvl w:val="0"/>
          <w:numId w:val="32"/>
        </w:numPr>
        <w:suppressAutoHyphens/>
        <w:spacing w:after="0" w:line="240" w:lineRule="auto"/>
        <w:jc w:val="center"/>
        <w:rPr>
          <w:rFonts w:ascii="Times New Roman" w:eastAsia="Calibri" w:hAnsi="Times New Roman" w:cs="Times New Roman"/>
          <w:b/>
          <w:sz w:val="24"/>
          <w:szCs w:val="24"/>
        </w:rPr>
      </w:pPr>
      <w:r w:rsidRPr="004C1344">
        <w:rPr>
          <w:rFonts w:ascii="Times New Roman" w:eastAsia="Calibri" w:hAnsi="Times New Roman" w:cs="Times New Roman"/>
          <w:b/>
          <w:sz w:val="24"/>
          <w:szCs w:val="24"/>
        </w:rPr>
        <w:t>Общие положения</w:t>
      </w:r>
    </w:p>
    <w:p w14:paraId="5F67C059" w14:textId="77777777" w:rsidR="007D0FF0" w:rsidRPr="004C1344" w:rsidRDefault="007D0FF0" w:rsidP="007D0FF0">
      <w:pPr>
        <w:spacing w:after="0" w:line="240" w:lineRule="auto"/>
        <w:ind w:firstLine="660"/>
        <w:jc w:val="both"/>
        <w:rPr>
          <w:rFonts w:ascii="Times New Roman" w:eastAsia="Calibri" w:hAnsi="Times New Roman" w:cs="Times New Roman"/>
          <w:sz w:val="24"/>
          <w:szCs w:val="24"/>
        </w:rPr>
      </w:pPr>
      <w:r w:rsidRPr="004C1344">
        <w:rPr>
          <w:rFonts w:ascii="Times New Roman" w:eastAsia="Calibri" w:hAnsi="Times New Roman" w:cs="Times New Roman"/>
          <w:sz w:val="24"/>
          <w:szCs w:val="24"/>
        </w:rPr>
        <w:t xml:space="preserve">1.1. Настоящее положение определяет статус, цели и </w:t>
      </w:r>
      <w:proofErr w:type="gramStart"/>
      <w:r w:rsidRPr="004C1344">
        <w:rPr>
          <w:rFonts w:ascii="Times New Roman" w:eastAsia="Calibri" w:hAnsi="Times New Roman" w:cs="Times New Roman"/>
          <w:sz w:val="24"/>
          <w:szCs w:val="24"/>
        </w:rPr>
        <w:t>задачи  акции</w:t>
      </w:r>
      <w:proofErr w:type="gramEnd"/>
      <w:r w:rsidRPr="004C1344">
        <w:rPr>
          <w:rFonts w:ascii="Times New Roman" w:eastAsia="Calibri" w:hAnsi="Times New Roman" w:cs="Times New Roman"/>
          <w:sz w:val="24"/>
          <w:szCs w:val="24"/>
        </w:rPr>
        <w:t xml:space="preserve"> </w:t>
      </w:r>
      <w:r w:rsidRPr="004C1344">
        <w:rPr>
          <w:rFonts w:ascii="Times New Roman" w:eastAsia="Times New Roman" w:hAnsi="Times New Roman" w:cs="Times New Roman"/>
          <w:sz w:val="24"/>
          <w:szCs w:val="24"/>
          <w:lang w:eastAsia="ru-RU"/>
        </w:rPr>
        <w:t>«Часовой у Знамени Победы»</w:t>
      </w:r>
      <w:r>
        <w:rPr>
          <w:rFonts w:ascii="Times New Roman" w:eastAsia="Calibri" w:hAnsi="Times New Roman" w:cs="Times New Roman"/>
          <w:sz w:val="24"/>
          <w:szCs w:val="24"/>
        </w:rPr>
        <w:t xml:space="preserve">, посвященный </w:t>
      </w:r>
      <w:r>
        <w:rPr>
          <w:rFonts w:ascii="Times New Roman" w:eastAsia="Times New Roman" w:hAnsi="Times New Roman" w:cs="Times New Roman"/>
          <w:sz w:val="24"/>
          <w:szCs w:val="24"/>
          <w:lang w:eastAsia="ru-RU"/>
        </w:rPr>
        <w:t>празднования</w:t>
      </w:r>
      <w:r w:rsidRPr="00693EA7">
        <w:rPr>
          <w:rFonts w:ascii="Times New Roman" w:eastAsia="Calibri" w:hAnsi="Times New Roman" w:cs="Times New Roman"/>
          <w:sz w:val="24"/>
          <w:szCs w:val="24"/>
        </w:rPr>
        <w:t xml:space="preserve"> </w:t>
      </w:r>
      <w:r w:rsidRPr="006C6750">
        <w:rPr>
          <w:rFonts w:ascii="Times New Roman" w:hAnsi="Times New Roman" w:cs="Times New Roman"/>
          <w:sz w:val="24"/>
          <w:szCs w:val="24"/>
        </w:rPr>
        <w:t>80-й годовщины</w:t>
      </w:r>
      <w:r>
        <w:rPr>
          <w:sz w:val="24"/>
          <w:szCs w:val="24"/>
        </w:rPr>
        <w:t xml:space="preserve"> </w:t>
      </w:r>
      <w:r w:rsidRPr="004C1344">
        <w:rPr>
          <w:rFonts w:ascii="Times New Roman" w:eastAsia="Calibri" w:hAnsi="Times New Roman" w:cs="Times New Roman"/>
          <w:sz w:val="24"/>
          <w:szCs w:val="24"/>
        </w:rPr>
        <w:t>Победы (далее – Акция).</w:t>
      </w:r>
    </w:p>
    <w:p w14:paraId="2A4AF797" w14:textId="77777777" w:rsidR="007D0FF0" w:rsidRPr="004C1344" w:rsidRDefault="007D0FF0" w:rsidP="007D0FF0">
      <w:pPr>
        <w:spacing w:after="0" w:line="240" w:lineRule="auto"/>
        <w:ind w:firstLine="660"/>
        <w:jc w:val="both"/>
        <w:rPr>
          <w:rFonts w:ascii="Times New Roman" w:eastAsia="Calibri" w:hAnsi="Times New Roman" w:cs="Times New Roman"/>
          <w:sz w:val="24"/>
          <w:szCs w:val="24"/>
        </w:rPr>
      </w:pPr>
      <w:r w:rsidRPr="004C1344">
        <w:rPr>
          <w:rFonts w:ascii="Times New Roman" w:eastAsia="Calibri" w:hAnsi="Times New Roman" w:cs="Times New Roman"/>
          <w:sz w:val="24"/>
          <w:szCs w:val="24"/>
        </w:rPr>
        <w:t xml:space="preserve">1.2. Акция </w:t>
      </w:r>
      <w:r w:rsidRPr="004C1344">
        <w:rPr>
          <w:rFonts w:ascii="Times New Roman" w:eastAsia="Times New Roman" w:hAnsi="Times New Roman" w:cs="Times New Roman"/>
          <w:sz w:val="24"/>
          <w:szCs w:val="24"/>
          <w:lang w:eastAsia="ru-RU"/>
        </w:rPr>
        <w:t>«Часовой у Знамени Победы»</w:t>
      </w:r>
      <w:r w:rsidRPr="004C1344">
        <w:rPr>
          <w:rFonts w:ascii="Times New Roman" w:eastAsia="Calibri" w:hAnsi="Times New Roman" w:cs="Times New Roman"/>
          <w:sz w:val="24"/>
          <w:szCs w:val="24"/>
        </w:rPr>
        <w:t xml:space="preserve"> является социально – патриотическим проектом.</w:t>
      </w:r>
    </w:p>
    <w:p w14:paraId="19092CDB" w14:textId="77777777" w:rsidR="007D0FF0" w:rsidRPr="004C1344" w:rsidRDefault="007D0FF0" w:rsidP="007D0FF0">
      <w:pPr>
        <w:spacing w:after="0" w:line="240" w:lineRule="auto"/>
        <w:ind w:firstLine="660"/>
        <w:jc w:val="both"/>
        <w:rPr>
          <w:rFonts w:ascii="Times New Roman" w:eastAsia="Calibri" w:hAnsi="Times New Roman" w:cs="Times New Roman"/>
          <w:sz w:val="24"/>
          <w:szCs w:val="24"/>
        </w:rPr>
      </w:pPr>
      <w:r w:rsidRPr="004C1344">
        <w:rPr>
          <w:rFonts w:ascii="Times New Roman" w:eastAsia="Calibri" w:hAnsi="Times New Roman" w:cs="Times New Roman"/>
          <w:sz w:val="24"/>
          <w:szCs w:val="24"/>
        </w:rPr>
        <w:t>1.3. Девиз Акции – «Мы - наследники Великой Победы!».</w:t>
      </w:r>
    </w:p>
    <w:p w14:paraId="100A8E99" w14:textId="77777777" w:rsidR="007D0FF0" w:rsidRPr="004C1344" w:rsidRDefault="007D0FF0" w:rsidP="007D0FF0">
      <w:pPr>
        <w:spacing w:after="0" w:line="240" w:lineRule="auto"/>
        <w:ind w:firstLine="660"/>
        <w:jc w:val="both"/>
        <w:rPr>
          <w:rFonts w:ascii="Times New Roman" w:eastAsia="Calibri" w:hAnsi="Times New Roman" w:cs="Times New Roman"/>
          <w:sz w:val="24"/>
          <w:szCs w:val="24"/>
        </w:rPr>
      </w:pPr>
    </w:p>
    <w:p w14:paraId="000D508A" w14:textId="77777777" w:rsidR="007D0FF0" w:rsidRPr="004C1344" w:rsidRDefault="007D0FF0" w:rsidP="007D0FF0">
      <w:pPr>
        <w:numPr>
          <w:ilvl w:val="0"/>
          <w:numId w:val="32"/>
        </w:numPr>
        <w:suppressAutoHyphens/>
        <w:spacing w:after="0" w:line="240" w:lineRule="auto"/>
        <w:jc w:val="center"/>
        <w:rPr>
          <w:rFonts w:ascii="Times New Roman" w:eastAsia="Calibri" w:hAnsi="Times New Roman" w:cs="Times New Roman"/>
          <w:b/>
          <w:sz w:val="24"/>
          <w:szCs w:val="24"/>
        </w:rPr>
      </w:pPr>
      <w:r w:rsidRPr="004C1344">
        <w:rPr>
          <w:rFonts w:ascii="Times New Roman" w:eastAsia="Calibri" w:hAnsi="Times New Roman" w:cs="Times New Roman"/>
          <w:b/>
          <w:sz w:val="24"/>
          <w:szCs w:val="24"/>
        </w:rPr>
        <w:t>Цели и задачи Акции</w:t>
      </w:r>
    </w:p>
    <w:p w14:paraId="19D76027" w14:textId="77777777" w:rsidR="007D0FF0" w:rsidRPr="004C1344" w:rsidRDefault="007D0FF0" w:rsidP="007D0FF0">
      <w:pPr>
        <w:spacing w:after="0" w:line="240" w:lineRule="auto"/>
        <w:ind w:firstLine="660"/>
        <w:jc w:val="both"/>
        <w:rPr>
          <w:rFonts w:ascii="Times New Roman" w:eastAsia="Calibri" w:hAnsi="Times New Roman" w:cs="Times New Roman"/>
          <w:sz w:val="24"/>
          <w:szCs w:val="24"/>
        </w:rPr>
      </w:pPr>
      <w:r w:rsidRPr="004C1344">
        <w:rPr>
          <w:rFonts w:ascii="Times New Roman" w:eastAsia="Calibri" w:hAnsi="Times New Roman" w:cs="Times New Roman"/>
          <w:sz w:val="24"/>
          <w:szCs w:val="24"/>
        </w:rPr>
        <w:t xml:space="preserve">2.1. Акция </w:t>
      </w:r>
      <w:r w:rsidRPr="004C1344">
        <w:rPr>
          <w:rFonts w:ascii="Times New Roman" w:eastAsia="Times New Roman" w:hAnsi="Times New Roman" w:cs="Times New Roman"/>
          <w:sz w:val="24"/>
          <w:szCs w:val="24"/>
          <w:lang w:eastAsia="ru-RU"/>
        </w:rPr>
        <w:t>«Часовой у Знамени Победы»</w:t>
      </w:r>
      <w:r w:rsidRPr="004C1344">
        <w:rPr>
          <w:rFonts w:ascii="Times New Roman" w:eastAsia="Calibri" w:hAnsi="Times New Roman" w:cs="Times New Roman"/>
          <w:sz w:val="24"/>
          <w:szCs w:val="24"/>
        </w:rPr>
        <w:t xml:space="preserve"> направлена на воспитание граждан Российской Федерации, в первую очередь детей, подростков и молодежи, в духе патриотизма, сохранение памяти о славных подвигах народа во время Великой Отечественной войны, популяризацию государственных реликвий России.</w:t>
      </w:r>
    </w:p>
    <w:p w14:paraId="76907D7A" w14:textId="77777777" w:rsidR="007D0FF0" w:rsidRPr="004C1344" w:rsidRDefault="007D0FF0" w:rsidP="007D0FF0">
      <w:pPr>
        <w:spacing w:after="0" w:line="240" w:lineRule="auto"/>
        <w:ind w:firstLine="660"/>
        <w:jc w:val="both"/>
        <w:rPr>
          <w:rFonts w:ascii="Times New Roman" w:eastAsia="Calibri" w:hAnsi="Times New Roman" w:cs="Times New Roman"/>
          <w:sz w:val="24"/>
          <w:szCs w:val="24"/>
        </w:rPr>
      </w:pPr>
      <w:r w:rsidRPr="004C1344">
        <w:rPr>
          <w:rFonts w:ascii="Times New Roman" w:eastAsia="Calibri" w:hAnsi="Times New Roman" w:cs="Times New Roman"/>
          <w:sz w:val="24"/>
          <w:szCs w:val="24"/>
        </w:rPr>
        <w:t>2.2. Цели:</w:t>
      </w:r>
    </w:p>
    <w:p w14:paraId="202A997E" w14:textId="77777777" w:rsidR="007D0FF0" w:rsidRPr="004C1344" w:rsidRDefault="007D0FF0" w:rsidP="007D0FF0">
      <w:pPr>
        <w:spacing w:after="0" w:line="240" w:lineRule="auto"/>
        <w:ind w:firstLine="660"/>
        <w:jc w:val="both"/>
        <w:rPr>
          <w:rFonts w:ascii="Times New Roman" w:eastAsia="Calibri" w:hAnsi="Times New Roman" w:cs="Times New Roman"/>
          <w:sz w:val="24"/>
          <w:szCs w:val="24"/>
        </w:rPr>
      </w:pPr>
      <w:r w:rsidRPr="004C1344">
        <w:rPr>
          <w:rFonts w:ascii="Times New Roman" w:eastAsia="Calibri" w:hAnsi="Times New Roman" w:cs="Times New Roman"/>
          <w:sz w:val="24"/>
          <w:szCs w:val="24"/>
        </w:rPr>
        <w:t>- сохранение преемственности поколений на основе исторической памяти, примеров героического прошлого народа;</w:t>
      </w:r>
    </w:p>
    <w:p w14:paraId="1D4F34E4" w14:textId="77777777" w:rsidR="007D0FF0" w:rsidRPr="004C1344" w:rsidRDefault="007D0FF0" w:rsidP="007D0FF0">
      <w:pPr>
        <w:spacing w:after="0" w:line="240" w:lineRule="auto"/>
        <w:ind w:firstLine="660"/>
        <w:jc w:val="both"/>
        <w:rPr>
          <w:rFonts w:ascii="Times New Roman" w:eastAsia="Calibri" w:hAnsi="Times New Roman" w:cs="Times New Roman"/>
          <w:sz w:val="24"/>
          <w:szCs w:val="24"/>
        </w:rPr>
      </w:pPr>
      <w:r w:rsidRPr="004C1344">
        <w:rPr>
          <w:rFonts w:ascii="Times New Roman" w:eastAsia="Calibri" w:hAnsi="Times New Roman" w:cs="Times New Roman"/>
          <w:sz w:val="24"/>
          <w:szCs w:val="24"/>
        </w:rPr>
        <w:t>2.3. Задачи:</w:t>
      </w:r>
    </w:p>
    <w:p w14:paraId="02ACD890" w14:textId="77777777" w:rsidR="007D0FF0" w:rsidRPr="004C1344" w:rsidRDefault="007D0FF0" w:rsidP="007D0FF0">
      <w:pPr>
        <w:spacing w:after="0" w:line="240" w:lineRule="auto"/>
        <w:ind w:firstLine="660"/>
        <w:jc w:val="both"/>
        <w:rPr>
          <w:rFonts w:ascii="Times New Roman" w:eastAsia="Calibri" w:hAnsi="Times New Roman" w:cs="Times New Roman"/>
          <w:sz w:val="24"/>
          <w:szCs w:val="24"/>
        </w:rPr>
      </w:pPr>
      <w:r w:rsidRPr="004C1344">
        <w:rPr>
          <w:rFonts w:ascii="Times New Roman" w:eastAsia="Calibri" w:hAnsi="Times New Roman" w:cs="Times New Roman"/>
          <w:sz w:val="24"/>
          <w:szCs w:val="24"/>
        </w:rPr>
        <w:t>- воспитание у детей, подростков и молодежи уважительного отношения к истории Отечества, ветеранам войны и труженикам тыла военных лет;</w:t>
      </w:r>
    </w:p>
    <w:p w14:paraId="3BFCB599" w14:textId="77777777" w:rsidR="007D0FF0" w:rsidRPr="004C1344" w:rsidRDefault="007D0FF0" w:rsidP="007D0FF0">
      <w:pPr>
        <w:spacing w:after="0" w:line="240" w:lineRule="auto"/>
        <w:ind w:firstLine="660"/>
        <w:jc w:val="both"/>
        <w:rPr>
          <w:rFonts w:ascii="Times New Roman" w:eastAsia="Calibri" w:hAnsi="Times New Roman" w:cs="Times New Roman"/>
          <w:sz w:val="24"/>
          <w:szCs w:val="24"/>
        </w:rPr>
      </w:pPr>
      <w:r w:rsidRPr="004C1344">
        <w:rPr>
          <w:rFonts w:ascii="Times New Roman" w:eastAsia="Calibri" w:hAnsi="Times New Roman" w:cs="Times New Roman"/>
          <w:sz w:val="24"/>
          <w:szCs w:val="24"/>
        </w:rPr>
        <w:t>- побуждение молодежи к изучению истории своего народа, Отечества.</w:t>
      </w:r>
    </w:p>
    <w:p w14:paraId="68CF8BA5" w14:textId="77777777" w:rsidR="007D0FF0" w:rsidRPr="004C1344" w:rsidRDefault="007D0FF0" w:rsidP="007D0FF0">
      <w:pPr>
        <w:spacing w:after="0" w:line="240" w:lineRule="auto"/>
        <w:jc w:val="center"/>
        <w:rPr>
          <w:rFonts w:ascii="Times New Roman" w:eastAsia="Calibri" w:hAnsi="Times New Roman" w:cs="Times New Roman"/>
          <w:sz w:val="24"/>
          <w:szCs w:val="24"/>
        </w:rPr>
      </w:pPr>
    </w:p>
    <w:p w14:paraId="7D2D1A58" w14:textId="77777777" w:rsidR="007D0FF0" w:rsidRPr="004C1344" w:rsidRDefault="007D0FF0" w:rsidP="007D0FF0">
      <w:pPr>
        <w:numPr>
          <w:ilvl w:val="0"/>
          <w:numId w:val="32"/>
        </w:numPr>
        <w:suppressAutoHyphens/>
        <w:spacing w:after="0" w:line="240" w:lineRule="auto"/>
        <w:jc w:val="center"/>
        <w:rPr>
          <w:rFonts w:ascii="Times New Roman" w:eastAsia="Calibri" w:hAnsi="Times New Roman" w:cs="Times New Roman"/>
          <w:b/>
          <w:sz w:val="24"/>
          <w:szCs w:val="24"/>
        </w:rPr>
      </w:pPr>
      <w:r w:rsidRPr="004C1344">
        <w:rPr>
          <w:rFonts w:ascii="Times New Roman" w:eastAsia="Calibri" w:hAnsi="Times New Roman" w:cs="Times New Roman"/>
          <w:b/>
          <w:sz w:val="24"/>
          <w:szCs w:val="24"/>
        </w:rPr>
        <w:t>Организаторы Акции</w:t>
      </w:r>
    </w:p>
    <w:p w14:paraId="4658A744" w14:textId="77777777" w:rsidR="007D0FF0" w:rsidRPr="004C1344" w:rsidRDefault="007D0FF0" w:rsidP="007D0FF0">
      <w:pPr>
        <w:spacing w:after="0" w:line="240" w:lineRule="auto"/>
        <w:ind w:firstLine="770"/>
        <w:jc w:val="both"/>
        <w:rPr>
          <w:rFonts w:ascii="Times New Roman" w:eastAsia="Calibri" w:hAnsi="Times New Roman" w:cs="Times New Roman"/>
          <w:sz w:val="24"/>
          <w:szCs w:val="24"/>
        </w:rPr>
      </w:pPr>
      <w:r w:rsidRPr="004C1344">
        <w:rPr>
          <w:rFonts w:ascii="Times New Roman" w:eastAsia="Calibri" w:hAnsi="Times New Roman" w:cs="Times New Roman"/>
          <w:sz w:val="24"/>
          <w:szCs w:val="24"/>
        </w:rPr>
        <w:t xml:space="preserve">3.1. Организатором Акции является отдел образования и молодежной политики администрации Урмарского муниципального округа Чувашской Республики. </w:t>
      </w:r>
    </w:p>
    <w:p w14:paraId="5215BAF0" w14:textId="77777777" w:rsidR="007D0FF0" w:rsidRPr="004C1344" w:rsidRDefault="007D0FF0" w:rsidP="007D0FF0">
      <w:pPr>
        <w:spacing w:after="0" w:line="240" w:lineRule="auto"/>
        <w:ind w:firstLine="770"/>
        <w:jc w:val="both"/>
        <w:rPr>
          <w:rFonts w:ascii="Times New Roman" w:eastAsia="Calibri" w:hAnsi="Times New Roman" w:cs="Times New Roman"/>
          <w:sz w:val="24"/>
          <w:szCs w:val="24"/>
        </w:rPr>
      </w:pPr>
    </w:p>
    <w:p w14:paraId="26B15DDC" w14:textId="77777777" w:rsidR="007D0FF0" w:rsidRPr="004C1344" w:rsidRDefault="007D0FF0" w:rsidP="007D0FF0">
      <w:pPr>
        <w:numPr>
          <w:ilvl w:val="0"/>
          <w:numId w:val="32"/>
        </w:numPr>
        <w:suppressAutoHyphens/>
        <w:spacing w:after="0" w:line="240" w:lineRule="auto"/>
        <w:jc w:val="center"/>
        <w:rPr>
          <w:rFonts w:ascii="Times New Roman" w:eastAsia="Calibri" w:hAnsi="Times New Roman" w:cs="Times New Roman"/>
          <w:b/>
          <w:sz w:val="24"/>
          <w:szCs w:val="24"/>
        </w:rPr>
      </w:pPr>
      <w:r w:rsidRPr="004C1344">
        <w:rPr>
          <w:rFonts w:ascii="Times New Roman" w:eastAsia="Calibri" w:hAnsi="Times New Roman" w:cs="Times New Roman"/>
          <w:b/>
          <w:sz w:val="24"/>
          <w:szCs w:val="24"/>
        </w:rPr>
        <w:t>Участники Акции</w:t>
      </w:r>
    </w:p>
    <w:p w14:paraId="7D6A7E23" w14:textId="77777777" w:rsidR="007D0FF0" w:rsidRPr="004C1344" w:rsidRDefault="007D0FF0" w:rsidP="007D0FF0">
      <w:pPr>
        <w:spacing w:after="0" w:line="240" w:lineRule="auto"/>
        <w:ind w:firstLine="770"/>
        <w:jc w:val="both"/>
        <w:rPr>
          <w:rFonts w:ascii="Times New Roman" w:eastAsia="Calibri" w:hAnsi="Times New Roman" w:cs="Times New Roman"/>
          <w:sz w:val="24"/>
          <w:szCs w:val="24"/>
        </w:rPr>
      </w:pPr>
      <w:r w:rsidRPr="004C1344">
        <w:rPr>
          <w:rFonts w:ascii="Times New Roman" w:eastAsia="Calibri" w:hAnsi="Times New Roman" w:cs="Times New Roman"/>
          <w:sz w:val="24"/>
          <w:szCs w:val="24"/>
        </w:rPr>
        <w:t>4.1. В Акции могут принять участие обучающиеся образовательных учреждений, детские и молодежные общественные организации и объединения, военно-патриотические клубы, творческие группы и волонтерские команды образовательных организаций Урмарского муниципального округа Чувашской Республики.</w:t>
      </w:r>
    </w:p>
    <w:p w14:paraId="7975EDE9" w14:textId="77777777" w:rsidR="007D0FF0" w:rsidRPr="004C1344" w:rsidRDefault="007D0FF0" w:rsidP="007D0FF0">
      <w:pPr>
        <w:spacing w:after="0" w:line="240" w:lineRule="auto"/>
        <w:ind w:firstLine="770"/>
        <w:jc w:val="both"/>
        <w:rPr>
          <w:rFonts w:ascii="Times New Roman" w:eastAsia="Calibri" w:hAnsi="Times New Roman" w:cs="Times New Roman"/>
          <w:sz w:val="24"/>
          <w:szCs w:val="24"/>
        </w:rPr>
      </w:pPr>
    </w:p>
    <w:p w14:paraId="3C3504BF" w14:textId="77777777" w:rsidR="007D0FF0" w:rsidRPr="004C1344" w:rsidRDefault="007D0FF0" w:rsidP="007D0FF0">
      <w:pPr>
        <w:numPr>
          <w:ilvl w:val="0"/>
          <w:numId w:val="32"/>
        </w:numPr>
        <w:suppressAutoHyphens/>
        <w:spacing w:after="0" w:line="240" w:lineRule="auto"/>
        <w:jc w:val="center"/>
        <w:rPr>
          <w:rFonts w:ascii="Times New Roman" w:eastAsia="Calibri" w:hAnsi="Times New Roman" w:cs="Times New Roman"/>
          <w:b/>
          <w:sz w:val="24"/>
          <w:szCs w:val="24"/>
        </w:rPr>
      </w:pPr>
      <w:proofErr w:type="gramStart"/>
      <w:r w:rsidRPr="004C1344">
        <w:rPr>
          <w:rFonts w:ascii="Times New Roman" w:eastAsia="Calibri" w:hAnsi="Times New Roman" w:cs="Times New Roman"/>
          <w:b/>
          <w:sz w:val="24"/>
          <w:szCs w:val="24"/>
        </w:rPr>
        <w:t>Порядок  проведения</w:t>
      </w:r>
      <w:proofErr w:type="gramEnd"/>
      <w:r w:rsidRPr="004C1344">
        <w:rPr>
          <w:rFonts w:ascii="Times New Roman" w:eastAsia="Calibri" w:hAnsi="Times New Roman" w:cs="Times New Roman"/>
          <w:b/>
          <w:sz w:val="24"/>
          <w:szCs w:val="24"/>
        </w:rPr>
        <w:t xml:space="preserve"> Акции</w:t>
      </w:r>
    </w:p>
    <w:p w14:paraId="5903EC07" w14:textId="77777777" w:rsidR="007D0FF0" w:rsidRPr="004C1344" w:rsidRDefault="007D0FF0" w:rsidP="007D0FF0">
      <w:pPr>
        <w:spacing w:after="0" w:line="240" w:lineRule="auto"/>
        <w:ind w:firstLine="770"/>
        <w:jc w:val="both"/>
        <w:rPr>
          <w:rFonts w:ascii="Times New Roman" w:eastAsia="Calibri" w:hAnsi="Times New Roman" w:cs="Times New Roman"/>
          <w:sz w:val="24"/>
          <w:szCs w:val="24"/>
        </w:rPr>
      </w:pPr>
      <w:r w:rsidRPr="004C1344">
        <w:rPr>
          <w:rFonts w:ascii="Times New Roman" w:eastAsia="Calibri" w:hAnsi="Times New Roman" w:cs="Times New Roman"/>
          <w:sz w:val="24"/>
          <w:szCs w:val="24"/>
        </w:rPr>
        <w:t xml:space="preserve">5.1. Акция проводится </w:t>
      </w:r>
      <w:r w:rsidRPr="004C1344">
        <w:rPr>
          <w:rFonts w:ascii="Times New Roman" w:eastAsia="Times New Roman" w:hAnsi="Times New Roman" w:cs="Times New Roman"/>
          <w:sz w:val="24"/>
          <w:szCs w:val="24"/>
          <w:lang w:eastAsia="ru-RU"/>
        </w:rPr>
        <w:t>с 18</w:t>
      </w:r>
      <w:r>
        <w:rPr>
          <w:rFonts w:ascii="Times New Roman" w:eastAsia="Times New Roman" w:hAnsi="Times New Roman" w:cs="Times New Roman"/>
          <w:sz w:val="24"/>
          <w:szCs w:val="24"/>
          <w:lang w:eastAsia="ru-RU"/>
        </w:rPr>
        <w:t xml:space="preserve"> апреля по 09</w:t>
      </w:r>
      <w:r w:rsidRPr="004C134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мая 2025</w:t>
      </w:r>
      <w:r w:rsidRPr="004C1344">
        <w:rPr>
          <w:rFonts w:ascii="Times New Roman" w:eastAsia="Times New Roman" w:hAnsi="Times New Roman" w:cs="Times New Roman"/>
          <w:sz w:val="24"/>
          <w:szCs w:val="24"/>
          <w:lang w:eastAsia="ru-RU"/>
        </w:rPr>
        <w:t xml:space="preserve"> года</w:t>
      </w:r>
      <w:r w:rsidRPr="004C1344">
        <w:rPr>
          <w:rFonts w:ascii="Times New Roman" w:eastAsia="Calibri" w:hAnsi="Times New Roman" w:cs="Times New Roman"/>
          <w:sz w:val="24"/>
          <w:szCs w:val="24"/>
        </w:rPr>
        <w:t>.</w:t>
      </w:r>
    </w:p>
    <w:p w14:paraId="06829DD1" w14:textId="77777777" w:rsidR="007D0FF0" w:rsidRPr="004C1344" w:rsidRDefault="007D0FF0" w:rsidP="007D0FF0">
      <w:pPr>
        <w:spacing w:after="0" w:line="240" w:lineRule="auto"/>
        <w:ind w:firstLine="770"/>
        <w:jc w:val="both"/>
        <w:rPr>
          <w:rFonts w:ascii="Times New Roman" w:eastAsia="Calibri" w:hAnsi="Times New Roman" w:cs="Times New Roman"/>
          <w:sz w:val="24"/>
          <w:szCs w:val="24"/>
        </w:rPr>
      </w:pPr>
      <w:r w:rsidRPr="004C1344">
        <w:rPr>
          <w:rFonts w:ascii="Times New Roman" w:eastAsia="Calibri" w:hAnsi="Times New Roman" w:cs="Times New Roman"/>
          <w:sz w:val="24"/>
          <w:szCs w:val="24"/>
        </w:rPr>
        <w:t>5.2. В соответствии с Федеральным законом «О Знамени Победы» от 07.05.2007 года № 68-ФЗ Знамя Победы является официальным символом победы советского народа и его Вооруженных сил над фашистской Германией в Великой Отечественной войне 1941-1945 годов, государственной реликвией России.</w:t>
      </w:r>
    </w:p>
    <w:p w14:paraId="5BED0329" w14:textId="77777777" w:rsidR="007D0FF0" w:rsidRPr="004C1344" w:rsidRDefault="007D0FF0" w:rsidP="007D0FF0">
      <w:pPr>
        <w:spacing w:after="0" w:line="240" w:lineRule="auto"/>
        <w:ind w:firstLine="770"/>
        <w:jc w:val="both"/>
        <w:rPr>
          <w:rFonts w:ascii="Times New Roman" w:eastAsia="Calibri" w:hAnsi="Times New Roman" w:cs="Times New Roman"/>
          <w:sz w:val="24"/>
          <w:szCs w:val="24"/>
        </w:rPr>
      </w:pPr>
      <w:r w:rsidRPr="004C1344">
        <w:rPr>
          <w:rFonts w:ascii="Times New Roman" w:eastAsia="Calibri" w:hAnsi="Times New Roman" w:cs="Times New Roman"/>
          <w:sz w:val="24"/>
          <w:szCs w:val="24"/>
        </w:rPr>
        <w:t>5.3. Акция представляет собой торжественное принятие, несение вахты памяти почетным караулом у Знамени Победы (специально изготовленной копии) учащимися образовательных учреждений, провоз и/или пронос Знамени по центральным улицам и/или пронос Знамени по центральным улицам и/или площадям населенных пунктов, проведение торжественных мероприятий с участием Знамени Победы.</w:t>
      </w:r>
    </w:p>
    <w:p w14:paraId="2E9F2A7D" w14:textId="77777777" w:rsidR="007D0FF0" w:rsidRPr="004C1344" w:rsidRDefault="007D0FF0" w:rsidP="007D0FF0">
      <w:pPr>
        <w:spacing w:after="0" w:line="240" w:lineRule="auto"/>
        <w:ind w:firstLine="770"/>
        <w:jc w:val="both"/>
        <w:rPr>
          <w:rFonts w:ascii="Times New Roman" w:eastAsia="Calibri" w:hAnsi="Times New Roman" w:cs="Times New Roman"/>
          <w:sz w:val="24"/>
          <w:szCs w:val="24"/>
        </w:rPr>
      </w:pPr>
      <w:r w:rsidRPr="004C1344">
        <w:rPr>
          <w:rFonts w:ascii="Times New Roman" w:eastAsia="Calibri" w:hAnsi="Times New Roman" w:cs="Times New Roman"/>
          <w:sz w:val="24"/>
          <w:szCs w:val="24"/>
        </w:rPr>
        <w:lastRenderedPageBreak/>
        <w:t>5.4. Встреча (прием) Знамени Победы проводится по следующей программе/сценарию:</w:t>
      </w:r>
    </w:p>
    <w:p w14:paraId="2B2DDB26" w14:textId="77777777" w:rsidR="007D0FF0" w:rsidRPr="004C1344" w:rsidRDefault="007D0FF0" w:rsidP="007D0FF0">
      <w:pPr>
        <w:spacing w:after="0" w:line="240" w:lineRule="auto"/>
        <w:ind w:firstLine="770"/>
        <w:jc w:val="both"/>
        <w:rPr>
          <w:rFonts w:ascii="Times New Roman" w:eastAsia="Calibri" w:hAnsi="Times New Roman" w:cs="Times New Roman"/>
          <w:sz w:val="24"/>
          <w:szCs w:val="24"/>
        </w:rPr>
      </w:pPr>
      <w:r w:rsidRPr="004C1344">
        <w:rPr>
          <w:rFonts w:ascii="Times New Roman" w:eastAsia="Calibri" w:hAnsi="Times New Roman" w:cs="Times New Roman"/>
          <w:sz w:val="24"/>
          <w:szCs w:val="24"/>
        </w:rPr>
        <w:t>5.4.1. Торжественный внос Знамени Победы под гимн Великой Отечественной войны «Священная война».</w:t>
      </w:r>
    </w:p>
    <w:p w14:paraId="193CFD33" w14:textId="77777777" w:rsidR="007D0FF0" w:rsidRPr="004C1344" w:rsidRDefault="007D0FF0" w:rsidP="007D0FF0">
      <w:pPr>
        <w:spacing w:after="0" w:line="240" w:lineRule="auto"/>
        <w:ind w:firstLine="770"/>
        <w:jc w:val="both"/>
        <w:rPr>
          <w:rFonts w:ascii="Times New Roman" w:eastAsia="Calibri" w:hAnsi="Times New Roman" w:cs="Times New Roman"/>
          <w:sz w:val="24"/>
          <w:szCs w:val="24"/>
        </w:rPr>
      </w:pPr>
      <w:r w:rsidRPr="004C1344">
        <w:rPr>
          <w:rFonts w:ascii="Times New Roman" w:eastAsia="Calibri" w:hAnsi="Times New Roman" w:cs="Times New Roman"/>
          <w:sz w:val="24"/>
          <w:szCs w:val="24"/>
        </w:rPr>
        <w:t>5.4.2. Историческая справка о государственной реликвии России, официальном символе Победы советского народа и его Вооруженных Сил над фашистской Германией в Великой Отечественной войне 1941-1945 годов – Знамени Победы.</w:t>
      </w:r>
    </w:p>
    <w:p w14:paraId="53CA5070" w14:textId="77777777" w:rsidR="007D0FF0" w:rsidRPr="004C1344" w:rsidRDefault="007D0FF0" w:rsidP="007D0FF0">
      <w:pPr>
        <w:spacing w:after="0" w:line="240" w:lineRule="auto"/>
        <w:ind w:firstLine="770"/>
        <w:jc w:val="both"/>
        <w:rPr>
          <w:rFonts w:ascii="Times New Roman" w:eastAsia="Calibri" w:hAnsi="Times New Roman" w:cs="Times New Roman"/>
          <w:sz w:val="24"/>
          <w:szCs w:val="24"/>
        </w:rPr>
      </w:pPr>
      <w:r w:rsidRPr="004C1344">
        <w:rPr>
          <w:rFonts w:ascii="Times New Roman" w:eastAsia="Calibri" w:hAnsi="Times New Roman" w:cs="Times New Roman"/>
          <w:sz w:val="24"/>
          <w:szCs w:val="24"/>
        </w:rPr>
        <w:t>5.4.3. Торжественное собрание/митинг/линейка.</w:t>
      </w:r>
    </w:p>
    <w:p w14:paraId="137CBA66" w14:textId="77777777" w:rsidR="007D0FF0" w:rsidRPr="004C1344" w:rsidRDefault="007D0FF0" w:rsidP="007D0FF0">
      <w:pPr>
        <w:spacing w:after="0" w:line="240" w:lineRule="auto"/>
        <w:ind w:firstLine="770"/>
        <w:jc w:val="both"/>
        <w:rPr>
          <w:rFonts w:ascii="Times New Roman" w:eastAsia="Calibri" w:hAnsi="Times New Roman" w:cs="Times New Roman"/>
          <w:sz w:val="24"/>
          <w:szCs w:val="24"/>
        </w:rPr>
      </w:pPr>
      <w:r w:rsidRPr="004C1344">
        <w:rPr>
          <w:rFonts w:ascii="Times New Roman" w:eastAsia="Calibri" w:hAnsi="Times New Roman" w:cs="Times New Roman"/>
          <w:sz w:val="24"/>
          <w:szCs w:val="24"/>
        </w:rPr>
        <w:t>5.4.4. Торжественный вынос Знамени Победы под марш «Прощание славянки».</w:t>
      </w:r>
    </w:p>
    <w:p w14:paraId="33078923" w14:textId="77777777" w:rsidR="007D0FF0" w:rsidRPr="004C1344" w:rsidRDefault="007D0FF0" w:rsidP="007D0FF0">
      <w:pPr>
        <w:spacing w:after="0" w:line="240" w:lineRule="auto"/>
        <w:ind w:firstLine="770"/>
        <w:jc w:val="both"/>
        <w:rPr>
          <w:rFonts w:ascii="Times New Roman" w:eastAsia="Calibri" w:hAnsi="Times New Roman" w:cs="Times New Roman"/>
          <w:sz w:val="24"/>
          <w:szCs w:val="24"/>
        </w:rPr>
      </w:pPr>
      <w:r w:rsidRPr="004C1344">
        <w:rPr>
          <w:rFonts w:ascii="Times New Roman" w:eastAsia="Calibri" w:hAnsi="Times New Roman" w:cs="Times New Roman"/>
          <w:sz w:val="24"/>
          <w:szCs w:val="24"/>
        </w:rPr>
        <w:t>5.4.</w:t>
      </w:r>
      <w:proofErr w:type="gramStart"/>
      <w:r w:rsidRPr="004C1344">
        <w:rPr>
          <w:rFonts w:ascii="Times New Roman" w:eastAsia="Calibri" w:hAnsi="Times New Roman" w:cs="Times New Roman"/>
          <w:sz w:val="24"/>
          <w:szCs w:val="24"/>
        </w:rPr>
        <w:t>5.Фотографирование</w:t>
      </w:r>
      <w:proofErr w:type="gramEnd"/>
      <w:r w:rsidRPr="004C1344">
        <w:rPr>
          <w:rFonts w:ascii="Times New Roman" w:eastAsia="Calibri" w:hAnsi="Times New Roman" w:cs="Times New Roman"/>
          <w:sz w:val="24"/>
          <w:szCs w:val="24"/>
        </w:rPr>
        <w:t xml:space="preserve"> участников и почетных гостей Акции на фоне Знамени Победы.</w:t>
      </w:r>
    </w:p>
    <w:p w14:paraId="4324D264" w14:textId="77777777" w:rsidR="007D0FF0" w:rsidRPr="004C1344" w:rsidRDefault="007D0FF0" w:rsidP="007D0FF0">
      <w:pPr>
        <w:tabs>
          <w:tab w:val="left" w:pos="851"/>
        </w:tabs>
        <w:spacing w:after="0" w:line="240" w:lineRule="auto"/>
        <w:ind w:firstLine="770"/>
        <w:jc w:val="both"/>
        <w:rPr>
          <w:rFonts w:ascii="Times New Roman" w:eastAsia="Calibri" w:hAnsi="Times New Roman" w:cs="Times New Roman"/>
          <w:sz w:val="24"/>
          <w:szCs w:val="24"/>
        </w:rPr>
      </w:pPr>
      <w:r w:rsidRPr="004C1344">
        <w:rPr>
          <w:rFonts w:ascii="Times New Roman" w:eastAsia="Calibri" w:hAnsi="Times New Roman" w:cs="Times New Roman"/>
          <w:sz w:val="24"/>
          <w:szCs w:val="24"/>
        </w:rPr>
        <w:t>5.5. Знамя Победы размещается на почетном месте в учебном учреждении.</w:t>
      </w:r>
    </w:p>
    <w:p w14:paraId="76A81586" w14:textId="77777777" w:rsidR="007D0FF0" w:rsidRPr="004C1344" w:rsidRDefault="007D0FF0" w:rsidP="007D0FF0">
      <w:pPr>
        <w:tabs>
          <w:tab w:val="left" w:pos="851"/>
        </w:tabs>
        <w:spacing w:after="0" w:line="240" w:lineRule="auto"/>
        <w:ind w:firstLine="770"/>
        <w:jc w:val="both"/>
        <w:rPr>
          <w:rFonts w:ascii="Times New Roman" w:eastAsia="Calibri" w:hAnsi="Times New Roman" w:cs="Times New Roman"/>
          <w:sz w:val="24"/>
          <w:szCs w:val="24"/>
        </w:rPr>
      </w:pPr>
      <w:r w:rsidRPr="004C1344">
        <w:rPr>
          <w:rFonts w:ascii="Times New Roman" w:eastAsia="Calibri" w:hAnsi="Times New Roman" w:cs="Times New Roman"/>
          <w:sz w:val="24"/>
          <w:szCs w:val="24"/>
        </w:rPr>
        <w:t>5.6. Почетный караул к Знамени Победы заступает в торжественной форме (форма одежды – парадная). Время нахождения в почетном карауле – от 5 до 15 минут – в зависимости от возраста.</w:t>
      </w:r>
    </w:p>
    <w:p w14:paraId="294EB5A9" w14:textId="77777777" w:rsidR="007D0FF0" w:rsidRPr="004C1344" w:rsidRDefault="007D0FF0" w:rsidP="007D0FF0">
      <w:pPr>
        <w:tabs>
          <w:tab w:val="left" w:pos="851"/>
        </w:tabs>
        <w:spacing w:after="0" w:line="240" w:lineRule="auto"/>
        <w:ind w:firstLine="770"/>
        <w:jc w:val="both"/>
        <w:rPr>
          <w:rFonts w:ascii="Times New Roman" w:eastAsia="Calibri" w:hAnsi="Times New Roman" w:cs="Times New Roman"/>
          <w:sz w:val="24"/>
          <w:szCs w:val="24"/>
        </w:rPr>
      </w:pPr>
      <w:r w:rsidRPr="004C1344">
        <w:rPr>
          <w:rFonts w:ascii="Times New Roman" w:eastAsia="Calibri" w:hAnsi="Times New Roman" w:cs="Times New Roman"/>
          <w:sz w:val="24"/>
          <w:szCs w:val="24"/>
        </w:rPr>
        <w:t>5.7. Обязательное фотографирование каждой смены почетного караула у Знамени Победы с вручением фотографии часовым.</w:t>
      </w:r>
    </w:p>
    <w:p w14:paraId="4B9BD129" w14:textId="77777777" w:rsidR="007D0FF0" w:rsidRPr="004C1344" w:rsidRDefault="007D0FF0" w:rsidP="007D0FF0">
      <w:pPr>
        <w:tabs>
          <w:tab w:val="left" w:pos="851"/>
        </w:tabs>
        <w:spacing w:after="0" w:line="240" w:lineRule="auto"/>
        <w:ind w:firstLine="770"/>
        <w:jc w:val="both"/>
        <w:rPr>
          <w:rFonts w:ascii="Times New Roman" w:eastAsia="Calibri" w:hAnsi="Times New Roman" w:cs="Times New Roman"/>
          <w:sz w:val="24"/>
          <w:szCs w:val="24"/>
        </w:rPr>
      </w:pPr>
      <w:r w:rsidRPr="004C1344">
        <w:rPr>
          <w:rFonts w:ascii="Times New Roman" w:eastAsia="Calibri" w:hAnsi="Times New Roman" w:cs="Times New Roman"/>
          <w:sz w:val="24"/>
          <w:szCs w:val="24"/>
        </w:rPr>
        <w:t>5.8. По окончанию несения вахты памяти, почетный караул передает Знамя Победы принимающей образовательной организации в торжественной обстановке, в соответствии с графиком.</w:t>
      </w:r>
    </w:p>
    <w:p w14:paraId="33B3F7A6" w14:textId="77777777" w:rsidR="007D0FF0" w:rsidRPr="004C1344" w:rsidRDefault="007D0FF0" w:rsidP="007D0FF0">
      <w:pPr>
        <w:tabs>
          <w:tab w:val="left" w:pos="851"/>
        </w:tabs>
        <w:spacing w:after="0" w:line="240" w:lineRule="auto"/>
        <w:ind w:firstLine="770"/>
        <w:jc w:val="both"/>
        <w:rPr>
          <w:rFonts w:ascii="Times New Roman" w:eastAsia="Calibri" w:hAnsi="Times New Roman" w:cs="Times New Roman"/>
          <w:sz w:val="24"/>
          <w:szCs w:val="24"/>
        </w:rPr>
      </w:pPr>
      <w:r w:rsidRPr="004C1344">
        <w:rPr>
          <w:rFonts w:ascii="Times New Roman" w:eastAsia="Calibri" w:hAnsi="Times New Roman" w:cs="Times New Roman"/>
          <w:sz w:val="24"/>
          <w:szCs w:val="24"/>
        </w:rPr>
        <w:t>5.9. Ответственность за сохранность и целостность Знамени Победы несет каждая принимающая образовательная организация.</w:t>
      </w:r>
    </w:p>
    <w:p w14:paraId="1A306869" w14:textId="77777777" w:rsidR="007D0FF0" w:rsidRPr="004C1344" w:rsidRDefault="007D0FF0" w:rsidP="007D0FF0">
      <w:pPr>
        <w:tabs>
          <w:tab w:val="left" w:pos="851"/>
        </w:tabs>
        <w:spacing w:after="0" w:line="240" w:lineRule="auto"/>
        <w:ind w:firstLine="770"/>
        <w:jc w:val="both"/>
        <w:rPr>
          <w:rFonts w:ascii="Times New Roman" w:eastAsia="Calibri" w:hAnsi="Times New Roman" w:cs="Times New Roman"/>
          <w:sz w:val="24"/>
          <w:szCs w:val="24"/>
        </w:rPr>
      </w:pPr>
      <w:r w:rsidRPr="004C1344">
        <w:rPr>
          <w:rFonts w:ascii="Times New Roman" w:eastAsia="Calibri" w:hAnsi="Times New Roman" w:cs="Times New Roman"/>
          <w:sz w:val="24"/>
          <w:szCs w:val="24"/>
        </w:rPr>
        <w:t xml:space="preserve">.    </w:t>
      </w:r>
    </w:p>
    <w:p w14:paraId="4E223419" w14:textId="77777777" w:rsidR="007D0FF0" w:rsidRPr="004C1344" w:rsidRDefault="007D0FF0" w:rsidP="007D0FF0">
      <w:pPr>
        <w:spacing w:after="0" w:line="240" w:lineRule="auto"/>
        <w:ind w:firstLine="709"/>
        <w:jc w:val="center"/>
        <w:rPr>
          <w:rFonts w:ascii="Times New Roman" w:eastAsia="Calibri" w:hAnsi="Times New Roman" w:cs="Times New Roman"/>
          <w:b/>
          <w:sz w:val="24"/>
          <w:szCs w:val="24"/>
        </w:rPr>
      </w:pPr>
      <w:r w:rsidRPr="004C1344">
        <w:rPr>
          <w:rFonts w:ascii="Times New Roman" w:eastAsia="Calibri" w:hAnsi="Times New Roman" w:cs="Times New Roman"/>
          <w:b/>
          <w:sz w:val="24"/>
          <w:szCs w:val="24"/>
        </w:rPr>
        <w:t>6. Информационное сопровождение</w:t>
      </w:r>
    </w:p>
    <w:p w14:paraId="11358684" w14:textId="77777777" w:rsidR="007D0FF0" w:rsidRPr="007D0FF0" w:rsidRDefault="007D0FF0" w:rsidP="007D0FF0">
      <w:pPr>
        <w:spacing w:after="0" w:line="240" w:lineRule="auto"/>
        <w:ind w:firstLine="709"/>
        <w:jc w:val="both"/>
        <w:rPr>
          <w:rFonts w:ascii="Times New Roman" w:eastAsia="Times New Roman" w:hAnsi="Times New Roman" w:cs="Times New Roman"/>
          <w:color w:val="000000" w:themeColor="text1"/>
          <w:sz w:val="24"/>
          <w:szCs w:val="24"/>
          <w:lang w:eastAsia="ar-SA"/>
        </w:rPr>
      </w:pPr>
      <w:r w:rsidRPr="004C1344">
        <w:rPr>
          <w:rFonts w:ascii="Times New Roman" w:eastAsia="Calibri" w:hAnsi="Times New Roman" w:cs="Times New Roman"/>
          <w:sz w:val="24"/>
          <w:szCs w:val="24"/>
        </w:rPr>
        <w:t xml:space="preserve">6.1. По окончанию несения вахты памяти почетным караулом у Знамени Победы, координатор </w:t>
      </w:r>
      <w:r w:rsidRPr="007D0FF0">
        <w:rPr>
          <w:rFonts w:ascii="Times New Roman" w:eastAsia="Calibri" w:hAnsi="Times New Roman" w:cs="Times New Roman"/>
          <w:color w:val="000000" w:themeColor="text1"/>
          <w:sz w:val="24"/>
          <w:szCs w:val="24"/>
        </w:rPr>
        <w:t xml:space="preserve">волонтерской команды образовательного учреждения </w:t>
      </w:r>
      <w:r w:rsidRPr="007D0FF0">
        <w:rPr>
          <w:rFonts w:ascii="Times New Roman" w:eastAsia="Calibri" w:hAnsi="Times New Roman" w:cs="Times New Roman"/>
          <w:b/>
          <w:color w:val="000000" w:themeColor="text1"/>
          <w:sz w:val="24"/>
          <w:szCs w:val="24"/>
        </w:rPr>
        <w:t>незамедлительно до 13 часов 00 минут следующего дня</w:t>
      </w:r>
      <w:r w:rsidRPr="007D0FF0">
        <w:rPr>
          <w:rFonts w:ascii="Times New Roman" w:eastAsia="Calibri" w:hAnsi="Times New Roman" w:cs="Times New Roman"/>
          <w:color w:val="000000" w:themeColor="text1"/>
          <w:sz w:val="24"/>
          <w:szCs w:val="24"/>
        </w:rPr>
        <w:t xml:space="preserve"> направляет на электронный адрес муниципального координатора </w:t>
      </w:r>
      <w:hyperlink r:id="rId9" w:history="1">
        <w:r w:rsidRPr="007D0FF0">
          <w:rPr>
            <w:rStyle w:val="ac"/>
            <w:rFonts w:ascii="Times New Roman" w:hAnsi="Times New Roman" w:cs="Times New Roman"/>
            <w:color w:val="000000" w:themeColor="text1"/>
            <w:sz w:val="24"/>
            <w:szCs w:val="24"/>
            <w:u w:val="none"/>
            <w:lang w:val="en-US"/>
          </w:rPr>
          <w:t>chudokirillov</w:t>
        </w:r>
        <w:r w:rsidRPr="007D0FF0">
          <w:rPr>
            <w:rStyle w:val="ac"/>
            <w:rFonts w:ascii="Times New Roman" w:hAnsi="Times New Roman" w:cs="Times New Roman"/>
            <w:color w:val="000000" w:themeColor="text1"/>
            <w:sz w:val="24"/>
            <w:szCs w:val="24"/>
            <w:u w:val="none"/>
          </w:rPr>
          <w:t>@</w:t>
        </w:r>
        <w:r w:rsidRPr="007D0FF0">
          <w:rPr>
            <w:rStyle w:val="ac"/>
            <w:rFonts w:ascii="Times New Roman" w:hAnsi="Times New Roman" w:cs="Times New Roman"/>
            <w:color w:val="000000" w:themeColor="text1"/>
            <w:sz w:val="24"/>
            <w:szCs w:val="24"/>
            <w:u w:val="none"/>
            <w:lang w:val="en-US"/>
          </w:rPr>
          <w:t>yandex</w:t>
        </w:r>
        <w:r w:rsidRPr="007D0FF0">
          <w:rPr>
            <w:rStyle w:val="ac"/>
            <w:rFonts w:ascii="Times New Roman" w:hAnsi="Times New Roman" w:cs="Times New Roman"/>
            <w:color w:val="000000" w:themeColor="text1"/>
            <w:sz w:val="24"/>
            <w:szCs w:val="24"/>
            <w:u w:val="none"/>
          </w:rPr>
          <w:t>.</w:t>
        </w:r>
        <w:proofErr w:type="spellStart"/>
        <w:r w:rsidRPr="007D0FF0">
          <w:rPr>
            <w:rStyle w:val="ac"/>
            <w:rFonts w:ascii="Times New Roman" w:hAnsi="Times New Roman" w:cs="Times New Roman"/>
            <w:color w:val="000000" w:themeColor="text1"/>
            <w:sz w:val="24"/>
            <w:szCs w:val="24"/>
            <w:u w:val="none"/>
            <w:lang w:val="en-US"/>
          </w:rPr>
          <w:t>ru</w:t>
        </w:r>
        <w:proofErr w:type="spellEnd"/>
      </w:hyperlink>
    </w:p>
    <w:p w14:paraId="4D762ADA" w14:textId="77777777" w:rsidR="007D0FF0" w:rsidRPr="007D0FF0" w:rsidRDefault="007D0FF0" w:rsidP="007D0FF0">
      <w:pPr>
        <w:spacing w:after="0" w:line="240" w:lineRule="auto"/>
        <w:jc w:val="both"/>
        <w:rPr>
          <w:rFonts w:ascii="Times New Roman" w:eastAsia="Calibri" w:hAnsi="Times New Roman" w:cs="Times New Roman"/>
          <w:color w:val="000000" w:themeColor="text1"/>
          <w:sz w:val="24"/>
          <w:szCs w:val="24"/>
        </w:rPr>
      </w:pPr>
      <w:r w:rsidRPr="007D0FF0">
        <w:rPr>
          <w:rFonts w:ascii="Times New Roman" w:eastAsia="Times New Roman" w:hAnsi="Times New Roman" w:cs="Times New Roman"/>
          <w:color w:val="000000" w:themeColor="text1"/>
          <w:sz w:val="24"/>
          <w:szCs w:val="24"/>
          <w:lang w:eastAsia="ru-RU"/>
        </w:rPr>
        <w:t xml:space="preserve">                </w:t>
      </w:r>
      <w:r w:rsidRPr="007D0FF0">
        <w:rPr>
          <w:rFonts w:ascii="Times New Roman" w:eastAsia="Calibri" w:hAnsi="Times New Roman" w:cs="Times New Roman"/>
          <w:color w:val="000000" w:themeColor="text1"/>
          <w:sz w:val="24"/>
          <w:szCs w:val="24"/>
        </w:rPr>
        <w:t>- пять качественных фотографий, на которых запечатлены моменты работы участников акции;</w:t>
      </w:r>
    </w:p>
    <w:p w14:paraId="4956D02D" w14:textId="77777777" w:rsidR="007D0FF0" w:rsidRPr="007D0FF0" w:rsidRDefault="007D0FF0" w:rsidP="007D0FF0">
      <w:pPr>
        <w:spacing w:after="0" w:line="240" w:lineRule="auto"/>
        <w:ind w:firstLine="709"/>
        <w:jc w:val="both"/>
        <w:rPr>
          <w:rFonts w:ascii="Times New Roman" w:eastAsia="Calibri" w:hAnsi="Times New Roman" w:cs="Times New Roman"/>
          <w:color w:val="000000" w:themeColor="text1"/>
          <w:sz w:val="24"/>
          <w:szCs w:val="24"/>
        </w:rPr>
      </w:pPr>
      <w:r w:rsidRPr="007D0FF0">
        <w:rPr>
          <w:rFonts w:ascii="Times New Roman" w:eastAsia="Calibri" w:hAnsi="Times New Roman" w:cs="Times New Roman"/>
          <w:color w:val="000000" w:themeColor="text1"/>
          <w:sz w:val="24"/>
          <w:szCs w:val="24"/>
        </w:rPr>
        <w:t>- информацию по прилагаемой форме: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7D0FF0" w:rsidRPr="007D0FF0" w14:paraId="1B275F84" w14:textId="77777777" w:rsidTr="00E67E8B">
        <w:tc>
          <w:tcPr>
            <w:tcW w:w="4785" w:type="dxa"/>
            <w:tcBorders>
              <w:top w:val="single" w:sz="4" w:space="0" w:color="000000"/>
              <w:left w:val="single" w:sz="4" w:space="0" w:color="000000"/>
              <w:bottom w:val="single" w:sz="4" w:space="0" w:color="000000"/>
              <w:right w:val="single" w:sz="4" w:space="0" w:color="000000"/>
            </w:tcBorders>
            <w:hideMark/>
          </w:tcPr>
          <w:p w14:paraId="227D262A" w14:textId="77777777" w:rsidR="007D0FF0" w:rsidRPr="007D0FF0" w:rsidRDefault="007D0FF0" w:rsidP="00E67E8B">
            <w:pPr>
              <w:suppressAutoHyphens/>
              <w:spacing w:after="0"/>
              <w:ind w:left="567"/>
              <w:rPr>
                <w:rFonts w:ascii="Times New Roman" w:eastAsia="Calibri" w:hAnsi="Times New Roman" w:cs="Times New Roman"/>
                <w:color w:val="000000" w:themeColor="text1"/>
                <w:sz w:val="24"/>
                <w:szCs w:val="24"/>
              </w:rPr>
            </w:pPr>
            <w:r w:rsidRPr="007D0FF0">
              <w:rPr>
                <w:rFonts w:ascii="Times New Roman" w:eastAsia="Calibri" w:hAnsi="Times New Roman" w:cs="Times New Roman"/>
                <w:color w:val="000000" w:themeColor="text1"/>
                <w:sz w:val="24"/>
                <w:szCs w:val="24"/>
              </w:rPr>
              <w:t>Образовательная организация</w:t>
            </w:r>
          </w:p>
        </w:tc>
        <w:tc>
          <w:tcPr>
            <w:tcW w:w="4786" w:type="dxa"/>
            <w:tcBorders>
              <w:top w:val="single" w:sz="4" w:space="0" w:color="000000"/>
              <w:left w:val="single" w:sz="4" w:space="0" w:color="000000"/>
              <w:bottom w:val="single" w:sz="4" w:space="0" w:color="000000"/>
              <w:right w:val="single" w:sz="4" w:space="0" w:color="000000"/>
            </w:tcBorders>
          </w:tcPr>
          <w:p w14:paraId="362DEE9A" w14:textId="77777777" w:rsidR="007D0FF0" w:rsidRPr="007D0FF0" w:rsidRDefault="007D0FF0" w:rsidP="00E67E8B">
            <w:pPr>
              <w:suppressAutoHyphens/>
              <w:spacing w:after="0"/>
              <w:ind w:firstLine="709"/>
              <w:rPr>
                <w:rFonts w:ascii="Times New Roman" w:eastAsia="Calibri" w:hAnsi="Times New Roman" w:cs="Times New Roman"/>
                <w:color w:val="000000" w:themeColor="text1"/>
                <w:sz w:val="24"/>
                <w:szCs w:val="24"/>
              </w:rPr>
            </w:pPr>
          </w:p>
        </w:tc>
      </w:tr>
      <w:tr w:rsidR="007D0FF0" w:rsidRPr="007D0FF0" w14:paraId="12945AF9" w14:textId="77777777" w:rsidTr="00E67E8B">
        <w:tc>
          <w:tcPr>
            <w:tcW w:w="4785" w:type="dxa"/>
            <w:tcBorders>
              <w:top w:val="single" w:sz="4" w:space="0" w:color="000000"/>
              <w:left w:val="single" w:sz="4" w:space="0" w:color="000000"/>
              <w:bottom w:val="single" w:sz="4" w:space="0" w:color="000000"/>
              <w:right w:val="single" w:sz="4" w:space="0" w:color="000000"/>
            </w:tcBorders>
            <w:hideMark/>
          </w:tcPr>
          <w:p w14:paraId="50880F10" w14:textId="77777777" w:rsidR="007D0FF0" w:rsidRPr="007D0FF0" w:rsidRDefault="007D0FF0" w:rsidP="00E67E8B">
            <w:pPr>
              <w:suppressAutoHyphens/>
              <w:spacing w:after="0"/>
              <w:ind w:left="567"/>
              <w:rPr>
                <w:rFonts w:ascii="Times New Roman" w:eastAsia="Calibri" w:hAnsi="Times New Roman" w:cs="Times New Roman"/>
                <w:color w:val="000000" w:themeColor="text1"/>
                <w:sz w:val="24"/>
                <w:szCs w:val="24"/>
              </w:rPr>
            </w:pPr>
            <w:r w:rsidRPr="007D0FF0">
              <w:rPr>
                <w:rFonts w:ascii="Times New Roman" w:eastAsia="Calibri" w:hAnsi="Times New Roman" w:cs="Times New Roman"/>
                <w:color w:val="000000" w:themeColor="text1"/>
                <w:sz w:val="24"/>
                <w:szCs w:val="24"/>
              </w:rPr>
              <w:t>ФИО руководителя акции</w:t>
            </w:r>
          </w:p>
        </w:tc>
        <w:tc>
          <w:tcPr>
            <w:tcW w:w="4786" w:type="dxa"/>
            <w:tcBorders>
              <w:top w:val="single" w:sz="4" w:space="0" w:color="000000"/>
              <w:left w:val="single" w:sz="4" w:space="0" w:color="000000"/>
              <w:bottom w:val="single" w:sz="4" w:space="0" w:color="000000"/>
              <w:right w:val="single" w:sz="4" w:space="0" w:color="000000"/>
            </w:tcBorders>
          </w:tcPr>
          <w:p w14:paraId="0EB6B6ED" w14:textId="77777777" w:rsidR="007D0FF0" w:rsidRPr="007D0FF0" w:rsidRDefault="007D0FF0" w:rsidP="00E67E8B">
            <w:pPr>
              <w:suppressAutoHyphens/>
              <w:spacing w:after="0"/>
              <w:ind w:firstLine="709"/>
              <w:rPr>
                <w:rFonts w:ascii="Times New Roman" w:eastAsia="Calibri" w:hAnsi="Times New Roman" w:cs="Times New Roman"/>
                <w:color w:val="000000" w:themeColor="text1"/>
                <w:sz w:val="24"/>
                <w:szCs w:val="24"/>
              </w:rPr>
            </w:pPr>
          </w:p>
        </w:tc>
      </w:tr>
      <w:tr w:rsidR="007D0FF0" w:rsidRPr="007D0FF0" w14:paraId="6F8D4E11" w14:textId="77777777" w:rsidTr="00E67E8B">
        <w:tc>
          <w:tcPr>
            <w:tcW w:w="4785" w:type="dxa"/>
            <w:tcBorders>
              <w:top w:val="single" w:sz="4" w:space="0" w:color="000000"/>
              <w:left w:val="single" w:sz="4" w:space="0" w:color="000000"/>
              <w:bottom w:val="single" w:sz="4" w:space="0" w:color="000000"/>
              <w:right w:val="single" w:sz="4" w:space="0" w:color="000000"/>
            </w:tcBorders>
            <w:hideMark/>
          </w:tcPr>
          <w:p w14:paraId="6072B0C3" w14:textId="77777777" w:rsidR="007D0FF0" w:rsidRPr="007D0FF0" w:rsidRDefault="007D0FF0" w:rsidP="00E67E8B">
            <w:pPr>
              <w:suppressAutoHyphens/>
              <w:spacing w:after="0"/>
              <w:ind w:left="567"/>
              <w:rPr>
                <w:rFonts w:ascii="Times New Roman" w:eastAsia="Calibri" w:hAnsi="Times New Roman" w:cs="Times New Roman"/>
                <w:color w:val="000000" w:themeColor="text1"/>
                <w:sz w:val="24"/>
                <w:szCs w:val="24"/>
              </w:rPr>
            </w:pPr>
            <w:r w:rsidRPr="007D0FF0">
              <w:rPr>
                <w:rFonts w:ascii="Times New Roman" w:eastAsia="Calibri" w:hAnsi="Times New Roman" w:cs="Times New Roman"/>
                <w:color w:val="000000" w:themeColor="text1"/>
                <w:sz w:val="24"/>
                <w:szCs w:val="24"/>
              </w:rPr>
              <w:t>Количество волонтеров, принявших участие в акции</w:t>
            </w:r>
          </w:p>
        </w:tc>
        <w:tc>
          <w:tcPr>
            <w:tcW w:w="4786" w:type="dxa"/>
            <w:tcBorders>
              <w:top w:val="single" w:sz="4" w:space="0" w:color="000000"/>
              <w:left w:val="single" w:sz="4" w:space="0" w:color="000000"/>
              <w:bottom w:val="single" w:sz="4" w:space="0" w:color="000000"/>
              <w:right w:val="single" w:sz="4" w:space="0" w:color="000000"/>
            </w:tcBorders>
          </w:tcPr>
          <w:p w14:paraId="2AF40C6C" w14:textId="77777777" w:rsidR="007D0FF0" w:rsidRPr="007D0FF0" w:rsidRDefault="007D0FF0" w:rsidP="00E67E8B">
            <w:pPr>
              <w:suppressAutoHyphens/>
              <w:spacing w:after="0"/>
              <w:ind w:firstLine="709"/>
              <w:rPr>
                <w:rFonts w:ascii="Times New Roman" w:eastAsia="Calibri" w:hAnsi="Times New Roman" w:cs="Times New Roman"/>
                <w:color w:val="000000" w:themeColor="text1"/>
                <w:sz w:val="24"/>
                <w:szCs w:val="24"/>
              </w:rPr>
            </w:pPr>
          </w:p>
        </w:tc>
      </w:tr>
      <w:tr w:rsidR="007D0FF0" w:rsidRPr="007D0FF0" w14:paraId="390EBE98" w14:textId="77777777" w:rsidTr="00E67E8B">
        <w:tc>
          <w:tcPr>
            <w:tcW w:w="4785" w:type="dxa"/>
            <w:tcBorders>
              <w:top w:val="single" w:sz="4" w:space="0" w:color="000000"/>
              <w:left w:val="single" w:sz="4" w:space="0" w:color="000000"/>
              <w:bottom w:val="single" w:sz="4" w:space="0" w:color="000000"/>
              <w:right w:val="single" w:sz="4" w:space="0" w:color="000000"/>
            </w:tcBorders>
            <w:hideMark/>
          </w:tcPr>
          <w:p w14:paraId="1AF8E348" w14:textId="77777777" w:rsidR="007D0FF0" w:rsidRPr="007D0FF0" w:rsidRDefault="007D0FF0" w:rsidP="00E67E8B">
            <w:pPr>
              <w:suppressAutoHyphens/>
              <w:spacing w:after="0"/>
              <w:ind w:left="567"/>
              <w:rPr>
                <w:rFonts w:ascii="Times New Roman" w:eastAsia="Calibri" w:hAnsi="Times New Roman" w:cs="Times New Roman"/>
                <w:color w:val="000000" w:themeColor="text1"/>
                <w:sz w:val="24"/>
                <w:szCs w:val="24"/>
              </w:rPr>
            </w:pPr>
            <w:r w:rsidRPr="007D0FF0">
              <w:rPr>
                <w:rFonts w:ascii="Times New Roman" w:eastAsia="Calibri" w:hAnsi="Times New Roman" w:cs="Times New Roman"/>
                <w:color w:val="000000" w:themeColor="text1"/>
                <w:sz w:val="24"/>
                <w:szCs w:val="24"/>
              </w:rPr>
              <w:t>Общее количество участников акции</w:t>
            </w:r>
          </w:p>
        </w:tc>
        <w:tc>
          <w:tcPr>
            <w:tcW w:w="4786" w:type="dxa"/>
            <w:tcBorders>
              <w:top w:val="single" w:sz="4" w:space="0" w:color="000000"/>
              <w:left w:val="single" w:sz="4" w:space="0" w:color="000000"/>
              <w:bottom w:val="single" w:sz="4" w:space="0" w:color="000000"/>
              <w:right w:val="single" w:sz="4" w:space="0" w:color="000000"/>
            </w:tcBorders>
          </w:tcPr>
          <w:p w14:paraId="5933F36F" w14:textId="77777777" w:rsidR="007D0FF0" w:rsidRPr="007D0FF0" w:rsidRDefault="007D0FF0" w:rsidP="00E67E8B">
            <w:pPr>
              <w:suppressAutoHyphens/>
              <w:spacing w:after="0"/>
              <w:ind w:firstLine="709"/>
              <w:rPr>
                <w:rFonts w:ascii="Times New Roman" w:eastAsia="Calibri" w:hAnsi="Times New Roman" w:cs="Times New Roman"/>
                <w:color w:val="000000" w:themeColor="text1"/>
                <w:sz w:val="24"/>
                <w:szCs w:val="24"/>
              </w:rPr>
            </w:pPr>
          </w:p>
        </w:tc>
      </w:tr>
      <w:tr w:rsidR="007D0FF0" w:rsidRPr="007D0FF0" w14:paraId="065EBF0E" w14:textId="77777777" w:rsidTr="00E67E8B">
        <w:tc>
          <w:tcPr>
            <w:tcW w:w="4785" w:type="dxa"/>
            <w:tcBorders>
              <w:top w:val="single" w:sz="4" w:space="0" w:color="000000"/>
              <w:left w:val="single" w:sz="4" w:space="0" w:color="000000"/>
              <w:bottom w:val="single" w:sz="4" w:space="0" w:color="000000"/>
              <w:right w:val="single" w:sz="4" w:space="0" w:color="000000"/>
            </w:tcBorders>
            <w:hideMark/>
          </w:tcPr>
          <w:p w14:paraId="05B29BD3" w14:textId="77777777" w:rsidR="007D0FF0" w:rsidRPr="007D0FF0" w:rsidRDefault="007D0FF0" w:rsidP="00E67E8B">
            <w:pPr>
              <w:suppressAutoHyphens/>
              <w:spacing w:after="0"/>
              <w:rPr>
                <w:rFonts w:ascii="Times New Roman" w:eastAsia="Calibri" w:hAnsi="Times New Roman" w:cs="Times New Roman"/>
                <w:color w:val="000000" w:themeColor="text1"/>
                <w:sz w:val="24"/>
                <w:szCs w:val="24"/>
              </w:rPr>
            </w:pPr>
            <w:r w:rsidRPr="007D0FF0">
              <w:rPr>
                <w:rFonts w:ascii="Times New Roman" w:eastAsia="Calibri" w:hAnsi="Times New Roman" w:cs="Times New Roman"/>
                <w:color w:val="000000" w:themeColor="text1"/>
                <w:sz w:val="24"/>
                <w:szCs w:val="24"/>
              </w:rPr>
              <w:t xml:space="preserve">          Количество вахт памяти почетного караула</w:t>
            </w:r>
          </w:p>
        </w:tc>
        <w:tc>
          <w:tcPr>
            <w:tcW w:w="4786" w:type="dxa"/>
            <w:tcBorders>
              <w:top w:val="single" w:sz="4" w:space="0" w:color="000000"/>
              <w:left w:val="single" w:sz="4" w:space="0" w:color="000000"/>
              <w:bottom w:val="single" w:sz="4" w:space="0" w:color="000000"/>
              <w:right w:val="single" w:sz="4" w:space="0" w:color="000000"/>
            </w:tcBorders>
          </w:tcPr>
          <w:p w14:paraId="30108F85" w14:textId="77777777" w:rsidR="007D0FF0" w:rsidRPr="007D0FF0" w:rsidRDefault="007D0FF0" w:rsidP="00E67E8B">
            <w:pPr>
              <w:suppressAutoHyphens/>
              <w:spacing w:after="0"/>
              <w:ind w:firstLine="709"/>
              <w:rPr>
                <w:rFonts w:ascii="Times New Roman" w:eastAsia="Calibri" w:hAnsi="Times New Roman" w:cs="Times New Roman"/>
                <w:color w:val="000000" w:themeColor="text1"/>
                <w:sz w:val="24"/>
                <w:szCs w:val="24"/>
              </w:rPr>
            </w:pPr>
          </w:p>
        </w:tc>
      </w:tr>
    </w:tbl>
    <w:p w14:paraId="7BD4387A" w14:textId="77777777" w:rsidR="007D0FF0" w:rsidRPr="007D0FF0" w:rsidRDefault="007D0FF0" w:rsidP="007D0FF0">
      <w:pPr>
        <w:spacing w:after="0" w:line="240" w:lineRule="auto"/>
        <w:ind w:firstLine="709"/>
        <w:jc w:val="both"/>
        <w:rPr>
          <w:rFonts w:ascii="Times New Roman" w:eastAsia="Calibri" w:hAnsi="Times New Roman" w:cs="Times New Roman"/>
          <w:color w:val="000000" w:themeColor="text1"/>
          <w:sz w:val="24"/>
          <w:szCs w:val="24"/>
        </w:rPr>
      </w:pPr>
    </w:p>
    <w:p w14:paraId="17878999" w14:textId="77777777" w:rsidR="007D0FF0" w:rsidRPr="007D0FF0" w:rsidRDefault="007D0FF0" w:rsidP="007D0FF0">
      <w:pPr>
        <w:spacing w:after="0" w:line="240" w:lineRule="auto"/>
        <w:ind w:firstLine="709"/>
        <w:jc w:val="both"/>
        <w:rPr>
          <w:rFonts w:ascii="Times New Roman" w:eastAsia="Calibri" w:hAnsi="Times New Roman" w:cs="Times New Roman"/>
          <w:color w:val="000000" w:themeColor="text1"/>
          <w:sz w:val="24"/>
          <w:szCs w:val="24"/>
        </w:rPr>
      </w:pPr>
      <w:r w:rsidRPr="007D0FF0">
        <w:rPr>
          <w:rFonts w:ascii="Times New Roman" w:eastAsia="Calibri" w:hAnsi="Times New Roman" w:cs="Times New Roman"/>
          <w:color w:val="000000" w:themeColor="text1"/>
          <w:sz w:val="24"/>
          <w:szCs w:val="24"/>
        </w:rPr>
        <w:t>6.2. Все мероприятия сопровождаются работой школьных пресс-центров.</w:t>
      </w:r>
    </w:p>
    <w:p w14:paraId="45B66E00" w14:textId="77777777" w:rsidR="007D0FF0" w:rsidRPr="007D0FF0" w:rsidRDefault="007D0FF0" w:rsidP="007D0FF0">
      <w:pPr>
        <w:spacing w:after="0" w:line="240" w:lineRule="auto"/>
        <w:ind w:firstLine="709"/>
        <w:jc w:val="both"/>
        <w:rPr>
          <w:rFonts w:ascii="Times New Roman" w:eastAsia="Calibri" w:hAnsi="Times New Roman" w:cs="Times New Roman"/>
          <w:b/>
          <w:color w:val="000000" w:themeColor="text1"/>
          <w:sz w:val="24"/>
          <w:szCs w:val="24"/>
        </w:rPr>
      </w:pPr>
      <w:r w:rsidRPr="007D0FF0">
        <w:rPr>
          <w:rFonts w:ascii="Times New Roman" w:eastAsia="Calibri" w:hAnsi="Times New Roman" w:cs="Times New Roman"/>
          <w:color w:val="000000" w:themeColor="text1"/>
          <w:sz w:val="24"/>
          <w:szCs w:val="24"/>
        </w:rPr>
        <w:t xml:space="preserve">6.3. </w:t>
      </w:r>
      <w:r w:rsidRPr="007D0FF0">
        <w:rPr>
          <w:rFonts w:ascii="Times New Roman" w:eastAsia="Calibri" w:hAnsi="Times New Roman" w:cs="Times New Roman"/>
          <w:b/>
          <w:color w:val="000000" w:themeColor="text1"/>
          <w:sz w:val="24"/>
          <w:szCs w:val="24"/>
        </w:rPr>
        <w:t>Каждая образовательная организация готовит отчет о проведении Акции и размещает его на сайте своей образовательной организации и</w:t>
      </w:r>
      <w:r w:rsidRPr="007D0FF0">
        <w:rPr>
          <w:rFonts w:ascii="Times New Roman" w:eastAsia="Calibri" w:hAnsi="Times New Roman" w:cs="Times New Roman"/>
          <w:color w:val="000000" w:themeColor="text1"/>
          <w:sz w:val="24"/>
          <w:szCs w:val="24"/>
        </w:rPr>
        <w:t xml:space="preserve"> </w:t>
      </w:r>
      <w:r w:rsidRPr="007D0FF0">
        <w:rPr>
          <w:rFonts w:ascii="Times New Roman" w:eastAsia="Calibri" w:hAnsi="Times New Roman" w:cs="Times New Roman"/>
          <w:b/>
          <w:color w:val="000000" w:themeColor="text1"/>
          <w:sz w:val="24"/>
          <w:szCs w:val="24"/>
        </w:rPr>
        <w:t xml:space="preserve">в группе ВКонтакте «Молодёжь Урмарского муниципального округа» </w:t>
      </w:r>
      <w:hyperlink r:id="rId10" w:history="1">
        <w:r w:rsidRPr="007D0FF0">
          <w:rPr>
            <w:rStyle w:val="ac"/>
            <w:rFonts w:ascii="Times New Roman" w:hAnsi="Times New Roman" w:cs="Times New Roman"/>
            <w:color w:val="000000" w:themeColor="text1"/>
            <w:sz w:val="24"/>
            <w:szCs w:val="24"/>
            <w:u w:val="none"/>
          </w:rPr>
          <w:t>https://vk.com/molodezhkaurmary</w:t>
        </w:r>
      </w:hyperlink>
      <w:r w:rsidRPr="007D0FF0">
        <w:rPr>
          <w:rFonts w:ascii="Times New Roman" w:eastAsia="Times New Roman" w:hAnsi="Times New Roman" w:cs="Times New Roman"/>
          <w:color w:val="000000" w:themeColor="text1"/>
          <w:sz w:val="24"/>
          <w:szCs w:val="24"/>
          <w:lang w:eastAsia="ru-RU"/>
        </w:rPr>
        <w:t xml:space="preserve">                                                        </w:t>
      </w:r>
    </w:p>
    <w:p w14:paraId="02A6D16B" w14:textId="77777777" w:rsidR="007D0FF0" w:rsidRPr="007D0FF0" w:rsidRDefault="007D0FF0" w:rsidP="007D0FF0">
      <w:pPr>
        <w:spacing w:after="0" w:line="240" w:lineRule="auto"/>
        <w:rPr>
          <w:rFonts w:ascii="Times New Roman" w:eastAsia="Times New Roman" w:hAnsi="Times New Roman" w:cs="Times New Roman"/>
          <w:color w:val="000000" w:themeColor="text1"/>
          <w:sz w:val="24"/>
          <w:szCs w:val="24"/>
          <w:lang w:eastAsia="ru-RU"/>
        </w:rPr>
      </w:pPr>
      <w:r w:rsidRPr="007D0FF0">
        <w:rPr>
          <w:rFonts w:ascii="Times New Roman" w:eastAsia="Times New Roman" w:hAnsi="Times New Roman" w:cs="Times New Roman"/>
          <w:color w:val="000000" w:themeColor="text1"/>
          <w:sz w:val="24"/>
          <w:szCs w:val="24"/>
          <w:lang w:eastAsia="ru-RU"/>
        </w:rPr>
        <w:tab/>
      </w:r>
      <w:r w:rsidRPr="007D0FF0">
        <w:rPr>
          <w:rFonts w:ascii="Times New Roman" w:eastAsia="Times New Roman" w:hAnsi="Times New Roman" w:cs="Times New Roman"/>
          <w:color w:val="000000" w:themeColor="text1"/>
          <w:sz w:val="24"/>
          <w:szCs w:val="24"/>
          <w:lang w:eastAsia="ru-RU"/>
        </w:rPr>
        <w:tab/>
      </w:r>
      <w:r w:rsidRPr="007D0FF0">
        <w:rPr>
          <w:rFonts w:ascii="Times New Roman" w:eastAsia="Times New Roman" w:hAnsi="Times New Roman" w:cs="Times New Roman"/>
          <w:color w:val="000000" w:themeColor="text1"/>
          <w:sz w:val="24"/>
          <w:szCs w:val="24"/>
          <w:lang w:eastAsia="ru-RU"/>
        </w:rPr>
        <w:tab/>
      </w:r>
      <w:r w:rsidRPr="007D0FF0">
        <w:rPr>
          <w:rFonts w:ascii="Times New Roman" w:eastAsia="Times New Roman" w:hAnsi="Times New Roman" w:cs="Times New Roman"/>
          <w:color w:val="000000" w:themeColor="text1"/>
          <w:sz w:val="24"/>
          <w:szCs w:val="24"/>
          <w:lang w:eastAsia="ru-RU"/>
        </w:rPr>
        <w:tab/>
      </w:r>
      <w:r w:rsidRPr="007D0FF0">
        <w:rPr>
          <w:rFonts w:ascii="Times New Roman" w:eastAsia="Times New Roman" w:hAnsi="Times New Roman" w:cs="Times New Roman"/>
          <w:color w:val="000000" w:themeColor="text1"/>
          <w:sz w:val="24"/>
          <w:szCs w:val="24"/>
          <w:lang w:eastAsia="ru-RU"/>
        </w:rPr>
        <w:tab/>
      </w:r>
      <w:r w:rsidRPr="007D0FF0">
        <w:rPr>
          <w:rFonts w:ascii="Times New Roman" w:eastAsia="Times New Roman" w:hAnsi="Times New Roman" w:cs="Times New Roman"/>
          <w:color w:val="000000" w:themeColor="text1"/>
          <w:sz w:val="24"/>
          <w:szCs w:val="24"/>
          <w:lang w:eastAsia="ru-RU"/>
        </w:rPr>
        <w:tab/>
        <w:t xml:space="preserve">          </w:t>
      </w:r>
    </w:p>
    <w:p w14:paraId="54BC9A0F" w14:textId="77777777" w:rsidR="007D0FF0" w:rsidRDefault="007D0FF0" w:rsidP="007D0FF0">
      <w:pPr>
        <w:spacing w:after="0" w:line="240" w:lineRule="auto"/>
        <w:rPr>
          <w:rFonts w:ascii="Times New Roman" w:eastAsia="Times New Roman" w:hAnsi="Times New Roman" w:cs="Times New Roman"/>
          <w:sz w:val="24"/>
          <w:szCs w:val="24"/>
          <w:lang w:eastAsia="ru-RU"/>
        </w:rPr>
      </w:pPr>
    </w:p>
    <w:p w14:paraId="626F2763" w14:textId="77777777" w:rsidR="007D0FF0" w:rsidRDefault="007D0FF0" w:rsidP="007D0FF0">
      <w:pPr>
        <w:spacing w:after="0" w:line="240" w:lineRule="auto"/>
        <w:rPr>
          <w:rFonts w:ascii="Times New Roman" w:eastAsia="Times New Roman" w:hAnsi="Times New Roman" w:cs="Times New Roman"/>
          <w:sz w:val="24"/>
          <w:szCs w:val="24"/>
          <w:lang w:eastAsia="ru-RU"/>
        </w:rPr>
      </w:pPr>
    </w:p>
    <w:p w14:paraId="5D46EE0F" w14:textId="77777777" w:rsidR="007D0FF0" w:rsidRDefault="007D0FF0" w:rsidP="007D0FF0">
      <w:pPr>
        <w:spacing w:after="0" w:line="240" w:lineRule="auto"/>
        <w:rPr>
          <w:rFonts w:ascii="Times New Roman" w:eastAsia="Times New Roman" w:hAnsi="Times New Roman" w:cs="Times New Roman"/>
          <w:sz w:val="24"/>
          <w:szCs w:val="24"/>
          <w:lang w:eastAsia="ru-RU"/>
        </w:rPr>
      </w:pPr>
    </w:p>
    <w:p w14:paraId="0527A146" w14:textId="77777777" w:rsidR="007D0FF0" w:rsidRDefault="007D0FF0" w:rsidP="007D0FF0">
      <w:pPr>
        <w:spacing w:after="0" w:line="240" w:lineRule="auto"/>
        <w:rPr>
          <w:rFonts w:ascii="Times New Roman" w:eastAsia="Times New Roman" w:hAnsi="Times New Roman" w:cs="Times New Roman"/>
          <w:sz w:val="24"/>
          <w:szCs w:val="24"/>
          <w:lang w:eastAsia="ru-RU"/>
        </w:rPr>
      </w:pPr>
    </w:p>
    <w:p w14:paraId="505F62BC" w14:textId="77777777" w:rsidR="007D0FF0" w:rsidRDefault="007D0FF0" w:rsidP="007D0F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34CA8880" w14:textId="77777777" w:rsidR="007D0FF0" w:rsidRDefault="007D0FF0" w:rsidP="007D0FF0">
      <w:pPr>
        <w:spacing w:after="0" w:line="240" w:lineRule="auto"/>
        <w:rPr>
          <w:rFonts w:ascii="Times New Roman" w:eastAsia="Times New Roman" w:hAnsi="Times New Roman" w:cs="Times New Roman"/>
          <w:sz w:val="24"/>
          <w:szCs w:val="24"/>
          <w:lang w:eastAsia="ru-RU"/>
        </w:rPr>
      </w:pPr>
    </w:p>
    <w:p w14:paraId="251DB086" w14:textId="77777777" w:rsidR="007D0FF0" w:rsidRDefault="007D0FF0" w:rsidP="007D0FF0">
      <w:pPr>
        <w:spacing w:after="0" w:line="240" w:lineRule="auto"/>
        <w:rPr>
          <w:rFonts w:ascii="Times New Roman" w:eastAsia="Times New Roman" w:hAnsi="Times New Roman" w:cs="Times New Roman"/>
          <w:sz w:val="24"/>
          <w:szCs w:val="24"/>
          <w:lang w:eastAsia="ru-RU"/>
        </w:rPr>
      </w:pPr>
    </w:p>
    <w:p w14:paraId="383D2AE7" w14:textId="77777777" w:rsidR="007D0FF0" w:rsidRDefault="007D0FF0" w:rsidP="007D0FF0">
      <w:pPr>
        <w:spacing w:after="0" w:line="240" w:lineRule="auto"/>
        <w:rPr>
          <w:rFonts w:ascii="Times New Roman" w:eastAsia="Times New Roman" w:hAnsi="Times New Roman" w:cs="Times New Roman"/>
          <w:sz w:val="24"/>
          <w:szCs w:val="24"/>
          <w:lang w:eastAsia="ru-RU"/>
        </w:rPr>
      </w:pPr>
    </w:p>
    <w:p w14:paraId="2D81947E" w14:textId="77777777" w:rsidR="007D0FF0" w:rsidRDefault="007D0FF0" w:rsidP="007D0FF0">
      <w:pPr>
        <w:spacing w:after="0" w:line="240" w:lineRule="auto"/>
        <w:rPr>
          <w:rFonts w:ascii="Times New Roman" w:eastAsia="Times New Roman" w:hAnsi="Times New Roman" w:cs="Times New Roman"/>
          <w:sz w:val="24"/>
          <w:szCs w:val="24"/>
          <w:lang w:eastAsia="ru-RU"/>
        </w:rPr>
      </w:pPr>
    </w:p>
    <w:p w14:paraId="7D20B3AF" w14:textId="1C8EB027" w:rsidR="007D0FF0" w:rsidRPr="004C1344" w:rsidRDefault="007D0FF0" w:rsidP="007D0F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4C1344">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2</w:t>
      </w:r>
    </w:p>
    <w:p w14:paraId="6A9A4D5D" w14:textId="77777777" w:rsidR="007D0FF0" w:rsidRPr="004C1344" w:rsidRDefault="007D0FF0" w:rsidP="007D0FF0">
      <w:pPr>
        <w:spacing w:after="0" w:line="240" w:lineRule="auto"/>
        <w:ind w:left="4248" w:firstLine="708"/>
        <w:rPr>
          <w:rFonts w:ascii="Times New Roman" w:eastAsia="Times New Roman" w:hAnsi="Times New Roman" w:cs="Times New Roman"/>
          <w:sz w:val="24"/>
          <w:szCs w:val="24"/>
          <w:lang w:eastAsia="ru-RU"/>
        </w:rPr>
      </w:pPr>
      <w:r w:rsidRPr="004C1344">
        <w:rPr>
          <w:rFonts w:ascii="Times New Roman" w:eastAsia="Times New Roman" w:hAnsi="Times New Roman" w:cs="Times New Roman"/>
          <w:sz w:val="24"/>
          <w:szCs w:val="24"/>
          <w:lang w:eastAsia="ru-RU"/>
        </w:rPr>
        <w:t>к постановлению администрации</w:t>
      </w:r>
    </w:p>
    <w:p w14:paraId="3C96CE50" w14:textId="77777777" w:rsidR="007D0FF0" w:rsidRDefault="007D0FF0" w:rsidP="007D0FF0">
      <w:pPr>
        <w:spacing w:after="0" w:line="240" w:lineRule="auto"/>
        <w:ind w:left="4956"/>
        <w:rPr>
          <w:rFonts w:ascii="Times New Roman" w:eastAsia="Times New Roman" w:hAnsi="Times New Roman" w:cs="Times New Roman"/>
          <w:sz w:val="24"/>
          <w:szCs w:val="24"/>
          <w:lang w:eastAsia="ru-RU"/>
        </w:rPr>
      </w:pPr>
      <w:r w:rsidRPr="004C1344">
        <w:rPr>
          <w:rFonts w:ascii="Times New Roman" w:eastAsia="Times New Roman" w:hAnsi="Times New Roman" w:cs="Times New Roman"/>
          <w:sz w:val="24"/>
          <w:szCs w:val="24"/>
          <w:lang w:eastAsia="ru-RU"/>
        </w:rPr>
        <w:t>Урмарского муниципального округа</w:t>
      </w:r>
    </w:p>
    <w:p w14:paraId="0075B1A0" w14:textId="77777777" w:rsidR="007D0FF0" w:rsidRPr="004C1344" w:rsidRDefault="007D0FF0" w:rsidP="007D0FF0">
      <w:pPr>
        <w:spacing w:after="0" w:line="240" w:lineRule="auto"/>
        <w:ind w:left="495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Чувашской Республики</w:t>
      </w:r>
    </w:p>
    <w:p w14:paraId="3E2C0371" w14:textId="77777777" w:rsidR="007D0FF0" w:rsidRPr="004C1344" w:rsidRDefault="007D0FF0" w:rsidP="007D0FF0">
      <w:pPr>
        <w:spacing w:after="0" w:line="240" w:lineRule="auto"/>
        <w:ind w:left="4247" w:firstLine="709"/>
        <w:rPr>
          <w:rFonts w:ascii="Times New Roman" w:eastAsia="Times New Roman" w:hAnsi="Times New Roman" w:cs="Times New Roman"/>
          <w:sz w:val="24"/>
          <w:szCs w:val="24"/>
          <w:lang w:eastAsia="ru-RU"/>
        </w:rPr>
      </w:pPr>
      <w:r w:rsidRPr="004C1344">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16.04.2025</w:t>
      </w:r>
      <w:r w:rsidRPr="004C1344">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643</w:t>
      </w:r>
    </w:p>
    <w:p w14:paraId="7550F8AB" w14:textId="5F2A8442" w:rsidR="007D0FF0" w:rsidRPr="004C1344" w:rsidRDefault="007D0FF0" w:rsidP="007D0FF0">
      <w:pPr>
        <w:spacing w:after="0" w:line="240" w:lineRule="auto"/>
        <w:ind w:left="4247" w:firstLine="709"/>
        <w:rPr>
          <w:rFonts w:ascii="Times New Roman" w:eastAsia="Times New Roman" w:hAnsi="Times New Roman" w:cs="Times New Roman"/>
          <w:sz w:val="24"/>
          <w:szCs w:val="24"/>
          <w:lang w:eastAsia="ru-RU"/>
        </w:rPr>
      </w:pPr>
    </w:p>
    <w:p w14:paraId="3E60AE0F" w14:textId="77777777" w:rsidR="007D0FF0" w:rsidRPr="004C1344" w:rsidRDefault="007D0FF0" w:rsidP="007D0FF0">
      <w:pPr>
        <w:spacing w:after="0" w:line="240" w:lineRule="auto"/>
        <w:jc w:val="both"/>
        <w:rPr>
          <w:rFonts w:ascii="Times New Roman" w:eastAsia="Times New Roman" w:hAnsi="Times New Roman" w:cs="Times New Roman"/>
          <w:sz w:val="24"/>
          <w:szCs w:val="24"/>
          <w:lang w:eastAsia="ar-SA"/>
        </w:rPr>
      </w:pPr>
    </w:p>
    <w:p w14:paraId="5AD38E1A" w14:textId="77777777" w:rsidR="007D0FF0" w:rsidRPr="004C1344" w:rsidRDefault="007D0FF0" w:rsidP="007D0FF0">
      <w:pPr>
        <w:spacing w:after="0" w:line="240" w:lineRule="auto"/>
        <w:ind w:firstLine="709"/>
        <w:jc w:val="center"/>
        <w:rPr>
          <w:rFonts w:ascii="Times New Roman" w:eastAsia="Calibri" w:hAnsi="Times New Roman" w:cs="Times New Roman"/>
          <w:b/>
          <w:sz w:val="24"/>
          <w:szCs w:val="24"/>
        </w:rPr>
      </w:pPr>
      <w:r w:rsidRPr="004C1344">
        <w:rPr>
          <w:rFonts w:ascii="Times New Roman" w:eastAsia="Calibri" w:hAnsi="Times New Roman" w:cs="Times New Roman"/>
          <w:b/>
          <w:sz w:val="24"/>
          <w:szCs w:val="24"/>
        </w:rPr>
        <w:t>График несения вахты памяти у Знамени Победы</w:t>
      </w:r>
    </w:p>
    <w:p w14:paraId="00FF749C" w14:textId="77777777" w:rsidR="007D0FF0" w:rsidRPr="004C1344" w:rsidRDefault="007D0FF0" w:rsidP="007D0FF0">
      <w:pPr>
        <w:spacing w:after="0" w:line="240" w:lineRule="auto"/>
        <w:ind w:firstLine="709"/>
        <w:jc w:val="center"/>
        <w:rPr>
          <w:rFonts w:ascii="Times New Roman" w:eastAsia="Times New Roman" w:hAnsi="Times New Roman" w:cs="Times New Roman"/>
          <w:b/>
          <w:sz w:val="24"/>
          <w:szCs w:val="24"/>
          <w:lang w:eastAsia="ru-RU"/>
        </w:rPr>
      </w:pPr>
      <w:r w:rsidRPr="004C1344">
        <w:rPr>
          <w:rFonts w:ascii="Times New Roman" w:eastAsia="Calibri" w:hAnsi="Times New Roman" w:cs="Times New Roman"/>
          <w:b/>
          <w:sz w:val="24"/>
          <w:szCs w:val="24"/>
        </w:rPr>
        <w:t xml:space="preserve">в рамках акции </w:t>
      </w:r>
      <w:r w:rsidRPr="004C1344">
        <w:rPr>
          <w:rFonts w:ascii="Times New Roman" w:eastAsia="Times New Roman" w:hAnsi="Times New Roman" w:cs="Times New Roman"/>
          <w:b/>
          <w:sz w:val="24"/>
          <w:szCs w:val="24"/>
          <w:lang w:eastAsia="ru-RU"/>
        </w:rPr>
        <w:t>«Часовой у Знамени Победы»</w:t>
      </w:r>
    </w:p>
    <w:p w14:paraId="63292D22" w14:textId="77777777" w:rsidR="007D0FF0" w:rsidRPr="004C1344" w:rsidRDefault="007D0FF0" w:rsidP="007D0FF0">
      <w:pPr>
        <w:spacing w:after="0" w:line="240" w:lineRule="auto"/>
        <w:ind w:firstLine="709"/>
        <w:jc w:val="center"/>
        <w:rPr>
          <w:rFonts w:ascii="Times New Roman" w:eastAsia="Times New Roman" w:hAnsi="Times New Roman" w:cs="Times New Roman"/>
          <w:sz w:val="24"/>
          <w:szCs w:val="24"/>
          <w:lang w:eastAsia="ar-SA"/>
        </w:rPr>
      </w:pPr>
    </w:p>
    <w:tbl>
      <w:tblPr>
        <w:tblW w:w="96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1552"/>
        <w:gridCol w:w="3284"/>
        <w:gridCol w:w="1553"/>
        <w:gridCol w:w="2712"/>
      </w:tblGrid>
      <w:tr w:rsidR="007D0FF0" w:rsidRPr="003B2A2A" w14:paraId="71F998A3" w14:textId="77777777" w:rsidTr="007D0FF0">
        <w:trPr>
          <w:jc w:val="center"/>
        </w:trPr>
        <w:tc>
          <w:tcPr>
            <w:tcW w:w="425" w:type="dxa"/>
            <w:tcBorders>
              <w:top w:val="single" w:sz="4" w:space="0" w:color="000000"/>
              <w:left w:val="single" w:sz="4" w:space="0" w:color="000000"/>
              <w:bottom w:val="single" w:sz="4" w:space="0" w:color="000000"/>
              <w:right w:val="single" w:sz="4" w:space="0" w:color="000000"/>
            </w:tcBorders>
            <w:hideMark/>
          </w:tcPr>
          <w:p w14:paraId="3DB54E7D" w14:textId="77777777" w:rsidR="007D0FF0" w:rsidRPr="003B2A2A" w:rsidRDefault="007D0FF0" w:rsidP="00E67E8B">
            <w:pPr>
              <w:suppressAutoHyphens/>
              <w:spacing w:after="0"/>
              <w:jc w:val="both"/>
              <w:rPr>
                <w:rFonts w:ascii="Times New Roman" w:eastAsia="Times New Roman" w:hAnsi="Times New Roman" w:cs="Times New Roman"/>
                <w:sz w:val="24"/>
                <w:szCs w:val="24"/>
              </w:rPr>
            </w:pPr>
            <w:r w:rsidRPr="003B2A2A">
              <w:rPr>
                <w:rFonts w:ascii="Times New Roman" w:eastAsia="Calibri" w:hAnsi="Times New Roman" w:cs="Times New Roman"/>
                <w:sz w:val="24"/>
                <w:szCs w:val="24"/>
              </w:rPr>
              <w:t>№ п/п</w:t>
            </w:r>
          </w:p>
        </w:tc>
        <w:tc>
          <w:tcPr>
            <w:tcW w:w="1560" w:type="dxa"/>
            <w:tcBorders>
              <w:top w:val="single" w:sz="4" w:space="0" w:color="000000"/>
              <w:left w:val="single" w:sz="4" w:space="0" w:color="000000"/>
              <w:bottom w:val="single" w:sz="4" w:space="0" w:color="000000"/>
              <w:right w:val="single" w:sz="4" w:space="0" w:color="000000"/>
            </w:tcBorders>
            <w:hideMark/>
          </w:tcPr>
          <w:p w14:paraId="6F90EE3E" w14:textId="77777777" w:rsidR="007D0FF0" w:rsidRPr="003B2A2A" w:rsidRDefault="007D0FF0" w:rsidP="00E67E8B">
            <w:pPr>
              <w:suppressAutoHyphens/>
              <w:spacing w:after="0"/>
              <w:jc w:val="both"/>
              <w:rPr>
                <w:rFonts w:ascii="Times New Roman" w:eastAsia="Times New Roman" w:hAnsi="Times New Roman" w:cs="Times New Roman"/>
                <w:sz w:val="24"/>
                <w:szCs w:val="24"/>
              </w:rPr>
            </w:pPr>
            <w:r w:rsidRPr="003B2A2A">
              <w:rPr>
                <w:rFonts w:ascii="Times New Roman" w:eastAsia="Calibri" w:hAnsi="Times New Roman" w:cs="Times New Roman"/>
                <w:sz w:val="24"/>
                <w:szCs w:val="24"/>
              </w:rPr>
              <w:t>Период</w:t>
            </w:r>
          </w:p>
        </w:tc>
        <w:tc>
          <w:tcPr>
            <w:tcW w:w="3331" w:type="dxa"/>
            <w:tcBorders>
              <w:top w:val="single" w:sz="4" w:space="0" w:color="000000"/>
              <w:left w:val="single" w:sz="4" w:space="0" w:color="000000"/>
              <w:bottom w:val="single" w:sz="4" w:space="0" w:color="000000"/>
              <w:right w:val="single" w:sz="4" w:space="0" w:color="000000"/>
            </w:tcBorders>
            <w:hideMark/>
          </w:tcPr>
          <w:p w14:paraId="2610C2C0" w14:textId="77777777" w:rsidR="007D0FF0" w:rsidRPr="003B2A2A" w:rsidRDefault="007D0FF0" w:rsidP="00E67E8B">
            <w:pPr>
              <w:suppressAutoHyphens/>
              <w:spacing w:after="0"/>
              <w:jc w:val="both"/>
              <w:rPr>
                <w:rFonts w:ascii="Times New Roman" w:eastAsia="Times New Roman" w:hAnsi="Times New Roman" w:cs="Times New Roman"/>
                <w:sz w:val="24"/>
                <w:szCs w:val="24"/>
              </w:rPr>
            </w:pPr>
            <w:r w:rsidRPr="003B2A2A">
              <w:rPr>
                <w:rFonts w:ascii="Times New Roman" w:eastAsia="Calibri" w:hAnsi="Times New Roman" w:cs="Times New Roman"/>
                <w:sz w:val="24"/>
                <w:szCs w:val="24"/>
              </w:rPr>
              <w:t>Образовательная организация</w:t>
            </w:r>
          </w:p>
        </w:tc>
        <w:tc>
          <w:tcPr>
            <w:tcW w:w="1559" w:type="dxa"/>
            <w:tcBorders>
              <w:top w:val="single" w:sz="4" w:space="0" w:color="000000"/>
              <w:left w:val="single" w:sz="4" w:space="0" w:color="000000"/>
              <w:bottom w:val="single" w:sz="4" w:space="0" w:color="000000"/>
              <w:right w:val="single" w:sz="4" w:space="0" w:color="000000"/>
            </w:tcBorders>
            <w:hideMark/>
          </w:tcPr>
          <w:p w14:paraId="6C0C0DE6" w14:textId="77777777" w:rsidR="007D0FF0" w:rsidRPr="003B2A2A" w:rsidRDefault="007D0FF0" w:rsidP="00E67E8B">
            <w:pPr>
              <w:suppressAutoHyphens/>
              <w:spacing w:after="0"/>
              <w:jc w:val="center"/>
              <w:rPr>
                <w:rFonts w:ascii="Times New Roman" w:eastAsia="Times New Roman" w:hAnsi="Times New Roman" w:cs="Times New Roman"/>
                <w:sz w:val="24"/>
                <w:szCs w:val="24"/>
              </w:rPr>
            </w:pPr>
            <w:r w:rsidRPr="003B2A2A">
              <w:rPr>
                <w:rFonts w:ascii="Times New Roman" w:eastAsia="Calibri" w:hAnsi="Times New Roman" w:cs="Times New Roman"/>
                <w:sz w:val="24"/>
                <w:szCs w:val="24"/>
              </w:rPr>
              <w:t>Количество учащихся</w:t>
            </w:r>
          </w:p>
        </w:tc>
        <w:tc>
          <w:tcPr>
            <w:tcW w:w="2766" w:type="dxa"/>
            <w:tcBorders>
              <w:top w:val="single" w:sz="4" w:space="0" w:color="000000"/>
              <w:left w:val="single" w:sz="4" w:space="0" w:color="000000"/>
              <w:bottom w:val="single" w:sz="4" w:space="0" w:color="000000"/>
              <w:right w:val="single" w:sz="4" w:space="0" w:color="000000"/>
            </w:tcBorders>
            <w:hideMark/>
          </w:tcPr>
          <w:p w14:paraId="257E1BB4" w14:textId="77777777" w:rsidR="007D0FF0" w:rsidRPr="003B2A2A" w:rsidRDefault="007D0FF0" w:rsidP="00E67E8B">
            <w:pPr>
              <w:suppressAutoHyphens/>
              <w:spacing w:after="0"/>
              <w:jc w:val="both"/>
              <w:rPr>
                <w:rFonts w:ascii="Times New Roman" w:eastAsia="Times New Roman" w:hAnsi="Times New Roman" w:cs="Times New Roman"/>
                <w:sz w:val="24"/>
                <w:szCs w:val="24"/>
              </w:rPr>
            </w:pPr>
            <w:r w:rsidRPr="003B2A2A">
              <w:rPr>
                <w:rFonts w:ascii="Times New Roman" w:eastAsia="Calibri" w:hAnsi="Times New Roman" w:cs="Times New Roman"/>
                <w:sz w:val="24"/>
                <w:szCs w:val="24"/>
              </w:rPr>
              <w:t>Дата и время отчета о проведенной акции</w:t>
            </w:r>
          </w:p>
        </w:tc>
      </w:tr>
      <w:tr w:rsidR="007D0FF0" w:rsidRPr="003B2A2A" w14:paraId="708F4AD8" w14:textId="77777777" w:rsidTr="007D0FF0">
        <w:trPr>
          <w:jc w:val="center"/>
        </w:trPr>
        <w:tc>
          <w:tcPr>
            <w:tcW w:w="425" w:type="dxa"/>
            <w:tcBorders>
              <w:top w:val="single" w:sz="4" w:space="0" w:color="000000"/>
              <w:left w:val="single" w:sz="4" w:space="0" w:color="000000"/>
              <w:bottom w:val="single" w:sz="4" w:space="0" w:color="000000"/>
              <w:right w:val="single" w:sz="4" w:space="0" w:color="000000"/>
            </w:tcBorders>
            <w:hideMark/>
          </w:tcPr>
          <w:p w14:paraId="0F6193AA" w14:textId="77777777" w:rsidR="007D0FF0" w:rsidRPr="003B2A2A" w:rsidRDefault="007D0FF0" w:rsidP="00E67E8B">
            <w:pPr>
              <w:suppressAutoHyphens/>
              <w:spacing w:after="0"/>
              <w:jc w:val="center"/>
              <w:rPr>
                <w:rFonts w:ascii="Times New Roman" w:eastAsia="Calibri" w:hAnsi="Times New Roman" w:cs="Times New Roman"/>
                <w:sz w:val="24"/>
                <w:szCs w:val="24"/>
              </w:rPr>
            </w:pPr>
            <w:r w:rsidRPr="003B2A2A">
              <w:rPr>
                <w:rFonts w:ascii="Times New Roman" w:eastAsia="Calibri" w:hAnsi="Times New Roman" w:cs="Times New Roman"/>
                <w:sz w:val="24"/>
                <w:szCs w:val="24"/>
              </w:rPr>
              <w:t>1.</w:t>
            </w:r>
          </w:p>
        </w:tc>
        <w:tc>
          <w:tcPr>
            <w:tcW w:w="1560" w:type="dxa"/>
            <w:tcBorders>
              <w:top w:val="single" w:sz="4" w:space="0" w:color="000000"/>
              <w:left w:val="single" w:sz="4" w:space="0" w:color="000000"/>
              <w:bottom w:val="single" w:sz="4" w:space="0" w:color="000000"/>
              <w:right w:val="single" w:sz="4" w:space="0" w:color="000000"/>
            </w:tcBorders>
            <w:hideMark/>
          </w:tcPr>
          <w:p w14:paraId="2D6A8A58" w14:textId="77777777" w:rsidR="007D0FF0" w:rsidRPr="003B2A2A" w:rsidRDefault="007D0FF0" w:rsidP="00E67E8B">
            <w:pPr>
              <w:suppressAutoHyphens/>
              <w:spacing w:after="0"/>
              <w:jc w:val="both"/>
              <w:rPr>
                <w:rFonts w:ascii="Times New Roman" w:eastAsia="Calibri" w:hAnsi="Times New Roman" w:cs="Times New Roman"/>
                <w:b/>
                <w:sz w:val="24"/>
                <w:szCs w:val="24"/>
              </w:rPr>
            </w:pPr>
            <w:r w:rsidRPr="003B2A2A">
              <w:rPr>
                <w:rFonts w:ascii="Times New Roman" w:eastAsia="Calibri" w:hAnsi="Times New Roman" w:cs="Times New Roman"/>
                <w:b/>
                <w:sz w:val="24"/>
                <w:szCs w:val="24"/>
              </w:rPr>
              <w:t>1</w:t>
            </w:r>
            <w:r w:rsidRPr="003B2A2A">
              <w:rPr>
                <w:rFonts w:ascii="Times New Roman" w:eastAsia="Calibri" w:hAnsi="Times New Roman" w:cs="Times New Roman"/>
                <w:b/>
                <w:sz w:val="24"/>
                <w:szCs w:val="24"/>
                <w:lang w:val="en-US"/>
              </w:rPr>
              <w:t>8</w:t>
            </w:r>
            <w:r w:rsidRPr="003B2A2A">
              <w:rPr>
                <w:rFonts w:ascii="Times New Roman" w:eastAsia="Calibri" w:hAnsi="Times New Roman" w:cs="Times New Roman"/>
                <w:b/>
                <w:sz w:val="24"/>
                <w:szCs w:val="24"/>
              </w:rPr>
              <w:t>.04.202</w:t>
            </w:r>
            <w:r>
              <w:rPr>
                <w:rFonts w:ascii="Times New Roman" w:eastAsia="Calibri" w:hAnsi="Times New Roman" w:cs="Times New Roman"/>
                <w:b/>
                <w:sz w:val="24"/>
                <w:szCs w:val="24"/>
              </w:rPr>
              <w:t>5</w:t>
            </w:r>
          </w:p>
        </w:tc>
        <w:tc>
          <w:tcPr>
            <w:tcW w:w="3331" w:type="dxa"/>
            <w:tcBorders>
              <w:top w:val="single" w:sz="4" w:space="0" w:color="000000"/>
              <w:left w:val="single" w:sz="4" w:space="0" w:color="000000"/>
              <w:bottom w:val="single" w:sz="4" w:space="0" w:color="000000"/>
              <w:right w:val="single" w:sz="4" w:space="0" w:color="000000"/>
            </w:tcBorders>
            <w:hideMark/>
          </w:tcPr>
          <w:p w14:paraId="6B4A248A" w14:textId="77777777" w:rsidR="007D0FF0" w:rsidRPr="003B2A2A" w:rsidRDefault="007D0FF0" w:rsidP="00E67E8B">
            <w:pPr>
              <w:suppressAutoHyphens/>
              <w:spacing w:after="0"/>
              <w:jc w:val="both"/>
              <w:rPr>
                <w:rFonts w:ascii="Times New Roman" w:eastAsia="Calibri" w:hAnsi="Times New Roman" w:cs="Times New Roman"/>
                <w:sz w:val="24"/>
                <w:szCs w:val="24"/>
              </w:rPr>
            </w:pPr>
            <w:r w:rsidRPr="003B2A2A">
              <w:rPr>
                <w:rFonts w:ascii="Times New Roman" w:eastAsia="Calibri" w:hAnsi="Times New Roman" w:cs="Times New Roman"/>
                <w:sz w:val="24"/>
                <w:szCs w:val="24"/>
              </w:rPr>
              <w:t>МБОУ «</w:t>
            </w:r>
            <w:proofErr w:type="spellStart"/>
            <w:r w:rsidRPr="003B2A2A">
              <w:rPr>
                <w:rFonts w:ascii="Times New Roman" w:eastAsia="Calibri" w:hAnsi="Times New Roman" w:cs="Times New Roman"/>
                <w:sz w:val="24"/>
                <w:szCs w:val="24"/>
              </w:rPr>
              <w:t>Синекинчерская</w:t>
            </w:r>
            <w:proofErr w:type="spellEnd"/>
            <w:r w:rsidRPr="003B2A2A">
              <w:rPr>
                <w:rFonts w:ascii="Times New Roman" w:eastAsia="Calibri" w:hAnsi="Times New Roman" w:cs="Times New Roman"/>
                <w:sz w:val="24"/>
                <w:szCs w:val="24"/>
              </w:rPr>
              <w:t xml:space="preserve"> ООШ им. М.Н. Юхмы»</w:t>
            </w:r>
          </w:p>
        </w:tc>
        <w:tc>
          <w:tcPr>
            <w:tcW w:w="1559" w:type="dxa"/>
            <w:tcBorders>
              <w:top w:val="single" w:sz="4" w:space="0" w:color="000000"/>
              <w:left w:val="single" w:sz="4" w:space="0" w:color="000000"/>
              <w:bottom w:val="single" w:sz="4" w:space="0" w:color="000000"/>
              <w:right w:val="single" w:sz="4" w:space="0" w:color="000000"/>
            </w:tcBorders>
            <w:hideMark/>
          </w:tcPr>
          <w:p w14:paraId="1668A26B" w14:textId="77777777" w:rsidR="007D0FF0" w:rsidRPr="003B2A2A" w:rsidRDefault="007D0FF0" w:rsidP="00E67E8B">
            <w:pPr>
              <w:suppressAutoHyphens/>
              <w:spacing w:after="0"/>
              <w:jc w:val="center"/>
              <w:rPr>
                <w:rFonts w:ascii="Times New Roman" w:eastAsia="Calibri" w:hAnsi="Times New Roman" w:cs="Times New Roman"/>
                <w:color w:val="000000"/>
                <w:sz w:val="24"/>
                <w:szCs w:val="24"/>
                <w:lang w:val="en-US"/>
              </w:rPr>
            </w:pPr>
            <w:r w:rsidRPr="003B2A2A">
              <w:rPr>
                <w:rFonts w:ascii="Times New Roman" w:eastAsia="Calibri" w:hAnsi="Times New Roman" w:cs="Times New Roman"/>
                <w:color w:val="000000"/>
                <w:sz w:val="24"/>
                <w:szCs w:val="24"/>
              </w:rPr>
              <w:t>1</w:t>
            </w:r>
            <w:r w:rsidRPr="003B2A2A">
              <w:rPr>
                <w:rFonts w:ascii="Times New Roman" w:eastAsia="Calibri" w:hAnsi="Times New Roman" w:cs="Times New Roman"/>
                <w:color w:val="000000"/>
                <w:sz w:val="24"/>
                <w:szCs w:val="24"/>
                <w:lang w:val="en-US"/>
              </w:rPr>
              <w:t>3</w:t>
            </w:r>
          </w:p>
        </w:tc>
        <w:tc>
          <w:tcPr>
            <w:tcW w:w="2766" w:type="dxa"/>
            <w:tcBorders>
              <w:top w:val="single" w:sz="4" w:space="0" w:color="000000"/>
              <w:left w:val="single" w:sz="4" w:space="0" w:color="000000"/>
              <w:bottom w:val="single" w:sz="4" w:space="0" w:color="000000"/>
              <w:right w:val="single" w:sz="4" w:space="0" w:color="000000"/>
            </w:tcBorders>
            <w:hideMark/>
          </w:tcPr>
          <w:p w14:paraId="472BA615" w14:textId="77777777" w:rsidR="007D0FF0" w:rsidRPr="003B2A2A" w:rsidRDefault="007D0FF0" w:rsidP="00E67E8B">
            <w:pPr>
              <w:suppressAutoHyphens/>
              <w:spacing w:after="0"/>
              <w:jc w:val="both"/>
              <w:rPr>
                <w:rFonts w:ascii="Times New Roman" w:eastAsia="Calibri" w:hAnsi="Times New Roman" w:cs="Times New Roman"/>
                <w:sz w:val="24"/>
                <w:szCs w:val="24"/>
              </w:rPr>
            </w:pPr>
            <w:r w:rsidRPr="003B2A2A">
              <w:rPr>
                <w:rFonts w:ascii="Times New Roman" w:eastAsia="Calibri" w:hAnsi="Times New Roman" w:cs="Times New Roman"/>
                <w:sz w:val="24"/>
                <w:szCs w:val="24"/>
              </w:rPr>
              <w:t xml:space="preserve">До </w:t>
            </w:r>
            <w:proofErr w:type="gramStart"/>
            <w:r w:rsidRPr="003B2A2A">
              <w:rPr>
                <w:rFonts w:ascii="Times New Roman" w:eastAsia="Calibri" w:hAnsi="Times New Roman" w:cs="Times New Roman"/>
                <w:sz w:val="24"/>
                <w:szCs w:val="24"/>
              </w:rPr>
              <w:t>13:00  1</w:t>
            </w:r>
            <w:r w:rsidRPr="003B2A2A">
              <w:rPr>
                <w:rFonts w:ascii="Times New Roman" w:eastAsia="Calibri" w:hAnsi="Times New Roman" w:cs="Times New Roman"/>
                <w:sz w:val="24"/>
                <w:szCs w:val="24"/>
                <w:lang w:val="en-US"/>
              </w:rPr>
              <w:t>8</w:t>
            </w:r>
            <w:proofErr w:type="gramEnd"/>
            <w:r w:rsidRPr="003B2A2A">
              <w:rPr>
                <w:rFonts w:ascii="Times New Roman" w:eastAsia="Calibri" w:hAnsi="Times New Roman" w:cs="Times New Roman"/>
                <w:sz w:val="24"/>
                <w:szCs w:val="24"/>
              </w:rPr>
              <w:t>.04.202</w:t>
            </w:r>
            <w:r>
              <w:rPr>
                <w:rFonts w:ascii="Times New Roman" w:eastAsia="Calibri" w:hAnsi="Times New Roman" w:cs="Times New Roman"/>
                <w:sz w:val="24"/>
                <w:szCs w:val="24"/>
              </w:rPr>
              <w:t>5</w:t>
            </w:r>
          </w:p>
        </w:tc>
      </w:tr>
      <w:tr w:rsidR="007D0FF0" w:rsidRPr="003B2A2A" w14:paraId="2AE5AAEE" w14:textId="77777777" w:rsidTr="007D0FF0">
        <w:trPr>
          <w:jc w:val="center"/>
        </w:trPr>
        <w:tc>
          <w:tcPr>
            <w:tcW w:w="425" w:type="dxa"/>
            <w:tcBorders>
              <w:top w:val="single" w:sz="4" w:space="0" w:color="000000"/>
              <w:left w:val="single" w:sz="4" w:space="0" w:color="000000"/>
              <w:bottom w:val="single" w:sz="4" w:space="0" w:color="000000"/>
              <w:right w:val="single" w:sz="4" w:space="0" w:color="000000"/>
            </w:tcBorders>
            <w:hideMark/>
          </w:tcPr>
          <w:p w14:paraId="44372ACB" w14:textId="77777777" w:rsidR="007D0FF0" w:rsidRPr="003B2A2A" w:rsidRDefault="007D0FF0" w:rsidP="00E67E8B">
            <w:pPr>
              <w:contextualSpacing/>
              <w:jc w:val="center"/>
              <w:rPr>
                <w:rFonts w:ascii="Times New Roman" w:eastAsia="Calibri" w:hAnsi="Times New Roman" w:cs="Times New Roman"/>
                <w:sz w:val="24"/>
                <w:szCs w:val="24"/>
                <w:lang w:eastAsia="ar-SA"/>
              </w:rPr>
            </w:pPr>
            <w:r w:rsidRPr="003B2A2A">
              <w:rPr>
                <w:rFonts w:ascii="Times New Roman" w:eastAsia="Calibri" w:hAnsi="Times New Roman" w:cs="Times New Roman"/>
                <w:sz w:val="24"/>
                <w:szCs w:val="24"/>
                <w:lang w:eastAsia="ru-RU"/>
              </w:rPr>
              <w:t>2.</w:t>
            </w:r>
          </w:p>
        </w:tc>
        <w:tc>
          <w:tcPr>
            <w:tcW w:w="1560" w:type="dxa"/>
            <w:tcBorders>
              <w:top w:val="single" w:sz="4" w:space="0" w:color="000000"/>
              <w:left w:val="single" w:sz="4" w:space="0" w:color="000000"/>
              <w:bottom w:val="single" w:sz="4" w:space="0" w:color="000000"/>
              <w:right w:val="single" w:sz="4" w:space="0" w:color="000000"/>
            </w:tcBorders>
            <w:hideMark/>
          </w:tcPr>
          <w:p w14:paraId="13717DFF" w14:textId="77777777" w:rsidR="007D0FF0" w:rsidRPr="003B2A2A" w:rsidRDefault="007D0FF0" w:rsidP="00E67E8B">
            <w:pPr>
              <w:suppressAutoHyphens/>
              <w:spacing w:after="0"/>
              <w:jc w:val="both"/>
              <w:rPr>
                <w:rFonts w:ascii="Times New Roman" w:eastAsia="Times New Roman" w:hAnsi="Times New Roman" w:cs="Times New Roman"/>
                <w:b/>
                <w:sz w:val="24"/>
                <w:szCs w:val="24"/>
              </w:rPr>
            </w:pPr>
            <w:r w:rsidRPr="003B2A2A">
              <w:rPr>
                <w:rFonts w:ascii="Times New Roman" w:eastAsia="Calibri" w:hAnsi="Times New Roman" w:cs="Times New Roman"/>
                <w:b/>
                <w:sz w:val="24"/>
                <w:szCs w:val="24"/>
              </w:rPr>
              <w:t>1</w:t>
            </w:r>
            <w:r w:rsidRPr="003B2A2A">
              <w:rPr>
                <w:rFonts w:ascii="Times New Roman" w:eastAsia="Calibri" w:hAnsi="Times New Roman" w:cs="Times New Roman"/>
                <w:b/>
                <w:sz w:val="24"/>
                <w:szCs w:val="24"/>
                <w:lang w:val="en-US"/>
              </w:rPr>
              <w:t>9</w:t>
            </w:r>
            <w:r w:rsidRPr="003B2A2A">
              <w:rPr>
                <w:rFonts w:ascii="Times New Roman" w:eastAsia="Calibri" w:hAnsi="Times New Roman" w:cs="Times New Roman"/>
                <w:b/>
                <w:sz w:val="24"/>
                <w:szCs w:val="24"/>
              </w:rPr>
              <w:t>.04.202</w:t>
            </w:r>
            <w:r>
              <w:rPr>
                <w:rFonts w:ascii="Times New Roman" w:eastAsia="Calibri" w:hAnsi="Times New Roman" w:cs="Times New Roman"/>
                <w:b/>
                <w:sz w:val="24"/>
                <w:szCs w:val="24"/>
              </w:rPr>
              <w:t>5</w:t>
            </w:r>
          </w:p>
        </w:tc>
        <w:tc>
          <w:tcPr>
            <w:tcW w:w="3331" w:type="dxa"/>
            <w:tcBorders>
              <w:top w:val="single" w:sz="4" w:space="0" w:color="000000"/>
              <w:left w:val="single" w:sz="4" w:space="0" w:color="000000"/>
              <w:bottom w:val="single" w:sz="4" w:space="0" w:color="000000"/>
              <w:right w:val="single" w:sz="4" w:space="0" w:color="000000"/>
            </w:tcBorders>
            <w:hideMark/>
          </w:tcPr>
          <w:p w14:paraId="03FB67B9" w14:textId="77777777" w:rsidR="007D0FF0" w:rsidRPr="003B2A2A" w:rsidRDefault="007D0FF0" w:rsidP="00E67E8B">
            <w:pPr>
              <w:suppressAutoHyphens/>
              <w:spacing w:after="0"/>
              <w:rPr>
                <w:rFonts w:ascii="Times New Roman" w:eastAsia="Times New Roman" w:hAnsi="Times New Roman" w:cs="Times New Roman"/>
                <w:sz w:val="24"/>
                <w:szCs w:val="24"/>
              </w:rPr>
            </w:pPr>
            <w:r w:rsidRPr="003B2A2A">
              <w:rPr>
                <w:rFonts w:ascii="Times New Roman" w:eastAsia="Calibri" w:hAnsi="Times New Roman" w:cs="Times New Roman"/>
                <w:sz w:val="24"/>
                <w:szCs w:val="24"/>
              </w:rPr>
              <w:t>МАОУ «</w:t>
            </w:r>
            <w:proofErr w:type="spellStart"/>
            <w:r w:rsidRPr="003B2A2A">
              <w:rPr>
                <w:rFonts w:ascii="Times New Roman" w:eastAsia="Calibri" w:hAnsi="Times New Roman" w:cs="Times New Roman"/>
                <w:sz w:val="24"/>
                <w:szCs w:val="24"/>
              </w:rPr>
              <w:t>Шихабыловская</w:t>
            </w:r>
            <w:proofErr w:type="spellEnd"/>
            <w:r w:rsidRPr="003B2A2A">
              <w:rPr>
                <w:rFonts w:ascii="Times New Roman" w:eastAsia="Calibri" w:hAnsi="Times New Roman" w:cs="Times New Roman"/>
                <w:sz w:val="24"/>
                <w:szCs w:val="24"/>
              </w:rPr>
              <w:t xml:space="preserve"> ООШ»</w:t>
            </w:r>
          </w:p>
        </w:tc>
        <w:tc>
          <w:tcPr>
            <w:tcW w:w="1559" w:type="dxa"/>
            <w:tcBorders>
              <w:top w:val="single" w:sz="4" w:space="0" w:color="000000"/>
              <w:left w:val="single" w:sz="4" w:space="0" w:color="000000"/>
              <w:bottom w:val="single" w:sz="4" w:space="0" w:color="000000"/>
              <w:right w:val="single" w:sz="4" w:space="0" w:color="000000"/>
            </w:tcBorders>
            <w:hideMark/>
          </w:tcPr>
          <w:p w14:paraId="5EC6CDA4" w14:textId="77777777" w:rsidR="007D0FF0" w:rsidRPr="003B2A2A" w:rsidRDefault="007D0FF0" w:rsidP="00E67E8B">
            <w:pPr>
              <w:suppressAutoHyphens/>
              <w:spacing w:after="0"/>
              <w:jc w:val="center"/>
              <w:rPr>
                <w:rFonts w:ascii="Times New Roman" w:eastAsia="Times New Roman" w:hAnsi="Times New Roman" w:cs="Times New Roman"/>
                <w:color w:val="000000"/>
                <w:sz w:val="24"/>
                <w:szCs w:val="24"/>
                <w:lang w:val="en-US"/>
              </w:rPr>
            </w:pPr>
            <w:r w:rsidRPr="003B2A2A">
              <w:rPr>
                <w:rFonts w:ascii="Times New Roman" w:eastAsia="Times New Roman" w:hAnsi="Times New Roman" w:cs="Times New Roman"/>
                <w:color w:val="000000"/>
                <w:sz w:val="24"/>
                <w:szCs w:val="24"/>
                <w:lang w:val="en-US"/>
              </w:rPr>
              <w:t>15</w:t>
            </w:r>
          </w:p>
        </w:tc>
        <w:tc>
          <w:tcPr>
            <w:tcW w:w="2766" w:type="dxa"/>
            <w:tcBorders>
              <w:top w:val="single" w:sz="4" w:space="0" w:color="000000"/>
              <w:left w:val="single" w:sz="4" w:space="0" w:color="000000"/>
              <w:bottom w:val="single" w:sz="4" w:space="0" w:color="000000"/>
              <w:right w:val="single" w:sz="4" w:space="0" w:color="000000"/>
            </w:tcBorders>
            <w:hideMark/>
          </w:tcPr>
          <w:p w14:paraId="0BCBF794" w14:textId="77777777" w:rsidR="007D0FF0" w:rsidRPr="003B2A2A" w:rsidRDefault="007D0FF0" w:rsidP="00E67E8B">
            <w:pPr>
              <w:suppressAutoHyphens/>
              <w:spacing w:after="0"/>
              <w:jc w:val="both"/>
              <w:rPr>
                <w:rFonts w:ascii="Times New Roman" w:eastAsia="Times New Roman" w:hAnsi="Times New Roman" w:cs="Times New Roman"/>
                <w:sz w:val="24"/>
                <w:szCs w:val="24"/>
              </w:rPr>
            </w:pPr>
            <w:r w:rsidRPr="003B2A2A">
              <w:rPr>
                <w:rFonts w:ascii="Times New Roman" w:eastAsia="Calibri" w:hAnsi="Times New Roman" w:cs="Times New Roman"/>
                <w:sz w:val="24"/>
                <w:szCs w:val="24"/>
              </w:rPr>
              <w:t xml:space="preserve">До </w:t>
            </w:r>
            <w:proofErr w:type="gramStart"/>
            <w:r w:rsidRPr="003B2A2A">
              <w:rPr>
                <w:rFonts w:ascii="Times New Roman" w:eastAsia="Calibri" w:hAnsi="Times New Roman" w:cs="Times New Roman"/>
                <w:sz w:val="24"/>
                <w:szCs w:val="24"/>
              </w:rPr>
              <w:t>13:00  19</w:t>
            </w:r>
            <w:proofErr w:type="gramEnd"/>
            <w:r w:rsidRPr="003B2A2A">
              <w:rPr>
                <w:rFonts w:ascii="Times New Roman" w:eastAsia="Calibri" w:hAnsi="Times New Roman" w:cs="Times New Roman"/>
                <w:sz w:val="24"/>
                <w:szCs w:val="24"/>
              </w:rPr>
              <w:t>.04.20</w:t>
            </w:r>
            <w:r>
              <w:rPr>
                <w:rFonts w:ascii="Times New Roman" w:eastAsia="Calibri" w:hAnsi="Times New Roman" w:cs="Times New Roman"/>
                <w:sz w:val="24"/>
                <w:szCs w:val="24"/>
                <w:lang w:val="en-US"/>
              </w:rPr>
              <w:t>2</w:t>
            </w:r>
            <w:r>
              <w:rPr>
                <w:rFonts w:ascii="Times New Roman" w:eastAsia="Calibri" w:hAnsi="Times New Roman" w:cs="Times New Roman"/>
                <w:sz w:val="24"/>
                <w:szCs w:val="24"/>
              </w:rPr>
              <w:t>5</w:t>
            </w:r>
          </w:p>
        </w:tc>
      </w:tr>
      <w:tr w:rsidR="007D0FF0" w:rsidRPr="003B2A2A" w14:paraId="3EFD856C" w14:textId="77777777" w:rsidTr="007D0FF0">
        <w:trPr>
          <w:jc w:val="center"/>
        </w:trPr>
        <w:tc>
          <w:tcPr>
            <w:tcW w:w="425" w:type="dxa"/>
            <w:tcBorders>
              <w:top w:val="single" w:sz="4" w:space="0" w:color="000000"/>
              <w:left w:val="single" w:sz="4" w:space="0" w:color="000000"/>
              <w:bottom w:val="single" w:sz="4" w:space="0" w:color="000000"/>
              <w:right w:val="single" w:sz="4" w:space="0" w:color="000000"/>
            </w:tcBorders>
            <w:hideMark/>
          </w:tcPr>
          <w:p w14:paraId="47DB2ED9" w14:textId="77777777" w:rsidR="007D0FF0" w:rsidRPr="003B2A2A" w:rsidRDefault="007D0FF0" w:rsidP="00E67E8B">
            <w:pPr>
              <w:contextualSpacing/>
              <w:jc w:val="center"/>
              <w:rPr>
                <w:rFonts w:ascii="Times New Roman" w:eastAsia="Calibri" w:hAnsi="Times New Roman" w:cs="Times New Roman"/>
                <w:sz w:val="24"/>
                <w:szCs w:val="24"/>
                <w:lang w:eastAsia="ar-SA"/>
              </w:rPr>
            </w:pPr>
            <w:r w:rsidRPr="003B2A2A">
              <w:rPr>
                <w:rFonts w:ascii="Times New Roman" w:eastAsia="Calibri" w:hAnsi="Times New Roman" w:cs="Times New Roman"/>
                <w:sz w:val="24"/>
                <w:szCs w:val="24"/>
                <w:lang w:eastAsia="ru-RU"/>
              </w:rPr>
              <w:t>3.</w:t>
            </w:r>
          </w:p>
        </w:tc>
        <w:tc>
          <w:tcPr>
            <w:tcW w:w="1560" w:type="dxa"/>
            <w:tcBorders>
              <w:top w:val="single" w:sz="4" w:space="0" w:color="000000"/>
              <w:left w:val="single" w:sz="4" w:space="0" w:color="000000"/>
              <w:bottom w:val="single" w:sz="4" w:space="0" w:color="000000"/>
              <w:right w:val="single" w:sz="4" w:space="0" w:color="000000"/>
            </w:tcBorders>
            <w:hideMark/>
          </w:tcPr>
          <w:p w14:paraId="3EA11220" w14:textId="77777777" w:rsidR="007D0FF0" w:rsidRPr="003B2A2A" w:rsidRDefault="007D0FF0" w:rsidP="00E67E8B">
            <w:pPr>
              <w:spacing w:after="0"/>
              <w:jc w:val="both"/>
              <w:rPr>
                <w:rFonts w:ascii="Times New Roman" w:eastAsia="Calibri" w:hAnsi="Times New Roman" w:cs="Times New Roman"/>
                <w:b/>
                <w:sz w:val="24"/>
                <w:szCs w:val="24"/>
                <w:lang w:val="en-US"/>
              </w:rPr>
            </w:pPr>
            <w:r w:rsidRPr="003B2A2A">
              <w:rPr>
                <w:rFonts w:ascii="Times New Roman" w:eastAsia="Calibri" w:hAnsi="Times New Roman" w:cs="Times New Roman"/>
                <w:b/>
                <w:sz w:val="24"/>
                <w:szCs w:val="24"/>
                <w:lang w:val="en-US"/>
              </w:rPr>
              <w:t>20</w:t>
            </w:r>
            <w:r w:rsidRPr="003B2A2A">
              <w:rPr>
                <w:rFonts w:ascii="Times New Roman" w:eastAsia="Calibri" w:hAnsi="Times New Roman" w:cs="Times New Roman"/>
                <w:b/>
                <w:sz w:val="24"/>
                <w:szCs w:val="24"/>
              </w:rPr>
              <w:t>.04.202</w:t>
            </w:r>
            <w:r>
              <w:rPr>
                <w:rFonts w:ascii="Times New Roman" w:eastAsia="Calibri" w:hAnsi="Times New Roman" w:cs="Times New Roman"/>
                <w:b/>
                <w:sz w:val="24"/>
                <w:szCs w:val="24"/>
              </w:rPr>
              <w:t>5</w:t>
            </w:r>
            <w:r w:rsidRPr="003B2A2A">
              <w:rPr>
                <w:rFonts w:ascii="Times New Roman" w:eastAsia="Calibri" w:hAnsi="Times New Roman" w:cs="Times New Roman"/>
                <w:b/>
                <w:sz w:val="24"/>
                <w:szCs w:val="24"/>
                <w:lang w:val="en-US"/>
              </w:rPr>
              <w:t>-</w:t>
            </w:r>
          </w:p>
          <w:p w14:paraId="4441208E" w14:textId="77777777" w:rsidR="007D0FF0" w:rsidRPr="003B2A2A" w:rsidRDefault="007D0FF0" w:rsidP="00E67E8B">
            <w:pPr>
              <w:spacing w:after="0"/>
              <w:jc w:val="both"/>
              <w:rPr>
                <w:rFonts w:ascii="Times New Roman" w:eastAsia="Calibri" w:hAnsi="Times New Roman" w:cs="Times New Roman"/>
                <w:b/>
                <w:sz w:val="24"/>
                <w:szCs w:val="24"/>
              </w:rPr>
            </w:pPr>
            <w:r w:rsidRPr="003B2A2A">
              <w:rPr>
                <w:rFonts w:ascii="Times New Roman" w:eastAsia="Calibri" w:hAnsi="Times New Roman" w:cs="Times New Roman"/>
                <w:b/>
                <w:sz w:val="24"/>
                <w:szCs w:val="24"/>
              </w:rPr>
              <w:t>2</w:t>
            </w:r>
            <w:r w:rsidRPr="003B2A2A">
              <w:rPr>
                <w:rFonts w:ascii="Times New Roman" w:eastAsia="Calibri" w:hAnsi="Times New Roman" w:cs="Times New Roman"/>
                <w:b/>
                <w:sz w:val="24"/>
                <w:szCs w:val="24"/>
                <w:lang w:val="en-US"/>
              </w:rPr>
              <w:t>1</w:t>
            </w:r>
            <w:r w:rsidRPr="003B2A2A">
              <w:rPr>
                <w:rFonts w:ascii="Times New Roman" w:eastAsia="Calibri" w:hAnsi="Times New Roman" w:cs="Times New Roman"/>
                <w:b/>
                <w:sz w:val="24"/>
                <w:szCs w:val="24"/>
              </w:rPr>
              <w:t>.04.202</w:t>
            </w:r>
            <w:r>
              <w:rPr>
                <w:rFonts w:ascii="Times New Roman" w:eastAsia="Calibri" w:hAnsi="Times New Roman" w:cs="Times New Roman"/>
                <w:b/>
                <w:sz w:val="24"/>
                <w:szCs w:val="24"/>
              </w:rPr>
              <w:t>5</w:t>
            </w:r>
          </w:p>
        </w:tc>
        <w:tc>
          <w:tcPr>
            <w:tcW w:w="3331" w:type="dxa"/>
            <w:tcBorders>
              <w:top w:val="single" w:sz="4" w:space="0" w:color="000000"/>
              <w:left w:val="single" w:sz="4" w:space="0" w:color="000000"/>
              <w:bottom w:val="single" w:sz="4" w:space="0" w:color="000000"/>
              <w:right w:val="single" w:sz="4" w:space="0" w:color="000000"/>
            </w:tcBorders>
            <w:hideMark/>
          </w:tcPr>
          <w:p w14:paraId="118AB3A4" w14:textId="77777777" w:rsidR="007D0FF0" w:rsidRPr="003B2A2A" w:rsidRDefault="007D0FF0" w:rsidP="00E67E8B">
            <w:pPr>
              <w:suppressAutoHyphens/>
              <w:spacing w:after="0"/>
              <w:rPr>
                <w:rFonts w:ascii="Times New Roman" w:eastAsia="Calibri" w:hAnsi="Times New Roman" w:cs="Times New Roman"/>
                <w:sz w:val="24"/>
                <w:szCs w:val="24"/>
              </w:rPr>
            </w:pPr>
            <w:r w:rsidRPr="003B2A2A">
              <w:rPr>
                <w:rFonts w:ascii="Times New Roman" w:eastAsia="Calibri" w:hAnsi="Times New Roman" w:cs="Times New Roman"/>
                <w:sz w:val="24"/>
                <w:szCs w:val="24"/>
              </w:rPr>
              <w:t>МАОУ «</w:t>
            </w:r>
            <w:proofErr w:type="spellStart"/>
            <w:r w:rsidRPr="003B2A2A">
              <w:rPr>
                <w:rFonts w:ascii="Times New Roman" w:eastAsia="Calibri" w:hAnsi="Times New Roman" w:cs="Times New Roman"/>
                <w:sz w:val="24"/>
                <w:szCs w:val="24"/>
              </w:rPr>
              <w:t>Большеяниковская</w:t>
            </w:r>
            <w:proofErr w:type="spellEnd"/>
            <w:r w:rsidRPr="003B2A2A">
              <w:rPr>
                <w:rFonts w:ascii="Times New Roman" w:eastAsia="Calibri" w:hAnsi="Times New Roman" w:cs="Times New Roman"/>
                <w:sz w:val="24"/>
                <w:szCs w:val="24"/>
              </w:rPr>
              <w:t xml:space="preserve"> СОШ»</w:t>
            </w:r>
          </w:p>
        </w:tc>
        <w:tc>
          <w:tcPr>
            <w:tcW w:w="1559" w:type="dxa"/>
            <w:tcBorders>
              <w:top w:val="single" w:sz="4" w:space="0" w:color="000000"/>
              <w:left w:val="single" w:sz="4" w:space="0" w:color="000000"/>
              <w:bottom w:val="single" w:sz="4" w:space="0" w:color="000000"/>
              <w:right w:val="single" w:sz="4" w:space="0" w:color="000000"/>
            </w:tcBorders>
            <w:hideMark/>
          </w:tcPr>
          <w:p w14:paraId="111A5C12" w14:textId="77777777" w:rsidR="007D0FF0" w:rsidRPr="003B2A2A" w:rsidRDefault="007D0FF0" w:rsidP="00E67E8B">
            <w:pPr>
              <w:suppressAutoHyphens/>
              <w:spacing w:after="0"/>
              <w:jc w:val="center"/>
              <w:rPr>
                <w:rFonts w:ascii="Times New Roman" w:eastAsia="Calibri" w:hAnsi="Times New Roman" w:cs="Times New Roman"/>
                <w:color w:val="000000"/>
                <w:sz w:val="24"/>
                <w:szCs w:val="24"/>
                <w:lang w:val="en-US"/>
              </w:rPr>
            </w:pPr>
            <w:r w:rsidRPr="003B2A2A">
              <w:rPr>
                <w:rFonts w:ascii="Times New Roman" w:eastAsia="Calibri" w:hAnsi="Times New Roman" w:cs="Times New Roman"/>
                <w:color w:val="000000"/>
                <w:sz w:val="24"/>
                <w:szCs w:val="24"/>
                <w:lang w:val="en-US"/>
              </w:rPr>
              <w:t>35</w:t>
            </w:r>
          </w:p>
        </w:tc>
        <w:tc>
          <w:tcPr>
            <w:tcW w:w="2766" w:type="dxa"/>
            <w:tcBorders>
              <w:top w:val="single" w:sz="4" w:space="0" w:color="000000"/>
              <w:left w:val="single" w:sz="4" w:space="0" w:color="000000"/>
              <w:bottom w:val="single" w:sz="4" w:space="0" w:color="000000"/>
              <w:right w:val="single" w:sz="4" w:space="0" w:color="000000"/>
            </w:tcBorders>
            <w:hideMark/>
          </w:tcPr>
          <w:p w14:paraId="3B4AC893" w14:textId="77777777" w:rsidR="007D0FF0" w:rsidRPr="003B2A2A" w:rsidRDefault="007D0FF0" w:rsidP="00E67E8B">
            <w:pPr>
              <w:suppressAutoHyphens/>
              <w:spacing w:after="0"/>
              <w:jc w:val="both"/>
              <w:rPr>
                <w:rFonts w:ascii="Times New Roman" w:eastAsia="Calibri" w:hAnsi="Times New Roman" w:cs="Times New Roman"/>
                <w:sz w:val="24"/>
                <w:szCs w:val="24"/>
              </w:rPr>
            </w:pPr>
            <w:r w:rsidRPr="003B2A2A">
              <w:rPr>
                <w:rFonts w:ascii="Times New Roman" w:eastAsia="Calibri" w:hAnsi="Times New Roman" w:cs="Times New Roman"/>
                <w:sz w:val="24"/>
                <w:szCs w:val="24"/>
              </w:rPr>
              <w:t xml:space="preserve">До </w:t>
            </w:r>
            <w:proofErr w:type="gramStart"/>
            <w:r w:rsidRPr="003B2A2A">
              <w:rPr>
                <w:rFonts w:ascii="Times New Roman" w:eastAsia="Calibri" w:hAnsi="Times New Roman" w:cs="Times New Roman"/>
                <w:sz w:val="24"/>
                <w:szCs w:val="24"/>
              </w:rPr>
              <w:t>13:00  20</w:t>
            </w:r>
            <w:proofErr w:type="gramEnd"/>
            <w:r w:rsidRPr="003B2A2A">
              <w:rPr>
                <w:rFonts w:ascii="Times New Roman" w:eastAsia="Calibri" w:hAnsi="Times New Roman" w:cs="Times New Roman"/>
                <w:sz w:val="24"/>
                <w:szCs w:val="24"/>
              </w:rPr>
              <w:t>.04.20</w:t>
            </w:r>
            <w:r>
              <w:rPr>
                <w:rFonts w:ascii="Times New Roman" w:eastAsia="Calibri" w:hAnsi="Times New Roman" w:cs="Times New Roman"/>
                <w:sz w:val="24"/>
                <w:szCs w:val="24"/>
                <w:lang w:val="en-US"/>
              </w:rPr>
              <w:t>2</w:t>
            </w:r>
            <w:r>
              <w:rPr>
                <w:rFonts w:ascii="Times New Roman" w:eastAsia="Calibri" w:hAnsi="Times New Roman" w:cs="Times New Roman"/>
                <w:sz w:val="24"/>
                <w:szCs w:val="24"/>
              </w:rPr>
              <w:t>5</w:t>
            </w:r>
          </w:p>
        </w:tc>
      </w:tr>
      <w:tr w:rsidR="007D0FF0" w:rsidRPr="003B2A2A" w14:paraId="022B9E6E" w14:textId="77777777" w:rsidTr="007D0FF0">
        <w:trPr>
          <w:jc w:val="center"/>
        </w:trPr>
        <w:tc>
          <w:tcPr>
            <w:tcW w:w="425" w:type="dxa"/>
            <w:tcBorders>
              <w:top w:val="single" w:sz="4" w:space="0" w:color="000000"/>
              <w:left w:val="single" w:sz="4" w:space="0" w:color="000000"/>
              <w:bottom w:val="single" w:sz="4" w:space="0" w:color="000000"/>
              <w:right w:val="single" w:sz="4" w:space="0" w:color="000000"/>
            </w:tcBorders>
            <w:hideMark/>
          </w:tcPr>
          <w:p w14:paraId="1EF447CB" w14:textId="77777777" w:rsidR="007D0FF0" w:rsidRPr="003B2A2A" w:rsidRDefault="007D0FF0" w:rsidP="00E67E8B">
            <w:pPr>
              <w:contextualSpacing/>
              <w:jc w:val="center"/>
              <w:rPr>
                <w:rFonts w:ascii="Times New Roman" w:eastAsia="Calibri" w:hAnsi="Times New Roman" w:cs="Times New Roman"/>
                <w:sz w:val="24"/>
                <w:szCs w:val="24"/>
                <w:lang w:eastAsia="ar-SA"/>
              </w:rPr>
            </w:pPr>
            <w:r w:rsidRPr="003B2A2A">
              <w:rPr>
                <w:rFonts w:ascii="Times New Roman" w:eastAsia="Calibri" w:hAnsi="Times New Roman" w:cs="Times New Roman"/>
                <w:sz w:val="24"/>
                <w:szCs w:val="24"/>
                <w:lang w:eastAsia="ru-RU"/>
              </w:rPr>
              <w:t>4.</w:t>
            </w:r>
          </w:p>
        </w:tc>
        <w:tc>
          <w:tcPr>
            <w:tcW w:w="1560" w:type="dxa"/>
            <w:tcBorders>
              <w:top w:val="single" w:sz="4" w:space="0" w:color="000000"/>
              <w:left w:val="single" w:sz="4" w:space="0" w:color="000000"/>
              <w:bottom w:val="single" w:sz="4" w:space="0" w:color="000000"/>
              <w:right w:val="single" w:sz="4" w:space="0" w:color="000000"/>
            </w:tcBorders>
            <w:hideMark/>
          </w:tcPr>
          <w:p w14:paraId="1C72FC22" w14:textId="77777777" w:rsidR="007D0FF0" w:rsidRPr="003B2A2A" w:rsidRDefault="007D0FF0" w:rsidP="00E67E8B">
            <w:pPr>
              <w:suppressAutoHyphens/>
              <w:spacing w:after="0"/>
              <w:jc w:val="both"/>
              <w:rPr>
                <w:rFonts w:ascii="Times New Roman" w:eastAsia="Times New Roman" w:hAnsi="Times New Roman" w:cs="Times New Roman"/>
                <w:b/>
                <w:sz w:val="24"/>
                <w:szCs w:val="24"/>
              </w:rPr>
            </w:pPr>
            <w:r w:rsidRPr="003B2A2A">
              <w:rPr>
                <w:rFonts w:ascii="Times New Roman" w:eastAsia="Calibri" w:hAnsi="Times New Roman" w:cs="Times New Roman"/>
                <w:b/>
                <w:sz w:val="24"/>
                <w:szCs w:val="24"/>
              </w:rPr>
              <w:t>2</w:t>
            </w:r>
            <w:r w:rsidRPr="003B2A2A">
              <w:rPr>
                <w:rFonts w:ascii="Times New Roman" w:eastAsia="Calibri" w:hAnsi="Times New Roman" w:cs="Times New Roman"/>
                <w:b/>
                <w:sz w:val="24"/>
                <w:szCs w:val="24"/>
                <w:lang w:val="en-US"/>
              </w:rPr>
              <w:t>2</w:t>
            </w:r>
            <w:r w:rsidRPr="003B2A2A">
              <w:rPr>
                <w:rFonts w:ascii="Times New Roman" w:eastAsia="Calibri" w:hAnsi="Times New Roman" w:cs="Times New Roman"/>
                <w:b/>
                <w:sz w:val="24"/>
                <w:szCs w:val="24"/>
              </w:rPr>
              <w:t>.04.202</w:t>
            </w:r>
            <w:r>
              <w:rPr>
                <w:rFonts w:ascii="Times New Roman" w:eastAsia="Calibri" w:hAnsi="Times New Roman" w:cs="Times New Roman"/>
                <w:b/>
                <w:sz w:val="24"/>
                <w:szCs w:val="24"/>
              </w:rPr>
              <w:t>5</w:t>
            </w:r>
          </w:p>
        </w:tc>
        <w:tc>
          <w:tcPr>
            <w:tcW w:w="3331" w:type="dxa"/>
            <w:tcBorders>
              <w:top w:val="single" w:sz="4" w:space="0" w:color="000000"/>
              <w:left w:val="single" w:sz="4" w:space="0" w:color="000000"/>
              <w:bottom w:val="single" w:sz="4" w:space="0" w:color="000000"/>
              <w:right w:val="single" w:sz="4" w:space="0" w:color="000000"/>
            </w:tcBorders>
            <w:hideMark/>
          </w:tcPr>
          <w:p w14:paraId="023F5F79" w14:textId="77777777" w:rsidR="007D0FF0" w:rsidRPr="003B2A2A" w:rsidRDefault="007D0FF0" w:rsidP="00E67E8B">
            <w:pPr>
              <w:suppressAutoHyphens/>
              <w:spacing w:after="0"/>
              <w:rPr>
                <w:rFonts w:ascii="Times New Roman" w:eastAsia="Times New Roman" w:hAnsi="Times New Roman" w:cs="Times New Roman"/>
                <w:sz w:val="24"/>
                <w:szCs w:val="24"/>
              </w:rPr>
            </w:pPr>
            <w:r w:rsidRPr="003B2A2A">
              <w:rPr>
                <w:rFonts w:ascii="Times New Roman" w:eastAsia="Calibri" w:hAnsi="Times New Roman" w:cs="Times New Roman"/>
                <w:sz w:val="24"/>
                <w:szCs w:val="24"/>
              </w:rPr>
              <w:t>МБОУ «</w:t>
            </w:r>
            <w:proofErr w:type="spellStart"/>
            <w:r w:rsidRPr="003B2A2A">
              <w:rPr>
                <w:rFonts w:ascii="Times New Roman" w:eastAsia="Calibri" w:hAnsi="Times New Roman" w:cs="Times New Roman"/>
                <w:sz w:val="24"/>
                <w:szCs w:val="24"/>
              </w:rPr>
              <w:t>Шоркистринская</w:t>
            </w:r>
            <w:proofErr w:type="spellEnd"/>
            <w:r w:rsidRPr="003B2A2A">
              <w:rPr>
                <w:rFonts w:ascii="Times New Roman" w:eastAsia="Calibri" w:hAnsi="Times New Roman" w:cs="Times New Roman"/>
                <w:sz w:val="24"/>
                <w:szCs w:val="24"/>
              </w:rPr>
              <w:t xml:space="preserve"> СОШ»</w:t>
            </w:r>
          </w:p>
        </w:tc>
        <w:tc>
          <w:tcPr>
            <w:tcW w:w="1559" w:type="dxa"/>
            <w:tcBorders>
              <w:top w:val="single" w:sz="4" w:space="0" w:color="000000"/>
              <w:left w:val="single" w:sz="4" w:space="0" w:color="000000"/>
              <w:bottom w:val="single" w:sz="4" w:space="0" w:color="000000"/>
              <w:right w:val="single" w:sz="4" w:space="0" w:color="000000"/>
            </w:tcBorders>
            <w:hideMark/>
          </w:tcPr>
          <w:p w14:paraId="543E647F" w14:textId="77777777" w:rsidR="007D0FF0" w:rsidRPr="003B2A2A" w:rsidRDefault="007D0FF0" w:rsidP="00E67E8B">
            <w:pPr>
              <w:suppressAutoHyphens/>
              <w:spacing w:after="0"/>
              <w:jc w:val="center"/>
              <w:rPr>
                <w:rFonts w:ascii="Times New Roman" w:eastAsia="Times New Roman" w:hAnsi="Times New Roman" w:cs="Times New Roman"/>
                <w:color w:val="000000"/>
                <w:sz w:val="24"/>
                <w:szCs w:val="24"/>
                <w:lang w:val="en-US"/>
              </w:rPr>
            </w:pPr>
            <w:r w:rsidRPr="003B2A2A">
              <w:rPr>
                <w:rFonts w:ascii="Times New Roman" w:eastAsia="Times New Roman" w:hAnsi="Times New Roman" w:cs="Times New Roman"/>
                <w:color w:val="000000"/>
                <w:sz w:val="24"/>
                <w:szCs w:val="24"/>
                <w:lang w:val="en-US"/>
              </w:rPr>
              <w:t>11</w:t>
            </w:r>
          </w:p>
        </w:tc>
        <w:tc>
          <w:tcPr>
            <w:tcW w:w="2766" w:type="dxa"/>
            <w:tcBorders>
              <w:top w:val="single" w:sz="4" w:space="0" w:color="000000"/>
              <w:left w:val="single" w:sz="4" w:space="0" w:color="000000"/>
              <w:bottom w:val="single" w:sz="4" w:space="0" w:color="000000"/>
              <w:right w:val="single" w:sz="4" w:space="0" w:color="000000"/>
            </w:tcBorders>
            <w:hideMark/>
          </w:tcPr>
          <w:p w14:paraId="78A2372C" w14:textId="77777777" w:rsidR="007D0FF0" w:rsidRPr="003B2A2A" w:rsidRDefault="007D0FF0" w:rsidP="00E67E8B">
            <w:pPr>
              <w:suppressAutoHyphens/>
              <w:spacing w:after="0"/>
              <w:rPr>
                <w:rFonts w:ascii="Times New Roman" w:eastAsia="Times New Roman" w:hAnsi="Times New Roman" w:cs="Times New Roman"/>
                <w:sz w:val="24"/>
                <w:szCs w:val="24"/>
              </w:rPr>
            </w:pPr>
            <w:r w:rsidRPr="003B2A2A">
              <w:rPr>
                <w:rFonts w:ascii="Times New Roman" w:eastAsia="Calibri" w:hAnsi="Times New Roman" w:cs="Times New Roman"/>
                <w:sz w:val="24"/>
                <w:szCs w:val="24"/>
              </w:rPr>
              <w:t xml:space="preserve">До </w:t>
            </w:r>
            <w:proofErr w:type="gramStart"/>
            <w:r w:rsidRPr="003B2A2A">
              <w:rPr>
                <w:rFonts w:ascii="Times New Roman" w:eastAsia="Calibri" w:hAnsi="Times New Roman" w:cs="Times New Roman"/>
                <w:sz w:val="24"/>
                <w:szCs w:val="24"/>
              </w:rPr>
              <w:t>13:00  2</w:t>
            </w:r>
            <w:r w:rsidRPr="003B2A2A">
              <w:rPr>
                <w:rFonts w:ascii="Times New Roman" w:eastAsia="Calibri" w:hAnsi="Times New Roman" w:cs="Times New Roman"/>
                <w:sz w:val="24"/>
                <w:szCs w:val="24"/>
                <w:lang w:val="en-US"/>
              </w:rPr>
              <w:t>2</w:t>
            </w:r>
            <w:proofErr w:type="gramEnd"/>
            <w:r w:rsidRPr="003B2A2A">
              <w:rPr>
                <w:rFonts w:ascii="Times New Roman" w:eastAsia="Calibri" w:hAnsi="Times New Roman" w:cs="Times New Roman"/>
                <w:sz w:val="24"/>
                <w:szCs w:val="24"/>
              </w:rPr>
              <w:t>.04.202</w:t>
            </w:r>
            <w:r>
              <w:rPr>
                <w:rFonts w:ascii="Times New Roman" w:eastAsia="Calibri" w:hAnsi="Times New Roman" w:cs="Times New Roman"/>
                <w:sz w:val="24"/>
                <w:szCs w:val="24"/>
              </w:rPr>
              <w:t>5</w:t>
            </w:r>
          </w:p>
        </w:tc>
      </w:tr>
      <w:tr w:rsidR="007D0FF0" w:rsidRPr="003B2A2A" w14:paraId="5CAE7042" w14:textId="77777777" w:rsidTr="007D0FF0">
        <w:trPr>
          <w:trHeight w:val="560"/>
          <w:jc w:val="center"/>
        </w:trPr>
        <w:tc>
          <w:tcPr>
            <w:tcW w:w="425" w:type="dxa"/>
            <w:tcBorders>
              <w:top w:val="single" w:sz="4" w:space="0" w:color="000000"/>
              <w:left w:val="single" w:sz="4" w:space="0" w:color="000000"/>
              <w:bottom w:val="single" w:sz="4" w:space="0" w:color="000000"/>
              <w:right w:val="single" w:sz="4" w:space="0" w:color="000000"/>
            </w:tcBorders>
            <w:hideMark/>
          </w:tcPr>
          <w:p w14:paraId="5E6996C9" w14:textId="77777777" w:rsidR="007D0FF0" w:rsidRPr="003B2A2A" w:rsidRDefault="007D0FF0" w:rsidP="00E67E8B">
            <w:pPr>
              <w:contextualSpacing/>
              <w:jc w:val="center"/>
              <w:rPr>
                <w:rFonts w:ascii="Times New Roman" w:eastAsia="Calibri" w:hAnsi="Times New Roman" w:cs="Times New Roman"/>
                <w:sz w:val="24"/>
                <w:szCs w:val="24"/>
                <w:lang w:eastAsia="ar-SA"/>
              </w:rPr>
            </w:pPr>
            <w:r w:rsidRPr="003B2A2A">
              <w:rPr>
                <w:rFonts w:ascii="Times New Roman" w:eastAsia="Calibri" w:hAnsi="Times New Roman" w:cs="Times New Roman"/>
                <w:sz w:val="24"/>
                <w:szCs w:val="24"/>
                <w:lang w:eastAsia="ru-RU"/>
              </w:rPr>
              <w:t>5.</w:t>
            </w:r>
          </w:p>
        </w:tc>
        <w:tc>
          <w:tcPr>
            <w:tcW w:w="1560" w:type="dxa"/>
            <w:tcBorders>
              <w:top w:val="single" w:sz="4" w:space="0" w:color="000000"/>
              <w:left w:val="single" w:sz="4" w:space="0" w:color="000000"/>
              <w:bottom w:val="single" w:sz="4" w:space="0" w:color="000000"/>
              <w:right w:val="single" w:sz="4" w:space="0" w:color="000000"/>
            </w:tcBorders>
            <w:hideMark/>
          </w:tcPr>
          <w:p w14:paraId="13CA7909" w14:textId="77777777" w:rsidR="007D0FF0" w:rsidRPr="003B2A2A" w:rsidRDefault="007D0FF0" w:rsidP="00E67E8B">
            <w:pPr>
              <w:suppressAutoHyphens/>
              <w:spacing w:after="0"/>
              <w:jc w:val="both"/>
              <w:rPr>
                <w:rFonts w:ascii="Times New Roman" w:eastAsia="Times New Roman" w:hAnsi="Times New Roman" w:cs="Times New Roman"/>
                <w:b/>
                <w:sz w:val="24"/>
                <w:szCs w:val="24"/>
              </w:rPr>
            </w:pPr>
            <w:r w:rsidRPr="003B2A2A">
              <w:rPr>
                <w:rFonts w:ascii="Times New Roman" w:eastAsia="Calibri" w:hAnsi="Times New Roman" w:cs="Times New Roman"/>
                <w:b/>
                <w:sz w:val="24"/>
                <w:szCs w:val="24"/>
              </w:rPr>
              <w:t>2</w:t>
            </w:r>
            <w:r w:rsidRPr="003B2A2A">
              <w:rPr>
                <w:rFonts w:ascii="Times New Roman" w:eastAsia="Calibri" w:hAnsi="Times New Roman" w:cs="Times New Roman"/>
                <w:b/>
                <w:sz w:val="24"/>
                <w:szCs w:val="24"/>
                <w:lang w:val="en-US"/>
              </w:rPr>
              <w:t>3</w:t>
            </w:r>
            <w:r w:rsidRPr="003B2A2A">
              <w:rPr>
                <w:rFonts w:ascii="Times New Roman" w:eastAsia="Calibri" w:hAnsi="Times New Roman" w:cs="Times New Roman"/>
                <w:b/>
                <w:sz w:val="24"/>
                <w:szCs w:val="24"/>
              </w:rPr>
              <w:t>.04.202</w:t>
            </w:r>
            <w:r>
              <w:rPr>
                <w:rFonts w:ascii="Times New Roman" w:eastAsia="Calibri" w:hAnsi="Times New Roman" w:cs="Times New Roman"/>
                <w:b/>
                <w:sz w:val="24"/>
                <w:szCs w:val="24"/>
              </w:rPr>
              <w:t>5</w:t>
            </w:r>
          </w:p>
        </w:tc>
        <w:tc>
          <w:tcPr>
            <w:tcW w:w="3331" w:type="dxa"/>
            <w:tcBorders>
              <w:top w:val="single" w:sz="4" w:space="0" w:color="000000"/>
              <w:left w:val="single" w:sz="4" w:space="0" w:color="000000"/>
              <w:bottom w:val="single" w:sz="4" w:space="0" w:color="000000"/>
              <w:right w:val="single" w:sz="4" w:space="0" w:color="000000"/>
            </w:tcBorders>
            <w:hideMark/>
          </w:tcPr>
          <w:p w14:paraId="59921AD8" w14:textId="77777777" w:rsidR="007D0FF0" w:rsidRPr="003B2A2A" w:rsidRDefault="007D0FF0" w:rsidP="00E67E8B">
            <w:pPr>
              <w:suppressAutoHyphens/>
              <w:spacing w:after="0"/>
              <w:rPr>
                <w:rFonts w:ascii="Times New Roman" w:eastAsia="Times New Roman" w:hAnsi="Times New Roman" w:cs="Times New Roman"/>
                <w:sz w:val="24"/>
                <w:szCs w:val="24"/>
              </w:rPr>
            </w:pPr>
            <w:r w:rsidRPr="003B2A2A">
              <w:rPr>
                <w:rFonts w:ascii="Times New Roman" w:eastAsia="Calibri" w:hAnsi="Times New Roman" w:cs="Times New Roman"/>
                <w:sz w:val="24"/>
                <w:szCs w:val="24"/>
              </w:rPr>
              <w:t>МБОУ «</w:t>
            </w:r>
            <w:proofErr w:type="spellStart"/>
            <w:r w:rsidRPr="003B2A2A">
              <w:rPr>
                <w:rFonts w:ascii="Times New Roman" w:eastAsia="Calibri" w:hAnsi="Times New Roman" w:cs="Times New Roman"/>
                <w:sz w:val="24"/>
                <w:szCs w:val="24"/>
              </w:rPr>
              <w:t>Челкасинская</w:t>
            </w:r>
            <w:proofErr w:type="spellEnd"/>
            <w:r w:rsidRPr="003B2A2A">
              <w:rPr>
                <w:rFonts w:ascii="Times New Roman" w:eastAsia="Calibri" w:hAnsi="Times New Roman" w:cs="Times New Roman"/>
                <w:sz w:val="24"/>
                <w:szCs w:val="24"/>
              </w:rPr>
              <w:t xml:space="preserve"> СОШ»</w:t>
            </w:r>
          </w:p>
        </w:tc>
        <w:tc>
          <w:tcPr>
            <w:tcW w:w="1559" w:type="dxa"/>
            <w:tcBorders>
              <w:top w:val="single" w:sz="4" w:space="0" w:color="000000"/>
              <w:left w:val="single" w:sz="4" w:space="0" w:color="000000"/>
              <w:bottom w:val="single" w:sz="4" w:space="0" w:color="000000"/>
              <w:right w:val="single" w:sz="4" w:space="0" w:color="000000"/>
            </w:tcBorders>
            <w:hideMark/>
          </w:tcPr>
          <w:p w14:paraId="551CC2BC" w14:textId="77777777" w:rsidR="007D0FF0" w:rsidRPr="003B2A2A" w:rsidRDefault="007D0FF0" w:rsidP="00E67E8B">
            <w:pPr>
              <w:suppressAutoHyphens/>
              <w:spacing w:after="0"/>
              <w:jc w:val="center"/>
              <w:rPr>
                <w:rFonts w:ascii="Times New Roman" w:eastAsia="Times New Roman" w:hAnsi="Times New Roman" w:cs="Times New Roman"/>
                <w:color w:val="000000"/>
                <w:sz w:val="24"/>
                <w:szCs w:val="24"/>
                <w:lang w:val="en-US"/>
              </w:rPr>
            </w:pPr>
            <w:r w:rsidRPr="003B2A2A">
              <w:rPr>
                <w:rFonts w:ascii="Times New Roman" w:eastAsia="Times New Roman" w:hAnsi="Times New Roman" w:cs="Times New Roman"/>
                <w:color w:val="000000"/>
                <w:sz w:val="24"/>
                <w:szCs w:val="24"/>
                <w:lang w:val="en-US"/>
              </w:rPr>
              <w:t>10</w:t>
            </w:r>
          </w:p>
        </w:tc>
        <w:tc>
          <w:tcPr>
            <w:tcW w:w="2766" w:type="dxa"/>
            <w:tcBorders>
              <w:top w:val="single" w:sz="4" w:space="0" w:color="000000"/>
              <w:left w:val="single" w:sz="4" w:space="0" w:color="000000"/>
              <w:bottom w:val="single" w:sz="4" w:space="0" w:color="000000"/>
              <w:right w:val="single" w:sz="4" w:space="0" w:color="000000"/>
            </w:tcBorders>
            <w:hideMark/>
          </w:tcPr>
          <w:p w14:paraId="4B678036" w14:textId="77777777" w:rsidR="007D0FF0" w:rsidRPr="003B2A2A" w:rsidRDefault="007D0FF0" w:rsidP="00E67E8B">
            <w:pPr>
              <w:suppressAutoHyphens/>
              <w:spacing w:after="0"/>
              <w:rPr>
                <w:rFonts w:ascii="Times New Roman" w:eastAsia="Times New Roman" w:hAnsi="Times New Roman" w:cs="Times New Roman"/>
                <w:sz w:val="24"/>
                <w:szCs w:val="24"/>
              </w:rPr>
            </w:pPr>
            <w:r w:rsidRPr="003B2A2A">
              <w:rPr>
                <w:rFonts w:ascii="Times New Roman" w:eastAsia="Calibri" w:hAnsi="Times New Roman" w:cs="Times New Roman"/>
                <w:sz w:val="24"/>
                <w:szCs w:val="24"/>
              </w:rPr>
              <w:t xml:space="preserve">До </w:t>
            </w:r>
            <w:proofErr w:type="gramStart"/>
            <w:r w:rsidRPr="003B2A2A">
              <w:rPr>
                <w:rFonts w:ascii="Times New Roman" w:eastAsia="Calibri" w:hAnsi="Times New Roman" w:cs="Times New Roman"/>
                <w:sz w:val="24"/>
                <w:szCs w:val="24"/>
              </w:rPr>
              <w:t>13:00  2</w:t>
            </w:r>
            <w:r w:rsidRPr="003B2A2A">
              <w:rPr>
                <w:rFonts w:ascii="Times New Roman" w:eastAsia="Calibri" w:hAnsi="Times New Roman" w:cs="Times New Roman"/>
                <w:sz w:val="24"/>
                <w:szCs w:val="24"/>
                <w:lang w:val="en-US"/>
              </w:rPr>
              <w:t>3</w:t>
            </w:r>
            <w:proofErr w:type="gramEnd"/>
            <w:r w:rsidRPr="003B2A2A">
              <w:rPr>
                <w:rFonts w:ascii="Times New Roman" w:eastAsia="Calibri" w:hAnsi="Times New Roman" w:cs="Times New Roman"/>
                <w:sz w:val="24"/>
                <w:szCs w:val="24"/>
              </w:rPr>
              <w:t>.04.202</w:t>
            </w:r>
            <w:r>
              <w:rPr>
                <w:rFonts w:ascii="Times New Roman" w:eastAsia="Calibri" w:hAnsi="Times New Roman" w:cs="Times New Roman"/>
                <w:sz w:val="24"/>
                <w:szCs w:val="24"/>
              </w:rPr>
              <w:t>5</w:t>
            </w:r>
          </w:p>
        </w:tc>
      </w:tr>
      <w:tr w:rsidR="007D0FF0" w:rsidRPr="003B2A2A" w14:paraId="71882A59" w14:textId="77777777" w:rsidTr="007D0FF0">
        <w:trPr>
          <w:jc w:val="center"/>
        </w:trPr>
        <w:tc>
          <w:tcPr>
            <w:tcW w:w="425" w:type="dxa"/>
            <w:tcBorders>
              <w:top w:val="single" w:sz="4" w:space="0" w:color="000000"/>
              <w:left w:val="single" w:sz="4" w:space="0" w:color="000000"/>
              <w:bottom w:val="single" w:sz="4" w:space="0" w:color="000000"/>
              <w:right w:val="single" w:sz="4" w:space="0" w:color="000000"/>
            </w:tcBorders>
            <w:hideMark/>
          </w:tcPr>
          <w:p w14:paraId="2B15693F" w14:textId="77777777" w:rsidR="007D0FF0" w:rsidRPr="003B2A2A" w:rsidRDefault="007D0FF0" w:rsidP="00E67E8B">
            <w:pPr>
              <w:contextualSpacing/>
              <w:jc w:val="center"/>
              <w:rPr>
                <w:rFonts w:ascii="Times New Roman" w:eastAsia="Calibri" w:hAnsi="Times New Roman" w:cs="Times New Roman"/>
                <w:color w:val="000000"/>
                <w:sz w:val="24"/>
                <w:szCs w:val="24"/>
                <w:lang w:eastAsia="ar-SA"/>
              </w:rPr>
            </w:pPr>
            <w:r w:rsidRPr="003B2A2A">
              <w:rPr>
                <w:rFonts w:ascii="Times New Roman" w:eastAsia="Calibri" w:hAnsi="Times New Roman" w:cs="Times New Roman"/>
                <w:color w:val="000000"/>
                <w:sz w:val="24"/>
                <w:szCs w:val="24"/>
                <w:lang w:eastAsia="ru-RU"/>
              </w:rPr>
              <w:t>6.</w:t>
            </w:r>
          </w:p>
        </w:tc>
        <w:tc>
          <w:tcPr>
            <w:tcW w:w="1560" w:type="dxa"/>
            <w:tcBorders>
              <w:top w:val="single" w:sz="4" w:space="0" w:color="000000"/>
              <w:left w:val="single" w:sz="4" w:space="0" w:color="000000"/>
              <w:bottom w:val="single" w:sz="4" w:space="0" w:color="000000"/>
              <w:right w:val="single" w:sz="4" w:space="0" w:color="000000"/>
            </w:tcBorders>
            <w:hideMark/>
          </w:tcPr>
          <w:p w14:paraId="6F73647C" w14:textId="77777777" w:rsidR="007D0FF0" w:rsidRPr="003B2A2A" w:rsidRDefault="007D0FF0" w:rsidP="00E67E8B">
            <w:pPr>
              <w:suppressAutoHyphens/>
              <w:spacing w:after="0"/>
              <w:jc w:val="both"/>
              <w:rPr>
                <w:rFonts w:ascii="Times New Roman" w:eastAsia="Times New Roman" w:hAnsi="Times New Roman" w:cs="Times New Roman"/>
                <w:b/>
                <w:color w:val="000000"/>
                <w:sz w:val="24"/>
                <w:szCs w:val="24"/>
              </w:rPr>
            </w:pPr>
            <w:r w:rsidRPr="003B2A2A">
              <w:rPr>
                <w:rFonts w:ascii="Times New Roman" w:eastAsia="Calibri" w:hAnsi="Times New Roman" w:cs="Times New Roman"/>
                <w:b/>
                <w:color w:val="000000"/>
                <w:sz w:val="24"/>
                <w:szCs w:val="24"/>
              </w:rPr>
              <w:t>2</w:t>
            </w:r>
            <w:r w:rsidRPr="003B2A2A">
              <w:rPr>
                <w:rFonts w:ascii="Times New Roman" w:eastAsia="Calibri" w:hAnsi="Times New Roman" w:cs="Times New Roman"/>
                <w:b/>
                <w:color w:val="000000"/>
                <w:sz w:val="24"/>
                <w:szCs w:val="24"/>
                <w:lang w:val="en-US"/>
              </w:rPr>
              <w:t>4</w:t>
            </w:r>
            <w:r w:rsidRPr="003B2A2A">
              <w:rPr>
                <w:rFonts w:ascii="Times New Roman" w:eastAsia="Calibri" w:hAnsi="Times New Roman" w:cs="Times New Roman"/>
                <w:b/>
                <w:color w:val="000000"/>
                <w:sz w:val="24"/>
                <w:szCs w:val="24"/>
              </w:rPr>
              <w:t>.04.202</w:t>
            </w:r>
            <w:r>
              <w:rPr>
                <w:rFonts w:ascii="Times New Roman" w:eastAsia="Calibri" w:hAnsi="Times New Roman" w:cs="Times New Roman"/>
                <w:b/>
                <w:color w:val="000000"/>
                <w:sz w:val="24"/>
                <w:szCs w:val="24"/>
              </w:rPr>
              <w:t>5</w:t>
            </w:r>
          </w:p>
        </w:tc>
        <w:tc>
          <w:tcPr>
            <w:tcW w:w="3331" w:type="dxa"/>
            <w:tcBorders>
              <w:top w:val="single" w:sz="4" w:space="0" w:color="000000"/>
              <w:left w:val="single" w:sz="4" w:space="0" w:color="000000"/>
              <w:bottom w:val="single" w:sz="4" w:space="0" w:color="000000"/>
              <w:right w:val="single" w:sz="4" w:space="0" w:color="000000"/>
            </w:tcBorders>
            <w:hideMark/>
          </w:tcPr>
          <w:p w14:paraId="38E2D7A4" w14:textId="77777777" w:rsidR="007D0FF0" w:rsidRPr="003B2A2A" w:rsidRDefault="007D0FF0" w:rsidP="00E67E8B">
            <w:pPr>
              <w:suppressAutoHyphens/>
              <w:spacing w:after="0"/>
              <w:rPr>
                <w:rFonts w:ascii="Times New Roman" w:eastAsia="Times New Roman" w:hAnsi="Times New Roman" w:cs="Times New Roman"/>
                <w:color w:val="000000"/>
                <w:sz w:val="24"/>
                <w:szCs w:val="24"/>
              </w:rPr>
            </w:pPr>
            <w:r w:rsidRPr="003B2A2A">
              <w:rPr>
                <w:rFonts w:ascii="Times New Roman" w:eastAsia="Times New Roman" w:hAnsi="Times New Roman" w:cs="Times New Roman"/>
                <w:color w:val="000000"/>
                <w:sz w:val="24"/>
                <w:szCs w:val="24"/>
              </w:rPr>
              <w:t> ОСП МБОУ «</w:t>
            </w:r>
            <w:proofErr w:type="spellStart"/>
            <w:r w:rsidRPr="003B2A2A">
              <w:rPr>
                <w:rFonts w:ascii="Times New Roman" w:eastAsia="Times New Roman" w:hAnsi="Times New Roman" w:cs="Times New Roman"/>
                <w:color w:val="000000"/>
                <w:sz w:val="24"/>
                <w:szCs w:val="24"/>
              </w:rPr>
              <w:t>Челкасинская</w:t>
            </w:r>
            <w:proofErr w:type="spellEnd"/>
            <w:r w:rsidRPr="003B2A2A">
              <w:rPr>
                <w:rFonts w:ascii="Times New Roman" w:eastAsia="Times New Roman" w:hAnsi="Times New Roman" w:cs="Times New Roman"/>
                <w:color w:val="000000"/>
                <w:sz w:val="24"/>
                <w:szCs w:val="24"/>
              </w:rPr>
              <w:t xml:space="preserve"> СОШ» в д. </w:t>
            </w:r>
            <w:proofErr w:type="spellStart"/>
            <w:r w:rsidRPr="003B2A2A">
              <w:rPr>
                <w:rFonts w:ascii="Times New Roman" w:eastAsia="Times New Roman" w:hAnsi="Times New Roman" w:cs="Times New Roman"/>
                <w:color w:val="000000"/>
                <w:sz w:val="24"/>
                <w:szCs w:val="24"/>
              </w:rPr>
              <w:t>Кульгеши</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14:paraId="71778C50" w14:textId="77777777" w:rsidR="007D0FF0" w:rsidRPr="003B2A2A" w:rsidRDefault="007D0FF0" w:rsidP="00E67E8B">
            <w:pPr>
              <w:suppressAutoHyphens/>
              <w:spacing w:after="0"/>
              <w:jc w:val="center"/>
              <w:rPr>
                <w:rFonts w:ascii="Times New Roman" w:eastAsia="Times New Roman" w:hAnsi="Times New Roman" w:cs="Times New Roman"/>
                <w:color w:val="000000"/>
                <w:sz w:val="24"/>
                <w:szCs w:val="24"/>
                <w:lang w:val="en-US"/>
              </w:rPr>
            </w:pPr>
            <w:r w:rsidRPr="003B2A2A">
              <w:rPr>
                <w:rFonts w:ascii="Times New Roman" w:eastAsia="Times New Roman" w:hAnsi="Times New Roman" w:cs="Times New Roman"/>
                <w:color w:val="000000"/>
                <w:sz w:val="24"/>
                <w:szCs w:val="24"/>
                <w:lang w:val="en-US"/>
              </w:rPr>
              <w:t>10</w:t>
            </w:r>
          </w:p>
        </w:tc>
        <w:tc>
          <w:tcPr>
            <w:tcW w:w="2766" w:type="dxa"/>
            <w:tcBorders>
              <w:top w:val="single" w:sz="4" w:space="0" w:color="000000"/>
              <w:left w:val="single" w:sz="4" w:space="0" w:color="000000"/>
              <w:bottom w:val="single" w:sz="4" w:space="0" w:color="000000"/>
              <w:right w:val="single" w:sz="4" w:space="0" w:color="000000"/>
            </w:tcBorders>
            <w:hideMark/>
          </w:tcPr>
          <w:p w14:paraId="124EBBD2" w14:textId="77777777" w:rsidR="007D0FF0" w:rsidRPr="003B2A2A" w:rsidRDefault="007D0FF0" w:rsidP="00E67E8B">
            <w:pPr>
              <w:suppressAutoHyphens/>
              <w:spacing w:after="0"/>
              <w:rPr>
                <w:rFonts w:ascii="Times New Roman" w:eastAsia="Times New Roman" w:hAnsi="Times New Roman" w:cs="Times New Roman"/>
                <w:color w:val="000000"/>
                <w:sz w:val="24"/>
                <w:szCs w:val="24"/>
              </w:rPr>
            </w:pPr>
            <w:r w:rsidRPr="003B2A2A">
              <w:rPr>
                <w:rFonts w:ascii="Times New Roman" w:eastAsia="Calibri" w:hAnsi="Times New Roman" w:cs="Times New Roman"/>
                <w:color w:val="000000"/>
                <w:sz w:val="24"/>
                <w:szCs w:val="24"/>
              </w:rPr>
              <w:t xml:space="preserve">До </w:t>
            </w:r>
            <w:proofErr w:type="gramStart"/>
            <w:r w:rsidRPr="003B2A2A">
              <w:rPr>
                <w:rFonts w:ascii="Times New Roman" w:eastAsia="Calibri" w:hAnsi="Times New Roman" w:cs="Times New Roman"/>
                <w:color w:val="000000"/>
                <w:sz w:val="24"/>
                <w:szCs w:val="24"/>
              </w:rPr>
              <w:t>13:00  2</w:t>
            </w:r>
            <w:r w:rsidRPr="003B2A2A">
              <w:rPr>
                <w:rFonts w:ascii="Times New Roman" w:eastAsia="Calibri" w:hAnsi="Times New Roman" w:cs="Times New Roman"/>
                <w:color w:val="000000"/>
                <w:sz w:val="24"/>
                <w:szCs w:val="24"/>
                <w:lang w:val="en-US"/>
              </w:rPr>
              <w:t>4</w:t>
            </w:r>
            <w:proofErr w:type="gramEnd"/>
            <w:r w:rsidRPr="003B2A2A">
              <w:rPr>
                <w:rFonts w:ascii="Times New Roman" w:eastAsia="Calibri" w:hAnsi="Times New Roman" w:cs="Times New Roman"/>
                <w:color w:val="000000"/>
                <w:sz w:val="24"/>
                <w:szCs w:val="24"/>
              </w:rPr>
              <w:t>.04.202</w:t>
            </w:r>
            <w:r>
              <w:rPr>
                <w:rFonts w:ascii="Times New Roman" w:eastAsia="Calibri" w:hAnsi="Times New Roman" w:cs="Times New Roman"/>
                <w:color w:val="000000"/>
                <w:sz w:val="24"/>
                <w:szCs w:val="24"/>
              </w:rPr>
              <w:t>5</w:t>
            </w:r>
          </w:p>
        </w:tc>
      </w:tr>
      <w:tr w:rsidR="007D0FF0" w:rsidRPr="003B2A2A" w14:paraId="7DCEB43F" w14:textId="77777777" w:rsidTr="007D0FF0">
        <w:trPr>
          <w:jc w:val="center"/>
        </w:trPr>
        <w:tc>
          <w:tcPr>
            <w:tcW w:w="425" w:type="dxa"/>
            <w:tcBorders>
              <w:top w:val="single" w:sz="4" w:space="0" w:color="000000"/>
              <w:left w:val="single" w:sz="4" w:space="0" w:color="000000"/>
              <w:bottom w:val="single" w:sz="4" w:space="0" w:color="000000"/>
              <w:right w:val="single" w:sz="4" w:space="0" w:color="000000"/>
            </w:tcBorders>
            <w:hideMark/>
          </w:tcPr>
          <w:p w14:paraId="0FCD87FA" w14:textId="77777777" w:rsidR="007D0FF0" w:rsidRPr="003B2A2A" w:rsidRDefault="007D0FF0" w:rsidP="00E67E8B">
            <w:pPr>
              <w:contextualSpacing/>
              <w:jc w:val="center"/>
              <w:rPr>
                <w:rFonts w:ascii="Times New Roman" w:eastAsia="Calibri" w:hAnsi="Times New Roman" w:cs="Times New Roman"/>
                <w:sz w:val="24"/>
                <w:szCs w:val="24"/>
                <w:lang w:eastAsia="ar-SA"/>
              </w:rPr>
            </w:pPr>
            <w:r w:rsidRPr="003B2A2A">
              <w:rPr>
                <w:rFonts w:ascii="Times New Roman" w:eastAsia="Calibri" w:hAnsi="Times New Roman" w:cs="Times New Roman"/>
                <w:sz w:val="24"/>
                <w:szCs w:val="24"/>
                <w:lang w:eastAsia="ru-RU"/>
              </w:rPr>
              <w:t>7.</w:t>
            </w:r>
          </w:p>
        </w:tc>
        <w:tc>
          <w:tcPr>
            <w:tcW w:w="1560" w:type="dxa"/>
            <w:tcBorders>
              <w:top w:val="single" w:sz="4" w:space="0" w:color="000000"/>
              <w:left w:val="single" w:sz="4" w:space="0" w:color="000000"/>
              <w:bottom w:val="single" w:sz="4" w:space="0" w:color="000000"/>
              <w:right w:val="single" w:sz="4" w:space="0" w:color="000000"/>
            </w:tcBorders>
            <w:hideMark/>
          </w:tcPr>
          <w:p w14:paraId="5AE64E2C" w14:textId="77777777" w:rsidR="007D0FF0" w:rsidRPr="003B2A2A" w:rsidRDefault="007D0FF0" w:rsidP="00E67E8B">
            <w:pPr>
              <w:suppressAutoHyphens/>
              <w:spacing w:after="0"/>
              <w:jc w:val="both"/>
              <w:rPr>
                <w:rFonts w:ascii="Times New Roman" w:eastAsia="Times New Roman" w:hAnsi="Times New Roman" w:cs="Times New Roman"/>
                <w:b/>
                <w:sz w:val="24"/>
                <w:szCs w:val="24"/>
              </w:rPr>
            </w:pPr>
            <w:r w:rsidRPr="003B2A2A">
              <w:rPr>
                <w:rFonts w:ascii="Times New Roman" w:eastAsia="Calibri" w:hAnsi="Times New Roman" w:cs="Times New Roman"/>
                <w:b/>
                <w:sz w:val="24"/>
                <w:szCs w:val="24"/>
              </w:rPr>
              <w:t>2</w:t>
            </w:r>
            <w:r w:rsidRPr="003B2A2A">
              <w:rPr>
                <w:rFonts w:ascii="Times New Roman" w:eastAsia="Calibri" w:hAnsi="Times New Roman" w:cs="Times New Roman"/>
                <w:b/>
                <w:sz w:val="24"/>
                <w:szCs w:val="24"/>
                <w:lang w:val="en-US"/>
              </w:rPr>
              <w:t>5</w:t>
            </w:r>
            <w:r w:rsidRPr="003B2A2A">
              <w:rPr>
                <w:rFonts w:ascii="Times New Roman" w:eastAsia="Calibri" w:hAnsi="Times New Roman" w:cs="Times New Roman"/>
                <w:b/>
                <w:sz w:val="24"/>
                <w:szCs w:val="24"/>
              </w:rPr>
              <w:t>.04.202</w:t>
            </w:r>
            <w:r>
              <w:rPr>
                <w:rFonts w:ascii="Times New Roman" w:eastAsia="Calibri" w:hAnsi="Times New Roman" w:cs="Times New Roman"/>
                <w:b/>
                <w:sz w:val="24"/>
                <w:szCs w:val="24"/>
              </w:rPr>
              <w:t>5</w:t>
            </w:r>
          </w:p>
        </w:tc>
        <w:tc>
          <w:tcPr>
            <w:tcW w:w="3331" w:type="dxa"/>
            <w:tcBorders>
              <w:top w:val="single" w:sz="4" w:space="0" w:color="000000"/>
              <w:left w:val="single" w:sz="4" w:space="0" w:color="000000"/>
              <w:bottom w:val="single" w:sz="4" w:space="0" w:color="000000"/>
              <w:right w:val="single" w:sz="4" w:space="0" w:color="000000"/>
            </w:tcBorders>
            <w:hideMark/>
          </w:tcPr>
          <w:p w14:paraId="5051CB58" w14:textId="77777777" w:rsidR="007D0FF0" w:rsidRPr="003B2A2A" w:rsidRDefault="007D0FF0" w:rsidP="00E67E8B">
            <w:pPr>
              <w:suppressAutoHyphens/>
              <w:spacing w:after="0"/>
              <w:rPr>
                <w:rFonts w:ascii="Times New Roman" w:eastAsia="Times New Roman" w:hAnsi="Times New Roman" w:cs="Times New Roman"/>
                <w:sz w:val="24"/>
                <w:szCs w:val="24"/>
              </w:rPr>
            </w:pPr>
            <w:r w:rsidRPr="003B2A2A">
              <w:rPr>
                <w:rFonts w:ascii="Times New Roman" w:eastAsia="Calibri" w:hAnsi="Times New Roman" w:cs="Times New Roman"/>
                <w:sz w:val="24"/>
                <w:szCs w:val="24"/>
              </w:rPr>
              <w:t>МБОУ «</w:t>
            </w:r>
            <w:proofErr w:type="spellStart"/>
            <w:r w:rsidRPr="003B2A2A">
              <w:rPr>
                <w:rFonts w:ascii="Times New Roman" w:eastAsia="Calibri" w:hAnsi="Times New Roman" w:cs="Times New Roman"/>
                <w:sz w:val="24"/>
                <w:szCs w:val="24"/>
              </w:rPr>
              <w:t>Чубаевская</w:t>
            </w:r>
            <w:proofErr w:type="spellEnd"/>
            <w:r w:rsidRPr="003B2A2A">
              <w:rPr>
                <w:rFonts w:ascii="Times New Roman" w:eastAsia="Calibri" w:hAnsi="Times New Roman" w:cs="Times New Roman"/>
                <w:sz w:val="24"/>
                <w:szCs w:val="24"/>
              </w:rPr>
              <w:t xml:space="preserve"> ООШ»</w:t>
            </w:r>
          </w:p>
        </w:tc>
        <w:tc>
          <w:tcPr>
            <w:tcW w:w="1559" w:type="dxa"/>
            <w:tcBorders>
              <w:top w:val="single" w:sz="4" w:space="0" w:color="000000"/>
              <w:left w:val="single" w:sz="4" w:space="0" w:color="000000"/>
              <w:bottom w:val="single" w:sz="4" w:space="0" w:color="000000"/>
              <w:right w:val="single" w:sz="4" w:space="0" w:color="000000"/>
            </w:tcBorders>
            <w:hideMark/>
          </w:tcPr>
          <w:p w14:paraId="6CF2D53E" w14:textId="77777777" w:rsidR="007D0FF0" w:rsidRPr="003B2A2A" w:rsidRDefault="007D0FF0" w:rsidP="00E67E8B">
            <w:pPr>
              <w:suppressAutoHyphens/>
              <w:spacing w:after="0"/>
              <w:jc w:val="center"/>
              <w:rPr>
                <w:rFonts w:ascii="Times New Roman" w:eastAsia="Times New Roman" w:hAnsi="Times New Roman" w:cs="Times New Roman"/>
                <w:color w:val="000000"/>
                <w:sz w:val="24"/>
                <w:szCs w:val="24"/>
              </w:rPr>
            </w:pPr>
            <w:r w:rsidRPr="003B2A2A">
              <w:rPr>
                <w:rFonts w:ascii="Times New Roman" w:eastAsia="Times New Roman" w:hAnsi="Times New Roman" w:cs="Times New Roman"/>
                <w:color w:val="000000"/>
                <w:sz w:val="24"/>
                <w:szCs w:val="24"/>
              </w:rPr>
              <w:t>35</w:t>
            </w:r>
          </w:p>
        </w:tc>
        <w:tc>
          <w:tcPr>
            <w:tcW w:w="2766" w:type="dxa"/>
            <w:tcBorders>
              <w:top w:val="single" w:sz="4" w:space="0" w:color="000000"/>
              <w:left w:val="single" w:sz="4" w:space="0" w:color="000000"/>
              <w:bottom w:val="single" w:sz="4" w:space="0" w:color="000000"/>
              <w:right w:val="single" w:sz="4" w:space="0" w:color="000000"/>
            </w:tcBorders>
            <w:hideMark/>
          </w:tcPr>
          <w:p w14:paraId="3AEBA967" w14:textId="77777777" w:rsidR="007D0FF0" w:rsidRPr="003B2A2A" w:rsidRDefault="007D0FF0" w:rsidP="00E67E8B">
            <w:pPr>
              <w:suppressAutoHyphens/>
              <w:spacing w:after="0"/>
              <w:rPr>
                <w:rFonts w:ascii="Times New Roman" w:eastAsia="Times New Roman" w:hAnsi="Times New Roman" w:cs="Times New Roman"/>
                <w:sz w:val="24"/>
                <w:szCs w:val="24"/>
              </w:rPr>
            </w:pPr>
            <w:r w:rsidRPr="003B2A2A">
              <w:rPr>
                <w:rFonts w:ascii="Times New Roman" w:eastAsia="Calibri" w:hAnsi="Times New Roman" w:cs="Times New Roman"/>
                <w:sz w:val="24"/>
                <w:szCs w:val="24"/>
              </w:rPr>
              <w:t xml:space="preserve">До </w:t>
            </w:r>
            <w:proofErr w:type="gramStart"/>
            <w:r w:rsidRPr="003B2A2A">
              <w:rPr>
                <w:rFonts w:ascii="Times New Roman" w:eastAsia="Calibri" w:hAnsi="Times New Roman" w:cs="Times New Roman"/>
                <w:sz w:val="24"/>
                <w:szCs w:val="24"/>
              </w:rPr>
              <w:t>13:00  2</w:t>
            </w:r>
            <w:r w:rsidRPr="003B2A2A">
              <w:rPr>
                <w:rFonts w:ascii="Times New Roman" w:eastAsia="Calibri" w:hAnsi="Times New Roman" w:cs="Times New Roman"/>
                <w:sz w:val="24"/>
                <w:szCs w:val="24"/>
                <w:lang w:val="en-US"/>
              </w:rPr>
              <w:t>5</w:t>
            </w:r>
            <w:proofErr w:type="gramEnd"/>
            <w:r w:rsidRPr="003B2A2A">
              <w:rPr>
                <w:rFonts w:ascii="Times New Roman" w:eastAsia="Calibri" w:hAnsi="Times New Roman" w:cs="Times New Roman"/>
                <w:sz w:val="24"/>
                <w:szCs w:val="24"/>
              </w:rPr>
              <w:t>.04.202</w:t>
            </w:r>
            <w:r>
              <w:rPr>
                <w:rFonts w:ascii="Times New Roman" w:eastAsia="Calibri" w:hAnsi="Times New Roman" w:cs="Times New Roman"/>
                <w:sz w:val="24"/>
                <w:szCs w:val="24"/>
              </w:rPr>
              <w:t>5</w:t>
            </w:r>
          </w:p>
        </w:tc>
      </w:tr>
      <w:tr w:rsidR="007D0FF0" w:rsidRPr="003B2A2A" w14:paraId="783221E0" w14:textId="77777777" w:rsidTr="007D0FF0">
        <w:trPr>
          <w:jc w:val="center"/>
        </w:trPr>
        <w:tc>
          <w:tcPr>
            <w:tcW w:w="425" w:type="dxa"/>
            <w:tcBorders>
              <w:top w:val="single" w:sz="4" w:space="0" w:color="000000"/>
              <w:left w:val="single" w:sz="4" w:space="0" w:color="000000"/>
              <w:bottom w:val="single" w:sz="4" w:space="0" w:color="000000"/>
              <w:right w:val="single" w:sz="4" w:space="0" w:color="000000"/>
            </w:tcBorders>
            <w:hideMark/>
          </w:tcPr>
          <w:p w14:paraId="7DE5E14D" w14:textId="77777777" w:rsidR="007D0FF0" w:rsidRPr="003B2A2A" w:rsidRDefault="007D0FF0" w:rsidP="00E67E8B">
            <w:pPr>
              <w:contextualSpacing/>
              <w:jc w:val="center"/>
              <w:rPr>
                <w:rFonts w:ascii="Times New Roman" w:eastAsia="Calibri" w:hAnsi="Times New Roman" w:cs="Times New Roman"/>
                <w:sz w:val="24"/>
                <w:szCs w:val="24"/>
                <w:lang w:eastAsia="ar-SA"/>
              </w:rPr>
            </w:pPr>
            <w:r w:rsidRPr="003B2A2A">
              <w:rPr>
                <w:rFonts w:ascii="Times New Roman" w:eastAsia="Calibri" w:hAnsi="Times New Roman" w:cs="Times New Roman"/>
                <w:sz w:val="24"/>
                <w:szCs w:val="24"/>
                <w:lang w:eastAsia="ru-RU"/>
              </w:rPr>
              <w:t>8.</w:t>
            </w:r>
          </w:p>
        </w:tc>
        <w:tc>
          <w:tcPr>
            <w:tcW w:w="1560" w:type="dxa"/>
            <w:tcBorders>
              <w:top w:val="single" w:sz="4" w:space="0" w:color="000000"/>
              <w:left w:val="single" w:sz="4" w:space="0" w:color="000000"/>
              <w:bottom w:val="single" w:sz="4" w:space="0" w:color="000000"/>
              <w:right w:val="single" w:sz="4" w:space="0" w:color="000000"/>
            </w:tcBorders>
            <w:hideMark/>
          </w:tcPr>
          <w:p w14:paraId="77013018" w14:textId="77777777" w:rsidR="007D0FF0" w:rsidRPr="003B2A2A" w:rsidRDefault="007D0FF0" w:rsidP="00E67E8B">
            <w:pPr>
              <w:spacing w:after="0"/>
              <w:jc w:val="both"/>
              <w:rPr>
                <w:rFonts w:ascii="Times New Roman" w:eastAsia="Times New Roman" w:hAnsi="Times New Roman" w:cs="Times New Roman"/>
                <w:b/>
                <w:sz w:val="24"/>
                <w:szCs w:val="24"/>
              </w:rPr>
            </w:pPr>
            <w:r w:rsidRPr="003B2A2A">
              <w:rPr>
                <w:rFonts w:ascii="Times New Roman" w:eastAsia="Calibri" w:hAnsi="Times New Roman" w:cs="Times New Roman"/>
                <w:b/>
                <w:sz w:val="24"/>
                <w:szCs w:val="24"/>
              </w:rPr>
              <w:t>26.04.202</w:t>
            </w:r>
            <w:r>
              <w:rPr>
                <w:rFonts w:ascii="Times New Roman" w:eastAsia="Calibri" w:hAnsi="Times New Roman" w:cs="Times New Roman"/>
                <w:b/>
                <w:sz w:val="24"/>
                <w:szCs w:val="24"/>
              </w:rPr>
              <w:t>5</w:t>
            </w:r>
          </w:p>
        </w:tc>
        <w:tc>
          <w:tcPr>
            <w:tcW w:w="3331" w:type="dxa"/>
            <w:tcBorders>
              <w:top w:val="single" w:sz="4" w:space="0" w:color="000000"/>
              <w:left w:val="single" w:sz="4" w:space="0" w:color="000000"/>
              <w:bottom w:val="single" w:sz="4" w:space="0" w:color="000000"/>
              <w:right w:val="single" w:sz="4" w:space="0" w:color="000000"/>
            </w:tcBorders>
            <w:hideMark/>
          </w:tcPr>
          <w:p w14:paraId="039F02EE" w14:textId="77777777" w:rsidR="007D0FF0" w:rsidRPr="003B2A2A" w:rsidRDefault="007D0FF0" w:rsidP="00E67E8B">
            <w:pPr>
              <w:suppressAutoHyphens/>
              <w:spacing w:after="0"/>
              <w:rPr>
                <w:rFonts w:ascii="Times New Roman" w:eastAsia="Times New Roman" w:hAnsi="Times New Roman" w:cs="Times New Roman"/>
                <w:sz w:val="24"/>
                <w:szCs w:val="24"/>
              </w:rPr>
            </w:pPr>
            <w:r w:rsidRPr="003B2A2A">
              <w:rPr>
                <w:rFonts w:ascii="Times New Roman" w:eastAsia="Calibri" w:hAnsi="Times New Roman" w:cs="Times New Roman"/>
                <w:sz w:val="24"/>
                <w:szCs w:val="24"/>
              </w:rPr>
              <w:t>МБОУ «</w:t>
            </w:r>
            <w:proofErr w:type="spellStart"/>
            <w:r w:rsidRPr="003B2A2A">
              <w:rPr>
                <w:rFonts w:ascii="Times New Roman" w:eastAsia="Calibri" w:hAnsi="Times New Roman" w:cs="Times New Roman"/>
                <w:sz w:val="24"/>
                <w:szCs w:val="24"/>
              </w:rPr>
              <w:t>Староурмарская</w:t>
            </w:r>
            <w:proofErr w:type="spellEnd"/>
            <w:r w:rsidRPr="003B2A2A">
              <w:rPr>
                <w:rFonts w:ascii="Times New Roman" w:eastAsia="Calibri" w:hAnsi="Times New Roman" w:cs="Times New Roman"/>
                <w:sz w:val="24"/>
                <w:szCs w:val="24"/>
              </w:rPr>
              <w:t xml:space="preserve"> СОШ»</w:t>
            </w:r>
          </w:p>
        </w:tc>
        <w:tc>
          <w:tcPr>
            <w:tcW w:w="1559" w:type="dxa"/>
            <w:tcBorders>
              <w:top w:val="single" w:sz="4" w:space="0" w:color="000000"/>
              <w:left w:val="single" w:sz="4" w:space="0" w:color="000000"/>
              <w:bottom w:val="single" w:sz="4" w:space="0" w:color="000000"/>
              <w:right w:val="single" w:sz="4" w:space="0" w:color="000000"/>
            </w:tcBorders>
            <w:hideMark/>
          </w:tcPr>
          <w:p w14:paraId="064021D5" w14:textId="77777777" w:rsidR="007D0FF0" w:rsidRPr="003B2A2A" w:rsidRDefault="007D0FF0" w:rsidP="00E67E8B">
            <w:pPr>
              <w:suppressAutoHyphens/>
              <w:spacing w:after="0"/>
              <w:jc w:val="center"/>
              <w:rPr>
                <w:rFonts w:ascii="Times New Roman" w:eastAsia="Times New Roman" w:hAnsi="Times New Roman" w:cs="Times New Roman"/>
                <w:color w:val="000000"/>
                <w:sz w:val="24"/>
                <w:szCs w:val="24"/>
                <w:lang w:val="en-US"/>
              </w:rPr>
            </w:pPr>
            <w:r w:rsidRPr="003B2A2A">
              <w:rPr>
                <w:rFonts w:ascii="Times New Roman" w:eastAsia="Times New Roman" w:hAnsi="Times New Roman" w:cs="Times New Roman"/>
                <w:color w:val="000000"/>
                <w:sz w:val="24"/>
                <w:szCs w:val="24"/>
                <w:lang w:val="en-US"/>
              </w:rPr>
              <w:t>15</w:t>
            </w:r>
          </w:p>
        </w:tc>
        <w:tc>
          <w:tcPr>
            <w:tcW w:w="2766" w:type="dxa"/>
            <w:tcBorders>
              <w:top w:val="single" w:sz="4" w:space="0" w:color="000000"/>
              <w:left w:val="single" w:sz="4" w:space="0" w:color="000000"/>
              <w:bottom w:val="single" w:sz="4" w:space="0" w:color="000000"/>
              <w:right w:val="single" w:sz="4" w:space="0" w:color="000000"/>
            </w:tcBorders>
            <w:hideMark/>
          </w:tcPr>
          <w:p w14:paraId="655E92C9" w14:textId="77777777" w:rsidR="007D0FF0" w:rsidRPr="003B2A2A" w:rsidRDefault="007D0FF0" w:rsidP="00E67E8B">
            <w:pPr>
              <w:suppressAutoHyphens/>
              <w:spacing w:after="0"/>
              <w:rPr>
                <w:rFonts w:ascii="Times New Roman" w:eastAsia="Times New Roman" w:hAnsi="Times New Roman" w:cs="Times New Roman"/>
                <w:sz w:val="24"/>
                <w:szCs w:val="24"/>
              </w:rPr>
            </w:pPr>
            <w:r w:rsidRPr="003B2A2A">
              <w:rPr>
                <w:rFonts w:ascii="Times New Roman" w:eastAsia="Calibri" w:hAnsi="Times New Roman" w:cs="Times New Roman"/>
                <w:sz w:val="24"/>
                <w:szCs w:val="24"/>
              </w:rPr>
              <w:t xml:space="preserve">До </w:t>
            </w:r>
            <w:proofErr w:type="gramStart"/>
            <w:r w:rsidRPr="003B2A2A">
              <w:rPr>
                <w:rFonts w:ascii="Times New Roman" w:eastAsia="Calibri" w:hAnsi="Times New Roman" w:cs="Times New Roman"/>
                <w:sz w:val="24"/>
                <w:szCs w:val="24"/>
              </w:rPr>
              <w:t>13:00  2</w:t>
            </w:r>
            <w:r w:rsidRPr="003B2A2A">
              <w:rPr>
                <w:rFonts w:ascii="Times New Roman" w:eastAsia="Calibri" w:hAnsi="Times New Roman" w:cs="Times New Roman"/>
                <w:sz w:val="24"/>
                <w:szCs w:val="24"/>
                <w:lang w:val="en-US"/>
              </w:rPr>
              <w:t>6</w:t>
            </w:r>
            <w:proofErr w:type="gramEnd"/>
            <w:r w:rsidRPr="003B2A2A">
              <w:rPr>
                <w:rFonts w:ascii="Times New Roman" w:eastAsia="Calibri" w:hAnsi="Times New Roman" w:cs="Times New Roman"/>
                <w:sz w:val="24"/>
                <w:szCs w:val="24"/>
              </w:rPr>
              <w:t>.04.202</w:t>
            </w:r>
            <w:r>
              <w:rPr>
                <w:rFonts w:ascii="Times New Roman" w:eastAsia="Calibri" w:hAnsi="Times New Roman" w:cs="Times New Roman"/>
                <w:sz w:val="24"/>
                <w:szCs w:val="24"/>
              </w:rPr>
              <w:t>5</w:t>
            </w:r>
          </w:p>
        </w:tc>
      </w:tr>
      <w:tr w:rsidR="007D0FF0" w:rsidRPr="003B2A2A" w14:paraId="32460A9F" w14:textId="77777777" w:rsidTr="007D0FF0">
        <w:trPr>
          <w:jc w:val="center"/>
        </w:trPr>
        <w:tc>
          <w:tcPr>
            <w:tcW w:w="425" w:type="dxa"/>
            <w:tcBorders>
              <w:top w:val="single" w:sz="4" w:space="0" w:color="000000"/>
              <w:left w:val="single" w:sz="4" w:space="0" w:color="000000"/>
              <w:bottom w:val="single" w:sz="4" w:space="0" w:color="000000"/>
              <w:right w:val="single" w:sz="4" w:space="0" w:color="000000"/>
            </w:tcBorders>
            <w:hideMark/>
          </w:tcPr>
          <w:p w14:paraId="364A8E0E" w14:textId="77777777" w:rsidR="007D0FF0" w:rsidRPr="003B2A2A" w:rsidRDefault="007D0FF0" w:rsidP="00E67E8B">
            <w:pPr>
              <w:contextualSpacing/>
              <w:jc w:val="center"/>
              <w:rPr>
                <w:rFonts w:ascii="Times New Roman" w:eastAsia="Calibri" w:hAnsi="Times New Roman" w:cs="Times New Roman"/>
                <w:sz w:val="24"/>
                <w:szCs w:val="24"/>
                <w:lang w:eastAsia="ar-SA"/>
              </w:rPr>
            </w:pPr>
            <w:r w:rsidRPr="003B2A2A">
              <w:rPr>
                <w:rFonts w:ascii="Times New Roman" w:eastAsia="Calibri" w:hAnsi="Times New Roman" w:cs="Times New Roman"/>
                <w:sz w:val="24"/>
                <w:szCs w:val="24"/>
                <w:lang w:eastAsia="ru-RU"/>
              </w:rPr>
              <w:t>9.</w:t>
            </w:r>
          </w:p>
        </w:tc>
        <w:tc>
          <w:tcPr>
            <w:tcW w:w="1560" w:type="dxa"/>
            <w:tcBorders>
              <w:top w:val="single" w:sz="4" w:space="0" w:color="000000"/>
              <w:left w:val="single" w:sz="4" w:space="0" w:color="000000"/>
              <w:bottom w:val="single" w:sz="4" w:space="0" w:color="000000"/>
              <w:right w:val="single" w:sz="4" w:space="0" w:color="000000"/>
            </w:tcBorders>
            <w:hideMark/>
          </w:tcPr>
          <w:p w14:paraId="65387657" w14:textId="77777777" w:rsidR="007D0FF0" w:rsidRPr="003B2A2A" w:rsidRDefault="007D0FF0" w:rsidP="00E67E8B">
            <w:pPr>
              <w:suppressAutoHyphens/>
              <w:spacing w:after="0"/>
              <w:jc w:val="both"/>
              <w:rPr>
                <w:rFonts w:ascii="Times New Roman" w:eastAsia="Calibri" w:hAnsi="Times New Roman" w:cs="Times New Roman"/>
                <w:b/>
                <w:sz w:val="24"/>
                <w:szCs w:val="24"/>
                <w:lang w:val="en-US"/>
              </w:rPr>
            </w:pPr>
            <w:r w:rsidRPr="003B2A2A">
              <w:rPr>
                <w:rFonts w:ascii="Times New Roman" w:eastAsia="Calibri" w:hAnsi="Times New Roman" w:cs="Times New Roman"/>
                <w:b/>
                <w:sz w:val="24"/>
                <w:szCs w:val="24"/>
              </w:rPr>
              <w:t>27.04.202</w:t>
            </w:r>
            <w:r>
              <w:rPr>
                <w:rFonts w:ascii="Times New Roman" w:eastAsia="Calibri" w:hAnsi="Times New Roman" w:cs="Times New Roman"/>
                <w:b/>
                <w:sz w:val="24"/>
                <w:szCs w:val="24"/>
              </w:rPr>
              <w:t>5</w:t>
            </w:r>
            <w:r w:rsidRPr="003B2A2A">
              <w:rPr>
                <w:rFonts w:ascii="Times New Roman" w:eastAsia="Calibri" w:hAnsi="Times New Roman" w:cs="Times New Roman"/>
                <w:b/>
                <w:sz w:val="24"/>
                <w:szCs w:val="24"/>
                <w:lang w:val="en-US"/>
              </w:rPr>
              <w:t>-</w:t>
            </w:r>
          </w:p>
          <w:p w14:paraId="4220DDD8" w14:textId="77777777" w:rsidR="007D0FF0" w:rsidRPr="003B2A2A" w:rsidRDefault="007D0FF0" w:rsidP="00E67E8B">
            <w:pPr>
              <w:suppressAutoHyphens/>
              <w:spacing w:after="0"/>
              <w:jc w:val="both"/>
              <w:rPr>
                <w:rFonts w:ascii="Times New Roman" w:eastAsia="Times New Roman" w:hAnsi="Times New Roman" w:cs="Times New Roman"/>
                <w:b/>
                <w:sz w:val="24"/>
                <w:szCs w:val="24"/>
              </w:rPr>
            </w:pPr>
            <w:r w:rsidRPr="003B2A2A">
              <w:rPr>
                <w:rFonts w:ascii="Times New Roman" w:eastAsia="Calibri" w:hAnsi="Times New Roman" w:cs="Times New Roman"/>
                <w:b/>
                <w:sz w:val="24"/>
                <w:szCs w:val="24"/>
              </w:rPr>
              <w:t>28.04.202</w:t>
            </w:r>
            <w:r>
              <w:rPr>
                <w:rFonts w:ascii="Times New Roman" w:eastAsia="Calibri" w:hAnsi="Times New Roman" w:cs="Times New Roman"/>
                <w:b/>
                <w:sz w:val="24"/>
                <w:szCs w:val="24"/>
              </w:rPr>
              <w:t>5</w:t>
            </w:r>
          </w:p>
        </w:tc>
        <w:tc>
          <w:tcPr>
            <w:tcW w:w="3331" w:type="dxa"/>
            <w:tcBorders>
              <w:top w:val="single" w:sz="4" w:space="0" w:color="000000"/>
              <w:left w:val="single" w:sz="4" w:space="0" w:color="000000"/>
              <w:bottom w:val="single" w:sz="4" w:space="0" w:color="000000"/>
              <w:right w:val="single" w:sz="4" w:space="0" w:color="000000"/>
            </w:tcBorders>
            <w:hideMark/>
          </w:tcPr>
          <w:p w14:paraId="01EB7313" w14:textId="77777777" w:rsidR="007D0FF0" w:rsidRPr="003B2A2A" w:rsidRDefault="007D0FF0" w:rsidP="00E67E8B">
            <w:pPr>
              <w:suppressAutoHyphens/>
              <w:spacing w:after="0"/>
              <w:rPr>
                <w:rFonts w:ascii="Times New Roman" w:eastAsia="Times New Roman" w:hAnsi="Times New Roman" w:cs="Times New Roman"/>
                <w:sz w:val="24"/>
                <w:szCs w:val="24"/>
              </w:rPr>
            </w:pPr>
            <w:r w:rsidRPr="003B2A2A">
              <w:rPr>
                <w:rFonts w:ascii="Times New Roman" w:eastAsia="Calibri" w:hAnsi="Times New Roman" w:cs="Times New Roman"/>
                <w:sz w:val="24"/>
                <w:szCs w:val="24"/>
              </w:rPr>
              <w:t>МБОУ «</w:t>
            </w:r>
            <w:proofErr w:type="spellStart"/>
            <w:r w:rsidRPr="003B2A2A">
              <w:rPr>
                <w:rFonts w:ascii="Times New Roman" w:eastAsia="Calibri" w:hAnsi="Times New Roman" w:cs="Times New Roman"/>
                <w:sz w:val="24"/>
                <w:szCs w:val="24"/>
              </w:rPr>
              <w:t>Ковалинская</w:t>
            </w:r>
            <w:proofErr w:type="spellEnd"/>
            <w:r w:rsidRPr="003B2A2A">
              <w:rPr>
                <w:rFonts w:ascii="Times New Roman" w:eastAsia="Calibri" w:hAnsi="Times New Roman" w:cs="Times New Roman"/>
                <w:sz w:val="24"/>
                <w:szCs w:val="24"/>
              </w:rPr>
              <w:t xml:space="preserve"> ООШ»</w:t>
            </w:r>
          </w:p>
        </w:tc>
        <w:tc>
          <w:tcPr>
            <w:tcW w:w="1559" w:type="dxa"/>
            <w:tcBorders>
              <w:top w:val="single" w:sz="4" w:space="0" w:color="000000"/>
              <w:left w:val="single" w:sz="4" w:space="0" w:color="000000"/>
              <w:bottom w:val="single" w:sz="4" w:space="0" w:color="000000"/>
              <w:right w:val="single" w:sz="4" w:space="0" w:color="000000"/>
            </w:tcBorders>
            <w:hideMark/>
          </w:tcPr>
          <w:p w14:paraId="40AA5DF1" w14:textId="77777777" w:rsidR="007D0FF0" w:rsidRPr="003B2A2A" w:rsidRDefault="007D0FF0" w:rsidP="00E67E8B">
            <w:pPr>
              <w:suppressAutoHyphens/>
              <w:spacing w:after="0"/>
              <w:jc w:val="center"/>
              <w:rPr>
                <w:rFonts w:ascii="Times New Roman" w:eastAsia="Times New Roman" w:hAnsi="Times New Roman" w:cs="Times New Roman"/>
                <w:color w:val="000000"/>
                <w:sz w:val="24"/>
                <w:szCs w:val="24"/>
                <w:lang w:val="en-US"/>
              </w:rPr>
            </w:pPr>
            <w:r w:rsidRPr="003B2A2A">
              <w:rPr>
                <w:rFonts w:ascii="Times New Roman" w:eastAsia="Times New Roman" w:hAnsi="Times New Roman" w:cs="Times New Roman"/>
                <w:color w:val="000000"/>
                <w:sz w:val="24"/>
                <w:szCs w:val="24"/>
                <w:lang w:val="en-US"/>
              </w:rPr>
              <w:t>27</w:t>
            </w:r>
          </w:p>
        </w:tc>
        <w:tc>
          <w:tcPr>
            <w:tcW w:w="2766" w:type="dxa"/>
            <w:tcBorders>
              <w:top w:val="single" w:sz="4" w:space="0" w:color="000000"/>
              <w:left w:val="single" w:sz="4" w:space="0" w:color="000000"/>
              <w:bottom w:val="single" w:sz="4" w:space="0" w:color="000000"/>
              <w:right w:val="single" w:sz="4" w:space="0" w:color="000000"/>
            </w:tcBorders>
            <w:hideMark/>
          </w:tcPr>
          <w:p w14:paraId="62E2CFAD" w14:textId="77777777" w:rsidR="007D0FF0" w:rsidRPr="003B2A2A" w:rsidRDefault="007D0FF0" w:rsidP="00E67E8B">
            <w:pPr>
              <w:suppressAutoHyphens/>
              <w:spacing w:after="0"/>
              <w:rPr>
                <w:rFonts w:ascii="Times New Roman" w:eastAsia="Times New Roman" w:hAnsi="Times New Roman" w:cs="Times New Roman"/>
                <w:sz w:val="24"/>
                <w:szCs w:val="24"/>
              </w:rPr>
            </w:pPr>
            <w:r w:rsidRPr="003B2A2A">
              <w:rPr>
                <w:rFonts w:ascii="Times New Roman" w:eastAsia="Calibri" w:hAnsi="Times New Roman" w:cs="Times New Roman"/>
                <w:sz w:val="24"/>
                <w:szCs w:val="24"/>
              </w:rPr>
              <w:t xml:space="preserve">До </w:t>
            </w:r>
            <w:proofErr w:type="gramStart"/>
            <w:r w:rsidRPr="003B2A2A">
              <w:rPr>
                <w:rFonts w:ascii="Times New Roman" w:eastAsia="Calibri" w:hAnsi="Times New Roman" w:cs="Times New Roman"/>
                <w:sz w:val="24"/>
                <w:szCs w:val="24"/>
              </w:rPr>
              <w:t>13:00  28</w:t>
            </w:r>
            <w:proofErr w:type="gramEnd"/>
            <w:r w:rsidRPr="003B2A2A">
              <w:rPr>
                <w:rFonts w:ascii="Times New Roman" w:eastAsia="Calibri" w:hAnsi="Times New Roman" w:cs="Times New Roman"/>
                <w:sz w:val="24"/>
                <w:szCs w:val="24"/>
              </w:rPr>
              <w:t>.04.202</w:t>
            </w:r>
            <w:r>
              <w:rPr>
                <w:rFonts w:ascii="Times New Roman" w:eastAsia="Calibri" w:hAnsi="Times New Roman" w:cs="Times New Roman"/>
                <w:sz w:val="24"/>
                <w:szCs w:val="24"/>
              </w:rPr>
              <w:t>5</w:t>
            </w:r>
          </w:p>
        </w:tc>
      </w:tr>
      <w:tr w:rsidR="007D0FF0" w:rsidRPr="003B2A2A" w14:paraId="104BED37" w14:textId="77777777" w:rsidTr="007D0FF0">
        <w:trPr>
          <w:jc w:val="center"/>
        </w:trPr>
        <w:tc>
          <w:tcPr>
            <w:tcW w:w="425" w:type="dxa"/>
            <w:tcBorders>
              <w:top w:val="single" w:sz="4" w:space="0" w:color="000000"/>
              <w:left w:val="single" w:sz="4" w:space="0" w:color="000000"/>
              <w:bottom w:val="single" w:sz="4" w:space="0" w:color="000000"/>
              <w:right w:val="single" w:sz="4" w:space="0" w:color="000000"/>
            </w:tcBorders>
            <w:hideMark/>
          </w:tcPr>
          <w:p w14:paraId="44124962" w14:textId="77777777" w:rsidR="007D0FF0" w:rsidRPr="003B2A2A" w:rsidRDefault="007D0FF0" w:rsidP="00E67E8B">
            <w:pPr>
              <w:contextualSpacing/>
              <w:jc w:val="center"/>
              <w:rPr>
                <w:rFonts w:ascii="Times New Roman" w:eastAsia="Calibri" w:hAnsi="Times New Roman" w:cs="Times New Roman"/>
                <w:sz w:val="24"/>
                <w:szCs w:val="24"/>
                <w:lang w:eastAsia="ar-SA"/>
              </w:rPr>
            </w:pPr>
            <w:r w:rsidRPr="003B2A2A">
              <w:rPr>
                <w:rFonts w:ascii="Times New Roman" w:eastAsia="Calibri" w:hAnsi="Times New Roman" w:cs="Times New Roman"/>
                <w:sz w:val="24"/>
                <w:szCs w:val="24"/>
                <w:lang w:eastAsia="ru-RU"/>
              </w:rPr>
              <w:t>10.</w:t>
            </w:r>
          </w:p>
        </w:tc>
        <w:tc>
          <w:tcPr>
            <w:tcW w:w="1560" w:type="dxa"/>
            <w:tcBorders>
              <w:top w:val="single" w:sz="4" w:space="0" w:color="000000"/>
              <w:left w:val="single" w:sz="4" w:space="0" w:color="000000"/>
              <w:bottom w:val="single" w:sz="4" w:space="0" w:color="000000"/>
              <w:right w:val="single" w:sz="4" w:space="0" w:color="000000"/>
            </w:tcBorders>
            <w:hideMark/>
          </w:tcPr>
          <w:p w14:paraId="0C96035B" w14:textId="77777777" w:rsidR="007D0FF0" w:rsidRPr="003B2A2A" w:rsidRDefault="007D0FF0" w:rsidP="00E67E8B">
            <w:pPr>
              <w:suppressAutoHyphens/>
              <w:spacing w:after="0"/>
              <w:jc w:val="both"/>
              <w:rPr>
                <w:rFonts w:ascii="Times New Roman" w:eastAsia="Times New Roman" w:hAnsi="Times New Roman" w:cs="Times New Roman"/>
                <w:b/>
                <w:sz w:val="24"/>
                <w:szCs w:val="24"/>
              </w:rPr>
            </w:pPr>
            <w:r w:rsidRPr="003B2A2A">
              <w:rPr>
                <w:rFonts w:ascii="Times New Roman" w:eastAsia="Times New Roman" w:hAnsi="Times New Roman" w:cs="Times New Roman"/>
                <w:b/>
                <w:sz w:val="24"/>
                <w:szCs w:val="24"/>
                <w:lang w:val="en-US"/>
              </w:rPr>
              <w:t>2</w:t>
            </w:r>
            <w:r w:rsidRPr="003B2A2A">
              <w:rPr>
                <w:rFonts w:ascii="Times New Roman" w:eastAsia="Times New Roman" w:hAnsi="Times New Roman" w:cs="Times New Roman"/>
                <w:b/>
                <w:sz w:val="24"/>
                <w:szCs w:val="24"/>
              </w:rPr>
              <w:t>9.04.202</w:t>
            </w:r>
            <w:r>
              <w:rPr>
                <w:rFonts w:ascii="Times New Roman" w:eastAsia="Times New Roman" w:hAnsi="Times New Roman" w:cs="Times New Roman"/>
                <w:b/>
                <w:sz w:val="24"/>
                <w:szCs w:val="24"/>
              </w:rPr>
              <w:t>5</w:t>
            </w:r>
          </w:p>
        </w:tc>
        <w:tc>
          <w:tcPr>
            <w:tcW w:w="3331" w:type="dxa"/>
            <w:tcBorders>
              <w:top w:val="single" w:sz="4" w:space="0" w:color="000000"/>
              <w:left w:val="single" w:sz="4" w:space="0" w:color="000000"/>
              <w:bottom w:val="single" w:sz="4" w:space="0" w:color="000000"/>
              <w:right w:val="single" w:sz="4" w:space="0" w:color="000000"/>
            </w:tcBorders>
            <w:hideMark/>
          </w:tcPr>
          <w:p w14:paraId="720B69DC" w14:textId="77777777" w:rsidR="007D0FF0" w:rsidRPr="003B2A2A" w:rsidRDefault="007D0FF0" w:rsidP="00E67E8B">
            <w:pPr>
              <w:suppressAutoHyphens/>
              <w:spacing w:after="0"/>
              <w:rPr>
                <w:rFonts w:ascii="Times New Roman" w:eastAsia="Calibri" w:hAnsi="Times New Roman" w:cs="Times New Roman"/>
                <w:sz w:val="24"/>
                <w:szCs w:val="24"/>
              </w:rPr>
            </w:pPr>
            <w:r w:rsidRPr="003B2A2A">
              <w:rPr>
                <w:rFonts w:ascii="Times New Roman" w:eastAsia="Calibri" w:hAnsi="Times New Roman" w:cs="Times New Roman"/>
                <w:sz w:val="24"/>
                <w:szCs w:val="24"/>
              </w:rPr>
              <w:t>МБОУ «</w:t>
            </w:r>
            <w:proofErr w:type="spellStart"/>
            <w:r w:rsidRPr="003B2A2A">
              <w:rPr>
                <w:rFonts w:ascii="Times New Roman" w:eastAsia="Calibri" w:hAnsi="Times New Roman" w:cs="Times New Roman"/>
                <w:sz w:val="24"/>
                <w:szCs w:val="24"/>
              </w:rPr>
              <w:t>Кудеснерская</w:t>
            </w:r>
            <w:proofErr w:type="spellEnd"/>
            <w:r w:rsidRPr="003B2A2A">
              <w:rPr>
                <w:rFonts w:ascii="Times New Roman" w:eastAsia="Calibri" w:hAnsi="Times New Roman" w:cs="Times New Roman"/>
                <w:sz w:val="24"/>
                <w:szCs w:val="24"/>
              </w:rPr>
              <w:t xml:space="preserve"> ООШ </w:t>
            </w:r>
            <w:proofErr w:type="spellStart"/>
            <w:r w:rsidRPr="003B2A2A">
              <w:rPr>
                <w:rFonts w:ascii="Times New Roman" w:eastAsia="Calibri" w:hAnsi="Times New Roman" w:cs="Times New Roman"/>
                <w:sz w:val="24"/>
                <w:szCs w:val="24"/>
              </w:rPr>
              <w:t>им.</w:t>
            </w:r>
            <w:proofErr w:type="gramStart"/>
            <w:r w:rsidRPr="003B2A2A">
              <w:rPr>
                <w:rFonts w:ascii="Times New Roman" w:eastAsia="Calibri" w:hAnsi="Times New Roman" w:cs="Times New Roman"/>
                <w:sz w:val="24"/>
                <w:szCs w:val="24"/>
              </w:rPr>
              <w:t>ст.лейтенанта</w:t>
            </w:r>
            <w:proofErr w:type="spellEnd"/>
            <w:proofErr w:type="gramEnd"/>
            <w:r w:rsidRPr="003B2A2A">
              <w:rPr>
                <w:rFonts w:ascii="Times New Roman" w:eastAsia="Calibri" w:hAnsi="Times New Roman" w:cs="Times New Roman"/>
                <w:sz w:val="24"/>
                <w:szCs w:val="24"/>
              </w:rPr>
              <w:t xml:space="preserve"> ФСБ России </w:t>
            </w:r>
            <w:proofErr w:type="spellStart"/>
            <w:r w:rsidRPr="003B2A2A">
              <w:rPr>
                <w:rFonts w:ascii="Times New Roman" w:eastAsia="Calibri" w:hAnsi="Times New Roman" w:cs="Times New Roman"/>
                <w:sz w:val="24"/>
                <w:szCs w:val="24"/>
              </w:rPr>
              <w:t>А.Н.Николаева</w:t>
            </w:r>
            <w:proofErr w:type="spellEnd"/>
            <w:r w:rsidRPr="003B2A2A">
              <w:rPr>
                <w:rFonts w:ascii="Times New Roman" w:eastAsia="Calibri" w:hAnsi="Times New Roman" w:cs="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hideMark/>
          </w:tcPr>
          <w:p w14:paraId="3AE918C7" w14:textId="77777777" w:rsidR="007D0FF0" w:rsidRPr="003B2A2A" w:rsidRDefault="007D0FF0" w:rsidP="00E67E8B">
            <w:pPr>
              <w:suppressAutoHyphens/>
              <w:spacing w:after="0"/>
              <w:jc w:val="center"/>
              <w:rPr>
                <w:rFonts w:ascii="Times New Roman" w:eastAsia="Times New Roman" w:hAnsi="Times New Roman" w:cs="Times New Roman"/>
                <w:color w:val="000000"/>
                <w:sz w:val="24"/>
                <w:szCs w:val="24"/>
                <w:lang w:val="en-US"/>
              </w:rPr>
            </w:pPr>
            <w:r w:rsidRPr="003B2A2A">
              <w:rPr>
                <w:rFonts w:ascii="Times New Roman" w:eastAsia="Times New Roman" w:hAnsi="Times New Roman" w:cs="Times New Roman"/>
                <w:color w:val="000000"/>
                <w:sz w:val="24"/>
                <w:szCs w:val="24"/>
                <w:lang w:val="en-US"/>
              </w:rPr>
              <w:t>10</w:t>
            </w:r>
          </w:p>
        </w:tc>
        <w:tc>
          <w:tcPr>
            <w:tcW w:w="2766" w:type="dxa"/>
            <w:tcBorders>
              <w:top w:val="single" w:sz="4" w:space="0" w:color="000000"/>
              <w:left w:val="single" w:sz="4" w:space="0" w:color="000000"/>
              <w:bottom w:val="single" w:sz="4" w:space="0" w:color="000000"/>
              <w:right w:val="single" w:sz="4" w:space="0" w:color="000000"/>
            </w:tcBorders>
            <w:hideMark/>
          </w:tcPr>
          <w:p w14:paraId="1B686DE0" w14:textId="77777777" w:rsidR="007D0FF0" w:rsidRPr="003B2A2A" w:rsidRDefault="007D0FF0" w:rsidP="00E67E8B">
            <w:pPr>
              <w:suppressAutoHyphens/>
              <w:spacing w:after="0"/>
              <w:rPr>
                <w:rFonts w:ascii="Times New Roman" w:eastAsia="Times New Roman" w:hAnsi="Times New Roman" w:cs="Times New Roman"/>
                <w:sz w:val="24"/>
                <w:szCs w:val="24"/>
              </w:rPr>
            </w:pPr>
            <w:r w:rsidRPr="003B2A2A">
              <w:rPr>
                <w:rFonts w:ascii="Times New Roman" w:eastAsia="Calibri" w:hAnsi="Times New Roman" w:cs="Times New Roman"/>
                <w:sz w:val="24"/>
                <w:szCs w:val="24"/>
              </w:rPr>
              <w:t xml:space="preserve">До </w:t>
            </w:r>
            <w:proofErr w:type="gramStart"/>
            <w:r w:rsidRPr="003B2A2A">
              <w:rPr>
                <w:rFonts w:ascii="Times New Roman" w:eastAsia="Calibri" w:hAnsi="Times New Roman" w:cs="Times New Roman"/>
                <w:sz w:val="24"/>
                <w:szCs w:val="24"/>
              </w:rPr>
              <w:t>13:00  29</w:t>
            </w:r>
            <w:proofErr w:type="gramEnd"/>
            <w:r w:rsidRPr="003B2A2A">
              <w:rPr>
                <w:rFonts w:ascii="Times New Roman" w:eastAsia="Calibri" w:hAnsi="Times New Roman" w:cs="Times New Roman"/>
                <w:sz w:val="24"/>
                <w:szCs w:val="24"/>
              </w:rPr>
              <w:t>.04.202</w:t>
            </w:r>
            <w:r>
              <w:rPr>
                <w:rFonts w:ascii="Times New Roman" w:eastAsia="Calibri" w:hAnsi="Times New Roman" w:cs="Times New Roman"/>
                <w:sz w:val="24"/>
                <w:szCs w:val="24"/>
              </w:rPr>
              <w:t>5</w:t>
            </w:r>
          </w:p>
        </w:tc>
      </w:tr>
      <w:tr w:rsidR="007D0FF0" w:rsidRPr="003B2A2A" w14:paraId="715CB232" w14:textId="77777777" w:rsidTr="007D0FF0">
        <w:trPr>
          <w:jc w:val="center"/>
        </w:trPr>
        <w:tc>
          <w:tcPr>
            <w:tcW w:w="425" w:type="dxa"/>
            <w:tcBorders>
              <w:top w:val="single" w:sz="4" w:space="0" w:color="000000"/>
              <w:left w:val="single" w:sz="4" w:space="0" w:color="000000"/>
              <w:bottom w:val="single" w:sz="4" w:space="0" w:color="000000"/>
              <w:right w:val="single" w:sz="4" w:space="0" w:color="000000"/>
            </w:tcBorders>
            <w:hideMark/>
          </w:tcPr>
          <w:p w14:paraId="4BD80B5B" w14:textId="77777777" w:rsidR="007D0FF0" w:rsidRPr="003B2A2A" w:rsidRDefault="007D0FF0" w:rsidP="00E67E8B">
            <w:pPr>
              <w:contextualSpacing/>
              <w:jc w:val="center"/>
              <w:rPr>
                <w:rFonts w:ascii="Times New Roman" w:eastAsia="Calibri" w:hAnsi="Times New Roman" w:cs="Times New Roman"/>
                <w:sz w:val="24"/>
                <w:szCs w:val="24"/>
                <w:lang w:eastAsia="ar-SA"/>
              </w:rPr>
            </w:pPr>
            <w:r w:rsidRPr="003B2A2A">
              <w:rPr>
                <w:rFonts w:ascii="Times New Roman" w:eastAsia="Calibri" w:hAnsi="Times New Roman" w:cs="Times New Roman"/>
                <w:sz w:val="24"/>
                <w:szCs w:val="24"/>
                <w:lang w:eastAsia="ru-RU"/>
              </w:rPr>
              <w:t>11.</w:t>
            </w:r>
          </w:p>
        </w:tc>
        <w:tc>
          <w:tcPr>
            <w:tcW w:w="1560" w:type="dxa"/>
            <w:tcBorders>
              <w:top w:val="single" w:sz="4" w:space="0" w:color="000000"/>
              <w:left w:val="single" w:sz="4" w:space="0" w:color="000000"/>
              <w:bottom w:val="single" w:sz="4" w:space="0" w:color="000000"/>
              <w:right w:val="single" w:sz="4" w:space="0" w:color="000000"/>
            </w:tcBorders>
            <w:hideMark/>
          </w:tcPr>
          <w:p w14:paraId="3A387AA0" w14:textId="77777777" w:rsidR="007D0FF0" w:rsidRPr="003B2A2A" w:rsidRDefault="007D0FF0" w:rsidP="00E67E8B">
            <w:pPr>
              <w:suppressAutoHyphens/>
              <w:spacing w:after="0"/>
              <w:jc w:val="both"/>
              <w:rPr>
                <w:rFonts w:ascii="Times New Roman" w:eastAsia="Calibri" w:hAnsi="Times New Roman" w:cs="Times New Roman"/>
                <w:b/>
                <w:sz w:val="24"/>
                <w:szCs w:val="24"/>
              </w:rPr>
            </w:pPr>
            <w:r w:rsidRPr="003B2A2A">
              <w:rPr>
                <w:rFonts w:ascii="Times New Roman" w:eastAsia="Calibri" w:hAnsi="Times New Roman" w:cs="Times New Roman"/>
                <w:b/>
                <w:sz w:val="24"/>
                <w:szCs w:val="24"/>
              </w:rPr>
              <w:t>30.04.202</w:t>
            </w:r>
            <w:r>
              <w:rPr>
                <w:rFonts w:ascii="Times New Roman" w:eastAsia="Calibri" w:hAnsi="Times New Roman" w:cs="Times New Roman"/>
                <w:b/>
                <w:sz w:val="24"/>
                <w:szCs w:val="24"/>
              </w:rPr>
              <w:t>5-01.05.2025</w:t>
            </w:r>
          </w:p>
        </w:tc>
        <w:tc>
          <w:tcPr>
            <w:tcW w:w="3331" w:type="dxa"/>
            <w:tcBorders>
              <w:top w:val="single" w:sz="4" w:space="0" w:color="000000"/>
              <w:left w:val="single" w:sz="4" w:space="0" w:color="000000"/>
              <w:bottom w:val="single" w:sz="4" w:space="0" w:color="000000"/>
              <w:right w:val="single" w:sz="4" w:space="0" w:color="000000"/>
            </w:tcBorders>
            <w:hideMark/>
          </w:tcPr>
          <w:p w14:paraId="23C51A6D" w14:textId="77777777" w:rsidR="007D0FF0" w:rsidRPr="003B2A2A" w:rsidRDefault="007D0FF0" w:rsidP="00E67E8B">
            <w:pPr>
              <w:suppressAutoHyphens/>
              <w:spacing w:after="0"/>
              <w:rPr>
                <w:rFonts w:ascii="Times New Roman" w:eastAsia="Times New Roman" w:hAnsi="Times New Roman" w:cs="Times New Roman"/>
                <w:sz w:val="24"/>
                <w:szCs w:val="24"/>
              </w:rPr>
            </w:pPr>
            <w:r w:rsidRPr="003B2A2A">
              <w:rPr>
                <w:rFonts w:ascii="Times New Roman" w:eastAsia="Times New Roman" w:hAnsi="Times New Roman" w:cs="Times New Roman"/>
                <w:sz w:val="24"/>
                <w:szCs w:val="24"/>
              </w:rPr>
              <w:t>ОСП МБОУ «</w:t>
            </w:r>
            <w:proofErr w:type="spellStart"/>
            <w:r w:rsidRPr="003B2A2A">
              <w:rPr>
                <w:rFonts w:ascii="Times New Roman" w:eastAsia="Times New Roman" w:hAnsi="Times New Roman" w:cs="Times New Roman"/>
                <w:sz w:val="24"/>
                <w:szCs w:val="24"/>
              </w:rPr>
              <w:t>Мусирминская</w:t>
            </w:r>
            <w:proofErr w:type="spellEnd"/>
            <w:r w:rsidRPr="003B2A2A">
              <w:rPr>
                <w:rFonts w:ascii="Times New Roman" w:eastAsia="Times New Roman" w:hAnsi="Times New Roman" w:cs="Times New Roman"/>
                <w:sz w:val="24"/>
                <w:szCs w:val="24"/>
              </w:rPr>
              <w:t xml:space="preserve"> СОШ </w:t>
            </w:r>
            <w:proofErr w:type="spellStart"/>
            <w:r w:rsidRPr="003B2A2A">
              <w:rPr>
                <w:rFonts w:ascii="Times New Roman" w:eastAsia="Times New Roman" w:hAnsi="Times New Roman" w:cs="Times New Roman"/>
                <w:sz w:val="24"/>
                <w:szCs w:val="24"/>
              </w:rPr>
              <w:t>им.В.Д.Николаева</w:t>
            </w:r>
            <w:proofErr w:type="spellEnd"/>
            <w:r w:rsidRPr="003B2A2A">
              <w:rPr>
                <w:rFonts w:ascii="Times New Roman" w:eastAsia="Times New Roman" w:hAnsi="Times New Roman" w:cs="Times New Roman"/>
                <w:sz w:val="24"/>
                <w:szCs w:val="24"/>
              </w:rPr>
              <w:t xml:space="preserve">» </w:t>
            </w:r>
            <w:proofErr w:type="spellStart"/>
            <w:r w:rsidRPr="003B2A2A">
              <w:rPr>
                <w:rFonts w:ascii="Times New Roman" w:eastAsia="Times New Roman" w:hAnsi="Times New Roman" w:cs="Times New Roman"/>
                <w:sz w:val="24"/>
                <w:szCs w:val="24"/>
              </w:rPr>
              <w:t>с.Шигали</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14:paraId="5B939A51" w14:textId="77777777" w:rsidR="007D0FF0" w:rsidRPr="003B2A2A" w:rsidRDefault="007D0FF0" w:rsidP="00E67E8B">
            <w:pPr>
              <w:suppressAutoHyphens/>
              <w:spacing w:after="0"/>
              <w:jc w:val="center"/>
              <w:rPr>
                <w:rFonts w:ascii="Times New Roman" w:eastAsia="Times New Roman" w:hAnsi="Times New Roman" w:cs="Times New Roman"/>
                <w:color w:val="000000"/>
                <w:sz w:val="24"/>
                <w:szCs w:val="24"/>
                <w:lang w:val="en-US"/>
              </w:rPr>
            </w:pPr>
            <w:r w:rsidRPr="003B2A2A">
              <w:rPr>
                <w:rFonts w:ascii="Times New Roman" w:eastAsia="Times New Roman" w:hAnsi="Times New Roman" w:cs="Times New Roman"/>
                <w:color w:val="000000"/>
                <w:sz w:val="24"/>
                <w:szCs w:val="24"/>
              </w:rPr>
              <w:t>1</w:t>
            </w:r>
            <w:r w:rsidRPr="003B2A2A">
              <w:rPr>
                <w:rFonts w:ascii="Times New Roman" w:eastAsia="Times New Roman" w:hAnsi="Times New Roman" w:cs="Times New Roman"/>
                <w:color w:val="000000"/>
                <w:sz w:val="24"/>
                <w:szCs w:val="24"/>
                <w:lang w:val="en-US"/>
              </w:rPr>
              <w:t>3</w:t>
            </w:r>
          </w:p>
        </w:tc>
        <w:tc>
          <w:tcPr>
            <w:tcW w:w="2766" w:type="dxa"/>
            <w:tcBorders>
              <w:top w:val="single" w:sz="4" w:space="0" w:color="000000"/>
              <w:left w:val="single" w:sz="4" w:space="0" w:color="000000"/>
              <w:bottom w:val="single" w:sz="4" w:space="0" w:color="000000"/>
              <w:right w:val="single" w:sz="4" w:space="0" w:color="000000"/>
            </w:tcBorders>
            <w:hideMark/>
          </w:tcPr>
          <w:p w14:paraId="489403A5" w14:textId="77777777" w:rsidR="007D0FF0" w:rsidRPr="003B2A2A" w:rsidRDefault="007D0FF0" w:rsidP="00E67E8B">
            <w:pPr>
              <w:suppressAutoHyphens/>
              <w:spacing w:after="0"/>
              <w:rPr>
                <w:rFonts w:ascii="Times New Roman" w:eastAsia="Times New Roman" w:hAnsi="Times New Roman" w:cs="Times New Roman"/>
                <w:sz w:val="24"/>
                <w:szCs w:val="24"/>
              </w:rPr>
            </w:pPr>
            <w:r w:rsidRPr="003B2A2A">
              <w:rPr>
                <w:rFonts w:ascii="Times New Roman" w:eastAsia="Calibri" w:hAnsi="Times New Roman" w:cs="Times New Roman"/>
                <w:sz w:val="24"/>
                <w:szCs w:val="24"/>
              </w:rPr>
              <w:t xml:space="preserve">До </w:t>
            </w:r>
            <w:proofErr w:type="gramStart"/>
            <w:r w:rsidRPr="003B2A2A">
              <w:rPr>
                <w:rFonts w:ascii="Times New Roman" w:eastAsia="Calibri" w:hAnsi="Times New Roman" w:cs="Times New Roman"/>
                <w:sz w:val="24"/>
                <w:szCs w:val="24"/>
              </w:rPr>
              <w:t>13:00  01</w:t>
            </w:r>
            <w:proofErr w:type="gramEnd"/>
            <w:r w:rsidRPr="003B2A2A">
              <w:rPr>
                <w:rFonts w:ascii="Times New Roman" w:eastAsia="Calibri" w:hAnsi="Times New Roman" w:cs="Times New Roman"/>
                <w:sz w:val="24"/>
                <w:szCs w:val="24"/>
              </w:rPr>
              <w:t>.05.202</w:t>
            </w:r>
            <w:r>
              <w:rPr>
                <w:rFonts w:ascii="Times New Roman" w:eastAsia="Calibri" w:hAnsi="Times New Roman" w:cs="Times New Roman"/>
                <w:sz w:val="24"/>
                <w:szCs w:val="24"/>
              </w:rPr>
              <w:t>5</w:t>
            </w:r>
          </w:p>
        </w:tc>
      </w:tr>
      <w:tr w:rsidR="007D0FF0" w:rsidRPr="003B2A2A" w14:paraId="7AB9C9D8" w14:textId="77777777" w:rsidTr="007D0FF0">
        <w:trPr>
          <w:jc w:val="center"/>
        </w:trPr>
        <w:tc>
          <w:tcPr>
            <w:tcW w:w="425" w:type="dxa"/>
            <w:tcBorders>
              <w:top w:val="single" w:sz="4" w:space="0" w:color="000000"/>
              <w:left w:val="single" w:sz="4" w:space="0" w:color="000000"/>
              <w:bottom w:val="single" w:sz="4" w:space="0" w:color="000000"/>
              <w:right w:val="single" w:sz="4" w:space="0" w:color="000000"/>
            </w:tcBorders>
            <w:hideMark/>
          </w:tcPr>
          <w:p w14:paraId="0C2D1F87" w14:textId="77777777" w:rsidR="007D0FF0" w:rsidRPr="003B2A2A" w:rsidRDefault="007D0FF0" w:rsidP="00E67E8B">
            <w:pPr>
              <w:contextualSpacing/>
              <w:jc w:val="center"/>
              <w:rPr>
                <w:rFonts w:ascii="Times New Roman" w:eastAsia="Calibri" w:hAnsi="Times New Roman" w:cs="Times New Roman"/>
                <w:sz w:val="24"/>
                <w:szCs w:val="24"/>
                <w:lang w:eastAsia="ar-SA"/>
              </w:rPr>
            </w:pPr>
            <w:r w:rsidRPr="003B2A2A">
              <w:rPr>
                <w:rFonts w:ascii="Times New Roman" w:eastAsia="Calibri" w:hAnsi="Times New Roman" w:cs="Times New Roman"/>
                <w:sz w:val="24"/>
                <w:szCs w:val="24"/>
                <w:lang w:eastAsia="ru-RU"/>
              </w:rPr>
              <w:t>12.</w:t>
            </w:r>
          </w:p>
        </w:tc>
        <w:tc>
          <w:tcPr>
            <w:tcW w:w="1560" w:type="dxa"/>
            <w:tcBorders>
              <w:top w:val="single" w:sz="4" w:space="0" w:color="000000"/>
              <w:left w:val="single" w:sz="4" w:space="0" w:color="000000"/>
              <w:bottom w:val="single" w:sz="4" w:space="0" w:color="000000"/>
              <w:right w:val="single" w:sz="4" w:space="0" w:color="000000"/>
            </w:tcBorders>
            <w:hideMark/>
          </w:tcPr>
          <w:p w14:paraId="3A1F3F28" w14:textId="77777777" w:rsidR="007D0FF0" w:rsidRPr="003B2A2A" w:rsidRDefault="007D0FF0" w:rsidP="00E67E8B">
            <w:pPr>
              <w:spacing w:after="0"/>
              <w:jc w:val="both"/>
              <w:rPr>
                <w:rFonts w:ascii="Times New Roman" w:eastAsia="Calibri" w:hAnsi="Times New Roman" w:cs="Times New Roman"/>
                <w:b/>
                <w:sz w:val="24"/>
                <w:szCs w:val="24"/>
              </w:rPr>
            </w:pPr>
            <w:r w:rsidRPr="003B2A2A">
              <w:rPr>
                <w:rFonts w:ascii="Times New Roman" w:eastAsia="Calibri" w:hAnsi="Times New Roman" w:cs="Times New Roman"/>
                <w:b/>
                <w:sz w:val="24"/>
                <w:szCs w:val="24"/>
                <w:lang w:val="en-US"/>
              </w:rPr>
              <w:t>0</w:t>
            </w:r>
            <w:r w:rsidRPr="003B2A2A">
              <w:rPr>
                <w:rFonts w:ascii="Times New Roman" w:eastAsia="Calibri" w:hAnsi="Times New Roman" w:cs="Times New Roman"/>
                <w:b/>
                <w:sz w:val="24"/>
                <w:szCs w:val="24"/>
              </w:rPr>
              <w:t>2.0</w:t>
            </w:r>
            <w:r w:rsidRPr="003B2A2A">
              <w:rPr>
                <w:rFonts w:ascii="Times New Roman" w:eastAsia="Calibri" w:hAnsi="Times New Roman" w:cs="Times New Roman"/>
                <w:b/>
                <w:sz w:val="24"/>
                <w:szCs w:val="24"/>
                <w:lang w:val="en-US"/>
              </w:rPr>
              <w:t>5</w:t>
            </w:r>
            <w:r w:rsidRPr="003B2A2A">
              <w:rPr>
                <w:rFonts w:ascii="Times New Roman" w:eastAsia="Calibri" w:hAnsi="Times New Roman" w:cs="Times New Roman"/>
                <w:b/>
                <w:sz w:val="24"/>
                <w:szCs w:val="24"/>
              </w:rPr>
              <w:t>.202</w:t>
            </w:r>
            <w:r>
              <w:rPr>
                <w:rFonts w:ascii="Times New Roman" w:eastAsia="Calibri" w:hAnsi="Times New Roman" w:cs="Times New Roman"/>
                <w:b/>
                <w:sz w:val="24"/>
                <w:szCs w:val="24"/>
              </w:rPr>
              <w:t>5</w:t>
            </w:r>
            <w:r w:rsidRPr="003B2A2A">
              <w:rPr>
                <w:rFonts w:ascii="Times New Roman" w:eastAsia="Calibri" w:hAnsi="Times New Roman" w:cs="Times New Roman"/>
                <w:b/>
                <w:sz w:val="24"/>
                <w:szCs w:val="24"/>
              </w:rPr>
              <w:t>-</w:t>
            </w:r>
          </w:p>
          <w:p w14:paraId="5BC6B573" w14:textId="77777777" w:rsidR="007D0FF0" w:rsidRPr="003B2A2A" w:rsidRDefault="007D0FF0" w:rsidP="00E67E8B">
            <w:pPr>
              <w:suppressAutoHyphens/>
              <w:spacing w:after="0"/>
              <w:jc w:val="both"/>
              <w:rPr>
                <w:rFonts w:ascii="Times New Roman" w:eastAsia="Calibri" w:hAnsi="Times New Roman" w:cs="Times New Roman"/>
                <w:b/>
                <w:sz w:val="24"/>
                <w:szCs w:val="24"/>
              </w:rPr>
            </w:pPr>
            <w:r w:rsidRPr="003B2A2A">
              <w:rPr>
                <w:rFonts w:ascii="Times New Roman" w:eastAsia="Calibri" w:hAnsi="Times New Roman" w:cs="Times New Roman"/>
                <w:b/>
                <w:sz w:val="24"/>
                <w:szCs w:val="24"/>
              </w:rPr>
              <w:t>03.05.202</w:t>
            </w:r>
            <w:r>
              <w:rPr>
                <w:rFonts w:ascii="Times New Roman" w:eastAsia="Calibri" w:hAnsi="Times New Roman" w:cs="Times New Roman"/>
                <w:b/>
                <w:sz w:val="24"/>
                <w:szCs w:val="24"/>
              </w:rPr>
              <w:t>5</w:t>
            </w:r>
          </w:p>
        </w:tc>
        <w:tc>
          <w:tcPr>
            <w:tcW w:w="3331" w:type="dxa"/>
            <w:tcBorders>
              <w:top w:val="single" w:sz="4" w:space="0" w:color="000000"/>
              <w:left w:val="single" w:sz="4" w:space="0" w:color="000000"/>
              <w:bottom w:val="single" w:sz="4" w:space="0" w:color="000000"/>
              <w:right w:val="single" w:sz="4" w:space="0" w:color="000000"/>
            </w:tcBorders>
            <w:hideMark/>
          </w:tcPr>
          <w:p w14:paraId="712BE766" w14:textId="77777777" w:rsidR="007D0FF0" w:rsidRPr="003B2A2A" w:rsidRDefault="007D0FF0" w:rsidP="00E67E8B">
            <w:pPr>
              <w:suppressAutoHyphens/>
              <w:spacing w:after="0"/>
              <w:rPr>
                <w:rFonts w:ascii="Times New Roman" w:eastAsia="Times New Roman" w:hAnsi="Times New Roman" w:cs="Times New Roman"/>
                <w:sz w:val="24"/>
                <w:szCs w:val="24"/>
              </w:rPr>
            </w:pPr>
            <w:r w:rsidRPr="003B2A2A">
              <w:rPr>
                <w:rFonts w:ascii="Times New Roman" w:eastAsia="Calibri" w:hAnsi="Times New Roman" w:cs="Times New Roman"/>
                <w:sz w:val="24"/>
                <w:szCs w:val="24"/>
              </w:rPr>
              <w:t>МБОУ «</w:t>
            </w:r>
            <w:proofErr w:type="spellStart"/>
            <w:r w:rsidRPr="003B2A2A">
              <w:rPr>
                <w:rFonts w:ascii="Times New Roman" w:eastAsia="Calibri" w:hAnsi="Times New Roman" w:cs="Times New Roman"/>
                <w:sz w:val="24"/>
                <w:szCs w:val="24"/>
              </w:rPr>
              <w:t>Мусирминская</w:t>
            </w:r>
            <w:proofErr w:type="spellEnd"/>
            <w:r w:rsidRPr="003B2A2A">
              <w:rPr>
                <w:rFonts w:ascii="Times New Roman" w:eastAsia="Calibri" w:hAnsi="Times New Roman" w:cs="Times New Roman"/>
                <w:sz w:val="24"/>
                <w:szCs w:val="24"/>
              </w:rPr>
              <w:t xml:space="preserve"> СОШ им. </w:t>
            </w:r>
            <w:proofErr w:type="spellStart"/>
            <w:r w:rsidRPr="003B2A2A">
              <w:rPr>
                <w:rFonts w:ascii="Times New Roman" w:eastAsia="Calibri" w:hAnsi="Times New Roman" w:cs="Times New Roman"/>
                <w:sz w:val="24"/>
                <w:szCs w:val="24"/>
              </w:rPr>
              <w:t>В.Д.Николаева</w:t>
            </w:r>
            <w:proofErr w:type="spellEnd"/>
            <w:r w:rsidRPr="003B2A2A">
              <w:rPr>
                <w:rFonts w:ascii="Times New Roman" w:eastAsia="Calibri" w:hAnsi="Times New Roman" w:cs="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hideMark/>
          </w:tcPr>
          <w:p w14:paraId="3C59201A" w14:textId="77777777" w:rsidR="007D0FF0" w:rsidRPr="003B2A2A" w:rsidRDefault="007D0FF0" w:rsidP="00E67E8B">
            <w:pPr>
              <w:suppressAutoHyphens/>
              <w:spacing w:after="0"/>
              <w:jc w:val="center"/>
              <w:rPr>
                <w:rFonts w:ascii="Times New Roman" w:eastAsia="Times New Roman" w:hAnsi="Times New Roman" w:cs="Times New Roman"/>
                <w:color w:val="000000"/>
                <w:sz w:val="24"/>
                <w:szCs w:val="24"/>
                <w:lang w:val="en-US"/>
              </w:rPr>
            </w:pPr>
            <w:r w:rsidRPr="003B2A2A">
              <w:rPr>
                <w:rFonts w:ascii="Times New Roman" w:eastAsia="Times New Roman" w:hAnsi="Times New Roman" w:cs="Times New Roman"/>
                <w:color w:val="000000"/>
                <w:sz w:val="24"/>
                <w:szCs w:val="24"/>
                <w:lang w:val="en-US"/>
              </w:rPr>
              <w:t>10</w:t>
            </w:r>
          </w:p>
        </w:tc>
        <w:tc>
          <w:tcPr>
            <w:tcW w:w="2766" w:type="dxa"/>
            <w:tcBorders>
              <w:top w:val="single" w:sz="4" w:space="0" w:color="000000"/>
              <w:left w:val="single" w:sz="4" w:space="0" w:color="000000"/>
              <w:bottom w:val="single" w:sz="4" w:space="0" w:color="000000"/>
              <w:right w:val="single" w:sz="4" w:space="0" w:color="000000"/>
            </w:tcBorders>
            <w:hideMark/>
          </w:tcPr>
          <w:p w14:paraId="42315C96" w14:textId="77777777" w:rsidR="007D0FF0" w:rsidRPr="003B2A2A" w:rsidRDefault="007D0FF0" w:rsidP="00E67E8B">
            <w:pPr>
              <w:suppressAutoHyphens/>
              <w:spacing w:after="0"/>
              <w:rPr>
                <w:rFonts w:ascii="Times New Roman" w:eastAsia="Times New Roman" w:hAnsi="Times New Roman" w:cs="Times New Roman"/>
                <w:sz w:val="24"/>
                <w:szCs w:val="24"/>
              </w:rPr>
            </w:pPr>
            <w:r w:rsidRPr="003B2A2A">
              <w:rPr>
                <w:rFonts w:ascii="Times New Roman" w:eastAsia="Calibri" w:hAnsi="Times New Roman" w:cs="Times New Roman"/>
                <w:sz w:val="24"/>
                <w:szCs w:val="24"/>
              </w:rPr>
              <w:t xml:space="preserve">До </w:t>
            </w:r>
            <w:proofErr w:type="gramStart"/>
            <w:r w:rsidRPr="003B2A2A">
              <w:rPr>
                <w:rFonts w:ascii="Times New Roman" w:eastAsia="Calibri" w:hAnsi="Times New Roman" w:cs="Times New Roman"/>
                <w:sz w:val="24"/>
                <w:szCs w:val="24"/>
              </w:rPr>
              <w:t>13:00  03</w:t>
            </w:r>
            <w:proofErr w:type="gramEnd"/>
            <w:r w:rsidRPr="003B2A2A">
              <w:rPr>
                <w:rFonts w:ascii="Times New Roman" w:eastAsia="Calibri" w:hAnsi="Times New Roman" w:cs="Times New Roman"/>
                <w:sz w:val="24"/>
                <w:szCs w:val="24"/>
              </w:rPr>
              <w:t>.05.202</w:t>
            </w:r>
            <w:r>
              <w:rPr>
                <w:rFonts w:ascii="Times New Roman" w:eastAsia="Calibri" w:hAnsi="Times New Roman" w:cs="Times New Roman"/>
                <w:sz w:val="24"/>
                <w:szCs w:val="24"/>
              </w:rPr>
              <w:t>5</w:t>
            </w:r>
          </w:p>
        </w:tc>
      </w:tr>
      <w:tr w:rsidR="007D0FF0" w:rsidRPr="003B2A2A" w14:paraId="5253EB7A" w14:textId="77777777" w:rsidTr="007D0FF0">
        <w:trPr>
          <w:jc w:val="center"/>
        </w:trPr>
        <w:tc>
          <w:tcPr>
            <w:tcW w:w="425" w:type="dxa"/>
            <w:tcBorders>
              <w:top w:val="single" w:sz="4" w:space="0" w:color="000000"/>
              <w:left w:val="single" w:sz="4" w:space="0" w:color="000000"/>
              <w:bottom w:val="single" w:sz="4" w:space="0" w:color="000000"/>
              <w:right w:val="single" w:sz="4" w:space="0" w:color="000000"/>
            </w:tcBorders>
            <w:hideMark/>
          </w:tcPr>
          <w:p w14:paraId="44815E20" w14:textId="77777777" w:rsidR="007D0FF0" w:rsidRPr="003B2A2A" w:rsidRDefault="007D0FF0" w:rsidP="00E67E8B">
            <w:pPr>
              <w:contextualSpacing/>
              <w:jc w:val="center"/>
              <w:rPr>
                <w:rFonts w:ascii="Times New Roman" w:eastAsia="Calibri" w:hAnsi="Times New Roman" w:cs="Times New Roman"/>
                <w:sz w:val="24"/>
                <w:szCs w:val="24"/>
                <w:lang w:eastAsia="ar-SA"/>
              </w:rPr>
            </w:pPr>
            <w:r w:rsidRPr="003B2A2A">
              <w:rPr>
                <w:rFonts w:ascii="Times New Roman" w:eastAsia="Calibri" w:hAnsi="Times New Roman" w:cs="Times New Roman"/>
                <w:sz w:val="24"/>
                <w:szCs w:val="24"/>
                <w:lang w:eastAsia="ru-RU"/>
              </w:rPr>
              <w:t>13.</w:t>
            </w:r>
          </w:p>
        </w:tc>
        <w:tc>
          <w:tcPr>
            <w:tcW w:w="1560" w:type="dxa"/>
            <w:tcBorders>
              <w:top w:val="single" w:sz="4" w:space="0" w:color="000000"/>
              <w:left w:val="single" w:sz="4" w:space="0" w:color="000000"/>
              <w:bottom w:val="single" w:sz="4" w:space="0" w:color="000000"/>
              <w:right w:val="single" w:sz="4" w:space="0" w:color="000000"/>
            </w:tcBorders>
            <w:hideMark/>
          </w:tcPr>
          <w:p w14:paraId="3204D8CD" w14:textId="77777777" w:rsidR="007D0FF0" w:rsidRPr="003B2A2A" w:rsidRDefault="007D0FF0" w:rsidP="00E67E8B">
            <w:pPr>
              <w:suppressAutoHyphens/>
              <w:spacing w:after="0"/>
              <w:jc w:val="both"/>
              <w:rPr>
                <w:rFonts w:ascii="Times New Roman" w:eastAsia="Times New Roman" w:hAnsi="Times New Roman" w:cs="Times New Roman"/>
                <w:b/>
                <w:sz w:val="24"/>
                <w:szCs w:val="24"/>
              </w:rPr>
            </w:pPr>
            <w:r w:rsidRPr="003B2A2A">
              <w:rPr>
                <w:rFonts w:ascii="Times New Roman" w:eastAsia="Calibri" w:hAnsi="Times New Roman" w:cs="Times New Roman"/>
                <w:b/>
                <w:sz w:val="24"/>
                <w:szCs w:val="24"/>
              </w:rPr>
              <w:t>04.05.202</w:t>
            </w:r>
            <w:r>
              <w:rPr>
                <w:rFonts w:ascii="Times New Roman" w:eastAsia="Calibri" w:hAnsi="Times New Roman" w:cs="Times New Roman"/>
                <w:b/>
                <w:sz w:val="24"/>
                <w:szCs w:val="24"/>
              </w:rPr>
              <w:t>5</w:t>
            </w:r>
            <w:r w:rsidRPr="003B2A2A">
              <w:rPr>
                <w:rFonts w:ascii="Times New Roman" w:eastAsia="Calibri" w:hAnsi="Times New Roman" w:cs="Times New Roman"/>
                <w:b/>
                <w:sz w:val="24"/>
                <w:szCs w:val="24"/>
              </w:rPr>
              <w:t>-07.05.202</w:t>
            </w:r>
            <w:r>
              <w:rPr>
                <w:rFonts w:ascii="Times New Roman" w:eastAsia="Calibri" w:hAnsi="Times New Roman" w:cs="Times New Roman"/>
                <w:b/>
                <w:sz w:val="24"/>
                <w:szCs w:val="24"/>
              </w:rPr>
              <w:t>5</w:t>
            </w:r>
          </w:p>
        </w:tc>
        <w:tc>
          <w:tcPr>
            <w:tcW w:w="3331" w:type="dxa"/>
            <w:tcBorders>
              <w:top w:val="single" w:sz="4" w:space="0" w:color="000000"/>
              <w:left w:val="single" w:sz="4" w:space="0" w:color="000000"/>
              <w:bottom w:val="single" w:sz="4" w:space="0" w:color="000000"/>
              <w:right w:val="single" w:sz="4" w:space="0" w:color="000000"/>
            </w:tcBorders>
            <w:hideMark/>
          </w:tcPr>
          <w:p w14:paraId="7EFE0EE1" w14:textId="77777777" w:rsidR="007D0FF0" w:rsidRPr="003B2A2A" w:rsidRDefault="007D0FF0" w:rsidP="00E67E8B">
            <w:pPr>
              <w:suppressAutoHyphens/>
              <w:spacing w:after="0"/>
              <w:rPr>
                <w:rFonts w:ascii="Times New Roman" w:eastAsia="Times New Roman" w:hAnsi="Times New Roman" w:cs="Times New Roman"/>
                <w:sz w:val="24"/>
                <w:szCs w:val="24"/>
              </w:rPr>
            </w:pPr>
            <w:r w:rsidRPr="003B2A2A">
              <w:rPr>
                <w:rFonts w:ascii="Times New Roman" w:eastAsia="Calibri" w:hAnsi="Times New Roman" w:cs="Times New Roman"/>
                <w:sz w:val="24"/>
                <w:szCs w:val="24"/>
              </w:rPr>
              <w:t>МАОУ «Урмарская СОШ им. Г.Е. Егорова»</w:t>
            </w:r>
          </w:p>
        </w:tc>
        <w:tc>
          <w:tcPr>
            <w:tcW w:w="1559" w:type="dxa"/>
            <w:tcBorders>
              <w:top w:val="single" w:sz="4" w:space="0" w:color="000000"/>
              <w:left w:val="single" w:sz="4" w:space="0" w:color="000000"/>
              <w:bottom w:val="single" w:sz="4" w:space="0" w:color="000000"/>
              <w:right w:val="single" w:sz="4" w:space="0" w:color="000000"/>
            </w:tcBorders>
            <w:hideMark/>
          </w:tcPr>
          <w:p w14:paraId="738DC8D8" w14:textId="77777777" w:rsidR="007D0FF0" w:rsidRPr="003B2A2A" w:rsidRDefault="007D0FF0" w:rsidP="00E67E8B">
            <w:pPr>
              <w:tabs>
                <w:tab w:val="left" w:pos="525"/>
                <w:tab w:val="center" w:pos="671"/>
              </w:tabs>
              <w:suppressAutoHyphens/>
              <w:spacing w:after="0"/>
              <w:rPr>
                <w:rFonts w:ascii="Times New Roman" w:eastAsia="Times New Roman" w:hAnsi="Times New Roman" w:cs="Times New Roman"/>
                <w:color w:val="000000"/>
                <w:sz w:val="24"/>
                <w:szCs w:val="24"/>
              </w:rPr>
            </w:pPr>
            <w:r w:rsidRPr="003B2A2A">
              <w:rPr>
                <w:rFonts w:ascii="Times New Roman" w:eastAsia="Times New Roman" w:hAnsi="Times New Roman" w:cs="Times New Roman"/>
                <w:color w:val="000000"/>
                <w:sz w:val="24"/>
                <w:szCs w:val="24"/>
              </w:rPr>
              <w:tab/>
            </w:r>
            <w:r w:rsidRPr="003B2A2A">
              <w:rPr>
                <w:rFonts w:ascii="Times New Roman" w:eastAsia="Times New Roman" w:hAnsi="Times New Roman" w:cs="Times New Roman"/>
                <w:color w:val="000000"/>
                <w:sz w:val="24"/>
                <w:szCs w:val="24"/>
              </w:rPr>
              <w:tab/>
              <w:t>50</w:t>
            </w:r>
          </w:p>
        </w:tc>
        <w:tc>
          <w:tcPr>
            <w:tcW w:w="2766" w:type="dxa"/>
            <w:tcBorders>
              <w:top w:val="single" w:sz="4" w:space="0" w:color="000000"/>
              <w:left w:val="single" w:sz="4" w:space="0" w:color="000000"/>
              <w:bottom w:val="single" w:sz="4" w:space="0" w:color="000000"/>
              <w:right w:val="single" w:sz="4" w:space="0" w:color="000000"/>
            </w:tcBorders>
            <w:hideMark/>
          </w:tcPr>
          <w:p w14:paraId="215EF118" w14:textId="77777777" w:rsidR="007D0FF0" w:rsidRPr="003B2A2A" w:rsidRDefault="007D0FF0" w:rsidP="00E67E8B">
            <w:pPr>
              <w:suppressAutoHyphens/>
              <w:spacing w:after="0"/>
              <w:rPr>
                <w:rFonts w:ascii="Times New Roman" w:eastAsia="Times New Roman" w:hAnsi="Times New Roman" w:cs="Times New Roman"/>
                <w:sz w:val="24"/>
                <w:szCs w:val="24"/>
              </w:rPr>
            </w:pPr>
            <w:r w:rsidRPr="003B2A2A">
              <w:rPr>
                <w:rFonts w:ascii="Times New Roman" w:eastAsia="Calibri" w:hAnsi="Times New Roman" w:cs="Times New Roman"/>
                <w:sz w:val="24"/>
                <w:szCs w:val="24"/>
              </w:rPr>
              <w:t xml:space="preserve">До </w:t>
            </w:r>
            <w:proofErr w:type="gramStart"/>
            <w:r w:rsidRPr="003B2A2A">
              <w:rPr>
                <w:rFonts w:ascii="Times New Roman" w:eastAsia="Calibri" w:hAnsi="Times New Roman" w:cs="Times New Roman"/>
                <w:sz w:val="24"/>
                <w:szCs w:val="24"/>
              </w:rPr>
              <w:t>13:00  07</w:t>
            </w:r>
            <w:proofErr w:type="gramEnd"/>
            <w:r w:rsidRPr="003B2A2A">
              <w:rPr>
                <w:rFonts w:ascii="Times New Roman" w:eastAsia="Calibri" w:hAnsi="Times New Roman" w:cs="Times New Roman"/>
                <w:sz w:val="24"/>
                <w:szCs w:val="24"/>
              </w:rPr>
              <w:t>.05.202</w:t>
            </w:r>
            <w:r>
              <w:rPr>
                <w:rFonts w:ascii="Times New Roman" w:eastAsia="Calibri" w:hAnsi="Times New Roman" w:cs="Times New Roman"/>
                <w:sz w:val="24"/>
                <w:szCs w:val="24"/>
              </w:rPr>
              <w:t>5</w:t>
            </w:r>
          </w:p>
        </w:tc>
      </w:tr>
    </w:tbl>
    <w:p w14:paraId="787D8547" w14:textId="77777777" w:rsidR="007D0FF0" w:rsidRPr="004C1344" w:rsidRDefault="007D0FF0" w:rsidP="007D0FF0">
      <w:pPr>
        <w:spacing w:after="0" w:line="240" w:lineRule="auto"/>
        <w:ind w:firstLine="709"/>
        <w:jc w:val="both"/>
        <w:rPr>
          <w:rFonts w:ascii="Times New Roman" w:eastAsia="Times New Roman" w:hAnsi="Times New Roman" w:cs="Times New Roman"/>
          <w:sz w:val="24"/>
          <w:szCs w:val="24"/>
          <w:lang w:eastAsia="ar-SA"/>
        </w:rPr>
      </w:pPr>
    </w:p>
    <w:p w14:paraId="026EEC75" w14:textId="77777777" w:rsidR="007D0FF0" w:rsidRDefault="007D0FF0" w:rsidP="007D0FF0"/>
    <w:p w14:paraId="0165B06D" w14:textId="08E4DA5B" w:rsidR="00566D64" w:rsidRPr="005D3C92" w:rsidRDefault="00566D64" w:rsidP="007D0FF0">
      <w:pPr>
        <w:spacing w:after="0" w:line="240" w:lineRule="auto"/>
        <w:ind w:right="5243"/>
        <w:jc w:val="both"/>
        <w:rPr>
          <w:rStyle w:val="af0"/>
          <w:rFonts w:ascii="Times New Roman" w:hAnsi="Times New Roman" w:cs="Times New Roman"/>
          <w:b w:val="0"/>
          <w:color w:val="000000"/>
          <w:sz w:val="24"/>
          <w:szCs w:val="24"/>
        </w:rPr>
      </w:pPr>
    </w:p>
    <w:sectPr w:rsidR="00566D64" w:rsidRPr="005D3C92" w:rsidSect="007D0FF0">
      <w:headerReference w:type="default" r:id="rId11"/>
      <w:pgSz w:w="11906" w:h="16838"/>
      <w:pgMar w:top="568" w:right="707" w:bottom="85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35F3FE" w14:textId="77777777" w:rsidR="00C748B6" w:rsidRDefault="00C748B6" w:rsidP="00C65999">
      <w:pPr>
        <w:spacing w:after="0" w:line="240" w:lineRule="auto"/>
      </w:pPr>
      <w:r>
        <w:separator/>
      </w:r>
    </w:p>
  </w:endnote>
  <w:endnote w:type="continuationSeparator" w:id="0">
    <w:p w14:paraId="72C77175" w14:textId="77777777" w:rsidR="00C748B6" w:rsidRDefault="00C748B6"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ambria"/>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Calibri"/>
    <w:charset w:val="00"/>
    <w:family w:val="auto"/>
    <w:pitch w:val="variable"/>
    <w:sig w:usb0="00000001"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1"/>
    <w:family w:val="roman"/>
    <w:notTrueType/>
    <w:pitch w:val="variable"/>
  </w:font>
  <w:font w:name="NSimSun">
    <w:panose1 w:val="02010609030101010101"/>
    <w:charset w:val="86"/>
    <w:family w:val="modern"/>
    <w:pitch w:val="fixed"/>
    <w:sig w:usb0="00000203" w:usb1="288F0000" w:usb2="00000016" w:usb3="00000000" w:csb0="00040001" w:csb1="00000000"/>
  </w:font>
  <w:font w:name="TimesET">
    <w:panose1 w:val="00000000000000000000"/>
    <w:charset w:val="00"/>
    <w:family w:val="auto"/>
    <w:notTrueType/>
    <w:pitch w:val="variable"/>
    <w:sig w:usb0="00000003" w:usb1="00000000" w:usb2="00000000" w:usb3="00000000" w:csb0="00000001"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00"/>
    <w:family w:val="auto"/>
    <w:pitch w:val="default"/>
  </w:font>
  <w:font w:name="TimesNewRomanPSMT">
    <w:altName w:val="Times New Roman"/>
    <w:panose1 w:val="00000000000000000000"/>
    <w:charset w:val="00"/>
    <w:family w:val="roman"/>
    <w:notTrueType/>
    <w:pitch w:val="default"/>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554081" w14:textId="77777777" w:rsidR="00C748B6" w:rsidRDefault="00C748B6" w:rsidP="00C65999">
      <w:pPr>
        <w:spacing w:after="0" w:line="240" w:lineRule="auto"/>
      </w:pPr>
      <w:r>
        <w:separator/>
      </w:r>
    </w:p>
  </w:footnote>
  <w:footnote w:type="continuationSeparator" w:id="0">
    <w:p w14:paraId="497ADF02" w14:textId="77777777" w:rsidR="00C748B6" w:rsidRDefault="00C748B6"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18E5B" w14:textId="1DC2721C" w:rsidR="000C3B98" w:rsidRDefault="000C3B98" w:rsidP="00C936FE">
    <w:pPr>
      <w:pStyle w:val="a6"/>
      <w:ind w:left="-284"/>
    </w:pPr>
  </w:p>
  <w:p w14:paraId="4C4F2D93" w14:textId="77777777" w:rsidR="000C3B98" w:rsidRPr="009521A5" w:rsidRDefault="000C3B98" w:rsidP="00C936FE">
    <w:pPr>
      <w:pStyle w:val="a6"/>
      <w:ind w:left="-142"/>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15:restartNumberingAfterBreak="0">
    <w:nsid w:val="02BB6BE4"/>
    <w:multiLevelType w:val="hybridMultilevel"/>
    <w:tmpl w:val="698A5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3D2730"/>
    <w:multiLevelType w:val="hybridMultilevel"/>
    <w:tmpl w:val="F8B49260"/>
    <w:lvl w:ilvl="0" w:tplc="6E5C425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05E25D7A"/>
    <w:multiLevelType w:val="hybridMultilevel"/>
    <w:tmpl w:val="30F813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6F518CF"/>
    <w:multiLevelType w:val="hybridMultilevel"/>
    <w:tmpl w:val="000298B6"/>
    <w:lvl w:ilvl="0" w:tplc="132A958C">
      <w:start w:val="1"/>
      <w:numFmt w:val="decimal"/>
      <w:lvlText w:val="%1."/>
      <w:lvlJc w:val="left"/>
      <w:pPr>
        <w:ind w:left="1212" w:hanging="360"/>
      </w:pPr>
      <w:rPr>
        <w:rFonts w:ascii="Times New Roman" w:hAnsi="Times New Roman" w:cs="Times New Roman" w:hint="default"/>
        <w:sz w:val="24"/>
        <w:szCs w:val="24"/>
      </w:rPr>
    </w:lvl>
    <w:lvl w:ilvl="1" w:tplc="04190011">
      <w:start w:val="1"/>
      <w:numFmt w:val="decimal"/>
      <w:lvlText w:val="%2)"/>
      <w:lvlJc w:val="left"/>
      <w:pPr>
        <w:ind w:left="787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C3B652E"/>
    <w:multiLevelType w:val="hybridMultilevel"/>
    <w:tmpl w:val="A9DC0C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CB94306"/>
    <w:multiLevelType w:val="hybridMultilevel"/>
    <w:tmpl w:val="F744B86E"/>
    <w:lvl w:ilvl="0" w:tplc="11425C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D3C564B"/>
    <w:multiLevelType w:val="hybridMultilevel"/>
    <w:tmpl w:val="00C26074"/>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1FD43E5"/>
    <w:multiLevelType w:val="multilevel"/>
    <w:tmpl w:val="4100ECA8"/>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
      <w:numFmt w:val="decimal"/>
      <w:lvlRestart w:val="0"/>
      <w:lvlText w:val="%1.%2."/>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2" w15:restartNumberingAfterBreak="0">
    <w:nsid w:val="154F3E08"/>
    <w:multiLevelType w:val="hybridMultilevel"/>
    <w:tmpl w:val="94646B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189252BA"/>
    <w:multiLevelType w:val="hybridMultilevel"/>
    <w:tmpl w:val="F3E67186"/>
    <w:lvl w:ilvl="0" w:tplc="24F6479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4" w15:restartNumberingAfterBreak="0">
    <w:nsid w:val="19DF4261"/>
    <w:multiLevelType w:val="hybridMultilevel"/>
    <w:tmpl w:val="50149C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C2324AB"/>
    <w:multiLevelType w:val="hybridMultilevel"/>
    <w:tmpl w:val="61B62148"/>
    <w:lvl w:ilvl="0" w:tplc="04190011">
      <w:start w:val="1"/>
      <w:numFmt w:val="decimal"/>
      <w:lvlText w:val="%1)"/>
      <w:lvlJc w:val="left"/>
      <w:pPr>
        <w:ind w:left="7874" w:hanging="360"/>
      </w:p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15:restartNumberingAfterBreak="0">
    <w:nsid w:val="27330B31"/>
    <w:multiLevelType w:val="hybridMultilevel"/>
    <w:tmpl w:val="677675CA"/>
    <w:lvl w:ilvl="0" w:tplc="11425C40">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7" w15:restartNumberingAfterBreak="0">
    <w:nsid w:val="28075CC2"/>
    <w:multiLevelType w:val="hybridMultilevel"/>
    <w:tmpl w:val="A65E05D8"/>
    <w:lvl w:ilvl="0" w:tplc="EAC63948">
      <w:start w:val="1"/>
      <w:numFmt w:val="russianLow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0" w15:restartNumberingAfterBreak="0">
    <w:nsid w:val="36F340D4"/>
    <w:multiLevelType w:val="hybridMultilevel"/>
    <w:tmpl w:val="23F031B6"/>
    <w:lvl w:ilvl="0" w:tplc="FFFFFFFF">
      <w:start w:val="1"/>
      <w:numFmt w:val="decimal"/>
      <w:lvlText w:val="%1."/>
      <w:lvlJc w:val="left"/>
      <w:pPr>
        <w:ind w:left="720" w:hanging="360"/>
      </w:pPr>
      <w:rPr>
        <w:rFonts w:ascii="Times New Roman" w:hAnsi="Times New Roman" w:cs="Times New Roman" w:hint="default"/>
        <w:sz w:val="28"/>
        <w:szCs w:val="28"/>
      </w:rPr>
    </w:lvl>
    <w:lvl w:ilvl="1" w:tplc="11425C40">
      <w:start w:val="1"/>
      <w:numFmt w:val="russianLower"/>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B4B7521"/>
    <w:multiLevelType w:val="hybridMultilevel"/>
    <w:tmpl w:val="C2A606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3E7D7852"/>
    <w:multiLevelType w:val="multilevel"/>
    <w:tmpl w:val="60589CB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40257B4F"/>
    <w:multiLevelType w:val="hybridMultilevel"/>
    <w:tmpl w:val="84D8C37E"/>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15:restartNumberingAfterBreak="0">
    <w:nsid w:val="454E79E4"/>
    <w:multiLevelType w:val="hybridMultilevel"/>
    <w:tmpl w:val="7010867C"/>
    <w:lvl w:ilvl="0" w:tplc="A1AE378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6" w15:restartNumberingAfterBreak="0">
    <w:nsid w:val="48494BDB"/>
    <w:multiLevelType w:val="hybridMultilevel"/>
    <w:tmpl w:val="59E4E980"/>
    <w:lvl w:ilvl="0" w:tplc="D2EE6E28">
      <w:start w:val="11"/>
      <w:numFmt w:val="decimal"/>
      <w:lvlText w:val="%1."/>
      <w:lvlJc w:val="left"/>
      <w:pPr>
        <w:ind w:left="601" w:hanging="61"/>
      </w:pPr>
      <w:rPr>
        <w:rFonts w:ascii="Times New Roman" w:hAnsi="Times New Roman" w:cs="Times New Roman" w:hint="default"/>
        <w:b w:val="0"/>
        <w:strike w:val="0"/>
        <w:sz w:val="24"/>
        <w:szCs w:val="24"/>
      </w:rPr>
    </w:lvl>
    <w:lvl w:ilvl="1" w:tplc="11425C40">
      <w:start w:val="1"/>
      <w:numFmt w:val="russianLower"/>
      <w:lvlText w:val="%2)"/>
      <w:lvlJc w:val="left"/>
      <w:pPr>
        <w:ind w:left="142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9520951"/>
    <w:multiLevelType w:val="hybridMultilevel"/>
    <w:tmpl w:val="6C767160"/>
    <w:lvl w:ilvl="0" w:tplc="185E0FDC">
      <w:start w:val="11"/>
      <w:numFmt w:val="decimal"/>
      <w:lvlText w:val="%1."/>
      <w:lvlJc w:val="left"/>
      <w:pPr>
        <w:ind w:left="-60" w:hanging="61"/>
      </w:pPr>
      <w:rPr>
        <w:rFonts w:ascii="Times New Roman" w:hAnsi="Times New Roman" w:cs="Times New Roman" w:hint="default"/>
        <w:b w:val="0"/>
        <w:strike w:val="0"/>
        <w:sz w:val="28"/>
        <w:szCs w:val="28"/>
      </w:rPr>
    </w:lvl>
    <w:lvl w:ilvl="1" w:tplc="04190011">
      <w:start w:val="1"/>
      <w:numFmt w:val="decimal"/>
      <w:lvlText w:val="%2)"/>
      <w:lvlJc w:val="left"/>
      <w:pPr>
        <w:ind w:left="1440" w:hanging="360"/>
      </w:pPr>
    </w:lvl>
    <w:lvl w:ilvl="2" w:tplc="11425C40">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46D1DBC"/>
    <w:multiLevelType w:val="multilevel"/>
    <w:tmpl w:val="0E448D68"/>
    <w:lvl w:ilvl="0">
      <w:start w:val="1"/>
      <w:numFmt w:val="decimal"/>
      <w:lvlText w:val="%1."/>
      <w:lvlJc w:val="left"/>
      <w:pPr>
        <w:ind w:left="360" w:hanging="360"/>
      </w:pPr>
      <w:rPr>
        <w:rFonts w:hint="default"/>
      </w:rPr>
    </w:lvl>
    <w:lvl w:ilvl="1">
      <w:start w:val="1"/>
      <w:numFmt w:val="decimal"/>
      <w:lvlText w:val="%2)"/>
      <w:lvlJc w:val="left"/>
      <w:pPr>
        <w:ind w:left="709" w:hanging="36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0"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1" w15:restartNumberingAfterBreak="0">
    <w:nsid w:val="615B2F74"/>
    <w:multiLevelType w:val="hybridMultilevel"/>
    <w:tmpl w:val="ADB217CE"/>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3B736D8"/>
    <w:multiLevelType w:val="hybridMultilevel"/>
    <w:tmpl w:val="F676C776"/>
    <w:lvl w:ilvl="0" w:tplc="FFFFFFFF">
      <w:start w:val="1"/>
      <w:numFmt w:val="decimal"/>
      <w:lvlText w:val="%1."/>
      <w:lvlJc w:val="left"/>
      <w:pPr>
        <w:ind w:left="629" w:hanging="61"/>
      </w:pPr>
      <w:rPr>
        <w:rFonts w:cs="Times New Roman" w:hint="default"/>
        <w:b w:val="0"/>
        <w:strike w:val="0"/>
      </w:rPr>
    </w:lvl>
    <w:lvl w:ilvl="1" w:tplc="11425C40">
      <w:start w:val="1"/>
      <w:numFmt w:val="russianLower"/>
      <w:lvlText w:val="%2)"/>
      <w:lvlJc w:val="left"/>
      <w:pPr>
        <w:ind w:left="1429" w:hanging="360"/>
      </w:pPr>
      <w:rPr>
        <w:rFonts w:hint="default"/>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33" w15:restartNumberingAfterBreak="0">
    <w:nsid w:val="65803924"/>
    <w:multiLevelType w:val="multilevel"/>
    <w:tmpl w:val="B78E3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30"/>
  </w:num>
  <w:num w:numId="3">
    <w:abstractNumId w:val="29"/>
  </w:num>
  <w:num w:numId="4">
    <w:abstractNumId w:val="18"/>
  </w:num>
  <w:num w:numId="5">
    <w:abstractNumId w:val="15"/>
  </w:num>
  <w:num w:numId="6">
    <w:abstractNumId w:val="7"/>
  </w:num>
  <w:num w:numId="7">
    <w:abstractNumId w:val="27"/>
  </w:num>
  <w:num w:numId="8">
    <w:abstractNumId w:val="26"/>
  </w:num>
  <w:num w:numId="9">
    <w:abstractNumId w:val="31"/>
  </w:num>
  <w:num w:numId="10">
    <w:abstractNumId w:val="32"/>
  </w:num>
  <w:num w:numId="11">
    <w:abstractNumId w:val="9"/>
  </w:num>
  <w:num w:numId="12">
    <w:abstractNumId w:val="20"/>
  </w:num>
  <w:num w:numId="13">
    <w:abstractNumId w:val="17"/>
  </w:num>
  <w:num w:numId="14">
    <w:abstractNumId w:val="16"/>
  </w:num>
  <w:num w:numId="15">
    <w:abstractNumId w:val="19"/>
  </w:num>
  <w:num w:numId="16">
    <w:abstractNumId w:val="28"/>
  </w:num>
  <w:num w:numId="17">
    <w:abstractNumId w:val="34"/>
  </w:num>
  <w:num w:numId="18">
    <w:abstractNumId w:val="24"/>
  </w:num>
  <w:num w:numId="19">
    <w:abstractNumId w:val="14"/>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8"/>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4895"/>
    <w:rsid w:val="00003716"/>
    <w:rsid w:val="00003FF3"/>
    <w:rsid w:val="000049E2"/>
    <w:rsid w:val="0000598D"/>
    <w:rsid w:val="00011C38"/>
    <w:rsid w:val="00012104"/>
    <w:rsid w:val="00012A17"/>
    <w:rsid w:val="00012F44"/>
    <w:rsid w:val="00023847"/>
    <w:rsid w:val="00024CCF"/>
    <w:rsid w:val="00026A03"/>
    <w:rsid w:val="000328C1"/>
    <w:rsid w:val="00033DAF"/>
    <w:rsid w:val="00035308"/>
    <w:rsid w:val="000450B8"/>
    <w:rsid w:val="00046FD2"/>
    <w:rsid w:val="000471A6"/>
    <w:rsid w:val="00057D60"/>
    <w:rsid w:val="00060E96"/>
    <w:rsid w:val="0006145B"/>
    <w:rsid w:val="00064727"/>
    <w:rsid w:val="000662F7"/>
    <w:rsid w:val="0006672D"/>
    <w:rsid w:val="0007117C"/>
    <w:rsid w:val="00071941"/>
    <w:rsid w:val="00075195"/>
    <w:rsid w:val="000774C3"/>
    <w:rsid w:val="000803B7"/>
    <w:rsid w:val="00080A09"/>
    <w:rsid w:val="000834E6"/>
    <w:rsid w:val="00084B04"/>
    <w:rsid w:val="000855D7"/>
    <w:rsid w:val="00085A2D"/>
    <w:rsid w:val="00085E7F"/>
    <w:rsid w:val="0008602A"/>
    <w:rsid w:val="000860AD"/>
    <w:rsid w:val="00086350"/>
    <w:rsid w:val="00086955"/>
    <w:rsid w:val="00090AB7"/>
    <w:rsid w:val="00090D36"/>
    <w:rsid w:val="00091D7D"/>
    <w:rsid w:val="000A085B"/>
    <w:rsid w:val="000A2F94"/>
    <w:rsid w:val="000A49C0"/>
    <w:rsid w:val="000A51A8"/>
    <w:rsid w:val="000A52D2"/>
    <w:rsid w:val="000B0528"/>
    <w:rsid w:val="000C01BA"/>
    <w:rsid w:val="000C2AED"/>
    <w:rsid w:val="000C39F1"/>
    <w:rsid w:val="000C3A2D"/>
    <w:rsid w:val="000C3B98"/>
    <w:rsid w:val="000C403B"/>
    <w:rsid w:val="000C7E4B"/>
    <w:rsid w:val="000D08C5"/>
    <w:rsid w:val="000D3EFC"/>
    <w:rsid w:val="000D42A3"/>
    <w:rsid w:val="000D528C"/>
    <w:rsid w:val="000D5CCE"/>
    <w:rsid w:val="000D7F8E"/>
    <w:rsid w:val="000E18F7"/>
    <w:rsid w:val="000E3255"/>
    <w:rsid w:val="000E3E74"/>
    <w:rsid w:val="000F1111"/>
    <w:rsid w:val="000F2537"/>
    <w:rsid w:val="000F39C3"/>
    <w:rsid w:val="000F752A"/>
    <w:rsid w:val="00101F89"/>
    <w:rsid w:val="0010395F"/>
    <w:rsid w:val="00105E83"/>
    <w:rsid w:val="0010766D"/>
    <w:rsid w:val="00110CEB"/>
    <w:rsid w:val="00111A80"/>
    <w:rsid w:val="001139A1"/>
    <w:rsid w:val="00113FE1"/>
    <w:rsid w:val="00114806"/>
    <w:rsid w:val="001149B7"/>
    <w:rsid w:val="001159BD"/>
    <w:rsid w:val="00127FB7"/>
    <w:rsid w:val="001302BE"/>
    <w:rsid w:val="00130DCC"/>
    <w:rsid w:val="00133292"/>
    <w:rsid w:val="001353D9"/>
    <w:rsid w:val="00140250"/>
    <w:rsid w:val="0014126C"/>
    <w:rsid w:val="00145BE8"/>
    <w:rsid w:val="00157C1C"/>
    <w:rsid w:val="001662B2"/>
    <w:rsid w:val="00170640"/>
    <w:rsid w:val="00170A9D"/>
    <w:rsid w:val="00170F0F"/>
    <w:rsid w:val="001728CD"/>
    <w:rsid w:val="001764EB"/>
    <w:rsid w:val="00181F2D"/>
    <w:rsid w:val="0018468F"/>
    <w:rsid w:val="00186D99"/>
    <w:rsid w:val="00191E55"/>
    <w:rsid w:val="00195C9E"/>
    <w:rsid w:val="001A2A22"/>
    <w:rsid w:val="001A4342"/>
    <w:rsid w:val="001A4BEB"/>
    <w:rsid w:val="001A4C9E"/>
    <w:rsid w:val="001A7C46"/>
    <w:rsid w:val="001B360B"/>
    <w:rsid w:val="001B3957"/>
    <w:rsid w:val="001B42FB"/>
    <w:rsid w:val="001C04AF"/>
    <w:rsid w:val="001C074C"/>
    <w:rsid w:val="001C0D22"/>
    <w:rsid w:val="001C11C1"/>
    <w:rsid w:val="001C3BD0"/>
    <w:rsid w:val="001C68A6"/>
    <w:rsid w:val="001D2343"/>
    <w:rsid w:val="001D4AEE"/>
    <w:rsid w:val="001D4CC7"/>
    <w:rsid w:val="001D7E1B"/>
    <w:rsid w:val="001E3FAE"/>
    <w:rsid w:val="001E67F7"/>
    <w:rsid w:val="001F3259"/>
    <w:rsid w:val="001F378B"/>
    <w:rsid w:val="001F6B37"/>
    <w:rsid w:val="002011CE"/>
    <w:rsid w:val="00202BC1"/>
    <w:rsid w:val="002038E2"/>
    <w:rsid w:val="00203BE3"/>
    <w:rsid w:val="00203D6B"/>
    <w:rsid w:val="00204CAB"/>
    <w:rsid w:val="00206485"/>
    <w:rsid w:val="00211E14"/>
    <w:rsid w:val="00213491"/>
    <w:rsid w:val="00214439"/>
    <w:rsid w:val="00222D62"/>
    <w:rsid w:val="002255C2"/>
    <w:rsid w:val="002256A8"/>
    <w:rsid w:val="00234195"/>
    <w:rsid w:val="00234CFF"/>
    <w:rsid w:val="00235BED"/>
    <w:rsid w:val="0023723A"/>
    <w:rsid w:val="002402DE"/>
    <w:rsid w:val="00240D65"/>
    <w:rsid w:val="00241E01"/>
    <w:rsid w:val="00243C3A"/>
    <w:rsid w:val="0024611C"/>
    <w:rsid w:val="00247B0C"/>
    <w:rsid w:val="00250C7A"/>
    <w:rsid w:val="0025351E"/>
    <w:rsid w:val="00254215"/>
    <w:rsid w:val="002560AD"/>
    <w:rsid w:val="00261480"/>
    <w:rsid w:val="0026388F"/>
    <w:rsid w:val="00263CC8"/>
    <w:rsid w:val="0026484B"/>
    <w:rsid w:val="002669E2"/>
    <w:rsid w:val="00271C9C"/>
    <w:rsid w:val="00275CF0"/>
    <w:rsid w:val="00281AC7"/>
    <w:rsid w:val="00282B51"/>
    <w:rsid w:val="002846CA"/>
    <w:rsid w:val="00285220"/>
    <w:rsid w:val="002865ED"/>
    <w:rsid w:val="002927DE"/>
    <w:rsid w:val="0029310D"/>
    <w:rsid w:val="00296191"/>
    <w:rsid w:val="00296203"/>
    <w:rsid w:val="002967E4"/>
    <w:rsid w:val="002A19A3"/>
    <w:rsid w:val="002A2A0C"/>
    <w:rsid w:val="002A391D"/>
    <w:rsid w:val="002A4776"/>
    <w:rsid w:val="002B07FC"/>
    <w:rsid w:val="002B2037"/>
    <w:rsid w:val="002B4DA9"/>
    <w:rsid w:val="002B5C9C"/>
    <w:rsid w:val="002B5E8C"/>
    <w:rsid w:val="002B6CC4"/>
    <w:rsid w:val="002C456F"/>
    <w:rsid w:val="002C7D15"/>
    <w:rsid w:val="002D0235"/>
    <w:rsid w:val="002D24EE"/>
    <w:rsid w:val="002D2A0D"/>
    <w:rsid w:val="002D486C"/>
    <w:rsid w:val="002D53F2"/>
    <w:rsid w:val="002D73A2"/>
    <w:rsid w:val="002D7703"/>
    <w:rsid w:val="002E22F0"/>
    <w:rsid w:val="002E34D6"/>
    <w:rsid w:val="002F13F3"/>
    <w:rsid w:val="002F2F44"/>
    <w:rsid w:val="002F3371"/>
    <w:rsid w:val="003005EA"/>
    <w:rsid w:val="003038F5"/>
    <w:rsid w:val="003079AB"/>
    <w:rsid w:val="003139A6"/>
    <w:rsid w:val="00315E3A"/>
    <w:rsid w:val="00317EC7"/>
    <w:rsid w:val="00320633"/>
    <w:rsid w:val="00320D8D"/>
    <w:rsid w:val="0032231C"/>
    <w:rsid w:val="00322A7E"/>
    <w:rsid w:val="00324118"/>
    <w:rsid w:val="003263AA"/>
    <w:rsid w:val="0032665A"/>
    <w:rsid w:val="00326FD4"/>
    <w:rsid w:val="00327526"/>
    <w:rsid w:val="00327C9E"/>
    <w:rsid w:val="0033262B"/>
    <w:rsid w:val="00337A3C"/>
    <w:rsid w:val="00341916"/>
    <w:rsid w:val="00342D8E"/>
    <w:rsid w:val="00346EB7"/>
    <w:rsid w:val="00351768"/>
    <w:rsid w:val="0035316F"/>
    <w:rsid w:val="00354215"/>
    <w:rsid w:val="00354DFC"/>
    <w:rsid w:val="00356E8B"/>
    <w:rsid w:val="0036030A"/>
    <w:rsid w:val="00360770"/>
    <w:rsid w:val="00362CA7"/>
    <w:rsid w:val="003672D9"/>
    <w:rsid w:val="00371515"/>
    <w:rsid w:val="00371E55"/>
    <w:rsid w:val="0037275A"/>
    <w:rsid w:val="0037360E"/>
    <w:rsid w:val="00382167"/>
    <w:rsid w:val="003835E7"/>
    <w:rsid w:val="003839F2"/>
    <w:rsid w:val="0038646B"/>
    <w:rsid w:val="00393DBA"/>
    <w:rsid w:val="00396294"/>
    <w:rsid w:val="003B1E19"/>
    <w:rsid w:val="003B1E83"/>
    <w:rsid w:val="003B3F37"/>
    <w:rsid w:val="003B406B"/>
    <w:rsid w:val="003B4212"/>
    <w:rsid w:val="003B5176"/>
    <w:rsid w:val="003B70AB"/>
    <w:rsid w:val="003C2F00"/>
    <w:rsid w:val="003C39A1"/>
    <w:rsid w:val="003C3BE9"/>
    <w:rsid w:val="003C3E12"/>
    <w:rsid w:val="003C4357"/>
    <w:rsid w:val="003C43D4"/>
    <w:rsid w:val="003C6A55"/>
    <w:rsid w:val="003D0D7B"/>
    <w:rsid w:val="003D13C2"/>
    <w:rsid w:val="003D4F8F"/>
    <w:rsid w:val="003D532C"/>
    <w:rsid w:val="003D5771"/>
    <w:rsid w:val="003E22BD"/>
    <w:rsid w:val="003E5795"/>
    <w:rsid w:val="003E631D"/>
    <w:rsid w:val="003F2274"/>
    <w:rsid w:val="003F2E62"/>
    <w:rsid w:val="003F5734"/>
    <w:rsid w:val="003F67E6"/>
    <w:rsid w:val="0040061D"/>
    <w:rsid w:val="00403B8C"/>
    <w:rsid w:val="00407419"/>
    <w:rsid w:val="004078FD"/>
    <w:rsid w:val="00410D0D"/>
    <w:rsid w:val="00414130"/>
    <w:rsid w:val="00414320"/>
    <w:rsid w:val="0041445F"/>
    <w:rsid w:val="00414E3F"/>
    <w:rsid w:val="0042246A"/>
    <w:rsid w:val="00425D4F"/>
    <w:rsid w:val="0043091B"/>
    <w:rsid w:val="00431D18"/>
    <w:rsid w:val="004328B9"/>
    <w:rsid w:val="00435950"/>
    <w:rsid w:val="00436F44"/>
    <w:rsid w:val="0043782B"/>
    <w:rsid w:val="004400D6"/>
    <w:rsid w:val="00440949"/>
    <w:rsid w:val="004414F2"/>
    <w:rsid w:val="00441D2C"/>
    <w:rsid w:val="00441EA4"/>
    <w:rsid w:val="0045103F"/>
    <w:rsid w:val="00451BCB"/>
    <w:rsid w:val="00457125"/>
    <w:rsid w:val="00463760"/>
    <w:rsid w:val="004700FB"/>
    <w:rsid w:val="00471786"/>
    <w:rsid w:val="00473894"/>
    <w:rsid w:val="0047702B"/>
    <w:rsid w:val="004802EE"/>
    <w:rsid w:val="004850FF"/>
    <w:rsid w:val="00485451"/>
    <w:rsid w:val="00487D36"/>
    <w:rsid w:val="0049038D"/>
    <w:rsid w:val="004940CD"/>
    <w:rsid w:val="00497CBD"/>
    <w:rsid w:val="004A1C62"/>
    <w:rsid w:val="004A1E43"/>
    <w:rsid w:val="004A4492"/>
    <w:rsid w:val="004B1851"/>
    <w:rsid w:val="004B2FB9"/>
    <w:rsid w:val="004C05BC"/>
    <w:rsid w:val="004C48DB"/>
    <w:rsid w:val="004D02B5"/>
    <w:rsid w:val="004D105A"/>
    <w:rsid w:val="004D26F6"/>
    <w:rsid w:val="004D2C69"/>
    <w:rsid w:val="004D3342"/>
    <w:rsid w:val="004D4A11"/>
    <w:rsid w:val="004D75DB"/>
    <w:rsid w:val="004D7B54"/>
    <w:rsid w:val="004E1A7C"/>
    <w:rsid w:val="004E2844"/>
    <w:rsid w:val="004E2AFD"/>
    <w:rsid w:val="004E2B59"/>
    <w:rsid w:val="004E33EF"/>
    <w:rsid w:val="004E7A00"/>
    <w:rsid w:val="004F3DDD"/>
    <w:rsid w:val="004F439A"/>
    <w:rsid w:val="004F7648"/>
    <w:rsid w:val="0050006D"/>
    <w:rsid w:val="0050213A"/>
    <w:rsid w:val="005021A4"/>
    <w:rsid w:val="00502AC3"/>
    <w:rsid w:val="00502D7D"/>
    <w:rsid w:val="005049CB"/>
    <w:rsid w:val="00505109"/>
    <w:rsid w:val="005065F0"/>
    <w:rsid w:val="00515E59"/>
    <w:rsid w:val="00524368"/>
    <w:rsid w:val="00524F6A"/>
    <w:rsid w:val="00525C77"/>
    <w:rsid w:val="00527C92"/>
    <w:rsid w:val="00530B70"/>
    <w:rsid w:val="005322B8"/>
    <w:rsid w:val="0053524D"/>
    <w:rsid w:val="00536218"/>
    <w:rsid w:val="00540369"/>
    <w:rsid w:val="00544669"/>
    <w:rsid w:val="00544681"/>
    <w:rsid w:val="0054493B"/>
    <w:rsid w:val="005468B0"/>
    <w:rsid w:val="00547753"/>
    <w:rsid w:val="00550415"/>
    <w:rsid w:val="00554535"/>
    <w:rsid w:val="00554A56"/>
    <w:rsid w:val="005614F6"/>
    <w:rsid w:val="00561698"/>
    <w:rsid w:val="0056240B"/>
    <w:rsid w:val="00566D64"/>
    <w:rsid w:val="00572C2B"/>
    <w:rsid w:val="00573153"/>
    <w:rsid w:val="00576DF5"/>
    <w:rsid w:val="005818E9"/>
    <w:rsid w:val="005873F4"/>
    <w:rsid w:val="00592D2C"/>
    <w:rsid w:val="005A12E0"/>
    <w:rsid w:val="005A3813"/>
    <w:rsid w:val="005A55EC"/>
    <w:rsid w:val="005A73BB"/>
    <w:rsid w:val="005B7C39"/>
    <w:rsid w:val="005C05C2"/>
    <w:rsid w:val="005C2FF6"/>
    <w:rsid w:val="005C3EDC"/>
    <w:rsid w:val="005D0496"/>
    <w:rsid w:val="005D2E0D"/>
    <w:rsid w:val="005D38EA"/>
    <w:rsid w:val="005D3C92"/>
    <w:rsid w:val="005D5635"/>
    <w:rsid w:val="005E0999"/>
    <w:rsid w:val="005E2C54"/>
    <w:rsid w:val="005F0BDC"/>
    <w:rsid w:val="005F20AA"/>
    <w:rsid w:val="005F310E"/>
    <w:rsid w:val="005F4991"/>
    <w:rsid w:val="005F52CE"/>
    <w:rsid w:val="005F7F30"/>
    <w:rsid w:val="006030C2"/>
    <w:rsid w:val="00605217"/>
    <w:rsid w:val="006061B3"/>
    <w:rsid w:val="00606B98"/>
    <w:rsid w:val="00607D23"/>
    <w:rsid w:val="006105B6"/>
    <w:rsid w:val="006111C6"/>
    <w:rsid w:val="0061144D"/>
    <w:rsid w:val="0061543A"/>
    <w:rsid w:val="0061670D"/>
    <w:rsid w:val="0062597C"/>
    <w:rsid w:val="00630729"/>
    <w:rsid w:val="00630D9D"/>
    <w:rsid w:val="00635096"/>
    <w:rsid w:val="00640F59"/>
    <w:rsid w:val="00645461"/>
    <w:rsid w:val="00645DC1"/>
    <w:rsid w:val="006464B5"/>
    <w:rsid w:val="0065058D"/>
    <w:rsid w:val="00652CAC"/>
    <w:rsid w:val="00655F14"/>
    <w:rsid w:val="0066022A"/>
    <w:rsid w:val="006603E2"/>
    <w:rsid w:val="00660A26"/>
    <w:rsid w:val="00661C51"/>
    <w:rsid w:val="00662C8B"/>
    <w:rsid w:val="0066313D"/>
    <w:rsid w:val="00664CBA"/>
    <w:rsid w:val="006652E3"/>
    <w:rsid w:val="006668B8"/>
    <w:rsid w:val="006724A4"/>
    <w:rsid w:val="00672DEC"/>
    <w:rsid w:val="0067300D"/>
    <w:rsid w:val="0067399F"/>
    <w:rsid w:val="00675EA8"/>
    <w:rsid w:val="006771BA"/>
    <w:rsid w:val="0068326E"/>
    <w:rsid w:val="0068390B"/>
    <w:rsid w:val="00684BD0"/>
    <w:rsid w:val="006862FE"/>
    <w:rsid w:val="00687544"/>
    <w:rsid w:val="00690942"/>
    <w:rsid w:val="00690BBA"/>
    <w:rsid w:val="00691585"/>
    <w:rsid w:val="00694971"/>
    <w:rsid w:val="00697F4F"/>
    <w:rsid w:val="006A366B"/>
    <w:rsid w:val="006A48ED"/>
    <w:rsid w:val="006A54EA"/>
    <w:rsid w:val="006A5D1D"/>
    <w:rsid w:val="006A5D20"/>
    <w:rsid w:val="006B1054"/>
    <w:rsid w:val="006B252A"/>
    <w:rsid w:val="006B5DF4"/>
    <w:rsid w:val="006C1B16"/>
    <w:rsid w:val="006C459F"/>
    <w:rsid w:val="006C78B2"/>
    <w:rsid w:val="006D0C50"/>
    <w:rsid w:val="006D12A4"/>
    <w:rsid w:val="006D5DBD"/>
    <w:rsid w:val="006D661B"/>
    <w:rsid w:val="006E0731"/>
    <w:rsid w:val="006E3054"/>
    <w:rsid w:val="006E3F55"/>
    <w:rsid w:val="006E4A49"/>
    <w:rsid w:val="006E5963"/>
    <w:rsid w:val="006E7B51"/>
    <w:rsid w:val="006F1676"/>
    <w:rsid w:val="006F3A36"/>
    <w:rsid w:val="006F640C"/>
    <w:rsid w:val="007073C9"/>
    <w:rsid w:val="0071264D"/>
    <w:rsid w:val="00717A03"/>
    <w:rsid w:val="00720851"/>
    <w:rsid w:val="00725E67"/>
    <w:rsid w:val="00726B21"/>
    <w:rsid w:val="00727E81"/>
    <w:rsid w:val="00731539"/>
    <w:rsid w:val="00733B5C"/>
    <w:rsid w:val="00737B12"/>
    <w:rsid w:val="007454C2"/>
    <w:rsid w:val="00752894"/>
    <w:rsid w:val="007605AD"/>
    <w:rsid w:val="0076144C"/>
    <w:rsid w:val="0076303C"/>
    <w:rsid w:val="00765A2E"/>
    <w:rsid w:val="007730EC"/>
    <w:rsid w:val="007756CE"/>
    <w:rsid w:val="00777406"/>
    <w:rsid w:val="007776A4"/>
    <w:rsid w:val="007805F7"/>
    <w:rsid w:val="0078086C"/>
    <w:rsid w:val="00780D05"/>
    <w:rsid w:val="00781201"/>
    <w:rsid w:val="00785556"/>
    <w:rsid w:val="007913B3"/>
    <w:rsid w:val="00792113"/>
    <w:rsid w:val="007934AA"/>
    <w:rsid w:val="00793807"/>
    <w:rsid w:val="007A3F52"/>
    <w:rsid w:val="007B10F9"/>
    <w:rsid w:val="007B2636"/>
    <w:rsid w:val="007B2A14"/>
    <w:rsid w:val="007B3E33"/>
    <w:rsid w:val="007B5532"/>
    <w:rsid w:val="007B66AD"/>
    <w:rsid w:val="007C00C0"/>
    <w:rsid w:val="007C0D90"/>
    <w:rsid w:val="007C3FB5"/>
    <w:rsid w:val="007C7F34"/>
    <w:rsid w:val="007D0FF0"/>
    <w:rsid w:val="007D1B6E"/>
    <w:rsid w:val="007D1DAC"/>
    <w:rsid w:val="007D2F2F"/>
    <w:rsid w:val="007D3074"/>
    <w:rsid w:val="007E0B8B"/>
    <w:rsid w:val="007E0FCE"/>
    <w:rsid w:val="007E5C2E"/>
    <w:rsid w:val="007E703F"/>
    <w:rsid w:val="007F1ECF"/>
    <w:rsid w:val="007F378C"/>
    <w:rsid w:val="007F5314"/>
    <w:rsid w:val="00800E90"/>
    <w:rsid w:val="0080409D"/>
    <w:rsid w:val="00804C91"/>
    <w:rsid w:val="00806479"/>
    <w:rsid w:val="00812619"/>
    <w:rsid w:val="008137BC"/>
    <w:rsid w:val="00813BC5"/>
    <w:rsid w:val="00816253"/>
    <w:rsid w:val="0081673F"/>
    <w:rsid w:val="0081765A"/>
    <w:rsid w:val="00820B74"/>
    <w:rsid w:val="00822EDE"/>
    <w:rsid w:val="00826220"/>
    <w:rsid w:val="0082650A"/>
    <w:rsid w:val="00827496"/>
    <w:rsid w:val="0083019F"/>
    <w:rsid w:val="00832BDF"/>
    <w:rsid w:val="00832D1F"/>
    <w:rsid w:val="00834951"/>
    <w:rsid w:val="00841DCA"/>
    <w:rsid w:val="0084710E"/>
    <w:rsid w:val="00847BFD"/>
    <w:rsid w:val="00850014"/>
    <w:rsid w:val="008514BB"/>
    <w:rsid w:val="00852B9F"/>
    <w:rsid w:val="008558B5"/>
    <w:rsid w:val="00856872"/>
    <w:rsid w:val="00857C46"/>
    <w:rsid w:val="00867D94"/>
    <w:rsid w:val="00870237"/>
    <w:rsid w:val="00872729"/>
    <w:rsid w:val="00875361"/>
    <w:rsid w:val="00876540"/>
    <w:rsid w:val="00881215"/>
    <w:rsid w:val="00882184"/>
    <w:rsid w:val="0088255D"/>
    <w:rsid w:val="00884C32"/>
    <w:rsid w:val="008901F3"/>
    <w:rsid w:val="008915E8"/>
    <w:rsid w:val="00891B04"/>
    <w:rsid w:val="008927B2"/>
    <w:rsid w:val="00894D96"/>
    <w:rsid w:val="00896A9F"/>
    <w:rsid w:val="00896DEE"/>
    <w:rsid w:val="00897898"/>
    <w:rsid w:val="008A1225"/>
    <w:rsid w:val="008A1513"/>
    <w:rsid w:val="008A4E5C"/>
    <w:rsid w:val="008A5514"/>
    <w:rsid w:val="008B0C99"/>
    <w:rsid w:val="008B16FD"/>
    <w:rsid w:val="008B32AE"/>
    <w:rsid w:val="008B4595"/>
    <w:rsid w:val="008B5B80"/>
    <w:rsid w:val="008C0692"/>
    <w:rsid w:val="008C1489"/>
    <w:rsid w:val="008C2B01"/>
    <w:rsid w:val="008C46C5"/>
    <w:rsid w:val="008C4F36"/>
    <w:rsid w:val="008C699D"/>
    <w:rsid w:val="008D0707"/>
    <w:rsid w:val="008D2248"/>
    <w:rsid w:val="008D5F18"/>
    <w:rsid w:val="008E121C"/>
    <w:rsid w:val="008E2B94"/>
    <w:rsid w:val="008E350B"/>
    <w:rsid w:val="008E38A1"/>
    <w:rsid w:val="008E49FC"/>
    <w:rsid w:val="008E5C25"/>
    <w:rsid w:val="008E7465"/>
    <w:rsid w:val="008F13DD"/>
    <w:rsid w:val="008F14C0"/>
    <w:rsid w:val="00901BA9"/>
    <w:rsid w:val="00903588"/>
    <w:rsid w:val="00906D2C"/>
    <w:rsid w:val="00907B47"/>
    <w:rsid w:val="00907F5D"/>
    <w:rsid w:val="0091112A"/>
    <w:rsid w:val="009166A9"/>
    <w:rsid w:val="00917C0B"/>
    <w:rsid w:val="00923F56"/>
    <w:rsid w:val="00931861"/>
    <w:rsid w:val="00932411"/>
    <w:rsid w:val="00942E11"/>
    <w:rsid w:val="00942F01"/>
    <w:rsid w:val="00943828"/>
    <w:rsid w:val="009442F8"/>
    <w:rsid w:val="00946289"/>
    <w:rsid w:val="0094713F"/>
    <w:rsid w:val="00947D69"/>
    <w:rsid w:val="0095343A"/>
    <w:rsid w:val="00954DA6"/>
    <w:rsid w:val="00955C29"/>
    <w:rsid w:val="009566BB"/>
    <w:rsid w:val="0096146D"/>
    <w:rsid w:val="00961880"/>
    <w:rsid w:val="009650A6"/>
    <w:rsid w:val="00965944"/>
    <w:rsid w:val="00973978"/>
    <w:rsid w:val="00975ED4"/>
    <w:rsid w:val="00976A2B"/>
    <w:rsid w:val="00976A65"/>
    <w:rsid w:val="0097738F"/>
    <w:rsid w:val="0098140D"/>
    <w:rsid w:val="0099292E"/>
    <w:rsid w:val="00997FE5"/>
    <w:rsid w:val="009A3930"/>
    <w:rsid w:val="009A5CCE"/>
    <w:rsid w:val="009B0184"/>
    <w:rsid w:val="009B6E37"/>
    <w:rsid w:val="009B71E2"/>
    <w:rsid w:val="009B7E52"/>
    <w:rsid w:val="009C1087"/>
    <w:rsid w:val="009C120E"/>
    <w:rsid w:val="009C1B8B"/>
    <w:rsid w:val="009C3B53"/>
    <w:rsid w:val="009C45F0"/>
    <w:rsid w:val="009C6BC0"/>
    <w:rsid w:val="009D19E5"/>
    <w:rsid w:val="009D6B03"/>
    <w:rsid w:val="009E1023"/>
    <w:rsid w:val="009E3102"/>
    <w:rsid w:val="009E54C4"/>
    <w:rsid w:val="009E70FA"/>
    <w:rsid w:val="009F2B57"/>
    <w:rsid w:val="009F6ABB"/>
    <w:rsid w:val="009F6CAF"/>
    <w:rsid w:val="00A01AB8"/>
    <w:rsid w:val="00A0299C"/>
    <w:rsid w:val="00A03EA4"/>
    <w:rsid w:val="00A13B24"/>
    <w:rsid w:val="00A149E9"/>
    <w:rsid w:val="00A23D18"/>
    <w:rsid w:val="00A314AD"/>
    <w:rsid w:val="00A31E7F"/>
    <w:rsid w:val="00A33A07"/>
    <w:rsid w:val="00A35EA2"/>
    <w:rsid w:val="00A379D9"/>
    <w:rsid w:val="00A4075F"/>
    <w:rsid w:val="00A41B3B"/>
    <w:rsid w:val="00A44E4C"/>
    <w:rsid w:val="00A45E12"/>
    <w:rsid w:val="00A469CC"/>
    <w:rsid w:val="00A47ED8"/>
    <w:rsid w:val="00A51B71"/>
    <w:rsid w:val="00A54F6B"/>
    <w:rsid w:val="00A577CC"/>
    <w:rsid w:val="00A60F5E"/>
    <w:rsid w:val="00A60FEC"/>
    <w:rsid w:val="00A6241A"/>
    <w:rsid w:val="00A6754F"/>
    <w:rsid w:val="00A723B1"/>
    <w:rsid w:val="00A72DB7"/>
    <w:rsid w:val="00A76B68"/>
    <w:rsid w:val="00A77F14"/>
    <w:rsid w:val="00A815CA"/>
    <w:rsid w:val="00A8295F"/>
    <w:rsid w:val="00A84620"/>
    <w:rsid w:val="00A86549"/>
    <w:rsid w:val="00A87C35"/>
    <w:rsid w:val="00A90079"/>
    <w:rsid w:val="00A9077C"/>
    <w:rsid w:val="00A97E26"/>
    <w:rsid w:val="00A97FD7"/>
    <w:rsid w:val="00AA0B77"/>
    <w:rsid w:val="00AA1A20"/>
    <w:rsid w:val="00AA2407"/>
    <w:rsid w:val="00AA2C96"/>
    <w:rsid w:val="00AA3C89"/>
    <w:rsid w:val="00AA64C7"/>
    <w:rsid w:val="00AB3C8E"/>
    <w:rsid w:val="00AB4958"/>
    <w:rsid w:val="00AC0A03"/>
    <w:rsid w:val="00AC2128"/>
    <w:rsid w:val="00AC2D75"/>
    <w:rsid w:val="00AC3B63"/>
    <w:rsid w:val="00AC5B6C"/>
    <w:rsid w:val="00AC6DCE"/>
    <w:rsid w:val="00AD11EC"/>
    <w:rsid w:val="00AD146B"/>
    <w:rsid w:val="00AD2094"/>
    <w:rsid w:val="00AD2F95"/>
    <w:rsid w:val="00AD6314"/>
    <w:rsid w:val="00AF00DD"/>
    <w:rsid w:val="00AF0362"/>
    <w:rsid w:val="00AF55B2"/>
    <w:rsid w:val="00AF6251"/>
    <w:rsid w:val="00AF7DE3"/>
    <w:rsid w:val="00B00F92"/>
    <w:rsid w:val="00B01509"/>
    <w:rsid w:val="00B03E24"/>
    <w:rsid w:val="00B0478D"/>
    <w:rsid w:val="00B0513D"/>
    <w:rsid w:val="00B05921"/>
    <w:rsid w:val="00B152BE"/>
    <w:rsid w:val="00B16612"/>
    <w:rsid w:val="00B17F8F"/>
    <w:rsid w:val="00B202B0"/>
    <w:rsid w:val="00B23063"/>
    <w:rsid w:val="00B26FDB"/>
    <w:rsid w:val="00B27DED"/>
    <w:rsid w:val="00B30AB2"/>
    <w:rsid w:val="00B328C6"/>
    <w:rsid w:val="00B35B5A"/>
    <w:rsid w:val="00B36E92"/>
    <w:rsid w:val="00B37F1F"/>
    <w:rsid w:val="00B400EA"/>
    <w:rsid w:val="00B42FD3"/>
    <w:rsid w:val="00B45974"/>
    <w:rsid w:val="00B45DEF"/>
    <w:rsid w:val="00B462A1"/>
    <w:rsid w:val="00B4742B"/>
    <w:rsid w:val="00B52BFE"/>
    <w:rsid w:val="00B52C55"/>
    <w:rsid w:val="00B567CA"/>
    <w:rsid w:val="00B57CF3"/>
    <w:rsid w:val="00B60500"/>
    <w:rsid w:val="00B62BD1"/>
    <w:rsid w:val="00B63915"/>
    <w:rsid w:val="00B65256"/>
    <w:rsid w:val="00B67B6A"/>
    <w:rsid w:val="00B67D65"/>
    <w:rsid w:val="00B7013A"/>
    <w:rsid w:val="00B71249"/>
    <w:rsid w:val="00B7174F"/>
    <w:rsid w:val="00B806A6"/>
    <w:rsid w:val="00B80F0A"/>
    <w:rsid w:val="00B83646"/>
    <w:rsid w:val="00B83A98"/>
    <w:rsid w:val="00B8546D"/>
    <w:rsid w:val="00B86DEA"/>
    <w:rsid w:val="00B871F4"/>
    <w:rsid w:val="00B90004"/>
    <w:rsid w:val="00B9175A"/>
    <w:rsid w:val="00B93FBE"/>
    <w:rsid w:val="00B946BC"/>
    <w:rsid w:val="00B97C43"/>
    <w:rsid w:val="00BA177F"/>
    <w:rsid w:val="00BA2C78"/>
    <w:rsid w:val="00BA460E"/>
    <w:rsid w:val="00BA5948"/>
    <w:rsid w:val="00BB0CF1"/>
    <w:rsid w:val="00BB2623"/>
    <w:rsid w:val="00BB26BC"/>
    <w:rsid w:val="00BB2894"/>
    <w:rsid w:val="00BB2BEB"/>
    <w:rsid w:val="00BB3112"/>
    <w:rsid w:val="00BB36AB"/>
    <w:rsid w:val="00BB4A1A"/>
    <w:rsid w:val="00BB51BF"/>
    <w:rsid w:val="00BB5600"/>
    <w:rsid w:val="00BB79B6"/>
    <w:rsid w:val="00BC3EEF"/>
    <w:rsid w:val="00BC768C"/>
    <w:rsid w:val="00BD0B05"/>
    <w:rsid w:val="00BD1D2F"/>
    <w:rsid w:val="00BD24C7"/>
    <w:rsid w:val="00BD69A6"/>
    <w:rsid w:val="00BD6A18"/>
    <w:rsid w:val="00BE56AF"/>
    <w:rsid w:val="00BF1348"/>
    <w:rsid w:val="00BF3A58"/>
    <w:rsid w:val="00BF3CDF"/>
    <w:rsid w:val="00BF45A5"/>
    <w:rsid w:val="00BF4B10"/>
    <w:rsid w:val="00C0237E"/>
    <w:rsid w:val="00C07387"/>
    <w:rsid w:val="00C107FB"/>
    <w:rsid w:val="00C11AF7"/>
    <w:rsid w:val="00C13D72"/>
    <w:rsid w:val="00C15E69"/>
    <w:rsid w:val="00C16B91"/>
    <w:rsid w:val="00C22380"/>
    <w:rsid w:val="00C2316E"/>
    <w:rsid w:val="00C23619"/>
    <w:rsid w:val="00C24469"/>
    <w:rsid w:val="00C2571E"/>
    <w:rsid w:val="00C2744B"/>
    <w:rsid w:val="00C30155"/>
    <w:rsid w:val="00C301F0"/>
    <w:rsid w:val="00C30D42"/>
    <w:rsid w:val="00C32EAB"/>
    <w:rsid w:val="00C34F36"/>
    <w:rsid w:val="00C35230"/>
    <w:rsid w:val="00C35C6E"/>
    <w:rsid w:val="00C368D0"/>
    <w:rsid w:val="00C40181"/>
    <w:rsid w:val="00C45C21"/>
    <w:rsid w:val="00C467A5"/>
    <w:rsid w:val="00C46931"/>
    <w:rsid w:val="00C517F1"/>
    <w:rsid w:val="00C533FC"/>
    <w:rsid w:val="00C55CF4"/>
    <w:rsid w:val="00C56E36"/>
    <w:rsid w:val="00C65999"/>
    <w:rsid w:val="00C660C3"/>
    <w:rsid w:val="00C6651F"/>
    <w:rsid w:val="00C6675C"/>
    <w:rsid w:val="00C66FC8"/>
    <w:rsid w:val="00C71D94"/>
    <w:rsid w:val="00C729AC"/>
    <w:rsid w:val="00C748B6"/>
    <w:rsid w:val="00C76517"/>
    <w:rsid w:val="00C80E0D"/>
    <w:rsid w:val="00C83801"/>
    <w:rsid w:val="00C91F98"/>
    <w:rsid w:val="00C936FE"/>
    <w:rsid w:val="00C94793"/>
    <w:rsid w:val="00C96DE8"/>
    <w:rsid w:val="00C97213"/>
    <w:rsid w:val="00CA10E9"/>
    <w:rsid w:val="00CA4628"/>
    <w:rsid w:val="00CA77A7"/>
    <w:rsid w:val="00CB2CD9"/>
    <w:rsid w:val="00CB46F0"/>
    <w:rsid w:val="00CB60E0"/>
    <w:rsid w:val="00CB7D3E"/>
    <w:rsid w:val="00CC02B6"/>
    <w:rsid w:val="00CC161B"/>
    <w:rsid w:val="00CC5851"/>
    <w:rsid w:val="00CC7DE3"/>
    <w:rsid w:val="00CD09B8"/>
    <w:rsid w:val="00CD0D87"/>
    <w:rsid w:val="00CD2BAB"/>
    <w:rsid w:val="00CD6F26"/>
    <w:rsid w:val="00CD6FEC"/>
    <w:rsid w:val="00CE03E1"/>
    <w:rsid w:val="00CE1399"/>
    <w:rsid w:val="00CE1BC7"/>
    <w:rsid w:val="00CE35C1"/>
    <w:rsid w:val="00CE59F0"/>
    <w:rsid w:val="00CE72E9"/>
    <w:rsid w:val="00CF1E69"/>
    <w:rsid w:val="00CF2E17"/>
    <w:rsid w:val="00CF4089"/>
    <w:rsid w:val="00CF595A"/>
    <w:rsid w:val="00CF5CB5"/>
    <w:rsid w:val="00CF6115"/>
    <w:rsid w:val="00D00E50"/>
    <w:rsid w:val="00D02374"/>
    <w:rsid w:val="00D03505"/>
    <w:rsid w:val="00D04023"/>
    <w:rsid w:val="00D0567B"/>
    <w:rsid w:val="00D16D5F"/>
    <w:rsid w:val="00D17F2A"/>
    <w:rsid w:val="00D243C0"/>
    <w:rsid w:val="00D24609"/>
    <w:rsid w:val="00D33A71"/>
    <w:rsid w:val="00D354A9"/>
    <w:rsid w:val="00D3556E"/>
    <w:rsid w:val="00D43308"/>
    <w:rsid w:val="00D43803"/>
    <w:rsid w:val="00D43E60"/>
    <w:rsid w:val="00D44887"/>
    <w:rsid w:val="00D47D86"/>
    <w:rsid w:val="00D504FB"/>
    <w:rsid w:val="00D50EA2"/>
    <w:rsid w:val="00D53FC7"/>
    <w:rsid w:val="00D55279"/>
    <w:rsid w:val="00D6287E"/>
    <w:rsid w:val="00D72395"/>
    <w:rsid w:val="00D7319E"/>
    <w:rsid w:val="00D76513"/>
    <w:rsid w:val="00D77482"/>
    <w:rsid w:val="00D857AD"/>
    <w:rsid w:val="00D8617A"/>
    <w:rsid w:val="00D86E65"/>
    <w:rsid w:val="00D924E6"/>
    <w:rsid w:val="00D92CC9"/>
    <w:rsid w:val="00D95AA5"/>
    <w:rsid w:val="00D9679F"/>
    <w:rsid w:val="00DA1263"/>
    <w:rsid w:val="00DA23BF"/>
    <w:rsid w:val="00DA4227"/>
    <w:rsid w:val="00DA4511"/>
    <w:rsid w:val="00DA51D3"/>
    <w:rsid w:val="00DB1C59"/>
    <w:rsid w:val="00DB7C5A"/>
    <w:rsid w:val="00DC2E56"/>
    <w:rsid w:val="00DC3084"/>
    <w:rsid w:val="00DC4A14"/>
    <w:rsid w:val="00DC6523"/>
    <w:rsid w:val="00DC7ECA"/>
    <w:rsid w:val="00DE0635"/>
    <w:rsid w:val="00DE06ED"/>
    <w:rsid w:val="00DE2F2C"/>
    <w:rsid w:val="00DE5EF9"/>
    <w:rsid w:val="00DF2A14"/>
    <w:rsid w:val="00DF321A"/>
    <w:rsid w:val="00DF3B6D"/>
    <w:rsid w:val="00DF53DB"/>
    <w:rsid w:val="00DF614E"/>
    <w:rsid w:val="00DF6565"/>
    <w:rsid w:val="00E02F09"/>
    <w:rsid w:val="00E0453F"/>
    <w:rsid w:val="00E07026"/>
    <w:rsid w:val="00E100B6"/>
    <w:rsid w:val="00E10311"/>
    <w:rsid w:val="00E13503"/>
    <w:rsid w:val="00E13A77"/>
    <w:rsid w:val="00E14C05"/>
    <w:rsid w:val="00E15C95"/>
    <w:rsid w:val="00E16B4E"/>
    <w:rsid w:val="00E17921"/>
    <w:rsid w:val="00E17F62"/>
    <w:rsid w:val="00E2308A"/>
    <w:rsid w:val="00E24E3B"/>
    <w:rsid w:val="00E30E80"/>
    <w:rsid w:val="00E31756"/>
    <w:rsid w:val="00E41317"/>
    <w:rsid w:val="00E500B0"/>
    <w:rsid w:val="00E506B6"/>
    <w:rsid w:val="00E56441"/>
    <w:rsid w:val="00E602F2"/>
    <w:rsid w:val="00E60904"/>
    <w:rsid w:val="00E60DE9"/>
    <w:rsid w:val="00E648A0"/>
    <w:rsid w:val="00E665AE"/>
    <w:rsid w:val="00E70B94"/>
    <w:rsid w:val="00E75379"/>
    <w:rsid w:val="00E76817"/>
    <w:rsid w:val="00E84FA5"/>
    <w:rsid w:val="00E85764"/>
    <w:rsid w:val="00E85AF6"/>
    <w:rsid w:val="00E9061D"/>
    <w:rsid w:val="00E9634E"/>
    <w:rsid w:val="00EA04B1"/>
    <w:rsid w:val="00EA0A19"/>
    <w:rsid w:val="00EA117D"/>
    <w:rsid w:val="00EA1E39"/>
    <w:rsid w:val="00EB06DD"/>
    <w:rsid w:val="00EB38EB"/>
    <w:rsid w:val="00EB3F1C"/>
    <w:rsid w:val="00EC2DB0"/>
    <w:rsid w:val="00EC4108"/>
    <w:rsid w:val="00EC43C5"/>
    <w:rsid w:val="00EC6299"/>
    <w:rsid w:val="00EC7542"/>
    <w:rsid w:val="00EC7770"/>
    <w:rsid w:val="00EC79DA"/>
    <w:rsid w:val="00ED07CA"/>
    <w:rsid w:val="00ED1A2C"/>
    <w:rsid w:val="00ED21B5"/>
    <w:rsid w:val="00ED3087"/>
    <w:rsid w:val="00ED3A58"/>
    <w:rsid w:val="00ED70E6"/>
    <w:rsid w:val="00EE1595"/>
    <w:rsid w:val="00EE46A2"/>
    <w:rsid w:val="00EE4895"/>
    <w:rsid w:val="00EE526C"/>
    <w:rsid w:val="00EE65B7"/>
    <w:rsid w:val="00EE6D20"/>
    <w:rsid w:val="00EF20C7"/>
    <w:rsid w:val="00EF28AD"/>
    <w:rsid w:val="00EF4880"/>
    <w:rsid w:val="00EF4A15"/>
    <w:rsid w:val="00EF4BF5"/>
    <w:rsid w:val="00EF52B1"/>
    <w:rsid w:val="00EF7689"/>
    <w:rsid w:val="00EF7DF8"/>
    <w:rsid w:val="00EF7FB6"/>
    <w:rsid w:val="00F02434"/>
    <w:rsid w:val="00F0303E"/>
    <w:rsid w:val="00F039A2"/>
    <w:rsid w:val="00F03F99"/>
    <w:rsid w:val="00F06241"/>
    <w:rsid w:val="00F07668"/>
    <w:rsid w:val="00F076F3"/>
    <w:rsid w:val="00F07DD6"/>
    <w:rsid w:val="00F11658"/>
    <w:rsid w:val="00F124C0"/>
    <w:rsid w:val="00F219A6"/>
    <w:rsid w:val="00F21B18"/>
    <w:rsid w:val="00F23478"/>
    <w:rsid w:val="00F25E07"/>
    <w:rsid w:val="00F267C2"/>
    <w:rsid w:val="00F30537"/>
    <w:rsid w:val="00F30EB4"/>
    <w:rsid w:val="00F3120C"/>
    <w:rsid w:val="00F32D9E"/>
    <w:rsid w:val="00F33EBD"/>
    <w:rsid w:val="00F34A05"/>
    <w:rsid w:val="00F36C99"/>
    <w:rsid w:val="00F37A96"/>
    <w:rsid w:val="00F457E6"/>
    <w:rsid w:val="00F45897"/>
    <w:rsid w:val="00F462D3"/>
    <w:rsid w:val="00F5188B"/>
    <w:rsid w:val="00F520CE"/>
    <w:rsid w:val="00F54B59"/>
    <w:rsid w:val="00F5617F"/>
    <w:rsid w:val="00F566AF"/>
    <w:rsid w:val="00F6314D"/>
    <w:rsid w:val="00F637C9"/>
    <w:rsid w:val="00F63CDA"/>
    <w:rsid w:val="00F64644"/>
    <w:rsid w:val="00F673B8"/>
    <w:rsid w:val="00F6770E"/>
    <w:rsid w:val="00F67A0F"/>
    <w:rsid w:val="00F67EBA"/>
    <w:rsid w:val="00F710B4"/>
    <w:rsid w:val="00F7150C"/>
    <w:rsid w:val="00F733E1"/>
    <w:rsid w:val="00F735E9"/>
    <w:rsid w:val="00F7639F"/>
    <w:rsid w:val="00F8196C"/>
    <w:rsid w:val="00F82674"/>
    <w:rsid w:val="00F826D7"/>
    <w:rsid w:val="00F85719"/>
    <w:rsid w:val="00F90D04"/>
    <w:rsid w:val="00F90D98"/>
    <w:rsid w:val="00F912F6"/>
    <w:rsid w:val="00F91F5B"/>
    <w:rsid w:val="00F93F6D"/>
    <w:rsid w:val="00F945BC"/>
    <w:rsid w:val="00F96660"/>
    <w:rsid w:val="00F96FD0"/>
    <w:rsid w:val="00FA1094"/>
    <w:rsid w:val="00FA4B45"/>
    <w:rsid w:val="00FA5BAA"/>
    <w:rsid w:val="00FB06F9"/>
    <w:rsid w:val="00FB0AC5"/>
    <w:rsid w:val="00FB2511"/>
    <w:rsid w:val="00FB4D58"/>
    <w:rsid w:val="00FB6951"/>
    <w:rsid w:val="00FB7360"/>
    <w:rsid w:val="00FC69FA"/>
    <w:rsid w:val="00FD125E"/>
    <w:rsid w:val="00FD16A0"/>
    <w:rsid w:val="00FD471B"/>
    <w:rsid w:val="00FE24F0"/>
    <w:rsid w:val="00FE35CF"/>
    <w:rsid w:val="00FE374D"/>
    <w:rsid w:val="00FF2D49"/>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55F7E"/>
  <w15:docId w15:val="{19DB365D-813C-4F54-AA20-6BB54D4EA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uiPriority w:val="9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iPriority w:val="9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0"/>
    <w:next w:val="a0"/>
    <w:link w:val="81"/>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0"/>
    <w:next w:val="a0"/>
    <w:link w:val="91"/>
    <w:uiPriority w:val="9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qFormat/>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iPriority w:val="99"/>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uiPriority w:val="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ПАРАГРАФ"/>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iPriority w:val="99"/>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uiPriority w:val="99"/>
    <w:rsid w:val="009442F8"/>
  </w:style>
  <w:style w:type="character" w:styleId="ac">
    <w:name w:val="Hyperlink"/>
    <w:basedOn w:val="a1"/>
    <w:uiPriority w:val="99"/>
    <w:unhideWhenUsed/>
    <w:qFormat/>
    <w:rsid w:val="009442F8"/>
    <w:rPr>
      <w:color w:val="0000FF" w:themeColor="hyperlink"/>
      <w:u w:val="single"/>
    </w:rPr>
  </w:style>
  <w:style w:type="paragraph" w:styleId="ad">
    <w:name w:val="No Spacing"/>
    <w:aliases w:val="письмо"/>
    <w:link w:val="ae"/>
    <w:uiPriority w:val="1"/>
    <w:qFormat/>
    <w:rsid w:val="009442F8"/>
    <w:pPr>
      <w:spacing w:after="0" w:line="240" w:lineRule="auto"/>
    </w:pPr>
    <w:rPr>
      <w:rFonts w:ascii="Calibri" w:eastAsia="Calibri" w:hAnsi="Calibri" w:cs="Times New Roman"/>
    </w:rPr>
  </w:style>
  <w:style w:type="table" w:styleId="af">
    <w:name w:val="Table Grid"/>
    <w:basedOn w:val="a2"/>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qFormat/>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aliases w:val="письмо Знак"/>
    <w:link w:val="ad"/>
    <w:uiPriority w:val="1"/>
    <w:qFormat/>
    <w:locked/>
    <w:rsid w:val="001A4C9E"/>
    <w:rPr>
      <w:rFonts w:ascii="Calibri" w:eastAsia="Calibri" w:hAnsi="Calibri" w:cs="Times New Roman"/>
    </w:rPr>
  </w:style>
  <w:style w:type="paragraph" w:styleId="32">
    <w:name w:val="Body Text Indent 3"/>
    <w:basedOn w:val="a0"/>
    <w:link w:val="33"/>
    <w:uiPriority w:val="99"/>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4"/>
    <w:uiPriority w:val="99"/>
    <w:qFormat/>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iPriority w:val="99"/>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uiPriority w:val="99"/>
    <w:rsid w:val="00E506B6"/>
  </w:style>
  <w:style w:type="character" w:customStyle="1" w:styleId="21">
    <w:name w:val="Заголовок 2 Знак"/>
    <w:basedOn w:val="a1"/>
    <w:link w:val="20"/>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uiPriority w:val="99"/>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uiPriority w:val="20"/>
    <w:qFormat/>
    <w:rsid w:val="00AD2F95"/>
    <w:rPr>
      <w:i/>
      <w:iCs/>
    </w:rPr>
  </w:style>
  <w:style w:type="paragraph" w:customStyle="1" w:styleId="s1">
    <w:name w:val="s_1"/>
    <w:basedOn w:val="a0"/>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qFormat/>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qFormat/>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uiPriority w:val="9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1"/>
    <w:link w:val="80"/>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1"/>
    <w:link w:val="90"/>
    <w:uiPriority w:val="9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uiPriority w:val="99"/>
    <w:locked/>
    <w:rsid w:val="006862FE"/>
    <w:rPr>
      <w:rFonts w:ascii="Times New Roman" w:hAnsi="Times New Roman" w:cs="Times New Roman"/>
      <w:sz w:val="20"/>
      <w:szCs w:val="20"/>
    </w:rPr>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iPriority w:val="99"/>
    <w:unhideWhenUsed/>
    <w:qFormat/>
    <w:rsid w:val="006862FE"/>
    <w:pPr>
      <w:widowControl w:val="0"/>
      <w:tabs>
        <w:tab w:val="left" w:pos="708"/>
      </w:tabs>
      <w:spacing w:after="0" w:line="240" w:lineRule="auto"/>
      <w:ind w:firstLine="1140"/>
      <w:jc w:val="both"/>
    </w:pPr>
    <w:rPr>
      <w:rFonts w:ascii="Times New Roman" w:hAnsi="Times New Roman" w:cs="Times New Roman"/>
      <w:sz w:val="20"/>
      <w:szCs w:val="20"/>
    </w:r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487D36"/>
    <w:rPr>
      <w:sz w:val="20"/>
      <w:szCs w:val="20"/>
    </w:rPr>
  </w:style>
  <w:style w:type="character" w:customStyle="1" w:styleId="aff4">
    <w:name w:val="Текст примечания Знак"/>
    <w:link w:val="aff5"/>
    <w:uiPriority w:val="99"/>
    <w:locked/>
    <w:rsid w:val="00487D36"/>
  </w:style>
  <w:style w:type="character" w:customStyle="1" w:styleId="aff6">
    <w:name w:val="Текст концевой сноски Знак"/>
    <w:link w:val="aff7"/>
    <w:locked/>
    <w:rsid w:val="00487D36"/>
  </w:style>
  <w:style w:type="character" w:customStyle="1" w:styleId="aff8">
    <w:name w:val="Заголовок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rsid w:val="00487D36"/>
  </w:style>
  <w:style w:type="character" w:customStyle="1" w:styleId="affa">
    <w:name w:val="Подзаголовок Знак"/>
    <w:link w:val="affb"/>
    <w:uiPriority w:val="99"/>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uiPriority w:val="99"/>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9">
    <w:name w:val="Заголовок1"/>
    <w:basedOn w:val="afff5"/>
    <w:next w:val="a0"/>
    <w:autoRedefine/>
    <w:uiPriority w:val="99"/>
    <w:qFormat/>
    <w:rsid w:val="00487D36"/>
    <w:pPr>
      <w:shd w:val="clear" w:color="auto" w:fill="F0F0F0"/>
    </w:pPr>
    <w:rPr>
      <w:rFonts w:ascii="Arial" w:hAnsi="Arial" w:cs="Arial"/>
      <w:b/>
      <w:bCs/>
      <w:color w:val="0058A9"/>
    </w:rPr>
  </w:style>
  <w:style w:type="paragraph" w:customStyle="1" w:styleId="afff6">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7">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8">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9">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a">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b">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c">
    <w:name w:val="Заголовок ЭР (правое окно)"/>
    <w:basedOn w:val="afffb"/>
    <w:next w:val="a0"/>
    <w:autoRedefine/>
    <w:uiPriority w:val="99"/>
    <w:qFormat/>
    <w:rsid w:val="00487D36"/>
    <w:pPr>
      <w:spacing w:before="0" w:after="0"/>
      <w:jc w:val="left"/>
    </w:pPr>
    <w:rPr>
      <w:b w:val="0"/>
      <w:bCs w:val="0"/>
      <w:color w:val="auto"/>
      <w:sz w:val="24"/>
      <w:szCs w:val="24"/>
    </w:rPr>
  </w:style>
  <w:style w:type="paragraph" w:customStyle="1" w:styleId="afffd">
    <w:name w:val="Интерактивный заголовок"/>
    <w:basedOn w:val="19"/>
    <w:next w:val="a0"/>
    <w:autoRedefine/>
    <w:uiPriority w:val="99"/>
    <w:qFormat/>
    <w:rsid w:val="00487D36"/>
    <w:pPr>
      <w:shd w:val="clear" w:color="auto" w:fill="auto"/>
    </w:pPr>
    <w:rPr>
      <w:b w:val="0"/>
      <w:bCs w:val="0"/>
      <w:color w:val="auto"/>
      <w:u w:val="single"/>
    </w:rPr>
  </w:style>
  <w:style w:type="paragraph" w:customStyle="1" w:styleId="afffe">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
    <w:name w:val="Информация об изменениях"/>
    <w:basedOn w:val="afffe"/>
    <w:next w:val="a0"/>
    <w:autoRedefine/>
    <w:uiPriority w:val="99"/>
    <w:qFormat/>
    <w:rsid w:val="00487D36"/>
    <w:pPr>
      <w:shd w:val="clear" w:color="auto" w:fill="EAEFED"/>
      <w:spacing w:before="180"/>
      <w:ind w:left="360" w:right="360"/>
    </w:pPr>
    <w:rPr>
      <w:color w:val="auto"/>
      <w:sz w:val="24"/>
      <w:szCs w:val="24"/>
    </w:rPr>
  </w:style>
  <w:style w:type="paragraph" w:customStyle="1" w:styleId="affff0">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1">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2">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3">
    <w:name w:val="Колонтитул (левый)"/>
    <w:basedOn w:val="affff2"/>
    <w:next w:val="a0"/>
    <w:autoRedefine/>
    <w:uiPriority w:val="99"/>
    <w:qFormat/>
    <w:rsid w:val="00487D36"/>
    <w:pPr>
      <w:jc w:val="both"/>
    </w:pPr>
    <w:rPr>
      <w:sz w:val="16"/>
      <w:szCs w:val="16"/>
    </w:rPr>
  </w:style>
  <w:style w:type="paragraph" w:customStyle="1" w:styleId="affff4">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5">
    <w:name w:val="Колонтитул (правый)"/>
    <w:basedOn w:val="affff4"/>
    <w:next w:val="a0"/>
    <w:autoRedefine/>
    <w:uiPriority w:val="99"/>
    <w:qFormat/>
    <w:rsid w:val="00487D36"/>
    <w:pPr>
      <w:jc w:val="both"/>
    </w:pPr>
    <w:rPr>
      <w:sz w:val="16"/>
      <w:szCs w:val="16"/>
    </w:rPr>
  </w:style>
  <w:style w:type="paragraph" w:customStyle="1" w:styleId="affff6">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7">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8">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9">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a">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b">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c">
    <w:name w:val="Переменная часть"/>
    <w:basedOn w:val="afff5"/>
    <w:next w:val="a0"/>
    <w:autoRedefine/>
    <w:uiPriority w:val="99"/>
    <w:qFormat/>
    <w:rsid w:val="00487D36"/>
    <w:rPr>
      <w:rFonts w:ascii="Arial" w:hAnsi="Arial" w:cs="Arial"/>
      <w:sz w:val="20"/>
      <w:szCs w:val="20"/>
    </w:rPr>
  </w:style>
  <w:style w:type="paragraph" w:customStyle="1" w:styleId="affffd">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e">
    <w:name w:val="Подзаголовок для информации об изменениях"/>
    <w:basedOn w:val="afffe"/>
    <w:next w:val="a0"/>
    <w:autoRedefine/>
    <w:uiPriority w:val="99"/>
    <w:qFormat/>
    <w:rsid w:val="00487D36"/>
    <w:rPr>
      <w:b/>
      <w:bCs/>
      <w:sz w:val="24"/>
      <w:szCs w:val="24"/>
    </w:rPr>
  </w:style>
  <w:style w:type="paragraph" w:customStyle="1" w:styleId="afffff">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0">
    <w:name w:val="Постоянная часть"/>
    <w:basedOn w:val="afff5"/>
    <w:next w:val="a0"/>
    <w:autoRedefine/>
    <w:uiPriority w:val="99"/>
    <w:qFormat/>
    <w:rsid w:val="00487D36"/>
    <w:rPr>
      <w:rFonts w:ascii="Arial" w:hAnsi="Arial" w:cs="Arial"/>
      <w:sz w:val="22"/>
      <w:szCs w:val="22"/>
    </w:rPr>
  </w:style>
  <w:style w:type="paragraph" w:customStyle="1" w:styleId="afffff1">
    <w:name w:val="Пример."/>
    <w:basedOn w:val="afff2"/>
    <w:next w:val="a0"/>
    <w:autoRedefine/>
    <w:uiPriority w:val="99"/>
    <w:qFormat/>
    <w:rsid w:val="00487D36"/>
    <w:pPr>
      <w:shd w:val="clear" w:color="auto" w:fill="auto"/>
      <w:spacing w:before="0" w:after="0"/>
      <w:ind w:left="0" w:right="0" w:firstLine="0"/>
    </w:pPr>
  </w:style>
  <w:style w:type="paragraph" w:customStyle="1" w:styleId="afffff2">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3">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4">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5">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6">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7">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8">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9">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a">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b">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c">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d">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e">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0">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1">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2">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uiPriority w:val="99"/>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3">
    <w:name w:val="annotation reference"/>
    <w:uiPriority w:val="99"/>
    <w:unhideWhenUsed/>
    <w:rsid w:val="00487D36"/>
    <w:rPr>
      <w:sz w:val="16"/>
    </w:rPr>
  </w:style>
  <w:style w:type="character" w:styleId="affffff4">
    <w:name w:val="endnote reference"/>
    <w:unhideWhenUsed/>
    <w:rsid w:val="00487D36"/>
    <w:rPr>
      <w:vertAlign w:val="superscript"/>
    </w:rPr>
  </w:style>
  <w:style w:type="character" w:styleId="affffff5">
    <w:name w:val="Subtle Emphasis"/>
    <w:uiPriority w:val="19"/>
    <w:qFormat/>
    <w:rsid w:val="00487D36"/>
    <w:rPr>
      <w:i/>
      <w:iCs/>
      <w:color w:val="404040"/>
    </w:rPr>
  </w:style>
  <w:style w:type="character" w:styleId="affffff6">
    <w:name w:val="Intense Emphasis"/>
    <w:qFormat/>
    <w:rsid w:val="00487D36"/>
    <w:rPr>
      <w:b/>
      <w:bCs/>
      <w:i/>
      <w:iCs/>
      <w:color w:val="auto"/>
    </w:rPr>
  </w:style>
  <w:style w:type="character" w:styleId="affffff7">
    <w:name w:val="Subtle Reference"/>
    <w:uiPriority w:val="31"/>
    <w:qFormat/>
    <w:rsid w:val="00487D36"/>
    <w:rPr>
      <w:smallCaps/>
      <w:color w:val="404040"/>
    </w:rPr>
  </w:style>
  <w:style w:type="character" w:styleId="affffff8">
    <w:name w:val="Intense Reference"/>
    <w:uiPriority w:val="32"/>
    <w:qFormat/>
    <w:rsid w:val="00487D36"/>
    <w:rPr>
      <w:b/>
      <w:bCs/>
      <w:smallCaps/>
      <w:color w:val="404040"/>
      <w:spacing w:val="5"/>
    </w:rPr>
  </w:style>
  <w:style w:type="character" w:styleId="affffff9">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1"/>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1"/>
    <w:uiPriority w:val="99"/>
    <w:semiHidden/>
    <w:rsid w:val="00487D36"/>
  </w:style>
  <w:style w:type="character" w:customStyle="1" w:styleId="1f4">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uiPriority w:val="99"/>
    <w:semiHidden/>
    <w:rsid w:val="00487D36"/>
  </w:style>
  <w:style w:type="character" w:customStyle="1" w:styleId="1f6">
    <w:name w:val="Основной шрифт абзаца1"/>
    <w:uiPriority w:val="99"/>
    <w:rsid w:val="00487D36"/>
  </w:style>
  <w:style w:type="paragraph" w:styleId="aff5">
    <w:name w:val="annotation text"/>
    <w:basedOn w:val="a0"/>
    <w:link w:val="aff4"/>
    <w:uiPriority w:val="99"/>
    <w:unhideWhenUsed/>
    <w:rsid w:val="00487D36"/>
    <w:pPr>
      <w:spacing w:line="240" w:lineRule="auto"/>
    </w:pPr>
  </w:style>
  <w:style w:type="character" w:customStyle="1" w:styleId="1f7">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8">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99"/>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9"/>
    <w:semiHidden/>
    <w:rsid w:val="00487D36"/>
  </w:style>
  <w:style w:type="paragraph" w:styleId="35">
    <w:name w:val="Body Text 3"/>
    <w:basedOn w:val="a0"/>
    <w:link w:val="34"/>
    <w:uiPriority w:val="99"/>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uiPriority w:val="99"/>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a">
    <w:name w:val="Активная гипертекстовая ссылка"/>
    <w:rsid w:val="00487D36"/>
    <w:rPr>
      <w:b/>
      <w:bCs w:val="0"/>
      <w:color w:val="auto"/>
      <w:sz w:val="26"/>
      <w:u w:val="single"/>
    </w:rPr>
  </w:style>
  <w:style w:type="character" w:customStyle="1" w:styleId="affffffb">
    <w:name w:val="Выделение для Базового Поиска"/>
    <w:rsid w:val="00487D36"/>
    <w:rPr>
      <w:b/>
      <w:bCs w:val="0"/>
      <w:color w:val="0058A9"/>
      <w:sz w:val="26"/>
    </w:rPr>
  </w:style>
  <w:style w:type="character" w:customStyle="1" w:styleId="affffffc">
    <w:name w:val="Выделение для Базового Поиска (курсив)"/>
    <w:rsid w:val="00487D36"/>
    <w:rPr>
      <w:b/>
      <w:bCs w:val="0"/>
      <w:i/>
      <w:iCs w:val="0"/>
      <w:color w:val="0058A9"/>
      <w:sz w:val="26"/>
    </w:rPr>
  </w:style>
  <w:style w:type="character" w:customStyle="1" w:styleId="affffffd">
    <w:name w:val="Заголовок своего сообщения"/>
    <w:rsid w:val="00487D36"/>
    <w:rPr>
      <w:b/>
      <w:bCs w:val="0"/>
      <w:color w:val="26282F"/>
      <w:sz w:val="26"/>
    </w:rPr>
  </w:style>
  <w:style w:type="character" w:customStyle="1" w:styleId="affffffe">
    <w:name w:val="Заголовок чужого сообщения"/>
    <w:rsid w:val="00487D36"/>
    <w:rPr>
      <w:b/>
      <w:bCs w:val="0"/>
      <w:color w:val="FF0000"/>
      <w:sz w:val="26"/>
    </w:rPr>
  </w:style>
  <w:style w:type="character" w:customStyle="1" w:styleId="afffffff">
    <w:name w:val="Найденные слова"/>
    <w:uiPriority w:val="99"/>
    <w:rsid w:val="00487D36"/>
    <w:rPr>
      <w:b/>
      <w:bCs w:val="0"/>
      <w:color w:val="26282F"/>
      <w:sz w:val="26"/>
    </w:rPr>
  </w:style>
  <w:style w:type="character" w:customStyle="1" w:styleId="afffffff0">
    <w:name w:val="Не вступил в силу"/>
    <w:uiPriority w:val="99"/>
    <w:rsid w:val="00487D36"/>
    <w:rPr>
      <w:b/>
      <w:bCs w:val="0"/>
      <w:color w:val="000000"/>
      <w:sz w:val="26"/>
    </w:rPr>
  </w:style>
  <w:style w:type="character" w:customStyle="1" w:styleId="afffffff1">
    <w:name w:val="Опечатки"/>
    <w:rsid w:val="00487D36"/>
    <w:rPr>
      <w:color w:val="FF0000"/>
      <w:sz w:val="26"/>
    </w:rPr>
  </w:style>
  <w:style w:type="character" w:customStyle="1" w:styleId="afffffff2">
    <w:name w:val="Продолжение ссылки"/>
    <w:uiPriority w:val="99"/>
    <w:rsid w:val="00487D36"/>
    <w:rPr>
      <w:b/>
      <w:bCs w:val="0"/>
      <w:color w:val="auto"/>
      <w:sz w:val="26"/>
    </w:rPr>
  </w:style>
  <w:style w:type="character" w:customStyle="1" w:styleId="afffffff3">
    <w:name w:val="Сравнение редакций"/>
    <w:rsid w:val="00487D36"/>
    <w:rPr>
      <w:b/>
      <w:bCs w:val="0"/>
      <w:color w:val="26282F"/>
      <w:sz w:val="26"/>
    </w:rPr>
  </w:style>
  <w:style w:type="character" w:customStyle="1" w:styleId="afffffff4">
    <w:name w:val="Сравнение редакций. Добавленный фрагмент"/>
    <w:rsid w:val="00487D36"/>
    <w:rPr>
      <w:color w:val="000000"/>
    </w:rPr>
  </w:style>
  <w:style w:type="character" w:customStyle="1" w:styleId="afffffff5">
    <w:name w:val="Сравнение редакций. Удаленный фрагмент"/>
    <w:rsid w:val="00487D36"/>
    <w:rPr>
      <w:color w:val="000000"/>
    </w:rPr>
  </w:style>
  <w:style w:type="character" w:customStyle="1" w:styleId="afffffff6">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7">
    <w:name w:val="Ссылка на утративший силу документ"/>
    <w:uiPriority w:val="99"/>
    <w:rsid w:val="00487D36"/>
    <w:rPr>
      <w:color w:val="749232"/>
      <w:u w:val="single"/>
    </w:rPr>
  </w:style>
  <w:style w:type="character" w:customStyle="1" w:styleId="afffffff8">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uiPriority w:val="3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uiPriority w:val="3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9">
    <w:name w:val="Подпись Знак"/>
    <w:basedOn w:val="a1"/>
    <w:link w:val="afffffffa"/>
    <w:semiHidden/>
    <w:locked/>
    <w:rsid w:val="00B52BFE"/>
    <w:rPr>
      <w:rFonts w:ascii="TimesET" w:eastAsia="Times New Roman" w:hAnsi="TimesET" w:cs="Times New Roman"/>
      <w:sz w:val="24"/>
      <w:szCs w:val="20"/>
      <w:lang w:eastAsia="ru-RU"/>
    </w:rPr>
  </w:style>
  <w:style w:type="character" w:customStyle="1" w:styleId="afffffffb">
    <w:name w:val="Шапка Знак"/>
    <w:basedOn w:val="a1"/>
    <w:link w:val="afffffffc"/>
    <w:semiHidden/>
    <w:locked/>
    <w:rsid w:val="00B52BFE"/>
    <w:rPr>
      <w:rFonts w:ascii="Arial" w:eastAsia="Times New Roman" w:hAnsi="Arial" w:cs="Times New Roman"/>
      <w:i/>
      <w:sz w:val="20"/>
      <w:szCs w:val="20"/>
      <w:shd w:val="pct20" w:color="auto" w:fill="auto"/>
      <w:lang w:val="x-none" w:eastAsia="x-none"/>
    </w:rPr>
  </w:style>
  <w:style w:type="character" w:customStyle="1" w:styleId="afffffffd">
    <w:name w:val="Схема документа Знак"/>
    <w:basedOn w:val="a1"/>
    <w:link w:val="afffffffe"/>
    <w:uiPriority w:val="99"/>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0">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1">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2">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3">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c">
    <w:name w:val="Message Header"/>
    <w:basedOn w:val="a0"/>
    <w:link w:val="afffffffb"/>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4">
    <w:name w:val="Таблица"/>
    <w:basedOn w:val="afffffffc"/>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4"/>
    <w:uiPriority w:val="99"/>
    <w:qFormat/>
    <w:rsid w:val="00B52BFE"/>
    <w:pPr>
      <w:ind w:left="170"/>
    </w:pPr>
  </w:style>
  <w:style w:type="paragraph" w:customStyle="1" w:styleId="N2">
    <w:name w:val="ТаблотсN2"/>
    <w:basedOn w:val="affffffff4"/>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5">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6">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7">
    <w:name w:val="Таблица Шапка"/>
    <w:basedOn w:val="affffffff2"/>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8">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9">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a">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a">
    <w:name w:val="Signature"/>
    <w:basedOn w:val="a0"/>
    <w:link w:val="afffffff9"/>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1"/>
    <w:semiHidden/>
    <w:rsid w:val="00B52BFE"/>
  </w:style>
  <w:style w:type="character" w:customStyle="1" w:styleId="affffffffb">
    <w:name w:val="Основной шрифт"/>
    <w:rsid w:val="00B52BFE"/>
  </w:style>
  <w:style w:type="paragraph" w:styleId="afffffffe">
    <w:name w:val="Document Map"/>
    <w:basedOn w:val="a0"/>
    <w:link w:val="afffffffd"/>
    <w:uiPriority w:val="99"/>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1"/>
    <w:uiPriority w:val="99"/>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c">
    <w:name w:val="Знак Знак"/>
    <w:locked/>
    <w:rsid w:val="00B52BFE"/>
    <w:rPr>
      <w:sz w:val="24"/>
      <w:szCs w:val="24"/>
      <w:lang w:val="ru-RU" w:eastAsia="ru-RU" w:bidi="ar-SA"/>
    </w:rPr>
  </w:style>
  <w:style w:type="character" w:customStyle="1" w:styleId="affffffffd">
    <w:name w:val="Цветовое выделение для Текст"/>
    <w:uiPriority w:val="99"/>
    <w:rsid w:val="00B52BFE"/>
  </w:style>
  <w:style w:type="paragraph" w:customStyle="1" w:styleId="affffffffe">
    <w:name w:val="Таблица Боковик"/>
    <w:basedOn w:val="affffffff2"/>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
    <w:name w:val="page number"/>
    <w:basedOn w:val="a1"/>
    <w:uiPriority w:val="99"/>
    <w:rsid w:val="009F6ABB"/>
  </w:style>
  <w:style w:type="paragraph" w:styleId="afffffffff0">
    <w:name w:val="Block Text"/>
    <w:basedOn w:val="a0"/>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1">
    <w:name w:val="Strong"/>
    <w:uiPriority w:val="22"/>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3"/>
    <w:uiPriority w:val="99"/>
    <w:semiHidden/>
    <w:unhideWhenUsed/>
    <w:rsid w:val="009F6ABB"/>
  </w:style>
  <w:style w:type="paragraph" w:styleId="afffffffff2">
    <w:name w:val="List"/>
    <w:basedOn w:val="af8"/>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3">
    <w:name w:val="Колонтитул_"/>
    <w:basedOn w:val="a1"/>
    <w:link w:val="afffffffff4"/>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4">
    <w:name w:val="Колонтитул"/>
    <w:basedOn w:val="a0"/>
    <w:link w:val="afffffffff3"/>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0"/>
    <w:next w:val="a0"/>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4">
    <w:name w:val="заголовок 2"/>
    <w:basedOn w:val="a0"/>
    <w:next w:val="a0"/>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5">
    <w:name w:val="Знак2"/>
    <w:basedOn w:val="a0"/>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0"/>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0"/>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0"/>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5">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6">
    <w:name w:val="caption"/>
    <w:basedOn w:val="a0"/>
    <w:uiPriority w:val="99"/>
    <w:semiHidden/>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1"/>
    <w:rsid w:val="006A5D20"/>
  </w:style>
  <w:style w:type="paragraph" w:customStyle="1" w:styleId="tekstob">
    <w:name w:val="tekstob"/>
    <w:basedOn w:val="a0"/>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1"/>
    <w:rsid w:val="006A5D20"/>
    <w:rPr>
      <w:rFonts w:ascii="TimesNewRomanPSMT" w:hAnsi="TimesNewRomanPSMT" w:hint="default"/>
      <w:b w:val="0"/>
      <w:bCs w:val="0"/>
      <w:i w:val="0"/>
      <w:iCs w:val="0"/>
      <w:color w:val="000000"/>
      <w:sz w:val="28"/>
      <w:szCs w:val="28"/>
    </w:rPr>
  </w:style>
  <w:style w:type="table" w:customStyle="1" w:styleId="TableGrid1">
    <w:name w:val="Table Grid_1"/>
    <w:basedOn w:val="a2"/>
    <w:uiPriority w:val="39"/>
    <w:rsid w:val="00F34A0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7">
    <w:name w:val="footnote reference"/>
    <w:basedOn w:val="a1"/>
    <w:uiPriority w:val="99"/>
    <w:unhideWhenUsed/>
    <w:rsid w:val="00630D9D"/>
    <w:rPr>
      <w:vertAlign w:val="superscript"/>
    </w:rPr>
  </w:style>
  <w:style w:type="character" w:customStyle="1" w:styleId="1ff9">
    <w:name w:val="Неразрешенное упоминание1"/>
    <w:basedOn w:val="a1"/>
    <w:uiPriority w:val="99"/>
    <w:semiHidden/>
    <w:unhideWhenUsed/>
    <w:rsid w:val="00630D9D"/>
    <w:rPr>
      <w:color w:val="605E5C"/>
      <w:shd w:val="clear" w:color="auto" w:fill="E1DFDD"/>
    </w:rPr>
  </w:style>
  <w:style w:type="paragraph" w:styleId="afffffffff8">
    <w:name w:val="annotation subject"/>
    <w:basedOn w:val="aff5"/>
    <w:next w:val="aff5"/>
    <w:link w:val="afffffffff9"/>
    <w:uiPriority w:val="99"/>
    <w:semiHidden/>
    <w:unhideWhenUsed/>
    <w:rsid w:val="00630D9D"/>
    <w:pPr>
      <w:spacing w:after="160"/>
    </w:pPr>
    <w:rPr>
      <w:b/>
      <w:bCs/>
      <w:sz w:val="20"/>
      <w:szCs w:val="20"/>
    </w:rPr>
  </w:style>
  <w:style w:type="character" w:customStyle="1" w:styleId="afffffffff9">
    <w:name w:val="Тема примечания Знак"/>
    <w:basedOn w:val="aff4"/>
    <w:link w:val="afffffffff8"/>
    <w:uiPriority w:val="99"/>
    <w:semiHidden/>
    <w:rsid w:val="00630D9D"/>
    <w:rPr>
      <w:b/>
      <w:bCs/>
      <w:sz w:val="20"/>
      <w:szCs w:val="20"/>
    </w:rPr>
  </w:style>
  <w:style w:type="paragraph" w:styleId="afffffffffa">
    <w:name w:val="Revision"/>
    <w:hidden/>
    <w:uiPriority w:val="99"/>
    <w:semiHidden/>
    <w:rsid w:val="00630D9D"/>
    <w:pPr>
      <w:spacing w:after="0" w:line="240" w:lineRule="auto"/>
    </w:pPr>
  </w:style>
  <w:style w:type="paragraph" w:customStyle="1" w:styleId="afffffffffb">
    <w:name w:val="Врезка"/>
    <w:basedOn w:val="a0"/>
    <w:qFormat/>
    <w:rsid w:val="00630D9D"/>
    <w:pPr>
      <w:spacing w:after="120" w:line="240" w:lineRule="exact"/>
    </w:pPr>
    <w:rPr>
      <w:color w:val="FFFFFF"/>
      <w:sz w:val="24"/>
    </w:rPr>
  </w:style>
  <w:style w:type="table" w:customStyle="1" w:styleId="TableGrid0">
    <w:name w:val="Table Grid_0"/>
    <w:basedOn w:val="a2"/>
    <w:uiPriority w:val="39"/>
    <w:rsid w:val="00630D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a2"/>
    <w:uiPriority w:val="39"/>
    <w:rsid w:val="00630D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_3"/>
    <w:basedOn w:val="a2"/>
    <w:uiPriority w:val="39"/>
    <w:rsid w:val="00630D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c">
    <w:name w:val="TOC Heading"/>
    <w:basedOn w:val="1"/>
    <w:next w:val="a0"/>
    <w:uiPriority w:val="39"/>
    <w:unhideWhenUsed/>
    <w:qFormat/>
    <w:rsid w:val="00630D9D"/>
    <w:pPr>
      <w:keepLines/>
      <w:suppressAutoHyphens w:val="0"/>
      <w:autoSpaceDN/>
      <w:spacing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1ffa">
    <w:name w:val="toc 1"/>
    <w:basedOn w:val="a0"/>
    <w:next w:val="a0"/>
    <w:autoRedefine/>
    <w:uiPriority w:val="39"/>
    <w:unhideWhenUsed/>
    <w:rsid w:val="00630D9D"/>
    <w:pPr>
      <w:spacing w:after="100" w:line="259" w:lineRule="auto"/>
    </w:pPr>
  </w:style>
  <w:style w:type="paragraph" w:styleId="2f6">
    <w:name w:val="toc 2"/>
    <w:basedOn w:val="a0"/>
    <w:next w:val="a0"/>
    <w:autoRedefine/>
    <w:uiPriority w:val="39"/>
    <w:unhideWhenUsed/>
    <w:rsid w:val="00630D9D"/>
    <w:pPr>
      <w:spacing w:after="100" w:line="259" w:lineRule="auto"/>
      <w:ind w:left="220"/>
    </w:pPr>
  </w:style>
  <w:style w:type="paragraph" w:customStyle="1" w:styleId="218">
    <w:name w:val="21"/>
    <w:basedOn w:val="a0"/>
    <w:rsid w:val="000450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4">
    <w:name w:val="Без интервала4"/>
    <w:rsid w:val="009A3930"/>
    <w:pPr>
      <w:spacing w:after="0" w:line="240" w:lineRule="auto"/>
    </w:pPr>
    <w:rPr>
      <w:rFonts w:ascii="Times New Roman" w:eastAsia="Calibri"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1375910">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9769476">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85639662">
      <w:bodyDiv w:val="1"/>
      <w:marLeft w:val="0"/>
      <w:marRight w:val="0"/>
      <w:marTop w:val="0"/>
      <w:marBottom w:val="0"/>
      <w:divBdr>
        <w:top w:val="none" w:sz="0" w:space="0" w:color="auto"/>
        <w:left w:val="none" w:sz="0" w:space="0" w:color="auto"/>
        <w:bottom w:val="none" w:sz="0" w:space="0" w:color="auto"/>
        <w:right w:val="none" w:sz="0" w:space="0" w:color="auto"/>
      </w:divBdr>
    </w:div>
    <w:div w:id="388193401">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208640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91016723">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7786159">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1611627">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01459364">
      <w:bodyDiv w:val="1"/>
      <w:marLeft w:val="0"/>
      <w:marRight w:val="0"/>
      <w:marTop w:val="0"/>
      <w:marBottom w:val="0"/>
      <w:divBdr>
        <w:top w:val="none" w:sz="0" w:space="0" w:color="auto"/>
        <w:left w:val="none" w:sz="0" w:space="0" w:color="auto"/>
        <w:bottom w:val="none" w:sz="0" w:space="0" w:color="auto"/>
        <w:right w:val="none" w:sz="0" w:space="0" w:color="auto"/>
      </w:divBdr>
    </w:div>
    <w:div w:id="802427270">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4963783">
      <w:bodyDiv w:val="1"/>
      <w:marLeft w:val="0"/>
      <w:marRight w:val="0"/>
      <w:marTop w:val="0"/>
      <w:marBottom w:val="0"/>
      <w:divBdr>
        <w:top w:val="none" w:sz="0" w:space="0" w:color="auto"/>
        <w:left w:val="none" w:sz="0" w:space="0" w:color="auto"/>
        <w:bottom w:val="none" w:sz="0" w:space="0" w:color="auto"/>
        <w:right w:val="none" w:sz="0" w:space="0" w:color="auto"/>
      </w:divBdr>
    </w:div>
    <w:div w:id="102355139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4035717">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63883023">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42117363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881285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337598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035297">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311525">
      <w:bodyDiv w:val="1"/>
      <w:marLeft w:val="0"/>
      <w:marRight w:val="0"/>
      <w:marTop w:val="0"/>
      <w:marBottom w:val="0"/>
      <w:divBdr>
        <w:top w:val="none" w:sz="0" w:space="0" w:color="auto"/>
        <w:left w:val="none" w:sz="0" w:space="0" w:color="auto"/>
        <w:bottom w:val="none" w:sz="0" w:space="0" w:color="auto"/>
        <w:right w:val="none" w:sz="0" w:space="0" w:color="auto"/>
      </w:divBdr>
    </w:div>
    <w:div w:id="1665007853">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216525">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89615427">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7164555">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4395211">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vk.com/molodezhkaurmary" TargetMode="External"/><Relationship Id="rId4" Type="http://schemas.openxmlformats.org/officeDocument/2006/relationships/settings" Target="settings.xml"/><Relationship Id="rId9" Type="http://schemas.openxmlformats.org/officeDocument/2006/relationships/hyperlink" Target="mailto:chudokirillov@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47727-9A36-4E27-82E9-10B69C91E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4</Pages>
  <Words>1213</Words>
  <Characters>6920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72</cp:revision>
  <cp:lastPrinted>2025-04-16T05:55:00Z</cp:lastPrinted>
  <dcterms:created xsi:type="dcterms:W3CDTF">2024-05-13T07:11:00Z</dcterms:created>
  <dcterms:modified xsi:type="dcterms:W3CDTF">2025-04-16T05:55:00Z</dcterms:modified>
</cp:coreProperties>
</file>