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250" w:type="dxa"/>
        <w:tblLayout w:type="fixed"/>
        <w:tblLook w:val="0000" w:firstRow="0" w:lastRow="0" w:firstColumn="0" w:lastColumn="0" w:noHBand="0" w:noVBand="0"/>
      </w:tblPr>
      <w:tblGrid>
        <w:gridCol w:w="4253"/>
        <w:gridCol w:w="1275"/>
        <w:gridCol w:w="4253"/>
      </w:tblGrid>
      <w:tr w:rsidR="00005CB8" w:rsidRPr="001476C1" w:rsidTr="00CF4129">
        <w:trPr>
          <w:cantSplit/>
          <w:trHeight w:val="1975"/>
        </w:trPr>
        <w:tc>
          <w:tcPr>
            <w:tcW w:w="4253" w:type="dxa"/>
          </w:tcPr>
          <w:p w:rsidR="00005CB8" w:rsidRPr="001476C1" w:rsidRDefault="00005CB8" w:rsidP="00F940AB">
            <w:pPr>
              <w:jc w:val="center"/>
              <w:rPr>
                <w:b/>
                <w:bCs/>
                <w:noProof/>
                <w:sz w:val="24"/>
                <w:szCs w:val="24"/>
              </w:rPr>
            </w:pPr>
          </w:p>
          <w:p w:rsidR="00005CB8" w:rsidRPr="001476C1" w:rsidRDefault="00005CB8" w:rsidP="00F940AB">
            <w:pPr>
              <w:jc w:val="center"/>
              <w:rPr>
                <w:b/>
                <w:bCs/>
                <w:noProof/>
                <w:sz w:val="24"/>
                <w:szCs w:val="24"/>
              </w:rPr>
            </w:pPr>
            <w:r w:rsidRPr="001476C1">
              <w:rPr>
                <w:b/>
                <w:bCs/>
                <w:noProof/>
                <w:color w:val="000000"/>
                <w:sz w:val="24"/>
                <w:szCs w:val="24"/>
              </w:rPr>
              <w:t>ЧĂВАШ РЕСПУБЛИКИН</w:t>
            </w:r>
          </w:p>
          <w:p w:rsidR="00005CB8" w:rsidRPr="001476C1" w:rsidRDefault="00005CB8" w:rsidP="00F940AB">
            <w:pPr>
              <w:jc w:val="center"/>
              <w:rPr>
                <w:b/>
                <w:bCs/>
                <w:noProof/>
                <w:sz w:val="24"/>
                <w:szCs w:val="24"/>
              </w:rPr>
            </w:pPr>
            <w:r w:rsidRPr="001476C1">
              <w:rPr>
                <w:b/>
                <w:bCs/>
                <w:noProof/>
                <w:sz w:val="24"/>
                <w:szCs w:val="24"/>
              </w:rPr>
              <w:t>КАНАШ</w:t>
            </w:r>
          </w:p>
          <w:p w:rsidR="00005CB8" w:rsidRPr="001476C1" w:rsidRDefault="00005CB8" w:rsidP="00F940AB">
            <w:pPr>
              <w:jc w:val="center"/>
              <w:rPr>
                <w:b/>
                <w:bCs/>
                <w:noProof/>
                <w:sz w:val="24"/>
                <w:szCs w:val="24"/>
              </w:rPr>
            </w:pPr>
            <w:r w:rsidRPr="001476C1">
              <w:rPr>
                <w:b/>
                <w:bCs/>
                <w:noProof/>
                <w:sz w:val="24"/>
                <w:szCs w:val="24"/>
              </w:rPr>
              <w:t>МУНИЦИПАЛЛ</w:t>
            </w:r>
            <w:r w:rsidRPr="001476C1">
              <w:rPr>
                <w:b/>
                <w:bCs/>
                <w:noProof/>
                <w:color w:val="000000"/>
                <w:sz w:val="24"/>
                <w:szCs w:val="24"/>
              </w:rPr>
              <w:t>Ă ОКРУГĚН</w:t>
            </w:r>
          </w:p>
          <w:p w:rsidR="00005CB8" w:rsidRPr="001476C1" w:rsidRDefault="00005CB8" w:rsidP="00F940AB">
            <w:pPr>
              <w:jc w:val="center"/>
              <w:rPr>
                <w:rStyle w:val="a4"/>
                <w:noProof/>
                <w:color w:val="000000"/>
                <w:sz w:val="24"/>
                <w:szCs w:val="24"/>
              </w:rPr>
            </w:pPr>
            <w:r w:rsidRPr="001476C1">
              <w:rPr>
                <w:b/>
                <w:bCs/>
                <w:noProof/>
                <w:color w:val="000000"/>
                <w:sz w:val="24"/>
                <w:szCs w:val="24"/>
              </w:rPr>
              <w:t>АДМИНИСТРАЦИЙĚ</w:t>
            </w:r>
          </w:p>
          <w:p w:rsidR="00005CB8" w:rsidRPr="001476C1" w:rsidRDefault="00005CB8" w:rsidP="00F940AB">
            <w:pPr>
              <w:rPr>
                <w:sz w:val="24"/>
                <w:szCs w:val="24"/>
              </w:rPr>
            </w:pPr>
          </w:p>
          <w:p w:rsidR="00005CB8" w:rsidRPr="001476C1" w:rsidRDefault="00005CB8" w:rsidP="00F940AB">
            <w:pPr>
              <w:pStyle w:val="a9"/>
              <w:tabs>
                <w:tab w:val="left" w:pos="4285"/>
              </w:tabs>
              <w:jc w:val="center"/>
              <w:rPr>
                <w:rStyle w:val="a4"/>
                <w:rFonts w:ascii="Times New Roman" w:hAnsi="Times New Roman" w:cs="Times New Roman"/>
                <w:noProof/>
                <w:color w:val="000000"/>
                <w:sz w:val="24"/>
                <w:szCs w:val="24"/>
              </w:rPr>
            </w:pPr>
            <w:r w:rsidRPr="001476C1">
              <w:rPr>
                <w:rStyle w:val="a4"/>
                <w:rFonts w:ascii="Times New Roman" w:hAnsi="Times New Roman" w:cs="Times New Roman"/>
                <w:noProof/>
                <w:color w:val="000000"/>
                <w:sz w:val="24"/>
                <w:szCs w:val="24"/>
              </w:rPr>
              <w:t>ЙЫШĂНУ</w:t>
            </w:r>
          </w:p>
          <w:p w:rsidR="00005CB8" w:rsidRPr="001476C1" w:rsidRDefault="00005CB8" w:rsidP="00F940AB">
            <w:pPr>
              <w:rPr>
                <w:sz w:val="24"/>
                <w:szCs w:val="24"/>
              </w:rPr>
            </w:pPr>
          </w:p>
          <w:p w:rsidR="00005CB8" w:rsidRPr="001476C1" w:rsidRDefault="000D0DA7" w:rsidP="00F940AB">
            <w:pPr>
              <w:pStyle w:val="a9"/>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01.09.</w:t>
            </w:r>
            <w:r w:rsidR="00005CB8" w:rsidRPr="001476C1">
              <w:rPr>
                <w:rFonts w:ascii="Times New Roman" w:hAnsi="Times New Roman" w:cs="Times New Roman"/>
                <w:noProof/>
                <w:color w:val="000000"/>
                <w:sz w:val="24"/>
                <w:szCs w:val="24"/>
              </w:rPr>
              <w:t>20</w:t>
            </w:r>
            <w:r w:rsidR="00CF4B25">
              <w:rPr>
                <w:rFonts w:ascii="Times New Roman" w:hAnsi="Times New Roman" w:cs="Times New Roman"/>
                <w:noProof/>
                <w:color w:val="000000"/>
                <w:sz w:val="24"/>
                <w:szCs w:val="24"/>
              </w:rPr>
              <w:t>23</w:t>
            </w:r>
            <w:r w:rsidR="00005CB8" w:rsidRPr="001476C1">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 xml:space="preserve">1048 </w:t>
            </w:r>
            <w:r w:rsidR="00005CB8" w:rsidRPr="001476C1">
              <w:rPr>
                <w:rFonts w:ascii="Times New Roman" w:hAnsi="Times New Roman" w:cs="Times New Roman"/>
                <w:noProof/>
                <w:color w:val="000000"/>
                <w:sz w:val="24"/>
                <w:szCs w:val="24"/>
              </w:rPr>
              <w:t xml:space="preserve">№ </w:t>
            </w:r>
          </w:p>
          <w:p w:rsidR="00005CB8" w:rsidRPr="001476C1" w:rsidRDefault="00005CB8" w:rsidP="00F940AB">
            <w:pPr>
              <w:jc w:val="center"/>
              <w:rPr>
                <w:noProof/>
                <w:color w:val="000000"/>
                <w:sz w:val="24"/>
                <w:szCs w:val="24"/>
              </w:rPr>
            </w:pPr>
          </w:p>
          <w:p w:rsidR="00005CB8" w:rsidRPr="001476C1" w:rsidRDefault="00005CB8" w:rsidP="00F940AB">
            <w:pPr>
              <w:jc w:val="center"/>
              <w:rPr>
                <w:noProof/>
                <w:color w:val="000000"/>
                <w:sz w:val="24"/>
                <w:szCs w:val="24"/>
              </w:rPr>
            </w:pPr>
            <w:r w:rsidRPr="001476C1">
              <w:rPr>
                <w:noProof/>
                <w:color w:val="000000"/>
                <w:sz w:val="24"/>
                <w:szCs w:val="24"/>
              </w:rPr>
              <w:t>Канаш хули</w:t>
            </w:r>
          </w:p>
        </w:tc>
        <w:tc>
          <w:tcPr>
            <w:tcW w:w="1275" w:type="dxa"/>
          </w:tcPr>
          <w:p w:rsidR="00005CB8" w:rsidRPr="001476C1" w:rsidRDefault="00005CB8" w:rsidP="00F940AB">
            <w:pPr>
              <w:spacing w:before="120"/>
              <w:jc w:val="center"/>
              <w:rPr>
                <w:sz w:val="24"/>
                <w:szCs w:val="24"/>
              </w:rPr>
            </w:pPr>
            <w:r w:rsidRPr="001476C1">
              <w:rPr>
                <w:b/>
                <w:bCs/>
                <w:noProof/>
                <w:sz w:val="24"/>
                <w:szCs w:val="24"/>
                <w:lang w:eastAsia="ru-RU"/>
              </w:rPr>
              <w:drawing>
                <wp:anchor distT="0" distB="0" distL="114300" distR="114300" simplePos="0" relativeHeight="251664384" behindDoc="0" locked="0" layoutInCell="1" allowOverlap="1" wp14:anchorId="5B42708A" wp14:editId="1EE45007">
                  <wp:simplePos x="0" y="0"/>
                  <wp:positionH relativeFrom="margin">
                    <wp:posOffset>-33655</wp:posOffset>
                  </wp:positionH>
                  <wp:positionV relativeFrom="margin">
                    <wp:posOffset>0</wp:posOffset>
                  </wp:positionV>
                  <wp:extent cx="723265" cy="723265"/>
                  <wp:effectExtent l="0" t="0" r="0" b="635"/>
                  <wp:wrapSquare wrapText="bothSides"/>
                  <wp:docPr id="9" name="Рисунок 9"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5000"/>
                                    </a14:imgEffect>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Pr>
          <w:p w:rsidR="00005CB8" w:rsidRPr="001476C1" w:rsidRDefault="00005CB8" w:rsidP="00F940AB">
            <w:pPr>
              <w:pStyle w:val="a9"/>
              <w:jc w:val="center"/>
              <w:rPr>
                <w:rFonts w:ascii="Times New Roman" w:hAnsi="Times New Roman" w:cs="Times New Roman"/>
                <w:b/>
                <w:bCs/>
                <w:noProof/>
                <w:color w:val="000000"/>
                <w:sz w:val="24"/>
                <w:szCs w:val="24"/>
              </w:rPr>
            </w:pPr>
          </w:p>
          <w:p w:rsidR="00005CB8" w:rsidRPr="001476C1" w:rsidRDefault="00005CB8" w:rsidP="00F940AB">
            <w:pPr>
              <w:pStyle w:val="a9"/>
              <w:jc w:val="center"/>
              <w:rPr>
                <w:rFonts w:ascii="Times New Roman" w:hAnsi="Times New Roman" w:cs="Times New Roman"/>
                <w:b/>
                <w:bCs/>
                <w:noProof/>
                <w:color w:val="000000"/>
                <w:sz w:val="24"/>
                <w:szCs w:val="24"/>
              </w:rPr>
            </w:pPr>
            <w:r w:rsidRPr="001476C1">
              <w:rPr>
                <w:rFonts w:ascii="Times New Roman" w:hAnsi="Times New Roman" w:cs="Times New Roman"/>
                <w:b/>
                <w:bCs/>
                <w:noProof/>
                <w:color w:val="000000"/>
                <w:sz w:val="24"/>
                <w:szCs w:val="24"/>
              </w:rPr>
              <w:t>АДМИНИСТРАЦИЯ</w:t>
            </w:r>
          </w:p>
          <w:p w:rsidR="00005CB8" w:rsidRPr="001476C1" w:rsidRDefault="00005CB8" w:rsidP="00F940AB">
            <w:pPr>
              <w:pStyle w:val="a9"/>
              <w:jc w:val="center"/>
              <w:rPr>
                <w:rFonts w:ascii="Times New Roman" w:hAnsi="Times New Roman" w:cs="Times New Roman"/>
                <w:noProof/>
                <w:color w:val="000000"/>
                <w:sz w:val="24"/>
                <w:szCs w:val="24"/>
              </w:rPr>
            </w:pPr>
            <w:r w:rsidRPr="001476C1">
              <w:rPr>
                <w:rFonts w:ascii="Times New Roman" w:hAnsi="Times New Roman" w:cs="Times New Roman"/>
                <w:b/>
                <w:bCs/>
                <w:noProof/>
                <w:color w:val="000000"/>
                <w:sz w:val="24"/>
                <w:szCs w:val="24"/>
              </w:rPr>
              <w:t>КАНАШСКОГО МУНИЦИПАЛЬНОГО ОКРУГА</w:t>
            </w:r>
          </w:p>
          <w:p w:rsidR="00005CB8" w:rsidRPr="001476C1" w:rsidRDefault="00005CB8" w:rsidP="00F940AB">
            <w:pPr>
              <w:jc w:val="center"/>
              <w:rPr>
                <w:sz w:val="24"/>
                <w:szCs w:val="24"/>
              </w:rPr>
            </w:pPr>
            <w:r w:rsidRPr="001476C1">
              <w:rPr>
                <w:b/>
                <w:bCs/>
                <w:noProof/>
                <w:sz w:val="24"/>
                <w:szCs w:val="24"/>
              </w:rPr>
              <w:t>ЧУВАШСКОЙ РЕСПУБЛИКИ</w:t>
            </w:r>
          </w:p>
          <w:p w:rsidR="00005CB8" w:rsidRPr="001476C1" w:rsidRDefault="00005CB8" w:rsidP="00F940AB">
            <w:pPr>
              <w:rPr>
                <w:sz w:val="24"/>
                <w:szCs w:val="24"/>
              </w:rPr>
            </w:pPr>
          </w:p>
          <w:p w:rsidR="00005CB8" w:rsidRPr="001476C1" w:rsidRDefault="00005CB8" w:rsidP="00F940AB">
            <w:pPr>
              <w:pStyle w:val="a9"/>
              <w:jc w:val="center"/>
              <w:rPr>
                <w:rStyle w:val="a4"/>
                <w:rFonts w:ascii="Times New Roman" w:hAnsi="Times New Roman" w:cs="Times New Roman"/>
                <w:noProof/>
                <w:color w:val="000000"/>
                <w:sz w:val="24"/>
                <w:szCs w:val="24"/>
              </w:rPr>
            </w:pPr>
            <w:r w:rsidRPr="001476C1">
              <w:rPr>
                <w:rStyle w:val="a4"/>
                <w:rFonts w:ascii="Times New Roman" w:hAnsi="Times New Roman" w:cs="Times New Roman"/>
                <w:noProof/>
                <w:color w:val="000000"/>
                <w:sz w:val="24"/>
                <w:szCs w:val="24"/>
              </w:rPr>
              <w:t>ПОСТАНОВЛЕНИЕ</w:t>
            </w:r>
          </w:p>
          <w:p w:rsidR="00005CB8" w:rsidRPr="001476C1" w:rsidRDefault="00005CB8" w:rsidP="00F940AB">
            <w:pPr>
              <w:rPr>
                <w:sz w:val="24"/>
                <w:szCs w:val="24"/>
              </w:rPr>
            </w:pPr>
          </w:p>
          <w:p w:rsidR="00005CB8" w:rsidRPr="001476C1" w:rsidRDefault="000D0DA7" w:rsidP="00F940AB">
            <w:pPr>
              <w:pStyle w:val="a9"/>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01.09.</w:t>
            </w:r>
            <w:r w:rsidR="00005CB8" w:rsidRPr="001476C1">
              <w:rPr>
                <w:rFonts w:ascii="Times New Roman" w:hAnsi="Times New Roman" w:cs="Times New Roman"/>
                <w:noProof/>
                <w:color w:val="000000"/>
                <w:sz w:val="24"/>
                <w:szCs w:val="24"/>
              </w:rPr>
              <w:t>20</w:t>
            </w:r>
            <w:r w:rsidR="00CF4B25">
              <w:rPr>
                <w:rFonts w:ascii="Times New Roman" w:hAnsi="Times New Roman" w:cs="Times New Roman"/>
                <w:noProof/>
                <w:color w:val="000000"/>
                <w:sz w:val="24"/>
                <w:szCs w:val="24"/>
              </w:rPr>
              <w:t>23</w:t>
            </w:r>
            <w:r w:rsidR="00005CB8" w:rsidRPr="001476C1">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 xml:space="preserve"> 1048</w:t>
            </w:r>
            <w:r w:rsidR="00005CB8" w:rsidRPr="001476C1">
              <w:rPr>
                <w:rFonts w:ascii="Times New Roman" w:hAnsi="Times New Roman" w:cs="Times New Roman"/>
                <w:noProof/>
                <w:color w:val="000000"/>
                <w:sz w:val="24"/>
                <w:szCs w:val="24"/>
              </w:rPr>
              <w:t xml:space="preserve"> </w:t>
            </w:r>
          </w:p>
          <w:p w:rsidR="00005CB8" w:rsidRPr="001476C1" w:rsidRDefault="00005CB8" w:rsidP="00F940AB">
            <w:pPr>
              <w:jc w:val="center"/>
              <w:rPr>
                <w:noProof/>
                <w:color w:val="000000"/>
                <w:sz w:val="24"/>
                <w:szCs w:val="24"/>
              </w:rPr>
            </w:pPr>
          </w:p>
          <w:p w:rsidR="00005CB8" w:rsidRPr="001476C1" w:rsidRDefault="00005CB8" w:rsidP="00F940AB">
            <w:pPr>
              <w:jc w:val="center"/>
              <w:rPr>
                <w:noProof/>
                <w:sz w:val="24"/>
                <w:szCs w:val="24"/>
              </w:rPr>
            </w:pPr>
            <w:r w:rsidRPr="001476C1">
              <w:rPr>
                <w:noProof/>
                <w:color w:val="000000"/>
                <w:sz w:val="24"/>
                <w:szCs w:val="24"/>
              </w:rPr>
              <w:t>город Канаш</w:t>
            </w:r>
          </w:p>
        </w:tc>
      </w:tr>
    </w:tbl>
    <w:p w:rsidR="00005CB8" w:rsidRPr="001476C1" w:rsidRDefault="00005CB8" w:rsidP="00F940AB">
      <w:pPr>
        <w:widowControl w:val="0"/>
        <w:suppressAutoHyphens/>
        <w:rPr>
          <w:rFonts w:eastAsia="Lucida Sans Unicode"/>
          <w:sz w:val="24"/>
          <w:szCs w:val="24"/>
          <w:lang w:eastAsia="ru-RU"/>
        </w:rPr>
      </w:pPr>
    </w:p>
    <w:p w:rsidR="001476C1" w:rsidRPr="001476C1" w:rsidRDefault="001476C1" w:rsidP="001476C1">
      <w:pPr>
        <w:rPr>
          <w:sz w:val="24"/>
          <w:szCs w:val="24"/>
        </w:rPr>
      </w:pPr>
      <w:r w:rsidRPr="001476C1">
        <w:rPr>
          <w:noProof/>
          <w:sz w:val="24"/>
          <w:szCs w:val="24"/>
          <w:lang w:eastAsia="ru-RU"/>
        </w:rPr>
        <mc:AlternateContent>
          <mc:Choice Requires="wps">
            <w:drawing>
              <wp:anchor distT="0" distB="0" distL="114300" distR="114300" simplePos="0" relativeHeight="251666432" behindDoc="0" locked="0" layoutInCell="1" allowOverlap="1" wp14:anchorId="6203C2B2" wp14:editId="45510227">
                <wp:simplePos x="0" y="0"/>
                <wp:positionH relativeFrom="column">
                  <wp:posOffset>88900</wp:posOffset>
                </wp:positionH>
                <wp:positionV relativeFrom="paragraph">
                  <wp:posOffset>-43815</wp:posOffset>
                </wp:positionV>
                <wp:extent cx="71120" cy="45085"/>
                <wp:effectExtent l="0" t="0" r="5080" b="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45085"/>
                        </a:xfrm>
                        <a:prstGeom prst="rect">
                          <a:avLst/>
                        </a:prstGeom>
                        <a:solidFill>
                          <a:srgbClr val="FFFFFF"/>
                        </a:solidFill>
                        <a:ln w="9525">
                          <a:noFill/>
                          <a:miter lim="800000"/>
                          <a:headEnd/>
                          <a:tailEnd/>
                        </a:ln>
                      </wps:spPr>
                      <wps:txbx>
                        <w:txbxContent>
                          <w:p w:rsidR="00D23630" w:rsidRPr="00894B00" w:rsidRDefault="00D23630" w:rsidP="001476C1">
                            <w:pP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margin-left:7pt;margin-top:-3.45pt;width:5.6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" stroked="f">
                <v:textbox>
                  <w:txbxContent>
                    <w:p w:rsidR="00D23630" w:rsidRPr="00894B00" w:rsidRDefault="00D23630" w:rsidP="001476C1">
                      <w:pPr>
                        <w:rPr>
                          <w:szCs w:val="24"/>
                        </w:rPr>
                      </w:pPr>
                    </w:p>
                  </w:txbxContent>
                </v:textbox>
              </v:shape>
            </w:pict>
          </mc:Fallback>
        </mc:AlternateContent>
      </w:r>
    </w:p>
    <w:p w:rsidR="001476C1" w:rsidRPr="00CF4B25" w:rsidRDefault="001476C1" w:rsidP="00CF4B25">
      <w:pPr>
        <w:ind w:right="4528"/>
        <w:jc w:val="both"/>
        <w:rPr>
          <w:rStyle w:val="a4"/>
          <w:rFonts w:eastAsiaTheme="minorHAnsi"/>
          <w:color w:val="000000"/>
          <w:sz w:val="24"/>
          <w:szCs w:val="24"/>
        </w:rPr>
      </w:pPr>
      <w:bookmarkStart w:id="0" w:name="sub_6666"/>
      <w:bookmarkEnd w:id="0"/>
      <w:r w:rsidRPr="00CF4B25">
        <w:rPr>
          <w:rStyle w:val="a4"/>
          <w:rFonts w:eastAsiaTheme="minorHAnsi"/>
          <w:color w:val="000000"/>
          <w:sz w:val="24"/>
          <w:szCs w:val="24"/>
        </w:rPr>
        <w:t xml:space="preserve">Об утверждении административного регламента администрации Канашского муниципального округа Чувашской Республики предоставления муниципальной услуги «Присвоение спортивных разрядов и квалификационных категорий спортивных </w:t>
      </w:r>
      <w:bookmarkStart w:id="1" w:name="_GoBack"/>
      <w:bookmarkEnd w:id="1"/>
      <w:r w:rsidRPr="00CF4B25">
        <w:rPr>
          <w:rStyle w:val="a4"/>
          <w:rFonts w:eastAsiaTheme="minorHAnsi"/>
          <w:color w:val="000000"/>
          <w:sz w:val="24"/>
          <w:szCs w:val="24"/>
        </w:rPr>
        <w:t>судей в порядке, установленном законодательством Российской Федерации»</w:t>
      </w:r>
    </w:p>
    <w:p w:rsidR="001476C1" w:rsidRPr="001476C1" w:rsidRDefault="001476C1" w:rsidP="001476C1">
      <w:pPr>
        <w:ind w:right="5103"/>
        <w:jc w:val="both"/>
        <w:rPr>
          <w:rStyle w:val="a4"/>
          <w:rFonts w:eastAsiaTheme="minorHAnsi"/>
          <w:b w:val="0"/>
          <w:color w:val="000000"/>
          <w:sz w:val="24"/>
          <w:szCs w:val="24"/>
        </w:rPr>
      </w:pPr>
    </w:p>
    <w:p w:rsidR="001476C1" w:rsidRPr="001476C1" w:rsidRDefault="001476C1" w:rsidP="001476C1">
      <w:pPr>
        <w:ind w:right="5103"/>
        <w:jc w:val="both"/>
        <w:rPr>
          <w:rStyle w:val="a4"/>
          <w:rFonts w:eastAsiaTheme="minorHAnsi"/>
          <w:b w:val="0"/>
          <w:color w:val="000000"/>
          <w:sz w:val="24"/>
          <w:szCs w:val="24"/>
        </w:rPr>
      </w:pPr>
    </w:p>
    <w:p w:rsidR="001476C1" w:rsidRDefault="001476C1" w:rsidP="001476C1">
      <w:pPr>
        <w:ind w:firstLine="426"/>
        <w:jc w:val="both"/>
        <w:textAlignment w:val="baseline"/>
        <w:rPr>
          <w:b/>
          <w:color w:val="000000"/>
          <w:sz w:val="24"/>
          <w:szCs w:val="24"/>
        </w:rPr>
      </w:pPr>
      <w:r w:rsidRPr="001476C1">
        <w:rPr>
          <w:color w:val="000000"/>
          <w:sz w:val="24"/>
          <w:szCs w:val="24"/>
        </w:rPr>
        <w:tab/>
        <w:t xml:space="preserve"> В </w:t>
      </w:r>
      <w:proofErr w:type="gramStart"/>
      <w:r w:rsidRPr="001476C1">
        <w:rPr>
          <w:color w:val="000000"/>
          <w:sz w:val="24"/>
          <w:szCs w:val="24"/>
        </w:rPr>
        <w:t>соответствии</w:t>
      </w:r>
      <w:proofErr w:type="gramEnd"/>
      <w:r w:rsidRPr="001476C1">
        <w:rPr>
          <w:color w:val="000000"/>
          <w:sz w:val="24"/>
          <w:szCs w:val="24"/>
        </w:rPr>
        <w:t xml:space="preserve"> с </w:t>
      </w:r>
      <w:hyperlink r:id="rId8" w:history="1">
        <w:r w:rsidRPr="001476C1">
          <w:rPr>
            <w:rStyle w:val="a5"/>
            <w:sz w:val="24"/>
            <w:szCs w:val="24"/>
          </w:rPr>
          <w:t>Федеральным</w:t>
        </w:r>
        <w:r w:rsidR="00CF4B25">
          <w:rPr>
            <w:rStyle w:val="a5"/>
            <w:sz w:val="24"/>
            <w:szCs w:val="24"/>
          </w:rPr>
          <w:t>и</w:t>
        </w:r>
        <w:r w:rsidRPr="001476C1">
          <w:rPr>
            <w:rStyle w:val="a5"/>
            <w:sz w:val="24"/>
            <w:szCs w:val="24"/>
          </w:rPr>
          <w:t xml:space="preserve"> закон</w:t>
        </w:r>
        <w:r w:rsidR="00CF4B25">
          <w:rPr>
            <w:rStyle w:val="a5"/>
            <w:sz w:val="24"/>
            <w:szCs w:val="24"/>
          </w:rPr>
          <w:t>а</w:t>
        </w:r>
        <w:r w:rsidRPr="001476C1">
          <w:rPr>
            <w:rStyle w:val="a5"/>
            <w:sz w:val="24"/>
            <w:szCs w:val="24"/>
          </w:rPr>
          <w:t>м</w:t>
        </w:r>
        <w:r w:rsidR="00CF4B25">
          <w:rPr>
            <w:rStyle w:val="a5"/>
            <w:sz w:val="24"/>
            <w:szCs w:val="24"/>
          </w:rPr>
          <w:t>и</w:t>
        </w:r>
        <w:r w:rsidRPr="001476C1">
          <w:rPr>
            <w:rStyle w:val="a5"/>
            <w:sz w:val="24"/>
            <w:szCs w:val="24"/>
          </w:rPr>
          <w:t xml:space="preserve"> от 27.07.2010 </w:t>
        </w:r>
        <w:r w:rsidR="00CF4B25">
          <w:rPr>
            <w:rStyle w:val="a5"/>
            <w:sz w:val="24"/>
            <w:szCs w:val="24"/>
          </w:rPr>
          <w:t>№</w:t>
        </w:r>
        <w:r w:rsidRPr="001476C1">
          <w:rPr>
            <w:rStyle w:val="a5"/>
            <w:sz w:val="24"/>
            <w:szCs w:val="24"/>
          </w:rPr>
          <w:t xml:space="preserve"> 210-ФЗ «Об организации предоставления государственных и муниципальных услуг</w:t>
        </w:r>
      </w:hyperlink>
      <w:r w:rsidRPr="001476C1">
        <w:rPr>
          <w:color w:val="000000"/>
          <w:sz w:val="24"/>
          <w:szCs w:val="24"/>
        </w:rPr>
        <w:t xml:space="preserve">», </w:t>
      </w:r>
      <w:r w:rsidR="00CF4B25">
        <w:rPr>
          <w:color w:val="000000"/>
          <w:sz w:val="24"/>
          <w:szCs w:val="24"/>
        </w:rPr>
        <w:t xml:space="preserve">от </w:t>
      </w:r>
      <w:r w:rsidRPr="001476C1">
        <w:rPr>
          <w:sz w:val="24"/>
          <w:szCs w:val="24"/>
        </w:rPr>
        <w:t>06.01.2003 № 131-ФЗ «Об общих принципах организации местного самоуправления в Российской Федерации»</w:t>
      </w:r>
      <w:r w:rsidR="00CF4B25">
        <w:rPr>
          <w:sz w:val="24"/>
          <w:szCs w:val="24"/>
        </w:rPr>
        <w:t>,</w:t>
      </w:r>
      <w:r w:rsidRPr="001476C1">
        <w:rPr>
          <w:sz w:val="24"/>
          <w:szCs w:val="24"/>
        </w:rPr>
        <w:t xml:space="preserve"> </w:t>
      </w:r>
      <w:r w:rsidR="00CF4B25">
        <w:rPr>
          <w:b/>
          <w:sz w:val="24"/>
          <w:szCs w:val="24"/>
        </w:rPr>
        <w:t>А</w:t>
      </w:r>
      <w:r w:rsidRPr="00CF4B25">
        <w:rPr>
          <w:b/>
          <w:sz w:val="24"/>
          <w:szCs w:val="24"/>
        </w:rPr>
        <w:t xml:space="preserve">дминистрация Канашского муниципального округа </w:t>
      </w:r>
      <w:r w:rsidR="00CF4B25">
        <w:rPr>
          <w:b/>
          <w:sz w:val="24"/>
          <w:szCs w:val="24"/>
        </w:rPr>
        <w:t>Чувашской Республики</w:t>
      </w:r>
      <w:r w:rsidRPr="00CF4B25">
        <w:rPr>
          <w:b/>
          <w:sz w:val="24"/>
          <w:szCs w:val="24"/>
        </w:rPr>
        <w:t xml:space="preserve"> </w:t>
      </w:r>
      <w:r w:rsidRPr="00CF4B25">
        <w:rPr>
          <w:b/>
          <w:color w:val="000000"/>
          <w:sz w:val="24"/>
          <w:szCs w:val="24"/>
        </w:rPr>
        <w:t>постановляет:</w:t>
      </w:r>
    </w:p>
    <w:p w:rsidR="00CF4B25" w:rsidRPr="00CF4B25" w:rsidRDefault="00CF4B25" w:rsidP="001476C1">
      <w:pPr>
        <w:ind w:firstLine="426"/>
        <w:jc w:val="both"/>
        <w:textAlignment w:val="baseline"/>
        <w:rPr>
          <w:b/>
          <w:color w:val="000000"/>
          <w:sz w:val="24"/>
          <w:szCs w:val="24"/>
        </w:rPr>
      </w:pPr>
    </w:p>
    <w:p w:rsidR="001476C1" w:rsidRPr="001476C1" w:rsidRDefault="001476C1" w:rsidP="001476C1">
      <w:pPr>
        <w:ind w:firstLine="426"/>
        <w:jc w:val="both"/>
        <w:rPr>
          <w:sz w:val="24"/>
          <w:szCs w:val="24"/>
        </w:rPr>
      </w:pPr>
      <w:r w:rsidRPr="001476C1">
        <w:rPr>
          <w:sz w:val="24"/>
          <w:szCs w:val="24"/>
        </w:rPr>
        <w:tab/>
        <w:t xml:space="preserve">1. Утвердить </w:t>
      </w:r>
      <w:r w:rsidRPr="001476C1">
        <w:rPr>
          <w:color w:val="000000"/>
          <w:sz w:val="24"/>
          <w:szCs w:val="24"/>
        </w:rPr>
        <w:t xml:space="preserve">прилагаемый </w:t>
      </w:r>
      <w:hyperlink r:id="rId9" w:anchor="/document/404954599/entry/10000" w:history="1">
        <w:r w:rsidRPr="001476C1">
          <w:rPr>
            <w:rStyle w:val="a5"/>
            <w:sz w:val="24"/>
            <w:szCs w:val="24"/>
          </w:rPr>
          <w:t>административный регламент</w:t>
        </w:r>
      </w:hyperlink>
      <w:r w:rsidRPr="001476C1">
        <w:rPr>
          <w:sz w:val="24"/>
          <w:szCs w:val="24"/>
        </w:rPr>
        <w:t xml:space="preserve"> администрации Канашского муниципального округа Чувашской Республики предоставления муниципальной услуги «Присвоение спортивных разрядов и квалификационных категорий спортивных судей в порядке, установленном законодательством Российской Федерации».</w:t>
      </w:r>
    </w:p>
    <w:p w:rsidR="001476C1" w:rsidRPr="001476C1" w:rsidRDefault="001476C1" w:rsidP="001476C1">
      <w:pPr>
        <w:ind w:firstLine="426"/>
        <w:jc w:val="both"/>
        <w:rPr>
          <w:iCs/>
          <w:noProof/>
          <w:sz w:val="24"/>
          <w:szCs w:val="24"/>
        </w:rPr>
      </w:pPr>
      <w:r w:rsidRPr="001476C1">
        <w:rPr>
          <w:sz w:val="24"/>
          <w:szCs w:val="24"/>
        </w:rPr>
        <w:tab/>
      </w:r>
      <w:r w:rsidR="00D928F7">
        <w:rPr>
          <w:sz w:val="24"/>
          <w:szCs w:val="24"/>
        </w:rPr>
        <w:t>2</w:t>
      </w:r>
      <w:r w:rsidRPr="001476C1">
        <w:rPr>
          <w:sz w:val="24"/>
          <w:szCs w:val="24"/>
        </w:rPr>
        <w:t xml:space="preserve">. </w:t>
      </w:r>
      <w:proofErr w:type="gramStart"/>
      <w:r w:rsidRPr="001476C1">
        <w:rPr>
          <w:sz w:val="24"/>
          <w:szCs w:val="24"/>
        </w:rPr>
        <w:t>Контроль за</w:t>
      </w:r>
      <w:proofErr w:type="gramEnd"/>
      <w:r w:rsidRPr="001476C1">
        <w:rPr>
          <w:sz w:val="24"/>
          <w:szCs w:val="24"/>
        </w:rPr>
        <w:t xml:space="preserve"> исполнением настоящего постановления возложить на </w:t>
      </w:r>
      <w:r w:rsidR="00CF4B25">
        <w:rPr>
          <w:sz w:val="24"/>
          <w:szCs w:val="24"/>
        </w:rPr>
        <w:t xml:space="preserve">заведующего </w:t>
      </w:r>
      <w:r w:rsidR="00D928F7">
        <w:rPr>
          <w:sz w:val="24"/>
          <w:szCs w:val="24"/>
        </w:rPr>
        <w:t>сектор</w:t>
      </w:r>
      <w:r w:rsidR="00CF4B25">
        <w:rPr>
          <w:sz w:val="24"/>
          <w:szCs w:val="24"/>
        </w:rPr>
        <w:t>ом</w:t>
      </w:r>
      <w:r w:rsidR="00D928F7">
        <w:rPr>
          <w:sz w:val="24"/>
          <w:szCs w:val="24"/>
        </w:rPr>
        <w:t xml:space="preserve"> по физической культуре и спорту отдела социального развития</w:t>
      </w:r>
      <w:r w:rsidRPr="001476C1">
        <w:rPr>
          <w:sz w:val="24"/>
          <w:szCs w:val="24"/>
        </w:rPr>
        <w:t xml:space="preserve"> администрации Канашского  муниципального округа Чувашской Республики.</w:t>
      </w:r>
    </w:p>
    <w:p w:rsidR="001476C1" w:rsidRPr="001476C1" w:rsidRDefault="00D928F7" w:rsidP="001476C1">
      <w:pPr>
        <w:ind w:firstLine="426"/>
        <w:jc w:val="both"/>
        <w:rPr>
          <w:color w:val="000000"/>
          <w:sz w:val="24"/>
          <w:szCs w:val="24"/>
        </w:rPr>
      </w:pPr>
      <w:r>
        <w:rPr>
          <w:color w:val="000000"/>
          <w:sz w:val="24"/>
          <w:szCs w:val="24"/>
        </w:rPr>
        <w:tab/>
        <w:t>3</w:t>
      </w:r>
      <w:r w:rsidR="001476C1" w:rsidRPr="001476C1">
        <w:rPr>
          <w:color w:val="000000"/>
          <w:sz w:val="24"/>
          <w:szCs w:val="24"/>
        </w:rPr>
        <w:t xml:space="preserve">. Настоящее постановление вступает в силу </w:t>
      </w:r>
      <w:r w:rsidR="002E2CCD">
        <w:rPr>
          <w:color w:val="000000"/>
          <w:sz w:val="24"/>
          <w:szCs w:val="24"/>
        </w:rPr>
        <w:t>после его</w:t>
      </w:r>
      <w:r w:rsidR="001476C1" w:rsidRPr="001476C1">
        <w:rPr>
          <w:color w:val="000000"/>
          <w:sz w:val="24"/>
          <w:szCs w:val="24"/>
        </w:rPr>
        <w:t xml:space="preserve"> официального опубликования</w:t>
      </w:r>
      <w:r w:rsidR="002E2CCD">
        <w:rPr>
          <w:color w:val="000000"/>
          <w:sz w:val="24"/>
          <w:szCs w:val="24"/>
        </w:rPr>
        <w:t>.</w:t>
      </w:r>
      <w:r w:rsidR="001476C1" w:rsidRPr="001476C1">
        <w:rPr>
          <w:color w:val="000000"/>
          <w:sz w:val="24"/>
          <w:szCs w:val="24"/>
        </w:rPr>
        <w:tab/>
      </w:r>
    </w:p>
    <w:tbl>
      <w:tblPr>
        <w:tblW w:w="5000" w:type="pct"/>
        <w:tblLook w:val="04A0" w:firstRow="1" w:lastRow="0" w:firstColumn="1" w:lastColumn="0" w:noHBand="0" w:noVBand="1"/>
      </w:tblPr>
      <w:tblGrid>
        <w:gridCol w:w="6346"/>
        <w:gridCol w:w="3174"/>
      </w:tblGrid>
      <w:tr w:rsidR="001476C1" w:rsidRPr="001476C1" w:rsidTr="00D928F7">
        <w:tc>
          <w:tcPr>
            <w:tcW w:w="3300" w:type="pct"/>
            <w:tcMar>
              <w:top w:w="15" w:type="dxa"/>
              <w:left w:w="15" w:type="dxa"/>
              <w:bottom w:w="15" w:type="dxa"/>
              <w:right w:w="15" w:type="dxa"/>
            </w:tcMar>
            <w:vAlign w:val="bottom"/>
          </w:tcPr>
          <w:p w:rsidR="001476C1" w:rsidRPr="001476C1" w:rsidRDefault="001476C1" w:rsidP="00D928F7">
            <w:pPr>
              <w:rPr>
                <w:color w:val="000000"/>
                <w:sz w:val="24"/>
                <w:szCs w:val="24"/>
              </w:rPr>
            </w:pPr>
          </w:p>
          <w:p w:rsidR="001476C1" w:rsidRDefault="001476C1" w:rsidP="00D928F7">
            <w:pPr>
              <w:rPr>
                <w:color w:val="000000"/>
                <w:sz w:val="24"/>
                <w:szCs w:val="24"/>
              </w:rPr>
            </w:pPr>
          </w:p>
          <w:p w:rsidR="002E2CCD" w:rsidRDefault="002E2CCD" w:rsidP="00D928F7">
            <w:pPr>
              <w:rPr>
                <w:color w:val="000000"/>
                <w:sz w:val="24"/>
                <w:szCs w:val="24"/>
              </w:rPr>
            </w:pPr>
          </w:p>
          <w:p w:rsidR="002E2CCD" w:rsidRPr="001476C1" w:rsidRDefault="002E2CCD" w:rsidP="00D928F7">
            <w:pPr>
              <w:rPr>
                <w:color w:val="000000"/>
                <w:sz w:val="24"/>
                <w:szCs w:val="24"/>
              </w:rPr>
            </w:pPr>
          </w:p>
          <w:p w:rsidR="001476C1" w:rsidRPr="001476C1" w:rsidRDefault="001476C1" w:rsidP="002E2CCD">
            <w:pPr>
              <w:rPr>
                <w:color w:val="000000"/>
                <w:sz w:val="24"/>
                <w:szCs w:val="24"/>
              </w:rPr>
            </w:pPr>
            <w:r w:rsidRPr="001476C1">
              <w:rPr>
                <w:color w:val="000000"/>
                <w:sz w:val="24"/>
                <w:szCs w:val="24"/>
              </w:rPr>
              <w:t>Глава муниципального округа</w:t>
            </w:r>
          </w:p>
        </w:tc>
        <w:tc>
          <w:tcPr>
            <w:tcW w:w="1650" w:type="pct"/>
            <w:tcMar>
              <w:top w:w="15" w:type="dxa"/>
              <w:left w:w="15" w:type="dxa"/>
              <w:bottom w:w="15" w:type="dxa"/>
              <w:right w:w="15" w:type="dxa"/>
            </w:tcMar>
            <w:vAlign w:val="bottom"/>
            <w:hideMark/>
          </w:tcPr>
          <w:p w:rsidR="001476C1" w:rsidRPr="001476C1" w:rsidRDefault="001476C1" w:rsidP="00D928F7">
            <w:pPr>
              <w:jc w:val="right"/>
              <w:rPr>
                <w:color w:val="000000"/>
                <w:sz w:val="24"/>
                <w:szCs w:val="24"/>
              </w:rPr>
            </w:pPr>
            <w:r>
              <w:rPr>
                <w:color w:val="000000"/>
                <w:sz w:val="24"/>
                <w:szCs w:val="24"/>
              </w:rPr>
              <w:t>С.Н. Михайлов</w:t>
            </w:r>
          </w:p>
        </w:tc>
      </w:tr>
    </w:tbl>
    <w:p w:rsidR="001476C1" w:rsidRPr="001476C1" w:rsidRDefault="001476C1" w:rsidP="001476C1">
      <w:pPr>
        <w:ind w:firstLine="720"/>
        <w:jc w:val="both"/>
        <w:rPr>
          <w:b/>
          <w:sz w:val="24"/>
          <w:szCs w:val="24"/>
        </w:rPr>
      </w:pPr>
    </w:p>
    <w:p w:rsidR="001476C1" w:rsidRPr="001476C1" w:rsidRDefault="001476C1" w:rsidP="001476C1">
      <w:pPr>
        <w:ind w:firstLine="720"/>
        <w:jc w:val="both"/>
        <w:rPr>
          <w:rStyle w:val="a4"/>
          <w:rFonts w:eastAsiaTheme="minorHAnsi"/>
          <w:sz w:val="24"/>
          <w:szCs w:val="24"/>
        </w:rPr>
      </w:pPr>
    </w:p>
    <w:p w:rsidR="001476C1" w:rsidRPr="001476C1" w:rsidRDefault="001476C1" w:rsidP="001476C1">
      <w:pPr>
        <w:ind w:firstLine="720"/>
        <w:jc w:val="both"/>
        <w:rPr>
          <w:rStyle w:val="a4"/>
          <w:rFonts w:eastAsiaTheme="minorHAnsi"/>
          <w:bCs w:val="0"/>
          <w:sz w:val="24"/>
          <w:szCs w:val="24"/>
        </w:rPr>
      </w:pPr>
    </w:p>
    <w:p w:rsidR="001476C1" w:rsidRPr="001476C1" w:rsidRDefault="001476C1" w:rsidP="001476C1">
      <w:pPr>
        <w:ind w:firstLine="720"/>
        <w:jc w:val="both"/>
        <w:rPr>
          <w:rStyle w:val="a4"/>
          <w:rFonts w:eastAsiaTheme="minorHAnsi"/>
          <w:bCs w:val="0"/>
          <w:sz w:val="24"/>
          <w:szCs w:val="24"/>
        </w:rPr>
      </w:pPr>
    </w:p>
    <w:p w:rsidR="001476C1" w:rsidRDefault="001476C1" w:rsidP="001476C1">
      <w:pPr>
        <w:ind w:firstLine="720"/>
        <w:jc w:val="both"/>
        <w:rPr>
          <w:rStyle w:val="a4"/>
          <w:rFonts w:eastAsiaTheme="minorHAnsi"/>
          <w:bCs w:val="0"/>
          <w:sz w:val="24"/>
          <w:szCs w:val="24"/>
        </w:rPr>
      </w:pPr>
    </w:p>
    <w:p w:rsidR="00E84A7E" w:rsidRPr="001476C1" w:rsidRDefault="00E84A7E" w:rsidP="001476C1">
      <w:pPr>
        <w:ind w:firstLine="720"/>
        <w:jc w:val="both"/>
        <w:rPr>
          <w:rStyle w:val="a4"/>
          <w:rFonts w:eastAsiaTheme="minorHAnsi"/>
          <w:bCs w:val="0"/>
          <w:sz w:val="24"/>
          <w:szCs w:val="24"/>
        </w:rPr>
      </w:pPr>
    </w:p>
    <w:p w:rsidR="001476C1" w:rsidRPr="001476C1" w:rsidRDefault="001476C1" w:rsidP="001476C1">
      <w:pPr>
        <w:ind w:firstLine="720"/>
        <w:jc w:val="both"/>
        <w:rPr>
          <w:rStyle w:val="a4"/>
          <w:rFonts w:eastAsiaTheme="minorHAnsi"/>
          <w:bCs w:val="0"/>
          <w:sz w:val="24"/>
          <w:szCs w:val="24"/>
        </w:rPr>
      </w:pPr>
    </w:p>
    <w:p w:rsidR="00D928F7" w:rsidRDefault="00D928F7">
      <w:pPr>
        <w:spacing w:after="200" w:line="276" w:lineRule="auto"/>
        <w:rPr>
          <w:sz w:val="24"/>
          <w:szCs w:val="24"/>
        </w:rPr>
      </w:pPr>
      <w:r>
        <w:rPr>
          <w:sz w:val="24"/>
          <w:szCs w:val="24"/>
        </w:rPr>
        <w:br w:type="page"/>
      </w:r>
    </w:p>
    <w:p w:rsidR="001476C1" w:rsidRPr="001476C1" w:rsidRDefault="001476C1" w:rsidP="001476C1">
      <w:pPr>
        <w:ind w:left="3540"/>
        <w:jc w:val="right"/>
        <w:rPr>
          <w:sz w:val="24"/>
          <w:szCs w:val="24"/>
        </w:rPr>
      </w:pPr>
      <w:r w:rsidRPr="001476C1">
        <w:rPr>
          <w:sz w:val="24"/>
          <w:szCs w:val="24"/>
        </w:rPr>
        <w:lastRenderedPageBreak/>
        <w:t>У</w:t>
      </w:r>
      <w:r w:rsidR="002E2CCD">
        <w:rPr>
          <w:sz w:val="24"/>
          <w:szCs w:val="24"/>
        </w:rPr>
        <w:t>тверждено</w:t>
      </w:r>
    </w:p>
    <w:p w:rsidR="001476C1" w:rsidRPr="001476C1" w:rsidRDefault="001476C1" w:rsidP="001476C1">
      <w:pPr>
        <w:ind w:left="3540"/>
        <w:jc w:val="right"/>
        <w:rPr>
          <w:sz w:val="24"/>
          <w:szCs w:val="24"/>
        </w:rPr>
      </w:pPr>
      <w:r w:rsidRPr="001476C1">
        <w:rPr>
          <w:sz w:val="24"/>
          <w:szCs w:val="24"/>
        </w:rPr>
        <w:t>постановлением администрации</w:t>
      </w:r>
    </w:p>
    <w:p w:rsidR="002E2CCD" w:rsidRDefault="002E2CCD" w:rsidP="001476C1">
      <w:pPr>
        <w:ind w:left="3540"/>
        <w:jc w:val="right"/>
        <w:rPr>
          <w:sz w:val="24"/>
          <w:szCs w:val="24"/>
        </w:rPr>
      </w:pPr>
      <w:r>
        <w:rPr>
          <w:sz w:val="24"/>
          <w:szCs w:val="24"/>
        </w:rPr>
        <w:t>Канашского муниципального</w:t>
      </w:r>
    </w:p>
    <w:p w:rsidR="001476C1" w:rsidRPr="001476C1" w:rsidRDefault="002E2CCD" w:rsidP="001476C1">
      <w:pPr>
        <w:ind w:left="3540"/>
        <w:jc w:val="right"/>
        <w:rPr>
          <w:sz w:val="24"/>
          <w:szCs w:val="24"/>
        </w:rPr>
      </w:pPr>
      <w:r>
        <w:rPr>
          <w:sz w:val="24"/>
          <w:szCs w:val="24"/>
        </w:rPr>
        <w:t>о</w:t>
      </w:r>
      <w:r w:rsidR="001476C1" w:rsidRPr="001476C1">
        <w:rPr>
          <w:sz w:val="24"/>
          <w:szCs w:val="24"/>
        </w:rPr>
        <w:t>круга</w:t>
      </w:r>
      <w:r>
        <w:rPr>
          <w:sz w:val="24"/>
          <w:szCs w:val="24"/>
        </w:rPr>
        <w:t xml:space="preserve"> </w:t>
      </w:r>
      <w:r w:rsidR="001476C1" w:rsidRPr="001476C1">
        <w:rPr>
          <w:sz w:val="24"/>
          <w:szCs w:val="24"/>
        </w:rPr>
        <w:t xml:space="preserve"> Чувашской Республики</w:t>
      </w:r>
    </w:p>
    <w:p w:rsidR="001476C1" w:rsidRPr="001476C1" w:rsidRDefault="001476C1" w:rsidP="001476C1">
      <w:pPr>
        <w:ind w:left="3540" w:firstLine="709"/>
        <w:jc w:val="right"/>
        <w:rPr>
          <w:sz w:val="24"/>
          <w:szCs w:val="24"/>
        </w:rPr>
      </w:pPr>
      <w:r w:rsidRPr="001476C1">
        <w:rPr>
          <w:sz w:val="24"/>
          <w:szCs w:val="24"/>
        </w:rPr>
        <w:t xml:space="preserve">                   от </w:t>
      </w:r>
      <w:r w:rsidR="000D0DA7">
        <w:rPr>
          <w:sz w:val="24"/>
          <w:szCs w:val="24"/>
        </w:rPr>
        <w:t>01.09.</w:t>
      </w:r>
      <w:r w:rsidR="002E2CCD">
        <w:rPr>
          <w:sz w:val="24"/>
          <w:szCs w:val="24"/>
        </w:rPr>
        <w:t>2023</w:t>
      </w:r>
      <w:r w:rsidRPr="001476C1">
        <w:rPr>
          <w:sz w:val="24"/>
          <w:szCs w:val="24"/>
        </w:rPr>
        <w:t xml:space="preserve"> года  № </w:t>
      </w:r>
      <w:r w:rsidR="000D0DA7">
        <w:rPr>
          <w:sz w:val="24"/>
          <w:szCs w:val="24"/>
        </w:rPr>
        <w:t>1048</w:t>
      </w:r>
    </w:p>
    <w:p w:rsidR="001476C1" w:rsidRDefault="001476C1" w:rsidP="001476C1">
      <w:pPr>
        <w:ind w:firstLine="720"/>
        <w:jc w:val="both"/>
        <w:rPr>
          <w:sz w:val="24"/>
          <w:szCs w:val="24"/>
        </w:rPr>
      </w:pPr>
    </w:p>
    <w:p w:rsidR="002E2CCD" w:rsidRPr="001476C1" w:rsidRDefault="002E2CCD" w:rsidP="001476C1">
      <w:pPr>
        <w:ind w:firstLine="720"/>
        <w:jc w:val="both"/>
        <w:rPr>
          <w:sz w:val="24"/>
          <w:szCs w:val="24"/>
        </w:rPr>
      </w:pPr>
    </w:p>
    <w:p w:rsidR="001476C1" w:rsidRPr="001476C1" w:rsidRDefault="002E2CCD" w:rsidP="002E2CCD">
      <w:pPr>
        <w:pStyle w:val="1"/>
        <w:spacing w:before="0" w:after="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А</w:t>
      </w:r>
      <w:r w:rsidR="001476C1" w:rsidRPr="001476C1">
        <w:rPr>
          <w:rFonts w:ascii="Times New Roman" w:hAnsi="Times New Roman" w:cs="Times New Roman"/>
          <w:b/>
          <w:color w:val="000000" w:themeColor="text1"/>
          <w:sz w:val="24"/>
          <w:szCs w:val="24"/>
        </w:rPr>
        <w:t>дминистративн</w:t>
      </w:r>
      <w:r>
        <w:rPr>
          <w:rFonts w:ascii="Times New Roman" w:hAnsi="Times New Roman" w:cs="Times New Roman"/>
          <w:b/>
          <w:color w:val="000000" w:themeColor="text1"/>
          <w:sz w:val="24"/>
          <w:szCs w:val="24"/>
        </w:rPr>
        <w:t>ый</w:t>
      </w:r>
      <w:r w:rsidR="001476C1" w:rsidRPr="001476C1">
        <w:rPr>
          <w:rFonts w:ascii="Times New Roman" w:hAnsi="Times New Roman" w:cs="Times New Roman"/>
          <w:b/>
          <w:color w:val="000000" w:themeColor="text1"/>
          <w:sz w:val="24"/>
          <w:szCs w:val="24"/>
        </w:rPr>
        <w:t xml:space="preserve"> регламент</w:t>
      </w:r>
      <w:r w:rsidR="001476C1" w:rsidRPr="001476C1">
        <w:rPr>
          <w:rFonts w:ascii="Times New Roman" w:hAnsi="Times New Roman" w:cs="Times New Roman"/>
          <w:b/>
          <w:color w:val="000000" w:themeColor="text1"/>
          <w:sz w:val="24"/>
          <w:szCs w:val="24"/>
        </w:rPr>
        <w:br/>
        <w:t>администрации Канашского муниципального округа Чувашской Республики предоставления муниципальной услуги «Присвоение спортивных разрядов и квалификационных категорий спортивных судей в порядке, установленном законодательством Российской Федерации»</w:t>
      </w:r>
    </w:p>
    <w:p w:rsidR="001476C1" w:rsidRPr="001476C1" w:rsidRDefault="001476C1" w:rsidP="001476C1">
      <w:pPr>
        <w:pStyle w:val="1"/>
        <w:spacing w:before="0" w:after="0"/>
        <w:ind w:firstLine="720"/>
        <w:rPr>
          <w:rFonts w:ascii="Times New Roman" w:hAnsi="Times New Roman" w:cs="Times New Roman"/>
          <w:b/>
          <w:color w:val="000000" w:themeColor="text1"/>
          <w:sz w:val="24"/>
          <w:szCs w:val="24"/>
        </w:rPr>
      </w:pPr>
      <w:bookmarkStart w:id="2" w:name="sub_1001"/>
    </w:p>
    <w:p w:rsidR="001476C1" w:rsidRDefault="001476C1" w:rsidP="002E2CCD">
      <w:pPr>
        <w:pStyle w:val="1"/>
        <w:spacing w:before="0" w:after="0"/>
        <w:rPr>
          <w:rFonts w:ascii="Times New Roman" w:hAnsi="Times New Roman" w:cs="Times New Roman"/>
          <w:b/>
          <w:color w:val="000000" w:themeColor="text1"/>
          <w:sz w:val="24"/>
          <w:szCs w:val="24"/>
        </w:rPr>
      </w:pPr>
      <w:r w:rsidRPr="001476C1">
        <w:rPr>
          <w:rFonts w:ascii="Times New Roman" w:hAnsi="Times New Roman" w:cs="Times New Roman"/>
          <w:b/>
          <w:color w:val="000000" w:themeColor="text1"/>
          <w:sz w:val="24"/>
          <w:szCs w:val="24"/>
        </w:rPr>
        <w:t>I. Общие положения</w:t>
      </w:r>
    </w:p>
    <w:p w:rsidR="002E2CCD" w:rsidRPr="002E2CCD" w:rsidRDefault="002E2CCD" w:rsidP="002E2CCD">
      <w:pPr>
        <w:rPr>
          <w:lang w:eastAsia="ru-RU"/>
        </w:rPr>
      </w:pPr>
    </w:p>
    <w:p w:rsidR="001476C1" w:rsidRPr="001476C1" w:rsidRDefault="001476C1" w:rsidP="002E2CCD">
      <w:pPr>
        <w:pStyle w:val="1"/>
        <w:spacing w:before="0" w:after="0"/>
        <w:ind w:firstLine="708"/>
        <w:jc w:val="left"/>
        <w:rPr>
          <w:rFonts w:ascii="Times New Roman" w:hAnsi="Times New Roman" w:cs="Times New Roman"/>
          <w:color w:val="000000" w:themeColor="text1"/>
          <w:sz w:val="24"/>
          <w:szCs w:val="24"/>
        </w:rPr>
      </w:pPr>
      <w:bookmarkStart w:id="3" w:name="sub_11"/>
      <w:bookmarkEnd w:id="2"/>
      <w:r w:rsidRPr="001476C1">
        <w:rPr>
          <w:rFonts w:ascii="Times New Roman" w:hAnsi="Times New Roman" w:cs="Times New Roman"/>
          <w:b/>
          <w:color w:val="000000" w:themeColor="text1"/>
          <w:sz w:val="24"/>
          <w:szCs w:val="24"/>
        </w:rPr>
        <w:t>1.1. Предмет регулирования Административного регламента</w:t>
      </w:r>
    </w:p>
    <w:bookmarkEnd w:id="3"/>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Административный регламент администрации Канашского муниципального округа Чувашской Республики предоставления муниципальной услуги «Присвоение спортивных разрядов и квалификационных категорий спортивных судей в порядке, установленном законодательством Российской Федерации» (далее - Административный регламент) определяет состав, последовательность и сроки выполнения действий (административных процедур) при предоставлении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w:t>
      </w:r>
      <w:proofErr w:type="gramEnd"/>
      <w:r w:rsidRPr="001476C1">
        <w:rPr>
          <w:color w:val="000000" w:themeColor="text1"/>
          <w:sz w:val="24"/>
          <w:szCs w:val="24"/>
        </w:rPr>
        <w:t xml:space="preserve"> (бездействия) должностных лиц и принимаемых ими решений при предоставлении муниципальной услуги.</w:t>
      </w:r>
    </w:p>
    <w:p w:rsidR="002E2CCD" w:rsidRDefault="002E2CCD" w:rsidP="002E2CCD">
      <w:pPr>
        <w:pStyle w:val="1"/>
        <w:spacing w:before="0" w:after="0"/>
        <w:jc w:val="left"/>
        <w:rPr>
          <w:rFonts w:ascii="Times New Roman" w:eastAsia="Calibri" w:hAnsi="Times New Roman" w:cs="Times New Roman"/>
          <w:bCs w:val="0"/>
          <w:color w:val="000000" w:themeColor="text1"/>
          <w:sz w:val="24"/>
          <w:szCs w:val="24"/>
          <w:lang w:eastAsia="en-US"/>
        </w:rPr>
      </w:pPr>
      <w:bookmarkStart w:id="4" w:name="sub_12"/>
    </w:p>
    <w:p w:rsidR="001476C1" w:rsidRPr="001476C1" w:rsidRDefault="001476C1" w:rsidP="002E2CCD">
      <w:pPr>
        <w:pStyle w:val="1"/>
        <w:spacing w:before="0" w:after="0"/>
        <w:ind w:firstLine="708"/>
        <w:jc w:val="left"/>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t xml:space="preserve">1.2. Круг заявителей </w:t>
      </w:r>
    </w:p>
    <w:p w:rsidR="001476C1" w:rsidRPr="001476C1" w:rsidRDefault="001476C1" w:rsidP="002E2CCD">
      <w:pPr>
        <w:pStyle w:val="1"/>
        <w:spacing w:before="0" w:after="0"/>
        <w:ind w:firstLine="708"/>
        <w:jc w:val="left"/>
        <w:rPr>
          <w:rFonts w:ascii="Times New Roman" w:hAnsi="Times New Roman" w:cs="Times New Roman"/>
          <w:color w:val="000000" w:themeColor="text1"/>
          <w:sz w:val="24"/>
          <w:szCs w:val="24"/>
        </w:rPr>
      </w:pPr>
      <w:bookmarkStart w:id="5" w:name="sub_121"/>
      <w:bookmarkEnd w:id="4"/>
      <w:r w:rsidRPr="001476C1">
        <w:rPr>
          <w:rFonts w:ascii="Times New Roman" w:hAnsi="Times New Roman" w:cs="Times New Roman"/>
          <w:b/>
          <w:color w:val="000000" w:themeColor="text1"/>
          <w:sz w:val="24"/>
          <w:szCs w:val="24"/>
        </w:rPr>
        <w:t>1.2.1. Заявители на предоставление муниципальной услуги</w:t>
      </w:r>
    </w:p>
    <w:bookmarkEnd w:id="5"/>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Заявителями на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 (далее - спортивные разряды) являются юридические лица, а также их уполномоченные представители, обратившиеся в администрацию Канашского муниципального округа Чувашской Республики с запросом о предоставлении муниципальной услуги, а именно: региональные спортивные федерации или местные спортивные федерации по месту их территориальной сферы деятельности, в</w:t>
      </w:r>
      <w:proofErr w:type="gramEnd"/>
      <w:r w:rsidRPr="001476C1">
        <w:rPr>
          <w:color w:val="000000" w:themeColor="text1"/>
          <w:sz w:val="24"/>
          <w:szCs w:val="24"/>
        </w:rPr>
        <w:t xml:space="preserve"> </w:t>
      </w:r>
      <w:proofErr w:type="gramStart"/>
      <w:r w:rsidRPr="001476C1">
        <w:rPr>
          <w:color w:val="000000" w:themeColor="text1"/>
          <w:sz w:val="24"/>
          <w:szCs w:val="24"/>
        </w:rPr>
        <w:t>случае их отсутствия или приостановления действия государственной аккредитации региональной спортивной федерации - физкультурно-спортивные организации, организации, осуществляющие спортивную подготовку или образовательные организации, к которой принадлежит спортсмен, по месту их нахождения.</w:t>
      </w:r>
      <w:proofErr w:type="gramEnd"/>
    </w:p>
    <w:p w:rsidR="001476C1" w:rsidRDefault="001476C1" w:rsidP="001476C1">
      <w:pPr>
        <w:ind w:firstLine="720"/>
        <w:jc w:val="both"/>
        <w:rPr>
          <w:color w:val="000000" w:themeColor="text1"/>
          <w:sz w:val="24"/>
          <w:szCs w:val="24"/>
        </w:rPr>
      </w:pPr>
      <w:proofErr w:type="gramStart"/>
      <w:r w:rsidRPr="001476C1">
        <w:rPr>
          <w:color w:val="000000" w:themeColor="text1"/>
          <w:sz w:val="24"/>
          <w:szCs w:val="24"/>
        </w:rPr>
        <w:t>Заявителями на присвоение квалификационных категорий спортивных судей «спортивный судья второй категории», «спортивный судья третьей категории» (за исключением военно-прикладных и служебно-прикладных видов спорта) (далее - квалификационные категории спортивных судей) являются юридические лица, а также их уполномоченные представители, обратившиеся в администрацию Канашского муниципального округа Чувашской Республики с запросом о предоставлении муниципальной услуги, а именно региональные спортивные федерации по месту их территориальной сферы деятельности.</w:t>
      </w:r>
      <w:proofErr w:type="gramEnd"/>
    </w:p>
    <w:p w:rsidR="001476C1" w:rsidRPr="001476C1" w:rsidRDefault="001476C1" w:rsidP="002E2CCD">
      <w:pPr>
        <w:pStyle w:val="1"/>
        <w:spacing w:before="0" w:after="0"/>
        <w:ind w:firstLine="708"/>
        <w:jc w:val="left"/>
        <w:rPr>
          <w:rFonts w:ascii="Times New Roman" w:hAnsi="Times New Roman" w:cs="Times New Roman"/>
          <w:color w:val="000000" w:themeColor="text1"/>
          <w:sz w:val="24"/>
          <w:szCs w:val="24"/>
        </w:rPr>
      </w:pPr>
      <w:bookmarkStart w:id="6" w:name="sub_122"/>
      <w:r w:rsidRPr="001476C1">
        <w:rPr>
          <w:rFonts w:ascii="Times New Roman" w:hAnsi="Times New Roman" w:cs="Times New Roman"/>
          <w:b/>
          <w:color w:val="000000" w:themeColor="text1"/>
          <w:sz w:val="24"/>
          <w:szCs w:val="24"/>
        </w:rPr>
        <w:t>1.2.2. Получатели муниципальной услуги</w:t>
      </w:r>
    </w:p>
    <w:bookmarkEnd w:id="6"/>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 xml:space="preserve">Спортивные разряды присваиваются гражданам Российской Федерации по итогам выступлений на официальных спортивных соревнованиях или физкультурных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официальных физкультурных мероприятий и спортивных мероприятий </w:t>
      </w:r>
      <w:r w:rsidRPr="001476C1">
        <w:rPr>
          <w:color w:val="000000" w:themeColor="text1"/>
          <w:sz w:val="24"/>
          <w:szCs w:val="24"/>
        </w:rPr>
        <w:lastRenderedPageBreak/>
        <w:t>субъектов Российской Федерации, календарные планы физкультурных мероприятий и спортивных мероприятий муниципальных образований и федеральных органов, проводимых в соответствии с</w:t>
      </w:r>
      <w:proofErr w:type="gramEnd"/>
      <w:r w:rsidRPr="001476C1">
        <w:rPr>
          <w:color w:val="000000" w:themeColor="text1"/>
          <w:sz w:val="24"/>
          <w:szCs w:val="24"/>
        </w:rPr>
        <w:t xml:space="preserve"> правилами видов спорта (далее - соревнования), сроком на 2 года.</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Квалификационные категории спортивных судей присваиваются гражданам Российской Федерации в соответствии с квалификационными требованиями к кандидатам на присвоение квалификационных категорий спортивных судей (далее соответственно - Квалификационные требования, кандидаты).</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Квалификационная категория спортивного судьи «спортивный судья третьей категории» присваивается кандидатам, достигшим возраста 16 лет, после выполнения требований к сдаче квалификационного зачета (экзамена).</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Квалификационная категория спортивного судьи «спортивный судья второй категории» присваивается кандидатам:</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имеющим третью категорию, но не ранее чем через 1 год со дня присвоения такой категории;</w:t>
      </w:r>
    </w:p>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имеющим</w:t>
      </w:r>
      <w:proofErr w:type="gramEnd"/>
      <w:r w:rsidRPr="001476C1">
        <w:rPr>
          <w:color w:val="000000" w:themeColor="text1"/>
          <w:sz w:val="24"/>
          <w:szCs w:val="24"/>
        </w:rPr>
        <w:t xml:space="preserve"> спортивное звание «мастер спорта России международного класса», «гроссмейстер России» или «мастер спорта России» по соответствующему виду спорта.</w:t>
      </w:r>
    </w:p>
    <w:p w:rsidR="002A48DC" w:rsidRDefault="002A48DC" w:rsidP="002E2CCD">
      <w:pPr>
        <w:pStyle w:val="1"/>
        <w:spacing w:before="0" w:after="0"/>
        <w:ind w:firstLine="720"/>
        <w:jc w:val="both"/>
        <w:rPr>
          <w:rFonts w:ascii="Times New Roman" w:hAnsi="Times New Roman" w:cs="Times New Roman"/>
          <w:b/>
          <w:color w:val="000000" w:themeColor="text1"/>
          <w:sz w:val="24"/>
          <w:szCs w:val="24"/>
        </w:rPr>
      </w:pPr>
      <w:bookmarkStart w:id="7" w:name="sub_13"/>
    </w:p>
    <w:p w:rsidR="001476C1" w:rsidRPr="001476C1" w:rsidRDefault="001476C1" w:rsidP="002E2CCD">
      <w:pPr>
        <w:pStyle w:val="1"/>
        <w:spacing w:before="0" w:after="0"/>
        <w:ind w:firstLine="720"/>
        <w:jc w:val="both"/>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t>1.3. Требования к порядку информирования о предоставлении муниципальной услуги</w:t>
      </w:r>
    </w:p>
    <w:bookmarkEnd w:id="7"/>
    <w:p w:rsidR="001476C1" w:rsidRPr="001476C1" w:rsidRDefault="001476C1" w:rsidP="001476C1">
      <w:pPr>
        <w:ind w:firstLine="720"/>
        <w:jc w:val="both"/>
        <w:rPr>
          <w:color w:val="000000" w:themeColor="text1"/>
          <w:sz w:val="24"/>
          <w:szCs w:val="24"/>
        </w:rPr>
      </w:pPr>
      <w:r w:rsidRPr="001476C1">
        <w:rPr>
          <w:color w:val="000000" w:themeColor="text1"/>
          <w:sz w:val="24"/>
          <w:szCs w:val="24"/>
        </w:rPr>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и размещается: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 xml:space="preserve">на официальном сайте органа местного </w:t>
      </w:r>
      <w:proofErr w:type="gramStart"/>
      <w:r w:rsidRPr="001476C1">
        <w:rPr>
          <w:color w:val="000000" w:themeColor="text1"/>
          <w:sz w:val="24"/>
          <w:szCs w:val="24"/>
        </w:rPr>
        <w:t>самоуправления</w:t>
      </w:r>
      <w:proofErr w:type="gramEnd"/>
      <w:r w:rsidRPr="001476C1">
        <w:rPr>
          <w:color w:val="000000" w:themeColor="text1"/>
          <w:sz w:val="24"/>
          <w:szCs w:val="24"/>
        </w:rPr>
        <w:t xml:space="preserve">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на информационных стендах в здании администрации Канашского муниципального округа Чувашской Республики, структурных подразделений, в которых предоставляется муниципальная услуга;</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1476C1">
          <w:rPr>
            <w:rStyle w:val="affffff0"/>
            <w:color w:val="000000" w:themeColor="text1"/>
            <w:sz w:val="24"/>
            <w:szCs w:val="24"/>
          </w:rPr>
          <w:t>www.gosuslugi.ru</w:t>
        </w:r>
      </w:hyperlink>
      <w:r w:rsidRPr="001476C1">
        <w:rPr>
          <w:color w:val="000000" w:themeColor="text1"/>
          <w:sz w:val="24"/>
          <w:szCs w:val="24"/>
        </w:rPr>
        <w:t xml:space="preserve"> (далее - Единый портал государственных и муниципальных услуг).</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на информационных стендах в зданиях администрации Канашского муниципального округа Чувашской Республики, структурных подразделений;</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 средствах массовой информации (далее - СМИ);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на официальном сайте органа местного самоуправления;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на Едином портале государственных и муниципальных услуг;</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1476C1" w:rsidRPr="00026C63" w:rsidRDefault="001476C1" w:rsidP="001476C1">
      <w:pPr>
        <w:ind w:firstLine="720"/>
        <w:jc w:val="both"/>
        <w:rPr>
          <w:color w:val="FF0000"/>
          <w:sz w:val="24"/>
          <w:szCs w:val="24"/>
        </w:rPr>
      </w:pPr>
      <w:r w:rsidRPr="001476C1">
        <w:rPr>
          <w:color w:val="000000" w:themeColor="text1"/>
          <w:sz w:val="24"/>
          <w:szCs w:val="24"/>
        </w:rPr>
        <w:t xml:space="preserve">Прием и информирование заинтересованных лиц по вопросам предоставления муниципальной услуги осуществляется специалистами </w:t>
      </w:r>
      <w:r w:rsidR="00D928F7">
        <w:rPr>
          <w:sz w:val="24"/>
          <w:szCs w:val="24"/>
        </w:rPr>
        <w:t>сектора по физической культуре и спорту отдела социального развития</w:t>
      </w:r>
      <w:r w:rsidR="00D928F7" w:rsidRPr="001476C1">
        <w:rPr>
          <w:color w:val="000000" w:themeColor="text1"/>
          <w:sz w:val="24"/>
          <w:szCs w:val="24"/>
        </w:rPr>
        <w:t xml:space="preserve"> </w:t>
      </w:r>
      <w:r w:rsidRPr="001476C1">
        <w:rPr>
          <w:color w:val="000000" w:themeColor="text1"/>
          <w:sz w:val="24"/>
          <w:szCs w:val="24"/>
        </w:rPr>
        <w:t>администрации Канашского муниципальног</w:t>
      </w:r>
      <w:r w:rsidR="00D928F7">
        <w:rPr>
          <w:color w:val="000000" w:themeColor="text1"/>
          <w:sz w:val="24"/>
          <w:szCs w:val="24"/>
        </w:rPr>
        <w:t xml:space="preserve">о округа Чувашской Республики (далее </w:t>
      </w:r>
      <w:r w:rsidR="00CB2E9D">
        <w:rPr>
          <w:sz w:val="24"/>
          <w:szCs w:val="24"/>
        </w:rPr>
        <w:t>сектор по физической культуре и спорту</w:t>
      </w:r>
      <w:r w:rsidR="00D928F7">
        <w:rPr>
          <w:color w:val="000000" w:themeColor="text1"/>
          <w:sz w:val="24"/>
          <w:szCs w:val="24"/>
        </w:rPr>
        <w:t>)</w:t>
      </w:r>
    </w:p>
    <w:p w:rsidR="001476C1" w:rsidRPr="001476C1" w:rsidRDefault="001476C1" w:rsidP="001476C1">
      <w:pPr>
        <w:ind w:firstLine="720"/>
        <w:jc w:val="both"/>
        <w:rPr>
          <w:color w:val="000000" w:themeColor="text1"/>
          <w:sz w:val="24"/>
          <w:szCs w:val="24"/>
        </w:rPr>
      </w:pPr>
      <w:bookmarkStart w:id="8" w:name="sub_132"/>
      <w:r w:rsidRPr="001476C1">
        <w:rPr>
          <w:color w:val="000000" w:themeColor="text1"/>
          <w:sz w:val="24"/>
          <w:szCs w:val="24"/>
        </w:rPr>
        <w:t>1.3.2. Для получения информации о процедуре предоставления муниципальной услуги заинтересованное лицо вправе обратиться:</w:t>
      </w:r>
    </w:p>
    <w:bookmarkEnd w:id="8"/>
    <w:p w:rsidR="00D928F7" w:rsidRDefault="001476C1" w:rsidP="001476C1">
      <w:pPr>
        <w:ind w:firstLine="720"/>
        <w:jc w:val="both"/>
        <w:rPr>
          <w:color w:val="000000" w:themeColor="text1"/>
          <w:sz w:val="24"/>
          <w:szCs w:val="24"/>
        </w:rPr>
      </w:pPr>
      <w:r w:rsidRPr="001476C1">
        <w:rPr>
          <w:color w:val="000000" w:themeColor="text1"/>
          <w:sz w:val="24"/>
          <w:szCs w:val="24"/>
        </w:rPr>
        <w:t xml:space="preserve">в устной форме или по телефону в </w:t>
      </w:r>
      <w:r w:rsidR="00D928F7">
        <w:rPr>
          <w:color w:val="000000" w:themeColor="text1"/>
          <w:sz w:val="24"/>
          <w:szCs w:val="24"/>
        </w:rPr>
        <w:t xml:space="preserve">сектор </w:t>
      </w:r>
      <w:r w:rsidR="00CB2E9D">
        <w:rPr>
          <w:sz w:val="24"/>
          <w:szCs w:val="24"/>
        </w:rPr>
        <w:t>по физической культуре и спорту</w:t>
      </w:r>
      <w:r w:rsidR="00D928F7">
        <w:rPr>
          <w:color w:val="000000" w:themeColor="text1"/>
          <w:sz w:val="24"/>
          <w:szCs w:val="24"/>
        </w:rPr>
        <w:t>;</w:t>
      </w:r>
    </w:p>
    <w:p w:rsidR="001476C1" w:rsidRPr="00026C63" w:rsidRDefault="001476C1" w:rsidP="001476C1">
      <w:pPr>
        <w:ind w:firstLine="720"/>
        <w:jc w:val="both"/>
        <w:rPr>
          <w:color w:val="FF0000"/>
          <w:sz w:val="24"/>
          <w:szCs w:val="24"/>
        </w:rPr>
      </w:pPr>
      <w:r w:rsidRPr="001476C1">
        <w:rPr>
          <w:color w:val="000000" w:themeColor="text1"/>
          <w:sz w:val="24"/>
          <w:szCs w:val="24"/>
        </w:rPr>
        <w:t xml:space="preserve">в письменной форме или в форме электронного документа в </w:t>
      </w:r>
      <w:r w:rsidR="00D928F7">
        <w:rPr>
          <w:color w:val="000000" w:themeColor="text1"/>
          <w:sz w:val="24"/>
          <w:szCs w:val="24"/>
        </w:rPr>
        <w:t xml:space="preserve">сектор </w:t>
      </w:r>
      <w:r w:rsidR="00CB2E9D">
        <w:rPr>
          <w:sz w:val="24"/>
          <w:szCs w:val="24"/>
        </w:rPr>
        <w:t>по физической культуре и спорту</w:t>
      </w:r>
      <w:r w:rsidR="00D928F7">
        <w:rPr>
          <w:color w:val="000000" w:themeColor="text1"/>
          <w:sz w:val="24"/>
          <w:szCs w:val="24"/>
        </w:rPr>
        <w:t>;</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lastRenderedPageBreak/>
        <w:t>через официальный сайт органа местного самоуправления, Единый портал государственных и муниципальных услуг.</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Основными требованиями к информированию заинтересованных лиц о процедуре предоставления муниципальной услуги являются: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достоверность и полнота информирования о процедуре;</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четкость в изложении информации о процедуре;</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наглядность форм предоставляемой информации;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удобство и доступность получения информации о процедуре;</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корректность и тактичность в процессе информирования о процедуре.</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1476C1" w:rsidRPr="001476C1" w:rsidRDefault="001476C1" w:rsidP="001476C1">
      <w:pPr>
        <w:ind w:firstLine="720"/>
        <w:jc w:val="both"/>
        <w:rPr>
          <w:color w:val="000000" w:themeColor="text1"/>
          <w:sz w:val="24"/>
          <w:szCs w:val="24"/>
        </w:rPr>
      </w:pPr>
      <w:bookmarkStart w:id="9" w:name="sub_133"/>
      <w:r w:rsidRPr="001476C1">
        <w:rPr>
          <w:color w:val="000000" w:themeColor="text1"/>
          <w:sz w:val="24"/>
          <w:szCs w:val="24"/>
        </w:rPr>
        <w:t>1.3.3. Публичное устное информирование осуществляется с привлечением СМИ.</w:t>
      </w:r>
    </w:p>
    <w:p w:rsidR="001476C1" w:rsidRPr="001476C1" w:rsidRDefault="001476C1" w:rsidP="001476C1">
      <w:pPr>
        <w:ind w:firstLine="720"/>
        <w:jc w:val="both"/>
        <w:rPr>
          <w:color w:val="000000" w:themeColor="text1"/>
          <w:sz w:val="24"/>
          <w:szCs w:val="24"/>
        </w:rPr>
      </w:pPr>
      <w:bookmarkStart w:id="10" w:name="sub_134"/>
      <w:bookmarkEnd w:id="9"/>
      <w:r w:rsidRPr="001476C1">
        <w:rPr>
          <w:color w:val="000000" w:themeColor="text1"/>
          <w:sz w:val="24"/>
          <w:szCs w:val="24"/>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официальном сайте органа местного самоуправления, использования информационных стендов, размещенных в местах предоставления муниципальной услуги.</w:t>
      </w:r>
    </w:p>
    <w:bookmarkEnd w:id="10"/>
    <w:p w:rsidR="001476C1" w:rsidRPr="001476C1" w:rsidRDefault="001476C1" w:rsidP="001476C1">
      <w:pPr>
        <w:ind w:firstLine="720"/>
        <w:jc w:val="both"/>
        <w:rPr>
          <w:color w:val="000000" w:themeColor="text1"/>
          <w:sz w:val="24"/>
          <w:szCs w:val="24"/>
        </w:rPr>
      </w:pPr>
      <w:r w:rsidRPr="001476C1">
        <w:rPr>
          <w:color w:val="000000" w:themeColor="text1"/>
          <w:sz w:val="24"/>
          <w:szCs w:val="24"/>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полное наименование структурного подразделения администрации Канашского муниципального округа Чувашской Республики, предоставляющего муниципальную услугу;</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формы и образцы заполнения заявления о предоставлении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рекомендации по заполнению заявления о предоставлении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перечень документов, необходимых для предоставления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порядок предоставления муниципальной услуги, в том числе в электронной форме;</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перечень оснований для отказа в предоставлении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извлечения из законодательных и иных нормативных правовых актов, содержащих нормы, регулирующие предоставление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перечень наиболее часто задаваемых заявителями вопросов и ответов на них;</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На Едином портале государственных и муниципальных услуг размещается следующая информация: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наименование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наименование органа местного самоуправления, предоставляющего муниципальную услугу;</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lastRenderedPageBreak/>
        <w:t>-</w:t>
      </w:r>
      <w:r w:rsidR="002E2CCD">
        <w:rPr>
          <w:color w:val="000000" w:themeColor="text1"/>
          <w:sz w:val="24"/>
          <w:szCs w:val="24"/>
        </w:rPr>
        <w:t xml:space="preserve"> </w:t>
      </w:r>
      <w:r w:rsidRPr="001476C1">
        <w:rPr>
          <w:color w:val="000000" w:themeColor="text1"/>
          <w:sz w:val="24"/>
          <w:szCs w:val="24"/>
        </w:rPr>
        <w:t>перечень нормативных правовых актов, непосредственно регулирующих предоставление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способы предоставления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описание результата предоставления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категория заявителей, которым предоставляется муниципальная услуга;</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срок, в течение которого заявление о предоставлении муниципальной услуги должно быть зарегистрировано;</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максимальный срок ожидания в очереди при подаче заявления о предоставлении муниципальной услуги лично;</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основания для отказа в предоставлении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1476C1">
        <w:rPr>
          <w:color w:val="000000" w:themeColor="text1"/>
          <w:sz w:val="24"/>
          <w:szCs w:val="24"/>
        </w:rPr>
        <w:t xml:space="preserve"> получены такие документы;</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сведения о безвозмездности предоставления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w:t>
      </w:r>
      <w:r w:rsidR="002E2CCD">
        <w:rPr>
          <w:color w:val="000000" w:themeColor="text1"/>
          <w:sz w:val="24"/>
          <w:szCs w:val="24"/>
        </w:rPr>
        <w:t xml:space="preserve"> </w:t>
      </w:r>
      <w:r w:rsidRPr="001476C1">
        <w:rPr>
          <w:color w:val="000000" w:themeColor="text1"/>
          <w:sz w:val="24"/>
          <w:szCs w:val="24"/>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1476C1" w:rsidRPr="001476C1" w:rsidRDefault="001476C1" w:rsidP="001476C1">
      <w:pPr>
        <w:ind w:firstLine="720"/>
        <w:jc w:val="both"/>
        <w:rPr>
          <w:color w:val="000000" w:themeColor="text1"/>
          <w:sz w:val="24"/>
          <w:szCs w:val="24"/>
        </w:rPr>
      </w:pPr>
      <w:bookmarkStart w:id="11" w:name="sub_135"/>
      <w:r w:rsidRPr="001476C1">
        <w:rPr>
          <w:color w:val="000000" w:themeColor="text1"/>
          <w:sz w:val="24"/>
          <w:szCs w:val="24"/>
        </w:rPr>
        <w:t xml:space="preserve">1.3.5. Индивидуальное устное информирование о порядке предоставления муниципальной услуги осуществляется специалистом </w:t>
      </w:r>
      <w:r w:rsidR="007F67A6">
        <w:rPr>
          <w:sz w:val="24"/>
          <w:szCs w:val="24"/>
        </w:rPr>
        <w:t>сектора по физической культуре и спорту</w:t>
      </w:r>
      <w:r w:rsidRPr="00026C63">
        <w:rPr>
          <w:color w:val="FF0000"/>
          <w:sz w:val="24"/>
          <w:szCs w:val="24"/>
        </w:rPr>
        <w:t xml:space="preserve"> </w:t>
      </w:r>
      <w:r w:rsidRPr="001476C1">
        <w:rPr>
          <w:color w:val="000000" w:themeColor="text1"/>
          <w:sz w:val="24"/>
          <w:szCs w:val="24"/>
        </w:rPr>
        <w:t>при обращении заявителей за информацией:</w:t>
      </w:r>
    </w:p>
    <w:bookmarkEnd w:id="11"/>
    <w:p w:rsidR="001476C1" w:rsidRPr="001476C1" w:rsidRDefault="001476C1" w:rsidP="001476C1">
      <w:pPr>
        <w:ind w:firstLine="720"/>
        <w:jc w:val="both"/>
        <w:rPr>
          <w:color w:val="000000" w:themeColor="text1"/>
          <w:sz w:val="24"/>
          <w:szCs w:val="24"/>
        </w:rPr>
      </w:pPr>
      <w:r w:rsidRPr="001476C1">
        <w:rPr>
          <w:color w:val="000000" w:themeColor="text1"/>
          <w:sz w:val="24"/>
          <w:szCs w:val="24"/>
        </w:rPr>
        <w:t>лично;</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по телефону.</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lastRenderedPageBreak/>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В случае</w:t>
      </w:r>
      <w:r w:rsidR="00026C63">
        <w:rPr>
          <w:color w:val="000000" w:themeColor="text1"/>
          <w:sz w:val="24"/>
          <w:szCs w:val="24"/>
        </w:rPr>
        <w:t>,</w:t>
      </w:r>
      <w:r w:rsidRPr="001476C1">
        <w:rPr>
          <w:color w:val="000000" w:themeColor="text1"/>
          <w:sz w:val="24"/>
          <w:szCs w:val="24"/>
        </w:rPr>
        <w:t xml:space="preserve">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1476C1">
        <w:rPr>
          <w:color w:val="000000" w:themeColor="text1"/>
          <w:sz w:val="24"/>
          <w:szCs w:val="24"/>
        </w:rPr>
        <w:t xml:space="preserve"> В остальных случаях дается письменный ответ по существу поставленных в обращении вопросов.</w:t>
      </w:r>
    </w:p>
    <w:p w:rsidR="001476C1" w:rsidRPr="001476C1" w:rsidRDefault="001476C1" w:rsidP="001476C1">
      <w:pPr>
        <w:ind w:firstLine="720"/>
        <w:jc w:val="both"/>
        <w:rPr>
          <w:color w:val="000000" w:themeColor="text1"/>
          <w:sz w:val="24"/>
          <w:szCs w:val="24"/>
        </w:rPr>
      </w:pPr>
      <w:bookmarkStart w:id="12" w:name="sub_136"/>
      <w:r w:rsidRPr="001476C1">
        <w:rPr>
          <w:color w:val="000000" w:themeColor="text1"/>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2"/>
    <w:p w:rsidR="001476C1" w:rsidRPr="001476C1" w:rsidRDefault="001476C1" w:rsidP="001476C1">
      <w:pPr>
        <w:ind w:firstLine="720"/>
        <w:jc w:val="both"/>
        <w:rPr>
          <w:color w:val="000000" w:themeColor="text1"/>
          <w:sz w:val="24"/>
          <w:szCs w:val="24"/>
        </w:rPr>
      </w:pPr>
      <w:r w:rsidRPr="001476C1">
        <w:rPr>
          <w:color w:val="000000" w:themeColor="text1"/>
          <w:sz w:val="24"/>
          <w:szCs w:val="24"/>
        </w:rPr>
        <w:t>Ответы на письменные обращения заинтересованных лиц направляются в письменном виде по почтовому адресу, указанному в обращении, и должны содержать ответы на поставленные вопросы, фамилию, инициалы и номер телефона исполнителя.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Ответ на обращение направляется заинтересованному лицу в течение 30 дней со дня его регистрации.</w:t>
      </w:r>
    </w:p>
    <w:p w:rsidR="001476C1" w:rsidRPr="001476C1" w:rsidRDefault="001476C1" w:rsidP="001476C1">
      <w:pPr>
        <w:ind w:firstLine="720"/>
        <w:jc w:val="both"/>
        <w:rPr>
          <w:color w:val="000000" w:themeColor="text1"/>
          <w:sz w:val="24"/>
          <w:szCs w:val="24"/>
        </w:rPr>
      </w:pPr>
    </w:p>
    <w:p w:rsidR="001476C1" w:rsidRPr="001476C1" w:rsidRDefault="001476C1" w:rsidP="002E2CCD">
      <w:pPr>
        <w:pStyle w:val="1"/>
        <w:spacing w:before="0" w:after="0"/>
        <w:rPr>
          <w:rFonts w:ascii="Times New Roman" w:hAnsi="Times New Roman" w:cs="Times New Roman"/>
          <w:color w:val="000000" w:themeColor="text1"/>
          <w:sz w:val="24"/>
          <w:szCs w:val="24"/>
        </w:rPr>
      </w:pPr>
      <w:bookmarkStart w:id="13" w:name="sub_1002"/>
      <w:r w:rsidRPr="001476C1">
        <w:rPr>
          <w:rFonts w:ascii="Times New Roman" w:hAnsi="Times New Roman" w:cs="Times New Roman"/>
          <w:b/>
          <w:color w:val="000000" w:themeColor="text1"/>
          <w:sz w:val="24"/>
          <w:szCs w:val="24"/>
        </w:rPr>
        <w:t>II. Стандарт предоставления муниципальной услуги</w:t>
      </w:r>
    </w:p>
    <w:p w:rsidR="002E2CCD" w:rsidRDefault="002E2CCD" w:rsidP="002E2CCD">
      <w:pPr>
        <w:pStyle w:val="1"/>
        <w:spacing w:before="0" w:after="0"/>
        <w:jc w:val="left"/>
        <w:rPr>
          <w:rFonts w:ascii="Times New Roman" w:hAnsi="Times New Roman" w:cs="Times New Roman"/>
          <w:b/>
          <w:color w:val="000000" w:themeColor="text1"/>
          <w:sz w:val="24"/>
          <w:szCs w:val="24"/>
        </w:rPr>
      </w:pPr>
      <w:bookmarkStart w:id="14" w:name="sub_21"/>
      <w:bookmarkEnd w:id="13"/>
    </w:p>
    <w:p w:rsidR="001476C1" w:rsidRPr="001476C1" w:rsidRDefault="001476C1" w:rsidP="002E2CCD">
      <w:pPr>
        <w:pStyle w:val="1"/>
        <w:spacing w:before="0" w:after="0"/>
        <w:ind w:firstLine="708"/>
        <w:jc w:val="left"/>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t>2.1. Наименование муниципальной услуги</w:t>
      </w:r>
    </w:p>
    <w:bookmarkEnd w:id="14"/>
    <w:p w:rsidR="001476C1" w:rsidRPr="001476C1" w:rsidRDefault="001476C1" w:rsidP="001476C1">
      <w:pPr>
        <w:ind w:firstLine="720"/>
        <w:jc w:val="both"/>
        <w:rPr>
          <w:color w:val="000000" w:themeColor="text1"/>
          <w:sz w:val="24"/>
          <w:szCs w:val="24"/>
        </w:rPr>
      </w:pPr>
      <w:r w:rsidRPr="001476C1">
        <w:rPr>
          <w:color w:val="000000" w:themeColor="text1"/>
          <w:sz w:val="24"/>
          <w:szCs w:val="24"/>
        </w:rPr>
        <w:t>Муниципальная услуга имеет следующее наименование: «Присвоение спортивных разрядов и квалификационных категорий спортивных судей в порядке, установленном законодательством Российской Федерации».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 рамках предоставления муниципальной услуги осуществляется: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 по видам спорта, включенным во всероссийский реестр видов спорта;</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присвоение квалификационных категорий спортивных судей «спортивный судья второй категории», «спортивный судья третьей категории» (за исключением военно-прикладных и служебно-прикладных видов спорта).</w:t>
      </w:r>
    </w:p>
    <w:p w:rsidR="001476C1" w:rsidRPr="001476C1" w:rsidRDefault="001476C1" w:rsidP="002E2CCD">
      <w:pPr>
        <w:pStyle w:val="1"/>
        <w:spacing w:before="0" w:after="0"/>
        <w:ind w:firstLine="708"/>
        <w:jc w:val="both"/>
        <w:rPr>
          <w:rFonts w:ascii="Times New Roman" w:hAnsi="Times New Roman" w:cs="Times New Roman"/>
          <w:color w:val="000000" w:themeColor="text1"/>
          <w:sz w:val="24"/>
          <w:szCs w:val="24"/>
        </w:rPr>
      </w:pPr>
      <w:bookmarkStart w:id="15" w:name="sub_22"/>
      <w:r w:rsidRPr="001476C1">
        <w:rPr>
          <w:rFonts w:ascii="Times New Roman" w:hAnsi="Times New Roman" w:cs="Times New Roman"/>
          <w:b/>
          <w:color w:val="000000" w:themeColor="text1"/>
          <w:sz w:val="24"/>
          <w:szCs w:val="24"/>
        </w:rPr>
        <w:t>2.2. Наименование органа местного самоуправления, предоставляющего муниципальную услугу</w:t>
      </w:r>
    </w:p>
    <w:bookmarkEnd w:id="15"/>
    <w:p w:rsidR="001476C1" w:rsidRPr="001476C1" w:rsidRDefault="001476C1" w:rsidP="001476C1">
      <w:pPr>
        <w:ind w:firstLine="720"/>
        <w:jc w:val="both"/>
        <w:rPr>
          <w:color w:val="000000" w:themeColor="text1"/>
          <w:sz w:val="24"/>
          <w:szCs w:val="24"/>
        </w:rPr>
      </w:pPr>
      <w:r w:rsidRPr="001476C1">
        <w:rPr>
          <w:color w:val="000000" w:themeColor="text1"/>
          <w:sz w:val="24"/>
          <w:szCs w:val="24"/>
        </w:rPr>
        <w:t xml:space="preserve">Муниципальная услуга предоставляется администрацией Канашского муниципального округа Чувашской Республики и осуществляется через </w:t>
      </w:r>
      <w:r w:rsidR="00A31E06">
        <w:rPr>
          <w:sz w:val="24"/>
          <w:szCs w:val="24"/>
        </w:rPr>
        <w:t>сектор по физической культуре и спорту отдела социального развития</w:t>
      </w:r>
      <w:r w:rsidR="00A31E06" w:rsidRPr="001476C1">
        <w:rPr>
          <w:color w:val="000000" w:themeColor="text1"/>
          <w:sz w:val="24"/>
          <w:szCs w:val="24"/>
        </w:rPr>
        <w:t xml:space="preserve"> </w:t>
      </w:r>
      <w:r w:rsidRPr="001476C1">
        <w:rPr>
          <w:color w:val="000000" w:themeColor="text1"/>
          <w:sz w:val="24"/>
          <w:szCs w:val="24"/>
        </w:rPr>
        <w:t>администрации Канашского муниципального округа Чувашской Республики.</w:t>
      </w:r>
    </w:p>
    <w:p w:rsidR="001476C1" w:rsidRPr="001476C1" w:rsidRDefault="001476C1" w:rsidP="001476C1">
      <w:pPr>
        <w:pStyle w:val="20"/>
        <w:shd w:val="clear" w:color="auto" w:fill="FFFFFF"/>
        <w:spacing w:before="0" w:line="240" w:lineRule="auto"/>
        <w:ind w:firstLine="720"/>
        <w:jc w:val="both"/>
        <w:rPr>
          <w:rFonts w:ascii="Times New Roman" w:hAnsi="Times New Roman" w:cs="Times New Roman"/>
          <w:b w:val="0"/>
          <w:color w:val="000000" w:themeColor="text1"/>
          <w:sz w:val="24"/>
          <w:szCs w:val="24"/>
          <w:lang w:eastAsia="ru-RU"/>
        </w:rPr>
      </w:pPr>
      <w:r w:rsidRPr="001476C1">
        <w:rPr>
          <w:rFonts w:ascii="Times New Roman" w:hAnsi="Times New Roman" w:cs="Times New Roman"/>
          <w:b w:val="0"/>
          <w:color w:val="000000" w:themeColor="text1"/>
          <w:sz w:val="24"/>
          <w:szCs w:val="24"/>
        </w:rPr>
        <w:lastRenderedPageBreak/>
        <w:t xml:space="preserve">Информационное и техническое обеспечение по предоставлению муниципальной услуги осуществляется </w:t>
      </w:r>
      <w:r w:rsidR="00A31E06" w:rsidRPr="00A31E06">
        <w:rPr>
          <w:rFonts w:ascii="Times New Roman" w:hAnsi="Times New Roman" w:cs="Times New Roman"/>
          <w:b w:val="0"/>
          <w:color w:val="auto"/>
          <w:sz w:val="24"/>
          <w:szCs w:val="24"/>
        </w:rPr>
        <w:t>сектор</w:t>
      </w:r>
      <w:r w:rsidR="00A31E06">
        <w:rPr>
          <w:rFonts w:ascii="Times New Roman" w:hAnsi="Times New Roman" w:cs="Times New Roman"/>
          <w:b w:val="0"/>
          <w:color w:val="auto"/>
          <w:sz w:val="24"/>
          <w:szCs w:val="24"/>
        </w:rPr>
        <w:t>ом</w:t>
      </w:r>
      <w:r w:rsidR="00A31E06" w:rsidRPr="00A31E06">
        <w:rPr>
          <w:rFonts w:ascii="Times New Roman" w:hAnsi="Times New Roman" w:cs="Times New Roman"/>
          <w:b w:val="0"/>
          <w:color w:val="auto"/>
          <w:sz w:val="24"/>
          <w:szCs w:val="24"/>
        </w:rPr>
        <w:t xml:space="preserve"> по физической культуре и спорту отдела социального развития</w:t>
      </w:r>
      <w:r w:rsidR="00A31E06" w:rsidRPr="00A31E06">
        <w:rPr>
          <w:rFonts w:ascii="Times New Roman" w:hAnsi="Times New Roman" w:cs="Times New Roman"/>
          <w:b w:val="0"/>
          <w:bCs w:val="0"/>
          <w:color w:val="auto"/>
          <w:sz w:val="24"/>
          <w:szCs w:val="24"/>
          <w:lang w:eastAsia="ru-RU"/>
        </w:rPr>
        <w:t xml:space="preserve"> </w:t>
      </w:r>
      <w:r w:rsidRPr="001476C1">
        <w:rPr>
          <w:rFonts w:ascii="Times New Roman" w:hAnsi="Times New Roman" w:cs="Times New Roman"/>
          <w:b w:val="0"/>
          <w:bCs w:val="0"/>
          <w:color w:val="000000" w:themeColor="text1"/>
          <w:sz w:val="24"/>
          <w:szCs w:val="24"/>
          <w:lang w:eastAsia="ru-RU"/>
        </w:rPr>
        <w:t>администрации Канашского муниципального округа Чувашской Республики</w:t>
      </w:r>
    </w:p>
    <w:p w:rsidR="001476C1" w:rsidRPr="001476C1" w:rsidRDefault="001476C1" w:rsidP="002E2CCD">
      <w:pPr>
        <w:pStyle w:val="1"/>
        <w:spacing w:before="0" w:after="0"/>
        <w:ind w:firstLine="720"/>
        <w:jc w:val="both"/>
        <w:rPr>
          <w:rFonts w:ascii="Times New Roman" w:hAnsi="Times New Roman" w:cs="Times New Roman"/>
          <w:color w:val="000000" w:themeColor="text1"/>
          <w:sz w:val="24"/>
          <w:szCs w:val="24"/>
        </w:rPr>
      </w:pPr>
      <w:bookmarkStart w:id="16" w:name="sub_221"/>
      <w:r w:rsidRPr="001476C1">
        <w:rPr>
          <w:rFonts w:ascii="Times New Roman" w:hAnsi="Times New Roman" w:cs="Times New Roman"/>
          <w:b/>
          <w:color w:val="000000" w:themeColor="text1"/>
          <w:sz w:val="24"/>
          <w:szCs w:val="24"/>
        </w:rPr>
        <w:t>2.2.1. Государственные и муниципальные органы и организации, участвующие в предоставлении муниципальной услуги</w:t>
      </w:r>
    </w:p>
    <w:bookmarkEnd w:id="16"/>
    <w:p w:rsidR="001476C1" w:rsidRPr="001476C1" w:rsidRDefault="001476C1" w:rsidP="001476C1">
      <w:pPr>
        <w:ind w:firstLine="720"/>
        <w:jc w:val="both"/>
        <w:rPr>
          <w:color w:val="000000" w:themeColor="text1"/>
          <w:sz w:val="24"/>
          <w:szCs w:val="24"/>
        </w:rPr>
      </w:pPr>
      <w:r w:rsidRPr="001476C1">
        <w:rPr>
          <w:color w:val="000000" w:themeColor="text1"/>
          <w:sz w:val="24"/>
          <w:szCs w:val="24"/>
        </w:rPr>
        <w:t>При предоставлении муниципальной услуги не осуществляется процесс взаимодействия с организациями, сфера деятельности которых, в определенной мере, связана с предоставлением муниципальной услуги.</w:t>
      </w:r>
    </w:p>
    <w:p w:rsidR="001476C1" w:rsidRPr="001476C1" w:rsidRDefault="001476C1" w:rsidP="001476C1">
      <w:pPr>
        <w:ind w:firstLine="720"/>
        <w:jc w:val="both"/>
        <w:rPr>
          <w:b/>
          <w:color w:val="000000" w:themeColor="text1"/>
          <w:sz w:val="24"/>
          <w:szCs w:val="24"/>
        </w:rPr>
      </w:pPr>
      <w:r w:rsidRPr="001476C1">
        <w:rPr>
          <w:b/>
          <w:color w:val="000000" w:themeColor="text1"/>
          <w:sz w:val="24"/>
          <w:szCs w:val="24"/>
        </w:rPr>
        <w:t>2.2.2. Особенности взаимодействия с заявителем при предоставлении муниципальной услуги</w:t>
      </w:r>
    </w:p>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При подаче заявления с документами на предоставление муниципальной услуги в администрацию Канашского муниципального округа Чувашской Республики,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w:t>
      </w:r>
      <w:proofErr w:type="gramEnd"/>
      <w:r w:rsidRPr="001476C1">
        <w:rPr>
          <w:color w:val="000000" w:themeColor="text1"/>
          <w:sz w:val="24"/>
          <w:szCs w:val="24"/>
        </w:rPr>
        <w:t xml:space="preserve">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Канашского муниципального округа Чувашской Республики.</w:t>
      </w:r>
    </w:p>
    <w:p w:rsidR="002E2CCD" w:rsidRDefault="002E2CCD" w:rsidP="002E2CCD">
      <w:pPr>
        <w:pStyle w:val="1"/>
        <w:spacing w:before="0" w:after="0"/>
        <w:ind w:firstLine="708"/>
        <w:jc w:val="left"/>
        <w:rPr>
          <w:rFonts w:ascii="Times New Roman" w:hAnsi="Times New Roman" w:cs="Times New Roman"/>
          <w:b/>
          <w:color w:val="000000" w:themeColor="text1"/>
          <w:sz w:val="24"/>
          <w:szCs w:val="24"/>
        </w:rPr>
      </w:pPr>
      <w:bookmarkStart w:id="17" w:name="sub_23"/>
    </w:p>
    <w:p w:rsidR="001476C1" w:rsidRPr="001476C1" w:rsidRDefault="001476C1" w:rsidP="002E2CCD">
      <w:pPr>
        <w:pStyle w:val="1"/>
        <w:spacing w:before="0" w:after="0"/>
        <w:ind w:firstLine="708"/>
        <w:jc w:val="left"/>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t>2.3. Описание результата предоставления муниципальной услуги</w:t>
      </w:r>
    </w:p>
    <w:bookmarkEnd w:id="17"/>
    <w:p w:rsidR="001476C1" w:rsidRPr="001476C1" w:rsidRDefault="001476C1" w:rsidP="001476C1">
      <w:pPr>
        <w:ind w:firstLine="720"/>
        <w:jc w:val="both"/>
        <w:rPr>
          <w:color w:val="000000" w:themeColor="text1"/>
          <w:sz w:val="24"/>
          <w:szCs w:val="24"/>
        </w:rPr>
      </w:pPr>
      <w:r w:rsidRPr="001476C1">
        <w:rPr>
          <w:color w:val="000000" w:themeColor="text1"/>
          <w:sz w:val="24"/>
          <w:szCs w:val="24"/>
        </w:rPr>
        <w:t>Конечным результатом предоставления муниципальной услуги является: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по результатам рассмотрения документов для присвоения спортивного разряда - решение о присвоении спортивного разряда, о возврате документов для присвоения спортивного разряда или об отказе в присвоении спортивного разряда.</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по результатам рассмотрения документов для присвоения квалификационной категории спортивного судьи - решение о присвоении квалификационной категории, о возврате документов для присвоения квалификационной категории или об отказе в присвоении квалификационной категории.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Решение администрации Канашского муниципального округа Чувашской Республики о присвоении спортивного разряда, квалификационной категории спортивного судьи принимается в форме распоряжения администрации Канашского муниципального округа Чувашской Республики.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Решения администрации Канашского муниципального округа Чувашской Республики об отказе в присвоении спортивного разряда, квалификационной категории спортивного судьи, о возврате документов для присвоения спортивного разряда, квалификационной категории спортивного судьи принимаются в форме уведомления.</w:t>
      </w:r>
    </w:p>
    <w:p w:rsidR="002E2CCD" w:rsidRDefault="002E2CCD" w:rsidP="002E2CCD">
      <w:pPr>
        <w:pStyle w:val="1"/>
        <w:spacing w:before="0" w:after="0"/>
        <w:ind w:firstLine="720"/>
        <w:jc w:val="left"/>
        <w:rPr>
          <w:rFonts w:ascii="Times New Roman" w:eastAsia="Calibri" w:hAnsi="Times New Roman" w:cs="Times New Roman"/>
          <w:bCs w:val="0"/>
          <w:color w:val="000000" w:themeColor="text1"/>
          <w:sz w:val="24"/>
          <w:szCs w:val="24"/>
          <w:lang w:eastAsia="en-US"/>
        </w:rPr>
      </w:pPr>
      <w:bookmarkStart w:id="18" w:name="sub_24"/>
    </w:p>
    <w:p w:rsidR="001476C1" w:rsidRPr="001476C1" w:rsidRDefault="001476C1" w:rsidP="002E2CCD">
      <w:pPr>
        <w:pStyle w:val="1"/>
        <w:spacing w:before="0" w:after="0"/>
        <w:ind w:firstLine="720"/>
        <w:jc w:val="left"/>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t>2.4. Срок предоставления муниципальной услуги</w:t>
      </w:r>
    </w:p>
    <w:bookmarkEnd w:id="18"/>
    <w:p w:rsidR="001476C1" w:rsidRPr="001476C1" w:rsidRDefault="001476C1" w:rsidP="001476C1">
      <w:pPr>
        <w:ind w:firstLine="720"/>
        <w:jc w:val="both"/>
        <w:rPr>
          <w:color w:val="000000" w:themeColor="text1"/>
          <w:sz w:val="24"/>
          <w:szCs w:val="24"/>
        </w:rPr>
      </w:pPr>
      <w:r w:rsidRPr="001476C1">
        <w:rPr>
          <w:color w:val="000000" w:themeColor="text1"/>
          <w:sz w:val="24"/>
          <w:szCs w:val="24"/>
        </w:rPr>
        <w:t xml:space="preserve">Максимальный срок предоставления муниципальной услуги составляет два месяца со дня поступления заявления о предоставлении муниципальной услуги с приложением документов, предусмотренных подразделом 2.6 настоящего Административного регламента, в </w:t>
      </w:r>
      <w:r w:rsidR="00A31E06">
        <w:rPr>
          <w:sz w:val="24"/>
          <w:szCs w:val="24"/>
        </w:rPr>
        <w:t>сектор по физической культуре и спорту отдела социального развития</w:t>
      </w:r>
      <w:r w:rsidRPr="001476C1">
        <w:rPr>
          <w:color w:val="000000" w:themeColor="text1"/>
          <w:sz w:val="24"/>
          <w:szCs w:val="24"/>
        </w:rPr>
        <w:t xml:space="preserve"> администрации Канашского муниципального округа Чувашской Республики.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Заявление о предоставлении муниципальной услуги по присвоению спортивных разрядов и прилагаемые к нему документы подаются в течение четырех месяцев со дня выполнения спортсменами норм и требований Единой всероссийской спортивной классификации, а также условий выполнения этих норм и требований (далее - нормы, требования ЕВСК и условия их выполнения).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 xml:space="preserve">Заявление о предоставлении муниципальной услуги по присвоению квалификационных категорий спортивных судей и прилагаемые к нему документы </w:t>
      </w:r>
      <w:r w:rsidRPr="001476C1">
        <w:rPr>
          <w:color w:val="000000" w:themeColor="text1"/>
          <w:sz w:val="24"/>
          <w:szCs w:val="24"/>
        </w:rPr>
        <w:lastRenderedPageBreak/>
        <w:t>подаются в течение четырех месяцев со дня выполнения квалификационных требований к кандидатам на присвоение квалификационных категорий спортивных судей.</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Срок выдачи (направления) документов, являющихся результатом предоставления муниципальной услуги о присвоении спортивного разряда, квалификационной категории спортивного судьи, а также о возврате документов для присвоения спортивного разряда, квалификационной категории спортивного судьи - 10 рабочих дней со дня подписания документа о принятом решении.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Срок выдачи (направления) документов, являющихся результатом предоставления муниципальной услуги об отказе в присвоении спортивного разряда, квалификационной категории спортивного судьи - 5 рабочих дней со дня принятия такого решения.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2E2CCD" w:rsidRDefault="002E2CCD" w:rsidP="002E2CCD">
      <w:pPr>
        <w:pStyle w:val="1"/>
        <w:spacing w:before="0" w:after="0"/>
        <w:jc w:val="left"/>
        <w:rPr>
          <w:rFonts w:ascii="Times New Roman" w:eastAsia="Calibri" w:hAnsi="Times New Roman" w:cs="Times New Roman"/>
          <w:bCs w:val="0"/>
          <w:color w:val="000000" w:themeColor="text1"/>
          <w:sz w:val="24"/>
          <w:szCs w:val="24"/>
          <w:lang w:eastAsia="en-US"/>
        </w:rPr>
      </w:pPr>
    </w:p>
    <w:p w:rsidR="001476C1" w:rsidRPr="001476C1" w:rsidRDefault="001476C1" w:rsidP="002A48DC">
      <w:pPr>
        <w:pStyle w:val="1"/>
        <w:spacing w:before="0" w:after="0"/>
        <w:ind w:firstLine="708"/>
        <w:jc w:val="both"/>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t>2.5. Нормативные правовые акты, регулирующие предоставление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Перечень нормативных правовых актов, регулирующих предоставление муниципальной услуги, размещается на официальном сайте администрации Канашского муниципального округа, Едином портале государственных и муниципальных услуг и в Федеральном реестре.</w:t>
      </w:r>
    </w:p>
    <w:p w:rsidR="001476C1" w:rsidRPr="001476C1" w:rsidRDefault="001476C1" w:rsidP="001476C1">
      <w:pPr>
        <w:ind w:firstLine="720"/>
        <w:jc w:val="both"/>
        <w:rPr>
          <w:color w:val="000000" w:themeColor="text1"/>
          <w:sz w:val="24"/>
          <w:szCs w:val="24"/>
        </w:rPr>
      </w:pPr>
    </w:p>
    <w:p w:rsidR="001476C1" w:rsidRPr="001476C1" w:rsidRDefault="001476C1" w:rsidP="002E2CCD">
      <w:pPr>
        <w:pStyle w:val="1"/>
        <w:spacing w:before="0" w:after="0"/>
        <w:ind w:firstLine="708"/>
        <w:jc w:val="both"/>
        <w:rPr>
          <w:rFonts w:ascii="Times New Roman" w:hAnsi="Times New Roman" w:cs="Times New Roman"/>
          <w:color w:val="000000" w:themeColor="text1"/>
          <w:sz w:val="24"/>
          <w:szCs w:val="24"/>
        </w:rPr>
      </w:pPr>
      <w:bookmarkStart w:id="19" w:name="sub_26"/>
      <w:r w:rsidRPr="001476C1">
        <w:rPr>
          <w:rFonts w:ascii="Times New Roman" w:hAnsi="Times New Roman" w:cs="Times New Roman"/>
          <w:b/>
          <w:color w:val="000000" w:themeColor="text1"/>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w:t>
      </w:r>
    </w:p>
    <w:p w:rsidR="001476C1" w:rsidRPr="001476C1" w:rsidRDefault="001476C1" w:rsidP="001476C1">
      <w:pPr>
        <w:ind w:firstLine="720"/>
        <w:jc w:val="both"/>
        <w:rPr>
          <w:color w:val="000000" w:themeColor="text1"/>
          <w:sz w:val="24"/>
          <w:szCs w:val="24"/>
        </w:rPr>
      </w:pPr>
      <w:bookmarkStart w:id="20" w:name="sub_261"/>
      <w:bookmarkEnd w:id="19"/>
      <w:r w:rsidRPr="001476C1">
        <w:rPr>
          <w:color w:val="000000" w:themeColor="text1"/>
          <w:sz w:val="24"/>
          <w:szCs w:val="24"/>
        </w:rPr>
        <w:t xml:space="preserve">2.6.1. </w:t>
      </w:r>
      <w:proofErr w:type="gramStart"/>
      <w:r w:rsidRPr="001476C1">
        <w:rPr>
          <w:color w:val="000000" w:themeColor="text1"/>
          <w:sz w:val="24"/>
          <w:szCs w:val="24"/>
        </w:rPr>
        <w:t xml:space="preserve">Для присвоения спортивных разрядов в </w:t>
      </w:r>
      <w:r w:rsidR="00A31E06">
        <w:rPr>
          <w:sz w:val="24"/>
          <w:szCs w:val="24"/>
        </w:rPr>
        <w:t>сектор по физической культуре и спорту отдела социального развития</w:t>
      </w:r>
      <w:r w:rsidRPr="001476C1">
        <w:rPr>
          <w:color w:val="000000" w:themeColor="text1"/>
          <w:sz w:val="24"/>
          <w:szCs w:val="24"/>
        </w:rPr>
        <w:t xml:space="preserve"> администрации Канашского муниципального округа Чувашской Республики представляется заявление о предоставлении муниципальной услуги по присвоению спортивных разрядов (примерная форма приведена в приложении № 1 к настоящему Административному регламенту), представление на присвоение спортивного разряда (примерная форма приведена в приложении № 3 к настоящему Административному регламенту).</w:t>
      </w:r>
      <w:proofErr w:type="gramEnd"/>
    </w:p>
    <w:bookmarkEnd w:id="20"/>
    <w:p w:rsidR="001476C1" w:rsidRPr="001476C1" w:rsidRDefault="001476C1" w:rsidP="001476C1">
      <w:pPr>
        <w:ind w:firstLine="720"/>
        <w:jc w:val="both"/>
        <w:rPr>
          <w:color w:val="000000" w:themeColor="text1"/>
          <w:sz w:val="24"/>
          <w:szCs w:val="24"/>
        </w:rPr>
      </w:pPr>
      <w:r w:rsidRPr="001476C1">
        <w:rPr>
          <w:color w:val="000000" w:themeColor="text1"/>
          <w:sz w:val="24"/>
          <w:szCs w:val="24"/>
        </w:rPr>
        <w:t>К представлению на присвоение спортивного разряда прилагаются:</w:t>
      </w:r>
    </w:p>
    <w:p w:rsidR="001476C1" w:rsidRPr="001476C1" w:rsidRDefault="001476C1" w:rsidP="001476C1">
      <w:pPr>
        <w:ind w:firstLine="720"/>
        <w:jc w:val="both"/>
        <w:rPr>
          <w:color w:val="000000" w:themeColor="text1"/>
          <w:sz w:val="24"/>
          <w:szCs w:val="24"/>
        </w:rPr>
      </w:pPr>
      <w:bookmarkStart w:id="21" w:name="sub_2611"/>
      <w:r w:rsidRPr="001476C1">
        <w:rPr>
          <w:color w:val="000000" w:themeColor="text1"/>
          <w:sz w:val="24"/>
          <w:szCs w:val="24"/>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ЕВСК и условий их выполнения;</w:t>
      </w:r>
    </w:p>
    <w:p w:rsidR="001476C1" w:rsidRPr="001476C1" w:rsidRDefault="001476C1" w:rsidP="001476C1">
      <w:pPr>
        <w:ind w:firstLine="720"/>
        <w:jc w:val="both"/>
        <w:rPr>
          <w:color w:val="000000" w:themeColor="text1"/>
          <w:sz w:val="24"/>
          <w:szCs w:val="24"/>
        </w:rPr>
      </w:pPr>
      <w:bookmarkStart w:id="22" w:name="sub_2612"/>
      <w:bookmarkEnd w:id="21"/>
      <w:r w:rsidRPr="001476C1">
        <w:rPr>
          <w:color w:val="000000" w:themeColor="text1"/>
          <w:sz w:val="24"/>
          <w:szCs w:val="24"/>
        </w:rPr>
        <w:t>б)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1476C1" w:rsidRPr="001476C1" w:rsidRDefault="001476C1" w:rsidP="001476C1">
      <w:pPr>
        <w:ind w:firstLine="720"/>
        <w:jc w:val="both"/>
        <w:rPr>
          <w:color w:val="000000" w:themeColor="text1"/>
          <w:sz w:val="24"/>
          <w:szCs w:val="24"/>
        </w:rPr>
      </w:pPr>
      <w:bookmarkStart w:id="23" w:name="sub_2613"/>
      <w:bookmarkEnd w:id="22"/>
      <w:r w:rsidRPr="001476C1">
        <w:rPr>
          <w:color w:val="000000" w:themeColor="text1"/>
          <w:sz w:val="24"/>
          <w:szCs w:val="24"/>
        </w:rPr>
        <w:t>в) две фотографии размером 3x4 см;</w:t>
      </w:r>
    </w:p>
    <w:p w:rsidR="001476C1" w:rsidRPr="001476C1" w:rsidRDefault="001476C1" w:rsidP="001476C1">
      <w:pPr>
        <w:ind w:firstLine="720"/>
        <w:jc w:val="both"/>
        <w:rPr>
          <w:color w:val="000000" w:themeColor="text1"/>
          <w:sz w:val="24"/>
          <w:szCs w:val="24"/>
        </w:rPr>
      </w:pPr>
      <w:bookmarkStart w:id="24" w:name="sub_2614"/>
      <w:bookmarkEnd w:id="23"/>
      <w:r w:rsidRPr="001476C1">
        <w:rPr>
          <w:color w:val="000000" w:themeColor="text1"/>
          <w:sz w:val="24"/>
          <w:szCs w:val="24"/>
        </w:rPr>
        <w:t>г)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1476C1" w:rsidRDefault="001476C1" w:rsidP="001476C1">
      <w:pPr>
        <w:ind w:firstLine="720"/>
        <w:jc w:val="both"/>
        <w:rPr>
          <w:color w:val="000000" w:themeColor="text1"/>
          <w:sz w:val="24"/>
          <w:szCs w:val="24"/>
        </w:rPr>
      </w:pPr>
      <w:bookmarkStart w:id="25" w:name="sub_2615"/>
      <w:bookmarkEnd w:id="24"/>
      <w:proofErr w:type="gramStart"/>
      <w:r w:rsidRPr="001476C1">
        <w:rPr>
          <w:color w:val="000000" w:themeColor="text1"/>
          <w:sz w:val="24"/>
          <w:szCs w:val="24"/>
        </w:rPr>
        <w:t>д)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2E2CCD" w:rsidRDefault="002E2CCD" w:rsidP="001476C1">
      <w:pPr>
        <w:ind w:firstLine="720"/>
        <w:jc w:val="both"/>
        <w:rPr>
          <w:color w:val="000000" w:themeColor="text1"/>
          <w:sz w:val="24"/>
          <w:szCs w:val="24"/>
        </w:rPr>
      </w:pPr>
    </w:p>
    <w:p w:rsidR="002E2CCD" w:rsidRPr="001476C1" w:rsidRDefault="002E2CCD" w:rsidP="001476C1">
      <w:pPr>
        <w:ind w:firstLine="720"/>
        <w:jc w:val="both"/>
        <w:rPr>
          <w:color w:val="000000" w:themeColor="text1"/>
          <w:sz w:val="24"/>
          <w:szCs w:val="24"/>
        </w:rPr>
      </w:pPr>
    </w:p>
    <w:bookmarkEnd w:id="25"/>
    <w:p w:rsidR="001476C1" w:rsidRPr="001476C1" w:rsidRDefault="001476C1" w:rsidP="001476C1">
      <w:pPr>
        <w:ind w:firstLine="720"/>
        <w:jc w:val="both"/>
        <w:rPr>
          <w:color w:val="000000" w:themeColor="text1"/>
          <w:sz w:val="24"/>
          <w:szCs w:val="24"/>
        </w:rPr>
      </w:pPr>
      <w:r w:rsidRPr="001476C1">
        <w:rPr>
          <w:color w:val="000000" w:themeColor="text1"/>
          <w:sz w:val="24"/>
          <w:szCs w:val="24"/>
        </w:rPr>
        <w:lastRenderedPageBreak/>
        <w:t>Для лиц, не достигших возраста 14 лет - копия свидетельства о рождении.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е)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1476C1" w:rsidRPr="001476C1" w:rsidRDefault="001476C1" w:rsidP="001476C1">
      <w:pPr>
        <w:ind w:firstLine="720"/>
        <w:jc w:val="both"/>
        <w:rPr>
          <w:color w:val="000000" w:themeColor="text1"/>
          <w:sz w:val="24"/>
          <w:szCs w:val="24"/>
        </w:rPr>
      </w:pPr>
      <w:bookmarkStart w:id="26" w:name="sub_262"/>
      <w:r w:rsidRPr="001476C1">
        <w:rPr>
          <w:color w:val="000000" w:themeColor="text1"/>
          <w:sz w:val="24"/>
          <w:szCs w:val="24"/>
        </w:rPr>
        <w:t xml:space="preserve">2.6.2. </w:t>
      </w:r>
      <w:proofErr w:type="gramStart"/>
      <w:r w:rsidRPr="001476C1">
        <w:rPr>
          <w:color w:val="000000" w:themeColor="text1"/>
          <w:sz w:val="24"/>
          <w:szCs w:val="24"/>
        </w:rPr>
        <w:t xml:space="preserve">Для присвоения квалификационных категорий спортивных судей в </w:t>
      </w:r>
      <w:r w:rsidR="00A31E06">
        <w:rPr>
          <w:sz w:val="24"/>
          <w:szCs w:val="24"/>
        </w:rPr>
        <w:t>сектор по физической культуре и спорту отдела социального развития</w:t>
      </w:r>
      <w:r w:rsidRPr="006D7CCB">
        <w:rPr>
          <w:color w:val="FF0000"/>
          <w:sz w:val="24"/>
          <w:szCs w:val="24"/>
        </w:rPr>
        <w:t xml:space="preserve"> </w:t>
      </w:r>
      <w:r w:rsidRPr="001476C1">
        <w:rPr>
          <w:color w:val="000000" w:themeColor="text1"/>
          <w:sz w:val="24"/>
          <w:szCs w:val="24"/>
        </w:rPr>
        <w:t>администрации Канашского муниципального округа Чувашской Республики представляется заявление о предоставлении муниципальной услуги по присвоению квалификационных категорий спортивных судей (примерная форма приведена в приложении № 2 к Административному регламенту), представление на присвоение квалификационной категории спортивного судьи, заверенное печатью (при наличии) и подписью руководителя региональной спортивной федерации</w:t>
      </w:r>
      <w:proofErr w:type="gramEnd"/>
      <w:r w:rsidRPr="001476C1">
        <w:rPr>
          <w:color w:val="000000" w:themeColor="text1"/>
          <w:sz w:val="24"/>
          <w:szCs w:val="24"/>
        </w:rPr>
        <w:t xml:space="preserve"> (рекомендуемый образец приведен в приложении № 1 к Положению о спортивных судьях, утвержденному приказом Министерства спорта Российской Федерации от 28.02.2017 № 134).</w:t>
      </w:r>
    </w:p>
    <w:bookmarkEnd w:id="26"/>
    <w:p w:rsidR="001476C1" w:rsidRPr="001476C1" w:rsidRDefault="001476C1" w:rsidP="001476C1">
      <w:pPr>
        <w:ind w:firstLine="720"/>
        <w:jc w:val="both"/>
        <w:rPr>
          <w:color w:val="000000" w:themeColor="text1"/>
          <w:sz w:val="24"/>
          <w:szCs w:val="24"/>
        </w:rPr>
      </w:pPr>
      <w:r w:rsidRPr="001476C1">
        <w:rPr>
          <w:color w:val="000000" w:themeColor="text1"/>
          <w:sz w:val="24"/>
          <w:szCs w:val="24"/>
        </w:rPr>
        <w:t>К Представлению на присвоение квалификационной категории спортивного судьи прилагаются следующие документы:</w:t>
      </w:r>
    </w:p>
    <w:p w:rsidR="001476C1" w:rsidRPr="001476C1" w:rsidRDefault="001476C1" w:rsidP="001476C1">
      <w:pPr>
        <w:ind w:firstLine="720"/>
        <w:jc w:val="both"/>
        <w:rPr>
          <w:color w:val="000000" w:themeColor="text1"/>
          <w:sz w:val="24"/>
          <w:szCs w:val="24"/>
        </w:rPr>
      </w:pPr>
      <w:bookmarkStart w:id="27" w:name="sub_2621"/>
      <w:r w:rsidRPr="001476C1">
        <w:rPr>
          <w:color w:val="000000" w:themeColor="text1"/>
          <w:sz w:val="24"/>
          <w:szCs w:val="24"/>
        </w:rPr>
        <w:t>а) заверенная печатью (при наличии) и подписью руководителя региональной спортивной федерации копия карточки учета судейской деятельности спортивного судьи (рекомендуемый образец приведен в приложении № 2 к Положению о спортивных судьях, утвержденному приказом Министерства спорта Российской Федерации от 28.02.2017 № 134);</w:t>
      </w:r>
    </w:p>
    <w:p w:rsidR="001476C1" w:rsidRPr="001476C1" w:rsidRDefault="001476C1" w:rsidP="001476C1">
      <w:pPr>
        <w:ind w:firstLine="720"/>
        <w:jc w:val="both"/>
        <w:rPr>
          <w:color w:val="000000" w:themeColor="text1"/>
          <w:sz w:val="24"/>
          <w:szCs w:val="24"/>
        </w:rPr>
      </w:pPr>
      <w:bookmarkStart w:id="28" w:name="sub_2622"/>
      <w:bookmarkEnd w:id="27"/>
      <w:proofErr w:type="gramStart"/>
      <w:r w:rsidRPr="001476C1">
        <w:rPr>
          <w:color w:val="000000" w:themeColor="text1"/>
          <w:sz w:val="24"/>
          <w:szCs w:val="24"/>
        </w:rP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1476C1" w:rsidRPr="001476C1" w:rsidRDefault="001476C1" w:rsidP="001476C1">
      <w:pPr>
        <w:ind w:firstLine="720"/>
        <w:jc w:val="both"/>
        <w:rPr>
          <w:color w:val="000000" w:themeColor="text1"/>
          <w:sz w:val="24"/>
          <w:szCs w:val="24"/>
        </w:rPr>
      </w:pPr>
      <w:bookmarkStart w:id="29" w:name="sub_2623"/>
      <w:bookmarkEnd w:id="28"/>
      <w:r w:rsidRPr="001476C1">
        <w:rPr>
          <w:color w:val="000000" w:themeColor="text1"/>
          <w:sz w:val="24"/>
          <w:szCs w:val="24"/>
        </w:rPr>
        <w:t>в) копия удостоверения «мастер спорта России международного класса», «гроссмейстер России» или «мастер спорта России» - для кандидатов, присвоение квалификационных категорий которым осуществляется в соответствии с абзацем третьим пункта 25 Положения о спортивных судьях, утвержденного приказом Министерства спорта Российской Федерации от 28.02.2017 № 134;</w:t>
      </w:r>
    </w:p>
    <w:p w:rsidR="001476C1" w:rsidRPr="001476C1" w:rsidRDefault="001476C1" w:rsidP="001476C1">
      <w:pPr>
        <w:ind w:firstLine="720"/>
        <w:jc w:val="both"/>
        <w:rPr>
          <w:color w:val="000000" w:themeColor="text1"/>
          <w:sz w:val="24"/>
          <w:szCs w:val="24"/>
        </w:rPr>
      </w:pPr>
      <w:bookmarkStart w:id="30" w:name="sub_2624"/>
      <w:bookmarkEnd w:id="29"/>
      <w:r w:rsidRPr="001476C1">
        <w:rPr>
          <w:color w:val="000000" w:themeColor="text1"/>
          <w:sz w:val="24"/>
          <w:szCs w:val="24"/>
        </w:rPr>
        <w:t>г) 2 фотографии размером 3x4 см.</w:t>
      </w:r>
    </w:p>
    <w:bookmarkEnd w:id="30"/>
    <w:p w:rsidR="001476C1" w:rsidRPr="001476C1" w:rsidRDefault="001476C1" w:rsidP="001476C1">
      <w:pPr>
        <w:ind w:firstLine="720"/>
        <w:jc w:val="both"/>
        <w:rPr>
          <w:color w:val="000000" w:themeColor="text1"/>
          <w:sz w:val="24"/>
          <w:szCs w:val="24"/>
        </w:rPr>
      </w:pPr>
      <w:r w:rsidRPr="001476C1">
        <w:rPr>
          <w:color w:val="000000" w:themeColor="text1"/>
          <w:sz w:val="24"/>
          <w:szCs w:val="24"/>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1476C1" w:rsidRPr="001476C1" w:rsidRDefault="001476C1" w:rsidP="001476C1">
      <w:pPr>
        <w:ind w:firstLine="720"/>
        <w:jc w:val="both"/>
        <w:rPr>
          <w:color w:val="000000" w:themeColor="text1"/>
          <w:sz w:val="24"/>
          <w:szCs w:val="24"/>
        </w:rPr>
      </w:pPr>
      <w:bookmarkStart w:id="31" w:name="sub_263"/>
      <w:r w:rsidRPr="001476C1">
        <w:rPr>
          <w:color w:val="000000" w:themeColor="text1"/>
          <w:sz w:val="24"/>
          <w:szCs w:val="24"/>
        </w:rPr>
        <w:t xml:space="preserve">2.6.3. </w:t>
      </w:r>
      <w:proofErr w:type="gramStart"/>
      <w:r w:rsidRPr="001476C1">
        <w:rPr>
          <w:color w:val="000000" w:themeColor="text1"/>
          <w:sz w:val="24"/>
          <w:szCs w:val="24"/>
        </w:rPr>
        <w:t>Представление документов, необходимых в соответствии с нормативными правовыми актами Российской Федерации, нормативными правовыми актами Чувашской Республики и муниципальными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не предусмотрено.</w:t>
      </w:r>
      <w:proofErr w:type="gramEnd"/>
    </w:p>
    <w:bookmarkEnd w:id="31"/>
    <w:p w:rsidR="002E2CCD" w:rsidRDefault="002E2CCD" w:rsidP="002E2CCD">
      <w:pPr>
        <w:pStyle w:val="1"/>
        <w:spacing w:before="0" w:after="0"/>
        <w:jc w:val="left"/>
        <w:rPr>
          <w:rFonts w:ascii="Times New Roman" w:hAnsi="Times New Roman" w:cs="Times New Roman"/>
          <w:color w:val="000000" w:themeColor="text1"/>
          <w:sz w:val="24"/>
          <w:szCs w:val="24"/>
        </w:rPr>
      </w:pPr>
    </w:p>
    <w:p w:rsidR="001476C1" w:rsidRPr="001476C1" w:rsidRDefault="001476C1" w:rsidP="002E2CCD">
      <w:pPr>
        <w:pStyle w:val="1"/>
        <w:spacing w:before="0" w:after="0"/>
        <w:ind w:firstLine="708"/>
        <w:jc w:val="left"/>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t>2.7. Указание на запрет требовать от заявителя</w:t>
      </w:r>
    </w:p>
    <w:p w:rsidR="001476C1" w:rsidRPr="001476C1" w:rsidRDefault="001476C1" w:rsidP="001476C1">
      <w:pPr>
        <w:ind w:firstLine="720"/>
        <w:jc w:val="both"/>
        <w:rPr>
          <w:color w:val="000000" w:themeColor="text1"/>
          <w:sz w:val="24"/>
          <w:szCs w:val="24"/>
        </w:rPr>
      </w:pPr>
      <w:bookmarkStart w:id="32" w:name="sub_271"/>
      <w:proofErr w:type="gramStart"/>
      <w:r w:rsidRPr="001476C1">
        <w:rPr>
          <w:color w:val="000000" w:themeColor="text1"/>
          <w:sz w:val="24"/>
          <w:szCs w:val="24"/>
        </w:rPr>
        <w:t xml:space="preserve">В соответствии с требованиями части 1 статьи 7 Федерального закона от 27 июля 2010 г. № 210-ФЗ </w:t>
      </w:r>
      <w:r w:rsidR="002A48DC">
        <w:rPr>
          <w:color w:val="000000" w:themeColor="text1"/>
          <w:sz w:val="24"/>
          <w:szCs w:val="24"/>
        </w:rPr>
        <w:t>«</w:t>
      </w:r>
      <w:r w:rsidRPr="001476C1">
        <w:rPr>
          <w:color w:val="000000" w:themeColor="text1"/>
          <w:sz w:val="24"/>
          <w:szCs w:val="24"/>
        </w:rPr>
        <w:t>Об организации предоставления государственных и муниципальных услуг</w:t>
      </w:r>
      <w:r w:rsidR="002A48DC">
        <w:rPr>
          <w:color w:val="000000" w:themeColor="text1"/>
          <w:sz w:val="24"/>
          <w:szCs w:val="24"/>
        </w:rPr>
        <w:t>»</w:t>
      </w:r>
      <w:r w:rsidRPr="001476C1">
        <w:rPr>
          <w:color w:val="000000" w:themeColor="text1"/>
          <w:sz w:val="24"/>
          <w:szCs w:val="24"/>
        </w:rPr>
        <w:t xml:space="preserve"> (далее - Федеральный закон № 210-ФЗ) при предоставлении муниципальной услуги </w:t>
      </w:r>
      <w:r w:rsidR="0054450E">
        <w:rPr>
          <w:color w:val="000000" w:themeColor="text1"/>
          <w:sz w:val="24"/>
          <w:szCs w:val="24"/>
        </w:rPr>
        <w:lastRenderedPageBreak/>
        <w:t xml:space="preserve">специалисты </w:t>
      </w:r>
      <w:r w:rsidR="0054450E">
        <w:rPr>
          <w:sz w:val="24"/>
          <w:szCs w:val="24"/>
        </w:rPr>
        <w:t>сектора по физической культуре и спорту отдела социального развития</w:t>
      </w:r>
      <w:r w:rsidR="0054450E" w:rsidRPr="001476C1">
        <w:rPr>
          <w:color w:val="000000" w:themeColor="text1"/>
          <w:sz w:val="24"/>
          <w:szCs w:val="24"/>
        </w:rPr>
        <w:t xml:space="preserve"> </w:t>
      </w:r>
      <w:r w:rsidRPr="001476C1">
        <w:rPr>
          <w:color w:val="000000" w:themeColor="text1"/>
          <w:sz w:val="24"/>
          <w:szCs w:val="24"/>
        </w:rPr>
        <w:t>не вправе требовать от заявителя:</w:t>
      </w:r>
      <w:proofErr w:type="gramEnd"/>
    </w:p>
    <w:bookmarkEnd w:id="32"/>
    <w:p w:rsidR="001476C1" w:rsidRPr="001476C1" w:rsidRDefault="001476C1" w:rsidP="001476C1">
      <w:pPr>
        <w:ind w:firstLine="720"/>
        <w:jc w:val="both"/>
        <w:rPr>
          <w:color w:val="000000" w:themeColor="text1"/>
          <w:sz w:val="24"/>
          <w:szCs w:val="24"/>
        </w:rPr>
      </w:pPr>
      <w:r w:rsidRPr="001476C1">
        <w:rPr>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1476C1">
        <w:rPr>
          <w:color w:val="000000" w:themeColor="text1"/>
          <w:sz w:val="24"/>
          <w:szCs w:val="24"/>
        </w:rPr>
        <w:t xml:space="preserve"> </w:t>
      </w:r>
      <w:proofErr w:type="gramStart"/>
      <w:r w:rsidRPr="001476C1">
        <w:rPr>
          <w:color w:val="000000" w:themeColor="text1"/>
          <w:sz w:val="24"/>
          <w:szCs w:val="24"/>
        </w:rPr>
        <w:t>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p>
    <w:p w:rsidR="001476C1" w:rsidRPr="001476C1" w:rsidRDefault="001476C1" w:rsidP="001476C1">
      <w:pPr>
        <w:ind w:firstLine="720"/>
        <w:jc w:val="both"/>
        <w:rPr>
          <w:color w:val="000000" w:themeColor="text1"/>
          <w:sz w:val="24"/>
          <w:szCs w:val="24"/>
        </w:rPr>
      </w:pPr>
      <w:r w:rsidRPr="001476C1">
        <w:rPr>
          <w:color w:val="000000" w:themeColor="text1"/>
          <w:sz w:val="24"/>
          <w:szCs w:val="24"/>
        </w:rPr>
        <w:t>Заявитель вправе представить указанные документы и информацию в орган, предоставляющий муниципальную услугу, по собственной инициативе;</w:t>
      </w:r>
    </w:p>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1476C1" w:rsidRPr="001476C1" w:rsidRDefault="001476C1" w:rsidP="001476C1">
      <w:pPr>
        <w:ind w:firstLine="720"/>
        <w:jc w:val="both"/>
        <w:rPr>
          <w:color w:val="000000" w:themeColor="text1"/>
          <w:sz w:val="24"/>
          <w:szCs w:val="24"/>
        </w:rPr>
      </w:pPr>
      <w:bookmarkStart w:id="33" w:name="sub_275"/>
      <w:r w:rsidRPr="001476C1">
        <w:rPr>
          <w:color w:val="000000" w:themeColor="text1"/>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76C1" w:rsidRPr="001476C1" w:rsidRDefault="001476C1" w:rsidP="001476C1">
      <w:pPr>
        <w:ind w:firstLine="720"/>
        <w:jc w:val="both"/>
        <w:rPr>
          <w:color w:val="000000" w:themeColor="text1"/>
          <w:sz w:val="24"/>
          <w:szCs w:val="24"/>
        </w:rPr>
      </w:pPr>
      <w:bookmarkStart w:id="34" w:name="sub_2751"/>
      <w:bookmarkEnd w:id="33"/>
      <w:r w:rsidRPr="001476C1">
        <w:rPr>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76C1" w:rsidRPr="001476C1" w:rsidRDefault="001476C1" w:rsidP="001476C1">
      <w:pPr>
        <w:ind w:firstLine="720"/>
        <w:jc w:val="both"/>
        <w:rPr>
          <w:color w:val="000000" w:themeColor="text1"/>
          <w:sz w:val="24"/>
          <w:szCs w:val="24"/>
        </w:rPr>
      </w:pPr>
      <w:bookmarkStart w:id="35" w:name="sub_2752"/>
      <w:bookmarkEnd w:id="34"/>
      <w:r w:rsidRPr="001476C1">
        <w:rPr>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76C1" w:rsidRPr="001476C1" w:rsidRDefault="001476C1" w:rsidP="001476C1">
      <w:pPr>
        <w:ind w:firstLine="720"/>
        <w:jc w:val="both"/>
        <w:rPr>
          <w:color w:val="000000" w:themeColor="text1"/>
          <w:sz w:val="24"/>
          <w:szCs w:val="24"/>
        </w:rPr>
      </w:pPr>
      <w:bookmarkStart w:id="36" w:name="sub_2753"/>
      <w:bookmarkEnd w:id="35"/>
      <w:r w:rsidRPr="001476C1">
        <w:rPr>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76C1" w:rsidRPr="001476C1" w:rsidRDefault="001476C1" w:rsidP="001476C1">
      <w:pPr>
        <w:ind w:firstLine="720"/>
        <w:jc w:val="both"/>
        <w:rPr>
          <w:color w:val="000000" w:themeColor="text1"/>
          <w:sz w:val="24"/>
          <w:szCs w:val="24"/>
        </w:rPr>
      </w:pPr>
      <w:bookmarkStart w:id="37" w:name="sub_2754"/>
      <w:bookmarkEnd w:id="36"/>
      <w:proofErr w:type="gramStart"/>
      <w:r w:rsidRPr="001476C1">
        <w:rPr>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1476C1">
        <w:rPr>
          <w:color w:val="000000" w:themeColor="text1"/>
          <w:sz w:val="24"/>
          <w:szCs w:val="24"/>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2CCD" w:rsidRDefault="002E2CCD" w:rsidP="002E2CCD">
      <w:pPr>
        <w:pStyle w:val="1"/>
        <w:spacing w:before="0" w:after="0"/>
        <w:jc w:val="both"/>
        <w:rPr>
          <w:rFonts w:ascii="Times New Roman" w:eastAsia="Calibri" w:hAnsi="Times New Roman" w:cs="Times New Roman"/>
          <w:bCs w:val="0"/>
          <w:color w:val="000000" w:themeColor="text1"/>
          <w:sz w:val="24"/>
          <w:szCs w:val="24"/>
          <w:lang w:eastAsia="en-US"/>
        </w:rPr>
      </w:pPr>
      <w:bookmarkStart w:id="38" w:name="sub_28"/>
      <w:bookmarkEnd w:id="37"/>
    </w:p>
    <w:p w:rsidR="002E2CCD" w:rsidRDefault="002E2CCD" w:rsidP="002E2CCD">
      <w:pPr>
        <w:pStyle w:val="1"/>
        <w:spacing w:before="0" w:after="0"/>
        <w:jc w:val="both"/>
        <w:rPr>
          <w:rFonts w:ascii="Times New Roman" w:eastAsia="Calibri" w:hAnsi="Times New Roman" w:cs="Times New Roman"/>
          <w:bCs w:val="0"/>
          <w:color w:val="000000" w:themeColor="text1"/>
          <w:sz w:val="24"/>
          <w:szCs w:val="24"/>
          <w:lang w:eastAsia="en-US"/>
        </w:rPr>
      </w:pPr>
    </w:p>
    <w:p w:rsidR="002E2CCD" w:rsidRDefault="002E2CCD" w:rsidP="002E2CCD">
      <w:pPr>
        <w:pStyle w:val="1"/>
        <w:spacing w:before="0" w:after="0"/>
        <w:jc w:val="both"/>
        <w:rPr>
          <w:rFonts w:ascii="Times New Roman" w:eastAsia="Calibri" w:hAnsi="Times New Roman" w:cs="Times New Roman"/>
          <w:bCs w:val="0"/>
          <w:color w:val="000000" w:themeColor="text1"/>
          <w:sz w:val="24"/>
          <w:szCs w:val="24"/>
          <w:lang w:eastAsia="en-US"/>
        </w:rPr>
      </w:pPr>
    </w:p>
    <w:p w:rsidR="001476C1" w:rsidRPr="001476C1" w:rsidRDefault="001476C1" w:rsidP="002E2CCD">
      <w:pPr>
        <w:pStyle w:val="1"/>
        <w:spacing w:before="0" w:after="0"/>
        <w:ind w:firstLine="708"/>
        <w:jc w:val="both"/>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lastRenderedPageBreak/>
        <w:t>2.8. Исчерпывающий перечень оснований для отказа в приеме документов, необходимых для предоставления муниципальной услуги</w:t>
      </w:r>
    </w:p>
    <w:bookmarkEnd w:id="38"/>
    <w:p w:rsidR="001476C1" w:rsidRPr="001476C1" w:rsidRDefault="001476C1" w:rsidP="001476C1">
      <w:pPr>
        <w:ind w:firstLine="720"/>
        <w:jc w:val="both"/>
        <w:rPr>
          <w:color w:val="000000" w:themeColor="text1"/>
          <w:sz w:val="24"/>
          <w:szCs w:val="24"/>
        </w:rPr>
      </w:pPr>
      <w:r w:rsidRPr="001476C1">
        <w:rPr>
          <w:color w:val="000000" w:themeColor="text1"/>
          <w:sz w:val="24"/>
          <w:szCs w:val="24"/>
        </w:rPr>
        <w:t>Оснований для отказа в приеме документов, необходимых для предоставления муниципальной услуги, не предусмотрено.</w:t>
      </w:r>
    </w:p>
    <w:p w:rsidR="004A2C76" w:rsidRDefault="004A2C76" w:rsidP="004A2C76">
      <w:pPr>
        <w:pStyle w:val="1"/>
        <w:spacing w:before="0" w:after="0"/>
        <w:jc w:val="left"/>
        <w:rPr>
          <w:rFonts w:ascii="Times New Roman" w:eastAsia="Calibri" w:hAnsi="Times New Roman" w:cs="Times New Roman"/>
          <w:bCs w:val="0"/>
          <w:color w:val="000000" w:themeColor="text1"/>
          <w:sz w:val="24"/>
          <w:szCs w:val="24"/>
          <w:lang w:eastAsia="en-US"/>
        </w:rPr>
      </w:pPr>
      <w:bookmarkStart w:id="39" w:name="sub_29"/>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t>2.9. Исчерпывающий перечень оснований для приостановления или отказа в предоставлении муниципальной услуги</w:t>
      </w:r>
    </w:p>
    <w:bookmarkEnd w:id="39"/>
    <w:p w:rsidR="001476C1" w:rsidRPr="001476C1" w:rsidRDefault="001476C1" w:rsidP="001476C1">
      <w:pPr>
        <w:ind w:firstLine="720"/>
        <w:jc w:val="both"/>
        <w:rPr>
          <w:color w:val="000000" w:themeColor="text1"/>
          <w:sz w:val="24"/>
          <w:szCs w:val="24"/>
        </w:rPr>
      </w:pPr>
      <w:r w:rsidRPr="001476C1">
        <w:rPr>
          <w:color w:val="000000" w:themeColor="text1"/>
          <w:sz w:val="24"/>
          <w:szCs w:val="24"/>
        </w:rPr>
        <w:t>Основаниями для отказа в присвоении спортивного разряда, предусмотренного подразделом 2.1 настоящего Административного регламента, являются:</w:t>
      </w:r>
    </w:p>
    <w:p w:rsidR="001476C1" w:rsidRPr="001476C1" w:rsidRDefault="001476C1" w:rsidP="001476C1">
      <w:pPr>
        <w:ind w:firstLine="720"/>
        <w:jc w:val="both"/>
        <w:rPr>
          <w:color w:val="000000" w:themeColor="text1"/>
          <w:sz w:val="24"/>
          <w:szCs w:val="24"/>
        </w:rPr>
      </w:pPr>
      <w:bookmarkStart w:id="40" w:name="sub_291"/>
      <w:r w:rsidRPr="001476C1">
        <w:rPr>
          <w:color w:val="000000" w:themeColor="text1"/>
          <w:sz w:val="24"/>
          <w:szCs w:val="24"/>
        </w:rPr>
        <w:t>а) несоответствие результата спортсмена, указанного в документах для присвоения спортивного разряда, нормам, требованиям ЕВСК и условиям их выполнения.</w:t>
      </w:r>
    </w:p>
    <w:bookmarkEnd w:id="40"/>
    <w:p w:rsidR="001476C1" w:rsidRPr="001476C1" w:rsidRDefault="001476C1" w:rsidP="001476C1">
      <w:pPr>
        <w:ind w:firstLine="720"/>
        <w:jc w:val="both"/>
        <w:rPr>
          <w:color w:val="000000" w:themeColor="text1"/>
          <w:sz w:val="24"/>
          <w:szCs w:val="24"/>
        </w:rPr>
      </w:pPr>
      <w:r w:rsidRPr="001476C1">
        <w:rPr>
          <w:color w:val="000000" w:themeColor="text1"/>
          <w:sz w:val="24"/>
          <w:szCs w:val="24"/>
        </w:rPr>
        <w:t>б) спортивная дисквалификация спортсмена;</w:t>
      </w:r>
    </w:p>
    <w:p w:rsidR="001476C1" w:rsidRPr="001476C1" w:rsidRDefault="001476C1" w:rsidP="001476C1">
      <w:pPr>
        <w:ind w:firstLine="720"/>
        <w:jc w:val="both"/>
        <w:rPr>
          <w:color w:val="000000" w:themeColor="text1"/>
          <w:sz w:val="24"/>
          <w:szCs w:val="24"/>
        </w:rPr>
      </w:pPr>
      <w:bookmarkStart w:id="41" w:name="sub_293"/>
      <w:r w:rsidRPr="001476C1">
        <w:rPr>
          <w:color w:val="000000" w:themeColor="text1"/>
          <w:sz w:val="24"/>
          <w:szCs w:val="24"/>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bookmarkEnd w:id="41"/>
    <w:p w:rsidR="001476C1" w:rsidRPr="001476C1" w:rsidRDefault="001476C1" w:rsidP="001476C1">
      <w:pPr>
        <w:ind w:firstLine="720"/>
        <w:jc w:val="both"/>
        <w:rPr>
          <w:color w:val="000000" w:themeColor="text1"/>
          <w:sz w:val="24"/>
          <w:szCs w:val="24"/>
        </w:rPr>
      </w:pPr>
      <w:r w:rsidRPr="001476C1">
        <w:rPr>
          <w:color w:val="000000" w:themeColor="text1"/>
          <w:sz w:val="24"/>
          <w:szCs w:val="24"/>
        </w:rPr>
        <w:t xml:space="preserve">г) 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Pr="001476C1">
        <w:rPr>
          <w:color w:val="000000" w:themeColor="text1"/>
          <w:sz w:val="24"/>
          <w:szCs w:val="24"/>
        </w:rPr>
        <w:t>допинг-контроля</w:t>
      </w:r>
      <w:proofErr w:type="gramEnd"/>
      <w:r w:rsidRPr="001476C1">
        <w:rPr>
          <w:color w:val="000000" w:themeColor="text1"/>
          <w:sz w:val="24"/>
          <w:szCs w:val="24"/>
        </w:rPr>
        <w:t>, проведенного в рамках соревнований на котором спортсмен выполнил норму, требования ЕВСК и условия их выполнения.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Основанием для отказа в присвоении квалификационной категории спортивного судьи, предусмотренной подразделом 2.1 настоящего Административного регламента, является невыполнение Квалификационных требований.</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Оснований для приостановления предоставления муниципальной услуги не имеется.</w:t>
      </w:r>
    </w:p>
    <w:p w:rsidR="001476C1" w:rsidRPr="001476C1" w:rsidRDefault="001476C1" w:rsidP="001476C1">
      <w:pPr>
        <w:ind w:firstLine="720"/>
        <w:jc w:val="both"/>
        <w:rPr>
          <w:color w:val="000000" w:themeColor="text1"/>
          <w:sz w:val="24"/>
          <w:szCs w:val="24"/>
        </w:rPr>
      </w:pPr>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bookmarkStart w:id="42" w:name="sub_210"/>
      <w:r w:rsidRPr="001476C1">
        <w:rPr>
          <w:rFonts w:ascii="Times New Roman" w:hAnsi="Times New Roman" w:cs="Times New Roman"/>
          <w:b/>
          <w:color w:val="000000" w:themeColor="text1"/>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42"/>
    <w:p w:rsidR="001476C1" w:rsidRPr="001476C1" w:rsidRDefault="001476C1" w:rsidP="001476C1">
      <w:pPr>
        <w:ind w:firstLine="720"/>
        <w:jc w:val="both"/>
        <w:rPr>
          <w:color w:val="000000" w:themeColor="text1"/>
          <w:sz w:val="24"/>
          <w:szCs w:val="24"/>
        </w:rPr>
      </w:pPr>
      <w:r w:rsidRPr="001476C1">
        <w:rPr>
          <w:color w:val="000000" w:themeColor="text1"/>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1476C1" w:rsidRPr="001476C1" w:rsidRDefault="001476C1" w:rsidP="001476C1">
      <w:pPr>
        <w:ind w:firstLine="720"/>
        <w:jc w:val="both"/>
        <w:rPr>
          <w:color w:val="000000" w:themeColor="text1"/>
          <w:sz w:val="24"/>
          <w:szCs w:val="24"/>
        </w:rPr>
      </w:pPr>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bookmarkStart w:id="43" w:name="sub_211"/>
      <w:r w:rsidRPr="001476C1">
        <w:rPr>
          <w:rFonts w:ascii="Times New Roman" w:hAnsi="Times New Roman" w:cs="Times New Roman"/>
          <w:b/>
          <w:color w:val="000000" w:themeColor="text1"/>
          <w:sz w:val="24"/>
          <w:szCs w:val="24"/>
        </w:rPr>
        <w:t>2.11. Порядок, размер и основания взимания государственной пошлины или иной платы, взимаемой за предоставление муниципальной услуги</w:t>
      </w:r>
    </w:p>
    <w:bookmarkEnd w:id="43"/>
    <w:p w:rsidR="001476C1" w:rsidRPr="001476C1" w:rsidRDefault="001476C1" w:rsidP="001476C1">
      <w:pPr>
        <w:ind w:firstLine="720"/>
        <w:jc w:val="both"/>
        <w:rPr>
          <w:color w:val="000000" w:themeColor="text1"/>
          <w:sz w:val="24"/>
          <w:szCs w:val="24"/>
        </w:rPr>
      </w:pPr>
      <w:r w:rsidRPr="001476C1">
        <w:rPr>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1476C1" w:rsidRPr="001476C1" w:rsidRDefault="001476C1" w:rsidP="001476C1">
      <w:pPr>
        <w:ind w:firstLine="720"/>
        <w:jc w:val="both"/>
        <w:rPr>
          <w:color w:val="000000" w:themeColor="text1"/>
          <w:sz w:val="24"/>
          <w:szCs w:val="24"/>
        </w:rPr>
      </w:pPr>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bookmarkStart w:id="44" w:name="sub_212"/>
      <w:r w:rsidRPr="001476C1">
        <w:rPr>
          <w:rFonts w:ascii="Times New Roman" w:hAnsi="Times New Roman" w:cs="Times New Roman"/>
          <w:b/>
          <w:color w:val="000000" w:themeColor="text1"/>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4"/>
    <w:p w:rsidR="001476C1" w:rsidRPr="001476C1" w:rsidRDefault="001476C1" w:rsidP="001476C1">
      <w:pPr>
        <w:ind w:firstLine="720"/>
        <w:jc w:val="both"/>
        <w:rPr>
          <w:color w:val="000000" w:themeColor="text1"/>
          <w:sz w:val="24"/>
          <w:szCs w:val="24"/>
        </w:rPr>
      </w:pPr>
      <w:r w:rsidRPr="001476C1">
        <w:rPr>
          <w:color w:val="000000" w:themeColor="text1"/>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A2C76" w:rsidRDefault="004A2C76" w:rsidP="004A2C76">
      <w:pPr>
        <w:pStyle w:val="1"/>
        <w:spacing w:before="0" w:after="0"/>
        <w:jc w:val="left"/>
        <w:rPr>
          <w:rFonts w:ascii="Times New Roman" w:eastAsia="Calibri" w:hAnsi="Times New Roman" w:cs="Times New Roman"/>
          <w:bCs w:val="0"/>
          <w:color w:val="000000" w:themeColor="text1"/>
          <w:sz w:val="24"/>
          <w:szCs w:val="24"/>
          <w:lang w:eastAsia="en-US"/>
        </w:rPr>
      </w:pPr>
      <w:bookmarkStart w:id="45" w:name="sub_213"/>
    </w:p>
    <w:p w:rsidR="001476C1" w:rsidRPr="001476C1" w:rsidRDefault="001476C1" w:rsidP="004A2C76">
      <w:pPr>
        <w:pStyle w:val="1"/>
        <w:spacing w:before="0" w:after="0"/>
        <w:ind w:firstLine="708"/>
        <w:jc w:val="both"/>
        <w:rPr>
          <w:rFonts w:ascii="Times New Roman" w:hAnsi="Times New Roman" w:cs="Times New Roman"/>
          <w:b/>
          <w:color w:val="000000" w:themeColor="text1"/>
          <w:sz w:val="24"/>
          <w:szCs w:val="24"/>
        </w:rPr>
      </w:pPr>
      <w:r w:rsidRPr="001476C1">
        <w:rPr>
          <w:rFonts w:ascii="Times New Roman" w:hAnsi="Times New Roman" w:cs="Times New Roman"/>
          <w:b/>
          <w:color w:val="000000" w:themeColor="text1"/>
          <w:sz w:val="24"/>
          <w:szCs w:val="24"/>
        </w:rPr>
        <w:t>2.13. Срок и порядок регистрации заявления о предоставлении муниципальной услуги</w:t>
      </w:r>
      <w:bookmarkEnd w:id="45"/>
    </w:p>
    <w:p w:rsidR="001476C1" w:rsidRPr="001476C1" w:rsidRDefault="001476C1" w:rsidP="00C16A6D">
      <w:pPr>
        <w:pStyle w:val="1"/>
        <w:spacing w:before="0" w:after="0"/>
        <w:ind w:firstLine="720"/>
        <w:jc w:val="both"/>
        <w:rPr>
          <w:rFonts w:ascii="Times New Roman" w:hAnsi="Times New Roman" w:cs="Times New Roman"/>
          <w:b/>
          <w:color w:val="000000" w:themeColor="text1"/>
          <w:sz w:val="24"/>
          <w:szCs w:val="24"/>
        </w:rPr>
      </w:pPr>
      <w:r w:rsidRPr="001476C1">
        <w:rPr>
          <w:rFonts w:ascii="Times New Roman" w:hAnsi="Times New Roman" w:cs="Times New Roman"/>
          <w:color w:val="000000" w:themeColor="text1"/>
          <w:sz w:val="24"/>
          <w:szCs w:val="24"/>
        </w:rPr>
        <w:t xml:space="preserve">Заявление на предоставление муниципальной услуги регистрируется в системе электронного документооборота в </w:t>
      </w:r>
      <w:r w:rsidRPr="001476C1">
        <w:rPr>
          <w:rFonts w:ascii="Times New Roman" w:hAnsi="Times New Roman" w:cs="Times New Roman"/>
          <w:color w:val="000000" w:themeColor="text1"/>
          <w:sz w:val="24"/>
          <w:szCs w:val="24"/>
          <w:shd w:val="clear" w:color="auto" w:fill="FFFFFF"/>
        </w:rPr>
        <w:t>отделе организационно-контрольной и аналитической работы</w:t>
      </w:r>
      <w:r w:rsidRPr="001476C1">
        <w:rPr>
          <w:rFonts w:ascii="Times New Roman" w:hAnsi="Times New Roman" w:cs="Times New Roman"/>
          <w:color w:val="000000" w:themeColor="text1"/>
          <w:sz w:val="24"/>
          <w:szCs w:val="24"/>
        </w:rPr>
        <w:t xml:space="preserve"> администрации Канашского муниципального округа Чувашской Республики (канцелярии) с присвоением статуса «зарегистрировано» в течение 1 рабочего дня с даты поступления.</w:t>
      </w:r>
    </w:p>
    <w:p w:rsidR="001476C1" w:rsidRDefault="001476C1" w:rsidP="001476C1">
      <w:pPr>
        <w:ind w:firstLine="720"/>
        <w:jc w:val="both"/>
        <w:rPr>
          <w:color w:val="000000" w:themeColor="text1"/>
          <w:sz w:val="24"/>
          <w:szCs w:val="24"/>
        </w:rPr>
      </w:pPr>
    </w:p>
    <w:p w:rsidR="002A48DC" w:rsidRPr="001476C1" w:rsidRDefault="002A48DC" w:rsidP="001476C1">
      <w:pPr>
        <w:ind w:firstLine="720"/>
        <w:jc w:val="both"/>
        <w:rPr>
          <w:color w:val="000000" w:themeColor="text1"/>
          <w:sz w:val="24"/>
          <w:szCs w:val="24"/>
        </w:rPr>
      </w:pPr>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lastRenderedPageBreak/>
        <w:t xml:space="preserve">2.14. </w:t>
      </w:r>
      <w:proofErr w:type="gramStart"/>
      <w:r w:rsidRPr="001476C1">
        <w:rPr>
          <w:rFonts w:ascii="Times New Roman" w:hAnsi="Times New Roman" w:cs="Times New Roman"/>
          <w:b/>
          <w:color w:val="000000" w:themeColor="text1"/>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476C1">
        <w:rPr>
          <w:rFonts w:ascii="Times New Roman" w:hAnsi="Times New Roman" w:cs="Times New Roman"/>
          <w:b/>
          <w:color w:val="000000" w:themeColor="text1"/>
          <w:sz w:val="24"/>
          <w:szCs w:val="24"/>
        </w:rPr>
        <w:t xml:space="preserve"> законодательством Российской Федерации о социальной защите инвалидов</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Информационные стенды оборудуются в доступном для заявителей помещении администрации.</w:t>
      </w:r>
    </w:p>
    <w:p w:rsidR="001476C1" w:rsidRPr="001476C1" w:rsidRDefault="001476C1" w:rsidP="001476C1">
      <w:pPr>
        <w:pStyle w:val="1"/>
        <w:spacing w:before="0" w:after="0"/>
        <w:ind w:firstLine="720"/>
        <w:rPr>
          <w:rFonts w:ascii="Times New Roman" w:hAnsi="Times New Roman" w:cs="Times New Roman"/>
          <w:b/>
          <w:color w:val="000000" w:themeColor="text1"/>
          <w:sz w:val="24"/>
          <w:szCs w:val="24"/>
        </w:rPr>
      </w:pPr>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t>2.15. Показатели доступности и качества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Показателями доступности муниципальной услуги являются: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обеспечение свободного доступа в здание администрации.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lastRenderedPageBreak/>
        <w:t>Показателями качества муниципальной услуги являются: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компетентность специалистов, предоставляющих муниципальную услугу, в вопросах предоставления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строгое соблюдение стандарта и порядка предоставления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эффективность и своевременность рассмотрения поступивших обращений по вопросам предоставления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отсутствие жалоб.</w:t>
      </w:r>
    </w:p>
    <w:p w:rsidR="001476C1" w:rsidRPr="001476C1" w:rsidRDefault="001476C1" w:rsidP="001476C1">
      <w:pPr>
        <w:ind w:firstLine="720"/>
        <w:jc w:val="both"/>
        <w:rPr>
          <w:color w:val="000000" w:themeColor="text1"/>
          <w:sz w:val="24"/>
          <w:szCs w:val="24"/>
        </w:rPr>
      </w:pPr>
      <w:bookmarkStart w:id="46" w:name="sub_21513"/>
      <w:r w:rsidRPr="001476C1">
        <w:rPr>
          <w:color w:val="000000" w:themeColor="text1"/>
          <w:sz w:val="24"/>
          <w:szCs w:val="24"/>
        </w:rPr>
        <w:t>Специалист, участвующий в предоставлении муниципальной услуги:</w:t>
      </w:r>
    </w:p>
    <w:bookmarkEnd w:id="46"/>
    <w:p w:rsidR="001476C1" w:rsidRPr="001476C1" w:rsidRDefault="001476C1" w:rsidP="001476C1">
      <w:pPr>
        <w:ind w:firstLine="720"/>
        <w:jc w:val="both"/>
        <w:rPr>
          <w:color w:val="000000" w:themeColor="text1"/>
          <w:sz w:val="24"/>
          <w:szCs w:val="24"/>
        </w:rPr>
      </w:pPr>
      <w:r w:rsidRPr="001476C1">
        <w:rPr>
          <w:color w:val="000000" w:themeColor="text1"/>
          <w:sz w:val="24"/>
          <w:szCs w:val="24"/>
        </w:rPr>
        <w:t>обеспечивает объективное, всестороннее и своевременное рассмотрение заявления;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принимает меры, направленные на восстановление или защиту нарушенных прав, свобод и законных интересов гражданина.</w:t>
      </w:r>
    </w:p>
    <w:p w:rsidR="001476C1" w:rsidRPr="001476C1" w:rsidRDefault="001476C1" w:rsidP="001476C1">
      <w:pPr>
        <w:ind w:firstLine="720"/>
        <w:jc w:val="both"/>
        <w:rPr>
          <w:color w:val="000000" w:themeColor="text1"/>
          <w:sz w:val="24"/>
          <w:szCs w:val="24"/>
        </w:rPr>
      </w:pPr>
      <w:bookmarkStart w:id="47" w:name="sub_21516"/>
      <w:r w:rsidRPr="001476C1">
        <w:rPr>
          <w:color w:val="000000" w:themeColor="text1"/>
          <w:sz w:val="24"/>
          <w:szCs w:val="24"/>
        </w:rPr>
        <w:t>При рассмотрении заявления специалист, участвующий в предоставлении муниципальной услуги, не вправе:</w:t>
      </w:r>
    </w:p>
    <w:bookmarkEnd w:id="47"/>
    <w:p w:rsidR="001476C1" w:rsidRPr="001476C1" w:rsidRDefault="001476C1" w:rsidP="001476C1">
      <w:pPr>
        <w:ind w:firstLine="720"/>
        <w:jc w:val="both"/>
        <w:rPr>
          <w:color w:val="000000" w:themeColor="text1"/>
          <w:sz w:val="24"/>
          <w:szCs w:val="24"/>
        </w:rPr>
      </w:pPr>
      <w:r w:rsidRPr="001476C1">
        <w:rPr>
          <w:color w:val="000000" w:themeColor="text1"/>
          <w:sz w:val="24"/>
          <w:szCs w:val="24"/>
        </w:rPr>
        <w:t>искажать положения нормативных правовых актов;</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вносить изменения и дополнения в любые представленные заявителем документы;</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1476C1" w:rsidRPr="001476C1" w:rsidRDefault="001476C1" w:rsidP="001476C1">
      <w:pPr>
        <w:ind w:firstLine="720"/>
        <w:jc w:val="both"/>
        <w:rPr>
          <w:color w:val="000000" w:themeColor="text1"/>
          <w:sz w:val="24"/>
          <w:szCs w:val="24"/>
        </w:rPr>
      </w:pPr>
      <w:bookmarkStart w:id="48" w:name="sub_21522"/>
      <w:r w:rsidRPr="001476C1">
        <w:rPr>
          <w:color w:val="000000" w:themeColor="text1"/>
          <w:sz w:val="24"/>
          <w:szCs w:val="24"/>
        </w:rPr>
        <w:t>Взаимодействие заявителя с специалистом уполномоченного структурного подразделения, предоставляющего муниципальную услугу, осуществляется при личном обращении заявителя:</w:t>
      </w:r>
    </w:p>
    <w:p w:rsidR="001476C1" w:rsidRPr="001476C1" w:rsidRDefault="001476C1" w:rsidP="001476C1">
      <w:pPr>
        <w:ind w:firstLine="720"/>
        <w:jc w:val="both"/>
        <w:rPr>
          <w:color w:val="000000" w:themeColor="text1"/>
          <w:sz w:val="24"/>
          <w:szCs w:val="24"/>
        </w:rPr>
      </w:pPr>
      <w:bookmarkStart w:id="49" w:name="sub_2151"/>
      <w:bookmarkEnd w:id="48"/>
      <w:r w:rsidRPr="001476C1">
        <w:rPr>
          <w:color w:val="000000" w:themeColor="text1"/>
          <w:sz w:val="24"/>
          <w:szCs w:val="24"/>
        </w:rPr>
        <w:t>1) для подачи документов, необходимых для предоставления муниципальной услуги;</w:t>
      </w:r>
    </w:p>
    <w:p w:rsidR="001476C1" w:rsidRPr="001476C1" w:rsidRDefault="001476C1" w:rsidP="001476C1">
      <w:pPr>
        <w:ind w:firstLine="720"/>
        <w:jc w:val="both"/>
        <w:rPr>
          <w:color w:val="000000" w:themeColor="text1"/>
          <w:sz w:val="24"/>
          <w:szCs w:val="24"/>
        </w:rPr>
      </w:pPr>
      <w:bookmarkStart w:id="50" w:name="sub_2152"/>
      <w:bookmarkEnd w:id="49"/>
      <w:r w:rsidRPr="001476C1">
        <w:rPr>
          <w:color w:val="000000" w:themeColor="text1"/>
          <w:sz w:val="24"/>
          <w:szCs w:val="24"/>
        </w:rPr>
        <w:t>2) для получения информации о ходе предоставления муниципальной услуги;</w:t>
      </w:r>
    </w:p>
    <w:p w:rsidR="001476C1" w:rsidRPr="001476C1" w:rsidRDefault="001476C1" w:rsidP="001476C1">
      <w:pPr>
        <w:ind w:firstLine="720"/>
        <w:jc w:val="both"/>
        <w:rPr>
          <w:color w:val="000000" w:themeColor="text1"/>
          <w:sz w:val="24"/>
          <w:szCs w:val="24"/>
        </w:rPr>
      </w:pPr>
      <w:bookmarkStart w:id="51" w:name="sub_2153"/>
      <w:bookmarkEnd w:id="50"/>
      <w:r w:rsidRPr="001476C1">
        <w:rPr>
          <w:color w:val="000000" w:themeColor="text1"/>
          <w:sz w:val="24"/>
          <w:szCs w:val="24"/>
        </w:rPr>
        <w:t>3) для получения результата предоставления муниципальной услуги.</w:t>
      </w:r>
    </w:p>
    <w:bookmarkEnd w:id="51"/>
    <w:p w:rsidR="001476C1" w:rsidRPr="001476C1" w:rsidRDefault="001476C1" w:rsidP="001476C1">
      <w:pPr>
        <w:ind w:firstLine="720"/>
        <w:jc w:val="both"/>
        <w:rPr>
          <w:color w:val="000000" w:themeColor="text1"/>
          <w:sz w:val="24"/>
          <w:szCs w:val="24"/>
        </w:rPr>
      </w:pPr>
      <w:r w:rsidRPr="001476C1">
        <w:rPr>
          <w:color w:val="000000" w:themeColor="text1"/>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Информация о ходе предоставления муниципальной услуги предоставляется непосредственно специалистом уполномоченного структурного подразделения,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4A2C76" w:rsidRDefault="001476C1" w:rsidP="004A2C76">
      <w:pPr>
        <w:ind w:firstLine="720"/>
        <w:jc w:val="both"/>
        <w:rPr>
          <w:color w:val="000000" w:themeColor="text1"/>
          <w:sz w:val="24"/>
          <w:szCs w:val="24"/>
        </w:rPr>
      </w:pPr>
      <w:proofErr w:type="gramStart"/>
      <w:r w:rsidRPr="001476C1">
        <w:rPr>
          <w:color w:val="000000" w:themeColor="text1"/>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многофункциональных центрах предоставления государственных и муниципальных услуг (далее - МФЦ) (в том числе в полном объеме), а также посредством запроса о предоставлении нескольких государственных и (или) </w:t>
      </w:r>
      <w:r w:rsidRPr="001476C1">
        <w:rPr>
          <w:color w:val="000000" w:themeColor="text1"/>
          <w:sz w:val="24"/>
          <w:szCs w:val="24"/>
        </w:rPr>
        <w:lastRenderedPageBreak/>
        <w:t>муниципальных услуг в МФЦ, предусмотренного статьей 15.1 Федерального закона № 210-ФЗ, не предусмотрена.</w:t>
      </w:r>
      <w:proofErr w:type="gramEnd"/>
    </w:p>
    <w:p w:rsidR="002A48DC" w:rsidRDefault="002A48DC" w:rsidP="004A2C76">
      <w:pPr>
        <w:ind w:firstLine="720"/>
        <w:jc w:val="both"/>
        <w:rPr>
          <w:color w:val="000000" w:themeColor="text1"/>
          <w:sz w:val="24"/>
          <w:szCs w:val="24"/>
        </w:rPr>
      </w:pPr>
    </w:p>
    <w:p w:rsidR="001476C1" w:rsidRPr="001476C1" w:rsidRDefault="001476C1" w:rsidP="004A2C76">
      <w:pPr>
        <w:ind w:firstLine="720"/>
        <w:jc w:val="both"/>
        <w:rPr>
          <w:color w:val="000000" w:themeColor="text1"/>
          <w:sz w:val="24"/>
          <w:szCs w:val="24"/>
        </w:rPr>
      </w:pPr>
      <w:r w:rsidRPr="001476C1">
        <w:rPr>
          <w:b/>
          <w:color w:val="000000" w:themeColor="text1"/>
          <w:sz w:val="24"/>
          <w:szCs w:val="24"/>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476C1" w:rsidRPr="0054450E" w:rsidRDefault="001476C1" w:rsidP="001476C1">
      <w:pPr>
        <w:ind w:firstLine="720"/>
        <w:jc w:val="both"/>
        <w:rPr>
          <w:sz w:val="24"/>
          <w:szCs w:val="24"/>
        </w:rPr>
      </w:pPr>
      <w:bookmarkStart w:id="52" w:name="sub_2161"/>
      <w:r w:rsidRPr="0054450E">
        <w:rPr>
          <w:sz w:val="24"/>
          <w:szCs w:val="24"/>
        </w:rPr>
        <w:t>Предоставление муниципальной услуги в электронной форме не предусмотрено.</w:t>
      </w:r>
    </w:p>
    <w:bookmarkEnd w:id="52"/>
    <w:p w:rsidR="001476C1" w:rsidRPr="001476C1" w:rsidRDefault="001476C1" w:rsidP="001476C1">
      <w:pPr>
        <w:ind w:firstLine="720"/>
        <w:jc w:val="both"/>
        <w:rPr>
          <w:color w:val="000000" w:themeColor="text1"/>
          <w:sz w:val="24"/>
          <w:szCs w:val="24"/>
        </w:rPr>
      </w:pPr>
      <w:r w:rsidRPr="001476C1">
        <w:rPr>
          <w:color w:val="000000" w:themeColor="text1"/>
          <w:sz w:val="24"/>
          <w:szCs w:val="24"/>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органа администрации Канашского муниципального округа.</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4A2C76" w:rsidRDefault="004A2C76" w:rsidP="004A2C76">
      <w:pPr>
        <w:pStyle w:val="1"/>
        <w:spacing w:before="0" w:after="0"/>
        <w:jc w:val="left"/>
        <w:rPr>
          <w:rFonts w:ascii="Times New Roman" w:eastAsia="Calibri" w:hAnsi="Times New Roman" w:cs="Times New Roman"/>
          <w:bCs w:val="0"/>
          <w:color w:val="000000" w:themeColor="text1"/>
          <w:sz w:val="24"/>
          <w:szCs w:val="24"/>
          <w:lang w:eastAsia="en-US"/>
        </w:rPr>
      </w:pPr>
    </w:p>
    <w:p w:rsidR="001476C1" w:rsidRDefault="001476C1" w:rsidP="004A2C76">
      <w:pPr>
        <w:pStyle w:val="1"/>
        <w:spacing w:before="0" w:after="0"/>
        <w:rPr>
          <w:rFonts w:ascii="Times New Roman" w:hAnsi="Times New Roman" w:cs="Times New Roman"/>
          <w:b/>
          <w:color w:val="000000" w:themeColor="text1"/>
          <w:sz w:val="24"/>
          <w:szCs w:val="24"/>
        </w:rPr>
      </w:pPr>
      <w:r w:rsidRPr="001476C1">
        <w:rPr>
          <w:rFonts w:ascii="Times New Roman" w:hAnsi="Times New Roman" w:cs="Times New Roman"/>
          <w:b/>
          <w:color w:val="000000" w:themeColor="text1"/>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A2C76" w:rsidRDefault="004A2C76" w:rsidP="004A2C76">
      <w:pPr>
        <w:pStyle w:val="1"/>
        <w:spacing w:before="0" w:after="0"/>
        <w:jc w:val="left"/>
        <w:rPr>
          <w:rFonts w:ascii="Times New Roman" w:eastAsia="Calibri" w:hAnsi="Times New Roman" w:cs="Times New Roman"/>
          <w:bCs w:val="0"/>
          <w:color w:val="auto"/>
          <w:sz w:val="28"/>
          <w:szCs w:val="28"/>
        </w:rPr>
      </w:pPr>
      <w:bookmarkStart w:id="53" w:name="sub_31"/>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t>3.1. Предоставление муниципальной услуги в администрации Канашского муниципального округа Чувашской Республики</w:t>
      </w:r>
    </w:p>
    <w:bookmarkEnd w:id="53"/>
    <w:p w:rsidR="001476C1" w:rsidRPr="001476C1" w:rsidRDefault="001476C1" w:rsidP="001476C1">
      <w:pPr>
        <w:ind w:firstLine="720"/>
        <w:jc w:val="both"/>
        <w:rPr>
          <w:color w:val="000000" w:themeColor="text1"/>
          <w:sz w:val="24"/>
          <w:szCs w:val="24"/>
        </w:rPr>
      </w:pPr>
      <w:r w:rsidRPr="001476C1">
        <w:rPr>
          <w:color w:val="000000" w:themeColor="text1"/>
          <w:sz w:val="24"/>
          <w:szCs w:val="24"/>
        </w:rPr>
        <w:t>Для предоставления муниципальной услуги осуществляются следующие административные процедуры:</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прием и регистрация заявления и документов, необходимых для предоставления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рассмотрение заявления и принятых документов и принятие решения о предоставлении муниципальной услуги, либо о возврате документов, либо об отказе в предоставлении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подготовка результата предоставления муниципальной услуги (предоставление муниципальной услуги, либо возврат документов, либо отказ в предоставлении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выдача (направление) результата предоставления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исправление допущенных опечаток и ошибок в выданных в результате предоставления муниципальной услуги документах.</w:t>
      </w:r>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bookmarkStart w:id="54" w:name="sub_311"/>
      <w:r w:rsidRPr="001476C1">
        <w:rPr>
          <w:rFonts w:ascii="Times New Roman" w:hAnsi="Times New Roman" w:cs="Times New Roman"/>
          <w:b/>
          <w:color w:val="000000" w:themeColor="text1"/>
          <w:sz w:val="24"/>
          <w:szCs w:val="24"/>
        </w:rPr>
        <w:t>3.1.1. Прием и регистрация заявления и документов, необходимых для предоставления муниципальной услуги</w:t>
      </w:r>
    </w:p>
    <w:bookmarkEnd w:id="54"/>
    <w:p w:rsidR="001476C1" w:rsidRPr="00D23630" w:rsidRDefault="001476C1" w:rsidP="001476C1">
      <w:pPr>
        <w:ind w:firstLine="720"/>
        <w:jc w:val="both"/>
        <w:rPr>
          <w:sz w:val="24"/>
          <w:szCs w:val="24"/>
        </w:rPr>
      </w:pPr>
      <w:r w:rsidRPr="001476C1">
        <w:rPr>
          <w:color w:val="000000" w:themeColor="text1"/>
          <w:sz w:val="24"/>
          <w:szCs w:val="24"/>
        </w:rPr>
        <w:t xml:space="preserve">Основанием для начала административной процедуры является поступление от заявителя (представителя заявителя) лично либо от его представителя заявления и документов, необходимых для предоставления муниципальной </w:t>
      </w:r>
      <w:r w:rsidRPr="00D23630">
        <w:rPr>
          <w:sz w:val="24"/>
          <w:szCs w:val="24"/>
        </w:rPr>
        <w:t>услуги, в</w:t>
      </w:r>
      <w:r w:rsidR="00D23630" w:rsidRPr="00D23630">
        <w:rPr>
          <w:sz w:val="24"/>
          <w:szCs w:val="24"/>
        </w:rPr>
        <w:t xml:space="preserve"> </w:t>
      </w:r>
      <w:r w:rsidRPr="00D23630">
        <w:rPr>
          <w:sz w:val="24"/>
          <w:szCs w:val="24"/>
        </w:rPr>
        <w:t>администраци</w:t>
      </w:r>
      <w:r w:rsidR="00D23630">
        <w:rPr>
          <w:sz w:val="24"/>
          <w:szCs w:val="24"/>
        </w:rPr>
        <w:t>ю</w:t>
      </w:r>
      <w:r w:rsidRPr="00D23630">
        <w:rPr>
          <w:sz w:val="24"/>
          <w:szCs w:val="24"/>
        </w:rPr>
        <w:t xml:space="preserve"> Канашского муниципального округа Чувашской Республики: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путем личного обращения;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через организации федеральной почтовой связи.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Регистрация документов заявителя осуществляется в соответствии с подразделом 2.13 настоящего Административного регламента.</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 xml:space="preserve">После регистрации документы заявителя передаются в течение 1 рабочего дня </w:t>
      </w:r>
      <w:r w:rsidR="0054450E">
        <w:rPr>
          <w:sz w:val="24"/>
          <w:szCs w:val="24"/>
        </w:rPr>
        <w:t>заведующему</w:t>
      </w:r>
      <w:r w:rsidRPr="001476C1">
        <w:rPr>
          <w:sz w:val="24"/>
          <w:szCs w:val="24"/>
        </w:rPr>
        <w:t xml:space="preserve"> </w:t>
      </w:r>
      <w:r w:rsidR="0054450E">
        <w:rPr>
          <w:sz w:val="24"/>
          <w:szCs w:val="24"/>
        </w:rPr>
        <w:t>сектор</w:t>
      </w:r>
      <w:r w:rsidR="00D23630">
        <w:rPr>
          <w:sz w:val="24"/>
          <w:szCs w:val="24"/>
        </w:rPr>
        <w:t>ом</w:t>
      </w:r>
      <w:r w:rsidR="0054450E">
        <w:rPr>
          <w:sz w:val="24"/>
          <w:szCs w:val="24"/>
        </w:rPr>
        <w:t xml:space="preserve"> по физической культуре и спорту</w:t>
      </w:r>
      <w:r w:rsidR="00D23630">
        <w:rPr>
          <w:sz w:val="24"/>
          <w:szCs w:val="24"/>
        </w:rPr>
        <w:t xml:space="preserve"> отдела социального развития</w:t>
      </w:r>
      <w:r w:rsidRPr="001476C1">
        <w:rPr>
          <w:sz w:val="24"/>
          <w:szCs w:val="24"/>
        </w:rPr>
        <w:t>,</w:t>
      </w:r>
      <w:r w:rsidRPr="001476C1">
        <w:rPr>
          <w:color w:val="000000" w:themeColor="text1"/>
          <w:sz w:val="24"/>
          <w:szCs w:val="24"/>
        </w:rPr>
        <w:t xml:space="preserve"> который в день поступления документов направляет их специалисту, участвующему в предоставлении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lastRenderedPageBreak/>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rsidR="004A2C76" w:rsidRDefault="004A2C76" w:rsidP="004A2C76">
      <w:pPr>
        <w:pStyle w:val="1"/>
        <w:spacing w:before="0" w:after="0"/>
        <w:ind w:firstLine="708"/>
        <w:jc w:val="both"/>
        <w:rPr>
          <w:rFonts w:ascii="Times New Roman" w:hAnsi="Times New Roman" w:cs="Times New Roman"/>
          <w:b/>
          <w:color w:val="000000" w:themeColor="text1"/>
          <w:sz w:val="24"/>
          <w:szCs w:val="24"/>
        </w:rPr>
      </w:pPr>
      <w:bookmarkStart w:id="55" w:name="sub_312"/>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t>3.1.2. Рассмотрение заявления и принятых документов и принятие решения о предоставлении муниципальной услуги, либо о возврате документов для предоставления муниципальной услуги, либо об отказе в предоставлении муниципальной услуги</w:t>
      </w:r>
    </w:p>
    <w:bookmarkEnd w:id="55"/>
    <w:p w:rsidR="001476C1" w:rsidRPr="001476C1" w:rsidRDefault="001476C1" w:rsidP="001476C1">
      <w:pPr>
        <w:ind w:firstLine="720"/>
        <w:jc w:val="both"/>
        <w:rPr>
          <w:color w:val="000000" w:themeColor="text1"/>
          <w:sz w:val="24"/>
          <w:szCs w:val="24"/>
        </w:rPr>
      </w:pPr>
      <w:r w:rsidRPr="001476C1">
        <w:rPr>
          <w:color w:val="000000" w:themeColor="text1"/>
          <w:sz w:val="24"/>
          <w:szCs w:val="24"/>
        </w:rPr>
        <w:t>Основанием для начала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Специалист, участвующий в предоставлении муниципальной услуги, рассматривает заявление с прилагаемыми к нему документами и в течение 10 рабочих дней со дня их поступления в администрацию Канашского муниципального округа Чувашской Республики проводит проверку их достоверности и соответствия указанных документов требованиям, указанным в подразделах 1.2 и 2.6 настоящего Административного регламента, а также проверку наличия или отсутствия оснований для отказа в предоставлении муниципальной</w:t>
      </w:r>
      <w:proofErr w:type="gramEnd"/>
      <w:r w:rsidRPr="001476C1">
        <w:rPr>
          <w:color w:val="000000" w:themeColor="text1"/>
          <w:sz w:val="24"/>
          <w:szCs w:val="24"/>
        </w:rPr>
        <w:t xml:space="preserve"> услуги, </w:t>
      </w:r>
      <w:proofErr w:type="gramStart"/>
      <w:r w:rsidRPr="001476C1">
        <w:rPr>
          <w:color w:val="000000" w:themeColor="text1"/>
          <w:sz w:val="24"/>
          <w:szCs w:val="24"/>
        </w:rPr>
        <w:t>указанных</w:t>
      </w:r>
      <w:proofErr w:type="gramEnd"/>
      <w:r w:rsidRPr="001476C1">
        <w:rPr>
          <w:color w:val="000000" w:themeColor="text1"/>
          <w:sz w:val="24"/>
          <w:szCs w:val="24"/>
        </w:rPr>
        <w:t xml:space="preserve"> в разделе 2.9 настоящего Административного регламента.</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 случае соответствия документов требованиям, указанным в подразделах 1.2 и 2.6 настоящего Административного регламента и отсутствия оснований для отказа в предоставлении муниципальной услуги, указанных в подразделе 2.9 настоящего Административного регламента, принимается решение о предоставлении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 случае несоответствия документов требованиям, указанным в подразделах 1.2 и 2.6 настоящего Административного регламента, принимается решение о возврате заявителю документов для предоставления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 случае наличия оснований для отказа в предоставлении муниципальной услуги, указанных в подразделе 2.9 настоящего Административного регламента, принимается решение об отказе в предоставлении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Результатом административной процедуры является принятие решения о предоставлении муниципальной услуги, либо о возврате документов для предоставления муниципальной услуги, либо об отказе в предоставлении муниципальной услуги.</w:t>
      </w:r>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bookmarkStart w:id="56" w:name="sub_313"/>
      <w:r w:rsidRPr="001476C1">
        <w:rPr>
          <w:rFonts w:ascii="Times New Roman" w:hAnsi="Times New Roman" w:cs="Times New Roman"/>
          <w:b/>
          <w:color w:val="000000" w:themeColor="text1"/>
          <w:sz w:val="24"/>
          <w:szCs w:val="24"/>
        </w:rPr>
        <w:t>3.1.3. Подготовка результата предоставления муниципальной услуги (предоставление муниципальной услуги, либо возврат документов для предоставления муниципальной услуги, либо отказ в предоставлении муниципальной услуги)</w:t>
      </w:r>
    </w:p>
    <w:bookmarkEnd w:id="56"/>
    <w:p w:rsidR="001476C1" w:rsidRPr="001476C1" w:rsidRDefault="001476C1" w:rsidP="001476C1">
      <w:pPr>
        <w:ind w:firstLine="720"/>
        <w:jc w:val="both"/>
        <w:rPr>
          <w:color w:val="000000" w:themeColor="text1"/>
          <w:sz w:val="24"/>
          <w:szCs w:val="24"/>
        </w:rPr>
      </w:pPr>
      <w:r w:rsidRPr="001476C1">
        <w:rPr>
          <w:color w:val="000000" w:themeColor="text1"/>
          <w:sz w:val="24"/>
          <w:szCs w:val="24"/>
        </w:rPr>
        <w:t>Основанием для начала административной процедуры является принятое решение о предоставлении муниципальной услуги, либо о возврате документов для предоставления муниципальной услуги, либо об отказе в предоставлении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По результатам рассмотрения, проверки представленных документов и принятого решения специалист, участвующий в предоставлении муниципальной услуги, совершает одно из следующих действий:</w:t>
      </w:r>
    </w:p>
    <w:p w:rsidR="001476C1" w:rsidRPr="001476C1" w:rsidRDefault="001476C1" w:rsidP="001476C1">
      <w:pPr>
        <w:ind w:firstLine="720"/>
        <w:jc w:val="both"/>
        <w:rPr>
          <w:color w:val="000000" w:themeColor="text1"/>
          <w:sz w:val="24"/>
          <w:szCs w:val="24"/>
        </w:rPr>
      </w:pPr>
      <w:bookmarkStart w:id="57" w:name="sub_3131"/>
      <w:proofErr w:type="gramStart"/>
      <w:r w:rsidRPr="001476C1">
        <w:rPr>
          <w:color w:val="000000" w:themeColor="text1"/>
          <w:sz w:val="24"/>
          <w:szCs w:val="24"/>
        </w:rPr>
        <w:t xml:space="preserve">а) готовит проект распоряжения администрации Канашского муниципального округа Чувашской Республики о присвоении спортивного разряда либо присвоении квалификационной категории спортивного судьи (далее - проект распоряжения), согласовывает его в установленном порядке с </w:t>
      </w:r>
      <w:r w:rsidR="0054450E">
        <w:rPr>
          <w:sz w:val="24"/>
          <w:szCs w:val="24"/>
        </w:rPr>
        <w:t>заведующим</w:t>
      </w:r>
      <w:r w:rsidR="0054450E" w:rsidRPr="001476C1">
        <w:rPr>
          <w:sz w:val="24"/>
          <w:szCs w:val="24"/>
        </w:rPr>
        <w:t xml:space="preserve"> </w:t>
      </w:r>
      <w:r w:rsidR="0054450E">
        <w:rPr>
          <w:sz w:val="24"/>
          <w:szCs w:val="24"/>
        </w:rPr>
        <w:t>сектор</w:t>
      </w:r>
      <w:r w:rsidR="007F67A6">
        <w:rPr>
          <w:sz w:val="24"/>
          <w:szCs w:val="24"/>
        </w:rPr>
        <w:t>о</w:t>
      </w:r>
      <w:r w:rsidR="0054450E">
        <w:rPr>
          <w:sz w:val="24"/>
          <w:szCs w:val="24"/>
        </w:rPr>
        <w:t>м по физической культуре и спорту</w:t>
      </w:r>
      <w:r w:rsidR="00094BBA">
        <w:rPr>
          <w:sz w:val="24"/>
          <w:szCs w:val="24"/>
        </w:rPr>
        <w:t xml:space="preserve"> отдела социального развития администрации</w:t>
      </w:r>
      <w:r w:rsidRPr="001476C1">
        <w:rPr>
          <w:color w:val="000000" w:themeColor="text1"/>
          <w:sz w:val="24"/>
          <w:szCs w:val="24"/>
        </w:rPr>
        <w:t>,</w:t>
      </w:r>
      <w:r w:rsidR="00C16A6D">
        <w:rPr>
          <w:color w:val="000000" w:themeColor="text1"/>
          <w:sz w:val="24"/>
          <w:szCs w:val="24"/>
        </w:rPr>
        <w:t xml:space="preserve"> </w:t>
      </w:r>
      <w:r w:rsidRPr="001476C1">
        <w:rPr>
          <w:color w:val="000000" w:themeColor="text1"/>
          <w:sz w:val="24"/>
          <w:szCs w:val="24"/>
        </w:rPr>
        <w:t xml:space="preserve">с </w:t>
      </w:r>
      <w:r w:rsidRPr="007F67A6">
        <w:rPr>
          <w:sz w:val="24"/>
          <w:szCs w:val="24"/>
        </w:rPr>
        <w:t>начальником от</w:t>
      </w:r>
      <w:r w:rsidR="007F67A6">
        <w:rPr>
          <w:sz w:val="24"/>
          <w:szCs w:val="24"/>
        </w:rPr>
        <w:t>дела организационно-контрольной и</w:t>
      </w:r>
      <w:r w:rsidRPr="007F67A6">
        <w:rPr>
          <w:sz w:val="24"/>
          <w:szCs w:val="24"/>
        </w:rPr>
        <w:t xml:space="preserve"> кадровой и работы </w:t>
      </w:r>
      <w:r w:rsidRPr="001476C1">
        <w:rPr>
          <w:color w:val="000000" w:themeColor="text1"/>
          <w:sz w:val="24"/>
          <w:szCs w:val="24"/>
        </w:rPr>
        <w:t>администрации Канашского муниципального округа Чувашской Республики и вместе с документами заявителя направляет</w:t>
      </w:r>
      <w:proofErr w:type="gramEnd"/>
      <w:r w:rsidRPr="001476C1">
        <w:rPr>
          <w:color w:val="000000" w:themeColor="text1"/>
          <w:sz w:val="24"/>
          <w:szCs w:val="24"/>
        </w:rPr>
        <w:t xml:space="preserve"> его на рассмотрение главе Канашского муниципального округа Чувашской Республики - в случае принятия решения о предоставлении муниципальной услуги;</w:t>
      </w:r>
    </w:p>
    <w:p w:rsidR="001476C1" w:rsidRPr="001476C1" w:rsidRDefault="001476C1" w:rsidP="001476C1">
      <w:pPr>
        <w:ind w:firstLine="720"/>
        <w:jc w:val="both"/>
        <w:rPr>
          <w:color w:val="000000" w:themeColor="text1"/>
          <w:sz w:val="24"/>
          <w:szCs w:val="24"/>
        </w:rPr>
      </w:pPr>
      <w:bookmarkStart w:id="58" w:name="sub_3132"/>
      <w:bookmarkEnd w:id="57"/>
      <w:proofErr w:type="gramStart"/>
      <w:r w:rsidRPr="001476C1">
        <w:rPr>
          <w:color w:val="000000" w:themeColor="text1"/>
          <w:sz w:val="24"/>
          <w:szCs w:val="24"/>
        </w:rPr>
        <w:t xml:space="preserve">б) готовит проект уведомления о возвращении документов для предоставления муниципальной услуги с указанием причин возврата, согласовывает с </w:t>
      </w:r>
      <w:r w:rsidR="007F67A6">
        <w:rPr>
          <w:sz w:val="24"/>
          <w:szCs w:val="24"/>
        </w:rPr>
        <w:t>заведующим</w:t>
      </w:r>
      <w:r w:rsidR="007F67A6" w:rsidRPr="001476C1">
        <w:rPr>
          <w:sz w:val="24"/>
          <w:szCs w:val="24"/>
        </w:rPr>
        <w:t xml:space="preserve"> </w:t>
      </w:r>
      <w:r w:rsidR="007F67A6">
        <w:rPr>
          <w:sz w:val="24"/>
          <w:szCs w:val="24"/>
        </w:rPr>
        <w:t>сектором по физической культуре и спорту</w:t>
      </w:r>
      <w:r w:rsidRPr="001476C1">
        <w:rPr>
          <w:color w:val="000000" w:themeColor="text1"/>
          <w:sz w:val="24"/>
          <w:szCs w:val="24"/>
        </w:rPr>
        <w:t xml:space="preserve"> </w:t>
      </w:r>
      <w:r w:rsidR="00094BBA">
        <w:rPr>
          <w:color w:val="000000" w:themeColor="text1"/>
          <w:sz w:val="24"/>
          <w:szCs w:val="24"/>
        </w:rPr>
        <w:t xml:space="preserve">отдела социального развития администрации </w:t>
      </w:r>
      <w:r w:rsidRPr="001476C1">
        <w:rPr>
          <w:color w:val="000000" w:themeColor="text1"/>
          <w:sz w:val="24"/>
          <w:szCs w:val="24"/>
        </w:rPr>
        <w:t xml:space="preserve">и </w:t>
      </w:r>
      <w:r w:rsidRPr="001476C1">
        <w:rPr>
          <w:color w:val="000000" w:themeColor="text1"/>
          <w:sz w:val="24"/>
          <w:szCs w:val="24"/>
        </w:rPr>
        <w:lastRenderedPageBreak/>
        <w:t>вместе с документами заявителя направляет его на рассмотрение главе Канашского муниципального округа Чувашской Республики - в случае принятия решения о возврате заявителю документов для предоставления муниципальной услуги;</w:t>
      </w:r>
      <w:proofErr w:type="gramEnd"/>
    </w:p>
    <w:p w:rsidR="001476C1" w:rsidRPr="001476C1" w:rsidRDefault="001476C1" w:rsidP="001476C1">
      <w:pPr>
        <w:ind w:firstLine="720"/>
        <w:jc w:val="both"/>
        <w:rPr>
          <w:color w:val="000000" w:themeColor="text1"/>
          <w:sz w:val="24"/>
          <w:szCs w:val="24"/>
        </w:rPr>
      </w:pPr>
      <w:bookmarkStart w:id="59" w:name="sub_3133"/>
      <w:bookmarkEnd w:id="58"/>
      <w:proofErr w:type="gramStart"/>
      <w:r w:rsidRPr="001476C1">
        <w:rPr>
          <w:color w:val="000000" w:themeColor="text1"/>
          <w:sz w:val="24"/>
          <w:szCs w:val="24"/>
        </w:rPr>
        <w:t xml:space="preserve">в) готовит проект обоснованного письменного отказа в предоставлении муниципальной услуги (далее - обоснованный письменный отказ), согласовывает с </w:t>
      </w:r>
      <w:r w:rsidR="007F67A6">
        <w:rPr>
          <w:sz w:val="24"/>
          <w:szCs w:val="24"/>
        </w:rPr>
        <w:t>заведующим</w:t>
      </w:r>
      <w:r w:rsidR="007F67A6" w:rsidRPr="001476C1">
        <w:rPr>
          <w:sz w:val="24"/>
          <w:szCs w:val="24"/>
        </w:rPr>
        <w:t xml:space="preserve"> </w:t>
      </w:r>
      <w:r w:rsidR="007F67A6">
        <w:rPr>
          <w:sz w:val="24"/>
          <w:szCs w:val="24"/>
        </w:rPr>
        <w:t>сектором по физической культуре и спорту</w:t>
      </w:r>
      <w:r w:rsidRPr="001476C1">
        <w:rPr>
          <w:color w:val="000000" w:themeColor="text1"/>
          <w:sz w:val="24"/>
          <w:szCs w:val="24"/>
        </w:rPr>
        <w:t xml:space="preserve"> </w:t>
      </w:r>
      <w:r w:rsidR="00094BBA">
        <w:rPr>
          <w:color w:val="000000" w:themeColor="text1"/>
          <w:sz w:val="24"/>
          <w:szCs w:val="24"/>
        </w:rPr>
        <w:t xml:space="preserve">отдела социального развития администрации </w:t>
      </w:r>
      <w:r w:rsidRPr="001476C1">
        <w:rPr>
          <w:color w:val="000000" w:themeColor="text1"/>
          <w:sz w:val="24"/>
          <w:szCs w:val="24"/>
        </w:rPr>
        <w:t>и вместе с документами заявителя направляет его на рассмотрение главе Канашского муниципального округа Чувашской Республики - в случае принятия решения об отказе в предоставлении муниципальной услуги.</w:t>
      </w:r>
      <w:proofErr w:type="gramEnd"/>
    </w:p>
    <w:bookmarkEnd w:id="59"/>
    <w:p w:rsidR="001476C1" w:rsidRPr="001476C1" w:rsidRDefault="001476C1" w:rsidP="001476C1">
      <w:pPr>
        <w:ind w:firstLine="720"/>
        <w:jc w:val="both"/>
        <w:rPr>
          <w:color w:val="000000" w:themeColor="text1"/>
          <w:sz w:val="24"/>
          <w:szCs w:val="24"/>
        </w:rPr>
      </w:pPr>
      <w:r w:rsidRPr="001476C1">
        <w:rPr>
          <w:color w:val="000000" w:themeColor="text1"/>
          <w:sz w:val="24"/>
          <w:szCs w:val="24"/>
        </w:rPr>
        <w:t>Срок подготовки проекта распоряжения (проекта обоснованного письменного отказа) - 5 рабочих дней со дня окончания проведения проверки достоверности и соответствия документов заявителя. Срок согласования проекта распоряжения - не более 14 рабочих дней.</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 xml:space="preserve">Глава Канашского муниципального округа Чувашской Республики рассматривает проект распоряжения, подписывает его и передает </w:t>
      </w:r>
      <w:r w:rsidRPr="007F67A6">
        <w:rPr>
          <w:sz w:val="24"/>
          <w:szCs w:val="24"/>
        </w:rPr>
        <w:t xml:space="preserve">специалисту отдела </w:t>
      </w:r>
      <w:r w:rsidR="00094BBA">
        <w:rPr>
          <w:sz w:val="24"/>
          <w:szCs w:val="24"/>
        </w:rPr>
        <w:t>правового обеспечения</w:t>
      </w:r>
      <w:r w:rsidRPr="001476C1">
        <w:rPr>
          <w:color w:val="000000" w:themeColor="text1"/>
          <w:sz w:val="24"/>
          <w:szCs w:val="24"/>
        </w:rPr>
        <w:t xml:space="preserve"> администрации Канашского муниципального округа Чувашской Республики, ответственному за регистрацию распоряжений. Срок рассмотрения проекта распоряжения и его подписания - 2 рабочих дня со дня поступления главе администрации Канашского муниципального округа Чувашской Республики.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 xml:space="preserve">Глава  Канашского муниципального округа Чувашской Республики рассматривает проект уведомления о возврате документов для предоставления муниципальной услуги или проект обоснованного письменного отказа, подписывает его и передает </w:t>
      </w:r>
      <w:r w:rsidRPr="007F67A6">
        <w:rPr>
          <w:sz w:val="24"/>
          <w:szCs w:val="24"/>
        </w:rPr>
        <w:t>специалисту отдела организационно-контрольной</w:t>
      </w:r>
      <w:r w:rsidR="007F67A6" w:rsidRPr="007F67A6">
        <w:rPr>
          <w:sz w:val="24"/>
          <w:szCs w:val="24"/>
        </w:rPr>
        <w:t xml:space="preserve"> и</w:t>
      </w:r>
      <w:r w:rsidRPr="007F67A6">
        <w:rPr>
          <w:sz w:val="24"/>
          <w:szCs w:val="24"/>
        </w:rPr>
        <w:t xml:space="preserve"> кадровой работы</w:t>
      </w:r>
      <w:r w:rsidRPr="001476C1">
        <w:rPr>
          <w:color w:val="000000" w:themeColor="text1"/>
          <w:sz w:val="24"/>
          <w:szCs w:val="24"/>
        </w:rPr>
        <w:t xml:space="preserve"> администрации Канашского муниципального округа Чувашской Республики, ответственному за регистрацию писем.</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 xml:space="preserve">Срок рассмотрения проекта уведомления о возврате документов для предоставления муниципальной услуги или проекта обоснованного письменного отказа и его подписания - 2 рабочих дня со дня его поступления главе администрации Канашского муниципального округа Чувашской Республики. </w:t>
      </w:r>
      <w:proofErr w:type="gramStart"/>
      <w:r w:rsidRPr="007F67A6">
        <w:rPr>
          <w:sz w:val="24"/>
          <w:szCs w:val="24"/>
        </w:rPr>
        <w:t xml:space="preserve">Специалист отдела </w:t>
      </w:r>
      <w:r w:rsidR="00094BBA">
        <w:rPr>
          <w:sz w:val="24"/>
          <w:szCs w:val="24"/>
        </w:rPr>
        <w:t>правового обеспечения</w:t>
      </w:r>
      <w:r w:rsidRPr="007F67A6">
        <w:rPr>
          <w:sz w:val="24"/>
          <w:szCs w:val="24"/>
        </w:rPr>
        <w:t xml:space="preserve"> </w:t>
      </w:r>
      <w:r w:rsidRPr="001476C1">
        <w:rPr>
          <w:color w:val="000000" w:themeColor="text1"/>
          <w:sz w:val="24"/>
          <w:szCs w:val="24"/>
        </w:rPr>
        <w:t xml:space="preserve">администрации, ответственный за регистрацию распоряжений, регистрирует распоряжение о присвоении спортивного разряда, квалификационной категории спортивного судьи, либо </w:t>
      </w:r>
      <w:r w:rsidR="00094BBA">
        <w:rPr>
          <w:color w:val="000000" w:themeColor="text1"/>
          <w:sz w:val="24"/>
          <w:szCs w:val="24"/>
        </w:rPr>
        <w:t xml:space="preserve">специалист отдела организационно-контрольной и кадровой работы администрации </w:t>
      </w:r>
      <w:r w:rsidRPr="001476C1">
        <w:rPr>
          <w:color w:val="000000" w:themeColor="text1"/>
          <w:sz w:val="24"/>
          <w:szCs w:val="24"/>
        </w:rPr>
        <w:t>регистрирует уведомление о возврате документов для предоставления муниципальной услуги или обоснованный письменный отказ в соответствующем журнале регистрации в течение 1 рабочего дня со дня их подписания.</w:t>
      </w:r>
      <w:proofErr w:type="gramEnd"/>
    </w:p>
    <w:p w:rsidR="001476C1" w:rsidRPr="001476C1" w:rsidRDefault="001476C1" w:rsidP="001476C1">
      <w:pPr>
        <w:ind w:firstLine="720"/>
        <w:jc w:val="both"/>
        <w:rPr>
          <w:color w:val="000000" w:themeColor="text1"/>
          <w:sz w:val="24"/>
          <w:szCs w:val="24"/>
        </w:rPr>
      </w:pPr>
      <w:r w:rsidRPr="001476C1">
        <w:rPr>
          <w:color w:val="000000" w:themeColor="text1"/>
          <w:sz w:val="24"/>
          <w:szCs w:val="24"/>
        </w:rPr>
        <w:t>Результатом административной процедуры является подписанное распоряжение администрации Канашского муниципального округа Чувашской Республики о присвоении спортивного разряда, квалификационной категории спортивного судьи, либо уведомление о возврате документов для предоставления муниципальной услуги, либо обоснованный письменный отказ в предоставлении муниципальной услуги.</w:t>
      </w:r>
    </w:p>
    <w:p w:rsidR="001476C1" w:rsidRPr="001476C1" w:rsidRDefault="001476C1" w:rsidP="004A2C76">
      <w:pPr>
        <w:pStyle w:val="1"/>
        <w:spacing w:before="0" w:after="0"/>
        <w:ind w:firstLine="708"/>
        <w:jc w:val="left"/>
        <w:rPr>
          <w:rFonts w:ascii="Times New Roman" w:hAnsi="Times New Roman" w:cs="Times New Roman"/>
          <w:color w:val="000000" w:themeColor="text1"/>
          <w:sz w:val="24"/>
          <w:szCs w:val="24"/>
        </w:rPr>
      </w:pPr>
      <w:bookmarkStart w:id="60" w:name="sub_314"/>
      <w:r w:rsidRPr="001476C1">
        <w:rPr>
          <w:rFonts w:ascii="Times New Roman" w:hAnsi="Times New Roman" w:cs="Times New Roman"/>
          <w:b/>
          <w:color w:val="000000" w:themeColor="text1"/>
          <w:sz w:val="24"/>
          <w:szCs w:val="24"/>
        </w:rPr>
        <w:t>3.1.4. Выдача (направление) результата предоставления муниципальной услуги</w:t>
      </w:r>
    </w:p>
    <w:bookmarkEnd w:id="60"/>
    <w:p w:rsidR="001476C1" w:rsidRPr="001476C1" w:rsidRDefault="001476C1" w:rsidP="001476C1">
      <w:pPr>
        <w:ind w:firstLine="720"/>
        <w:jc w:val="both"/>
        <w:rPr>
          <w:color w:val="000000" w:themeColor="text1"/>
          <w:sz w:val="24"/>
          <w:szCs w:val="24"/>
        </w:rPr>
      </w:pPr>
      <w:r w:rsidRPr="001476C1">
        <w:rPr>
          <w:color w:val="000000" w:themeColor="text1"/>
          <w:sz w:val="24"/>
          <w:szCs w:val="24"/>
        </w:rPr>
        <w:t>Основанием для начала административной процедуры является распоряжение о присвоении спортивного разряда, квалификационной категории спортивного судьи, либо уведомление о возврате документов для предоставления муниципальной услуги, либо обоснованный письменный отказ.</w:t>
      </w:r>
    </w:p>
    <w:p w:rsidR="001476C1" w:rsidRPr="001476C1" w:rsidRDefault="001476C1" w:rsidP="001476C1">
      <w:pPr>
        <w:ind w:firstLine="720"/>
        <w:jc w:val="both"/>
        <w:rPr>
          <w:color w:val="000000" w:themeColor="text1"/>
          <w:sz w:val="24"/>
          <w:szCs w:val="24"/>
        </w:rPr>
      </w:pPr>
      <w:bookmarkStart w:id="61" w:name="sub_3141"/>
      <w:r w:rsidRPr="001476C1">
        <w:rPr>
          <w:color w:val="000000" w:themeColor="text1"/>
          <w:sz w:val="24"/>
          <w:szCs w:val="24"/>
        </w:rPr>
        <w:t>3.1.4.1. Специалист, участвующий в предоставлении муниципальной услуги, на основании распоряжения о присвоении спортивного разряда:</w:t>
      </w:r>
    </w:p>
    <w:p w:rsidR="001476C1" w:rsidRPr="001476C1" w:rsidRDefault="001476C1" w:rsidP="001476C1">
      <w:pPr>
        <w:ind w:firstLine="720"/>
        <w:jc w:val="both"/>
        <w:rPr>
          <w:color w:val="000000" w:themeColor="text1"/>
          <w:sz w:val="24"/>
          <w:szCs w:val="24"/>
        </w:rPr>
      </w:pPr>
      <w:bookmarkStart w:id="62" w:name="sub_31411"/>
      <w:bookmarkEnd w:id="61"/>
      <w:r w:rsidRPr="001476C1">
        <w:rPr>
          <w:color w:val="000000" w:themeColor="text1"/>
          <w:sz w:val="24"/>
          <w:szCs w:val="24"/>
        </w:rPr>
        <w:t>а) направляет копию распоряжения о присвоении спортивного разряда в течение 10 рабочих дней со дня его подписания заявителю и (или) размещает на официальном сайте органа местного самоуправления.</w:t>
      </w:r>
    </w:p>
    <w:p w:rsidR="001476C1" w:rsidRPr="001476C1" w:rsidRDefault="001476C1" w:rsidP="001476C1">
      <w:pPr>
        <w:ind w:firstLine="720"/>
        <w:jc w:val="both"/>
        <w:rPr>
          <w:color w:val="000000" w:themeColor="text1"/>
          <w:sz w:val="24"/>
          <w:szCs w:val="24"/>
        </w:rPr>
      </w:pPr>
      <w:bookmarkStart w:id="63" w:name="sub_31412"/>
      <w:bookmarkEnd w:id="62"/>
      <w:r w:rsidRPr="001476C1">
        <w:rPr>
          <w:color w:val="000000" w:themeColor="text1"/>
          <w:sz w:val="24"/>
          <w:szCs w:val="24"/>
        </w:rPr>
        <w:t xml:space="preserve">б) выдает заявителю нагрудный значок соответствующего спортивного разряда и зачетную классификационную книжку для последующей передачи получателю муниципальной услуги и регистрирует в журнале регистрации выдачи нагрудных значков и зачетных классификационных книжек спортсменов (форма журнала приведена в </w:t>
      </w:r>
      <w:r w:rsidRPr="001476C1">
        <w:rPr>
          <w:color w:val="000000" w:themeColor="text1"/>
          <w:sz w:val="24"/>
          <w:szCs w:val="24"/>
        </w:rPr>
        <w:lastRenderedPageBreak/>
        <w:t xml:space="preserve">приложения № 4 и к настоящему Административному регламенту). Сведения о присвоении спортивного разряда заносятся в зачетную классификационную книжку спортсмена и заверяются печатью (при наличии) и подписью </w:t>
      </w:r>
      <w:r w:rsidR="007F67A6">
        <w:rPr>
          <w:sz w:val="24"/>
          <w:szCs w:val="24"/>
        </w:rPr>
        <w:t>заведующего</w:t>
      </w:r>
      <w:r w:rsidR="007F67A6" w:rsidRPr="001476C1">
        <w:rPr>
          <w:sz w:val="24"/>
          <w:szCs w:val="24"/>
        </w:rPr>
        <w:t xml:space="preserve"> </w:t>
      </w:r>
      <w:r w:rsidR="007F67A6">
        <w:rPr>
          <w:sz w:val="24"/>
          <w:szCs w:val="24"/>
        </w:rPr>
        <w:t>сектором по физической культуре и спорту</w:t>
      </w:r>
      <w:r w:rsidRPr="001476C1">
        <w:rPr>
          <w:color w:val="000000" w:themeColor="text1"/>
          <w:sz w:val="24"/>
          <w:szCs w:val="24"/>
        </w:rPr>
        <w:t>. Зачетная классификационная книжка выдается один раз при первом присвоении спортивного разряда.</w:t>
      </w:r>
    </w:p>
    <w:bookmarkEnd w:id="63"/>
    <w:p w:rsidR="001476C1" w:rsidRPr="001476C1" w:rsidRDefault="001476C1" w:rsidP="001476C1">
      <w:pPr>
        <w:ind w:firstLine="720"/>
        <w:jc w:val="both"/>
        <w:rPr>
          <w:color w:val="000000" w:themeColor="text1"/>
          <w:sz w:val="24"/>
          <w:szCs w:val="24"/>
        </w:rPr>
      </w:pPr>
      <w:r w:rsidRPr="001476C1">
        <w:rPr>
          <w:color w:val="000000" w:themeColor="text1"/>
          <w:sz w:val="24"/>
          <w:szCs w:val="24"/>
        </w:rPr>
        <w:t>Срок внесения сведений о присвоении спортивного разряда в зачетную классификационную книжку, выдачи нагрудного значка соответствующего спортивного разряда и зачетной классификационной книжки - 3 рабочих дня со дня подписания соответствующего распоряжения главой Канашского муниципального округа Чувашской Республики.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Спортивные разряды «второй спортивный разряд» и «третий спортивный разряд» присваиваются сроком на 2 года.</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 случае если спортсмен в течение срока, на который был присвоен спортивный разряд, повторно выполнил нормы, требования ЕВСК и условия их выполнения (подтвердил спортивный разряд), срок действия такого спортивного разряда продлевается на соответствующий срок со дня окончания срока, на который он был присвоен. При подтверждении спортивного разряда нагрудный значок не выдается.</w:t>
      </w:r>
    </w:p>
    <w:p w:rsidR="001476C1" w:rsidRPr="001476C1" w:rsidRDefault="001476C1" w:rsidP="001476C1">
      <w:pPr>
        <w:ind w:firstLine="720"/>
        <w:jc w:val="both"/>
        <w:rPr>
          <w:color w:val="000000" w:themeColor="text1"/>
          <w:sz w:val="24"/>
          <w:szCs w:val="24"/>
        </w:rPr>
      </w:pPr>
      <w:bookmarkStart w:id="64" w:name="sub_3142"/>
      <w:r w:rsidRPr="001476C1">
        <w:rPr>
          <w:color w:val="000000" w:themeColor="text1"/>
          <w:sz w:val="24"/>
          <w:szCs w:val="24"/>
        </w:rPr>
        <w:t>3.1.4.2. Специалист, участвующий в предоставлении муниципальной услуги, на основании распоряжения о присвоении квалификационной категории спортивного судьи:</w:t>
      </w:r>
    </w:p>
    <w:p w:rsidR="001476C1" w:rsidRPr="001476C1" w:rsidRDefault="001476C1" w:rsidP="001476C1">
      <w:pPr>
        <w:ind w:firstLine="720"/>
        <w:jc w:val="both"/>
        <w:rPr>
          <w:color w:val="000000" w:themeColor="text1"/>
          <w:sz w:val="24"/>
          <w:szCs w:val="24"/>
        </w:rPr>
      </w:pPr>
      <w:bookmarkStart w:id="65" w:name="sub_31421"/>
      <w:bookmarkEnd w:id="64"/>
      <w:r w:rsidRPr="001476C1">
        <w:rPr>
          <w:color w:val="000000" w:themeColor="text1"/>
          <w:sz w:val="24"/>
          <w:szCs w:val="24"/>
        </w:rPr>
        <w:t>а) выдает (направляет) копию распоряжения о присвоении квалификационной категории спортивного судьи в течение 10 рабочих дней со дня его подписания заявителю и (или) размещает на официальном сайте органа местного самоуправления;</w:t>
      </w:r>
    </w:p>
    <w:p w:rsidR="001476C1" w:rsidRPr="001476C1" w:rsidRDefault="001476C1" w:rsidP="001476C1">
      <w:pPr>
        <w:ind w:firstLine="720"/>
        <w:jc w:val="both"/>
        <w:rPr>
          <w:color w:val="000000" w:themeColor="text1"/>
          <w:sz w:val="24"/>
          <w:szCs w:val="24"/>
        </w:rPr>
      </w:pPr>
      <w:bookmarkStart w:id="66" w:name="sub_31422"/>
      <w:bookmarkEnd w:id="65"/>
      <w:r w:rsidRPr="001476C1">
        <w:rPr>
          <w:color w:val="000000" w:themeColor="text1"/>
          <w:sz w:val="24"/>
          <w:szCs w:val="24"/>
        </w:rPr>
        <w:t>б) выдает заявителю нагрудный значок соответствующей квалификационной категории спортивного судьи и книжку спортивного судьи для последующей передачи получателю муниципальной услуги и регистрирует в журнале регистрации выдачи нагрудных значков и книжек спортивного судьи (форма журнала приведена в приложениях  № 5 к Административному регламенту).</w:t>
      </w:r>
    </w:p>
    <w:bookmarkEnd w:id="66"/>
    <w:p w:rsidR="001476C1" w:rsidRPr="001476C1" w:rsidRDefault="001476C1" w:rsidP="001476C1">
      <w:pPr>
        <w:ind w:firstLine="720"/>
        <w:jc w:val="both"/>
        <w:rPr>
          <w:color w:val="000000" w:themeColor="text1"/>
          <w:sz w:val="24"/>
          <w:szCs w:val="24"/>
        </w:rPr>
      </w:pPr>
      <w:r w:rsidRPr="001476C1">
        <w:rPr>
          <w:color w:val="000000" w:themeColor="text1"/>
          <w:sz w:val="24"/>
          <w:szCs w:val="24"/>
        </w:rPr>
        <w:t>Срок выдачи соответствующего нагрудного значка и книжки спортивного судьи - 3 рабочих дня со дня подписания соответствующего распоряжения главой Канашского муниципального округа Чувашской Республики.</w:t>
      </w:r>
    </w:p>
    <w:p w:rsidR="001476C1" w:rsidRPr="001476C1" w:rsidRDefault="001476C1" w:rsidP="001476C1">
      <w:pPr>
        <w:ind w:firstLine="720"/>
        <w:jc w:val="both"/>
        <w:rPr>
          <w:color w:val="000000" w:themeColor="text1"/>
          <w:sz w:val="24"/>
          <w:szCs w:val="24"/>
        </w:rPr>
      </w:pPr>
      <w:bookmarkStart w:id="67" w:name="sub_3143"/>
      <w:r w:rsidRPr="001476C1">
        <w:rPr>
          <w:color w:val="000000" w:themeColor="text1"/>
          <w:sz w:val="24"/>
          <w:szCs w:val="24"/>
        </w:rPr>
        <w:t>3.1.4.3. Специалист, участвующий в предоставлении муниципальной услуги, на основании уведомления о возврате документов для предоставления муниципальной услуги в течение 10 рабочих дней со дня их поступления в администрацию Канашского муниципального округа Чувашской Республики, направляет заявителю уведомление о возврате документов для предоставления муниципальной услуги и возвращает все представленные к заявлению документы.</w:t>
      </w:r>
    </w:p>
    <w:bookmarkEnd w:id="67"/>
    <w:p w:rsidR="001476C1" w:rsidRPr="001476C1" w:rsidRDefault="001476C1" w:rsidP="001476C1">
      <w:pPr>
        <w:ind w:firstLine="720"/>
        <w:jc w:val="both"/>
        <w:rPr>
          <w:color w:val="000000" w:themeColor="text1"/>
          <w:sz w:val="24"/>
          <w:szCs w:val="24"/>
        </w:rPr>
      </w:pPr>
      <w:r w:rsidRPr="001476C1">
        <w:rPr>
          <w:color w:val="000000" w:themeColor="text1"/>
          <w:sz w:val="24"/>
          <w:szCs w:val="24"/>
        </w:rPr>
        <w:t>В случае возврата заявитель в течение 20 рабочих дней со дня получения представления и документов, не соответствующих требованиям, указанным в подразделах 1.2 и 2.6 настоящего Административного регламента, устраняет несоответствия и повторно направляет их для рассмотрения в администрацию Канашского муниципального округа Чувашской Республики.</w:t>
      </w:r>
    </w:p>
    <w:p w:rsidR="001476C1" w:rsidRPr="001476C1" w:rsidRDefault="001476C1" w:rsidP="001476C1">
      <w:pPr>
        <w:ind w:firstLine="720"/>
        <w:jc w:val="both"/>
        <w:rPr>
          <w:color w:val="000000" w:themeColor="text1"/>
          <w:sz w:val="24"/>
          <w:szCs w:val="24"/>
        </w:rPr>
      </w:pPr>
      <w:bookmarkStart w:id="68" w:name="sub_3144"/>
      <w:r w:rsidRPr="001476C1">
        <w:rPr>
          <w:color w:val="000000" w:themeColor="text1"/>
          <w:sz w:val="24"/>
          <w:szCs w:val="24"/>
        </w:rPr>
        <w:t>3.1.4.4. Специалист, участвующий в предоставлении муниципальной услуги, на основании обоснованного письменного отказа в течение 5 рабочих дней со дня принятия решения об отказе в присвоении спортивного разряда, квалификационной категории спортивного судьи, направляет заявителю обоснованный письменный отказ и возвращает все представленные к заявлению документы.</w:t>
      </w:r>
    </w:p>
    <w:bookmarkEnd w:id="68"/>
    <w:p w:rsidR="001476C1" w:rsidRPr="001476C1" w:rsidRDefault="001476C1" w:rsidP="001476C1">
      <w:pPr>
        <w:ind w:firstLine="720"/>
        <w:jc w:val="both"/>
        <w:rPr>
          <w:color w:val="000000" w:themeColor="text1"/>
          <w:sz w:val="24"/>
          <w:szCs w:val="24"/>
        </w:rPr>
      </w:pPr>
      <w:r w:rsidRPr="001476C1">
        <w:rPr>
          <w:color w:val="000000" w:themeColor="text1"/>
          <w:sz w:val="24"/>
          <w:szCs w:val="24"/>
        </w:rPr>
        <w:t>Результатом административной процедуры является:</w:t>
      </w:r>
    </w:p>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 xml:space="preserve">выдача (направление) заявителю копии распоряжения администрации Канашского муниципального округа Чувашской Республики о присвоении спортивного разряда, квалификационной категории спортивного судьи и (или) размещение копии распоряжения на официальном сайте органа местного самоуправления, выдача заявителю нагрудного значка соответствующего спортивного разряда, квалификационной категории спортивного </w:t>
      </w:r>
      <w:r w:rsidRPr="001476C1">
        <w:rPr>
          <w:color w:val="000000" w:themeColor="text1"/>
          <w:sz w:val="24"/>
          <w:szCs w:val="24"/>
        </w:rPr>
        <w:lastRenderedPageBreak/>
        <w:t>судьи, зачетной классификационной книжки, книжки спортивного судьи для последующей передачи получателю муниципальной услуги,</w:t>
      </w:r>
      <w:proofErr w:type="gramEnd"/>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выдача (направление) уведомления о возврате документов для предоставления муниципальной услуги заявителю,</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выдача (направление) обоснованного письменного отказа заявителю.</w:t>
      </w:r>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bookmarkStart w:id="69" w:name="sub_315"/>
      <w:r w:rsidRPr="001476C1">
        <w:rPr>
          <w:rFonts w:ascii="Times New Roman" w:hAnsi="Times New Roman" w:cs="Times New Roman"/>
          <w:b/>
          <w:color w:val="000000" w:themeColor="text1"/>
          <w:sz w:val="24"/>
          <w:szCs w:val="24"/>
        </w:rPr>
        <w:t>3.1.5. Исправление допущенных опечаток и ошибок в выданных в результате предоставления муниципальной услуги документах</w:t>
      </w:r>
    </w:p>
    <w:bookmarkEnd w:id="69"/>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отделом образования, молодежной политики и спорта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1476C1" w:rsidRPr="001476C1" w:rsidRDefault="001476C1" w:rsidP="001476C1">
      <w:pPr>
        <w:ind w:firstLine="720"/>
        <w:jc w:val="both"/>
        <w:rPr>
          <w:color w:val="000000" w:themeColor="text1"/>
          <w:sz w:val="24"/>
          <w:szCs w:val="24"/>
        </w:rPr>
      </w:pPr>
      <w:r w:rsidRPr="001476C1">
        <w:rPr>
          <w:color w:val="000000" w:themeColor="text1"/>
          <w:sz w:val="24"/>
          <w:szCs w:val="24"/>
        </w:rPr>
        <w:t>Заявление об исправлении ошибок представляется в отдел образования, молодежной политики и спорта в произвольной форме и рассматривается специалистом, участвующим в предоставлении муниципальной услуги, в течение 1 рабочего дня с даты его регистрации.</w:t>
      </w:r>
    </w:p>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специалист, участвующий в предоставлении муниципальной услуги, осуществляет замену указанных документов в срок, не превышающий 3 рабочих дней с даты регистрации заявления об исправлении ошибок.</w:t>
      </w:r>
      <w:proofErr w:type="gramEnd"/>
    </w:p>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участвующий в предоставлении муниципальной услуги,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roofErr w:type="gramEnd"/>
    </w:p>
    <w:p w:rsidR="001476C1" w:rsidRPr="001476C1" w:rsidRDefault="001476C1" w:rsidP="001476C1">
      <w:pPr>
        <w:ind w:firstLine="720"/>
        <w:jc w:val="both"/>
        <w:rPr>
          <w:color w:val="000000" w:themeColor="text1"/>
          <w:sz w:val="24"/>
          <w:szCs w:val="24"/>
        </w:rPr>
      </w:pPr>
      <w:r w:rsidRPr="001476C1">
        <w:rPr>
          <w:color w:val="000000" w:themeColor="text1"/>
          <w:sz w:val="24"/>
          <w:szCs w:val="24"/>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1476C1" w:rsidRPr="001476C1" w:rsidRDefault="001476C1" w:rsidP="001476C1">
      <w:pPr>
        <w:ind w:firstLine="720"/>
        <w:jc w:val="both"/>
        <w:rPr>
          <w:color w:val="000000" w:themeColor="text1"/>
          <w:sz w:val="24"/>
          <w:szCs w:val="24"/>
        </w:rPr>
      </w:pPr>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bookmarkStart w:id="70" w:name="sub_32"/>
      <w:r w:rsidRPr="001476C1">
        <w:rPr>
          <w:rFonts w:ascii="Times New Roman" w:hAnsi="Times New Roman" w:cs="Times New Roman"/>
          <w:b/>
          <w:color w:val="000000" w:themeColor="text1"/>
          <w:sz w:val="24"/>
          <w:szCs w:val="24"/>
        </w:rPr>
        <w:t>3.2. Особенности выполнения административных процедур в электронной форме</w:t>
      </w:r>
    </w:p>
    <w:p w:rsidR="001476C1" w:rsidRPr="001476C1" w:rsidRDefault="001476C1" w:rsidP="001476C1">
      <w:pPr>
        <w:ind w:firstLine="720"/>
        <w:jc w:val="both"/>
        <w:rPr>
          <w:color w:val="000000" w:themeColor="text1"/>
          <w:sz w:val="24"/>
          <w:szCs w:val="24"/>
        </w:rPr>
      </w:pPr>
      <w:bookmarkStart w:id="71" w:name="sub_3201"/>
      <w:bookmarkEnd w:id="70"/>
      <w:r w:rsidRPr="001476C1">
        <w:rPr>
          <w:color w:val="000000" w:themeColor="text1"/>
          <w:sz w:val="24"/>
          <w:szCs w:val="24"/>
        </w:rPr>
        <w:t>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уполномоченного структурного подразделения администрации Канашского муниципального округа Чувашской Республики в сети «Интернет».</w:t>
      </w:r>
    </w:p>
    <w:bookmarkEnd w:id="71"/>
    <w:p w:rsidR="001476C1" w:rsidRPr="001476C1" w:rsidRDefault="001476C1" w:rsidP="001476C1">
      <w:pPr>
        <w:ind w:firstLine="720"/>
        <w:jc w:val="both"/>
        <w:rPr>
          <w:color w:val="000000" w:themeColor="text1"/>
          <w:sz w:val="24"/>
          <w:szCs w:val="24"/>
        </w:rPr>
      </w:pPr>
      <w:r w:rsidRPr="001476C1">
        <w:rPr>
          <w:color w:val="000000" w:themeColor="text1"/>
          <w:sz w:val="24"/>
          <w:szCs w:val="24"/>
        </w:rPr>
        <w:t>Заявитель имеет возможность получения информации по вопросам, входящим в компетенцию отдела образования, молодежной политики и спорта  посредством размещения вопроса в разделе «Обращение граждан» на официальном сайте администрации Канашского муниципального округа Чувашской Республики в сети «Интернет».</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Поступившие обращения рассматриваются в сроки, установленные подразделом 1.3 Административного регламента.</w:t>
      </w:r>
    </w:p>
    <w:p w:rsidR="001476C1" w:rsidRPr="001476C1" w:rsidRDefault="001476C1" w:rsidP="001476C1">
      <w:pPr>
        <w:ind w:firstLine="720"/>
        <w:jc w:val="both"/>
        <w:rPr>
          <w:color w:val="000000" w:themeColor="text1"/>
          <w:sz w:val="24"/>
          <w:szCs w:val="24"/>
        </w:rPr>
      </w:pPr>
      <w:bookmarkStart w:id="72" w:name="sub_3202"/>
      <w:r w:rsidRPr="001476C1">
        <w:rPr>
          <w:color w:val="000000" w:themeColor="text1"/>
          <w:sz w:val="24"/>
          <w:szCs w:val="24"/>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06.04.2011 </w:t>
      </w:r>
      <w:r w:rsidR="00094BBA">
        <w:rPr>
          <w:color w:val="000000" w:themeColor="text1"/>
          <w:sz w:val="24"/>
          <w:szCs w:val="24"/>
        </w:rPr>
        <w:t>№</w:t>
      </w:r>
      <w:r w:rsidRPr="001476C1">
        <w:rPr>
          <w:color w:val="000000" w:themeColor="text1"/>
          <w:sz w:val="24"/>
          <w:szCs w:val="24"/>
        </w:rPr>
        <w:t> 63-ФЗ «Об электронной подписи» и требованиями Федерального закона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bookmarkEnd w:id="72"/>
    <w:p w:rsidR="001476C1" w:rsidRPr="001476C1" w:rsidRDefault="001476C1" w:rsidP="001476C1">
      <w:pPr>
        <w:ind w:firstLine="720"/>
        <w:jc w:val="both"/>
        <w:rPr>
          <w:color w:val="000000" w:themeColor="text1"/>
          <w:sz w:val="24"/>
          <w:szCs w:val="24"/>
        </w:rPr>
      </w:pPr>
      <w:r w:rsidRPr="001476C1">
        <w:rPr>
          <w:color w:val="000000" w:themeColor="text1"/>
          <w:sz w:val="24"/>
          <w:szCs w:val="24"/>
        </w:rPr>
        <w:lastRenderedPageBreak/>
        <w:t xml:space="preserve">В </w:t>
      </w:r>
      <w:proofErr w:type="gramStart"/>
      <w:r w:rsidRPr="001476C1">
        <w:rPr>
          <w:color w:val="000000" w:themeColor="text1"/>
          <w:sz w:val="24"/>
          <w:szCs w:val="24"/>
        </w:rPr>
        <w:t>случае</w:t>
      </w:r>
      <w:proofErr w:type="gramEnd"/>
      <w:r w:rsidRPr="001476C1">
        <w:rPr>
          <w:color w:val="000000" w:themeColor="text1"/>
          <w:sz w:val="24"/>
          <w:szCs w:val="24"/>
        </w:rPr>
        <w:t xml:space="preserve"> поступления документов в электронной форме специалист </w:t>
      </w:r>
      <w:r w:rsidR="00094BBA">
        <w:rPr>
          <w:color w:val="000000" w:themeColor="text1"/>
          <w:sz w:val="24"/>
          <w:szCs w:val="24"/>
        </w:rPr>
        <w:t>отдела организационно-контрольной и кадровой работы администрации</w:t>
      </w:r>
      <w:r w:rsidRPr="001476C1">
        <w:rPr>
          <w:color w:val="000000" w:themeColor="text1"/>
          <w:sz w:val="24"/>
          <w:szCs w:val="24"/>
        </w:rPr>
        <w:t xml:space="preserve"> в день поступления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1476C1" w:rsidRPr="001476C1" w:rsidRDefault="001476C1" w:rsidP="001476C1">
      <w:pPr>
        <w:ind w:firstLine="720"/>
        <w:jc w:val="both"/>
        <w:rPr>
          <w:color w:val="000000" w:themeColor="text1"/>
          <w:sz w:val="24"/>
          <w:szCs w:val="24"/>
        </w:rPr>
      </w:pPr>
    </w:p>
    <w:p w:rsidR="001476C1" w:rsidRDefault="001476C1" w:rsidP="004A2C76">
      <w:pPr>
        <w:pStyle w:val="1"/>
        <w:spacing w:before="0" w:after="0"/>
        <w:rPr>
          <w:rFonts w:ascii="Times New Roman" w:hAnsi="Times New Roman" w:cs="Times New Roman"/>
          <w:b/>
          <w:color w:val="000000" w:themeColor="text1"/>
          <w:sz w:val="24"/>
          <w:szCs w:val="24"/>
        </w:rPr>
      </w:pPr>
      <w:bookmarkStart w:id="73" w:name="sub_1004"/>
      <w:r w:rsidRPr="001476C1">
        <w:rPr>
          <w:rFonts w:ascii="Times New Roman" w:hAnsi="Times New Roman" w:cs="Times New Roman"/>
          <w:b/>
          <w:color w:val="000000" w:themeColor="text1"/>
          <w:sz w:val="24"/>
          <w:szCs w:val="24"/>
        </w:rPr>
        <w:t xml:space="preserve">IV. Формы </w:t>
      </w:r>
      <w:proofErr w:type="gramStart"/>
      <w:r w:rsidRPr="001476C1">
        <w:rPr>
          <w:rFonts w:ascii="Times New Roman" w:hAnsi="Times New Roman" w:cs="Times New Roman"/>
          <w:b/>
          <w:color w:val="000000" w:themeColor="text1"/>
          <w:sz w:val="24"/>
          <w:szCs w:val="24"/>
        </w:rPr>
        <w:t>контроля за</w:t>
      </w:r>
      <w:proofErr w:type="gramEnd"/>
      <w:r w:rsidRPr="001476C1">
        <w:rPr>
          <w:rFonts w:ascii="Times New Roman" w:hAnsi="Times New Roman" w:cs="Times New Roman"/>
          <w:b/>
          <w:color w:val="000000" w:themeColor="text1"/>
          <w:sz w:val="24"/>
          <w:szCs w:val="24"/>
        </w:rPr>
        <w:t xml:space="preserve"> исполнением Административного регламента</w:t>
      </w:r>
    </w:p>
    <w:p w:rsidR="004A2C76" w:rsidRDefault="004A2C76" w:rsidP="004A2C76">
      <w:pPr>
        <w:pStyle w:val="1"/>
        <w:spacing w:before="0" w:after="0"/>
        <w:jc w:val="left"/>
        <w:rPr>
          <w:rFonts w:ascii="Times New Roman" w:eastAsia="Calibri" w:hAnsi="Times New Roman" w:cs="Times New Roman"/>
          <w:bCs w:val="0"/>
          <w:color w:val="auto"/>
          <w:sz w:val="28"/>
          <w:szCs w:val="28"/>
        </w:rPr>
      </w:pPr>
      <w:bookmarkStart w:id="74" w:name="sub_41"/>
      <w:bookmarkEnd w:id="73"/>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t xml:space="preserve">4.1. Порядок осуществления текущего </w:t>
      </w:r>
      <w:proofErr w:type="gramStart"/>
      <w:r w:rsidRPr="001476C1">
        <w:rPr>
          <w:rFonts w:ascii="Times New Roman" w:hAnsi="Times New Roman" w:cs="Times New Roman"/>
          <w:b/>
          <w:color w:val="000000" w:themeColor="text1"/>
          <w:sz w:val="24"/>
          <w:szCs w:val="24"/>
        </w:rPr>
        <w:t>контроля за</w:t>
      </w:r>
      <w:proofErr w:type="gramEnd"/>
      <w:r w:rsidRPr="001476C1">
        <w:rPr>
          <w:rFonts w:ascii="Times New Roman" w:hAnsi="Times New Roman" w:cs="Times New Roman"/>
          <w:b/>
          <w:color w:val="000000" w:themeColor="text1"/>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74"/>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Канашского муниципального округа Чувашской Республики либо по его поручению заместитель главы администрации Канашского муниципального округа Чувашской Республики, курирующий предоставление муниципальной услуги, путем проверки своевременности, полноты и качества выполнения процедур</w:t>
      </w:r>
      <w:proofErr w:type="gramEnd"/>
      <w:r w:rsidRPr="001476C1">
        <w:rPr>
          <w:color w:val="000000" w:themeColor="text1"/>
          <w:sz w:val="24"/>
          <w:szCs w:val="24"/>
        </w:rPr>
        <w:t xml:space="preserve"> при предоставлении муниципальной услуги.</w:t>
      </w:r>
    </w:p>
    <w:p w:rsidR="001476C1" w:rsidRPr="001476C1" w:rsidRDefault="001476C1" w:rsidP="001476C1">
      <w:pPr>
        <w:ind w:firstLine="720"/>
        <w:jc w:val="both"/>
        <w:rPr>
          <w:color w:val="000000" w:themeColor="text1"/>
          <w:sz w:val="24"/>
          <w:szCs w:val="24"/>
        </w:rPr>
      </w:pPr>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bookmarkStart w:id="75" w:name="sub_42"/>
      <w:r w:rsidRPr="001476C1">
        <w:rPr>
          <w:rFonts w:ascii="Times New Roman" w:hAnsi="Times New Roman" w:cs="Times New Roman"/>
          <w:b/>
          <w:color w:val="000000" w:themeColor="text1"/>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476C1">
        <w:rPr>
          <w:rFonts w:ascii="Times New Roman" w:hAnsi="Times New Roman" w:cs="Times New Roman"/>
          <w:b/>
          <w:color w:val="000000" w:themeColor="text1"/>
          <w:sz w:val="24"/>
          <w:szCs w:val="24"/>
        </w:rPr>
        <w:t>контроля за</w:t>
      </w:r>
      <w:proofErr w:type="gramEnd"/>
      <w:r w:rsidRPr="001476C1">
        <w:rPr>
          <w:rFonts w:ascii="Times New Roman" w:hAnsi="Times New Roman" w:cs="Times New Roman"/>
          <w:b/>
          <w:color w:val="000000" w:themeColor="text1"/>
          <w:sz w:val="24"/>
          <w:szCs w:val="24"/>
        </w:rPr>
        <w:t xml:space="preserve"> полнотой и качеством предоставления муниципальной услуги</w:t>
      </w:r>
    </w:p>
    <w:bookmarkEnd w:id="75"/>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Контроль за</w:t>
      </w:r>
      <w:proofErr w:type="gramEnd"/>
      <w:r w:rsidRPr="001476C1">
        <w:rPr>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1476C1">
        <w:rPr>
          <w:color w:val="000000" w:themeColor="text1"/>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 Канашского муниципального округа Чувашской Республики.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Канашского муниципального округа Чувашской Республики рассматривает вопрос о привлечении виновных лиц к дисциплинарной ответственности.</w:t>
      </w:r>
    </w:p>
    <w:p w:rsidR="001476C1" w:rsidRPr="001476C1" w:rsidRDefault="001476C1" w:rsidP="001476C1">
      <w:pPr>
        <w:ind w:firstLine="720"/>
        <w:jc w:val="both"/>
        <w:rPr>
          <w:color w:val="000000" w:themeColor="text1"/>
          <w:sz w:val="24"/>
          <w:szCs w:val="24"/>
        </w:rPr>
      </w:pPr>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bookmarkStart w:id="76" w:name="sub_43"/>
      <w:r w:rsidRPr="001476C1">
        <w:rPr>
          <w:rFonts w:ascii="Times New Roman" w:hAnsi="Times New Roman" w:cs="Times New Roman"/>
          <w:b/>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76"/>
    <w:p w:rsidR="001476C1" w:rsidRPr="001476C1" w:rsidRDefault="001476C1" w:rsidP="001476C1">
      <w:pPr>
        <w:ind w:firstLine="720"/>
        <w:jc w:val="both"/>
        <w:rPr>
          <w:color w:val="000000" w:themeColor="text1"/>
          <w:sz w:val="24"/>
          <w:szCs w:val="24"/>
        </w:rPr>
      </w:pPr>
      <w:r w:rsidRPr="001476C1">
        <w:rPr>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476C1" w:rsidRPr="001476C1" w:rsidRDefault="001476C1" w:rsidP="001476C1">
      <w:pPr>
        <w:ind w:firstLine="720"/>
        <w:jc w:val="both"/>
        <w:rPr>
          <w:color w:val="000000" w:themeColor="text1"/>
          <w:sz w:val="24"/>
          <w:szCs w:val="24"/>
        </w:rPr>
      </w:pPr>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bookmarkStart w:id="77" w:name="sub_44"/>
      <w:r w:rsidRPr="001476C1">
        <w:rPr>
          <w:rFonts w:ascii="Times New Roman" w:hAnsi="Times New Roman" w:cs="Times New Roman"/>
          <w:b/>
          <w:color w:val="000000" w:themeColor="text1"/>
          <w:sz w:val="24"/>
          <w:szCs w:val="24"/>
        </w:rPr>
        <w:lastRenderedPageBreak/>
        <w:t xml:space="preserve">4.4. Положения, характеризующие требования к порядку и формам </w:t>
      </w:r>
      <w:proofErr w:type="gramStart"/>
      <w:r w:rsidRPr="001476C1">
        <w:rPr>
          <w:rFonts w:ascii="Times New Roman" w:hAnsi="Times New Roman" w:cs="Times New Roman"/>
          <w:b/>
          <w:color w:val="000000" w:themeColor="text1"/>
          <w:sz w:val="24"/>
          <w:szCs w:val="24"/>
        </w:rPr>
        <w:t>контроля за</w:t>
      </w:r>
      <w:proofErr w:type="gramEnd"/>
      <w:r w:rsidRPr="001476C1">
        <w:rPr>
          <w:rFonts w:ascii="Times New Roman" w:hAnsi="Times New Roman" w:cs="Times New Roman"/>
          <w:b/>
          <w:color w:val="000000" w:themeColor="text1"/>
          <w:sz w:val="24"/>
          <w:szCs w:val="24"/>
        </w:rPr>
        <w:t xml:space="preserve"> предоставлением муниципальной услуги, в том числе со стороны граждан, их объединений и организаций</w:t>
      </w:r>
    </w:p>
    <w:bookmarkEnd w:id="77"/>
    <w:p w:rsidR="001476C1" w:rsidRPr="001476C1" w:rsidRDefault="001476C1" w:rsidP="001476C1">
      <w:pPr>
        <w:ind w:firstLine="720"/>
        <w:jc w:val="both"/>
        <w:rPr>
          <w:color w:val="000000" w:themeColor="text1"/>
          <w:sz w:val="24"/>
          <w:szCs w:val="24"/>
        </w:rPr>
      </w:pPr>
      <w:r w:rsidRPr="001476C1">
        <w:rPr>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476C1" w:rsidRPr="001476C1" w:rsidRDefault="001476C1" w:rsidP="001476C1">
      <w:pPr>
        <w:ind w:firstLine="720"/>
        <w:jc w:val="both"/>
        <w:rPr>
          <w:color w:val="000000" w:themeColor="text1"/>
          <w:sz w:val="24"/>
          <w:szCs w:val="24"/>
        </w:rPr>
      </w:pPr>
    </w:p>
    <w:p w:rsidR="001476C1" w:rsidRPr="001476C1" w:rsidRDefault="001476C1" w:rsidP="004A2C76">
      <w:pPr>
        <w:jc w:val="center"/>
        <w:rPr>
          <w:b/>
          <w:color w:val="000000" w:themeColor="text1"/>
          <w:sz w:val="24"/>
          <w:szCs w:val="24"/>
        </w:rPr>
      </w:pPr>
      <w:r w:rsidRPr="001476C1">
        <w:rPr>
          <w:b/>
          <w:color w:val="000000" w:themeColor="text1"/>
          <w:sz w:val="24"/>
          <w:szCs w:val="24"/>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004A2C76">
        <w:rPr>
          <w:b/>
          <w:color w:val="000000" w:themeColor="text1"/>
          <w:sz w:val="24"/>
          <w:szCs w:val="24"/>
        </w:rPr>
        <w:t>№</w:t>
      </w:r>
      <w:r w:rsidRPr="001476C1">
        <w:rPr>
          <w:b/>
          <w:color w:val="000000" w:themeColor="text1"/>
          <w:sz w:val="24"/>
          <w:szCs w:val="24"/>
        </w:rPr>
        <w:t xml:space="preserve"> 210-ФЗ, их работников</w:t>
      </w:r>
    </w:p>
    <w:p w:rsidR="004A2C76" w:rsidRDefault="004A2C76" w:rsidP="004A2C76">
      <w:pPr>
        <w:pStyle w:val="1"/>
        <w:spacing w:before="0" w:after="0"/>
        <w:jc w:val="left"/>
        <w:rPr>
          <w:rFonts w:ascii="Times New Roman" w:eastAsia="Calibri" w:hAnsi="Times New Roman" w:cs="Times New Roman"/>
          <w:b/>
          <w:bCs w:val="0"/>
          <w:color w:val="000000" w:themeColor="text1"/>
          <w:sz w:val="24"/>
          <w:szCs w:val="24"/>
          <w:lang w:eastAsia="en-US"/>
        </w:rPr>
      </w:pPr>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1476C1" w:rsidRPr="001476C1" w:rsidRDefault="001476C1" w:rsidP="001476C1">
      <w:pPr>
        <w:ind w:firstLine="720"/>
        <w:jc w:val="both"/>
        <w:rPr>
          <w:color w:val="000000" w:themeColor="text1"/>
          <w:sz w:val="24"/>
          <w:szCs w:val="24"/>
        </w:rPr>
      </w:pPr>
      <w:bookmarkStart w:id="78" w:name="sub_5102"/>
      <w:r w:rsidRPr="001476C1">
        <w:rPr>
          <w:color w:val="000000" w:themeColor="text1"/>
          <w:sz w:val="24"/>
          <w:szCs w:val="24"/>
        </w:rPr>
        <w:t>Решения и действия (бездействия) МФЦ, его работников, а также организаций, предусмотренных частью 1.1 статьи 16 Федерального закона №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 (подраздел 2.15 Административного регламента).</w:t>
      </w:r>
    </w:p>
    <w:bookmarkEnd w:id="78"/>
    <w:p w:rsidR="001476C1" w:rsidRPr="001476C1" w:rsidRDefault="001476C1" w:rsidP="001476C1">
      <w:pPr>
        <w:pStyle w:val="1"/>
        <w:spacing w:before="0" w:after="0"/>
        <w:ind w:firstLine="720"/>
        <w:rPr>
          <w:rFonts w:ascii="Times New Roman" w:hAnsi="Times New Roman" w:cs="Times New Roman"/>
          <w:b/>
          <w:color w:val="000000" w:themeColor="text1"/>
          <w:sz w:val="24"/>
          <w:szCs w:val="24"/>
        </w:rPr>
      </w:pPr>
    </w:p>
    <w:p w:rsidR="001476C1" w:rsidRPr="001476C1" w:rsidRDefault="001476C1" w:rsidP="004A2C76">
      <w:pPr>
        <w:pStyle w:val="1"/>
        <w:spacing w:before="0" w:after="0"/>
        <w:ind w:firstLine="708"/>
        <w:jc w:val="left"/>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t>5.2. Предмет жалобы</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нарушение срока регистрации заявления о предоставлении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нарушение срока предоставления муниципальной услуги;</w:t>
      </w:r>
    </w:p>
    <w:p w:rsidR="001476C1" w:rsidRPr="001476C1" w:rsidRDefault="001476C1" w:rsidP="001476C1">
      <w:pPr>
        <w:ind w:firstLine="720"/>
        <w:jc w:val="both"/>
        <w:rPr>
          <w:color w:val="000000" w:themeColor="text1"/>
          <w:sz w:val="24"/>
          <w:szCs w:val="24"/>
        </w:rPr>
      </w:pPr>
      <w:bookmarkStart w:id="79" w:name="sub_524"/>
      <w:r w:rsidRPr="001476C1">
        <w:rPr>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bookmarkEnd w:id="79"/>
    <w:p w:rsidR="001476C1" w:rsidRPr="001476C1" w:rsidRDefault="001476C1" w:rsidP="001476C1">
      <w:pPr>
        <w:ind w:firstLine="720"/>
        <w:jc w:val="both"/>
        <w:rPr>
          <w:color w:val="000000" w:themeColor="text1"/>
          <w:sz w:val="24"/>
          <w:szCs w:val="24"/>
        </w:rPr>
      </w:pPr>
      <w:r w:rsidRPr="001476C1">
        <w:rPr>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1476C1" w:rsidRPr="001476C1" w:rsidRDefault="001476C1" w:rsidP="001476C1">
      <w:pPr>
        <w:ind w:firstLine="720"/>
        <w:jc w:val="both"/>
        <w:rPr>
          <w:color w:val="000000" w:themeColor="text1"/>
          <w:sz w:val="24"/>
          <w:szCs w:val="24"/>
        </w:rPr>
      </w:pPr>
      <w:r w:rsidRPr="001476C1">
        <w:rPr>
          <w:color w:val="000000" w:themeColor="text1"/>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отказ структурного подразделения, его должностного лица (специалиста)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4C6D92">
        <w:rPr>
          <w:color w:val="000000" w:themeColor="text1"/>
          <w:sz w:val="24"/>
          <w:szCs w:val="24"/>
        </w:rPr>
        <w:t>ленного срока таких исправлений;</w:t>
      </w:r>
      <w:proofErr w:type="gramEnd"/>
    </w:p>
    <w:p w:rsidR="001476C1" w:rsidRPr="001476C1" w:rsidRDefault="001476C1" w:rsidP="001476C1">
      <w:pPr>
        <w:ind w:firstLine="720"/>
        <w:jc w:val="both"/>
        <w:rPr>
          <w:color w:val="000000" w:themeColor="text1"/>
          <w:sz w:val="24"/>
          <w:szCs w:val="24"/>
        </w:rPr>
      </w:pPr>
      <w:r w:rsidRPr="001476C1">
        <w:rPr>
          <w:color w:val="000000" w:themeColor="text1"/>
          <w:sz w:val="24"/>
          <w:szCs w:val="24"/>
        </w:rPr>
        <w:t>нарушение срока или порядка выдачи документов по результатам предоставления муниципальной услуги;</w:t>
      </w:r>
    </w:p>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1476C1" w:rsidRPr="001476C1" w:rsidRDefault="001476C1" w:rsidP="001476C1">
      <w:pPr>
        <w:ind w:firstLine="720"/>
        <w:jc w:val="both"/>
        <w:rPr>
          <w:color w:val="000000" w:themeColor="text1"/>
          <w:sz w:val="24"/>
          <w:szCs w:val="24"/>
        </w:rPr>
      </w:pPr>
      <w:bookmarkStart w:id="80" w:name="sub_52011"/>
      <w:r w:rsidRPr="001476C1">
        <w:rPr>
          <w:color w:val="000000" w:themeColor="text1"/>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пунктами "а</w:t>
      </w:r>
      <w:r w:rsidR="00252209" w:rsidRPr="001476C1">
        <w:rPr>
          <w:color w:val="000000" w:themeColor="text1"/>
          <w:sz w:val="24"/>
          <w:szCs w:val="24"/>
        </w:rPr>
        <w:t>"</w:t>
      </w:r>
      <w:r w:rsidRPr="001476C1">
        <w:rPr>
          <w:color w:val="000000" w:themeColor="text1"/>
          <w:sz w:val="24"/>
          <w:szCs w:val="24"/>
        </w:rPr>
        <w:t xml:space="preserve"> - </w:t>
      </w:r>
      <w:r w:rsidR="00252209" w:rsidRPr="001476C1">
        <w:rPr>
          <w:color w:val="000000" w:themeColor="text1"/>
          <w:sz w:val="24"/>
          <w:szCs w:val="24"/>
        </w:rPr>
        <w:t>"</w:t>
      </w:r>
      <w:r w:rsidRPr="001476C1">
        <w:rPr>
          <w:color w:val="000000" w:themeColor="text1"/>
          <w:sz w:val="24"/>
          <w:szCs w:val="24"/>
        </w:rPr>
        <w:t>г" подраздела 2.7 раздела II настоящего Административного регламента.</w:t>
      </w:r>
    </w:p>
    <w:bookmarkEnd w:id="80"/>
    <w:p w:rsidR="001476C1" w:rsidRPr="001476C1" w:rsidRDefault="001476C1" w:rsidP="001476C1">
      <w:pPr>
        <w:ind w:firstLine="720"/>
        <w:jc w:val="both"/>
        <w:rPr>
          <w:color w:val="000000" w:themeColor="text1"/>
          <w:sz w:val="24"/>
          <w:szCs w:val="24"/>
        </w:rPr>
      </w:pPr>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bookmarkStart w:id="81" w:name="sub_53"/>
      <w:r w:rsidRPr="001476C1">
        <w:rPr>
          <w:rFonts w:ascii="Times New Roman" w:hAnsi="Times New Roman" w:cs="Times New Roman"/>
          <w:b/>
          <w:color w:val="000000" w:themeColor="text1"/>
          <w:sz w:val="24"/>
          <w:szCs w:val="24"/>
        </w:rPr>
        <w:t>5.3. Органы местного самоуправления и уполномоченные на рассмотрение жалобы должностные лица, которым может быть направлена жалоба</w:t>
      </w:r>
    </w:p>
    <w:bookmarkEnd w:id="81"/>
    <w:p w:rsidR="001476C1" w:rsidRPr="001476C1" w:rsidRDefault="001476C1" w:rsidP="001476C1">
      <w:pPr>
        <w:ind w:firstLine="720"/>
        <w:jc w:val="both"/>
        <w:rPr>
          <w:color w:val="000000" w:themeColor="text1"/>
          <w:sz w:val="24"/>
          <w:szCs w:val="24"/>
        </w:rPr>
      </w:pPr>
      <w:r w:rsidRPr="001476C1">
        <w:rPr>
          <w:color w:val="000000" w:themeColor="text1"/>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Канашского муниципального округа Чувашской Республики в адрес заместителя главы</w:t>
      </w:r>
      <w:proofErr w:type="gramStart"/>
      <w:r w:rsidRPr="001476C1">
        <w:rPr>
          <w:color w:val="000000" w:themeColor="text1"/>
          <w:sz w:val="24"/>
          <w:szCs w:val="24"/>
        </w:rPr>
        <w:t xml:space="preserve"> ,</w:t>
      </w:r>
      <w:proofErr w:type="gramEnd"/>
      <w:r w:rsidRPr="001476C1">
        <w:rPr>
          <w:color w:val="000000" w:themeColor="text1"/>
          <w:sz w:val="24"/>
          <w:szCs w:val="24"/>
        </w:rPr>
        <w:t xml:space="preserve"> курирующего предоставление муниципальной услуги, либо в адрес главы  Канашского  муниципального округа Чувашской Республики.</w:t>
      </w:r>
    </w:p>
    <w:p w:rsidR="001476C1" w:rsidRPr="001476C1" w:rsidRDefault="001476C1" w:rsidP="001476C1">
      <w:pPr>
        <w:ind w:firstLine="720"/>
        <w:jc w:val="both"/>
        <w:rPr>
          <w:color w:val="000000" w:themeColor="text1"/>
          <w:sz w:val="24"/>
          <w:szCs w:val="24"/>
        </w:rPr>
      </w:pPr>
    </w:p>
    <w:p w:rsidR="001476C1" w:rsidRPr="001476C1" w:rsidRDefault="001476C1" w:rsidP="004A2C76">
      <w:pPr>
        <w:pStyle w:val="1"/>
        <w:spacing w:before="0" w:after="0"/>
        <w:ind w:firstLine="708"/>
        <w:jc w:val="left"/>
        <w:rPr>
          <w:rFonts w:ascii="Times New Roman" w:hAnsi="Times New Roman" w:cs="Times New Roman"/>
          <w:color w:val="000000" w:themeColor="text1"/>
          <w:sz w:val="24"/>
          <w:szCs w:val="24"/>
        </w:rPr>
      </w:pPr>
      <w:bookmarkStart w:id="82" w:name="sub_54"/>
      <w:r w:rsidRPr="001476C1">
        <w:rPr>
          <w:rFonts w:ascii="Times New Roman" w:hAnsi="Times New Roman" w:cs="Times New Roman"/>
          <w:b/>
          <w:color w:val="000000" w:themeColor="text1"/>
          <w:sz w:val="24"/>
          <w:szCs w:val="24"/>
        </w:rPr>
        <w:t>5.4. Порядок подачи и рассмотрения жалобы</w:t>
      </w:r>
    </w:p>
    <w:bookmarkEnd w:id="82"/>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Жалоба может быть направлена по почте,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а также может быть принята при личном приеме заявителя.</w:t>
      </w:r>
      <w:proofErr w:type="gramEnd"/>
    </w:p>
    <w:p w:rsidR="001476C1" w:rsidRPr="001476C1" w:rsidRDefault="001476C1" w:rsidP="001476C1">
      <w:pPr>
        <w:ind w:firstLine="720"/>
        <w:jc w:val="both"/>
        <w:rPr>
          <w:color w:val="000000" w:themeColor="text1"/>
          <w:sz w:val="24"/>
          <w:szCs w:val="24"/>
        </w:rPr>
      </w:pPr>
      <w:r w:rsidRPr="001476C1">
        <w:rPr>
          <w:color w:val="000000" w:themeColor="text1"/>
          <w:sz w:val="24"/>
          <w:szCs w:val="24"/>
        </w:rPr>
        <w:t>Жалоба (примерная форма жалобы приведена в приложении № 6 к Административному регламенту) в соответствии с Федеральным законом № 210-ФЗ должна содержать:</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76C1" w:rsidRPr="001476C1" w:rsidRDefault="001476C1" w:rsidP="001476C1">
      <w:pPr>
        <w:ind w:firstLine="720"/>
        <w:jc w:val="both"/>
        <w:rPr>
          <w:color w:val="000000" w:themeColor="text1"/>
          <w:sz w:val="24"/>
          <w:szCs w:val="24"/>
        </w:rPr>
      </w:pPr>
      <w:r w:rsidRPr="001476C1">
        <w:rPr>
          <w:color w:val="000000" w:themeColor="text1"/>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w:t>
      </w:r>
      <w:r w:rsidRPr="001476C1">
        <w:rPr>
          <w:color w:val="000000" w:themeColor="text1"/>
          <w:sz w:val="24"/>
          <w:szCs w:val="24"/>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1476C1" w:rsidRPr="001476C1" w:rsidRDefault="001476C1" w:rsidP="001476C1">
      <w:pPr>
        <w:ind w:firstLine="720"/>
        <w:jc w:val="both"/>
        <w:rPr>
          <w:color w:val="000000" w:themeColor="text1"/>
          <w:sz w:val="24"/>
          <w:szCs w:val="24"/>
        </w:rPr>
      </w:pPr>
      <w:bookmarkStart w:id="83" w:name="sub_547"/>
      <w:r w:rsidRPr="001476C1">
        <w:rPr>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476C1">
        <w:rPr>
          <w:color w:val="000000" w:themeColor="text1"/>
          <w:sz w:val="24"/>
          <w:szCs w:val="24"/>
        </w:rPr>
        <w:t>представлена</w:t>
      </w:r>
      <w:proofErr w:type="gramEnd"/>
      <w:r w:rsidRPr="001476C1">
        <w:rPr>
          <w:color w:val="000000" w:themeColor="text1"/>
          <w:sz w:val="24"/>
          <w:szCs w:val="24"/>
        </w:rPr>
        <w:t>:</w:t>
      </w:r>
    </w:p>
    <w:p w:rsidR="001476C1" w:rsidRPr="001476C1" w:rsidRDefault="001476C1" w:rsidP="001476C1">
      <w:pPr>
        <w:ind w:firstLine="720"/>
        <w:jc w:val="both"/>
        <w:rPr>
          <w:color w:val="000000" w:themeColor="text1"/>
          <w:sz w:val="24"/>
          <w:szCs w:val="24"/>
        </w:rPr>
      </w:pPr>
      <w:bookmarkStart w:id="84" w:name="sub_541"/>
      <w:bookmarkEnd w:id="83"/>
      <w:r w:rsidRPr="001476C1">
        <w:rPr>
          <w:color w:val="000000" w:themeColor="text1"/>
          <w:sz w:val="24"/>
          <w:szCs w:val="24"/>
        </w:rPr>
        <w:t>а) оформленная в соответствии с законодательством Российской Федерации доверенность (для физических лиц);</w:t>
      </w:r>
    </w:p>
    <w:p w:rsidR="001476C1" w:rsidRPr="001476C1" w:rsidRDefault="001476C1" w:rsidP="001476C1">
      <w:pPr>
        <w:ind w:firstLine="720"/>
        <w:jc w:val="both"/>
        <w:rPr>
          <w:color w:val="000000" w:themeColor="text1"/>
          <w:sz w:val="24"/>
          <w:szCs w:val="24"/>
        </w:rPr>
      </w:pPr>
      <w:bookmarkStart w:id="85" w:name="sub_542"/>
      <w:bookmarkEnd w:id="84"/>
      <w:r w:rsidRPr="001476C1">
        <w:rPr>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476C1" w:rsidRPr="001476C1" w:rsidRDefault="001476C1" w:rsidP="001476C1">
      <w:pPr>
        <w:ind w:firstLine="720"/>
        <w:jc w:val="both"/>
        <w:rPr>
          <w:color w:val="000000" w:themeColor="text1"/>
          <w:sz w:val="24"/>
          <w:szCs w:val="24"/>
        </w:rPr>
      </w:pPr>
      <w:bookmarkStart w:id="86" w:name="sub_543"/>
      <w:bookmarkEnd w:id="85"/>
      <w:r w:rsidRPr="001476C1">
        <w:rPr>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86"/>
    <w:p w:rsidR="001476C1" w:rsidRPr="001476C1" w:rsidRDefault="001476C1" w:rsidP="001476C1">
      <w:pPr>
        <w:ind w:firstLine="720"/>
        <w:jc w:val="both"/>
        <w:rPr>
          <w:color w:val="000000" w:themeColor="text1"/>
          <w:sz w:val="24"/>
          <w:szCs w:val="24"/>
        </w:rPr>
      </w:pPr>
      <w:r w:rsidRPr="001476C1">
        <w:rPr>
          <w:color w:val="000000" w:themeColor="text1"/>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476C1" w:rsidRPr="001476C1" w:rsidRDefault="001476C1" w:rsidP="001476C1">
      <w:pPr>
        <w:ind w:firstLine="720"/>
        <w:jc w:val="both"/>
        <w:rPr>
          <w:color w:val="000000" w:themeColor="text1"/>
          <w:sz w:val="24"/>
          <w:szCs w:val="24"/>
        </w:rPr>
      </w:pPr>
    </w:p>
    <w:p w:rsidR="001476C1" w:rsidRPr="001476C1" w:rsidRDefault="001476C1" w:rsidP="004A2C76">
      <w:pPr>
        <w:pStyle w:val="1"/>
        <w:spacing w:before="0" w:after="0"/>
        <w:ind w:firstLine="708"/>
        <w:jc w:val="left"/>
        <w:rPr>
          <w:rFonts w:ascii="Times New Roman" w:hAnsi="Times New Roman" w:cs="Times New Roman"/>
          <w:color w:val="000000" w:themeColor="text1"/>
          <w:sz w:val="24"/>
          <w:szCs w:val="24"/>
        </w:rPr>
      </w:pPr>
      <w:bookmarkStart w:id="87" w:name="sub_55"/>
      <w:r w:rsidRPr="001476C1">
        <w:rPr>
          <w:rFonts w:ascii="Times New Roman" w:hAnsi="Times New Roman" w:cs="Times New Roman"/>
          <w:b/>
          <w:color w:val="000000" w:themeColor="text1"/>
          <w:sz w:val="24"/>
          <w:szCs w:val="24"/>
        </w:rPr>
        <w:t>5.5. Сроки рассмотрения жалобы</w:t>
      </w:r>
    </w:p>
    <w:bookmarkEnd w:id="87"/>
    <w:p w:rsidR="001476C1" w:rsidRPr="001476C1" w:rsidRDefault="001476C1" w:rsidP="001476C1">
      <w:pPr>
        <w:ind w:firstLine="720"/>
        <w:jc w:val="both"/>
        <w:rPr>
          <w:color w:val="000000" w:themeColor="text1"/>
          <w:sz w:val="24"/>
          <w:szCs w:val="24"/>
        </w:rPr>
      </w:pPr>
      <w:r w:rsidRPr="001476C1">
        <w:rPr>
          <w:color w:val="000000" w:themeColor="text1"/>
          <w:sz w:val="24"/>
          <w:szCs w:val="24"/>
        </w:rPr>
        <w:t>Жалоба, поступившая в администрацию Канашского муниципального округа Чувашской Республики,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 случае обжалования отказа структурного подразделения администрации Канашского муниципального округа Чувашской Республики,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476C1" w:rsidRPr="001476C1" w:rsidRDefault="001476C1" w:rsidP="001476C1">
      <w:pPr>
        <w:ind w:firstLine="720"/>
        <w:jc w:val="both"/>
        <w:rPr>
          <w:color w:val="000000" w:themeColor="text1"/>
          <w:sz w:val="24"/>
          <w:szCs w:val="24"/>
        </w:rPr>
      </w:pPr>
    </w:p>
    <w:p w:rsidR="001476C1" w:rsidRPr="001476C1" w:rsidRDefault="001476C1" w:rsidP="004A2C76">
      <w:pPr>
        <w:pStyle w:val="1"/>
        <w:spacing w:before="0" w:after="0"/>
        <w:ind w:firstLine="708"/>
        <w:jc w:val="left"/>
        <w:rPr>
          <w:rFonts w:ascii="Times New Roman" w:hAnsi="Times New Roman" w:cs="Times New Roman"/>
          <w:color w:val="000000" w:themeColor="text1"/>
          <w:sz w:val="24"/>
          <w:szCs w:val="24"/>
        </w:rPr>
      </w:pPr>
      <w:bookmarkStart w:id="88" w:name="sub_56"/>
      <w:r w:rsidRPr="001476C1">
        <w:rPr>
          <w:rFonts w:ascii="Times New Roman" w:hAnsi="Times New Roman" w:cs="Times New Roman"/>
          <w:b/>
          <w:color w:val="000000" w:themeColor="text1"/>
          <w:sz w:val="24"/>
          <w:szCs w:val="24"/>
        </w:rPr>
        <w:t>5.6. Результат рассмотрения жалобы</w:t>
      </w:r>
    </w:p>
    <w:bookmarkEnd w:id="88"/>
    <w:p w:rsidR="001476C1" w:rsidRPr="001476C1" w:rsidRDefault="001476C1" w:rsidP="001476C1">
      <w:pPr>
        <w:ind w:firstLine="720"/>
        <w:jc w:val="both"/>
        <w:rPr>
          <w:color w:val="000000" w:themeColor="text1"/>
          <w:sz w:val="24"/>
          <w:szCs w:val="24"/>
        </w:rPr>
      </w:pPr>
      <w:r w:rsidRPr="001476C1">
        <w:rPr>
          <w:color w:val="000000" w:themeColor="text1"/>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жалоба удовлетворяется, в том числе в форме отмены принятого решения, исправления допущенных структурным подразделением администрации Канашского муниципального округа Чувашской Республики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 удовлетворении жалобы отказывается.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При удовлетворении жалобы администрация Канашского муниципального округа Чувашской Республики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476C1" w:rsidRPr="001476C1" w:rsidRDefault="001476C1" w:rsidP="001476C1">
      <w:pPr>
        <w:ind w:firstLine="720"/>
        <w:jc w:val="both"/>
        <w:rPr>
          <w:color w:val="000000" w:themeColor="text1"/>
          <w:sz w:val="24"/>
          <w:szCs w:val="24"/>
        </w:rPr>
      </w:pPr>
      <w:proofErr w:type="gramStart"/>
      <w:r w:rsidRPr="001476C1">
        <w:rPr>
          <w:color w:val="000000" w:themeColor="text1"/>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Канашского муниципального округа Чувашской Республики, наделенные </w:t>
      </w:r>
      <w:r w:rsidRPr="001476C1">
        <w:rPr>
          <w:color w:val="000000" w:themeColor="text1"/>
          <w:sz w:val="24"/>
          <w:szCs w:val="24"/>
        </w:rPr>
        <w:lastRenderedPageBreak/>
        <w:t>полномочиями по рассмотрению жалоб, незамедлительно направляют имеющиеся материалы в органы прокуратуры.</w:t>
      </w:r>
      <w:proofErr w:type="gramEnd"/>
    </w:p>
    <w:p w:rsidR="004A2C76" w:rsidRDefault="004A2C76" w:rsidP="004A2C76">
      <w:pPr>
        <w:pStyle w:val="1"/>
        <w:spacing w:before="0" w:after="0"/>
        <w:ind w:firstLine="708"/>
        <w:jc w:val="left"/>
        <w:rPr>
          <w:rFonts w:ascii="Times New Roman" w:eastAsia="Calibri" w:hAnsi="Times New Roman" w:cs="Times New Roman"/>
          <w:bCs w:val="0"/>
          <w:color w:val="000000" w:themeColor="text1"/>
          <w:sz w:val="24"/>
          <w:szCs w:val="24"/>
          <w:lang w:eastAsia="en-US"/>
        </w:rPr>
      </w:pPr>
    </w:p>
    <w:p w:rsidR="001476C1" w:rsidRPr="001476C1" w:rsidRDefault="001476C1" w:rsidP="004A2C76">
      <w:pPr>
        <w:pStyle w:val="1"/>
        <w:spacing w:before="0" w:after="0"/>
        <w:ind w:firstLine="708"/>
        <w:jc w:val="left"/>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t>5.7. Порядок информирования заявителя о результатах рассмотрения жалобы</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476C1">
        <w:rPr>
          <w:color w:val="000000" w:themeColor="text1"/>
          <w:sz w:val="24"/>
          <w:szCs w:val="24"/>
        </w:rPr>
        <w:t>неудобства</w:t>
      </w:r>
      <w:proofErr w:type="gramEnd"/>
      <w:r w:rsidRPr="001476C1">
        <w:rPr>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 xml:space="preserve">В случае признания </w:t>
      </w:r>
      <w:proofErr w:type="gramStart"/>
      <w:r w:rsidRPr="001476C1">
        <w:rPr>
          <w:color w:val="000000" w:themeColor="text1"/>
          <w:sz w:val="24"/>
          <w:szCs w:val="24"/>
        </w:rPr>
        <w:t>жалобы</w:t>
      </w:r>
      <w:proofErr w:type="gramEnd"/>
      <w:r w:rsidRPr="001476C1">
        <w:rPr>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2C76" w:rsidRDefault="004A2C76" w:rsidP="004A2C76">
      <w:pPr>
        <w:pStyle w:val="1"/>
        <w:spacing w:before="0" w:after="0"/>
        <w:jc w:val="left"/>
        <w:rPr>
          <w:rFonts w:ascii="Times New Roman" w:eastAsia="Calibri" w:hAnsi="Times New Roman" w:cs="Times New Roman"/>
          <w:bCs w:val="0"/>
          <w:color w:val="000000" w:themeColor="text1"/>
          <w:sz w:val="24"/>
          <w:szCs w:val="24"/>
          <w:lang w:eastAsia="en-US"/>
        </w:rPr>
      </w:pPr>
      <w:bookmarkStart w:id="89" w:name="sub_58"/>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r w:rsidRPr="001476C1">
        <w:rPr>
          <w:rFonts w:ascii="Times New Roman" w:hAnsi="Times New Roman" w:cs="Times New Roman"/>
          <w:b/>
          <w:color w:val="000000" w:themeColor="text1"/>
          <w:sz w:val="24"/>
          <w:szCs w:val="24"/>
        </w:rPr>
        <w:t>5.8. Порядок обжалования решения по жалобе</w:t>
      </w:r>
    </w:p>
    <w:bookmarkEnd w:id="89"/>
    <w:p w:rsidR="001476C1" w:rsidRPr="001476C1" w:rsidRDefault="001476C1" w:rsidP="001476C1">
      <w:pPr>
        <w:ind w:firstLine="720"/>
        <w:jc w:val="both"/>
        <w:rPr>
          <w:color w:val="000000" w:themeColor="text1"/>
          <w:sz w:val="24"/>
          <w:szCs w:val="24"/>
        </w:rPr>
      </w:pPr>
      <w:r w:rsidRPr="001476C1">
        <w:rPr>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1476C1" w:rsidRPr="001476C1" w:rsidRDefault="001476C1" w:rsidP="001476C1">
      <w:pPr>
        <w:ind w:firstLine="720"/>
        <w:jc w:val="both"/>
        <w:rPr>
          <w:color w:val="000000" w:themeColor="text1"/>
          <w:sz w:val="24"/>
          <w:szCs w:val="24"/>
        </w:rPr>
      </w:pPr>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bookmarkStart w:id="90" w:name="sub_59"/>
      <w:r w:rsidRPr="001476C1">
        <w:rPr>
          <w:rFonts w:ascii="Times New Roman" w:hAnsi="Times New Roman" w:cs="Times New Roman"/>
          <w:b/>
          <w:color w:val="000000" w:themeColor="text1"/>
          <w:sz w:val="24"/>
          <w:szCs w:val="24"/>
        </w:rPr>
        <w:t>5.9. Право заявителя на получение информации и документов, необходимых для обоснования и рассмотрения жалобы</w:t>
      </w:r>
    </w:p>
    <w:bookmarkEnd w:id="90"/>
    <w:p w:rsidR="001476C1" w:rsidRDefault="001476C1" w:rsidP="001476C1">
      <w:pPr>
        <w:ind w:firstLine="720"/>
        <w:jc w:val="both"/>
        <w:rPr>
          <w:color w:val="000000" w:themeColor="text1"/>
          <w:sz w:val="24"/>
          <w:szCs w:val="24"/>
        </w:rPr>
      </w:pPr>
      <w:r w:rsidRPr="001476C1">
        <w:rPr>
          <w:color w:val="000000" w:themeColor="text1"/>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094BBA" w:rsidRPr="001476C1" w:rsidRDefault="00094BBA" w:rsidP="001476C1">
      <w:pPr>
        <w:ind w:firstLine="720"/>
        <w:jc w:val="both"/>
        <w:rPr>
          <w:color w:val="000000" w:themeColor="text1"/>
          <w:sz w:val="24"/>
          <w:szCs w:val="24"/>
        </w:rPr>
      </w:pPr>
    </w:p>
    <w:p w:rsidR="001476C1" w:rsidRPr="001476C1" w:rsidRDefault="001476C1" w:rsidP="004A2C76">
      <w:pPr>
        <w:pStyle w:val="1"/>
        <w:spacing w:before="0" w:after="0"/>
        <w:ind w:firstLine="708"/>
        <w:jc w:val="both"/>
        <w:rPr>
          <w:rFonts w:ascii="Times New Roman" w:hAnsi="Times New Roman" w:cs="Times New Roman"/>
          <w:color w:val="000000" w:themeColor="text1"/>
          <w:sz w:val="24"/>
          <w:szCs w:val="24"/>
        </w:rPr>
      </w:pPr>
      <w:bookmarkStart w:id="91" w:name="sub_510"/>
      <w:r w:rsidRPr="001476C1">
        <w:rPr>
          <w:rFonts w:ascii="Times New Roman" w:hAnsi="Times New Roman" w:cs="Times New Roman"/>
          <w:b/>
          <w:color w:val="000000" w:themeColor="text1"/>
          <w:sz w:val="24"/>
          <w:szCs w:val="24"/>
        </w:rPr>
        <w:t>5.10. Способы информирования заявителей о порядке подачи и рассмотрения жалобы</w:t>
      </w:r>
    </w:p>
    <w:bookmarkEnd w:id="91"/>
    <w:p w:rsidR="001476C1" w:rsidRPr="001476C1" w:rsidRDefault="001476C1" w:rsidP="001476C1">
      <w:pPr>
        <w:ind w:firstLine="720"/>
        <w:jc w:val="both"/>
        <w:rPr>
          <w:color w:val="000000" w:themeColor="text1"/>
          <w:sz w:val="24"/>
          <w:szCs w:val="24"/>
        </w:rPr>
      </w:pPr>
      <w:r w:rsidRPr="001476C1">
        <w:rPr>
          <w:color w:val="000000" w:themeColor="text1"/>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sidR="00094BBA">
        <w:rPr>
          <w:color w:val="000000" w:themeColor="text1"/>
          <w:sz w:val="24"/>
          <w:szCs w:val="24"/>
        </w:rPr>
        <w:t>Канашского</w:t>
      </w:r>
      <w:r w:rsidRPr="001476C1">
        <w:rPr>
          <w:color w:val="000000" w:themeColor="text1"/>
          <w:sz w:val="24"/>
          <w:szCs w:val="24"/>
        </w:rPr>
        <w:t xml:space="preserve"> муниципального округа Чувашской Республики,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Для получения информации о порядке подачи и рассмотрения жалобы заявитель вправе обратиться:</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 устной форме;</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 форме электронного документа;</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по телефону;</w:t>
      </w:r>
    </w:p>
    <w:p w:rsidR="001476C1" w:rsidRPr="001476C1" w:rsidRDefault="001476C1" w:rsidP="001476C1">
      <w:pPr>
        <w:ind w:firstLine="720"/>
        <w:jc w:val="both"/>
        <w:rPr>
          <w:color w:val="000000" w:themeColor="text1"/>
          <w:sz w:val="24"/>
          <w:szCs w:val="24"/>
        </w:rPr>
      </w:pPr>
      <w:r w:rsidRPr="001476C1">
        <w:rPr>
          <w:color w:val="000000" w:themeColor="text1"/>
          <w:sz w:val="24"/>
          <w:szCs w:val="24"/>
        </w:rPr>
        <w:t>в письменной форме.</w:t>
      </w:r>
    </w:p>
    <w:p w:rsidR="00D95A04" w:rsidRDefault="00D95A04">
      <w:pPr>
        <w:spacing w:after="200" w:line="276" w:lineRule="auto"/>
        <w:rPr>
          <w:rStyle w:val="a4"/>
          <w:rFonts w:eastAsiaTheme="minorHAnsi"/>
          <w:b w:val="0"/>
          <w:color w:val="000000" w:themeColor="text1"/>
          <w:sz w:val="24"/>
          <w:szCs w:val="24"/>
        </w:rPr>
      </w:pPr>
      <w:bookmarkStart w:id="92" w:name="sub_1300"/>
      <w:r>
        <w:rPr>
          <w:rStyle w:val="a4"/>
          <w:rFonts w:eastAsiaTheme="minorHAnsi"/>
          <w:b w:val="0"/>
          <w:color w:val="000000" w:themeColor="text1"/>
          <w:sz w:val="24"/>
          <w:szCs w:val="24"/>
        </w:rPr>
        <w:br w:type="page"/>
      </w:r>
    </w:p>
    <w:p w:rsidR="007C38E1" w:rsidRPr="004A2C76" w:rsidRDefault="001476C1" w:rsidP="007C38E1">
      <w:pPr>
        <w:jc w:val="right"/>
        <w:rPr>
          <w:rStyle w:val="a4"/>
          <w:rFonts w:eastAsiaTheme="minorHAnsi"/>
          <w:b w:val="0"/>
          <w:color w:val="000000" w:themeColor="text1"/>
          <w:sz w:val="20"/>
          <w:szCs w:val="20"/>
        </w:rPr>
      </w:pPr>
      <w:r w:rsidRPr="004A2C76">
        <w:rPr>
          <w:rStyle w:val="a4"/>
          <w:rFonts w:eastAsiaTheme="minorHAnsi"/>
          <w:b w:val="0"/>
          <w:color w:val="000000" w:themeColor="text1"/>
          <w:sz w:val="20"/>
          <w:szCs w:val="20"/>
        </w:rPr>
        <w:lastRenderedPageBreak/>
        <w:t>Приложение № 1</w:t>
      </w:r>
      <w:r w:rsidRPr="004A2C76">
        <w:rPr>
          <w:rStyle w:val="a4"/>
          <w:rFonts w:eastAsiaTheme="minorHAnsi"/>
          <w:b w:val="0"/>
          <w:color w:val="000000" w:themeColor="text1"/>
          <w:sz w:val="20"/>
          <w:szCs w:val="20"/>
        </w:rPr>
        <w:br/>
      </w:r>
      <w:r w:rsidR="007C38E1" w:rsidRPr="004A2C76">
        <w:rPr>
          <w:rStyle w:val="a4"/>
          <w:rFonts w:eastAsiaTheme="minorHAnsi"/>
          <w:b w:val="0"/>
          <w:color w:val="000000" w:themeColor="text1"/>
          <w:sz w:val="20"/>
          <w:szCs w:val="20"/>
        </w:rPr>
        <w:t>к Административному регламенту</w:t>
      </w:r>
    </w:p>
    <w:p w:rsidR="004A2C76" w:rsidRDefault="007C38E1" w:rsidP="007C38E1">
      <w:pPr>
        <w:ind w:firstLine="720"/>
        <w:jc w:val="right"/>
        <w:rPr>
          <w:color w:val="000000" w:themeColor="text1"/>
          <w:sz w:val="20"/>
          <w:szCs w:val="20"/>
        </w:rPr>
      </w:pPr>
      <w:r w:rsidRPr="004A2C76">
        <w:rPr>
          <w:rStyle w:val="a4"/>
          <w:rFonts w:eastAsiaTheme="minorHAnsi"/>
          <w:b w:val="0"/>
          <w:color w:val="000000" w:themeColor="text1"/>
          <w:sz w:val="20"/>
          <w:szCs w:val="20"/>
        </w:rPr>
        <w:t xml:space="preserve">администрации </w:t>
      </w:r>
      <w:r w:rsidRPr="004A2C76">
        <w:rPr>
          <w:color w:val="000000" w:themeColor="text1"/>
          <w:sz w:val="20"/>
          <w:szCs w:val="20"/>
        </w:rPr>
        <w:t xml:space="preserve">Канашского муниципального </w:t>
      </w:r>
    </w:p>
    <w:p w:rsidR="007C38E1" w:rsidRPr="004A2C76" w:rsidRDefault="007C38E1" w:rsidP="007C38E1">
      <w:pPr>
        <w:ind w:firstLine="720"/>
        <w:jc w:val="right"/>
        <w:rPr>
          <w:rStyle w:val="a4"/>
          <w:rFonts w:eastAsiaTheme="minorHAnsi"/>
          <w:b w:val="0"/>
          <w:bCs w:val="0"/>
          <w:color w:val="000000" w:themeColor="text1"/>
          <w:sz w:val="20"/>
          <w:szCs w:val="20"/>
        </w:rPr>
      </w:pPr>
      <w:r w:rsidRPr="004A2C76">
        <w:rPr>
          <w:color w:val="000000" w:themeColor="text1"/>
          <w:sz w:val="20"/>
          <w:szCs w:val="20"/>
        </w:rPr>
        <w:t>округа</w:t>
      </w:r>
      <w:r w:rsidRPr="004A2C76">
        <w:rPr>
          <w:rStyle w:val="a4"/>
          <w:rFonts w:eastAsiaTheme="minorHAnsi"/>
          <w:b w:val="0"/>
          <w:color w:val="000000" w:themeColor="text1"/>
          <w:sz w:val="20"/>
          <w:szCs w:val="20"/>
        </w:rPr>
        <w:t xml:space="preserve"> Чувашской Республики</w:t>
      </w:r>
    </w:p>
    <w:p w:rsidR="007C38E1" w:rsidRPr="004A2C76" w:rsidRDefault="007C38E1" w:rsidP="007C38E1">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 по предоставлению муниципальной услуги </w:t>
      </w:r>
    </w:p>
    <w:p w:rsidR="007C38E1" w:rsidRPr="004A2C76" w:rsidRDefault="007C38E1" w:rsidP="007C38E1">
      <w:pPr>
        <w:ind w:firstLine="720"/>
        <w:jc w:val="right"/>
        <w:rPr>
          <w:rStyle w:val="a4"/>
          <w:rFonts w:eastAsiaTheme="minorHAnsi"/>
          <w:b w:val="0"/>
          <w:color w:val="000000" w:themeColor="text1"/>
          <w:sz w:val="20"/>
          <w:szCs w:val="20"/>
        </w:rPr>
      </w:pPr>
      <w:r w:rsidRPr="004A2C76">
        <w:rPr>
          <w:rStyle w:val="a4"/>
          <w:rFonts w:eastAsiaTheme="minorHAnsi"/>
          <w:b w:val="0"/>
          <w:color w:val="000000" w:themeColor="text1"/>
          <w:sz w:val="20"/>
          <w:szCs w:val="20"/>
        </w:rPr>
        <w:t xml:space="preserve">«Присвоение спортивных разрядов </w:t>
      </w:r>
    </w:p>
    <w:p w:rsidR="007C38E1" w:rsidRPr="004A2C76" w:rsidRDefault="007C38E1" w:rsidP="007C38E1">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и квалификационных категорий </w:t>
      </w:r>
    </w:p>
    <w:p w:rsidR="007C38E1" w:rsidRPr="004A2C76" w:rsidRDefault="007C38E1" w:rsidP="007C38E1">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спортивных судей в порядке, установленном </w:t>
      </w:r>
    </w:p>
    <w:p w:rsidR="007C38E1" w:rsidRPr="004A2C76" w:rsidRDefault="007C38E1" w:rsidP="007C38E1">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законодательством Российской Федерации» </w:t>
      </w:r>
    </w:p>
    <w:p w:rsidR="001476C1" w:rsidRPr="001476C1" w:rsidRDefault="001476C1" w:rsidP="007C38E1">
      <w:pPr>
        <w:spacing w:line="276" w:lineRule="auto"/>
        <w:jc w:val="right"/>
        <w:rPr>
          <w:color w:val="000000" w:themeColor="text1"/>
          <w:sz w:val="24"/>
          <w:szCs w:val="24"/>
        </w:rPr>
      </w:pPr>
    </w:p>
    <w:bookmarkEnd w:id="92"/>
    <w:p w:rsidR="001476C1" w:rsidRPr="001476C1" w:rsidRDefault="001476C1" w:rsidP="001476C1">
      <w:pPr>
        <w:ind w:firstLine="720"/>
        <w:jc w:val="both"/>
        <w:rPr>
          <w:color w:val="000000" w:themeColor="text1"/>
          <w:sz w:val="24"/>
          <w:szCs w:val="24"/>
        </w:rPr>
      </w:pPr>
    </w:p>
    <w:p w:rsidR="001476C1" w:rsidRPr="001476C1" w:rsidRDefault="001476C1" w:rsidP="001476C1">
      <w:pPr>
        <w:ind w:firstLine="720"/>
        <w:jc w:val="right"/>
        <w:rPr>
          <w:color w:val="000000" w:themeColor="text1"/>
          <w:sz w:val="24"/>
          <w:szCs w:val="24"/>
        </w:rPr>
      </w:pPr>
      <w:r w:rsidRPr="001476C1">
        <w:rPr>
          <w:color w:val="000000" w:themeColor="text1"/>
          <w:sz w:val="24"/>
          <w:szCs w:val="24"/>
        </w:rPr>
        <w:t>(примерная форма)</w:t>
      </w:r>
    </w:p>
    <w:p w:rsidR="001476C1" w:rsidRPr="001476C1" w:rsidRDefault="001476C1" w:rsidP="001476C1">
      <w:pPr>
        <w:ind w:firstLine="720"/>
        <w:jc w:val="both"/>
        <w:rPr>
          <w:color w:val="000000" w:themeColor="text1"/>
          <w:sz w:val="24"/>
          <w:szCs w:val="24"/>
        </w:rPr>
      </w:pPr>
    </w:p>
    <w:p w:rsidR="001476C1" w:rsidRPr="001476C1" w:rsidRDefault="001476C1" w:rsidP="001476C1">
      <w:pPr>
        <w:pStyle w:val="a9"/>
        <w:ind w:firstLine="720"/>
        <w:jc w:val="right"/>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 xml:space="preserve">                                     Главе  Канашского муниципального округа</w:t>
      </w:r>
    </w:p>
    <w:p w:rsidR="001476C1" w:rsidRPr="001476C1" w:rsidRDefault="001476C1" w:rsidP="001476C1">
      <w:pPr>
        <w:pStyle w:val="a9"/>
        <w:ind w:firstLine="720"/>
        <w:jc w:val="right"/>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 xml:space="preserve">                                     ____________________________________</w:t>
      </w:r>
    </w:p>
    <w:p w:rsidR="001476C1" w:rsidRPr="001476C1" w:rsidRDefault="001476C1" w:rsidP="001476C1">
      <w:pPr>
        <w:pStyle w:val="a9"/>
        <w:ind w:firstLine="720"/>
        <w:jc w:val="right"/>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 xml:space="preserve">                                     от _________________________________</w:t>
      </w:r>
    </w:p>
    <w:p w:rsidR="001476C1" w:rsidRPr="001476C1" w:rsidRDefault="001476C1" w:rsidP="001476C1">
      <w:pPr>
        <w:pStyle w:val="a9"/>
        <w:ind w:firstLine="720"/>
        <w:jc w:val="right"/>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 xml:space="preserve">                                            (сведения о заявителе)</w:t>
      </w:r>
      <w:hyperlink r:id="rId11" w:anchor="sub_1111" w:history="1">
        <w:r w:rsidRPr="001476C1">
          <w:rPr>
            <w:rStyle w:val="affffff0"/>
            <w:rFonts w:eastAsia="Calibri"/>
            <w:color w:val="000000" w:themeColor="text1"/>
            <w:sz w:val="24"/>
            <w:szCs w:val="24"/>
          </w:rPr>
          <w:t>*</w:t>
        </w:r>
      </w:hyperlink>
    </w:p>
    <w:p w:rsidR="001476C1" w:rsidRPr="001476C1" w:rsidRDefault="001476C1" w:rsidP="001476C1">
      <w:pPr>
        <w:pStyle w:val="a9"/>
        <w:ind w:firstLine="720"/>
        <w:jc w:val="right"/>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 xml:space="preserve">                                     ____________________________________</w:t>
      </w:r>
    </w:p>
    <w:p w:rsidR="001476C1" w:rsidRPr="001476C1" w:rsidRDefault="001476C1" w:rsidP="001476C1">
      <w:pPr>
        <w:ind w:firstLine="720"/>
        <w:jc w:val="both"/>
        <w:rPr>
          <w:color w:val="000000" w:themeColor="text1"/>
          <w:sz w:val="24"/>
          <w:szCs w:val="24"/>
        </w:rPr>
      </w:pPr>
    </w:p>
    <w:p w:rsidR="001476C1" w:rsidRPr="001476C1" w:rsidRDefault="001476C1" w:rsidP="00DA0714">
      <w:pPr>
        <w:pStyle w:val="1"/>
        <w:spacing w:before="0" w:after="0"/>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Заявление</w:t>
      </w:r>
      <w:r w:rsidRPr="001476C1">
        <w:rPr>
          <w:rFonts w:ascii="Times New Roman" w:hAnsi="Times New Roman" w:cs="Times New Roman"/>
          <w:color w:val="000000" w:themeColor="text1"/>
          <w:sz w:val="24"/>
          <w:szCs w:val="24"/>
        </w:rPr>
        <w:br/>
        <w:t>о предоставлении муниципальной услуги по присвоению спортивных разрядов</w:t>
      </w:r>
    </w:p>
    <w:p w:rsidR="001476C1" w:rsidRPr="001476C1" w:rsidRDefault="001476C1" w:rsidP="001476C1">
      <w:pPr>
        <w:pStyle w:val="a9"/>
        <w:rPr>
          <w:rFonts w:ascii="Times New Roman" w:hAnsi="Times New Roman" w:cs="Times New Roman"/>
          <w:color w:val="000000" w:themeColor="text1"/>
          <w:sz w:val="24"/>
          <w:szCs w:val="24"/>
        </w:rPr>
      </w:pPr>
    </w:p>
    <w:p w:rsidR="00DA0714" w:rsidRPr="001476C1" w:rsidRDefault="001476C1" w:rsidP="00DA0714">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ab/>
        <w:t>В связи с выполнением норм, требований Единой всероссийской</w:t>
      </w:r>
      <w:r w:rsidR="00DA0714">
        <w:rPr>
          <w:rFonts w:ascii="Times New Roman" w:hAnsi="Times New Roman" w:cs="Times New Roman"/>
          <w:color w:val="000000" w:themeColor="text1"/>
          <w:sz w:val="24"/>
          <w:szCs w:val="24"/>
        </w:rPr>
        <w:t xml:space="preserve"> </w:t>
      </w:r>
      <w:r w:rsidRPr="001476C1">
        <w:rPr>
          <w:rFonts w:ascii="Times New Roman" w:hAnsi="Times New Roman" w:cs="Times New Roman"/>
          <w:color w:val="000000" w:themeColor="text1"/>
          <w:sz w:val="24"/>
          <w:szCs w:val="24"/>
        </w:rPr>
        <w:t>спортивной классификации (ЕВСК) и условий их выполнения для присвоения</w:t>
      </w:r>
      <w:r w:rsidR="00DA0714">
        <w:rPr>
          <w:rFonts w:ascii="Times New Roman" w:hAnsi="Times New Roman" w:cs="Times New Roman"/>
          <w:color w:val="000000" w:themeColor="text1"/>
          <w:sz w:val="24"/>
          <w:szCs w:val="24"/>
        </w:rPr>
        <w:t xml:space="preserve"> </w:t>
      </w:r>
      <w:r w:rsidRPr="001476C1">
        <w:rPr>
          <w:rFonts w:ascii="Times New Roman" w:hAnsi="Times New Roman" w:cs="Times New Roman"/>
          <w:color w:val="000000" w:themeColor="text1"/>
          <w:sz w:val="24"/>
          <w:szCs w:val="24"/>
        </w:rPr>
        <w:t>спортивных разрядов просим присвоить _______________</w:t>
      </w:r>
      <w:r w:rsidR="00DA0714">
        <w:rPr>
          <w:rFonts w:ascii="Times New Roman" w:hAnsi="Times New Roman" w:cs="Times New Roman"/>
          <w:color w:val="000000" w:themeColor="text1"/>
          <w:sz w:val="24"/>
          <w:szCs w:val="24"/>
        </w:rPr>
        <w:t xml:space="preserve"> </w:t>
      </w:r>
      <w:r w:rsidR="00DA0714" w:rsidRPr="001476C1">
        <w:rPr>
          <w:rFonts w:ascii="Times New Roman" w:hAnsi="Times New Roman" w:cs="Times New Roman"/>
          <w:color w:val="000000" w:themeColor="text1"/>
          <w:sz w:val="24"/>
          <w:szCs w:val="24"/>
        </w:rPr>
        <w:t>(второй, или третий)</w:t>
      </w:r>
      <w:r w:rsidR="00DA0714">
        <w:rPr>
          <w:rFonts w:ascii="Times New Roman" w:hAnsi="Times New Roman" w:cs="Times New Roman"/>
          <w:color w:val="000000" w:themeColor="text1"/>
          <w:sz w:val="24"/>
          <w:szCs w:val="24"/>
        </w:rPr>
        <w:t xml:space="preserve"> </w:t>
      </w:r>
      <w:r w:rsidRPr="00DA0714">
        <w:rPr>
          <w:rFonts w:ascii="Times New Roman" w:hAnsi="Times New Roman" w:cs="Times New Roman"/>
          <w:sz w:val="24"/>
        </w:rPr>
        <w:t>спортивный</w:t>
      </w:r>
      <w:r w:rsidR="00DA0714">
        <w:rPr>
          <w:rFonts w:ascii="Times New Roman" w:hAnsi="Times New Roman" w:cs="Times New Roman"/>
          <w:sz w:val="24"/>
        </w:rPr>
        <w:t xml:space="preserve"> </w:t>
      </w:r>
      <w:r w:rsidRPr="00DA0714">
        <w:rPr>
          <w:rFonts w:ascii="Times New Roman" w:hAnsi="Times New Roman" w:cs="Times New Roman"/>
          <w:sz w:val="24"/>
        </w:rPr>
        <w:t>разряд</w:t>
      </w:r>
      <w:r w:rsidRPr="00DA0714">
        <w:rPr>
          <w:rFonts w:ascii="Times New Roman" w:hAnsi="Times New Roman" w:cs="Times New Roman"/>
          <w:color w:val="000000" w:themeColor="text1"/>
          <w:sz w:val="32"/>
          <w:szCs w:val="24"/>
        </w:rPr>
        <w:t xml:space="preserve"> </w:t>
      </w:r>
      <w:r w:rsidRPr="001476C1">
        <w:rPr>
          <w:rFonts w:ascii="Times New Roman" w:hAnsi="Times New Roman" w:cs="Times New Roman"/>
          <w:color w:val="000000" w:themeColor="text1"/>
          <w:sz w:val="24"/>
          <w:szCs w:val="24"/>
        </w:rPr>
        <w:t xml:space="preserve">по </w:t>
      </w:r>
      <w:r w:rsidR="00DA0714">
        <w:rPr>
          <w:rFonts w:ascii="Times New Roman" w:hAnsi="Times New Roman" w:cs="Times New Roman"/>
          <w:color w:val="000000" w:themeColor="text1"/>
          <w:sz w:val="24"/>
          <w:szCs w:val="24"/>
        </w:rPr>
        <w:t>виду спорта "___________</w:t>
      </w:r>
      <w:r w:rsidRPr="001476C1">
        <w:rPr>
          <w:rFonts w:ascii="Times New Roman" w:hAnsi="Times New Roman" w:cs="Times New Roman"/>
          <w:color w:val="000000" w:themeColor="text1"/>
          <w:sz w:val="24"/>
          <w:szCs w:val="24"/>
        </w:rPr>
        <w:t>_____"</w:t>
      </w:r>
      <w:r w:rsidR="00DA0714" w:rsidRPr="00DA0714">
        <w:rPr>
          <w:rFonts w:ascii="Times New Roman" w:hAnsi="Times New Roman" w:cs="Times New Roman"/>
          <w:color w:val="000000" w:themeColor="text1"/>
          <w:sz w:val="24"/>
          <w:szCs w:val="24"/>
        </w:rPr>
        <w:t xml:space="preserve"> </w:t>
      </w:r>
      <w:r w:rsidR="00DA0714" w:rsidRPr="001476C1">
        <w:rPr>
          <w:rFonts w:ascii="Times New Roman" w:hAnsi="Times New Roman" w:cs="Times New Roman"/>
          <w:color w:val="000000" w:themeColor="text1"/>
          <w:sz w:val="24"/>
          <w:szCs w:val="24"/>
        </w:rPr>
        <w:t>следующим спортсменам</w:t>
      </w:r>
      <w:r w:rsidR="00DA0714" w:rsidRPr="00DA0714">
        <w:rPr>
          <w:rFonts w:ascii="Times New Roman" w:hAnsi="Times New Roman" w:cs="Times New Roman"/>
          <w:color w:val="000000" w:themeColor="text1"/>
          <w:sz w:val="24"/>
          <w:szCs w:val="24"/>
        </w:rPr>
        <w:t xml:space="preserve"> </w:t>
      </w:r>
      <w:r w:rsidR="00DA0714" w:rsidRPr="001476C1">
        <w:rPr>
          <w:rFonts w:ascii="Times New Roman" w:hAnsi="Times New Roman" w:cs="Times New Roman"/>
          <w:color w:val="000000" w:themeColor="text1"/>
          <w:sz w:val="24"/>
          <w:szCs w:val="24"/>
        </w:rPr>
        <w:t>Канашского муниципального округа:</w:t>
      </w:r>
    </w:p>
    <w:p w:rsidR="001476C1" w:rsidRPr="001476C1" w:rsidRDefault="00DA0714" w:rsidP="00DA0714">
      <w:pPr>
        <w:pStyle w:val="a9"/>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76C1">
        <w:rPr>
          <w:rFonts w:ascii="Times New Roman" w:hAnsi="Times New Roman" w:cs="Times New Roman"/>
          <w:color w:val="000000" w:themeColor="text1"/>
          <w:sz w:val="24"/>
          <w:szCs w:val="24"/>
        </w:rPr>
        <w:t>(вид спорта)</w:t>
      </w:r>
    </w:p>
    <w:p w:rsidR="001476C1" w:rsidRPr="001476C1" w:rsidRDefault="00DA0714" w:rsidP="001476C1">
      <w:pPr>
        <w:pStyle w:val="a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476C1" w:rsidRPr="001476C1">
        <w:rPr>
          <w:rFonts w:ascii="Times New Roman" w:hAnsi="Times New Roman" w:cs="Times New Roman"/>
          <w:color w:val="000000" w:themeColor="text1"/>
          <w:sz w:val="24"/>
          <w:szCs w:val="24"/>
        </w:rPr>
        <w:t xml:space="preserve"> </w:t>
      </w:r>
    </w:p>
    <w:p w:rsidR="001476C1" w:rsidRPr="001476C1" w:rsidRDefault="001476C1" w:rsidP="001476C1">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 xml:space="preserve">    _______________________________________________________________</w:t>
      </w:r>
      <w:r w:rsidR="00DA0714">
        <w:rPr>
          <w:rFonts w:ascii="Times New Roman" w:hAnsi="Times New Roman" w:cs="Times New Roman"/>
          <w:color w:val="000000" w:themeColor="text1"/>
          <w:sz w:val="24"/>
          <w:szCs w:val="24"/>
        </w:rPr>
        <w:t>_________</w:t>
      </w:r>
      <w:r w:rsidRPr="001476C1">
        <w:rPr>
          <w:rFonts w:ascii="Times New Roman" w:hAnsi="Times New Roman" w:cs="Times New Roman"/>
          <w:color w:val="000000" w:themeColor="text1"/>
          <w:sz w:val="24"/>
          <w:szCs w:val="24"/>
        </w:rPr>
        <w:t>____.</w:t>
      </w:r>
    </w:p>
    <w:p w:rsidR="001476C1" w:rsidRPr="001476C1" w:rsidRDefault="001476C1" w:rsidP="00DA0714">
      <w:pPr>
        <w:pStyle w:val="a9"/>
        <w:jc w:val="center"/>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(указать ФИО спортсменов полностью, дату рождения)</w:t>
      </w:r>
    </w:p>
    <w:p w:rsidR="001476C1" w:rsidRPr="001476C1" w:rsidRDefault="001476C1" w:rsidP="001476C1">
      <w:pPr>
        <w:jc w:val="both"/>
        <w:rPr>
          <w:color w:val="000000" w:themeColor="text1"/>
          <w:sz w:val="24"/>
          <w:szCs w:val="24"/>
        </w:rPr>
      </w:pPr>
    </w:p>
    <w:p w:rsidR="001476C1" w:rsidRPr="001476C1" w:rsidRDefault="001476C1" w:rsidP="001476C1">
      <w:pPr>
        <w:jc w:val="both"/>
        <w:rPr>
          <w:color w:val="000000" w:themeColor="text1"/>
          <w:sz w:val="24"/>
          <w:szCs w:val="24"/>
        </w:rPr>
      </w:pPr>
      <w:r w:rsidRPr="001476C1">
        <w:rPr>
          <w:color w:val="000000" w:themeColor="text1"/>
          <w:sz w:val="24"/>
          <w:szCs w:val="24"/>
        </w:rPr>
        <w:t>К заявлению прилагаются следующие документы:</w:t>
      </w:r>
    </w:p>
    <w:p w:rsidR="001476C1" w:rsidRPr="001476C1" w:rsidRDefault="001476C1" w:rsidP="001476C1">
      <w:pPr>
        <w:jc w:val="both"/>
        <w:rPr>
          <w:color w:val="000000" w:themeColor="text1"/>
          <w:sz w:val="24"/>
          <w:szCs w:val="24"/>
        </w:rPr>
      </w:pPr>
      <w:r w:rsidRPr="001476C1">
        <w:rPr>
          <w:color w:val="000000" w:themeColor="text1"/>
          <w:sz w:val="24"/>
          <w:szCs w:val="24"/>
        </w:rPr>
        <w:t>1. Представления на присвоение спортивных разрядов спортсменам;</w:t>
      </w:r>
    </w:p>
    <w:p w:rsidR="001476C1" w:rsidRPr="001476C1" w:rsidRDefault="001476C1" w:rsidP="001476C1">
      <w:pPr>
        <w:jc w:val="both"/>
        <w:rPr>
          <w:color w:val="000000" w:themeColor="text1"/>
          <w:sz w:val="24"/>
          <w:szCs w:val="24"/>
        </w:rPr>
      </w:pPr>
      <w:r w:rsidRPr="001476C1">
        <w:rPr>
          <w:color w:val="000000" w:themeColor="text1"/>
          <w:sz w:val="24"/>
          <w:szCs w:val="24"/>
        </w:rPr>
        <w:t>2. Документы на присвоение спортивных разрядов, предусмотренные пунктом 50 Положения о ЕВСК.</w:t>
      </w:r>
    </w:p>
    <w:p w:rsidR="001476C1" w:rsidRPr="001476C1" w:rsidRDefault="001476C1" w:rsidP="001476C1">
      <w:pPr>
        <w:jc w:val="both"/>
        <w:rPr>
          <w:color w:val="000000" w:themeColor="text1"/>
          <w:sz w:val="24"/>
          <w:szCs w:val="24"/>
        </w:rPr>
      </w:pPr>
      <w:r w:rsidRPr="001476C1">
        <w:rPr>
          <w:color w:val="000000" w:themeColor="text1"/>
          <w:sz w:val="24"/>
          <w:szCs w:val="24"/>
        </w:rPr>
        <w:t>3. Документ, подтверждающий полномочия на осуществление действий от имени заявителя (при необходимости).</w:t>
      </w:r>
    </w:p>
    <w:p w:rsidR="001476C1" w:rsidRPr="001476C1" w:rsidRDefault="001476C1" w:rsidP="001476C1">
      <w:pPr>
        <w:jc w:val="both"/>
        <w:rPr>
          <w:color w:val="000000" w:themeColor="text1"/>
          <w:sz w:val="24"/>
          <w:szCs w:val="24"/>
        </w:rPr>
      </w:pPr>
    </w:p>
    <w:p w:rsidR="001476C1" w:rsidRPr="001476C1" w:rsidRDefault="001476C1" w:rsidP="001476C1">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___________________________________ ______________ ____________________</w:t>
      </w:r>
    </w:p>
    <w:p w:rsidR="001476C1" w:rsidRPr="001476C1" w:rsidRDefault="001476C1" w:rsidP="001476C1">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 xml:space="preserve">(должность, наименование заявителя)  </w:t>
      </w:r>
      <w:r w:rsidR="00252209">
        <w:rPr>
          <w:rFonts w:ascii="Times New Roman" w:hAnsi="Times New Roman" w:cs="Times New Roman"/>
          <w:color w:val="000000" w:themeColor="text1"/>
          <w:sz w:val="24"/>
          <w:szCs w:val="24"/>
        </w:rPr>
        <w:t xml:space="preserve">        </w:t>
      </w:r>
      <w:r w:rsidRPr="001476C1">
        <w:rPr>
          <w:rFonts w:ascii="Times New Roman" w:hAnsi="Times New Roman" w:cs="Times New Roman"/>
          <w:color w:val="000000" w:themeColor="text1"/>
          <w:sz w:val="24"/>
          <w:szCs w:val="24"/>
        </w:rPr>
        <w:t xml:space="preserve">  (подпись)   </w:t>
      </w:r>
      <w:r w:rsidR="00252209">
        <w:rPr>
          <w:rFonts w:ascii="Times New Roman" w:hAnsi="Times New Roman" w:cs="Times New Roman"/>
          <w:color w:val="000000" w:themeColor="text1"/>
          <w:sz w:val="24"/>
          <w:szCs w:val="24"/>
        </w:rPr>
        <w:t xml:space="preserve">   </w:t>
      </w:r>
      <w:r w:rsidRPr="001476C1">
        <w:rPr>
          <w:rFonts w:ascii="Times New Roman" w:hAnsi="Times New Roman" w:cs="Times New Roman"/>
          <w:color w:val="000000" w:themeColor="text1"/>
          <w:sz w:val="24"/>
          <w:szCs w:val="24"/>
        </w:rPr>
        <w:t xml:space="preserve"> (инициалы, фамилия)</w:t>
      </w:r>
    </w:p>
    <w:p w:rsidR="001476C1" w:rsidRPr="001476C1" w:rsidRDefault="001476C1" w:rsidP="001476C1">
      <w:pPr>
        <w:jc w:val="both"/>
        <w:rPr>
          <w:color w:val="000000" w:themeColor="text1"/>
          <w:sz w:val="24"/>
          <w:szCs w:val="24"/>
        </w:rPr>
      </w:pPr>
    </w:p>
    <w:p w:rsidR="001476C1" w:rsidRPr="001476C1" w:rsidRDefault="001476C1" w:rsidP="001476C1">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"___" ____________ 20__ г.</w:t>
      </w:r>
    </w:p>
    <w:p w:rsidR="001476C1" w:rsidRPr="001476C1" w:rsidRDefault="001476C1" w:rsidP="001476C1">
      <w:pPr>
        <w:jc w:val="both"/>
        <w:rPr>
          <w:color w:val="000000" w:themeColor="text1"/>
          <w:sz w:val="24"/>
          <w:szCs w:val="24"/>
        </w:rPr>
      </w:pPr>
    </w:p>
    <w:p w:rsidR="001476C1" w:rsidRPr="001476C1" w:rsidRDefault="001476C1" w:rsidP="001476C1">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М.П.</w:t>
      </w:r>
    </w:p>
    <w:p w:rsidR="001476C1" w:rsidRPr="001476C1" w:rsidRDefault="001476C1" w:rsidP="001476C1">
      <w:pPr>
        <w:ind w:firstLine="720"/>
        <w:jc w:val="both"/>
        <w:rPr>
          <w:color w:val="000000" w:themeColor="text1"/>
          <w:sz w:val="24"/>
          <w:szCs w:val="24"/>
        </w:rPr>
      </w:pPr>
    </w:p>
    <w:p w:rsidR="001476C1" w:rsidRPr="00DA0714" w:rsidRDefault="001476C1" w:rsidP="00DA0714">
      <w:pPr>
        <w:pStyle w:val="a9"/>
        <w:rPr>
          <w:rFonts w:ascii="Times New Roman" w:hAnsi="Times New Roman" w:cs="Times New Roman"/>
          <w:color w:val="000000" w:themeColor="text1"/>
          <w:sz w:val="24"/>
          <w:szCs w:val="24"/>
        </w:rPr>
      </w:pPr>
      <w:r w:rsidRPr="00DA0714">
        <w:rPr>
          <w:rFonts w:ascii="Times New Roman" w:hAnsi="Times New Roman" w:cs="Times New Roman"/>
          <w:color w:val="000000" w:themeColor="text1"/>
          <w:sz w:val="24"/>
          <w:szCs w:val="24"/>
        </w:rPr>
        <w:t>──────────────────────────────</w:t>
      </w:r>
    </w:p>
    <w:p w:rsidR="001476C1" w:rsidRPr="001476C1" w:rsidRDefault="001476C1" w:rsidP="00DA0714">
      <w:pPr>
        <w:jc w:val="both"/>
        <w:rPr>
          <w:color w:val="000000" w:themeColor="text1"/>
          <w:sz w:val="24"/>
          <w:szCs w:val="24"/>
        </w:rPr>
      </w:pPr>
      <w:bookmarkStart w:id="93" w:name="sub_1111"/>
      <w:r w:rsidRPr="001476C1">
        <w:rPr>
          <w:color w:val="000000" w:themeColor="text1"/>
          <w:sz w:val="24"/>
          <w:szCs w:val="24"/>
        </w:rPr>
        <w:t>* Сведения о заявителе:</w:t>
      </w:r>
    </w:p>
    <w:bookmarkEnd w:id="93"/>
    <w:p w:rsidR="001476C1" w:rsidRPr="001476C1" w:rsidRDefault="001476C1" w:rsidP="00DA0714">
      <w:pPr>
        <w:jc w:val="both"/>
        <w:rPr>
          <w:color w:val="000000" w:themeColor="text1"/>
          <w:sz w:val="24"/>
          <w:szCs w:val="24"/>
        </w:rPr>
      </w:pPr>
      <w:proofErr w:type="gramStart"/>
      <w:r w:rsidRPr="001476C1">
        <w:rPr>
          <w:color w:val="000000" w:themeColor="text1"/>
          <w:sz w:val="24"/>
          <w:szCs w:val="24"/>
        </w:rPr>
        <w:t>Указывается: наименование юридического лица, адрес места нахождения, номер телефона, адрес электронной почты, должность, фамилия, имя, отчество лица, уполномоченного представлять интересы юридического лица.</w:t>
      </w:r>
      <w:proofErr w:type="gramEnd"/>
    </w:p>
    <w:p w:rsidR="001476C1" w:rsidRPr="001476C1" w:rsidRDefault="001476C1" w:rsidP="001476C1">
      <w:pPr>
        <w:ind w:firstLine="720"/>
        <w:jc w:val="both"/>
        <w:rPr>
          <w:color w:val="000000" w:themeColor="text1"/>
          <w:sz w:val="24"/>
          <w:szCs w:val="24"/>
        </w:rPr>
      </w:pPr>
    </w:p>
    <w:p w:rsidR="001476C1" w:rsidRPr="001476C1" w:rsidRDefault="001476C1" w:rsidP="001476C1">
      <w:pPr>
        <w:ind w:firstLine="720"/>
        <w:jc w:val="both"/>
        <w:rPr>
          <w:color w:val="000000" w:themeColor="text1"/>
          <w:sz w:val="24"/>
          <w:szCs w:val="24"/>
        </w:rPr>
      </w:pPr>
    </w:p>
    <w:p w:rsidR="001476C1" w:rsidRPr="001476C1" w:rsidRDefault="001476C1" w:rsidP="001476C1">
      <w:pPr>
        <w:ind w:firstLine="720"/>
        <w:jc w:val="right"/>
        <w:rPr>
          <w:rStyle w:val="a4"/>
          <w:rFonts w:eastAsiaTheme="minorHAnsi"/>
          <w:b w:val="0"/>
          <w:color w:val="000000" w:themeColor="text1"/>
          <w:sz w:val="24"/>
          <w:szCs w:val="24"/>
        </w:rPr>
      </w:pPr>
      <w:bookmarkStart w:id="94" w:name="sub_1400"/>
    </w:p>
    <w:p w:rsidR="004A2C76" w:rsidRPr="004A2C76" w:rsidRDefault="008059F5" w:rsidP="004A2C76">
      <w:pPr>
        <w:jc w:val="right"/>
        <w:rPr>
          <w:rStyle w:val="a4"/>
          <w:rFonts w:eastAsiaTheme="minorHAnsi"/>
          <w:b w:val="0"/>
          <w:color w:val="000000" w:themeColor="text1"/>
          <w:sz w:val="20"/>
          <w:szCs w:val="20"/>
        </w:rPr>
      </w:pPr>
      <w:r>
        <w:rPr>
          <w:rStyle w:val="a4"/>
          <w:rFonts w:eastAsiaTheme="minorHAnsi"/>
          <w:b w:val="0"/>
          <w:color w:val="000000" w:themeColor="text1"/>
          <w:sz w:val="24"/>
          <w:szCs w:val="24"/>
        </w:rPr>
        <w:br w:type="page"/>
      </w:r>
      <w:bookmarkEnd w:id="94"/>
      <w:r w:rsidR="004A2C76" w:rsidRPr="004A2C76">
        <w:rPr>
          <w:rStyle w:val="a4"/>
          <w:rFonts w:eastAsiaTheme="minorHAnsi"/>
          <w:b w:val="0"/>
          <w:color w:val="000000" w:themeColor="text1"/>
          <w:sz w:val="20"/>
          <w:szCs w:val="20"/>
        </w:rPr>
        <w:lastRenderedPageBreak/>
        <w:t>Приложение № </w:t>
      </w:r>
      <w:r w:rsidR="004A2C76">
        <w:rPr>
          <w:rStyle w:val="a4"/>
          <w:rFonts w:eastAsiaTheme="minorHAnsi"/>
          <w:b w:val="0"/>
          <w:color w:val="000000" w:themeColor="text1"/>
          <w:sz w:val="20"/>
          <w:szCs w:val="20"/>
        </w:rPr>
        <w:t>2</w:t>
      </w:r>
      <w:r w:rsidR="004A2C76" w:rsidRPr="004A2C76">
        <w:rPr>
          <w:rStyle w:val="a4"/>
          <w:rFonts w:eastAsiaTheme="minorHAnsi"/>
          <w:b w:val="0"/>
          <w:color w:val="000000" w:themeColor="text1"/>
          <w:sz w:val="20"/>
          <w:szCs w:val="20"/>
        </w:rPr>
        <w:br/>
        <w:t>к Административному регламенту</w:t>
      </w:r>
    </w:p>
    <w:p w:rsidR="004A2C76" w:rsidRDefault="004A2C76" w:rsidP="004A2C76">
      <w:pPr>
        <w:ind w:firstLine="720"/>
        <w:jc w:val="right"/>
        <w:rPr>
          <w:color w:val="000000" w:themeColor="text1"/>
          <w:sz w:val="20"/>
          <w:szCs w:val="20"/>
        </w:rPr>
      </w:pPr>
      <w:r w:rsidRPr="004A2C76">
        <w:rPr>
          <w:rStyle w:val="a4"/>
          <w:rFonts w:eastAsiaTheme="minorHAnsi"/>
          <w:b w:val="0"/>
          <w:color w:val="000000" w:themeColor="text1"/>
          <w:sz w:val="20"/>
          <w:szCs w:val="20"/>
        </w:rPr>
        <w:t xml:space="preserve">администрации </w:t>
      </w:r>
      <w:r w:rsidRPr="004A2C76">
        <w:rPr>
          <w:color w:val="000000" w:themeColor="text1"/>
          <w:sz w:val="20"/>
          <w:szCs w:val="20"/>
        </w:rPr>
        <w:t xml:space="preserve">Канашского муниципального </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color w:val="000000" w:themeColor="text1"/>
          <w:sz w:val="20"/>
          <w:szCs w:val="20"/>
        </w:rPr>
        <w:t>округа</w:t>
      </w:r>
      <w:r w:rsidRPr="004A2C76">
        <w:rPr>
          <w:rStyle w:val="a4"/>
          <w:rFonts w:eastAsiaTheme="minorHAnsi"/>
          <w:b w:val="0"/>
          <w:color w:val="000000" w:themeColor="text1"/>
          <w:sz w:val="20"/>
          <w:szCs w:val="20"/>
        </w:rPr>
        <w:t xml:space="preserve"> Чувашской Республики</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 по предоставлению муниципальной услуги </w:t>
      </w:r>
    </w:p>
    <w:p w:rsidR="004A2C76" w:rsidRPr="004A2C76" w:rsidRDefault="004A2C76" w:rsidP="004A2C76">
      <w:pPr>
        <w:ind w:firstLine="720"/>
        <w:jc w:val="right"/>
        <w:rPr>
          <w:rStyle w:val="a4"/>
          <w:rFonts w:eastAsiaTheme="minorHAnsi"/>
          <w:b w:val="0"/>
          <w:color w:val="000000" w:themeColor="text1"/>
          <w:sz w:val="20"/>
          <w:szCs w:val="20"/>
        </w:rPr>
      </w:pPr>
      <w:r w:rsidRPr="004A2C76">
        <w:rPr>
          <w:rStyle w:val="a4"/>
          <w:rFonts w:eastAsiaTheme="minorHAnsi"/>
          <w:b w:val="0"/>
          <w:color w:val="000000" w:themeColor="text1"/>
          <w:sz w:val="20"/>
          <w:szCs w:val="20"/>
        </w:rPr>
        <w:t xml:space="preserve">«Присвоение спортивных разрядов </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и квалификационных категорий </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спортивных судей в порядке, установленном </w:t>
      </w:r>
    </w:p>
    <w:p w:rsidR="007C38E1" w:rsidRPr="001476C1" w:rsidRDefault="004A2C76" w:rsidP="004A2C76">
      <w:pPr>
        <w:jc w:val="right"/>
        <w:rPr>
          <w:rStyle w:val="a4"/>
          <w:rFonts w:eastAsiaTheme="minorHAnsi"/>
          <w:b w:val="0"/>
          <w:bCs w:val="0"/>
          <w:color w:val="000000" w:themeColor="text1"/>
          <w:sz w:val="24"/>
          <w:szCs w:val="24"/>
        </w:rPr>
      </w:pPr>
      <w:r w:rsidRPr="004A2C76">
        <w:rPr>
          <w:rStyle w:val="a4"/>
          <w:rFonts w:eastAsiaTheme="minorHAnsi"/>
          <w:b w:val="0"/>
          <w:color w:val="000000" w:themeColor="text1"/>
          <w:sz w:val="20"/>
          <w:szCs w:val="20"/>
        </w:rPr>
        <w:t>законодательством Российской Федерации»</w:t>
      </w:r>
      <w:r w:rsidR="007C38E1" w:rsidRPr="001476C1">
        <w:rPr>
          <w:rStyle w:val="a4"/>
          <w:rFonts w:eastAsiaTheme="minorHAnsi"/>
          <w:b w:val="0"/>
          <w:color w:val="000000" w:themeColor="text1"/>
          <w:sz w:val="24"/>
          <w:szCs w:val="24"/>
        </w:rPr>
        <w:t xml:space="preserve"> </w:t>
      </w:r>
    </w:p>
    <w:p w:rsidR="001476C1" w:rsidRPr="001476C1" w:rsidRDefault="001476C1" w:rsidP="007C38E1">
      <w:pPr>
        <w:spacing w:line="276" w:lineRule="auto"/>
        <w:jc w:val="right"/>
        <w:rPr>
          <w:color w:val="000000" w:themeColor="text1"/>
          <w:sz w:val="24"/>
          <w:szCs w:val="24"/>
        </w:rPr>
      </w:pPr>
    </w:p>
    <w:p w:rsidR="001476C1" w:rsidRPr="001476C1" w:rsidRDefault="001476C1" w:rsidP="001476C1">
      <w:pPr>
        <w:ind w:firstLine="720"/>
        <w:jc w:val="right"/>
        <w:rPr>
          <w:color w:val="000000" w:themeColor="text1"/>
          <w:sz w:val="24"/>
          <w:szCs w:val="24"/>
        </w:rPr>
      </w:pPr>
      <w:r w:rsidRPr="001476C1">
        <w:rPr>
          <w:color w:val="000000" w:themeColor="text1"/>
          <w:sz w:val="24"/>
          <w:szCs w:val="24"/>
        </w:rPr>
        <w:t>(примерная форма)</w:t>
      </w:r>
    </w:p>
    <w:p w:rsidR="001476C1" w:rsidRPr="001476C1" w:rsidRDefault="001476C1" w:rsidP="001476C1">
      <w:pPr>
        <w:ind w:firstLine="720"/>
        <w:jc w:val="right"/>
        <w:rPr>
          <w:color w:val="000000" w:themeColor="text1"/>
          <w:sz w:val="24"/>
          <w:szCs w:val="24"/>
        </w:rPr>
      </w:pPr>
    </w:p>
    <w:p w:rsidR="001476C1" w:rsidRPr="001476C1" w:rsidRDefault="001476C1" w:rsidP="001476C1">
      <w:pPr>
        <w:pStyle w:val="a9"/>
        <w:ind w:firstLine="720"/>
        <w:jc w:val="right"/>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 xml:space="preserve">                                     Главе Канашского муниципального округа</w:t>
      </w:r>
    </w:p>
    <w:p w:rsidR="001476C1" w:rsidRPr="001476C1" w:rsidRDefault="001476C1" w:rsidP="001476C1">
      <w:pPr>
        <w:pStyle w:val="a9"/>
        <w:ind w:firstLine="720"/>
        <w:jc w:val="right"/>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 xml:space="preserve">                                     ____________________________________</w:t>
      </w:r>
    </w:p>
    <w:p w:rsidR="001476C1" w:rsidRPr="001476C1" w:rsidRDefault="001476C1" w:rsidP="001476C1">
      <w:pPr>
        <w:pStyle w:val="a9"/>
        <w:ind w:firstLine="720"/>
        <w:jc w:val="right"/>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 xml:space="preserve">                                     от _________________________________</w:t>
      </w:r>
    </w:p>
    <w:p w:rsidR="001476C1" w:rsidRPr="001476C1" w:rsidRDefault="001476C1" w:rsidP="001476C1">
      <w:pPr>
        <w:pStyle w:val="a9"/>
        <w:ind w:firstLine="720"/>
        <w:jc w:val="right"/>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 xml:space="preserve">                                            (сведения о заявителе)</w:t>
      </w:r>
      <w:hyperlink r:id="rId12" w:anchor="sub_2222" w:history="1">
        <w:r w:rsidRPr="001476C1">
          <w:rPr>
            <w:rStyle w:val="affffff0"/>
            <w:rFonts w:eastAsia="Calibri"/>
            <w:color w:val="000000" w:themeColor="text1"/>
            <w:sz w:val="24"/>
            <w:szCs w:val="24"/>
          </w:rPr>
          <w:t>*</w:t>
        </w:r>
      </w:hyperlink>
    </w:p>
    <w:p w:rsidR="001476C1" w:rsidRPr="001476C1" w:rsidRDefault="001476C1" w:rsidP="001476C1">
      <w:pPr>
        <w:pStyle w:val="a9"/>
        <w:ind w:firstLine="720"/>
        <w:jc w:val="right"/>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 xml:space="preserve">                                     ____________________________________</w:t>
      </w:r>
    </w:p>
    <w:p w:rsidR="001476C1" w:rsidRPr="001476C1" w:rsidRDefault="001476C1" w:rsidP="001476C1">
      <w:pPr>
        <w:ind w:firstLine="720"/>
        <w:jc w:val="both"/>
        <w:rPr>
          <w:color w:val="000000" w:themeColor="text1"/>
          <w:sz w:val="24"/>
          <w:szCs w:val="24"/>
        </w:rPr>
      </w:pPr>
    </w:p>
    <w:p w:rsidR="001476C1" w:rsidRPr="001476C1" w:rsidRDefault="001476C1" w:rsidP="001476C1">
      <w:pPr>
        <w:pStyle w:val="1"/>
        <w:spacing w:before="0" w:after="0"/>
        <w:ind w:firstLine="720"/>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Заявление</w:t>
      </w:r>
      <w:r w:rsidRPr="001476C1">
        <w:rPr>
          <w:rFonts w:ascii="Times New Roman" w:hAnsi="Times New Roman" w:cs="Times New Roman"/>
          <w:color w:val="000000" w:themeColor="text1"/>
          <w:sz w:val="24"/>
          <w:szCs w:val="24"/>
        </w:rPr>
        <w:br/>
        <w:t>о предоставлении муниципальной услуги по присвоению квалификационных категорий спортивных судей</w:t>
      </w:r>
    </w:p>
    <w:p w:rsidR="001476C1" w:rsidRPr="001476C1" w:rsidRDefault="001476C1" w:rsidP="001476C1">
      <w:pPr>
        <w:pStyle w:val="a9"/>
        <w:rPr>
          <w:rFonts w:ascii="Times New Roman" w:hAnsi="Times New Roman" w:cs="Times New Roman"/>
          <w:color w:val="000000" w:themeColor="text1"/>
          <w:sz w:val="24"/>
          <w:szCs w:val="24"/>
        </w:rPr>
      </w:pPr>
    </w:p>
    <w:p w:rsidR="001476C1" w:rsidRPr="001476C1" w:rsidRDefault="001476C1" w:rsidP="00DA0714">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ab/>
        <w:t>В связи с выполнением квалификационных требований к кандидатам на</w:t>
      </w:r>
      <w:r w:rsidR="008059F5">
        <w:rPr>
          <w:rFonts w:ascii="Times New Roman" w:hAnsi="Times New Roman" w:cs="Times New Roman"/>
          <w:color w:val="000000" w:themeColor="text1"/>
          <w:sz w:val="24"/>
          <w:szCs w:val="24"/>
        </w:rPr>
        <w:t xml:space="preserve"> </w:t>
      </w:r>
      <w:r w:rsidRPr="001476C1">
        <w:rPr>
          <w:rFonts w:ascii="Times New Roman" w:hAnsi="Times New Roman" w:cs="Times New Roman"/>
          <w:color w:val="000000" w:themeColor="text1"/>
          <w:sz w:val="24"/>
          <w:szCs w:val="24"/>
        </w:rPr>
        <w:t>присвоение квалификационных категорий спортивных судей просим присвоить</w:t>
      </w:r>
      <w:r w:rsidR="008059F5">
        <w:rPr>
          <w:rFonts w:ascii="Times New Roman" w:hAnsi="Times New Roman" w:cs="Times New Roman"/>
          <w:color w:val="000000" w:themeColor="text1"/>
          <w:sz w:val="24"/>
          <w:szCs w:val="24"/>
        </w:rPr>
        <w:t xml:space="preserve"> </w:t>
      </w:r>
      <w:r w:rsidRPr="001476C1">
        <w:rPr>
          <w:rFonts w:ascii="Times New Roman" w:hAnsi="Times New Roman" w:cs="Times New Roman"/>
          <w:color w:val="000000" w:themeColor="text1"/>
          <w:sz w:val="24"/>
          <w:szCs w:val="24"/>
        </w:rPr>
        <w:t>квалификационные категории</w:t>
      </w:r>
      <w:r w:rsidR="008059F5">
        <w:rPr>
          <w:rFonts w:ascii="Times New Roman" w:hAnsi="Times New Roman" w:cs="Times New Roman"/>
          <w:color w:val="000000" w:themeColor="text1"/>
          <w:sz w:val="24"/>
          <w:szCs w:val="24"/>
        </w:rPr>
        <w:t xml:space="preserve"> </w:t>
      </w:r>
      <w:r w:rsidRPr="001476C1">
        <w:rPr>
          <w:rFonts w:ascii="Times New Roman" w:hAnsi="Times New Roman" w:cs="Times New Roman"/>
          <w:color w:val="000000" w:themeColor="text1"/>
          <w:sz w:val="24"/>
          <w:szCs w:val="24"/>
        </w:rPr>
        <w:t>спортивных</w:t>
      </w:r>
      <w:r w:rsidR="008059F5">
        <w:rPr>
          <w:rFonts w:ascii="Times New Roman" w:hAnsi="Times New Roman" w:cs="Times New Roman"/>
          <w:color w:val="000000" w:themeColor="text1"/>
          <w:sz w:val="24"/>
          <w:szCs w:val="24"/>
        </w:rPr>
        <w:t xml:space="preserve"> </w:t>
      </w:r>
      <w:r w:rsidRPr="001476C1">
        <w:rPr>
          <w:rFonts w:ascii="Times New Roman" w:hAnsi="Times New Roman" w:cs="Times New Roman"/>
          <w:color w:val="000000" w:themeColor="text1"/>
          <w:sz w:val="24"/>
          <w:szCs w:val="24"/>
        </w:rPr>
        <w:t>судей</w:t>
      </w:r>
      <w:r w:rsidR="008059F5">
        <w:rPr>
          <w:rFonts w:ascii="Times New Roman" w:hAnsi="Times New Roman" w:cs="Times New Roman"/>
          <w:color w:val="000000" w:themeColor="text1"/>
          <w:sz w:val="24"/>
          <w:szCs w:val="24"/>
        </w:rPr>
        <w:t xml:space="preserve"> "Спортивный </w:t>
      </w:r>
      <w:r w:rsidRPr="001476C1">
        <w:rPr>
          <w:rFonts w:ascii="Times New Roman" w:hAnsi="Times New Roman" w:cs="Times New Roman"/>
          <w:color w:val="000000" w:themeColor="text1"/>
          <w:sz w:val="24"/>
          <w:szCs w:val="24"/>
        </w:rPr>
        <w:t>судья _____________</w:t>
      </w:r>
      <w:r w:rsidR="00DA0714" w:rsidRPr="00DA0714">
        <w:rPr>
          <w:rFonts w:ascii="Times New Roman" w:hAnsi="Times New Roman" w:cs="Times New Roman"/>
          <w:color w:val="000000" w:themeColor="text1"/>
          <w:sz w:val="24"/>
          <w:szCs w:val="24"/>
        </w:rPr>
        <w:t xml:space="preserve"> (второй, или третьей)</w:t>
      </w:r>
      <w:r w:rsidRPr="001476C1">
        <w:rPr>
          <w:rFonts w:ascii="Times New Roman" w:hAnsi="Times New Roman" w:cs="Times New Roman"/>
          <w:color w:val="000000" w:themeColor="text1"/>
          <w:sz w:val="24"/>
          <w:szCs w:val="24"/>
        </w:rPr>
        <w:t xml:space="preserve"> </w:t>
      </w:r>
      <w:r w:rsidR="008059F5" w:rsidRPr="001476C1">
        <w:rPr>
          <w:rFonts w:ascii="Times New Roman" w:hAnsi="Times New Roman" w:cs="Times New Roman"/>
          <w:color w:val="000000" w:themeColor="text1"/>
          <w:sz w:val="24"/>
          <w:szCs w:val="24"/>
        </w:rPr>
        <w:t>категории</w:t>
      </w:r>
      <w:r w:rsidR="00DA0714">
        <w:rPr>
          <w:rFonts w:ascii="Times New Roman" w:hAnsi="Times New Roman" w:cs="Times New Roman"/>
          <w:color w:val="000000" w:themeColor="text1"/>
          <w:sz w:val="24"/>
          <w:szCs w:val="24"/>
        </w:rPr>
        <w:t xml:space="preserve"> </w:t>
      </w:r>
      <w:r w:rsidRPr="001476C1">
        <w:rPr>
          <w:rFonts w:ascii="Times New Roman" w:hAnsi="Times New Roman" w:cs="Times New Roman"/>
          <w:color w:val="000000" w:themeColor="text1"/>
          <w:sz w:val="24"/>
          <w:szCs w:val="24"/>
        </w:rPr>
        <w:t>по виду спорта"__________________________" следующим кандидатам:</w:t>
      </w:r>
    </w:p>
    <w:p w:rsidR="001476C1" w:rsidRPr="001476C1" w:rsidRDefault="001476C1" w:rsidP="001476C1">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 xml:space="preserve">  </w:t>
      </w:r>
      <w:r w:rsidR="00DA0714">
        <w:rPr>
          <w:rFonts w:ascii="Times New Roman" w:hAnsi="Times New Roman" w:cs="Times New Roman"/>
          <w:color w:val="000000" w:themeColor="text1"/>
          <w:sz w:val="24"/>
          <w:szCs w:val="24"/>
        </w:rPr>
        <w:tab/>
      </w:r>
      <w:r w:rsidR="00DA0714">
        <w:rPr>
          <w:rFonts w:ascii="Times New Roman" w:hAnsi="Times New Roman" w:cs="Times New Roman"/>
          <w:color w:val="000000" w:themeColor="text1"/>
          <w:sz w:val="24"/>
          <w:szCs w:val="24"/>
        </w:rPr>
        <w:tab/>
      </w:r>
      <w:r w:rsidR="00DA0714">
        <w:rPr>
          <w:rFonts w:ascii="Times New Roman" w:hAnsi="Times New Roman" w:cs="Times New Roman"/>
          <w:color w:val="000000" w:themeColor="text1"/>
          <w:sz w:val="24"/>
          <w:szCs w:val="24"/>
        </w:rPr>
        <w:tab/>
      </w:r>
      <w:r w:rsidR="00DA0714">
        <w:rPr>
          <w:rFonts w:ascii="Times New Roman" w:hAnsi="Times New Roman" w:cs="Times New Roman"/>
          <w:color w:val="000000" w:themeColor="text1"/>
          <w:sz w:val="24"/>
          <w:szCs w:val="24"/>
        </w:rPr>
        <w:tab/>
        <w:t xml:space="preserve">   </w:t>
      </w:r>
      <w:r w:rsidRPr="001476C1">
        <w:rPr>
          <w:rFonts w:ascii="Times New Roman" w:hAnsi="Times New Roman" w:cs="Times New Roman"/>
          <w:color w:val="000000" w:themeColor="text1"/>
          <w:sz w:val="24"/>
          <w:szCs w:val="24"/>
        </w:rPr>
        <w:t xml:space="preserve"> (указывается вид спорта)</w:t>
      </w:r>
    </w:p>
    <w:p w:rsidR="001476C1" w:rsidRPr="001476C1" w:rsidRDefault="001476C1" w:rsidP="001476C1">
      <w:pPr>
        <w:jc w:val="both"/>
        <w:rPr>
          <w:color w:val="000000" w:themeColor="text1"/>
          <w:sz w:val="24"/>
          <w:szCs w:val="24"/>
        </w:rPr>
      </w:pPr>
    </w:p>
    <w:p w:rsidR="001476C1" w:rsidRPr="001476C1" w:rsidRDefault="001476C1" w:rsidP="001476C1">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 xml:space="preserve">   ____________________________________________________________</w:t>
      </w:r>
      <w:r w:rsidR="00DA0714">
        <w:rPr>
          <w:rFonts w:ascii="Times New Roman" w:hAnsi="Times New Roman" w:cs="Times New Roman"/>
          <w:color w:val="000000" w:themeColor="text1"/>
          <w:sz w:val="24"/>
          <w:szCs w:val="24"/>
        </w:rPr>
        <w:t>__________</w:t>
      </w:r>
      <w:r w:rsidRPr="001476C1">
        <w:rPr>
          <w:rFonts w:ascii="Times New Roman" w:hAnsi="Times New Roman" w:cs="Times New Roman"/>
          <w:color w:val="000000" w:themeColor="text1"/>
          <w:sz w:val="24"/>
          <w:szCs w:val="24"/>
        </w:rPr>
        <w:t>_______.</w:t>
      </w:r>
    </w:p>
    <w:p w:rsidR="001476C1" w:rsidRPr="001476C1" w:rsidRDefault="001476C1" w:rsidP="001476C1">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 xml:space="preserve">             </w:t>
      </w:r>
      <w:r w:rsidR="00DA0714">
        <w:rPr>
          <w:rFonts w:ascii="Times New Roman" w:hAnsi="Times New Roman" w:cs="Times New Roman"/>
          <w:color w:val="000000" w:themeColor="text1"/>
          <w:sz w:val="24"/>
          <w:szCs w:val="24"/>
        </w:rPr>
        <w:tab/>
      </w:r>
      <w:r w:rsidR="00DA0714">
        <w:rPr>
          <w:rFonts w:ascii="Times New Roman" w:hAnsi="Times New Roman" w:cs="Times New Roman"/>
          <w:color w:val="000000" w:themeColor="text1"/>
          <w:sz w:val="24"/>
          <w:szCs w:val="24"/>
        </w:rPr>
        <w:tab/>
      </w:r>
      <w:r w:rsidRPr="001476C1">
        <w:rPr>
          <w:rFonts w:ascii="Times New Roman" w:hAnsi="Times New Roman" w:cs="Times New Roman"/>
          <w:color w:val="000000" w:themeColor="text1"/>
          <w:sz w:val="24"/>
          <w:szCs w:val="24"/>
        </w:rPr>
        <w:t xml:space="preserve"> (указать ФИО кандидатов полностью, дату рождения)</w:t>
      </w:r>
    </w:p>
    <w:p w:rsidR="001476C1" w:rsidRPr="001476C1" w:rsidRDefault="001476C1" w:rsidP="001476C1">
      <w:pPr>
        <w:jc w:val="both"/>
        <w:rPr>
          <w:color w:val="000000" w:themeColor="text1"/>
          <w:sz w:val="24"/>
          <w:szCs w:val="24"/>
        </w:rPr>
      </w:pPr>
    </w:p>
    <w:p w:rsidR="001476C1" w:rsidRPr="001476C1" w:rsidRDefault="001476C1" w:rsidP="001476C1">
      <w:pPr>
        <w:jc w:val="both"/>
        <w:rPr>
          <w:color w:val="000000" w:themeColor="text1"/>
          <w:sz w:val="24"/>
          <w:szCs w:val="24"/>
        </w:rPr>
      </w:pPr>
      <w:r w:rsidRPr="001476C1">
        <w:rPr>
          <w:color w:val="000000" w:themeColor="text1"/>
          <w:sz w:val="24"/>
          <w:szCs w:val="24"/>
        </w:rPr>
        <w:t>К заявлению прилагаются следующие документы:</w:t>
      </w:r>
    </w:p>
    <w:p w:rsidR="001476C1" w:rsidRPr="001476C1" w:rsidRDefault="001476C1" w:rsidP="001476C1">
      <w:pPr>
        <w:jc w:val="both"/>
        <w:rPr>
          <w:color w:val="000000" w:themeColor="text1"/>
          <w:sz w:val="24"/>
          <w:szCs w:val="24"/>
        </w:rPr>
      </w:pPr>
      <w:r w:rsidRPr="001476C1">
        <w:rPr>
          <w:color w:val="000000" w:themeColor="text1"/>
          <w:sz w:val="24"/>
          <w:szCs w:val="24"/>
        </w:rPr>
        <w:t>1. Представления к присвоению квалификационной категории спортивного судьи;</w:t>
      </w:r>
    </w:p>
    <w:p w:rsidR="001476C1" w:rsidRPr="001476C1" w:rsidRDefault="001476C1" w:rsidP="001476C1">
      <w:pPr>
        <w:jc w:val="both"/>
        <w:rPr>
          <w:color w:val="000000" w:themeColor="text1"/>
          <w:sz w:val="24"/>
          <w:szCs w:val="24"/>
        </w:rPr>
      </w:pPr>
      <w:r w:rsidRPr="001476C1">
        <w:rPr>
          <w:color w:val="000000" w:themeColor="text1"/>
          <w:sz w:val="24"/>
          <w:szCs w:val="24"/>
        </w:rPr>
        <w:t>2. Документы на присвоение квалификационных категорий спортивных судей, предусмотренные пунктом 29 Положения о спортивных судьях.</w:t>
      </w:r>
    </w:p>
    <w:p w:rsidR="001476C1" w:rsidRPr="001476C1" w:rsidRDefault="001476C1" w:rsidP="001476C1">
      <w:pPr>
        <w:jc w:val="both"/>
        <w:rPr>
          <w:color w:val="000000" w:themeColor="text1"/>
          <w:sz w:val="24"/>
          <w:szCs w:val="24"/>
        </w:rPr>
      </w:pPr>
      <w:r w:rsidRPr="001476C1">
        <w:rPr>
          <w:color w:val="000000" w:themeColor="text1"/>
          <w:sz w:val="24"/>
          <w:szCs w:val="24"/>
        </w:rPr>
        <w:t>3. Документ, подтверждающий полномочия на осуществление действий от имени заявителя (при необходимости).</w:t>
      </w:r>
    </w:p>
    <w:p w:rsidR="001476C1" w:rsidRPr="001476C1" w:rsidRDefault="001476C1" w:rsidP="001476C1">
      <w:pPr>
        <w:jc w:val="both"/>
        <w:rPr>
          <w:color w:val="000000" w:themeColor="text1"/>
          <w:sz w:val="24"/>
          <w:szCs w:val="24"/>
        </w:rPr>
      </w:pPr>
    </w:p>
    <w:p w:rsidR="001476C1" w:rsidRPr="001476C1" w:rsidRDefault="001476C1" w:rsidP="001476C1">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___________________________________ ______________ ____________________</w:t>
      </w:r>
    </w:p>
    <w:p w:rsidR="001476C1" w:rsidRPr="001476C1" w:rsidRDefault="001476C1" w:rsidP="001476C1">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 xml:space="preserve">(должность, наименование заявителя)  </w:t>
      </w:r>
      <w:r w:rsidR="00DA0714">
        <w:rPr>
          <w:rFonts w:ascii="Times New Roman" w:hAnsi="Times New Roman" w:cs="Times New Roman"/>
          <w:color w:val="000000" w:themeColor="text1"/>
          <w:sz w:val="24"/>
          <w:szCs w:val="24"/>
        </w:rPr>
        <w:t xml:space="preserve">        </w:t>
      </w:r>
      <w:r w:rsidRPr="001476C1">
        <w:rPr>
          <w:rFonts w:ascii="Times New Roman" w:hAnsi="Times New Roman" w:cs="Times New Roman"/>
          <w:color w:val="000000" w:themeColor="text1"/>
          <w:sz w:val="24"/>
          <w:szCs w:val="24"/>
        </w:rPr>
        <w:t xml:space="preserve">  (подпись)    </w:t>
      </w:r>
      <w:r w:rsidR="00DA0714">
        <w:rPr>
          <w:rFonts w:ascii="Times New Roman" w:hAnsi="Times New Roman" w:cs="Times New Roman"/>
          <w:color w:val="000000" w:themeColor="text1"/>
          <w:sz w:val="24"/>
          <w:szCs w:val="24"/>
        </w:rPr>
        <w:t xml:space="preserve">    </w:t>
      </w:r>
      <w:r w:rsidRPr="001476C1">
        <w:rPr>
          <w:rFonts w:ascii="Times New Roman" w:hAnsi="Times New Roman" w:cs="Times New Roman"/>
          <w:color w:val="000000" w:themeColor="text1"/>
          <w:sz w:val="24"/>
          <w:szCs w:val="24"/>
        </w:rPr>
        <w:t>(инициалы, фамилия)</w:t>
      </w:r>
    </w:p>
    <w:p w:rsidR="001476C1" w:rsidRPr="001476C1" w:rsidRDefault="001476C1" w:rsidP="001476C1">
      <w:pPr>
        <w:jc w:val="both"/>
        <w:rPr>
          <w:color w:val="000000" w:themeColor="text1"/>
          <w:sz w:val="24"/>
          <w:szCs w:val="24"/>
        </w:rPr>
      </w:pPr>
    </w:p>
    <w:p w:rsidR="001476C1" w:rsidRPr="001476C1" w:rsidRDefault="001476C1" w:rsidP="001476C1">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"___" ____________ 20__ г.</w:t>
      </w:r>
    </w:p>
    <w:p w:rsidR="001476C1" w:rsidRPr="001476C1" w:rsidRDefault="001476C1" w:rsidP="001476C1">
      <w:pPr>
        <w:jc w:val="both"/>
        <w:rPr>
          <w:color w:val="000000" w:themeColor="text1"/>
          <w:sz w:val="24"/>
          <w:szCs w:val="24"/>
        </w:rPr>
      </w:pPr>
    </w:p>
    <w:p w:rsidR="001476C1" w:rsidRPr="001476C1" w:rsidRDefault="001476C1" w:rsidP="001476C1">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М.П.</w:t>
      </w:r>
    </w:p>
    <w:p w:rsidR="001476C1" w:rsidRPr="001476C1" w:rsidRDefault="001476C1" w:rsidP="001476C1">
      <w:pPr>
        <w:jc w:val="both"/>
        <w:rPr>
          <w:color w:val="000000" w:themeColor="text1"/>
          <w:sz w:val="24"/>
          <w:szCs w:val="24"/>
        </w:rPr>
      </w:pPr>
    </w:p>
    <w:p w:rsidR="001476C1" w:rsidRPr="001476C1" w:rsidRDefault="001476C1" w:rsidP="001476C1">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w:t>
      </w:r>
    </w:p>
    <w:p w:rsidR="001476C1" w:rsidRPr="001476C1" w:rsidRDefault="001476C1" w:rsidP="001476C1">
      <w:pPr>
        <w:jc w:val="both"/>
        <w:rPr>
          <w:color w:val="000000" w:themeColor="text1"/>
          <w:sz w:val="24"/>
          <w:szCs w:val="24"/>
        </w:rPr>
      </w:pPr>
      <w:bookmarkStart w:id="95" w:name="sub_2222"/>
      <w:r w:rsidRPr="001476C1">
        <w:rPr>
          <w:color w:val="000000" w:themeColor="text1"/>
          <w:sz w:val="24"/>
          <w:szCs w:val="24"/>
        </w:rPr>
        <w:t>* Сведения о заявителе:</w:t>
      </w:r>
    </w:p>
    <w:bookmarkEnd w:id="95"/>
    <w:p w:rsidR="001476C1" w:rsidRPr="001476C1" w:rsidRDefault="001476C1" w:rsidP="001476C1">
      <w:pPr>
        <w:jc w:val="both"/>
        <w:rPr>
          <w:color w:val="000000" w:themeColor="text1"/>
          <w:sz w:val="24"/>
          <w:szCs w:val="24"/>
        </w:rPr>
      </w:pPr>
      <w:proofErr w:type="gramStart"/>
      <w:r w:rsidRPr="001476C1">
        <w:rPr>
          <w:color w:val="000000" w:themeColor="text1"/>
          <w:sz w:val="24"/>
          <w:szCs w:val="24"/>
        </w:rPr>
        <w:t>Указывается: наименование региональной спортивной федерации, адрес места нахождения, номер телефона, адрес электронной почты, должность, фамилия, имя, отчество лица, уполномоченного представлять интересы юридического лица.</w:t>
      </w:r>
      <w:proofErr w:type="gramEnd"/>
    </w:p>
    <w:p w:rsidR="001476C1" w:rsidRPr="001476C1" w:rsidRDefault="001476C1" w:rsidP="001476C1">
      <w:pPr>
        <w:jc w:val="both"/>
        <w:rPr>
          <w:color w:val="000000" w:themeColor="text1"/>
          <w:sz w:val="24"/>
          <w:szCs w:val="24"/>
        </w:rPr>
      </w:pPr>
    </w:p>
    <w:p w:rsidR="001476C1" w:rsidRPr="001476C1" w:rsidRDefault="001476C1" w:rsidP="001476C1">
      <w:pPr>
        <w:jc w:val="both"/>
        <w:rPr>
          <w:color w:val="000000" w:themeColor="text1"/>
          <w:sz w:val="24"/>
          <w:szCs w:val="24"/>
        </w:rPr>
      </w:pPr>
    </w:p>
    <w:p w:rsidR="001476C1" w:rsidRPr="001476C1" w:rsidRDefault="001476C1" w:rsidP="001476C1">
      <w:pPr>
        <w:ind w:firstLine="720"/>
        <w:jc w:val="right"/>
        <w:rPr>
          <w:rStyle w:val="a4"/>
          <w:rFonts w:eastAsiaTheme="minorHAnsi"/>
          <w:b w:val="0"/>
          <w:color w:val="000000" w:themeColor="text1"/>
          <w:sz w:val="24"/>
          <w:szCs w:val="24"/>
        </w:rPr>
      </w:pPr>
      <w:bookmarkStart w:id="96" w:name="sub_1500"/>
    </w:p>
    <w:p w:rsidR="004A2C76" w:rsidRPr="004A2C76" w:rsidRDefault="008059F5" w:rsidP="004A2C76">
      <w:pPr>
        <w:jc w:val="right"/>
        <w:rPr>
          <w:rStyle w:val="a4"/>
          <w:rFonts w:eastAsiaTheme="minorHAnsi"/>
          <w:b w:val="0"/>
          <w:color w:val="000000" w:themeColor="text1"/>
          <w:sz w:val="20"/>
          <w:szCs w:val="20"/>
        </w:rPr>
      </w:pPr>
      <w:r>
        <w:rPr>
          <w:rStyle w:val="a4"/>
          <w:rFonts w:eastAsiaTheme="minorHAnsi"/>
          <w:b w:val="0"/>
          <w:color w:val="000000" w:themeColor="text1"/>
          <w:sz w:val="24"/>
          <w:szCs w:val="24"/>
        </w:rPr>
        <w:br w:type="page"/>
      </w:r>
      <w:bookmarkEnd w:id="96"/>
      <w:r w:rsidR="004A2C76" w:rsidRPr="004A2C76">
        <w:rPr>
          <w:rStyle w:val="a4"/>
          <w:rFonts w:eastAsiaTheme="minorHAnsi"/>
          <w:b w:val="0"/>
          <w:color w:val="000000" w:themeColor="text1"/>
          <w:sz w:val="20"/>
          <w:szCs w:val="20"/>
        </w:rPr>
        <w:lastRenderedPageBreak/>
        <w:t>Приложение № </w:t>
      </w:r>
      <w:r w:rsidR="004A2C76">
        <w:rPr>
          <w:rStyle w:val="a4"/>
          <w:rFonts w:eastAsiaTheme="minorHAnsi"/>
          <w:b w:val="0"/>
          <w:color w:val="000000" w:themeColor="text1"/>
          <w:sz w:val="20"/>
          <w:szCs w:val="20"/>
        </w:rPr>
        <w:t>3</w:t>
      </w:r>
      <w:r w:rsidR="004A2C76" w:rsidRPr="004A2C76">
        <w:rPr>
          <w:rStyle w:val="a4"/>
          <w:rFonts w:eastAsiaTheme="minorHAnsi"/>
          <w:b w:val="0"/>
          <w:color w:val="000000" w:themeColor="text1"/>
          <w:sz w:val="20"/>
          <w:szCs w:val="20"/>
        </w:rPr>
        <w:br/>
        <w:t>к Административному регламенту</w:t>
      </w:r>
    </w:p>
    <w:p w:rsidR="004A2C76" w:rsidRDefault="004A2C76" w:rsidP="004A2C76">
      <w:pPr>
        <w:ind w:firstLine="720"/>
        <w:jc w:val="right"/>
        <w:rPr>
          <w:color w:val="000000" w:themeColor="text1"/>
          <w:sz w:val="20"/>
          <w:szCs w:val="20"/>
        </w:rPr>
      </w:pPr>
      <w:r w:rsidRPr="004A2C76">
        <w:rPr>
          <w:rStyle w:val="a4"/>
          <w:rFonts w:eastAsiaTheme="minorHAnsi"/>
          <w:b w:val="0"/>
          <w:color w:val="000000" w:themeColor="text1"/>
          <w:sz w:val="20"/>
          <w:szCs w:val="20"/>
        </w:rPr>
        <w:t xml:space="preserve">администрации </w:t>
      </w:r>
      <w:r w:rsidRPr="004A2C76">
        <w:rPr>
          <w:color w:val="000000" w:themeColor="text1"/>
          <w:sz w:val="20"/>
          <w:szCs w:val="20"/>
        </w:rPr>
        <w:t xml:space="preserve">Канашского муниципального </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color w:val="000000" w:themeColor="text1"/>
          <w:sz w:val="20"/>
          <w:szCs w:val="20"/>
        </w:rPr>
        <w:t>округа</w:t>
      </w:r>
      <w:r w:rsidRPr="004A2C76">
        <w:rPr>
          <w:rStyle w:val="a4"/>
          <w:rFonts w:eastAsiaTheme="minorHAnsi"/>
          <w:b w:val="0"/>
          <w:color w:val="000000" w:themeColor="text1"/>
          <w:sz w:val="20"/>
          <w:szCs w:val="20"/>
        </w:rPr>
        <w:t xml:space="preserve"> Чувашской Республики</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 по предоставлению муниципальной услуги </w:t>
      </w:r>
    </w:p>
    <w:p w:rsidR="004A2C76" w:rsidRPr="004A2C76" w:rsidRDefault="004A2C76" w:rsidP="004A2C76">
      <w:pPr>
        <w:ind w:firstLine="720"/>
        <w:jc w:val="right"/>
        <w:rPr>
          <w:rStyle w:val="a4"/>
          <w:rFonts w:eastAsiaTheme="minorHAnsi"/>
          <w:b w:val="0"/>
          <w:color w:val="000000" w:themeColor="text1"/>
          <w:sz w:val="20"/>
          <w:szCs w:val="20"/>
        </w:rPr>
      </w:pPr>
      <w:r w:rsidRPr="004A2C76">
        <w:rPr>
          <w:rStyle w:val="a4"/>
          <w:rFonts w:eastAsiaTheme="minorHAnsi"/>
          <w:b w:val="0"/>
          <w:color w:val="000000" w:themeColor="text1"/>
          <w:sz w:val="20"/>
          <w:szCs w:val="20"/>
        </w:rPr>
        <w:t xml:space="preserve">«Присвоение спортивных разрядов </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и квалификационных категорий </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спортивных судей в порядке, установленном </w:t>
      </w:r>
    </w:p>
    <w:p w:rsidR="001476C1" w:rsidRDefault="004A2C76" w:rsidP="004A2C76">
      <w:pPr>
        <w:jc w:val="right"/>
        <w:rPr>
          <w:rStyle w:val="a4"/>
          <w:rFonts w:eastAsiaTheme="minorHAnsi"/>
          <w:b w:val="0"/>
          <w:color w:val="000000" w:themeColor="text1"/>
          <w:sz w:val="20"/>
          <w:szCs w:val="20"/>
        </w:rPr>
      </w:pPr>
      <w:r w:rsidRPr="004A2C76">
        <w:rPr>
          <w:rStyle w:val="a4"/>
          <w:rFonts w:eastAsiaTheme="minorHAnsi"/>
          <w:b w:val="0"/>
          <w:color w:val="000000" w:themeColor="text1"/>
          <w:sz w:val="20"/>
          <w:szCs w:val="20"/>
        </w:rPr>
        <w:t>законодательством Российской Федерации»</w:t>
      </w:r>
    </w:p>
    <w:p w:rsidR="004A2C76" w:rsidRPr="001476C1" w:rsidRDefault="004A2C76" w:rsidP="004A2C76">
      <w:pPr>
        <w:jc w:val="right"/>
        <w:rPr>
          <w:color w:val="000000" w:themeColor="text1"/>
          <w:sz w:val="24"/>
          <w:szCs w:val="24"/>
        </w:rPr>
      </w:pPr>
    </w:p>
    <w:p w:rsidR="001476C1" w:rsidRPr="001476C1" w:rsidRDefault="001476C1" w:rsidP="001476C1">
      <w:pPr>
        <w:ind w:firstLine="720"/>
        <w:jc w:val="right"/>
        <w:rPr>
          <w:color w:val="000000" w:themeColor="text1"/>
          <w:sz w:val="24"/>
          <w:szCs w:val="24"/>
        </w:rPr>
      </w:pPr>
      <w:r w:rsidRPr="001476C1">
        <w:rPr>
          <w:color w:val="000000" w:themeColor="text1"/>
          <w:sz w:val="24"/>
          <w:szCs w:val="24"/>
        </w:rPr>
        <w:t>(примерная форма)</w:t>
      </w:r>
    </w:p>
    <w:p w:rsidR="001476C1" w:rsidRPr="001476C1" w:rsidRDefault="001476C1" w:rsidP="001476C1">
      <w:pPr>
        <w:ind w:firstLine="720"/>
        <w:jc w:val="both"/>
        <w:rPr>
          <w:color w:val="000000" w:themeColor="text1"/>
          <w:sz w:val="24"/>
          <w:szCs w:val="24"/>
        </w:rPr>
      </w:pPr>
    </w:p>
    <w:p w:rsidR="001476C1" w:rsidRPr="001476C1" w:rsidRDefault="001476C1" w:rsidP="008059F5">
      <w:pPr>
        <w:pStyle w:val="1"/>
        <w:spacing w:before="0" w:after="0"/>
        <w:rPr>
          <w:rFonts w:ascii="Times New Roman" w:hAnsi="Times New Roman" w:cs="Times New Roman"/>
          <w:b/>
          <w:color w:val="000000" w:themeColor="text1"/>
          <w:sz w:val="24"/>
          <w:szCs w:val="24"/>
        </w:rPr>
      </w:pPr>
      <w:r w:rsidRPr="001476C1">
        <w:rPr>
          <w:rFonts w:ascii="Times New Roman" w:hAnsi="Times New Roman" w:cs="Times New Roman"/>
          <w:b/>
          <w:color w:val="000000" w:themeColor="text1"/>
          <w:sz w:val="24"/>
          <w:szCs w:val="24"/>
        </w:rPr>
        <w:t>Представление</w:t>
      </w:r>
      <w:r w:rsidRPr="001476C1">
        <w:rPr>
          <w:rFonts w:ascii="Times New Roman" w:hAnsi="Times New Roman" w:cs="Times New Roman"/>
          <w:b/>
          <w:color w:val="000000" w:themeColor="text1"/>
          <w:sz w:val="24"/>
          <w:szCs w:val="24"/>
        </w:rPr>
        <w:br/>
        <w:t>на присвоение _____________ спортивного разряда</w:t>
      </w:r>
    </w:p>
    <w:p w:rsidR="001476C1" w:rsidRPr="001476C1" w:rsidRDefault="001476C1" w:rsidP="001476C1">
      <w:pPr>
        <w:ind w:firstLine="720"/>
        <w:jc w:val="both"/>
        <w:rPr>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80"/>
        <w:gridCol w:w="4459"/>
      </w:tblGrid>
      <w:tr w:rsidR="001476C1" w:rsidRPr="001476C1" w:rsidTr="00D928F7">
        <w:tc>
          <w:tcPr>
            <w:tcW w:w="518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9"/>
              <w:ind w:firstLine="34"/>
              <w:jc w:val="both"/>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Вид спорта:</w:t>
            </w:r>
          </w:p>
        </w:tc>
        <w:tc>
          <w:tcPr>
            <w:tcW w:w="4459" w:type="dxa"/>
            <w:tcBorders>
              <w:top w:val="single" w:sz="4" w:space="0" w:color="auto"/>
              <w:left w:val="single" w:sz="4" w:space="0" w:color="auto"/>
              <w:bottom w:val="single" w:sz="4" w:space="0" w:color="auto"/>
              <w:right w:val="single" w:sz="4" w:space="0" w:color="auto"/>
            </w:tcBorders>
          </w:tcPr>
          <w:p w:rsidR="001476C1" w:rsidRPr="001476C1" w:rsidRDefault="001476C1" w:rsidP="00D928F7">
            <w:pPr>
              <w:pStyle w:val="affa"/>
              <w:ind w:firstLine="720"/>
              <w:rPr>
                <w:rFonts w:ascii="Times New Roman" w:hAnsi="Times New Roman" w:cs="Times New Roman"/>
                <w:color w:val="000000" w:themeColor="text1"/>
                <w:lang w:eastAsia="en-US"/>
              </w:rPr>
            </w:pPr>
          </w:p>
        </w:tc>
      </w:tr>
      <w:tr w:rsidR="001476C1" w:rsidRPr="001476C1" w:rsidTr="00D928F7">
        <w:tc>
          <w:tcPr>
            <w:tcW w:w="518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9"/>
              <w:ind w:firstLine="34"/>
              <w:jc w:val="both"/>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Город (район):</w:t>
            </w:r>
          </w:p>
        </w:tc>
        <w:tc>
          <w:tcPr>
            <w:tcW w:w="4459" w:type="dxa"/>
            <w:tcBorders>
              <w:top w:val="single" w:sz="4" w:space="0" w:color="auto"/>
              <w:left w:val="single" w:sz="4" w:space="0" w:color="auto"/>
              <w:bottom w:val="single" w:sz="4" w:space="0" w:color="auto"/>
              <w:right w:val="single" w:sz="4" w:space="0" w:color="auto"/>
            </w:tcBorders>
          </w:tcPr>
          <w:p w:rsidR="001476C1" w:rsidRPr="001476C1" w:rsidRDefault="001476C1" w:rsidP="00D928F7">
            <w:pPr>
              <w:pStyle w:val="affa"/>
              <w:ind w:firstLine="720"/>
              <w:rPr>
                <w:rFonts w:ascii="Times New Roman" w:hAnsi="Times New Roman" w:cs="Times New Roman"/>
                <w:color w:val="000000" w:themeColor="text1"/>
                <w:lang w:eastAsia="en-US"/>
              </w:rPr>
            </w:pPr>
          </w:p>
        </w:tc>
      </w:tr>
      <w:tr w:rsidR="001476C1" w:rsidRPr="001476C1" w:rsidTr="00D928F7">
        <w:tc>
          <w:tcPr>
            <w:tcW w:w="518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8059F5">
            <w:pPr>
              <w:pStyle w:val="aff9"/>
              <w:ind w:left="34"/>
              <w:jc w:val="both"/>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Спортивное общество, организация или учреждение:</w:t>
            </w:r>
          </w:p>
        </w:tc>
        <w:tc>
          <w:tcPr>
            <w:tcW w:w="4459" w:type="dxa"/>
            <w:tcBorders>
              <w:top w:val="single" w:sz="4" w:space="0" w:color="auto"/>
              <w:left w:val="single" w:sz="4" w:space="0" w:color="auto"/>
              <w:bottom w:val="single" w:sz="4" w:space="0" w:color="auto"/>
              <w:right w:val="single" w:sz="4" w:space="0" w:color="auto"/>
            </w:tcBorders>
          </w:tcPr>
          <w:p w:rsidR="001476C1" w:rsidRPr="001476C1" w:rsidRDefault="001476C1" w:rsidP="00D928F7">
            <w:pPr>
              <w:pStyle w:val="affa"/>
              <w:ind w:firstLine="720"/>
              <w:rPr>
                <w:rFonts w:ascii="Times New Roman" w:hAnsi="Times New Roman" w:cs="Times New Roman"/>
                <w:color w:val="000000" w:themeColor="text1"/>
                <w:lang w:eastAsia="en-US"/>
              </w:rPr>
            </w:pPr>
          </w:p>
        </w:tc>
      </w:tr>
    </w:tbl>
    <w:p w:rsidR="001476C1" w:rsidRPr="001476C1" w:rsidRDefault="001476C1" w:rsidP="001476C1">
      <w:pPr>
        <w:ind w:firstLine="720"/>
        <w:jc w:val="both"/>
        <w:rPr>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0"/>
        <w:gridCol w:w="2940"/>
        <w:gridCol w:w="4200"/>
        <w:gridCol w:w="1519"/>
      </w:tblGrid>
      <w:tr w:rsidR="001476C1" w:rsidRPr="001476C1" w:rsidTr="00D928F7">
        <w:tc>
          <w:tcPr>
            <w:tcW w:w="98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a"/>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1.</w:t>
            </w:r>
          </w:p>
        </w:tc>
        <w:tc>
          <w:tcPr>
            <w:tcW w:w="294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9"/>
              <w:jc w:val="both"/>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Фамилия</w:t>
            </w:r>
          </w:p>
        </w:tc>
        <w:tc>
          <w:tcPr>
            <w:tcW w:w="4200" w:type="dxa"/>
            <w:tcBorders>
              <w:top w:val="single" w:sz="4" w:space="0" w:color="auto"/>
              <w:left w:val="single" w:sz="4" w:space="0" w:color="auto"/>
              <w:bottom w:val="single" w:sz="4" w:space="0" w:color="auto"/>
              <w:right w:val="single" w:sz="4" w:space="0" w:color="auto"/>
            </w:tcBorders>
          </w:tcPr>
          <w:p w:rsidR="001476C1" w:rsidRPr="001476C1" w:rsidRDefault="001476C1" w:rsidP="00D928F7">
            <w:pPr>
              <w:pStyle w:val="affa"/>
              <w:ind w:firstLine="720"/>
              <w:rPr>
                <w:rFonts w:ascii="Times New Roman" w:hAnsi="Times New Roman" w:cs="Times New Roman"/>
                <w:color w:val="000000" w:themeColor="text1"/>
                <w:lang w:eastAsia="en-US"/>
              </w:rPr>
            </w:pPr>
          </w:p>
        </w:tc>
        <w:tc>
          <w:tcPr>
            <w:tcW w:w="1519" w:type="dxa"/>
            <w:vMerge w:val="restart"/>
            <w:tcBorders>
              <w:top w:val="single" w:sz="4" w:space="0" w:color="auto"/>
              <w:left w:val="single" w:sz="4" w:space="0" w:color="auto"/>
              <w:bottom w:val="single" w:sz="4" w:space="0" w:color="auto"/>
              <w:right w:val="single" w:sz="4" w:space="0" w:color="auto"/>
            </w:tcBorders>
          </w:tcPr>
          <w:p w:rsidR="001476C1" w:rsidRPr="001476C1" w:rsidRDefault="001476C1" w:rsidP="00D928F7">
            <w:pPr>
              <w:pStyle w:val="affa"/>
              <w:ind w:firstLine="720"/>
              <w:jc w:val="center"/>
              <w:rPr>
                <w:rFonts w:ascii="Times New Roman" w:hAnsi="Times New Roman" w:cs="Times New Roman"/>
                <w:color w:val="000000" w:themeColor="text1"/>
                <w:lang w:eastAsia="en-US"/>
              </w:rPr>
            </w:pPr>
          </w:p>
          <w:p w:rsidR="001476C1" w:rsidRPr="001476C1" w:rsidRDefault="001476C1" w:rsidP="00D928F7">
            <w:pPr>
              <w:pStyle w:val="affa"/>
              <w:ind w:firstLine="720"/>
              <w:jc w:val="center"/>
              <w:rPr>
                <w:rFonts w:ascii="Times New Roman" w:hAnsi="Times New Roman" w:cs="Times New Roman"/>
                <w:color w:val="000000" w:themeColor="text1"/>
                <w:lang w:eastAsia="en-US"/>
              </w:rPr>
            </w:pPr>
          </w:p>
          <w:p w:rsidR="001476C1" w:rsidRPr="001476C1" w:rsidRDefault="001476C1" w:rsidP="00D928F7">
            <w:pPr>
              <w:pStyle w:val="affa"/>
              <w:ind w:firstLine="720"/>
              <w:jc w:val="center"/>
              <w:rPr>
                <w:rFonts w:ascii="Times New Roman" w:hAnsi="Times New Roman" w:cs="Times New Roman"/>
                <w:color w:val="000000" w:themeColor="text1"/>
                <w:lang w:eastAsia="en-US"/>
              </w:rPr>
            </w:pPr>
          </w:p>
          <w:p w:rsidR="001476C1" w:rsidRPr="001476C1" w:rsidRDefault="001476C1" w:rsidP="00D928F7">
            <w:pPr>
              <w:pStyle w:val="affa"/>
              <w:jc w:val="center"/>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Фото</w:t>
            </w:r>
          </w:p>
          <w:p w:rsidR="001476C1" w:rsidRPr="001476C1" w:rsidRDefault="001476C1" w:rsidP="00D928F7">
            <w:pPr>
              <w:pStyle w:val="affa"/>
              <w:jc w:val="center"/>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3x4 см</w:t>
            </w:r>
          </w:p>
        </w:tc>
      </w:tr>
      <w:tr w:rsidR="001476C1" w:rsidRPr="001476C1" w:rsidTr="00D928F7">
        <w:tc>
          <w:tcPr>
            <w:tcW w:w="98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a"/>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2.</w:t>
            </w:r>
          </w:p>
        </w:tc>
        <w:tc>
          <w:tcPr>
            <w:tcW w:w="294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9"/>
              <w:jc w:val="both"/>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Имя</w:t>
            </w:r>
          </w:p>
        </w:tc>
        <w:tc>
          <w:tcPr>
            <w:tcW w:w="4200" w:type="dxa"/>
            <w:tcBorders>
              <w:top w:val="single" w:sz="4" w:space="0" w:color="auto"/>
              <w:left w:val="single" w:sz="4" w:space="0" w:color="auto"/>
              <w:bottom w:val="single" w:sz="4" w:space="0" w:color="auto"/>
              <w:right w:val="single" w:sz="4" w:space="0" w:color="auto"/>
            </w:tcBorders>
          </w:tcPr>
          <w:p w:rsidR="001476C1" w:rsidRPr="001476C1" w:rsidRDefault="001476C1" w:rsidP="00D928F7">
            <w:pPr>
              <w:pStyle w:val="affa"/>
              <w:ind w:firstLine="720"/>
              <w:rPr>
                <w:rFonts w:ascii="Times New Roman" w:hAnsi="Times New Roman" w:cs="Times New Roman"/>
                <w:color w:val="000000" w:themeColor="text1"/>
                <w:lang w:eastAsia="en-US"/>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1476C1" w:rsidRPr="001476C1" w:rsidRDefault="001476C1" w:rsidP="00D928F7">
            <w:pPr>
              <w:rPr>
                <w:color w:val="000000" w:themeColor="text1"/>
                <w:sz w:val="24"/>
                <w:szCs w:val="24"/>
              </w:rPr>
            </w:pPr>
          </w:p>
        </w:tc>
      </w:tr>
      <w:tr w:rsidR="001476C1" w:rsidRPr="001476C1" w:rsidTr="00D928F7">
        <w:tc>
          <w:tcPr>
            <w:tcW w:w="98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a"/>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3.</w:t>
            </w:r>
          </w:p>
        </w:tc>
        <w:tc>
          <w:tcPr>
            <w:tcW w:w="294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9"/>
              <w:jc w:val="both"/>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Отчество</w:t>
            </w:r>
          </w:p>
        </w:tc>
        <w:tc>
          <w:tcPr>
            <w:tcW w:w="4200" w:type="dxa"/>
            <w:tcBorders>
              <w:top w:val="single" w:sz="4" w:space="0" w:color="auto"/>
              <w:left w:val="single" w:sz="4" w:space="0" w:color="auto"/>
              <w:bottom w:val="single" w:sz="4" w:space="0" w:color="auto"/>
              <w:right w:val="single" w:sz="4" w:space="0" w:color="auto"/>
            </w:tcBorders>
          </w:tcPr>
          <w:p w:rsidR="001476C1" w:rsidRPr="001476C1" w:rsidRDefault="001476C1" w:rsidP="00D928F7">
            <w:pPr>
              <w:pStyle w:val="affa"/>
              <w:ind w:firstLine="720"/>
              <w:rPr>
                <w:rFonts w:ascii="Times New Roman" w:hAnsi="Times New Roman" w:cs="Times New Roman"/>
                <w:color w:val="000000" w:themeColor="text1"/>
                <w:lang w:eastAsia="en-US"/>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1476C1" w:rsidRPr="001476C1" w:rsidRDefault="001476C1" w:rsidP="00D928F7">
            <w:pPr>
              <w:rPr>
                <w:color w:val="000000" w:themeColor="text1"/>
                <w:sz w:val="24"/>
                <w:szCs w:val="24"/>
              </w:rPr>
            </w:pPr>
          </w:p>
        </w:tc>
      </w:tr>
      <w:tr w:rsidR="001476C1" w:rsidRPr="001476C1" w:rsidTr="00D928F7">
        <w:tc>
          <w:tcPr>
            <w:tcW w:w="98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a"/>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4.</w:t>
            </w:r>
          </w:p>
        </w:tc>
        <w:tc>
          <w:tcPr>
            <w:tcW w:w="294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9"/>
              <w:jc w:val="both"/>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Дата рождения</w:t>
            </w:r>
          </w:p>
        </w:tc>
        <w:tc>
          <w:tcPr>
            <w:tcW w:w="4200" w:type="dxa"/>
            <w:tcBorders>
              <w:top w:val="single" w:sz="4" w:space="0" w:color="auto"/>
              <w:left w:val="single" w:sz="4" w:space="0" w:color="auto"/>
              <w:bottom w:val="single" w:sz="4" w:space="0" w:color="auto"/>
              <w:right w:val="single" w:sz="4" w:space="0" w:color="auto"/>
            </w:tcBorders>
          </w:tcPr>
          <w:p w:rsidR="001476C1" w:rsidRPr="001476C1" w:rsidRDefault="001476C1" w:rsidP="00D928F7">
            <w:pPr>
              <w:pStyle w:val="affa"/>
              <w:ind w:firstLine="720"/>
              <w:rPr>
                <w:rFonts w:ascii="Times New Roman" w:hAnsi="Times New Roman" w:cs="Times New Roman"/>
                <w:color w:val="000000" w:themeColor="text1"/>
                <w:lang w:eastAsia="en-US"/>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1476C1" w:rsidRPr="001476C1" w:rsidRDefault="001476C1" w:rsidP="00D928F7">
            <w:pPr>
              <w:rPr>
                <w:color w:val="000000" w:themeColor="text1"/>
                <w:sz w:val="24"/>
                <w:szCs w:val="24"/>
              </w:rPr>
            </w:pPr>
          </w:p>
        </w:tc>
      </w:tr>
      <w:tr w:rsidR="001476C1" w:rsidRPr="001476C1" w:rsidTr="00D928F7">
        <w:tc>
          <w:tcPr>
            <w:tcW w:w="98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a"/>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5.</w:t>
            </w:r>
          </w:p>
        </w:tc>
        <w:tc>
          <w:tcPr>
            <w:tcW w:w="294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9"/>
              <w:jc w:val="both"/>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Гражданство</w:t>
            </w:r>
          </w:p>
        </w:tc>
        <w:tc>
          <w:tcPr>
            <w:tcW w:w="4200" w:type="dxa"/>
            <w:tcBorders>
              <w:top w:val="single" w:sz="4" w:space="0" w:color="auto"/>
              <w:left w:val="single" w:sz="4" w:space="0" w:color="auto"/>
              <w:bottom w:val="single" w:sz="4" w:space="0" w:color="auto"/>
              <w:right w:val="single" w:sz="4" w:space="0" w:color="auto"/>
            </w:tcBorders>
          </w:tcPr>
          <w:p w:rsidR="001476C1" w:rsidRPr="001476C1" w:rsidRDefault="001476C1" w:rsidP="00D928F7">
            <w:pPr>
              <w:pStyle w:val="affa"/>
              <w:ind w:firstLine="720"/>
              <w:rPr>
                <w:rFonts w:ascii="Times New Roman" w:hAnsi="Times New Roman" w:cs="Times New Roman"/>
                <w:color w:val="000000" w:themeColor="text1"/>
                <w:lang w:eastAsia="en-US"/>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1476C1" w:rsidRPr="001476C1" w:rsidRDefault="001476C1" w:rsidP="00D928F7">
            <w:pPr>
              <w:rPr>
                <w:color w:val="000000" w:themeColor="text1"/>
                <w:sz w:val="24"/>
                <w:szCs w:val="24"/>
              </w:rPr>
            </w:pPr>
          </w:p>
        </w:tc>
      </w:tr>
      <w:tr w:rsidR="001476C1" w:rsidRPr="001476C1" w:rsidTr="00D928F7">
        <w:tc>
          <w:tcPr>
            <w:tcW w:w="98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a"/>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6.</w:t>
            </w:r>
          </w:p>
        </w:tc>
        <w:tc>
          <w:tcPr>
            <w:tcW w:w="294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9"/>
              <w:jc w:val="both"/>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Образование</w:t>
            </w:r>
          </w:p>
        </w:tc>
        <w:tc>
          <w:tcPr>
            <w:tcW w:w="4200" w:type="dxa"/>
            <w:tcBorders>
              <w:top w:val="single" w:sz="4" w:space="0" w:color="auto"/>
              <w:left w:val="single" w:sz="4" w:space="0" w:color="auto"/>
              <w:bottom w:val="single" w:sz="4" w:space="0" w:color="auto"/>
              <w:right w:val="single" w:sz="4" w:space="0" w:color="auto"/>
            </w:tcBorders>
          </w:tcPr>
          <w:p w:rsidR="001476C1" w:rsidRPr="001476C1" w:rsidRDefault="001476C1" w:rsidP="00D928F7">
            <w:pPr>
              <w:pStyle w:val="affa"/>
              <w:ind w:firstLine="720"/>
              <w:rPr>
                <w:rFonts w:ascii="Times New Roman" w:hAnsi="Times New Roman" w:cs="Times New Roman"/>
                <w:color w:val="000000" w:themeColor="text1"/>
                <w:lang w:eastAsia="en-US"/>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1476C1" w:rsidRPr="001476C1" w:rsidRDefault="001476C1" w:rsidP="00D928F7">
            <w:pPr>
              <w:rPr>
                <w:color w:val="000000" w:themeColor="text1"/>
                <w:sz w:val="24"/>
                <w:szCs w:val="24"/>
              </w:rPr>
            </w:pPr>
          </w:p>
        </w:tc>
      </w:tr>
      <w:tr w:rsidR="001476C1" w:rsidRPr="001476C1" w:rsidTr="00D928F7">
        <w:tc>
          <w:tcPr>
            <w:tcW w:w="98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a"/>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7.</w:t>
            </w:r>
          </w:p>
        </w:tc>
        <w:tc>
          <w:tcPr>
            <w:tcW w:w="294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9"/>
              <w:jc w:val="both"/>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Место работы, учебы</w:t>
            </w:r>
          </w:p>
        </w:tc>
        <w:tc>
          <w:tcPr>
            <w:tcW w:w="4200" w:type="dxa"/>
            <w:tcBorders>
              <w:top w:val="single" w:sz="4" w:space="0" w:color="auto"/>
              <w:left w:val="single" w:sz="4" w:space="0" w:color="auto"/>
              <w:bottom w:val="single" w:sz="4" w:space="0" w:color="auto"/>
              <w:right w:val="single" w:sz="4" w:space="0" w:color="auto"/>
            </w:tcBorders>
          </w:tcPr>
          <w:p w:rsidR="001476C1" w:rsidRPr="001476C1" w:rsidRDefault="001476C1" w:rsidP="00D928F7">
            <w:pPr>
              <w:pStyle w:val="affa"/>
              <w:ind w:firstLine="720"/>
              <w:rPr>
                <w:rFonts w:ascii="Times New Roman" w:hAnsi="Times New Roman" w:cs="Times New Roman"/>
                <w:color w:val="000000" w:themeColor="text1"/>
                <w:lang w:eastAsia="en-US"/>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1476C1" w:rsidRPr="001476C1" w:rsidRDefault="001476C1" w:rsidP="00D928F7">
            <w:pPr>
              <w:rPr>
                <w:color w:val="000000" w:themeColor="text1"/>
                <w:sz w:val="24"/>
                <w:szCs w:val="24"/>
              </w:rPr>
            </w:pPr>
          </w:p>
        </w:tc>
      </w:tr>
      <w:tr w:rsidR="001476C1" w:rsidRPr="001476C1" w:rsidTr="00D928F7">
        <w:tc>
          <w:tcPr>
            <w:tcW w:w="98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a"/>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8.</w:t>
            </w:r>
          </w:p>
        </w:tc>
        <w:tc>
          <w:tcPr>
            <w:tcW w:w="294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9"/>
              <w:jc w:val="both"/>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Адрес места жительства</w:t>
            </w:r>
          </w:p>
        </w:tc>
        <w:tc>
          <w:tcPr>
            <w:tcW w:w="4200" w:type="dxa"/>
            <w:tcBorders>
              <w:top w:val="single" w:sz="4" w:space="0" w:color="auto"/>
              <w:left w:val="single" w:sz="4" w:space="0" w:color="auto"/>
              <w:bottom w:val="single" w:sz="4" w:space="0" w:color="auto"/>
              <w:right w:val="single" w:sz="4" w:space="0" w:color="auto"/>
            </w:tcBorders>
          </w:tcPr>
          <w:p w:rsidR="001476C1" w:rsidRPr="001476C1" w:rsidRDefault="001476C1" w:rsidP="00D928F7">
            <w:pPr>
              <w:pStyle w:val="affa"/>
              <w:ind w:firstLine="720"/>
              <w:rPr>
                <w:rFonts w:ascii="Times New Roman" w:hAnsi="Times New Roman" w:cs="Times New Roman"/>
                <w:color w:val="000000" w:themeColor="text1"/>
                <w:lang w:eastAsia="en-US"/>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1476C1" w:rsidRPr="001476C1" w:rsidRDefault="001476C1" w:rsidP="00D928F7">
            <w:pPr>
              <w:rPr>
                <w:color w:val="000000" w:themeColor="text1"/>
                <w:sz w:val="24"/>
                <w:szCs w:val="24"/>
              </w:rPr>
            </w:pPr>
          </w:p>
        </w:tc>
      </w:tr>
      <w:tr w:rsidR="001476C1" w:rsidRPr="001476C1" w:rsidTr="00D928F7">
        <w:tc>
          <w:tcPr>
            <w:tcW w:w="98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D928F7">
            <w:pPr>
              <w:pStyle w:val="affa"/>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9.</w:t>
            </w:r>
          </w:p>
        </w:tc>
        <w:tc>
          <w:tcPr>
            <w:tcW w:w="2940" w:type="dxa"/>
            <w:tcBorders>
              <w:top w:val="single" w:sz="4" w:space="0" w:color="auto"/>
              <w:left w:val="single" w:sz="4" w:space="0" w:color="auto"/>
              <w:bottom w:val="single" w:sz="4" w:space="0" w:color="auto"/>
              <w:right w:val="single" w:sz="4" w:space="0" w:color="auto"/>
            </w:tcBorders>
            <w:hideMark/>
          </w:tcPr>
          <w:p w:rsidR="001476C1" w:rsidRPr="001476C1" w:rsidRDefault="001476C1" w:rsidP="008059F5">
            <w:pPr>
              <w:pStyle w:val="aff9"/>
              <w:rPr>
                <w:rFonts w:ascii="Times New Roman" w:hAnsi="Times New Roman" w:cs="Times New Roman"/>
                <w:color w:val="000000" w:themeColor="text1"/>
                <w:lang w:eastAsia="en-US"/>
              </w:rPr>
            </w:pPr>
            <w:r w:rsidRPr="001476C1">
              <w:rPr>
                <w:rFonts w:ascii="Times New Roman" w:hAnsi="Times New Roman" w:cs="Times New Roman"/>
                <w:color w:val="000000" w:themeColor="text1"/>
                <w:lang w:eastAsia="en-US"/>
              </w:rPr>
              <w:t>Ф.И.О.</w:t>
            </w:r>
            <w:r w:rsidR="008059F5">
              <w:rPr>
                <w:rFonts w:ascii="Times New Roman" w:hAnsi="Times New Roman" w:cs="Times New Roman"/>
                <w:color w:val="000000" w:themeColor="text1"/>
                <w:lang w:eastAsia="en-US"/>
              </w:rPr>
              <w:t xml:space="preserve"> </w:t>
            </w:r>
            <w:r w:rsidRPr="001476C1">
              <w:rPr>
                <w:rFonts w:ascii="Times New Roman" w:hAnsi="Times New Roman" w:cs="Times New Roman"/>
                <w:color w:val="000000" w:themeColor="text1"/>
                <w:lang w:eastAsia="en-US"/>
              </w:rPr>
              <w:t>тренера, подготовившего спортсмена</w:t>
            </w:r>
          </w:p>
        </w:tc>
        <w:tc>
          <w:tcPr>
            <w:tcW w:w="5719" w:type="dxa"/>
            <w:gridSpan w:val="2"/>
            <w:tcBorders>
              <w:top w:val="single" w:sz="4" w:space="0" w:color="auto"/>
              <w:left w:val="single" w:sz="4" w:space="0" w:color="auto"/>
              <w:bottom w:val="single" w:sz="4" w:space="0" w:color="auto"/>
              <w:right w:val="single" w:sz="4" w:space="0" w:color="auto"/>
            </w:tcBorders>
          </w:tcPr>
          <w:p w:rsidR="001476C1" w:rsidRPr="001476C1" w:rsidRDefault="001476C1" w:rsidP="00D928F7">
            <w:pPr>
              <w:pStyle w:val="affa"/>
              <w:ind w:firstLine="720"/>
              <w:rPr>
                <w:rFonts w:ascii="Times New Roman" w:hAnsi="Times New Roman" w:cs="Times New Roman"/>
                <w:color w:val="000000" w:themeColor="text1"/>
                <w:lang w:eastAsia="en-US"/>
              </w:rPr>
            </w:pPr>
          </w:p>
        </w:tc>
      </w:tr>
    </w:tbl>
    <w:p w:rsidR="001476C1" w:rsidRPr="001476C1" w:rsidRDefault="001476C1" w:rsidP="001476C1">
      <w:pPr>
        <w:ind w:firstLine="720"/>
        <w:jc w:val="both"/>
        <w:rPr>
          <w:color w:val="000000" w:themeColor="text1"/>
          <w:sz w:val="24"/>
          <w:szCs w:val="24"/>
        </w:rPr>
      </w:pPr>
    </w:p>
    <w:p w:rsidR="001476C1" w:rsidRPr="001476C1" w:rsidRDefault="001476C1" w:rsidP="001476C1">
      <w:pPr>
        <w:pStyle w:val="1"/>
        <w:spacing w:before="0" w:after="0"/>
        <w:ind w:firstLine="720"/>
        <w:rPr>
          <w:rFonts w:ascii="Times New Roman" w:hAnsi="Times New Roman" w:cs="Times New Roman"/>
          <w:b/>
          <w:color w:val="000000" w:themeColor="text1"/>
          <w:sz w:val="24"/>
          <w:szCs w:val="24"/>
        </w:rPr>
      </w:pPr>
      <w:r w:rsidRPr="001476C1">
        <w:rPr>
          <w:rFonts w:ascii="Times New Roman" w:hAnsi="Times New Roman" w:cs="Times New Roman"/>
          <w:b/>
          <w:color w:val="000000" w:themeColor="text1"/>
          <w:sz w:val="24"/>
          <w:szCs w:val="24"/>
        </w:rPr>
        <w:t>Спортивные результаты</w:t>
      </w:r>
    </w:p>
    <w:p w:rsidR="001476C1" w:rsidRPr="001476C1" w:rsidRDefault="001476C1" w:rsidP="001476C1">
      <w:pPr>
        <w:ind w:firstLine="720"/>
        <w:jc w:val="both"/>
        <w:rPr>
          <w:color w:val="000000" w:themeColor="text1"/>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1"/>
        <w:gridCol w:w="1821"/>
        <w:gridCol w:w="1681"/>
        <w:gridCol w:w="1681"/>
        <w:gridCol w:w="1541"/>
        <w:gridCol w:w="1240"/>
      </w:tblGrid>
      <w:tr w:rsidR="001476C1" w:rsidRPr="008059F5" w:rsidTr="00D928F7">
        <w:tc>
          <w:tcPr>
            <w:tcW w:w="1680" w:type="dxa"/>
            <w:tcBorders>
              <w:top w:val="single" w:sz="4" w:space="0" w:color="auto"/>
              <w:left w:val="single" w:sz="4" w:space="0" w:color="auto"/>
              <w:bottom w:val="single" w:sz="4" w:space="0" w:color="auto"/>
              <w:right w:val="single" w:sz="4" w:space="0" w:color="auto"/>
            </w:tcBorders>
            <w:hideMark/>
          </w:tcPr>
          <w:p w:rsidR="001476C1" w:rsidRPr="008059F5" w:rsidRDefault="001476C1" w:rsidP="00D928F7">
            <w:pPr>
              <w:pStyle w:val="affa"/>
              <w:rPr>
                <w:rFonts w:ascii="Times New Roman" w:hAnsi="Times New Roman" w:cs="Times New Roman"/>
                <w:color w:val="000000" w:themeColor="text1"/>
                <w:sz w:val="20"/>
                <w:lang w:eastAsia="en-US"/>
              </w:rPr>
            </w:pPr>
            <w:r w:rsidRPr="008059F5">
              <w:rPr>
                <w:rFonts w:ascii="Times New Roman" w:hAnsi="Times New Roman" w:cs="Times New Roman"/>
                <w:color w:val="000000" w:themeColor="text1"/>
                <w:sz w:val="20"/>
                <w:lang w:eastAsia="en-US"/>
              </w:rPr>
              <w:t>Дата выполнения норм, требований ЕВСК и условий их выполнения</w:t>
            </w:r>
          </w:p>
        </w:tc>
        <w:tc>
          <w:tcPr>
            <w:tcW w:w="1820" w:type="dxa"/>
            <w:tcBorders>
              <w:top w:val="single" w:sz="4" w:space="0" w:color="auto"/>
              <w:left w:val="single" w:sz="4" w:space="0" w:color="auto"/>
              <w:bottom w:val="single" w:sz="4" w:space="0" w:color="auto"/>
              <w:right w:val="single" w:sz="4" w:space="0" w:color="auto"/>
            </w:tcBorders>
            <w:hideMark/>
          </w:tcPr>
          <w:p w:rsidR="001476C1" w:rsidRPr="008059F5" w:rsidRDefault="001476C1" w:rsidP="00D928F7">
            <w:pPr>
              <w:pStyle w:val="affa"/>
              <w:rPr>
                <w:rFonts w:ascii="Times New Roman" w:hAnsi="Times New Roman" w:cs="Times New Roman"/>
                <w:color w:val="000000" w:themeColor="text1"/>
                <w:sz w:val="20"/>
                <w:lang w:eastAsia="en-US"/>
              </w:rPr>
            </w:pPr>
            <w:r w:rsidRPr="008059F5">
              <w:rPr>
                <w:rFonts w:ascii="Times New Roman" w:hAnsi="Times New Roman" w:cs="Times New Roman"/>
                <w:color w:val="000000" w:themeColor="text1"/>
                <w:sz w:val="20"/>
                <w:lang w:eastAsia="en-US"/>
              </w:rPr>
              <w:t>Наименование официальных соревнований, по итогам выступлений которых присваиваются спортивные разряды</w:t>
            </w:r>
          </w:p>
        </w:tc>
        <w:tc>
          <w:tcPr>
            <w:tcW w:w="1680" w:type="dxa"/>
            <w:tcBorders>
              <w:top w:val="single" w:sz="4" w:space="0" w:color="auto"/>
              <w:left w:val="single" w:sz="4" w:space="0" w:color="auto"/>
              <w:bottom w:val="single" w:sz="4" w:space="0" w:color="auto"/>
              <w:right w:val="single" w:sz="4" w:space="0" w:color="auto"/>
            </w:tcBorders>
            <w:hideMark/>
          </w:tcPr>
          <w:p w:rsidR="001476C1" w:rsidRPr="008059F5" w:rsidRDefault="001476C1" w:rsidP="00D928F7">
            <w:pPr>
              <w:pStyle w:val="affa"/>
              <w:rPr>
                <w:rFonts w:ascii="Times New Roman" w:hAnsi="Times New Roman" w:cs="Times New Roman"/>
                <w:color w:val="000000" w:themeColor="text1"/>
                <w:sz w:val="20"/>
                <w:lang w:eastAsia="en-US"/>
              </w:rPr>
            </w:pPr>
            <w:r w:rsidRPr="008059F5">
              <w:rPr>
                <w:rFonts w:ascii="Times New Roman" w:hAnsi="Times New Roman" w:cs="Times New Roman"/>
                <w:color w:val="000000" w:themeColor="text1"/>
                <w:sz w:val="20"/>
                <w:lang w:eastAsia="en-US"/>
              </w:rPr>
              <w:t>Место их проведения</w:t>
            </w:r>
          </w:p>
        </w:tc>
        <w:tc>
          <w:tcPr>
            <w:tcW w:w="1680" w:type="dxa"/>
            <w:tcBorders>
              <w:top w:val="single" w:sz="4" w:space="0" w:color="auto"/>
              <w:left w:val="single" w:sz="4" w:space="0" w:color="auto"/>
              <w:bottom w:val="single" w:sz="4" w:space="0" w:color="auto"/>
              <w:right w:val="single" w:sz="4" w:space="0" w:color="auto"/>
            </w:tcBorders>
            <w:hideMark/>
          </w:tcPr>
          <w:p w:rsidR="001476C1" w:rsidRPr="008059F5" w:rsidRDefault="001476C1" w:rsidP="00D928F7">
            <w:pPr>
              <w:pStyle w:val="affa"/>
              <w:rPr>
                <w:rFonts w:ascii="Times New Roman" w:hAnsi="Times New Roman" w:cs="Times New Roman"/>
                <w:color w:val="000000" w:themeColor="text1"/>
                <w:sz w:val="20"/>
                <w:lang w:eastAsia="en-US"/>
              </w:rPr>
            </w:pPr>
            <w:r w:rsidRPr="008059F5">
              <w:rPr>
                <w:rFonts w:ascii="Times New Roman" w:hAnsi="Times New Roman" w:cs="Times New Roman"/>
                <w:color w:val="000000" w:themeColor="text1"/>
                <w:sz w:val="20"/>
                <w:lang w:eastAsia="en-US"/>
              </w:rPr>
              <w:t>Вид программы</w:t>
            </w:r>
          </w:p>
        </w:tc>
        <w:tc>
          <w:tcPr>
            <w:tcW w:w="1540" w:type="dxa"/>
            <w:tcBorders>
              <w:top w:val="single" w:sz="4" w:space="0" w:color="auto"/>
              <w:left w:val="single" w:sz="4" w:space="0" w:color="auto"/>
              <w:bottom w:val="single" w:sz="4" w:space="0" w:color="auto"/>
              <w:right w:val="single" w:sz="4" w:space="0" w:color="auto"/>
            </w:tcBorders>
            <w:hideMark/>
          </w:tcPr>
          <w:p w:rsidR="001476C1" w:rsidRPr="008059F5" w:rsidRDefault="001476C1" w:rsidP="00D928F7">
            <w:pPr>
              <w:pStyle w:val="affa"/>
              <w:rPr>
                <w:rFonts w:ascii="Times New Roman" w:hAnsi="Times New Roman" w:cs="Times New Roman"/>
                <w:color w:val="000000" w:themeColor="text1"/>
                <w:sz w:val="20"/>
                <w:lang w:eastAsia="en-US"/>
              </w:rPr>
            </w:pPr>
            <w:r w:rsidRPr="008059F5">
              <w:rPr>
                <w:rFonts w:ascii="Times New Roman" w:hAnsi="Times New Roman" w:cs="Times New Roman"/>
                <w:color w:val="000000" w:themeColor="text1"/>
                <w:sz w:val="20"/>
                <w:lang w:eastAsia="en-US"/>
              </w:rPr>
              <w:t>Количество участников (пар, групп, экипажей, команд спортсменов) в виде программы</w:t>
            </w:r>
          </w:p>
        </w:tc>
        <w:tc>
          <w:tcPr>
            <w:tcW w:w="1239" w:type="dxa"/>
            <w:tcBorders>
              <w:top w:val="single" w:sz="4" w:space="0" w:color="auto"/>
              <w:left w:val="single" w:sz="4" w:space="0" w:color="auto"/>
              <w:bottom w:val="single" w:sz="4" w:space="0" w:color="auto"/>
              <w:right w:val="single" w:sz="4" w:space="0" w:color="auto"/>
            </w:tcBorders>
            <w:hideMark/>
          </w:tcPr>
          <w:p w:rsidR="001476C1" w:rsidRPr="008059F5" w:rsidRDefault="001476C1" w:rsidP="00D928F7">
            <w:pPr>
              <w:pStyle w:val="affa"/>
              <w:ind w:hanging="3"/>
              <w:rPr>
                <w:rFonts w:ascii="Times New Roman" w:hAnsi="Times New Roman" w:cs="Times New Roman"/>
                <w:color w:val="000000" w:themeColor="text1"/>
                <w:sz w:val="20"/>
                <w:lang w:eastAsia="en-US"/>
              </w:rPr>
            </w:pPr>
            <w:r w:rsidRPr="008059F5">
              <w:rPr>
                <w:rFonts w:ascii="Times New Roman" w:hAnsi="Times New Roman" w:cs="Times New Roman"/>
                <w:color w:val="000000" w:themeColor="text1"/>
                <w:sz w:val="20"/>
                <w:lang w:eastAsia="en-US"/>
              </w:rPr>
              <w:t>Результат или занятое место</w:t>
            </w:r>
          </w:p>
        </w:tc>
      </w:tr>
      <w:tr w:rsidR="001476C1" w:rsidRPr="008059F5" w:rsidTr="00D928F7">
        <w:tc>
          <w:tcPr>
            <w:tcW w:w="1680" w:type="dxa"/>
            <w:tcBorders>
              <w:top w:val="single" w:sz="4" w:space="0" w:color="auto"/>
              <w:left w:val="single" w:sz="4" w:space="0" w:color="auto"/>
              <w:bottom w:val="single" w:sz="4" w:space="0" w:color="auto"/>
              <w:right w:val="single" w:sz="4" w:space="0" w:color="auto"/>
            </w:tcBorders>
          </w:tcPr>
          <w:p w:rsidR="001476C1" w:rsidRPr="008059F5" w:rsidRDefault="001476C1" w:rsidP="00D928F7">
            <w:pPr>
              <w:pStyle w:val="affa"/>
              <w:ind w:firstLine="720"/>
              <w:rPr>
                <w:rFonts w:ascii="Times New Roman" w:hAnsi="Times New Roman" w:cs="Times New Roman"/>
                <w:color w:val="000000" w:themeColor="text1"/>
                <w:sz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1476C1" w:rsidRPr="008059F5" w:rsidRDefault="001476C1" w:rsidP="00D928F7">
            <w:pPr>
              <w:pStyle w:val="affa"/>
              <w:ind w:firstLine="720"/>
              <w:rPr>
                <w:rFonts w:ascii="Times New Roman" w:hAnsi="Times New Roman" w:cs="Times New Roman"/>
                <w:color w:val="000000" w:themeColor="text1"/>
                <w:sz w:val="20"/>
                <w:lang w:eastAsia="en-US"/>
              </w:rPr>
            </w:pPr>
          </w:p>
        </w:tc>
        <w:tc>
          <w:tcPr>
            <w:tcW w:w="1680" w:type="dxa"/>
            <w:tcBorders>
              <w:top w:val="single" w:sz="4" w:space="0" w:color="auto"/>
              <w:left w:val="single" w:sz="4" w:space="0" w:color="auto"/>
              <w:bottom w:val="single" w:sz="4" w:space="0" w:color="auto"/>
              <w:right w:val="single" w:sz="4" w:space="0" w:color="auto"/>
            </w:tcBorders>
          </w:tcPr>
          <w:p w:rsidR="001476C1" w:rsidRPr="008059F5" w:rsidRDefault="001476C1" w:rsidP="00D928F7">
            <w:pPr>
              <w:pStyle w:val="affa"/>
              <w:ind w:firstLine="720"/>
              <w:rPr>
                <w:rFonts w:ascii="Times New Roman" w:hAnsi="Times New Roman" w:cs="Times New Roman"/>
                <w:color w:val="000000" w:themeColor="text1"/>
                <w:sz w:val="20"/>
                <w:lang w:eastAsia="en-US"/>
              </w:rPr>
            </w:pPr>
          </w:p>
        </w:tc>
        <w:tc>
          <w:tcPr>
            <w:tcW w:w="1680" w:type="dxa"/>
            <w:tcBorders>
              <w:top w:val="single" w:sz="4" w:space="0" w:color="auto"/>
              <w:left w:val="single" w:sz="4" w:space="0" w:color="auto"/>
              <w:bottom w:val="single" w:sz="4" w:space="0" w:color="auto"/>
              <w:right w:val="single" w:sz="4" w:space="0" w:color="auto"/>
            </w:tcBorders>
          </w:tcPr>
          <w:p w:rsidR="001476C1" w:rsidRPr="008059F5" w:rsidRDefault="001476C1" w:rsidP="00D928F7">
            <w:pPr>
              <w:pStyle w:val="affa"/>
              <w:ind w:firstLine="720"/>
              <w:rPr>
                <w:rFonts w:ascii="Times New Roman" w:hAnsi="Times New Roman" w:cs="Times New Roman"/>
                <w:color w:val="000000" w:themeColor="text1"/>
                <w:sz w:val="20"/>
                <w:lang w:eastAsia="en-US"/>
              </w:rPr>
            </w:pPr>
          </w:p>
        </w:tc>
        <w:tc>
          <w:tcPr>
            <w:tcW w:w="1540" w:type="dxa"/>
            <w:tcBorders>
              <w:top w:val="single" w:sz="4" w:space="0" w:color="auto"/>
              <w:left w:val="single" w:sz="4" w:space="0" w:color="auto"/>
              <w:bottom w:val="single" w:sz="4" w:space="0" w:color="auto"/>
              <w:right w:val="single" w:sz="4" w:space="0" w:color="auto"/>
            </w:tcBorders>
          </w:tcPr>
          <w:p w:rsidR="001476C1" w:rsidRPr="008059F5" w:rsidRDefault="001476C1" w:rsidP="00D928F7">
            <w:pPr>
              <w:pStyle w:val="affa"/>
              <w:ind w:firstLine="720"/>
              <w:rPr>
                <w:rFonts w:ascii="Times New Roman" w:hAnsi="Times New Roman" w:cs="Times New Roman"/>
                <w:color w:val="000000" w:themeColor="text1"/>
                <w:sz w:val="20"/>
                <w:lang w:eastAsia="en-US"/>
              </w:rPr>
            </w:pPr>
          </w:p>
        </w:tc>
        <w:tc>
          <w:tcPr>
            <w:tcW w:w="1239" w:type="dxa"/>
            <w:tcBorders>
              <w:top w:val="single" w:sz="4" w:space="0" w:color="auto"/>
              <w:left w:val="single" w:sz="4" w:space="0" w:color="auto"/>
              <w:bottom w:val="single" w:sz="4" w:space="0" w:color="auto"/>
              <w:right w:val="single" w:sz="4" w:space="0" w:color="auto"/>
            </w:tcBorders>
          </w:tcPr>
          <w:p w:rsidR="001476C1" w:rsidRPr="008059F5" w:rsidRDefault="001476C1" w:rsidP="00D928F7">
            <w:pPr>
              <w:pStyle w:val="affa"/>
              <w:ind w:firstLine="720"/>
              <w:rPr>
                <w:rFonts w:ascii="Times New Roman" w:hAnsi="Times New Roman" w:cs="Times New Roman"/>
                <w:color w:val="000000" w:themeColor="text1"/>
                <w:sz w:val="20"/>
                <w:lang w:eastAsia="en-US"/>
              </w:rPr>
            </w:pPr>
          </w:p>
        </w:tc>
      </w:tr>
      <w:tr w:rsidR="001476C1" w:rsidRPr="008059F5" w:rsidTr="00D928F7">
        <w:tc>
          <w:tcPr>
            <w:tcW w:w="1680" w:type="dxa"/>
            <w:tcBorders>
              <w:top w:val="single" w:sz="4" w:space="0" w:color="auto"/>
              <w:left w:val="single" w:sz="4" w:space="0" w:color="auto"/>
              <w:bottom w:val="single" w:sz="4" w:space="0" w:color="auto"/>
              <w:right w:val="single" w:sz="4" w:space="0" w:color="auto"/>
            </w:tcBorders>
          </w:tcPr>
          <w:p w:rsidR="001476C1" w:rsidRPr="008059F5" w:rsidRDefault="001476C1" w:rsidP="00D928F7">
            <w:pPr>
              <w:pStyle w:val="affa"/>
              <w:ind w:firstLine="720"/>
              <w:rPr>
                <w:rFonts w:ascii="Times New Roman" w:hAnsi="Times New Roman" w:cs="Times New Roman"/>
                <w:color w:val="000000" w:themeColor="text1"/>
                <w:sz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1476C1" w:rsidRPr="008059F5" w:rsidRDefault="001476C1" w:rsidP="00D928F7">
            <w:pPr>
              <w:pStyle w:val="affa"/>
              <w:ind w:firstLine="720"/>
              <w:rPr>
                <w:rFonts w:ascii="Times New Roman" w:hAnsi="Times New Roman" w:cs="Times New Roman"/>
                <w:color w:val="000000" w:themeColor="text1"/>
                <w:sz w:val="20"/>
                <w:lang w:eastAsia="en-US"/>
              </w:rPr>
            </w:pPr>
          </w:p>
        </w:tc>
        <w:tc>
          <w:tcPr>
            <w:tcW w:w="1680" w:type="dxa"/>
            <w:tcBorders>
              <w:top w:val="single" w:sz="4" w:space="0" w:color="auto"/>
              <w:left w:val="single" w:sz="4" w:space="0" w:color="auto"/>
              <w:bottom w:val="single" w:sz="4" w:space="0" w:color="auto"/>
              <w:right w:val="single" w:sz="4" w:space="0" w:color="auto"/>
            </w:tcBorders>
          </w:tcPr>
          <w:p w:rsidR="001476C1" w:rsidRPr="008059F5" w:rsidRDefault="001476C1" w:rsidP="00D928F7">
            <w:pPr>
              <w:pStyle w:val="affa"/>
              <w:ind w:firstLine="720"/>
              <w:rPr>
                <w:rFonts w:ascii="Times New Roman" w:hAnsi="Times New Roman" w:cs="Times New Roman"/>
                <w:color w:val="000000" w:themeColor="text1"/>
                <w:sz w:val="20"/>
                <w:lang w:eastAsia="en-US"/>
              </w:rPr>
            </w:pPr>
          </w:p>
        </w:tc>
        <w:tc>
          <w:tcPr>
            <w:tcW w:w="1680" w:type="dxa"/>
            <w:tcBorders>
              <w:top w:val="single" w:sz="4" w:space="0" w:color="auto"/>
              <w:left w:val="single" w:sz="4" w:space="0" w:color="auto"/>
              <w:bottom w:val="single" w:sz="4" w:space="0" w:color="auto"/>
              <w:right w:val="single" w:sz="4" w:space="0" w:color="auto"/>
            </w:tcBorders>
          </w:tcPr>
          <w:p w:rsidR="001476C1" w:rsidRPr="008059F5" w:rsidRDefault="001476C1" w:rsidP="00D928F7">
            <w:pPr>
              <w:pStyle w:val="affa"/>
              <w:ind w:firstLine="720"/>
              <w:rPr>
                <w:rFonts w:ascii="Times New Roman" w:hAnsi="Times New Roman" w:cs="Times New Roman"/>
                <w:color w:val="000000" w:themeColor="text1"/>
                <w:sz w:val="20"/>
                <w:lang w:eastAsia="en-US"/>
              </w:rPr>
            </w:pPr>
          </w:p>
        </w:tc>
        <w:tc>
          <w:tcPr>
            <w:tcW w:w="1540" w:type="dxa"/>
            <w:tcBorders>
              <w:top w:val="single" w:sz="4" w:space="0" w:color="auto"/>
              <w:left w:val="single" w:sz="4" w:space="0" w:color="auto"/>
              <w:bottom w:val="single" w:sz="4" w:space="0" w:color="auto"/>
              <w:right w:val="single" w:sz="4" w:space="0" w:color="auto"/>
            </w:tcBorders>
          </w:tcPr>
          <w:p w:rsidR="001476C1" w:rsidRPr="008059F5" w:rsidRDefault="001476C1" w:rsidP="00D928F7">
            <w:pPr>
              <w:pStyle w:val="affa"/>
              <w:ind w:firstLine="720"/>
              <w:rPr>
                <w:rFonts w:ascii="Times New Roman" w:hAnsi="Times New Roman" w:cs="Times New Roman"/>
                <w:color w:val="000000" w:themeColor="text1"/>
                <w:sz w:val="20"/>
                <w:lang w:eastAsia="en-US"/>
              </w:rPr>
            </w:pPr>
          </w:p>
        </w:tc>
        <w:tc>
          <w:tcPr>
            <w:tcW w:w="1239" w:type="dxa"/>
            <w:tcBorders>
              <w:top w:val="single" w:sz="4" w:space="0" w:color="auto"/>
              <w:left w:val="single" w:sz="4" w:space="0" w:color="auto"/>
              <w:bottom w:val="single" w:sz="4" w:space="0" w:color="auto"/>
              <w:right w:val="single" w:sz="4" w:space="0" w:color="auto"/>
            </w:tcBorders>
          </w:tcPr>
          <w:p w:rsidR="001476C1" w:rsidRPr="008059F5" w:rsidRDefault="001476C1" w:rsidP="00D928F7">
            <w:pPr>
              <w:pStyle w:val="affa"/>
              <w:ind w:firstLine="720"/>
              <w:rPr>
                <w:rFonts w:ascii="Times New Roman" w:hAnsi="Times New Roman" w:cs="Times New Roman"/>
                <w:color w:val="000000" w:themeColor="text1"/>
                <w:sz w:val="20"/>
                <w:lang w:eastAsia="en-US"/>
              </w:rPr>
            </w:pPr>
          </w:p>
        </w:tc>
      </w:tr>
    </w:tbl>
    <w:p w:rsidR="001476C1" w:rsidRPr="001476C1" w:rsidRDefault="001476C1" w:rsidP="001476C1">
      <w:pPr>
        <w:ind w:firstLine="720"/>
        <w:jc w:val="both"/>
        <w:rPr>
          <w:color w:val="000000" w:themeColor="text1"/>
          <w:sz w:val="24"/>
          <w:szCs w:val="24"/>
        </w:rPr>
      </w:pPr>
    </w:p>
    <w:p w:rsidR="001476C1" w:rsidRPr="001476C1" w:rsidRDefault="001476C1" w:rsidP="001476C1">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___________________________________ ______________ ____________</w:t>
      </w:r>
    </w:p>
    <w:p w:rsidR="001476C1" w:rsidRPr="001476C1" w:rsidRDefault="001476C1" w:rsidP="001476C1">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 xml:space="preserve">   (должность представителя заявителя)          (подпись)         (Ф.И.О.)</w:t>
      </w:r>
    </w:p>
    <w:p w:rsidR="001476C1" w:rsidRPr="001476C1" w:rsidRDefault="001476C1" w:rsidP="001476C1">
      <w:pPr>
        <w:jc w:val="both"/>
        <w:rPr>
          <w:color w:val="000000" w:themeColor="text1"/>
          <w:sz w:val="24"/>
          <w:szCs w:val="24"/>
        </w:rPr>
      </w:pPr>
    </w:p>
    <w:p w:rsidR="00252209" w:rsidRPr="001476C1" w:rsidRDefault="00252209" w:rsidP="00252209">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"___" ____________ 20__ г.</w:t>
      </w:r>
    </w:p>
    <w:p w:rsidR="00252209" w:rsidRPr="001476C1" w:rsidRDefault="00252209" w:rsidP="00252209">
      <w:pPr>
        <w:jc w:val="both"/>
        <w:rPr>
          <w:color w:val="000000" w:themeColor="text1"/>
          <w:sz w:val="24"/>
          <w:szCs w:val="24"/>
        </w:rPr>
      </w:pPr>
    </w:p>
    <w:p w:rsidR="00252209" w:rsidRPr="001476C1" w:rsidRDefault="00252209" w:rsidP="00252209">
      <w:pPr>
        <w:pStyle w:val="a9"/>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М.П.</w:t>
      </w:r>
    </w:p>
    <w:p w:rsidR="001476C1" w:rsidRPr="001476C1" w:rsidRDefault="001476C1" w:rsidP="001476C1">
      <w:pPr>
        <w:jc w:val="both"/>
        <w:rPr>
          <w:color w:val="000000" w:themeColor="text1"/>
          <w:sz w:val="24"/>
          <w:szCs w:val="24"/>
        </w:rPr>
      </w:pPr>
    </w:p>
    <w:p w:rsidR="001476C1" w:rsidRPr="001476C1" w:rsidRDefault="001476C1" w:rsidP="001476C1">
      <w:pPr>
        <w:rPr>
          <w:color w:val="000000" w:themeColor="text1"/>
          <w:sz w:val="24"/>
          <w:szCs w:val="24"/>
        </w:rPr>
        <w:sectPr w:rsidR="001476C1" w:rsidRPr="001476C1" w:rsidSect="00D928F7">
          <w:pgSz w:w="11900" w:h="16800"/>
          <w:pgMar w:top="1134" w:right="709" w:bottom="851" w:left="1701" w:header="720" w:footer="720" w:gutter="0"/>
          <w:cols w:space="720"/>
        </w:sectPr>
      </w:pPr>
    </w:p>
    <w:p w:rsidR="004A2C76" w:rsidRPr="004A2C76" w:rsidRDefault="004A2C76" w:rsidP="004A2C76">
      <w:pPr>
        <w:jc w:val="right"/>
        <w:rPr>
          <w:rStyle w:val="a4"/>
          <w:rFonts w:eastAsiaTheme="minorHAnsi"/>
          <w:b w:val="0"/>
          <w:color w:val="000000" w:themeColor="text1"/>
          <w:sz w:val="20"/>
          <w:szCs w:val="20"/>
        </w:rPr>
      </w:pPr>
      <w:bookmarkStart w:id="97" w:name="sub_1600"/>
      <w:r w:rsidRPr="004A2C76">
        <w:rPr>
          <w:rStyle w:val="a4"/>
          <w:rFonts w:eastAsiaTheme="minorHAnsi"/>
          <w:b w:val="0"/>
          <w:color w:val="000000" w:themeColor="text1"/>
          <w:sz w:val="20"/>
          <w:szCs w:val="20"/>
        </w:rPr>
        <w:lastRenderedPageBreak/>
        <w:t>Приложение № </w:t>
      </w:r>
      <w:r>
        <w:rPr>
          <w:rStyle w:val="a4"/>
          <w:rFonts w:eastAsiaTheme="minorHAnsi"/>
          <w:b w:val="0"/>
          <w:color w:val="000000" w:themeColor="text1"/>
          <w:sz w:val="20"/>
          <w:szCs w:val="20"/>
        </w:rPr>
        <w:t>4</w:t>
      </w:r>
      <w:r w:rsidRPr="004A2C76">
        <w:rPr>
          <w:rStyle w:val="a4"/>
          <w:rFonts w:eastAsiaTheme="minorHAnsi"/>
          <w:b w:val="0"/>
          <w:color w:val="000000" w:themeColor="text1"/>
          <w:sz w:val="20"/>
          <w:szCs w:val="20"/>
        </w:rPr>
        <w:br/>
        <w:t>к Административному регламенту</w:t>
      </w:r>
    </w:p>
    <w:p w:rsidR="004A2C76" w:rsidRDefault="004A2C76" w:rsidP="004A2C76">
      <w:pPr>
        <w:ind w:firstLine="720"/>
        <w:jc w:val="right"/>
        <w:rPr>
          <w:color w:val="000000" w:themeColor="text1"/>
          <w:sz w:val="20"/>
          <w:szCs w:val="20"/>
        </w:rPr>
      </w:pPr>
      <w:r w:rsidRPr="004A2C76">
        <w:rPr>
          <w:rStyle w:val="a4"/>
          <w:rFonts w:eastAsiaTheme="minorHAnsi"/>
          <w:b w:val="0"/>
          <w:color w:val="000000" w:themeColor="text1"/>
          <w:sz w:val="20"/>
          <w:szCs w:val="20"/>
        </w:rPr>
        <w:t xml:space="preserve">администрации </w:t>
      </w:r>
      <w:r w:rsidRPr="004A2C76">
        <w:rPr>
          <w:color w:val="000000" w:themeColor="text1"/>
          <w:sz w:val="20"/>
          <w:szCs w:val="20"/>
        </w:rPr>
        <w:t xml:space="preserve">Канашского муниципального </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color w:val="000000" w:themeColor="text1"/>
          <w:sz w:val="20"/>
          <w:szCs w:val="20"/>
        </w:rPr>
        <w:t>округа</w:t>
      </w:r>
      <w:r w:rsidRPr="004A2C76">
        <w:rPr>
          <w:rStyle w:val="a4"/>
          <w:rFonts w:eastAsiaTheme="minorHAnsi"/>
          <w:b w:val="0"/>
          <w:color w:val="000000" w:themeColor="text1"/>
          <w:sz w:val="20"/>
          <w:szCs w:val="20"/>
        </w:rPr>
        <w:t xml:space="preserve"> Чувашской Республики</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 по предоставлению муниципальной услуги </w:t>
      </w:r>
    </w:p>
    <w:p w:rsidR="004A2C76" w:rsidRPr="004A2C76" w:rsidRDefault="004A2C76" w:rsidP="004A2C76">
      <w:pPr>
        <w:ind w:firstLine="720"/>
        <w:jc w:val="right"/>
        <w:rPr>
          <w:rStyle w:val="a4"/>
          <w:rFonts w:eastAsiaTheme="minorHAnsi"/>
          <w:b w:val="0"/>
          <w:color w:val="000000" w:themeColor="text1"/>
          <w:sz w:val="20"/>
          <w:szCs w:val="20"/>
        </w:rPr>
      </w:pPr>
      <w:r w:rsidRPr="004A2C76">
        <w:rPr>
          <w:rStyle w:val="a4"/>
          <w:rFonts w:eastAsiaTheme="minorHAnsi"/>
          <w:b w:val="0"/>
          <w:color w:val="000000" w:themeColor="text1"/>
          <w:sz w:val="20"/>
          <w:szCs w:val="20"/>
        </w:rPr>
        <w:t xml:space="preserve">«Присвоение спортивных разрядов </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и квалификационных категорий </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спортивных судей в порядке, установленном </w:t>
      </w:r>
    </w:p>
    <w:p w:rsidR="001476C1" w:rsidRPr="001476C1" w:rsidRDefault="004A2C76" w:rsidP="004A2C76">
      <w:pPr>
        <w:spacing w:line="276" w:lineRule="auto"/>
        <w:jc w:val="right"/>
        <w:rPr>
          <w:color w:val="000000" w:themeColor="text1"/>
          <w:sz w:val="24"/>
          <w:szCs w:val="24"/>
        </w:rPr>
      </w:pPr>
      <w:r w:rsidRPr="004A2C76">
        <w:rPr>
          <w:rStyle w:val="a4"/>
          <w:rFonts w:eastAsiaTheme="minorHAnsi"/>
          <w:b w:val="0"/>
          <w:color w:val="000000" w:themeColor="text1"/>
          <w:sz w:val="20"/>
          <w:szCs w:val="20"/>
        </w:rPr>
        <w:t>законодательством Российской Федерации»</w:t>
      </w:r>
    </w:p>
    <w:bookmarkEnd w:id="97"/>
    <w:p w:rsidR="001476C1" w:rsidRPr="001476C1" w:rsidRDefault="001476C1" w:rsidP="001476C1">
      <w:pPr>
        <w:ind w:firstLine="720"/>
        <w:jc w:val="both"/>
        <w:rPr>
          <w:color w:val="000000" w:themeColor="text1"/>
          <w:sz w:val="24"/>
          <w:szCs w:val="24"/>
        </w:rPr>
      </w:pPr>
    </w:p>
    <w:p w:rsidR="001476C1" w:rsidRPr="001476C1" w:rsidRDefault="001476C1" w:rsidP="00D95A04">
      <w:pPr>
        <w:pStyle w:val="1"/>
        <w:spacing w:before="0" w:after="0"/>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Журнал регистрации</w:t>
      </w:r>
      <w:r w:rsidRPr="001476C1">
        <w:rPr>
          <w:rFonts w:ascii="Times New Roman" w:hAnsi="Times New Roman" w:cs="Times New Roman"/>
          <w:color w:val="000000" w:themeColor="text1"/>
          <w:sz w:val="24"/>
          <w:szCs w:val="24"/>
        </w:rPr>
        <w:br/>
        <w:t>выдачи нагрудных значков и зачетных классификационных книжек спортсменов</w:t>
      </w:r>
    </w:p>
    <w:p w:rsidR="001476C1" w:rsidRPr="001476C1" w:rsidRDefault="001476C1" w:rsidP="001476C1">
      <w:pPr>
        <w:ind w:firstLine="720"/>
        <w:jc w:val="both"/>
        <w:rPr>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4"/>
        <w:gridCol w:w="1932"/>
        <w:gridCol w:w="2388"/>
        <w:gridCol w:w="1030"/>
        <w:gridCol w:w="1194"/>
        <w:gridCol w:w="1357"/>
        <w:gridCol w:w="1492"/>
        <w:gridCol w:w="2238"/>
        <w:gridCol w:w="1492"/>
        <w:gridCol w:w="1492"/>
      </w:tblGrid>
      <w:tr w:rsidR="001476C1" w:rsidRPr="00FA0396" w:rsidTr="008059F5">
        <w:trPr>
          <w:trHeight w:val="1069"/>
        </w:trPr>
        <w:tc>
          <w:tcPr>
            <w:tcW w:w="604"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28F7">
            <w:pPr>
              <w:pStyle w:val="affa"/>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 xml:space="preserve">№ </w:t>
            </w:r>
            <w:proofErr w:type="gramStart"/>
            <w:r w:rsidRPr="00FA0396">
              <w:rPr>
                <w:rFonts w:ascii="Times New Roman" w:hAnsi="Times New Roman" w:cs="Times New Roman"/>
                <w:color w:val="000000" w:themeColor="text1"/>
                <w:sz w:val="16"/>
                <w:szCs w:val="16"/>
                <w:lang w:eastAsia="en-US"/>
              </w:rPr>
              <w:t>п</w:t>
            </w:r>
            <w:proofErr w:type="gramEnd"/>
            <w:r w:rsidRPr="00FA0396">
              <w:rPr>
                <w:rFonts w:ascii="Times New Roman" w:hAnsi="Times New Roman" w:cs="Times New Roman"/>
                <w:color w:val="000000" w:themeColor="text1"/>
                <w:sz w:val="16"/>
                <w:szCs w:val="16"/>
                <w:lang w:eastAsia="en-US"/>
              </w:rPr>
              <w:t>/п</w:t>
            </w:r>
          </w:p>
        </w:tc>
        <w:tc>
          <w:tcPr>
            <w:tcW w:w="1932"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28F7">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Ф.И.О. спортсмена</w:t>
            </w:r>
          </w:p>
        </w:tc>
        <w:tc>
          <w:tcPr>
            <w:tcW w:w="2388" w:type="dxa"/>
            <w:tcBorders>
              <w:top w:val="single" w:sz="4" w:space="0" w:color="auto"/>
              <w:left w:val="single" w:sz="4" w:space="0" w:color="auto"/>
              <w:bottom w:val="single" w:sz="4" w:space="0" w:color="auto"/>
              <w:right w:val="single" w:sz="4" w:space="0" w:color="auto"/>
            </w:tcBorders>
            <w:hideMark/>
          </w:tcPr>
          <w:p w:rsidR="001476C1" w:rsidRPr="00FA0396" w:rsidRDefault="001476C1" w:rsidP="00FA0396">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 xml:space="preserve">Реквизиты распоряжения администрации </w:t>
            </w:r>
            <w:r w:rsidR="00FA0396" w:rsidRPr="00FA0396">
              <w:rPr>
                <w:rFonts w:ascii="Times New Roman" w:hAnsi="Times New Roman" w:cs="Times New Roman"/>
                <w:color w:val="000000" w:themeColor="text1"/>
                <w:sz w:val="16"/>
                <w:szCs w:val="16"/>
                <w:lang w:eastAsia="en-US"/>
              </w:rPr>
              <w:t>Канашского</w:t>
            </w:r>
            <w:r w:rsidRPr="00FA0396">
              <w:rPr>
                <w:rFonts w:ascii="Times New Roman" w:hAnsi="Times New Roman" w:cs="Times New Roman"/>
                <w:color w:val="000000" w:themeColor="text1"/>
                <w:sz w:val="16"/>
                <w:szCs w:val="16"/>
                <w:lang w:eastAsia="en-US"/>
              </w:rPr>
              <w:t xml:space="preserve"> муниципального округа о присвоении (номер и дата)</w:t>
            </w:r>
          </w:p>
        </w:tc>
        <w:tc>
          <w:tcPr>
            <w:tcW w:w="1030"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28F7">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Вид спорта</w:t>
            </w:r>
          </w:p>
        </w:tc>
        <w:tc>
          <w:tcPr>
            <w:tcW w:w="1194"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28F7">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Присвоенный спортивный разряд</w:t>
            </w:r>
          </w:p>
        </w:tc>
        <w:tc>
          <w:tcPr>
            <w:tcW w:w="1357"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28F7">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Дата получения</w:t>
            </w:r>
          </w:p>
        </w:tc>
        <w:tc>
          <w:tcPr>
            <w:tcW w:w="1492"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28F7">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 xml:space="preserve">Наименование </w:t>
            </w:r>
            <w:proofErr w:type="gramStart"/>
            <w:r w:rsidRPr="00FA0396">
              <w:rPr>
                <w:rFonts w:ascii="Times New Roman" w:hAnsi="Times New Roman" w:cs="Times New Roman"/>
                <w:color w:val="000000" w:themeColor="text1"/>
                <w:sz w:val="16"/>
                <w:szCs w:val="16"/>
                <w:lang w:eastAsia="en-US"/>
              </w:rPr>
              <w:t>выданного</w:t>
            </w:r>
            <w:proofErr w:type="gramEnd"/>
            <w:r w:rsidRPr="00FA0396">
              <w:rPr>
                <w:rFonts w:ascii="Times New Roman" w:hAnsi="Times New Roman" w:cs="Times New Roman"/>
                <w:color w:val="000000" w:themeColor="text1"/>
                <w:sz w:val="16"/>
                <w:szCs w:val="16"/>
                <w:lang w:eastAsia="en-US"/>
              </w:rPr>
              <w:t xml:space="preserve"> (н/з, кн.)</w:t>
            </w:r>
          </w:p>
        </w:tc>
        <w:tc>
          <w:tcPr>
            <w:tcW w:w="2238"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28F7">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 xml:space="preserve">Наименование организации, Ф.И.О. </w:t>
            </w:r>
            <w:proofErr w:type="gramStart"/>
            <w:r w:rsidRPr="00FA0396">
              <w:rPr>
                <w:rFonts w:ascii="Times New Roman" w:hAnsi="Times New Roman" w:cs="Times New Roman"/>
                <w:color w:val="000000" w:themeColor="text1"/>
                <w:sz w:val="16"/>
                <w:szCs w:val="16"/>
                <w:lang w:eastAsia="en-US"/>
              </w:rPr>
              <w:t>получившего</w:t>
            </w:r>
            <w:proofErr w:type="gramEnd"/>
            <w:r w:rsidRPr="00FA0396">
              <w:rPr>
                <w:rFonts w:ascii="Times New Roman" w:hAnsi="Times New Roman" w:cs="Times New Roman"/>
                <w:color w:val="000000" w:themeColor="text1"/>
                <w:sz w:val="16"/>
                <w:szCs w:val="16"/>
                <w:lang w:eastAsia="en-US"/>
              </w:rPr>
              <w:t xml:space="preserve"> нагрудный значок, зачетную классификационную книжку</w:t>
            </w:r>
          </w:p>
        </w:tc>
        <w:tc>
          <w:tcPr>
            <w:tcW w:w="1492" w:type="dxa"/>
            <w:tcBorders>
              <w:top w:val="single" w:sz="4" w:space="0" w:color="auto"/>
              <w:left w:val="single" w:sz="4" w:space="0" w:color="auto"/>
              <w:bottom w:val="single" w:sz="4" w:space="0" w:color="auto"/>
              <w:right w:val="nil"/>
            </w:tcBorders>
            <w:hideMark/>
          </w:tcPr>
          <w:p w:rsidR="001476C1" w:rsidRPr="00FA0396" w:rsidRDefault="001476C1" w:rsidP="00D928F7">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Подпись получателя</w:t>
            </w:r>
          </w:p>
        </w:tc>
        <w:tc>
          <w:tcPr>
            <w:tcW w:w="1492"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28F7">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Примечание</w:t>
            </w:r>
          </w:p>
        </w:tc>
      </w:tr>
      <w:tr w:rsidR="001476C1" w:rsidRPr="00FA0396" w:rsidTr="00FA0396">
        <w:trPr>
          <w:trHeight w:val="294"/>
        </w:trPr>
        <w:tc>
          <w:tcPr>
            <w:tcW w:w="604"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28F7">
            <w:pPr>
              <w:pStyle w:val="affa"/>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1</w:t>
            </w:r>
          </w:p>
        </w:tc>
        <w:tc>
          <w:tcPr>
            <w:tcW w:w="1932"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2388"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194"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357"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492"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2238"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492" w:type="dxa"/>
            <w:tcBorders>
              <w:top w:val="single" w:sz="4" w:space="0" w:color="auto"/>
              <w:left w:val="single" w:sz="4" w:space="0" w:color="auto"/>
              <w:bottom w:val="single" w:sz="4" w:space="0" w:color="auto"/>
              <w:right w:val="nil"/>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492"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r>
      <w:tr w:rsidR="001476C1" w:rsidRPr="00FA0396" w:rsidTr="00FA0396">
        <w:trPr>
          <w:trHeight w:val="294"/>
        </w:trPr>
        <w:tc>
          <w:tcPr>
            <w:tcW w:w="604"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28F7">
            <w:pPr>
              <w:pStyle w:val="affa"/>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2</w:t>
            </w:r>
          </w:p>
        </w:tc>
        <w:tc>
          <w:tcPr>
            <w:tcW w:w="1932"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2388"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194"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357"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492"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2238"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492" w:type="dxa"/>
            <w:tcBorders>
              <w:top w:val="single" w:sz="4" w:space="0" w:color="auto"/>
              <w:left w:val="single" w:sz="4" w:space="0" w:color="auto"/>
              <w:bottom w:val="single" w:sz="4" w:space="0" w:color="auto"/>
              <w:right w:val="nil"/>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492"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r>
      <w:tr w:rsidR="001476C1" w:rsidRPr="00FA0396" w:rsidTr="00FA0396">
        <w:trPr>
          <w:trHeight w:val="283"/>
        </w:trPr>
        <w:tc>
          <w:tcPr>
            <w:tcW w:w="604"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28F7">
            <w:pPr>
              <w:pStyle w:val="affa"/>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3</w:t>
            </w:r>
          </w:p>
        </w:tc>
        <w:tc>
          <w:tcPr>
            <w:tcW w:w="1932"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2388"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03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194"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357"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492"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2238"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492" w:type="dxa"/>
            <w:tcBorders>
              <w:top w:val="single" w:sz="4" w:space="0" w:color="auto"/>
              <w:left w:val="single" w:sz="4" w:space="0" w:color="auto"/>
              <w:bottom w:val="single" w:sz="4" w:space="0" w:color="auto"/>
              <w:right w:val="nil"/>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492"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r>
    </w:tbl>
    <w:p w:rsidR="001476C1" w:rsidRPr="001476C1" w:rsidRDefault="001476C1" w:rsidP="001476C1">
      <w:pPr>
        <w:ind w:firstLine="720"/>
        <w:jc w:val="both"/>
        <w:rPr>
          <w:color w:val="000000" w:themeColor="text1"/>
          <w:sz w:val="24"/>
          <w:szCs w:val="24"/>
        </w:rPr>
      </w:pPr>
    </w:p>
    <w:p w:rsidR="001476C1" w:rsidRPr="001476C1" w:rsidRDefault="001476C1" w:rsidP="001476C1">
      <w:pPr>
        <w:ind w:firstLine="720"/>
        <w:jc w:val="both"/>
        <w:rPr>
          <w:rStyle w:val="a4"/>
          <w:rFonts w:eastAsiaTheme="minorHAnsi"/>
          <w:color w:val="000000" w:themeColor="text1"/>
          <w:sz w:val="24"/>
          <w:szCs w:val="24"/>
        </w:rPr>
      </w:pPr>
      <w:bookmarkStart w:id="98" w:name="sub_1700"/>
    </w:p>
    <w:p w:rsidR="001476C1" w:rsidRPr="001476C1" w:rsidRDefault="001476C1" w:rsidP="001476C1">
      <w:pPr>
        <w:ind w:firstLine="720"/>
        <w:jc w:val="both"/>
        <w:rPr>
          <w:rStyle w:val="a4"/>
          <w:rFonts w:eastAsiaTheme="minorHAnsi"/>
          <w:bCs w:val="0"/>
          <w:color w:val="000000" w:themeColor="text1"/>
          <w:sz w:val="24"/>
          <w:szCs w:val="24"/>
        </w:rPr>
      </w:pPr>
    </w:p>
    <w:p w:rsidR="001476C1" w:rsidRPr="001476C1" w:rsidRDefault="001476C1" w:rsidP="001476C1">
      <w:pPr>
        <w:ind w:firstLine="720"/>
        <w:jc w:val="both"/>
        <w:rPr>
          <w:rStyle w:val="a4"/>
          <w:rFonts w:eastAsiaTheme="minorHAnsi"/>
          <w:bCs w:val="0"/>
          <w:color w:val="000000" w:themeColor="text1"/>
          <w:sz w:val="24"/>
          <w:szCs w:val="24"/>
        </w:rPr>
      </w:pPr>
    </w:p>
    <w:p w:rsidR="001476C1" w:rsidRPr="001476C1" w:rsidRDefault="001476C1" w:rsidP="001476C1">
      <w:pPr>
        <w:ind w:firstLine="720"/>
        <w:jc w:val="both"/>
        <w:rPr>
          <w:rStyle w:val="a4"/>
          <w:rFonts w:eastAsiaTheme="minorHAnsi"/>
          <w:bCs w:val="0"/>
          <w:color w:val="000000" w:themeColor="text1"/>
          <w:sz w:val="24"/>
          <w:szCs w:val="24"/>
        </w:rPr>
      </w:pPr>
    </w:p>
    <w:p w:rsidR="001476C1" w:rsidRPr="001476C1" w:rsidRDefault="001476C1" w:rsidP="001476C1">
      <w:pPr>
        <w:ind w:firstLine="720"/>
        <w:jc w:val="both"/>
        <w:rPr>
          <w:rStyle w:val="a4"/>
          <w:rFonts w:eastAsiaTheme="minorHAnsi"/>
          <w:bCs w:val="0"/>
          <w:color w:val="000000" w:themeColor="text1"/>
          <w:sz w:val="24"/>
          <w:szCs w:val="24"/>
        </w:rPr>
      </w:pPr>
    </w:p>
    <w:p w:rsidR="001476C1" w:rsidRPr="001476C1" w:rsidRDefault="001476C1" w:rsidP="001476C1">
      <w:pPr>
        <w:ind w:firstLine="720"/>
        <w:jc w:val="both"/>
        <w:rPr>
          <w:rStyle w:val="a4"/>
          <w:rFonts w:eastAsiaTheme="minorHAnsi"/>
          <w:bCs w:val="0"/>
          <w:color w:val="000000" w:themeColor="text1"/>
          <w:sz w:val="24"/>
          <w:szCs w:val="24"/>
        </w:rPr>
      </w:pPr>
    </w:p>
    <w:p w:rsidR="001476C1" w:rsidRPr="001476C1" w:rsidRDefault="001476C1" w:rsidP="001476C1">
      <w:pPr>
        <w:ind w:firstLine="720"/>
        <w:jc w:val="both"/>
        <w:rPr>
          <w:rStyle w:val="a4"/>
          <w:rFonts w:eastAsiaTheme="minorHAnsi"/>
          <w:bCs w:val="0"/>
          <w:color w:val="000000" w:themeColor="text1"/>
          <w:sz w:val="24"/>
          <w:szCs w:val="24"/>
        </w:rPr>
      </w:pPr>
    </w:p>
    <w:p w:rsidR="001476C1" w:rsidRPr="001476C1" w:rsidRDefault="001476C1" w:rsidP="001476C1">
      <w:pPr>
        <w:ind w:firstLine="720"/>
        <w:jc w:val="both"/>
        <w:rPr>
          <w:rStyle w:val="a4"/>
          <w:rFonts w:eastAsiaTheme="minorHAnsi"/>
          <w:bCs w:val="0"/>
          <w:color w:val="000000" w:themeColor="text1"/>
          <w:sz w:val="24"/>
          <w:szCs w:val="24"/>
        </w:rPr>
      </w:pPr>
    </w:p>
    <w:p w:rsidR="001476C1" w:rsidRPr="001476C1" w:rsidRDefault="001476C1" w:rsidP="001476C1">
      <w:pPr>
        <w:ind w:firstLine="720"/>
        <w:jc w:val="both"/>
        <w:rPr>
          <w:rStyle w:val="a4"/>
          <w:rFonts w:eastAsiaTheme="minorHAnsi"/>
          <w:b w:val="0"/>
          <w:bCs w:val="0"/>
          <w:color w:val="000000" w:themeColor="text1"/>
          <w:sz w:val="24"/>
          <w:szCs w:val="24"/>
        </w:rPr>
      </w:pPr>
    </w:p>
    <w:p w:rsidR="008059F5" w:rsidRDefault="008059F5">
      <w:pPr>
        <w:spacing w:after="200" w:line="276" w:lineRule="auto"/>
        <w:rPr>
          <w:rStyle w:val="a4"/>
          <w:rFonts w:eastAsiaTheme="minorHAnsi"/>
          <w:b w:val="0"/>
          <w:color w:val="000000" w:themeColor="text1"/>
          <w:sz w:val="24"/>
          <w:szCs w:val="24"/>
        </w:rPr>
      </w:pPr>
      <w:r>
        <w:rPr>
          <w:rStyle w:val="a4"/>
          <w:rFonts w:eastAsiaTheme="minorHAnsi"/>
          <w:b w:val="0"/>
          <w:color w:val="000000" w:themeColor="text1"/>
          <w:sz w:val="24"/>
          <w:szCs w:val="24"/>
        </w:rPr>
        <w:br w:type="page"/>
      </w:r>
    </w:p>
    <w:bookmarkEnd w:id="98"/>
    <w:p w:rsidR="004A2C76" w:rsidRPr="004A2C76" w:rsidRDefault="004A2C76" w:rsidP="004A2C76">
      <w:pPr>
        <w:jc w:val="right"/>
        <w:rPr>
          <w:rStyle w:val="a4"/>
          <w:rFonts w:eastAsiaTheme="minorHAnsi"/>
          <w:b w:val="0"/>
          <w:color w:val="000000" w:themeColor="text1"/>
          <w:sz w:val="20"/>
          <w:szCs w:val="20"/>
        </w:rPr>
      </w:pPr>
      <w:r>
        <w:rPr>
          <w:rStyle w:val="a4"/>
          <w:rFonts w:eastAsiaTheme="minorHAnsi"/>
          <w:b w:val="0"/>
          <w:color w:val="000000" w:themeColor="text1"/>
          <w:sz w:val="20"/>
          <w:szCs w:val="20"/>
        </w:rPr>
        <w:lastRenderedPageBreak/>
        <w:t>Приложение № 5</w:t>
      </w:r>
      <w:r w:rsidRPr="004A2C76">
        <w:rPr>
          <w:rStyle w:val="a4"/>
          <w:rFonts w:eastAsiaTheme="minorHAnsi"/>
          <w:b w:val="0"/>
          <w:color w:val="000000" w:themeColor="text1"/>
          <w:sz w:val="20"/>
          <w:szCs w:val="20"/>
        </w:rPr>
        <w:br/>
        <w:t>к Административному регламенту</w:t>
      </w:r>
    </w:p>
    <w:p w:rsidR="004A2C76" w:rsidRDefault="004A2C76" w:rsidP="004A2C76">
      <w:pPr>
        <w:ind w:firstLine="720"/>
        <w:jc w:val="right"/>
        <w:rPr>
          <w:color w:val="000000" w:themeColor="text1"/>
          <w:sz w:val="20"/>
          <w:szCs w:val="20"/>
        </w:rPr>
      </w:pPr>
      <w:r w:rsidRPr="004A2C76">
        <w:rPr>
          <w:rStyle w:val="a4"/>
          <w:rFonts w:eastAsiaTheme="minorHAnsi"/>
          <w:b w:val="0"/>
          <w:color w:val="000000" w:themeColor="text1"/>
          <w:sz w:val="20"/>
          <w:szCs w:val="20"/>
        </w:rPr>
        <w:t xml:space="preserve">администрации </w:t>
      </w:r>
      <w:r w:rsidRPr="004A2C76">
        <w:rPr>
          <w:color w:val="000000" w:themeColor="text1"/>
          <w:sz w:val="20"/>
          <w:szCs w:val="20"/>
        </w:rPr>
        <w:t xml:space="preserve">Канашского муниципального </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color w:val="000000" w:themeColor="text1"/>
          <w:sz w:val="20"/>
          <w:szCs w:val="20"/>
        </w:rPr>
        <w:t>округа</w:t>
      </w:r>
      <w:r w:rsidRPr="004A2C76">
        <w:rPr>
          <w:rStyle w:val="a4"/>
          <w:rFonts w:eastAsiaTheme="minorHAnsi"/>
          <w:b w:val="0"/>
          <w:color w:val="000000" w:themeColor="text1"/>
          <w:sz w:val="20"/>
          <w:szCs w:val="20"/>
        </w:rPr>
        <w:t xml:space="preserve"> Чувашской Республики</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 по предоставлению муниципальной услуги </w:t>
      </w:r>
    </w:p>
    <w:p w:rsidR="004A2C76" w:rsidRPr="004A2C76" w:rsidRDefault="004A2C76" w:rsidP="004A2C76">
      <w:pPr>
        <w:ind w:firstLine="720"/>
        <w:jc w:val="right"/>
        <w:rPr>
          <w:rStyle w:val="a4"/>
          <w:rFonts w:eastAsiaTheme="minorHAnsi"/>
          <w:b w:val="0"/>
          <w:color w:val="000000" w:themeColor="text1"/>
          <w:sz w:val="20"/>
          <w:szCs w:val="20"/>
        </w:rPr>
      </w:pPr>
      <w:r w:rsidRPr="004A2C76">
        <w:rPr>
          <w:rStyle w:val="a4"/>
          <w:rFonts w:eastAsiaTheme="minorHAnsi"/>
          <w:b w:val="0"/>
          <w:color w:val="000000" w:themeColor="text1"/>
          <w:sz w:val="20"/>
          <w:szCs w:val="20"/>
        </w:rPr>
        <w:t xml:space="preserve">«Присвоение спортивных разрядов </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и квалификационных категорий </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спортивных судей в порядке, установленном </w:t>
      </w:r>
    </w:p>
    <w:p w:rsidR="00D95A04" w:rsidRPr="001476C1" w:rsidRDefault="004A2C76" w:rsidP="004A2C76">
      <w:pPr>
        <w:ind w:firstLine="720"/>
        <w:jc w:val="right"/>
        <w:rPr>
          <w:rStyle w:val="a4"/>
          <w:rFonts w:eastAsiaTheme="minorHAnsi"/>
          <w:b w:val="0"/>
          <w:bCs w:val="0"/>
          <w:color w:val="000000" w:themeColor="text1"/>
          <w:sz w:val="24"/>
          <w:szCs w:val="24"/>
        </w:rPr>
      </w:pPr>
      <w:r w:rsidRPr="004A2C76">
        <w:rPr>
          <w:rStyle w:val="a4"/>
          <w:rFonts w:eastAsiaTheme="minorHAnsi"/>
          <w:b w:val="0"/>
          <w:color w:val="000000" w:themeColor="text1"/>
          <w:sz w:val="20"/>
          <w:szCs w:val="20"/>
        </w:rPr>
        <w:t>законодательством Российской Федерации»</w:t>
      </w:r>
    </w:p>
    <w:p w:rsidR="001476C1" w:rsidRPr="001476C1" w:rsidRDefault="001476C1" w:rsidP="00D95A04">
      <w:pPr>
        <w:ind w:firstLine="720"/>
        <w:jc w:val="right"/>
        <w:rPr>
          <w:color w:val="000000" w:themeColor="text1"/>
          <w:sz w:val="24"/>
          <w:szCs w:val="24"/>
        </w:rPr>
      </w:pPr>
    </w:p>
    <w:p w:rsidR="001476C1" w:rsidRPr="001476C1" w:rsidRDefault="001476C1" w:rsidP="001476C1">
      <w:pPr>
        <w:pStyle w:val="1"/>
        <w:spacing w:before="0" w:after="0"/>
        <w:ind w:firstLine="720"/>
        <w:rPr>
          <w:rFonts w:ascii="Times New Roman" w:hAnsi="Times New Roman" w:cs="Times New Roman"/>
          <w:bCs w:val="0"/>
          <w:color w:val="000000" w:themeColor="text1"/>
          <w:sz w:val="24"/>
          <w:szCs w:val="24"/>
        </w:rPr>
      </w:pPr>
    </w:p>
    <w:p w:rsidR="001476C1" w:rsidRPr="001476C1" w:rsidRDefault="001476C1" w:rsidP="008059F5">
      <w:pPr>
        <w:pStyle w:val="1"/>
        <w:spacing w:before="0" w:after="0"/>
        <w:rPr>
          <w:rFonts w:ascii="Times New Roman" w:hAnsi="Times New Roman" w:cs="Times New Roman"/>
          <w:color w:val="000000" w:themeColor="text1"/>
          <w:sz w:val="24"/>
          <w:szCs w:val="24"/>
        </w:rPr>
      </w:pPr>
      <w:r w:rsidRPr="001476C1">
        <w:rPr>
          <w:rFonts w:ascii="Times New Roman" w:hAnsi="Times New Roman" w:cs="Times New Roman"/>
          <w:color w:val="000000" w:themeColor="text1"/>
          <w:sz w:val="24"/>
          <w:szCs w:val="24"/>
        </w:rPr>
        <w:t>Журнал регистрации</w:t>
      </w:r>
      <w:r w:rsidRPr="001476C1">
        <w:rPr>
          <w:rFonts w:ascii="Times New Roman" w:hAnsi="Times New Roman" w:cs="Times New Roman"/>
          <w:color w:val="000000" w:themeColor="text1"/>
          <w:sz w:val="24"/>
          <w:szCs w:val="24"/>
        </w:rPr>
        <w:br/>
        <w:t>выдачи нагрудных значков и книжек спортивного судьи</w:t>
      </w:r>
    </w:p>
    <w:p w:rsidR="001476C1" w:rsidRPr="001476C1" w:rsidRDefault="001476C1" w:rsidP="001476C1">
      <w:pPr>
        <w:rPr>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0"/>
        <w:gridCol w:w="1400"/>
        <w:gridCol w:w="2240"/>
        <w:gridCol w:w="1120"/>
        <w:gridCol w:w="1120"/>
        <w:gridCol w:w="1120"/>
        <w:gridCol w:w="1400"/>
        <w:gridCol w:w="2527"/>
        <w:gridCol w:w="1843"/>
        <w:gridCol w:w="1418"/>
      </w:tblGrid>
      <w:tr w:rsidR="001476C1" w:rsidRPr="00FA0396" w:rsidTr="00D95A04">
        <w:tc>
          <w:tcPr>
            <w:tcW w:w="980" w:type="dxa"/>
            <w:tcBorders>
              <w:top w:val="single" w:sz="4" w:space="0" w:color="auto"/>
              <w:left w:val="single" w:sz="4" w:space="0" w:color="auto"/>
              <w:bottom w:val="single" w:sz="4" w:space="0" w:color="auto"/>
              <w:right w:val="single" w:sz="4" w:space="0" w:color="auto"/>
            </w:tcBorders>
            <w:hideMark/>
          </w:tcPr>
          <w:p w:rsidR="001476C1" w:rsidRPr="00FA0396" w:rsidRDefault="00252209" w:rsidP="00D928F7">
            <w:pPr>
              <w:pStyle w:val="affa"/>
              <w:rPr>
                <w:rFonts w:ascii="Times New Roman" w:hAnsi="Times New Roman" w:cs="Times New Roman"/>
                <w:color w:val="000000" w:themeColor="text1"/>
                <w:sz w:val="16"/>
                <w:szCs w:val="16"/>
                <w:lang w:eastAsia="en-US"/>
              </w:rPr>
            </w:pPr>
            <w:r>
              <w:rPr>
                <w:rFonts w:ascii="Times New Roman" w:hAnsi="Times New Roman" w:cs="Times New Roman"/>
                <w:color w:val="000000" w:themeColor="text1"/>
                <w:sz w:val="16"/>
                <w:szCs w:val="16"/>
                <w:lang w:eastAsia="en-US"/>
              </w:rPr>
              <w:t>№</w:t>
            </w:r>
            <w:r w:rsidR="001476C1" w:rsidRPr="00FA0396">
              <w:rPr>
                <w:rFonts w:ascii="Times New Roman" w:hAnsi="Times New Roman" w:cs="Times New Roman"/>
                <w:color w:val="000000" w:themeColor="text1"/>
                <w:sz w:val="16"/>
                <w:szCs w:val="16"/>
                <w:lang w:eastAsia="en-US"/>
              </w:rPr>
              <w:t xml:space="preserve"> </w:t>
            </w:r>
            <w:proofErr w:type="gramStart"/>
            <w:r w:rsidR="001476C1" w:rsidRPr="00FA0396">
              <w:rPr>
                <w:rFonts w:ascii="Times New Roman" w:hAnsi="Times New Roman" w:cs="Times New Roman"/>
                <w:color w:val="000000" w:themeColor="text1"/>
                <w:sz w:val="16"/>
                <w:szCs w:val="16"/>
                <w:lang w:eastAsia="en-US"/>
              </w:rPr>
              <w:t>п</w:t>
            </w:r>
            <w:proofErr w:type="gramEnd"/>
            <w:r w:rsidR="001476C1" w:rsidRPr="00FA0396">
              <w:rPr>
                <w:rFonts w:ascii="Times New Roman" w:hAnsi="Times New Roman" w:cs="Times New Roman"/>
                <w:color w:val="000000" w:themeColor="text1"/>
                <w:sz w:val="16"/>
                <w:szCs w:val="16"/>
                <w:lang w:eastAsia="en-US"/>
              </w:rPr>
              <w:t>/п</w:t>
            </w:r>
          </w:p>
        </w:tc>
        <w:tc>
          <w:tcPr>
            <w:tcW w:w="1400"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5A04">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Ф.И.О. спортивного судьи</w:t>
            </w:r>
          </w:p>
        </w:tc>
        <w:tc>
          <w:tcPr>
            <w:tcW w:w="2240"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5A04">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 xml:space="preserve">Реквизиты распоряжения администрации </w:t>
            </w:r>
            <w:r w:rsidR="00FA0396" w:rsidRPr="00FA0396">
              <w:rPr>
                <w:rFonts w:ascii="Times New Roman" w:hAnsi="Times New Roman" w:cs="Times New Roman"/>
                <w:color w:val="000000" w:themeColor="text1"/>
                <w:sz w:val="16"/>
                <w:szCs w:val="16"/>
                <w:lang w:eastAsia="en-US"/>
              </w:rPr>
              <w:t xml:space="preserve">Канашского </w:t>
            </w:r>
            <w:r w:rsidRPr="00FA0396">
              <w:rPr>
                <w:rFonts w:ascii="Times New Roman" w:hAnsi="Times New Roman" w:cs="Times New Roman"/>
                <w:color w:val="000000" w:themeColor="text1"/>
                <w:sz w:val="16"/>
                <w:szCs w:val="16"/>
                <w:lang w:eastAsia="en-US"/>
              </w:rPr>
              <w:t>муниципального округа о присвоении (номер и дата)</w:t>
            </w:r>
          </w:p>
        </w:tc>
        <w:tc>
          <w:tcPr>
            <w:tcW w:w="1120"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5A04">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Вид спорта</w:t>
            </w:r>
          </w:p>
        </w:tc>
        <w:tc>
          <w:tcPr>
            <w:tcW w:w="1120"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5A04">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Присвоенная квалификационная категория</w:t>
            </w:r>
          </w:p>
        </w:tc>
        <w:tc>
          <w:tcPr>
            <w:tcW w:w="1120"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5A04">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Дата получения</w:t>
            </w:r>
          </w:p>
        </w:tc>
        <w:tc>
          <w:tcPr>
            <w:tcW w:w="1400"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5A04">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 xml:space="preserve">Наименование </w:t>
            </w:r>
            <w:proofErr w:type="gramStart"/>
            <w:r w:rsidRPr="00FA0396">
              <w:rPr>
                <w:rFonts w:ascii="Times New Roman" w:hAnsi="Times New Roman" w:cs="Times New Roman"/>
                <w:color w:val="000000" w:themeColor="text1"/>
                <w:sz w:val="16"/>
                <w:szCs w:val="16"/>
                <w:lang w:eastAsia="en-US"/>
              </w:rPr>
              <w:t>вы</w:t>
            </w:r>
            <w:r w:rsidR="00FA0396">
              <w:rPr>
                <w:rFonts w:ascii="Times New Roman" w:hAnsi="Times New Roman" w:cs="Times New Roman"/>
                <w:color w:val="000000" w:themeColor="text1"/>
                <w:sz w:val="16"/>
                <w:szCs w:val="16"/>
                <w:lang w:eastAsia="en-US"/>
              </w:rPr>
              <w:t>данного</w:t>
            </w:r>
            <w:proofErr w:type="gramEnd"/>
            <w:r w:rsidR="00D95A04">
              <w:rPr>
                <w:rFonts w:ascii="Times New Roman" w:hAnsi="Times New Roman" w:cs="Times New Roman"/>
                <w:color w:val="000000" w:themeColor="text1"/>
                <w:sz w:val="16"/>
                <w:szCs w:val="16"/>
                <w:lang w:eastAsia="en-US"/>
              </w:rPr>
              <w:t xml:space="preserve"> </w:t>
            </w:r>
            <w:r w:rsidRPr="00FA0396">
              <w:rPr>
                <w:rFonts w:ascii="Times New Roman" w:hAnsi="Times New Roman" w:cs="Times New Roman"/>
                <w:color w:val="000000" w:themeColor="text1"/>
                <w:sz w:val="16"/>
                <w:szCs w:val="16"/>
                <w:lang w:eastAsia="en-US"/>
              </w:rPr>
              <w:t>(н/з, кн.)</w:t>
            </w:r>
          </w:p>
        </w:tc>
        <w:tc>
          <w:tcPr>
            <w:tcW w:w="2527"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5A04">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Наименование организации, Ф.И.О. получившего нагрудный значок, книжку спортивного судьи</w:t>
            </w:r>
          </w:p>
        </w:tc>
        <w:tc>
          <w:tcPr>
            <w:tcW w:w="1843"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5A04">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Подпись получателя</w:t>
            </w:r>
          </w:p>
        </w:tc>
        <w:tc>
          <w:tcPr>
            <w:tcW w:w="1418"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5A04">
            <w:pPr>
              <w:pStyle w:val="affa"/>
              <w:jc w:val="center"/>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Примечание</w:t>
            </w:r>
          </w:p>
        </w:tc>
      </w:tr>
      <w:tr w:rsidR="001476C1" w:rsidRPr="00FA0396" w:rsidTr="00D928F7">
        <w:tc>
          <w:tcPr>
            <w:tcW w:w="980"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28F7">
            <w:pPr>
              <w:pStyle w:val="affa"/>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1</w:t>
            </w:r>
          </w:p>
        </w:tc>
        <w:tc>
          <w:tcPr>
            <w:tcW w:w="140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224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12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12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12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40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2527"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r>
      <w:tr w:rsidR="001476C1" w:rsidRPr="00FA0396" w:rsidTr="00D928F7">
        <w:tc>
          <w:tcPr>
            <w:tcW w:w="980"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28F7">
            <w:pPr>
              <w:pStyle w:val="affa"/>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2</w:t>
            </w:r>
          </w:p>
        </w:tc>
        <w:tc>
          <w:tcPr>
            <w:tcW w:w="140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224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12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12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12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40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2527"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r>
      <w:tr w:rsidR="001476C1" w:rsidRPr="00FA0396" w:rsidTr="00D928F7">
        <w:tc>
          <w:tcPr>
            <w:tcW w:w="980" w:type="dxa"/>
            <w:tcBorders>
              <w:top w:val="single" w:sz="4" w:space="0" w:color="auto"/>
              <w:left w:val="single" w:sz="4" w:space="0" w:color="auto"/>
              <w:bottom w:val="single" w:sz="4" w:space="0" w:color="auto"/>
              <w:right w:val="single" w:sz="4" w:space="0" w:color="auto"/>
            </w:tcBorders>
            <w:hideMark/>
          </w:tcPr>
          <w:p w:rsidR="001476C1" w:rsidRPr="00FA0396" w:rsidRDefault="001476C1" w:rsidP="00D928F7">
            <w:pPr>
              <w:pStyle w:val="affa"/>
              <w:rPr>
                <w:rFonts w:ascii="Times New Roman" w:hAnsi="Times New Roman" w:cs="Times New Roman"/>
                <w:color w:val="000000" w:themeColor="text1"/>
                <w:sz w:val="16"/>
                <w:szCs w:val="16"/>
                <w:lang w:eastAsia="en-US"/>
              </w:rPr>
            </w:pPr>
            <w:r w:rsidRPr="00FA0396">
              <w:rPr>
                <w:rFonts w:ascii="Times New Roman" w:hAnsi="Times New Roman" w:cs="Times New Roman"/>
                <w:color w:val="000000" w:themeColor="text1"/>
                <w:sz w:val="16"/>
                <w:szCs w:val="16"/>
                <w:lang w:eastAsia="en-US"/>
              </w:rPr>
              <w:t>3</w:t>
            </w:r>
          </w:p>
        </w:tc>
        <w:tc>
          <w:tcPr>
            <w:tcW w:w="140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224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12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12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12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400"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2527"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1476C1" w:rsidRPr="00FA0396" w:rsidRDefault="001476C1" w:rsidP="00D928F7">
            <w:pPr>
              <w:pStyle w:val="affa"/>
              <w:ind w:firstLine="720"/>
              <w:rPr>
                <w:rFonts w:ascii="Times New Roman" w:hAnsi="Times New Roman" w:cs="Times New Roman"/>
                <w:color w:val="000000" w:themeColor="text1"/>
                <w:sz w:val="16"/>
                <w:szCs w:val="16"/>
                <w:lang w:eastAsia="en-US"/>
              </w:rPr>
            </w:pPr>
          </w:p>
        </w:tc>
      </w:tr>
    </w:tbl>
    <w:p w:rsidR="001476C1" w:rsidRPr="001476C1" w:rsidRDefault="001476C1" w:rsidP="001476C1">
      <w:pPr>
        <w:ind w:firstLine="720"/>
        <w:jc w:val="both"/>
        <w:rPr>
          <w:color w:val="000000" w:themeColor="text1"/>
          <w:sz w:val="24"/>
          <w:szCs w:val="24"/>
          <w:lang w:eastAsia="ru-RU"/>
        </w:rPr>
      </w:pPr>
    </w:p>
    <w:p w:rsidR="001476C1" w:rsidRPr="001476C1" w:rsidRDefault="001476C1" w:rsidP="001476C1">
      <w:pPr>
        <w:rPr>
          <w:color w:val="000000" w:themeColor="text1"/>
          <w:sz w:val="24"/>
          <w:szCs w:val="24"/>
        </w:rPr>
        <w:sectPr w:rsidR="001476C1" w:rsidRPr="001476C1">
          <w:pgSz w:w="16837" w:h="11905" w:orient="landscape"/>
          <w:pgMar w:top="1135" w:right="800" w:bottom="1440" w:left="800" w:header="720" w:footer="720" w:gutter="0"/>
          <w:cols w:space="720"/>
        </w:sectPr>
      </w:pPr>
    </w:p>
    <w:p w:rsidR="004A2C76" w:rsidRPr="004A2C76" w:rsidRDefault="004A2C76" w:rsidP="004A2C76">
      <w:pPr>
        <w:jc w:val="right"/>
        <w:rPr>
          <w:rStyle w:val="a4"/>
          <w:rFonts w:eastAsiaTheme="minorHAnsi"/>
          <w:b w:val="0"/>
          <w:color w:val="000000" w:themeColor="text1"/>
          <w:sz w:val="20"/>
          <w:szCs w:val="20"/>
        </w:rPr>
      </w:pPr>
      <w:bookmarkStart w:id="99" w:name="sub_1800"/>
      <w:r w:rsidRPr="004A2C76">
        <w:rPr>
          <w:rStyle w:val="a4"/>
          <w:rFonts w:eastAsiaTheme="minorHAnsi"/>
          <w:b w:val="0"/>
          <w:color w:val="000000" w:themeColor="text1"/>
          <w:sz w:val="20"/>
          <w:szCs w:val="20"/>
        </w:rPr>
        <w:lastRenderedPageBreak/>
        <w:t>Приложение № </w:t>
      </w:r>
      <w:r>
        <w:rPr>
          <w:rStyle w:val="a4"/>
          <w:rFonts w:eastAsiaTheme="minorHAnsi"/>
          <w:b w:val="0"/>
          <w:color w:val="000000" w:themeColor="text1"/>
          <w:sz w:val="20"/>
          <w:szCs w:val="20"/>
        </w:rPr>
        <w:t>6</w:t>
      </w:r>
      <w:r w:rsidRPr="004A2C76">
        <w:rPr>
          <w:rStyle w:val="a4"/>
          <w:rFonts w:eastAsiaTheme="minorHAnsi"/>
          <w:b w:val="0"/>
          <w:color w:val="000000" w:themeColor="text1"/>
          <w:sz w:val="20"/>
          <w:szCs w:val="20"/>
        </w:rPr>
        <w:br/>
        <w:t>к Административному регламенту</w:t>
      </w:r>
    </w:p>
    <w:p w:rsidR="004A2C76" w:rsidRDefault="004A2C76" w:rsidP="004A2C76">
      <w:pPr>
        <w:ind w:firstLine="720"/>
        <w:jc w:val="right"/>
        <w:rPr>
          <w:color w:val="000000" w:themeColor="text1"/>
          <w:sz w:val="20"/>
          <w:szCs w:val="20"/>
        </w:rPr>
      </w:pPr>
      <w:r w:rsidRPr="004A2C76">
        <w:rPr>
          <w:rStyle w:val="a4"/>
          <w:rFonts w:eastAsiaTheme="minorHAnsi"/>
          <w:b w:val="0"/>
          <w:color w:val="000000" w:themeColor="text1"/>
          <w:sz w:val="20"/>
          <w:szCs w:val="20"/>
        </w:rPr>
        <w:t xml:space="preserve">администрации </w:t>
      </w:r>
      <w:r w:rsidRPr="004A2C76">
        <w:rPr>
          <w:color w:val="000000" w:themeColor="text1"/>
          <w:sz w:val="20"/>
          <w:szCs w:val="20"/>
        </w:rPr>
        <w:t xml:space="preserve">Канашского муниципального </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color w:val="000000" w:themeColor="text1"/>
          <w:sz w:val="20"/>
          <w:szCs w:val="20"/>
        </w:rPr>
        <w:t>округа</w:t>
      </w:r>
      <w:r w:rsidRPr="004A2C76">
        <w:rPr>
          <w:rStyle w:val="a4"/>
          <w:rFonts w:eastAsiaTheme="minorHAnsi"/>
          <w:b w:val="0"/>
          <w:color w:val="000000" w:themeColor="text1"/>
          <w:sz w:val="20"/>
          <w:szCs w:val="20"/>
        </w:rPr>
        <w:t xml:space="preserve"> Чувашской Республики</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 по предоставлению муниципальной услуги </w:t>
      </w:r>
    </w:p>
    <w:p w:rsidR="004A2C76" w:rsidRPr="004A2C76" w:rsidRDefault="004A2C76" w:rsidP="004A2C76">
      <w:pPr>
        <w:ind w:firstLine="720"/>
        <w:jc w:val="right"/>
        <w:rPr>
          <w:rStyle w:val="a4"/>
          <w:rFonts w:eastAsiaTheme="minorHAnsi"/>
          <w:b w:val="0"/>
          <w:color w:val="000000" w:themeColor="text1"/>
          <w:sz w:val="20"/>
          <w:szCs w:val="20"/>
        </w:rPr>
      </w:pPr>
      <w:r w:rsidRPr="004A2C76">
        <w:rPr>
          <w:rStyle w:val="a4"/>
          <w:rFonts w:eastAsiaTheme="minorHAnsi"/>
          <w:b w:val="0"/>
          <w:color w:val="000000" w:themeColor="text1"/>
          <w:sz w:val="20"/>
          <w:szCs w:val="20"/>
        </w:rPr>
        <w:t xml:space="preserve">«Присвоение спортивных разрядов </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и квалификационных категорий </w:t>
      </w:r>
    </w:p>
    <w:p w:rsidR="004A2C76" w:rsidRPr="004A2C76" w:rsidRDefault="004A2C76" w:rsidP="004A2C76">
      <w:pPr>
        <w:ind w:firstLine="720"/>
        <w:jc w:val="right"/>
        <w:rPr>
          <w:rStyle w:val="a4"/>
          <w:rFonts w:eastAsiaTheme="minorHAnsi"/>
          <w:b w:val="0"/>
          <w:bCs w:val="0"/>
          <w:color w:val="000000" w:themeColor="text1"/>
          <w:sz w:val="20"/>
          <w:szCs w:val="20"/>
        </w:rPr>
      </w:pPr>
      <w:r w:rsidRPr="004A2C76">
        <w:rPr>
          <w:rStyle w:val="a4"/>
          <w:rFonts w:eastAsiaTheme="minorHAnsi"/>
          <w:b w:val="0"/>
          <w:color w:val="000000" w:themeColor="text1"/>
          <w:sz w:val="20"/>
          <w:szCs w:val="20"/>
        </w:rPr>
        <w:t xml:space="preserve">спортивных судей в порядке, установленном </w:t>
      </w:r>
    </w:p>
    <w:p w:rsidR="00D95A04" w:rsidRPr="001476C1" w:rsidRDefault="004A2C76" w:rsidP="004A2C76">
      <w:pPr>
        <w:ind w:firstLine="720"/>
        <w:jc w:val="right"/>
        <w:rPr>
          <w:rStyle w:val="a4"/>
          <w:rFonts w:eastAsiaTheme="minorHAnsi"/>
          <w:b w:val="0"/>
          <w:bCs w:val="0"/>
          <w:color w:val="000000" w:themeColor="text1"/>
          <w:sz w:val="24"/>
          <w:szCs w:val="24"/>
        </w:rPr>
      </w:pPr>
      <w:r w:rsidRPr="004A2C76">
        <w:rPr>
          <w:rStyle w:val="a4"/>
          <w:rFonts w:eastAsiaTheme="minorHAnsi"/>
          <w:b w:val="0"/>
          <w:color w:val="000000" w:themeColor="text1"/>
          <w:sz w:val="20"/>
          <w:szCs w:val="20"/>
        </w:rPr>
        <w:t>законодательством Российской Федерации»</w:t>
      </w:r>
    </w:p>
    <w:p w:rsidR="001476C1" w:rsidRPr="001476C1" w:rsidRDefault="001476C1" w:rsidP="001476C1">
      <w:pPr>
        <w:pStyle w:val="s37"/>
        <w:spacing w:before="0" w:beforeAutospacing="0" w:after="0" w:afterAutospacing="0"/>
        <w:jc w:val="right"/>
        <w:rPr>
          <w:color w:val="000000" w:themeColor="text1"/>
        </w:rPr>
      </w:pPr>
    </w:p>
    <w:p w:rsidR="001476C1" w:rsidRPr="001476C1" w:rsidRDefault="001476C1" w:rsidP="001476C1">
      <w:pPr>
        <w:pStyle w:val="s37"/>
        <w:spacing w:before="0" w:beforeAutospacing="0" w:after="0" w:afterAutospacing="0"/>
        <w:jc w:val="right"/>
        <w:rPr>
          <w:color w:val="000000" w:themeColor="text1"/>
        </w:rPr>
      </w:pPr>
      <w:r w:rsidRPr="001476C1">
        <w:rPr>
          <w:color w:val="000000" w:themeColor="text1"/>
        </w:rPr>
        <w:t>(примерная форма)</w:t>
      </w:r>
    </w:p>
    <w:p w:rsidR="00FA0396" w:rsidRDefault="001476C1" w:rsidP="00FA0396">
      <w:pPr>
        <w:pStyle w:val="HTML0"/>
        <w:jc w:val="right"/>
        <w:rPr>
          <w:rFonts w:ascii="Times New Roman" w:hAnsi="Times New Roman"/>
          <w:color w:val="000000" w:themeColor="text1"/>
          <w:sz w:val="24"/>
          <w:szCs w:val="24"/>
        </w:rPr>
      </w:pPr>
      <w:r w:rsidRPr="001476C1">
        <w:rPr>
          <w:rFonts w:ascii="Times New Roman" w:hAnsi="Times New Roman"/>
          <w:color w:val="000000" w:themeColor="text1"/>
          <w:sz w:val="24"/>
          <w:szCs w:val="24"/>
        </w:rPr>
        <w:t xml:space="preserve">                                </w:t>
      </w:r>
    </w:p>
    <w:p w:rsidR="001476C1" w:rsidRPr="001476C1" w:rsidRDefault="001476C1" w:rsidP="00FA0396">
      <w:pPr>
        <w:pStyle w:val="HTML0"/>
        <w:jc w:val="right"/>
        <w:rPr>
          <w:rFonts w:ascii="Times New Roman" w:hAnsi="Times New Roman"/>
          <w:color w:val="000000" w:themeColor="text1"/>
          <w:sz w:val="24"/>
          <w:szCs w:val="24"/>
        </w:rPr>
      </w:pPr>
      <w:r w:rsidRPr="001476C1">
        <w:rPr>
          <w:rFonts w:ascii="Times New Roman" w:hAnsi="Times New Roman"/>
          <w:color w:val="000000" w:themeColor="text1"/>
          <w:sz w:val="24"/>
          <w:szCs w:val="24"/>
        </w:rPr>
        <w:t xml:space="preserve"> Главе Канашского муниципального округа </w:t>
      </w:r>
    </w:p>
    <w:p w:rsidR="001476C1" w:rsidRPr="001476C1" w:rsidRDefault="001476C1" w:rsidP="00FA0396">
      <w:pPr>
        <w:pStyle w:val="HTML0"/>
        <w:jc w:val="right"/>
        <w:rPr>
          <w:rFonts w:ascii="Times New Roman" w:hAnsi="Times New Roman"/>
          <w:color w:val="000000" w:themeColor="text1"/>
          <w:sz w:val="24"/>
          <w:szCs w:val="24"/>
        </w:rPr>
      </w:pPr>
      <w:r w:rsidRPr="001476C1">
        <w:rPr>
          <w:rFonts w:ascii="Times New Roman" w:hAnsi="Times New Roman"/>
          <w:color w:val="000000" w:themeColor="text1"/>
          <w:sz w:val="24"/>
          <w:szCs w:val="24"/>
        </w:rPr>
        <w:t xml:space="preserve">                                 ____________________ (фамилия, инициалы)</w:t>
      </w:r>
    </w:p>
    <w:p w:rsidR="001476C1" w:rsidRPr="001476C1" w:rsidRDefault="001476C1" w:rsidP="00FA0396">
      <w:pPr>
        <w:pStyle w:val="HTML0"/>
        <w:jc w:val="right"/>
        <w:rPr>
          <w:rFonts w:ascii="Times New Roman" w:hAnsi="Times New Roman"/>
          <w:color w:val="000000" w:themeColor="text1"/>
          <w:sz w:val="24"/>
          <w:szCs w:val="24"/>
        </w:rPr>
      </w:pPr>
      <w:r w:rsidRPr="001476C1">
        <w:rPr>
          <w:rFonts w:ascii="Times New Roman" w:hAnsi="Times New Roman"/>
          <w:color w:val="000000" w:themeColor="text1"/>
          <w:sz w:val="24"/>
          <w:szCs w:val="24"/>
        </w:rPr>
        <w:t xml:space="preserve">                                 от _____________________________________</w:t>
      </w:r>
    </w:p>
    <w:p w:rsidR="008059F5" w:rsidRDefault="001476C1" w:rsidP="00FA0396">
      <w:pPr>
        <w:pStyle w:val="HTML0"/>
        <w:jc w:val="right"/>
        <w:rPr>
          <w:rFonts w:ascii="Times New Roman" w:hAnsi="Times New Roman"/>
          <w:color w:val="000000" w:themeColor="text1"/>
          <w:sz w:val="24"/>
          <w:szCs w:val="24"/>
        </w:rPr>
      </w:pPr>
      <w:r w:rsidRPr="001476C1">
        <w:rPr>
          <w:rFonts w:ascii="Times New Roman" w:hAnsi="Times New Roman"/>
          <w:color w:val="000000" w:themeColor="text1"/>
          <w:sz w:val="24"/>
          <w:szCs w:val="24"/>
        </w:rPr>
        <w:t xml:space="preserve">                                        </w:t>
      </w:r>
      <w:proofErr w:type="gramStart"/>
      <w:r w:rsidRPr="001476C1">
        <w:rPr>
          <w:rFonts w:ascii="Times New Roman" w:hAnsi="Times New Roman"/>
          <w:color w:val="000000" w:themeColor="text1"/>
          <w:sz w:val="24"/>
          <w:szCs w:val="24"/>
        </w:rPr>
        <w:t xml:space="preserve">(сведения о заявителе </w:t>
      </w:r>
      <w:r w:rsidR="008059F5">
        <w:rPr>
          <w:rFonts w:ascii="Times New Roman" w:hAnsi="Times New Roman"/>
          <w:color w:val="000000" w:themeColor="text1"/>
          <w:sz w:val="24"/>
          <w:szCs w:val="24"/>
        </w:rPr>
        <w:t>–</w:t>
      </w:r>
      <w:r w:rsidRPr="001476C1">
        <w:rPr>
          <w:rFonts w:ascii="Times New Roman" w:hAnsi="Times New Roman"/>
          <w:color w:val="000000" w:themeColor="text1"/>
          <w:sz w:val="24"/>
          <w:szCs w:val="24"/>
        </w:rPr>
        <w:t xml:space="preserve"> </w:t>
      </w:r>
      <w:proofErr w:type="gramEnd"/>
    </w:p>
    <w:p w:rsidR="008059F5" w:rsidRDefault="008059F5" w:rsidP="00FA0396">
      <w:pPr>
        <w:pStyle w:val="HTML0"/>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полное </w:t>
      </w:r>
      <w:r w:rsidR="001476C1" w:rsidRPr="001476C1">
        <w:rPr>
          <w:rFonts w:ascii="Times New Roman" w:hAnsi="Times New Roman"/>
          <w:color w:val="000000" w:themeColor="text1"/>
          <w:sz w:val="24"/>
          <w:szCs w:val="24"/>
        </w:rPr>
        <w:t>наименова</w:t>
      </w:r>
      <w:r>
        <w:rPr>
          <w:rFonts w:ascii="Times New Roman" w:hAnsi="Times New Roman"/>
          <w:color w:val="000000" w:themeColor="text1"/>
          <w:sz w:val="24"/>
          <w:szCs w:val="24"/>
        </w:rPr>
        <w:t>ние юридического лица,</w:t>
      </w:r>
    </w:p>
    <w:p w:rsidR="008059F5" w:rsidRDefault="001476C1" w:rsidP="00FA0396">
      <w:pPr>
        <w:pStyle w:val="HTML0"/>
        <w:jc w:val="right"/>
        <w:rPr>
          <w:rFonts w:ascii="Times New Roman" w:hAnsi="Times New Roman"/>
          <w:color w:val="000000" w:themeColor="text1"/>
          <w:sz w:val="24"/>
          <w:szCs w:val="24"/>
        </w:rPr>
      </w:pPr>
      <w:r w:rsidRPr="001476C1">
        <w:rPr>
          <w:rFonts w:ascii="Times New Roman" w:hAnsi="Times New Roman"/>
          <w:color w:val="000000" w:themeColor="text1"/>
          <w:sz w:val="24"/>
          <w:szCs w:val="24"/>
        </w:rPr>
        <w:t>адрес</w:t>
      </w:r>
      <w:r w:rsidR="008059F5">
        <w:rPr>
          <w:rFonts w:ascii="Times New Roman" w:hAnsi="Times New Roman"/>
          <w:color w:val="000000" w:themeColor="text1"/>
          <w:sz w:val="24"/>
          <w:szCs w:val="24"/>
        </w:rPr>
        <w:t xml:space="preserve"> </w:t>
      </w:r>
      <w:r w:rsidRPr="001476C1">
        <w:rPr>
          <w:rFonts w:ascii="Times New Roman" w:hAnsi="Times New Roman"/>
          <w:color w:val="000000" w:themeColor="text1"/>
          <w:sz w:val="24"/>
          <w:szCs w:val="24"/>
        </w:rPr>
        <w:t xml:space="preserve">места нахождения, </w:t>
      </w:r>
    </w:p>
    <w:p w:rsidR="001476C1" w:rsidRPr="001476C1" w:rsidRDefault="001476C1" w:rsidP="00FA0396">
      <w:pPr>
        <w:pStyle w:val="HTML0"/>
        <w:jc w:val="right"/>
        <w:rPr>
          <w:rFonts w:ascii="Times New Roman" w:hAnsi="Times New Roman"/>
          <w:color w:val="000000" w:themeColor="text1"/>
          <w:sz w:val="24"/>
          <w:szCs w:val="24"/>
        </w:rPr>
      </w:pPr>
      <w:r w:rsidRPr="001476C1">
        <w:rPr>
          <w:rFonts w:ascii="Times New Roman" w:hAnsi="Times New Roman"/>
          <w:color w:val="000000" w:themeColor="text1"/>
          <w:sz w:val="24"/>
          <w:szCs w:val="24"/>
        </w:rPr>
        <w:t>контактные телефоны и др.)</w:t>
      </w:r>
    </w:p>
    <w:p w:rsidR="008059F5" w:rsidRDefault="008059F5" w:rsidP="001476C1">
      <w:pPr>
        <w:pStyle w:val="s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themeColor="text1"/>
        </w:rPr>
      </w:pPr>
    </w:p>
    <w:p w:rsidR="008059F5" w:rsidRDefault="001476C1" w:rsidP="001476C1">
      <w:pPr>
        <w:pStyle w:val="s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themeColor="text1"/>
        </w:rPr>
      </w:pPr>
      <w:r w:rsidRPr="001476C1">
        <w:rPr>
          <w:color w:val="000000" w:themeColor="text1"/>
        </w:rPr>
        <w:t>Жалоба</w:t>
      </w:r>
      <w:r w:rsidRPr="001476C1">
        <w:rPr>
          <w:color w:val="000000" w:themeColor="text1"/>
        </w:rPr>
        <w:br/>
        <w:t xml:space="preserve">на действия (бездействия) или решения, осуществленные (принятые) </w:t>
      </w:r>
    </w:p>
    <w:p w:rsidR="001476C1" w:rsidRPr="001476C1" w:rsidRDefault="001476C1" w:rsidP="001476C1">
      <w:pPr>
        <w:pStyle w:val="s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themeColor="text1"/>
        </w:rPr>
      </w:pPr>
      <w:r w:rsidRPr="001476C1">
        <w:rPr>
          <w:color w:val="000000" w:themeColor="text1"/>
        </w:rPr>
        <w:t>в ходе предоставления муниципальной услуги</w:t>
      </w:r>
    </w:p>
    <w:p w:rsidR="001476C1" w:rsidRDefault="001476C1" w:rsidP="001476C1">
      <w:pPr>
        <w:pStyle w:val="HTML0"/>
        <w:jc w:val="both"/>
        <w:rPr>
          <w:rFonts w:ascii="Times New Roman" w:hAnsi="Times New Roman"/>
          <w:color w:val="000000" w:themeColor="text1"/>
          <w:sz w:val="24"/>
          <w:szCs w:val="24"/>
        </w:rPr>
      </w:pPr>
      <w:r w:rsidRPr="001476C1">
        <w:rPr>
          <w:rFonts w:ascii="Times New Roman" w:hAnsi="Times New Roman"/>
          <w:color w:val="000000" w:themeColor="text1"/>
          <w:sz w:val="24"/>
          <w:szCs w:val="24"/>
        </w:rPr>
        <w:t>____________________________________________________</w:t>
      </w:r>
      <w:r w:rsidR="008059F5">
        <w:rPr>
          <w:rFonts w:ascii="Times New Roman" w:hAnsi="Times New Roman"/>
          <w:color w:val="000000" w:themeColor="text1"/>
          <w:sz w:val="24"/>
          <w:szCs w:val="24"/>
        </w:rPr>
        <w:t>____________</w:t>
      </w:r>
      <w:r w:rsidRPr="001476C1">
        <w:rPr>
          <w:rFonts w:ascii="Times New Roman" w:hAnsi="Times New Roman"/>
          <w:color w:val="000000" w:themeColor="text1"/>
          <w:sz w:val="24"/>
          <w:szCs w:val="24"/>
        </w:rPr>
        <w:t>_____________________</w:t>
      </w:r>
    </w:p>
    <w:p w:rsidR="008059F5" w:rsidRPr="001476C1" w:rsidRDefault="008059F5" w:rsidP="001476C1">
      <w:pPr>
        <w:pStyle w:val="HTML0"/>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_____________________________________________________________________________________</w:t>
      </w:r>
    </w:p>
    <w:p w:rsidR="001476C1" w:rsidRPr="008059F5" w:rsidRDefault="001476C1" w:rsidP="001476C1">
      <w:pPr>
        <w:pStyle w:val="HTML0"/>
        <w:jc w:val="both"/>
        <w:rPr>
          <w:rFonts w:ascii="Times New Roman" w:hAnsi="Times New Roman"/>
          <w:i/>
          <w:color w:val="000000" w:themeColor="text1"/>
          <w:sz w:val="24"/>
          <w:szCs w:val="24"/>
        </w:rPr>
      </w:pPr>
      <w:r w:rsidRPr="008059F5">
        <w:rPr>
          <w:rFonts w:ascii="Times New Roman" w:hAnsi="Times New Roman"/>
          <w:i/>
          <w:color w:val="000000" w:themeColor="text1"/>
          <w:sz w:val="24"/>
          <w:szCs w:val="24"/>
        </w:rPr>
        <w:t>(наименование структурного подразделения, должность, Ф.И.О.</w:t>
      </w:r>
      <w:r w:rsidR="008059F5" w:rsidRPr="008059F5">
        <w:rPr>
          <w:rFonts w:ascii="Times New Roman" w:hAnsi="Times New Roman"/>
          <w:i/>
          <w:color w:val="000000" w:themeColor="text1"/>
          <w:sz w:val="24"/>
          <w:szCs w:val="24"/>
        </w:rPr>
        <w:t xml:space="preserve"> </w:t>
      </w:r>
      <w:r w:rsidRPr="008059F5">
        <w:rPr>
          <w:rFonts w:ascii="Times New Roman" w:hAnsi="Times New Roman"/>
          <w:i/>
          <w:color w:val="000000" w:themeColor="text1"/>
          <w:sz w:val="24"/>
          <w:szCs w:val="24"/>
        </w:rPr>
        <w:t>должностного лица администрации, на которое подается жалоба)</w:t>
      </w:r>
    </w:p>
    <w:p w:rsidR="001476C1" w:rsidRPr="001476C1" w:rsidRDefault="001476C1" w:rsidP="001476C1">
      <w:pPr>
        <w:pStyle w:val="HTML0"/>
        <w:jc w:val="both"/>
        <w:rPr>
          <w:rFonts w:ascii="Times New Roman" w:hAnsi="Times New Roman"/>
          <w:color w:val="000000" w:themeColor="text1"/>
          <w:sz w:val="24"/>
          <w:szCs w:val="24"/>
        </w:rPr>
      </w:pPr>
      <w:r w:rsidRPr="001476C1">
        <w:rPr>
          <w:rFonts w:ascii="Times New Roman" w:hAnsi="Times New Roman"/>
          <w:color w:val="000000" w:themeColor="text1"/>
          <w:sz w:val="24"/>
          <w:szCs w:val="24"/>
        </w:rPr>
        <w:t xml:space="preserve">     1.    Предмет жалобы </w:t>
      </w:r>
      <w:r w:rsidRPr="008059F5">
        <w:rPr>
          <w:rFonts w:ascii="Times New Roman" w:hAnsi="Times New Roman"/>
          <w:i/>
          <w:color w:val="000000" w:themeColor="text1"/>
          <w:sz w:val="24"/>
          <w:szCs w:val="24"/>
        </w:rPr>
        <w:t xml:space="preserve">(краткое  </w:t>
      </w:r>
      <w:r w:rsidR="008059F5" w:rsidRPr="008059F5">
        <w:rPr>
          <w:rFonts w:ascii="Times New Roman" w:hAnsi="Times New Roman"/>
          <w:i/>
          <w:color w:val="000000" w:themeColor="text1"/>
          <w:sz w:val="24"/>
          <w:szCs w:val="24"/>
        </w:rPr>
        <w:t xml:space="preserve">изложение  обжалуемых  действий </w:t>
      </w:r>
      <w:r w:rsidRPr="008059F5">
        <w:rPr>
          <w:rFonts w:ascii="Times New Roman" w:hAnsi="Times New Roman"/>
          <w:i/>
          <w:color w:val="000000" w:themeColor="text1"/>
          <w:sz w:val="24"/>
          <w:szCs w:val="24"/>
        </w:rPr>
        <w:t>(бездействий) или решений)</w:t>
      </w:r>
    </w:p>
    <w:p w:rsidR="001476C1" w:rsidRPr="001476C1" w:rsidRDefault="001476C1" w:rsidP="001476C1">
      <w:pPr>
        <w:pStyle w:val="HTML0"/>
        <w:jc w:val="both"/>
        <w:rPr>
          <w:rFonts w:ascii="Times New Roman" w:hAnsi="Times New Roman"/>
          <w:color w:val="000000" w:themeColor="text1"/>
          <w:sz w:val="24"/>
          <w:szCs w:val="24"/>
        </w:rPr>
      </w:pPr>
      <w:r w:rsidRPr="001476C1">
        <w:rPr>
          <w:rFonts w:ascii="Times New Roman" w:hAnsi="Times New Roman"/>
          <w:color w:val="000000" w:themeColor="text1"/>
          <w:sz w:val="24"/>
          <w:szCs w:val="24"/>
        </w:rPr>
        <w:t>____________________________________________________________</w:t>
      </w:r>
      <w:r w:rsidR="008059F5">
        <w:rPr>
          <w:rFonts w:ascii="Times New Roman" w:hAnsi="Times New Roman"/>
          <w:color w:val="000000" w:themeColor="text1"/>
          <w:sz w:val="24"/>
          <w:szCs w:val="24"/>
        </w:rPr>
        <w:t>______________________________________________________________________________________________________________________________________________________________________________________</w:t>
      </w:r>
      <w:r w:rsidRPr="001476C1">
        <w:rPr>
          <w:rFonts w:ascii="Times New Roman" w:hAnsi="Times New Roman"/>
          <w:color w:val="000000" w:themeColor="text1"/>
          <w:sz w:val="24"/>
          <w:szCs w:val="24"/>
        </w:rPr>
        <w:t>_____________</w:t>
      </w:r>
    </w:p>
    <w:p w:rsidR="001476C1" w:rsidRPr="001476C1" w:rsidRDefault="001476C1" w:rsidP="001476C1">
      <w:pPr>
        <w:pStyle w:val="HTML0"/>
        <w:jc w:val="both"/>
        <w:rPr>
          <w:rFonts w:ascii="Times New Roman" w:hAnsi="Times New Roman"/>
          <w:color w:val="000000" w:themeColor="text1"/>
          <w:sz w:val="24"/>
          <w:szCs w:val="24"/>
        </w:rPr>
      </w:pPr>
      <w:r w:rsidRPr="001476C1">
        <w:rPr>
          <w:rFonts w:ascii="Times New Roman" w:hAnsi="Times New Roman"/>
          <w:color w:val="000000" w:themeColor="text1"/>
          <w:sz w:val="24"/>
          <w:szCs w:val="24"/>
        </w:rPr>
        <w:t xml:space="preserve">     2.  Причина несогласия </w:t>
      </w:r>
      <w:r w:rsidRPr="008059F5">
        <w:rPr>
          <w:rFonts w:ascii="Times New Roman" w:hAnsi="Times New Roman"/>
          <w:i/>
          <w:color w:val="000000" w:themeColor="text1"/>
          <w:sz w:val="24"/>
          <w:szCs w:val="24"/>
        </w:rPr>
        <w:t>(основания, по которым заявитель, подающий</w:t>
      </w:r>
      <w:r w:rsidR="008059F5" w:rsidRPr="008059F5">
        <w:rPr>
          <w:rFonts w:ascii="Times New Roman" w:hAnsi="Times New Roman"/>
          <w:i/>
          <w:color w:val="000000" w:themeColor="text1"/>
          <w:sz w:val="24"/>
          <w:szCs w:val="24"/>
        </w:rPr>
        <w:t xml:space="preserve"> </w:t>
      </w:r>
      <w:r w:rsidRPr="008059F5">
        <w:rPr>
          <w:rFonts w:ascii="Times New Roman" w:hAnsi="Times New Roman"/>
          <w:i/>
          <w:color w:val="000000" w:themeColor="text1"/>
          <w:sz w:val="24"/>
          <w:szCs w:val="24"/>
        </w:rPr>
        <w:t>жалобу, не согласен с действием (бездействием)</w:t>
      </w:r>
      <w:r w:rsidR="008059F5">
        <w:rPr>
          <w:rFonts w:ascii="Times New Roman" w:hAnsi="Times New Roman"/>
          <w:i/>
          <w:color w:val="000000" w:themeColor="text1"/>
          <w:sz w:val="24"/>
          <w:szCs w:val="24"/>
        </w:rPr>
        <w:t xml:space="preserve"> </w:t>
      </w:r>
      <w:r w:rsidRPr="008059F5">
        <w:rPr>
          <w:rFonts w:ascii="Times New Roman" w:hAnsi="Times New Roman"/>
          <w:i/>
          <w:color w:val="000000" w:themeColor="text1"/>
          <w:sz w:val="24"/>
          <w:szCs w:val="24"/>
        </w:rPr>
        <w:t>или решением со ссылками</w:t>
      </w:r>
      <w:r w:rsidR="008059F5" w:rsidRPr="008059F5">
        <w:rPr>
          <w:rFonts w:ascii="Times New Roman" w:hAnsi="Times New Roman"/>
          <w:i/>
          <w:color w:val="000000" w:themeColor="text1"/>
          <w:sz w:val="24"/>
          <w:szCs w:val="24"/>
        </w:rPr>
        <w:t xml:space="preserve"> </w:t>
      </w:r>
      <w:r w:rsidRPr="008059F5">
        <w:rPr>
          <w:rFonts w:ascii="Times New Roman" w:hAnsi="Times New Roman"/>
          <w:i/>
          <w:color w:val="000000" w:themeColor="text1"/>
          <w:sz w:val="24"/>
          <w:szCs w:val="24"/>
        </w:rPr>
        <w:t>на пункты административного регламента, либо статьи закона)</w:t>
      </w:r>
    </w:p>
    <w:p w:rsidR="001476C1" w:rsidRPr="001476C1" w:rsidRDefault="008059F5" w:rsidP="001476C1">
      <w:pPr>
        <w:pStyle w:val="HTML0"/>
        <w:jc w:val="both"/>
        <w:rPr>
          <w:rFonts w:ascii="Times New Roman" w:hAnsi="Times New Roman"/>
          <w:color w:val="000000" w:themeColor="text1"/>
          <w:sz w:val="24"/>
          <w:szCs w:val="24"/>
        </w:rPr>
      </w:pPr>
      <w:r w:rsidRPr="001476C1">
        <w:rPr>
          <w:rFonts w:ascii="Times New Roman" w:hAnsi="Times New Roman"/>
          <w:color w:val="000000" w:themeColor="text1"/>
          <w:sz w:val="24"/>
          <w:szCs w:val="24"/>
        </w:rPr>
        <w:t>____________________________________________________________</w:t>
      </w:r>
      <w:r>
        <w:rPr>
          <w:rFonts w:ascii="Times New Roman" w:hAnsi="Times New Roman"/>
          <w:color w:val="000000" w:themeColor="text1"/>
          <w:sz w:val="24"/>
          <w:szCs w:val="24"/>
        </w:rPr>
        <w:t>______________________________________________________________________________________________________________________________________________________________________________________</w:t>
      </w:r>
      <w:r w:rsidRPr="001476C1">
        <w:rPr>
          <w:rFonts w:ascii="Times New Roman" w:hAnsi="Times New Roman"/>
          <w:color w:val="000000" w:themeColor="text1"/>
          <w:sz w:val="24"/>
          <w:szCs w:val="24"/>
        </w:rPr>
        <w:t>_____________</w:t>
      </w:r>
      <w:r w:rsidR="001476C1" w:rsidRPr="001476C1">
        <w:rPr>
          <w:rFonts w:ascii="Times New Roman" w:hAnsi="Times New Roman"/>
          <w:color w:val="000000" w:themeColor="text1"/>
          <w:sz w:val="24"/>
          <w:szCs w:val="24"/>
        </w:rPr>
        <w:t xml:space="preserve">     3.  </w:t>
      </w:r>
      <w:proofErr w:type="gramStart"/>
      <w:r w:rsidR="001476C1" w:rsidRPr="001476C1">
        <w:rPr>
          <w:rFonts w:ascii="Times New Roman" w:hAnsi="Times New Roman"/>
          <w:color w:val="000000" w:themeColor="text1"/>
          <w:sz w:val="24"/>
          <w:szCs w:val="24"/>
        </w:rPr>
        <w:t xml:space="preserve">Приложение: </w:t>
      </w:r>
      <w:r w:rsidR="001476C1" w:rsidRPr="008059F5">
        <w:rPr>
          <w:rFonts w:ascii="Times New Roman" w:hAnsi="Times New Roman"/>
          <w:i/>
          <w:color w:val="000000" w:themeColor="text1"/>
          <w:sz w:val="24"/>
          <w:szCs w:val="24"/>
        </w:rPr>
        <w:t>(документы, либо копии документов, подтверждающие</w:t>
      </w:r>
      <w:r w:rsidRPr="008059F5">
        <w:rPr>
          <w:rFonts w:ascii="Times New Roman" w:hAnsi="Times New Roman"/>
          <w:i/>
          <w:color w:val="000000" w:themeColor="text1"/>
          <w:sz w:val="24"/>
          <w:szCs w:val="24"/>
        </w:rPr>
        <w:t xml:space="preserve"> </w:t>
      </w:r>
      <w:r w:rsidR="001476C1" w:rsidRPr="008059F5">
        <w:rPr>
          <w:rFonts w:ascii="Times New Roman" w:hAnsi="Times New Roman"/>
          <w:i/>
          <w:color w:val="000000" w:themeColor="text1"/>
          <w:sz w:val="24"/>
          <w:szCs w:val="24"/>
        </w:rPr>
        <w:t>изложенные    обстоятельства;</w:t>
      </w:r>
      <w:r w:rsidRPr="008059F5">
        <w:rPr>
          <w:rFonts w:ascii="Times New Roman" w:hAnsi="Times New Roman"/>
          <w:i/>
          <w:color w:val="000000" w:themeColor="text1"/>
          <w:sz w:val="24"/>
          <w:szCs w:val="24"/>
        </w:rPr>
        <w:t xml:space="preserve"> </w:t>
      </w:r>
      <w:r w:rsidR="001476C1" w:rsidRPr="008059F5">
        <w:rPr>
          <w:rFonts w:ascii="Times New Roman" w:hAnsi="Times New Roman"/>
          <w:i/>
          <w:color w:val="000000" w:themeColor="text1"/>
          <w:sz w:val="24"/>
          <w:szCs w:val="24"/>
        </w:rPr>
        <w:t>документ, подтверждающий полномочия на</w:t>
      </w:r>
      <w:r w:rsidRPr="008059F5">
        <w:rPr>
          <w:rFonts w:ascii="Times New Roman" w:hAnsi="Times New Roman"/>
          <w:i/>
          <w:color w:val="000000" w:themeColor="text1"/>
          <w:sz w:val="24"/>
          <w:szCs w:val="24"/>
        </w:rPr>
        <w:t xml:space="preserve"> </w:t>
      </w:r>
      <w:r w:rsidR="001476C1" w:rsidRPr="008059F5">
        <w:rPr>
          <w:rFonts w:ascii="Times New Roman" w:hAnsi="Times New Roman"/>
          <w:i/>
          <w:color w:val="000000" w:themeColor="text1"/>
          <w:sz w:val="24"/>
          <w:szCs w:val="24"/>
        </w:rPr>
        <w:t>осуществление действий от имени заявителя (при необходимости)</w:t>
      </w:r>
      <w:proofErr w:type="gramEnd"/>
    </w:p>
    <w:p w:rsidR="001476C1" w:rsidRPr="001476C1" w:rsidRDefault="008059F5" w:rsidP="001476C1">
      <w:pPr>
        <w:pStyle w:val="HTML0"/>
        <w:jc w:val="both"/>
        <w:rPr>
          <w:rFonts w:ascii="Times New Roman" w:hAnsi="Times New Roman"/>
          <w:color w:val="000000" w:themeColor="text1"/>
          <w:sz w:val="24"/>
          <w:szCs w:val="24"/>
        </w:rPr>
      </w:pPr>
      <w:r w:rsidRPr="001476C1">
        <w:rPr>
          <w:rFonts w:ascii="Times New Roman" w:hAnsi="Times New Roman"/>
          <w:color w:val="000000" w:themeColor="text1"/>
          <w:sz w:val="24"/>
          <w:szCs w:val="24"/>
        </w:rPr>
        <w:t>____________________________________________________________</w:t>
      </w:r>
      <w:r>
        <w:rPr>
          <w:rFonts w:ascii="Times New Roman" w:hAnsi="Times New Roman"/>
          <w:color w:val="000000" w:themeColor="text1"/>
          <w:sz w:val="24"/>
          <w:szCs w:val="24"/>
        </w:rPr>
        <w:t>______________________________________________________________________________________________________________________________________________________________________________________</w:t>
      </w:r>
      <w:r w:rsidRPr="001476C1">
        <w:rPr>
          <w:rFonts w:ascii="Times New Roman" w:hAnsi="Times New Roman"/>
          <w:color w:val="000000" w:themeColor="text1"/>
          <w:sz w:val="24"/>
          <w:szCs w:val="24"/>
        </w:rPr>
        <w:t>_____________</w:t>
      </w:r>
      <w:r w:rsidR="001476C1" w:rsidRPr="001476C1">
        <w:rPr>
          <w:rFonts w:ascii="Times New Roman" w:hAnsi="Times New Roman"/>
          <w:color w:val="000000" w:themeColor="text1"/>
          <w:sz w:val="24"/>
          <w:szCs w:val="24"/>
        </w:rPr>
        <w:t xml:space="preserve">     Способ получения ответа </w:t>
      </w:r>
      <w:r w:rsidR="001476C1" w:rsidRPr="008059F5">
        <w:rPr>
          <w:rFonts w:ascii="Times New Roman" w:hAnsi="Times New Roman"/>
          <w:i/>
          <w:color w:val="000000" w:themeColor="text1"/>
          <w:sz w:val="24"/>
          <w:szCs w:val="24"/>
        </w:rPr>
        <w:t>(</w:t>
      </w:r>
      <w:proofErr w:type="gramStart"/>
      <w:r w:rsidR="001476C1" w:rsidRPr="008059F5">
        <w:rPr>
          <w:rFonts w:ascii="Times New Roman" w:hAnsi="Times New Roman"/>
          <w:i/>
          <w:color w:val="000000" w:themeColor="text1"/>
          <w:sz w:val="24"/>
          <w:szCs w:val="24"/>
        </w:rPr>
        <w:t>нужное</w:t>
      </w:r>
      <w:proofErr w:type="gramEnd"/>
      <w:r w:rsidR="001476C1" w:rsidRPr="008059F5">
        <w:rPr>
          <w:rFonts w:ascii="Times New Roman" w:hAnsi="Times New Roman"/>
          <w:i/>
          <w:color w:val="000000" w:themeColor="text1"/>
          <w:sz w:val="24"/>
          <w:szCs w:val="24"/>
        </w:rPr>
        <w:t xml:space="preserve"> подчеркнуть)</w:t>
      </w:r>
      <w:r w:rsidR="001476C1" w:rsidRPr="001476C1">
        <w:rPr>
          <w:rFonts w:ascii="Times New Roman" w:hAnsi="Times New Roman"/>
          <w:color w:val="000000" w:themeColor="text1"/>
          <w:sz w:val="24"/>
          <w:szCs w:val="24"/>
        </w:rPr>
        <w:t>:</w:t>
      </w:r>
    </w:p>
    <w:p w:rsidR="001476C1" w:rsidRPr="001476C1" w:rsidRDefault="001476C1" w:rsidP="001476C1">
      <w:pPr>
        <w:pStyle w:val="HTML0"/>
        <w:jc w:val="both"/>
        <w:rPr>
          <w:rFonts w:ascii="Times New Roman" w:hAnsi="Times New Roman"/>
          <w:color w:val="000000" w:themeColor="text1"/>
          <w:sz w:val="24"/>
          <w:szCs w:val="24"/>
        </w:rPr>
      </w:pPr>
      <w:r w:rsidRPr="001476C1">
        <w:rPr>
          <w:rFonts w:ascii="Times New Roman" w:hAnsi="Times New Roman"/>
          <w:color w:val="000000" w:themeColor="text1"/>
          <w:sz w:val="24"/>
          <w:szCs w:val="24"/>
        </w:rPr>
        <w:t xml:space="preserve">     - при личном обращении;</w:t>
      </w:r>
    </w:p>
    <w:p w:rsidR="001476C1" w:rsidRPr="001476C1" w:rsidRDefault="001476C1" w:rsidP="001476C1">
      <w:pPr>
        <w:pStyle w:val="HTML0"/>
        <w:jc w:val="both"/>
        <w:rPr>
          <w:rFonts w:ascii="Times New Roman" w:hAnsi="Times New Roman"/>
          <w:color w:val="000000" w:themeColor="text1"/>
          <w:sz w:val="24"/>
          <w:szCs w:val="24"/>
        </w:rPr>
      </w:pPr>
      <w:r w:rsidRPr="001476C1">
        <w:rPr>
          <w:rFonts w:ascii="Times New Roman" w:hAnsi="Times New Roman"/>
          <w:color w:val="000000" w:themeColor="text1"/>
          <w:sz w:val="24"/>
          <w:szCs w:val="24"/>
        </w:rPr>
        <w:t xml:space="preserve">     - посредством почтового отправления на адрес, указанный в жалобе;</w:t>
      </w:r>
    </w:p>
    <w:p w:rsidR="001476C1" w:rsidRPr="001476C1" w:rsidRDefault="001476C1" w:rsidP="001476C1">
      <w:pPr>
        <w:pStyle w:val="HTML0"/>
        <w:jc w:val="both"/>
        <w:rPr>
          <w:rFonts w:ascii="Times New Roman" w:hAnsi="Times New Roman"/>
          <w:color w:val="000000" w:themeColor="text1"/>
          <w:sz w:val="24"/>
          <w:szCs w:val="24"/>
        </w:rPr>
      </w:pPr>
      <w:r w:rsidRPr="001476C1">
        <w:rPr>
          <w:rFonts w:ascii="Times New Roman" w:hAnsi="Times New Roman"/>
          <w:color w:val="000000" w:themeColor="text1"/>
          <w:sz w:val="24"/>
          <w:szCs w:val="24"/>
        </w:rPr>
        <w:t xml:space="preserve">     - посредством электронной почты ___________________________________.</w:t>
      </w:r>
    </w:p>
    <w:p w:rsidR="001476C1" w:rsidRPr="008059F5" w:rsidRDefault="001476C1" w:rsidP="001476C1">
      <w:pPr>
        <w:pStyle w:val="HTML0"/>
        <w:jc w:val="both"/>
        <w:rPr>
          <w:rFonts w:ascii="Times New Roman" w:hAnsi="Times New Roman"/>
          <w:i/>
          <w:color w:val="000000" w:themeColor="text1"/>
          <w:sz w:val="24"/>
          <w:szCs w:val="24"/>
        </w:rPr>
      </w:pPr>
      <w:r w:rsidRPr="001476C1">
        <w:rPr>
          <w:rFonts w:ascii="Times New Roman" w:hAnsi="Times New Roman"/>
          <w:color w:val="000000" w:themeColor="text1"/>
          <w:sz w:val="24"/>
          <w:szCs w:val="24"/>
        </w:rPr>
        <w:t xml:space="preserve">                                      </w:t>
      </w:r>
      <w:r w:rsidR="008059F5">
        <w:rPr>
          <w:rFonts w:ascii="Times New Roman" w:hAnsi="Times New Roman"/>
          <w:color w:val="000000" w:themeColor="text1"/>
          <w:sz w:val="24"/>
          <w:szCs w:val="24"/>
        </w:rPr>
        <w:t xml:space="preserve">                               </w:t>
      </w:r>
      <w:r w:rsidRPr="008059F5">
        <w:rPr>
          <w:rFonts w:ascii="Times New Roman" w:hAnsi="Times New Roman"/>
          <w:i/>
          <w:color w:val="000000" w:themeColor="text1"/>
          <w:sz w:val="24"/>
          <w:szCs w:val="24"/>
        </w:rPr>
        <w:t>(указать адрес электронной почты)</w:t>
      </w:r>
    </w:p>
    <w:p w:rsidR="008059F5" w:rsidRDefault="008059F5" w:rsidP="001476C1">
      <w:pPr>
        <w:pStyle w:val="HTM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___________________________________ </w:t>
      </w:r>
      <w:r w:rsidRPr="001476C1">
        <w:rPr>
          <w:rFonts w:ascii="Times New Roman" w:hAnsi="Times New Roman"/>
          <w:color w:val="000000" w:themeColor="text1"/>
          <w:sz w:val="24"/>
          <w:szCs w:val="24"/>
        </w:rPr>
        <w:t>_________________</w:t>
      </w:r>
      <w:r>
        <w:rPr>
          <w:rFonts w:ascii="Times New Roman" w:hAnsi="Times New Roman"/>
          <w:color w:val="000000" w:themeColor="text1"/>
          <w:sz w:val="24"/>
          <w:szCs w:val="24"/>
        </w:rPr>
        <w:t xml:space="preserve"> </w:t>
      </w:r>
      <w:r w:rsidRPr="001476C1">
        <w:rPr>
          <w:rFonts w:ascii="Times New Roman" w:hAnsi="Times New Roman"/>
          <w:color w:val="000000" w:themeColor="text1"/>
          <w:sz w:val="24"/>
          <w:szCs w:val="24"/>
        </w:rPr>
        <w:t>________________________________</w:t>
      </w:r>
    </w:p>
    <w:p w:rsidR="001476C1" w:rsidRPr="001476C1" w:rsidRDefault="008059F5" w:rsidP="001476C1">
      <w:pPr>
        <w:pStyle w:val="HTML0"/>
        <w:jc w:val="both"/>
        <w:rPr>
          <w:rFonts w:ascii="Times New Roman" w:hAnsi="Times New Roman"/>
          <w:color w:val="000000" w:themeColor="text1"/>
          <w:sz w:val="24"/>
          <w:szCs w:val="24"/>
        </w:rPr>
      </w:pPr>
      <w:r>
        <w:rPr>
          <w:rFonts w:ascii="Times New Roman" w:hAnsi="Times New Roman"/>
          <w:i/>
          <w:color w:val="000000" w:themeColor="text1"/>
          <w:sz w:val="24"/>
          <w:szCs w:val="24"/>
        </w:rPr>
        <w:t>(д</w:t>
      </w:r>
      <w:r w:rsidR="001476C1" w:rsidRPr="008059F5">
        <w:rPr>
          <w:rFonts w:ascii="Times New Roman" w:hAnsi="Times New Roman"/>
          <w:i/>
          <w:color w:val="000000" w:themeColor="text1"/>
          <w:sz w:val="24"/>
          <w:szCs w:val="24"/>
        </w:rPr>
        <w:t>олжность,</w:t>
      </w:r>
      <w:r>
        <w:rPr>
          <w:rFonts w:ascii="Times New Roman" w:hAnsi="Times New Roman"/>
          <w:i/>
          <w:color w:val="000000" w:themeColor="text1"/>
          <w:sz w:val="24"/>
          <w:szCs w:val="24"/>
        </w:rPr>
        <w:t xml:space="preserve"> </w:t>
      </w:r>
      <w:r w:rsidR="001476C1" w:rsidRPr="008059F5">
        <w:rPr>
          <w:rFonts w:ascii="Times New Roman" w:hAnsi="Times New Roman"/>
          <w:i/>
          <w:color w:val="000000" w:themeColor="text1"/>
          <w:sz w:val="24"/>
          <w:szCs w:val="24"/>
        </w:rPr>
        <w:t>наименование заявителя</w:t>
      </w:r>
      <w:r>
        <w:rPr>
          <w:rFonts w:ascii="Times New Roman" w:hAnsi="Times New Roman"/>
          <w:i/>
          <w:color w:val="000000" w:themeColor="text1"/>
          <w:sz w:val="24"/>
          <w:szCs w:val="24"/>
        </w:rPr>
        <w:t>)</w:t>
      </w:r>
      <w:r w:rsidR="001476C1" w:rsidRPr="001476C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8059F5">
        <w:rPr>
          <w:rFonts w:ascii="Times New Roman" w:hAnsi="Times New Roman"/>
          <w:i/>
          <w:color w:val="000000" w:themeColor="text1"/>
          <w:sz w:val="24"/>
          <w:szCs w:val="24"/>
        </w:rPr>
        <w:t>подпись</w:t>
      </w:r>
      <w:r>
        <w:rPr>
          <w:rFonts w:ascii="Times New Roman" w:hAnsi="Times New Roman"/>
          <w:i/>
          <w:color w:val="000000" w:themeColor="text1"/>
          <w:sz w:val="24"/>
          <w:szCs w:val="24"/>
        </w:rPr>
        <w:t>)</w:t>
      </w:r>
      <w:r w:rsidRPr="008059F5">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ab/>
      </w:r>
      <w:r>
        <w:rPr>
          <w:rFonts w:ascii="Times New Roman" w:hAnsi="Times New Roman"/>
          <w:i/>
          <w:color w:val="000000" w:themeColor="text1"/>
          <w:sz w:val="24"/>
          <w:szCs w:val="24"/>
        </w:rPr>
        <w:tab/>
        <w:t>(</w:t>
      </w:r>
      <w:r w:rsidRPr="008059F5">
        <w:rPr>
          <w:rFonts w:ascii="Times New Roman" w:hAnsi="Times New Roman"/>
          <w:i/>
          <w:color w:val="000000" w:themeColor="text1"/>
          <w:sz w:val="24"/>
          <w:szCs w:val="24"/>
        </w:rPr>
        <w:t>инициалы, фамилия</w:t>
      </w:r>
      <w:r>
        <w:rPr>
          <w:rFonts w:ascii="Times New Roman" w:hAnsi="Times New Roman"/>
          <w:i/>
          <w:color w:val="000000" w:themeColor="text1"/>
          <w:sz w:val="24"/>
          <w:szCs w:val="24"/>
        </w:rPr>
        <w:t>)</w:t>
      </w:r>
    </w:p>
    <w:p w:rsidR="008059F5" w:rsidRDefault="008059F5" w:rsidP="001476C1">
      <w:pPr>
        <w:pStyle w:val="HTML0"/>
        <w:jc w:val="both"/>
        <w:rPr>
          <w:rFonts w:ascii="Times New Roman" w:hAnsi="Times New Roman"/>
          <w:color w:val="000000" w:themeColor="text1"/>
          <w:sz w:val="24"/>
          <w:szCs w:val="24"/>
        </w:rPr>
      </w:pPr>
    </w:p>
    <w:p w:rsidR="00005CB8" w:rsidRPr="001476C1" w:rsidRDefault="001476C1" w:rsidP="001476C1">
      <w:pPr>
        <w:pStyle w:val="HTML0"/>
        <w:jc w:val="both"/>
        <w:rPr>
          <w:rFonts w:ascii="Times New Roman" w:hAnsi="Times New Roman"/>
          <w:color w:val="000000" w:themeColor="text1"/>
          <w:sz w:val="24"/>
          <w:szCs w:val="24"/>
        </w:rPr>
      </w:pPr>
      <w:r w:rsidRPr="001476C1">
        <w:rPr>
          <w:rFonts w:ascii="Times New Roman" w:hAnsi="Times New Roman"/>
          <w:color w:val="000000" w:themeColor="text1"/>
          <w:sz w:val="24"/>
          <w:szCs w:val="24"/>
        </w:rPr>
        <w:t>"___" ____________ 20__ г.</w:t>
      </w:r>
      <w:bookmarkEnd w:id="99"/>
    </w:p>
    <w:sectPr w:rsidR="00005CB8" w:rsidRPr="001476C1" w:rsidSect="00F940AB">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roman"/>
    <w:notTrueType/>
    <w:pitch w:val="default"/>
  </w:font>
  <w:font w:name="Times New Roman CYR">
    <w:altName w:val="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72B60D5"/>
    <w:multiLevelType w:val="hybridMultilevel"/>
    <w:tmpl w:val="4CB2C5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B8"/>
    <w:rsid w:val="00005CB8"/>
    <w:rsid w:val="00026C63"/>
    <w:rsid w:val="00094BBA"/>
    <w:rsid w:val="000B774B"/>
    <w:rsid w:val="000D0DA7"/>
    <w:rsid w:val="001476C1"/>
    <w:rsid w:val="00147FFE"/>
    <w:rsid w:val="00182379"/>
    <w:rsid w:val="0019364D"/>
    <w:rsid w:val="00252209"/>
    <w:rsid w:val="002A48DC"/>
    <w:rsid w:val="002E2CCD"/>
    <w:rsid w:val="003D6BD1"/>
    <w:rsid w:val="004A2C76"/>
    <w:rsid w:val="004C6D92"/>
    <w:rsid w:val="0054450E"/>
    <w:rsid w:val="0056094E"/>
    <w:rsid w:val="00650240"/>
    <w:rsid w:val="006D7CCB"/>
    <w:rsid w:val="007C38E1"/>
    <w:rsid w:val="007F67A6"/>
    <w:rsid w:val="008059F5"/>
    <w:rsid w:val="00860EFB"/>
    <w:rsid w:val="00A31E06"/>
    <w:rsid w:val="00A37BEF"/>
    <w:rsid w:val="00AB3FC8"/>
    <w:rsid w:val="00B948A9"/>
    <w:rsid w:val="00BE7E96"/>
    <w:rsid w:val="00C16A6D"/>
    <w:rsid w:val="00CB2E9D"/>
    <w:rsid w:val="00CF4129"/>
    <w:rsid w:val="00CF4B25"/>
    <w:rsid w:val="00D23630"/>
    <w:rsid w:val="00D928F7"/>
    <w:rsid w:val="00D95A04"/>
    <w:rsid w:val="00DA0714"/>
    <w:rsid w:val="00E84A7E"/>
    <w:rsid w:val="00F940AB"/>
    <w:rsid w:val="00FA0396"/>
    <w:rsid w:val="00FD5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CB8"/>
    <w:pPr>
      <w:spacing w:after="0" w:line="240" w:lineRule="auto"/>
    </w:pPr>
    <w:rPr>
      <w:rFonts w:ascii="Times New Roman" w:eastAsia="Calibri" w:hAnsi="Times New Roman" w:cs="Times New Roman"/>
      <w:sz w:val="28"/>
      <w:szCs w:val="28"/>
    </w:rPr>
  </w:style>
  <w:style w:type="paragraph" w:styleId="1">
    <w:name w:val="heading 1"/>
    <w:aliases w:val="Раздел Договора,H1,&quot;Алмаз&quot;,Document Header1,анкета1,Знак3"/>
    <w:basedOn w:val="a0"/>
    <w:next w:val="a0"/>
    <w:link w:val="10"/>
    <w:uiPriority w:val="99"/>
    <w:qFormat/>
    <w:rsid w:val="001476C1"/>
    <w:pPr>
      <w:widowControl w:val="0"/>
      <w:autoSpaceDE w:val="0"/>
      <w:autoSpaceDN w:val="0"/>
      <w:adjustRightInd w:val="0"/>
      <w:spacing w:before="108" w:after="108"/>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iPriority w:val="9"/>
    <w:unhideWhenUsed/>
    <w:qFormat/>
    <w:rsid w:val="001476C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1476C1"/>
    <w:pPr>
      <w:keepNext/>
      <w:jc w:val="center"/>
      <w:outlineLvl w:val="2"/>
    </w:pPr>
    <w:rPr>
      <w:rFonts w:ascii="Baltica Chv" w:eastAsia="Times New Roman" w:hAnsi="Baltica Chv"/>
      <w:b/>
      <w:sz w:val="20"/>
      <w:szCs w:val="20"/>
      <w:lang w:eastAsia="ru-RU"/>
    </w:rPr>
  </w:style>
  <w:style w:type="paragraph" w:styleId="4">
    <w:name w:val="heading 4"/>
    <w:basedOn w:val="a0"/>
    <w:next w:val="a0"/>
    <w:link w:val="40"/>
    <w:semiHidden/>
    <w:unhideWhenUsed/>
    <w:qFormat/>
    <w:rsid w:val="001476C1"/>
    <w:pPr>
      <w:keepNext/>
      <w:outlineLvl w:val="3"/>
    </w:pPr>
    <w:rPr>
      <w:rFonts w:eastAsia="Times New Roman"/>
      <w:sz w:val="24"/>
      <w:szCs w:val="20"/>
      <w:lang w:eastAsia="ru-RU"/>
    </w:rPr>
  </w:style>
  <w:style w:type="paragraph" w:styleId="5">
    <w:name w:val="heading 5"/>
    <w:basedOn w:val="a0"/>
    <w:next w:val="a0"/>
    <w:link w:val="50"/>
    <w:semiHidden/>
    <w:unhideWhenUsed/>
    <w:qFormat/>
    <w:rsid w:val="001476C1"/>
    <w:pPr>
      <w:keepNext/>
      <w:ind w:firstLine="720"/>
      <w:jc w:val="center"/>
      <w:outlineLvl w:val="4"/>
    </w:pPr>
    <w:rPr>
      <w:rFonts w:eastAsia="Times New Roman"/>
      <w:sz w:val="24"/>
      <w:szCs w:val="20"/>
      <w:lang w:eastAsia="ru-RU"/>
    </w:rPr>
  </w:style>
  <w:style w:type="paragraph" w:styleId="6">
    <w:name w:val="heading 6"/>
    <w:basedOn w:val="a0"/>
    <w:next w:val="a0"/>
    <w:link w:val="60"/>
    <w:semiHidden/>
    <w:unhideWhenUsed/>
    <w:qFormat/>
    <w:rsid w:val="001476C1"/>
    <w:pPr>
      <w:keepNext/>
      <w:spacing w:before="220"/>
      <w:jc w:val="center"/>
      <w:outlineLvl w:val="5"/>
    </w:pPr>
    <w:rPr>
      <w:rFonts w:eastAsia="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sid w:val="00005CB8"/>
    <w:rPr>
      <w:b/>
      <w:bCs/>
      <w:color w:val="000080"/>
    </w:rPr>
  </w:style>
  <w:style w:type="character" w:styleId="a5">
    <w:name w:val="Hyperlink"/>
    <w:uiPriority w:val="99"/>
    <w:rsid w:val="00005CB8"/>
    <w:rPr>
      <w:strike w:val="0"/>
      <w:dstrike w:val="0"/>
      <w:color w:val="000000"/>
      <w:u w:val="none"/>
      <w:effect w:val="none"/>
    </w:rPr>
  </w:style>
  <w:style w:type="paragraph" w:styleId="a6">
    <w:name w:val="Body Text"/>
    <w:aliases w:val="Основной текст Знак Знак,bt"/>
    <w:basedOn w:val="a0"/>
    <w:link w:val="a7"/>
    <w:qFormat/>
    <w:rsid w:val="00005CB8"/>
    <w:rPr>
      <w:rFonts w:eastAsia="Times New Roman"/>
      <w:szCs w:val="20"/>
      <w:lang w:val="en-US" w:eastAsia="ru-RU"/>
    </w:rPr>
  </w:style>
  <w:style w:type="character" w:customStyle="1" w:styleId="a7">
    <w:name w:val="Основной текст Знак"/>
    <w:aliases w:val="Основной текст Знак Знак Знак,bt Знак"/>
    <w:basedOn w:val="a1"/>
    <w:link w:val="a6"/>
    <w:rsid w:val="00005CB8"/>
    <w:rPr>
      <w:rFonts w:ascii="Times New Roman" w:eastAsia="Times New Roman" w:hAnsi="Times New Roman" w:cs="Times New Roman"/>
      <w:sz w:val="28"/>
      <w:szCs w:val="20"/>
      <w:lang w:val="en-US" w:eastAsia="ru-RU"/>
    </w:rPr>
  </w:style>
  <w:style w:type="table" w:styleId="a8">
    <w:name w:val="Table Grid"/>
    <w:basedOn w:val="a2"/>
    <w:uiPriority w:val="59"/>
    <w:rsid w:val="00005C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аблицы (моноширинный)"/>
    <w:basedOn w:val="a0"/>
    <w:next w:val="a0"/>
    <w:link w:val="aa"/>
    <w:qFormat/>
    <w:rsid w:val="00005CB8"/>
    <w:pPr>
      <w:autoSpaceDE w:val="0"/>
      <w:autoSpaceDN w:val="0"/>
      <w:adjustRightInd w:val="0"/>
      <w:jc w:val="both"/>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005CB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22">
    <w:name w:val="Body Text 2"/>
    <w:basedOn w:val="a0"/>
    <w:link w:val="23"/>
    <w:unhideWhenUsed/>
    <w:rsid w:val="00005CB8"/>
    <w:pPr>
      <w:spacing w:after="120" w:line="480" w:lineRule="auto"/>
    </w:pPr>
  </w:style>
  <w:style w:type="character" w:customStyle="1" w:styleId="23">
    <w:name w:val="Основной текст 2 Знак"/>
    <w:basedOn w:val="a1"/>
    <w:link w:val="22"/>
    <w:rsid w:val="00005CB8"/>
    <w:rPr>
      <w:rFonts w:ascii="Times New Roman" w:eastAsia="Calibri" w:hAnsi="Times New Roman" w:cs="Times New Roman"/>
      <w:sz w:val="28"/>
      <w:szCs w:val="28"/>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1476C1"/>
    <w:rPr>
      <w:rFonts w:ascii="Arial" w:eastAsia="Times New Roman" w:hAnsi="Arial" w:cs="Arial"/>
      <w:bCs/>
      <w:color w:val="000080"/>
      <w:sz w:val="20"/>
      <w:szCs w:val="20"/>
      <w:lang w:eastAsia="ru-RU"/>
    </w:rPr>
  </w:style>
  <w:style w:type="character" w:customStyle="1" w:styleId="21">
    <w:name w:val="Заголовок 2 Знак"/>
    <w:basedOn w:val="a1"/>
    <w:link w:val="20"/>
    <w:uiPriority w:val="9"/>
    <w:rsid w:val="001476C1"/>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1476C1"/>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1476C1"/>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1476C1"/>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1476C1"/>
    <w:rPr>
      <w:rFonts w:ascii="Times New Roman" w:eastAsia="Times New Roman" w:hAnsi="Times New Roman" w:cs="Times New Roman"/>
      <w:sz w:val="24"/>
      <w:szCs w:val="18"/>
      <w:lang w:eastAsia="ru-RU"/>
    </w:rPr>
  </w:style>
  <w:style w:type="paragraph" w:styleId="ab">
    <w:name w:val="Balloon Text"/>
    <w:basedOn w:val="a0"/>
    <w:link w:val="ac"/>
    <w:uiPriority w:val="99"/>
    <w:semiHidden/>
    <w:unhideWhenUsed/>
    <w:rsid w:val="001476C1"/>
    <w:rPr>
      <w:rFonts w:ascii="Tahoma" w:eastAsiaTheme="minorHAnsi" w:hAnsi="Tahoma" w:cs="Tahoma"/>
      <w:sz w:val="16"/>
      <w:szCs w:val="16"/>
    </w:rPr>
  </w:style>
  <w:style w:type="character" w:customStyle="1" w:styleId="ac">
    <w:name w:val="Текст выноски Знак"/>
    <w:basedOn w:val="a1"/>
    <w:link w:val="ab"/>
    <w:uiPriority w:val="99"/>
    <w:semiHidden/>
    <w:rsid w:val="001476C1"/>
    <w:rPr>
      <w:rFonts w:ascii="Tahoma" w:hAnsi="Tahoma" w:cs="Tahoma"/>
      <w:sz w:val="16"/>
      <w:szCs w:val="16"/>
    </w:rPr>
  </w:style>
  <w:style w:type="paragraph" w:styleId="ad">
    <w:name w:val="header"/>
    <w:basedOn w:val="a0"/>
    <w:link w:val="ae"/>
    <w:uiPriority w:val="99"/>
    <w:unhideWhenUsed/>
    <w:rsid w:val="001476C1"/>
    <w:pPr>
      <w:tabs>
        <w:tab w:val="center" w:pos="4677"/>
        <w:tab w:val="right" w:pos="9355"/>
      </w:tabs>
    </w:pPr>
    <w:rPr>
      <w:rFonts w:asciiTheme="minorHAnsi" w:eastAsiaTheme="minorHAnsi" w:hAnsiTheme="minorHAnsi" w:cstheme="minorBidi"/>
      <w:sz w:val="22"/>
      <w:szCs w:val="22"/>
    </w:rPr>
  </w:style>
  <w:style w:type="character" w:customStyle="1" w:styleId="ae">
    <w:name w:val="Верхний колонтитул Знак"/>
    <w:basedOn w:val="a1"/>
    <w:link w:val="ad"/>
    <w:uiPriority w:val="99"/>
    <w:rsid w:val="001476C1"/>
  </w:style>
  <w:style w:type="paragraph" w:styleId="af">
    <w:name w:val="footer"/>
    <w:basedOn w:val="a0"/>
    <w:link w:val="af0"/>
    <w:uiPriority w:val="99"/>
    <w:unhideWhenUsed/>
    <w:rsid w:val="001476C1"/>
    <w:pPr>
      <w:tabs>
        <w:tab w:val="center" w:pos="4677"/>
        <w:tab w:val="right" w:pos="9355"/>
      </w:tabs>
    </w:pPr>
    <w:rPr>
      <w:rFonts w:asciiTheme="minorHAnsi" w:eastAsiaTheme="minorHAnsi" w:hAnsiTheme="minorHAnsi" w:cstheme="minorBidi"/>
      <w:sz w:val="22"/>
      <w:szCs w:val="22"/>
    </w:rPr>
  </w:style>
  <w:style w:type="character" w:customStyle="1" w:styleId="af0">
    <w:name w:val="Нижний колонтитул Знак"/>
    <w:basedOn w:val="a1"/>
    <w:link w:val="af"/>
    <w:uiPriority w:val="99"/>
    <w:rsid w:val="001476C1"/>
  </w:style>
  <w:style w:type="paragraph" w:customStyle="1" w:styleId="Standard">
    <w:name w:val="Standard"/>
    <w:qFormat/>
    <w:rsid w:val="001476C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1476C1"/>
    <w:rPr>
      <w:color w:val="0000FF"/>
      <w:u w:val="single" w:color="000000"/>
    </w:rPr>
  </w:style>
  <w:style w:type="paragraph" w:styleId="af1">
    <w:name w:val="List Paragraph"/>
    <w:basedOn w:val="Standard"/>
    <w:uiPriority w:val="34"/>
    <w:qFormat/>
    <w:rsid w:val="001476C1"/>
    <w:pPr>
      <w:widowControl/>
      <w:autoSpaceDN w:val="0"/>
      <w:spacing w:after="200"/>
      <w:ind w:left="720"/>
    </w:pPr>
    <w:rPr>
      <w:rFonts w:eastAsia="Times New Roman" w:cs="Times New Roman"/>
      <w:kern w:val="3"/>
      <w:lang w:eastAsia="ru-RU" w:bidi="ar-SA"/>
    </w:rPr>
  </w:style>
  <w:style w:type="paragraph" w:styleId="af2">
    <w:name w:val="Normal (Web)"/>
    <w:aliases w:val="Знак"/>
    <w:basedOn w:val="a0"/>
    <w:link w:val="af3"/>
    <w:uiPriority w:val="99"/>
    <w:unhideWhenUsed/>
    <w:qFormat/>
    <w:rsid w:val="001476C1"/>
    <w:pPr>
      <w:spacing w:before="100" w:beforeAutospacing="1" w:after="119"/>
    </w:pPr>
    <w:rPr>
      <w:rFonts w:eastAsia="Times New Roman"/>
      <w:sz w:val="24"/>
      <w:szCs w:val="24"/>
      <w:lang w:eastAsia="ru-RU"/>
    </w:rPr>
  </w:style>
  <w:style w:type="character" w:customStyle="1" w:styleId="af3">
    <w:name w:val="Обычный (веб) Знак"/>
    <w:aliases w:val="Знак Знак"/>
    <w:link w:val="af2"/>
    <w:uiPriority w:val="99"/>
    <w:locked/>
    <w:rsid w:val="001476C1"/>
    <w:rPr>
      <w:rFonts w:ascii="Times New Roman" w:eastAsia="Times New Roman" w:hAnsi="Times New Roman" w:cs="Times New Roman"/>
      <w:sz w:val="24"/>
      <w:szCs w:val="24"/>
      <w:lang w:eastAsia="ru-RU"/>
    </w:rPr>
  </w:style>
  <w:style w:type="paragraph" w:customStyle="1" w:styleId="Default">
    <w:name w:val="Default"/>
    <w:qFormat/>
    <w:rsid w:val="001476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4">
    <w:name w:val="Strong"/>
    <w:basedOn w:val="a1"/>
    <w:uiPriority w:val="22"/>
    <w:qFormat/>
    <w:rsid w:val="001476C1"/>
    <w:rPr>
      <w:rFonts w:cs="Times New Roman"/>
      <w:b/>
    </w:rPr>
  </w:style>
  <w:style w:type="paragraph" w:styleId="af5">
    <w:name w:val="No Spacing"/>
    <w:link w:val="af6"/>
    <w:qFormat/>
    <w:rsid w:val="001476C1"/>
    <w:pPr>
      <w:spacing w:after="0" w:line="240" w:lineRule="auto"/>
    </w:pPr>
    <w:rPr>
      <w:rFonts w:ascii="Calibri" w:eastAsia="Calibri" w:hAnsi="Calibri" w:cs="Times New Roman"/>
    </w:rPr>
  </w:style>
  <w:style w:type="character" w:customStyle="1" w:styleId="af6">
    <w:name w:val="Без интервала Знак"/>
    <w:link w:val="af5"/>
    <w:locked/>
    <w:rsid w:val="001476C1"/>
    <w:rPr>
      <w:rFonts w:ascii="Calibri" w:eastAsia="Calibri" w:hAnsi="Calibri" w:cs="Times New Roman"/>
    </w:rPr>
  </w:style>
  <w:style w:type="character" w:customStyle="1" w:styleId="12">
    <w:name w:val="Основной текст1"/>
    <w:rsid w:val="001476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7">
    <w:name w:val="Основной текст_"/>
    <w:link w:val="61"/>
    <w:rsid w:val="001476C1"/>
    <w:rPr>
      <w:rFonts w:cs="Tunga"/>
      <w:shd w:val="clear" w:color="auto" w:fill="FFFFFF"/>
      <w:lang w:bidi="kn-IN"/>
    </w:rPr>
  </w:style>
  <w:style w:type="paragraph" w:customStyle="1" w:styleId="61">
    <w:name w:val="Основной текст6"/>
    <w:basedOn w:val="a0"/>
    <w:link w:val="af7"/>
    <w:rsid w:val="001476C1"/>
    <w:pPr>
      <w:widowControl w:val="0"/>
      <w:shd w:val="clear" w:color="auto" w:fill="FFFFFF"/>
      <w:spacing w:line="274" w:lineRule="exact"/>
    </w:pPr>
    <w:rPr>
      <w:rFonts w:asciiTheme="minorHAnsi" w:eastAsiaTheme="minorHAnsi" w:hAnsiTheme="minorHAnsi" w:cs="Tunga"/>
      <w:sz w:val="22"/>
      <w:szCs w:val="22"/>
      <w:shd w:val="clear" w:color="auto" w:fill="FFFFFF"/>
      <w:lang w:bidi="kn-IN"/>
    </w:rPr>
  </w:style>
  <w:style w:type="character" w:customStyle="1" w:styleId="24">
    <w:name w:val="Основной текст2"/>
    <w:rsid w:val="001476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1476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8">
    <w:name w:val="Body Text Indent"/>
    <w:basedOn w:val="a0"/>
    <w:link w:val="af9"/>
    <w:semiHidden/>
    <w:unhideWhenUsed/>
    <w:rsid w:val="001476C1"/>
    <w:pPr>
      <w:spacing w:after="120" w:line="276" w:lineRule="auto"/>
      <w:ind w:left="283"/>
    </w:pPr>
    <w:rPr>
      <w:rFonts w:asciiTheme="minorHAnsi" w:eastAsiaTheme="minorHAnsi" w:hAnsiTheme="minorHAnsi" w:cstheme="minorBidi"/>
      <w:sz w:val="22"/>
      <w:szCs w:val="22"/>
    </w:rPr>
  </w:style>
  <w:style w:type="character" w:customStyle="1" w:styleId="af9">
    <w:name w:val="Основной текст с отступом Знак"/>
    <w:basedOn w:val="a1"/>
    <w:link w:val="af8"/>
    <w:semiHidden/>
    <w:rsid w:val="001476C1"/>
  </w:style>
  <w:style w:type="paragraph" w:customStyle="1" w:styleId="210">
    <w:name w:val="Заголовок 21"/>
    <w:basedOn w:val="a0"/>
    <w:next w:val="a0"/>
    <w:rsid w:val="001476C1"/>
    <w:pPr>
      <w:keepNext/>
      <w:tabs>
        <w:tab w:val="num" w:pos="360"/>
      </w:tabs>
      <w:suppressAutoHyphens/>
      <w:autoSpaceDE w:val="0"/>
      <w:jc w:val="right"/>
    </w:pPr>
    <w:rPr>
      <w:rFonts w:ascii="Liberation Serif" w:eastAsia="NSimSun" w:hAnsi="Liberation Serif" w:cs="Lucida Sans"/>
      <w:b/>
      <w:bCs/>
      <w:color w:val="000000"/>
      <w:kern w:val="2"/>
      <w:lang w:eastAsia="hi-IN" w:bidi="hi-IN"/>
    </w:rPr>
  </w:style>
  <w:style w:type="paragraph" w:customStyle="1" w:styleId="310">
    <w:name w:val="Заголовок 31"/>
    <w:basedOn w:val="a0"/>
    <w:next w:val="a0"/>
    <w:rsid w:val="001476C1"/>
    <w:pPr>
      <w:keepNext/>
      <w:tabs>
        <w:tab w:val="num" w:pos="360"/>
      </w:tabs>
      <w:suppressAutoHyphens/>
      <w:jc w:val="center"/>
    </w:pPr>
    <w:rPr>
      <w:rFonts w:ascii="Liberation Serif" w:eastAsia="NSimSun" w:hAnsi="Liberation Serif" w:cs="Lucida Sans"/>
      <w:kern w:val="2"/>
      <w:lang w:eastAsia="hi-IN" w:bidi="hi-IN"/>
    </w:rPr>
  </w:style>
  <w:style w:type="paragraph" w:customStyle="1" w:styleId="311">
    <w:name w:val="Основной текст с отступом 31"/>
    <w:basedOn w:val="a0"/>
    <w:qFormat/>
    <w:rsid w:val="001476C1"/>
    <w:pPr>
      <w:suppressAutoHyphens/>
      <w:ind w:firstLine="426"/>
      <w:jc w:val="both"/>
    </w:pPr>
    <w:rPr>
      <w:rFonts w:ascii="Liberation Serif" w:eastAsia="NSimSun" w:hAnsi="Liberation Serif" w:cs="Lucida Sans"/>
      <w:kern w:val="2"/>
      <w:lang w:eastAsia="hi-IN" w:bidi="hi-IN"/>
    </w:rPr>
  </w:style>
  <w:style w:type="paragraph" w:customStyle="1" w:styleId="ConsNormal">
    <w:name w:val="ConsNormal"/>
    <w:rsid w:val="001476C1"/>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1476C1"/>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1476C1"/>
    <w:pPr>
      <w:tabs>
        <w:tab w:val="center" w:pos="4677"/>
        <w:tab w:val="right" w:pos="9355"/>
      </w:tabs>
      <w:suppressAutoHyphens/>
    </w:pPr>
    <w:rPr>
      <w:rFonts w:ascii="Liberation Serif" w:eastAsia="NSimSun" w:hAnsi="Liberation Serif" w:cs="Lucida Sans"/>
      <w:kern w:val="2"/>
      <w:sz w:val="24"/>
      <w:szCs w:val="24"/>
      <w:lang w:eastAsia="hi-IN" w:bidi="hi-IN"/>
    </w:rPr>
  </w:style>
  <w:style w:type="paragraph" w:customStyle="1" w:styleId="Style2">
    <w:name w:val="Style2"/>
    <w:basedOn w:val="a0"/>
    <w:rsid w:val="001476C1"/>
    <w:pPr>
      <w:suppressAutoHyphens/>
      <w:autoSpaceDE w:val="0"/>
      <w:spacing w:line="274" w:lineRule="exact"/>
      <w:ind w:firstLine="480"/>
      <w:jc w:val="both"/>
    </w:pPr>
    <w:rPr>
      <w:rFonts w:ascii="Liberation Serif" w:eastAsia="NSimSun" w:hAnsi="Liberation Serif" w:cs="Lucida Sans"/>
      <w:kern w:val="2"/>
      <w:sz w:val="24"/>
      <w:szCs w:val="24"/>
      <w:lang w:eastAsia="hi-IN" w:bidi="hi-IN"/>
    </w:rPr>
  </w:style>
  <w:style w:type="paragraph" w:styleId="afa">
    <w:name w:val="Plain Text"/>
    <w:basedOn w:val="a0"/>
    <w:link w:val="afb"/>
    <w:uiPriority w:val="99"/>
    <w:semiHidden/>
    <w:unhideWhenUsed/>
    <w:rsid w:val="001476C1"/>
    <w:rPr>
      <w:rFonts w:ascii="Consolas" w:hAnsi="Consolas"/>
      <w:sz w:val="21"/>
      <w:szCs w:val="21"/>
    </w:rPr>
  </w:style>
  <w:style w:type="character" w:customStyle="1" w:styleId="afb">
    <w:name w:val="Текст Знак"/>
    <w:basedOn w:val="a1"/>
    <w:link w:val="afa"/>
    <w:uiPriority w:val="99"/>
    <w:semiHidden/>
    <w:rsid w:val="001476C1"/>
    <w:rPr>
      <w:rFonts w:ascii="Consolas" w:eastAsia="Calibri" w:hAnsi="Consolas" w:cs="Times New Roman"/>
      <w:sz w:val="21"/>
      <w:szCs w:val="21"/>
    </w:rPr>
  </w:style>
  <w:style w:type="character" w:customStyle="1" w:styleId="wrap-divisionfull-adress">
    <w:name w:val="wrap-division__full-adress"/>
    <w:rsid w:val="001476C1"/>
  </w:style>
  <w:style w:type="character" w:customStyle="1" w:styleId="ConsPlusTitle">
    <w:name w:val="ConsPlusTitle Знак"/>
    <w:link w:val="ConsPlusTitle0"/>
    <w:locked/>
    <w:rsid w:val="001476C1"/>
    <w:rPr>
      <w:rFonts w:ascii="Arial" w:hAnsi="Arial" w:cs="Arial"/>
      <w:b/>
      <w:bCs/>
    </w:rPr>
  </w:style>
  <w:style w:type="paragraph" w:customStyle="1" w:styleId="ConsPlusTitle0">
    <w:name w:val="ConsPlusTitle"/>
    <w:link w:val="ConsPlusTitle"/>
    <w:qFormat/>
    <w:rsid w:val="001476C1"/>
    <w:pPr>
      <w:widowControl w:val="0"/>
      <w:autoSpaceDE w:val="0"/>
      <w:autoSpaceDN w:val="0"/>
      <w:adjustRightInd w:val="0"/>
      <w:spacing w:after="0" w:line="240" w:lineRule="auto"/>
    </w:pPr>
    <w:rPr>
      <w:rFonts w:ascii="Arial" w:hAnsi="Arial" w:cs="Arial"/>
      <w:b/>
      <w:bCs/>
    </w:rPr>
  </w:style>
  <w:style w:type="paragraph" w:customStyle="1" w:styleId="s1">
    <w:name w:val="s_1"/>
    <w:basedOn w:val="a0"/>
    <w:qFormat/>
    <w:rsid w:val="001476C1"/>
    <w:pPr>
      <w:spacing w:before="100" w:beforeAutospacing="1" w:after="100" w:afterAutospacing="1"/>
    </w:pPr>
    <w:rPr>
      <w:rFonts w:eastAsia="Times New Roman"/>
      <w:sz w:val="24"/>
      <w:szCs w:val="24"/>
      <w:lang w:eastAsia="ru-RU"/>
    </w:rPr>
  </w:style>
  <w:style w:type="paragraph" w:customStyle="1" w:styleId="s16">
    <w:name w:val="s_16"/>
    <w:basedOn w:val="a0"/>
    <w:rsid w:val="001476C1"/>
    <w:pPr>
      <w:spacing w:before="100" w:beforeAutospacing="1" w:after="100" w:afterAutospacing="1"/>
    </w:pPr>
    <w:rPr>
      <w:rFonts w:eastAsia="Times New Roman"/>
      <w:sz w:val="24"/>
      <w:szCs w:val="24"/>
      <w:lang w:eastAsia="ru-RU"/>
    </w:rPr>
  </w:style>
  <w:style w:type="character" w:customStyle="1" w:styleId="ConsPlusNormal0">
    <w:name w:val="ConsPlusNormal Знак"/>
    <w:link w:val="ConsPlusNormal"/>
    <w:locked/>
    <w:rsid w:val="001476C1"/>
    <w:rPr>
      <w:rFonts w:ascii="Times New Roman" w:eastAsia="Times New Roman" w:hAnsi="Times New Roman" w:cs="Times New Roman"/>
      <w:sz w:val="24"/>
      <w:szCs w:val="20"/>
      <w:lang w:eastAsia="ru-RU"/>
    </w:rPr>
  </w:style>
  <w:style w:type="paragraph" w:customStyle="1" w:styleId="s3">
    <w:name w:val="s_3"/>
    <w:basedOn w:val="a0"/>
    <w:uiPriority w:val="99"/>
    <w:qFormat/>
    <w:rsid w:val="001476C1"/>
    <w:pPr>
      <w:spacing w:before="100" w:beforeAutospacing="1" w:after="100" w:afterAutospacing="1"/>
    </w:pPr>
    <w:rPr>
      <w:rFonts w:eastAsia="Times New Roman"/>
      <w:sz w:val="24"/>
      <w:szCs w:val="24"/>
      <w:lang w:eastAsia="ru-RU"/>
    </w:rPr>
  </w:style>
  <w:style w:type="paragraph" w:customStyle="1" w:styleId="empty">
    <w:name w:val="empty"/>
    <w:basedOn w:val="a0"/>
    <w:rsid w:val="001476C1"/>
    <w:pPr>
      <w:spacing w:before="100" w:beforeAutospacing="1" w:after="100" w:afterAutospacing="1"/>
    </w:pPr>
    <w:rPr>
      <w:rFonts w:eastAsia="Times New Roman"/>
      <w:sz w:val="24"/>
      <w:szCs w:val="24"/>
      <w:lang w:eastAsia="ru-RU"/>
    </w:rPr>
  </w:style>
  <w:style w:type="character" w:customStyle="1" w:styleId="s10">
    <w:name w:val="s_10"/>
    <w:rsid w:val="001476C1"/>
  </w:style>
  <w:style w:type="paragraph" w:styleId="25">
    <w:name w:val="Body Text Indent 2"/>
    <w:basedOn w:val="a0"/>
    <w:link w:val="26"/>
    <w:semiHidden/>
    <w:unhideWhenUsed/>
    <w:rsid w:val="001476C1"/>
    <w:pPr>
      <w:spacing w:after="120" w:line="480" w:lineRule="auto"/>
      <w:ind w:left="283"/>
    </w:pPr>
    <w:rPr>
      <w:rFonts w:asciiTheme="minorHAnsi" w:eastAsiaTheme="minorHAnsi" w:hAnsiTheme="minorHAnsi" w:cstheme="minorBidi"/>
      <w:sz w:val="22"/>
      <w:szCs w:val="22"/>
    </w:rPr>
  </w:style>
  <w:style w:type="character" w:customStyle="1" w:styleId="26">
    <w:name w:val="Основной текст с отступом 2 Знак"/>
    <w:basedOn w:val="a1"/>
    <w:link w:val="25"/>
    <w:semiHidden/>
    <w:rsid w:val="001476C1"/>
  </w:style>
  <w:style w:type="paragraph" w:customStyle="1" w:styleId="Style15">
    <w:name w:val="Style15"/>
    <w:basedOn w:val="a0"/>
    <w:uiPriority w:val="99"/>
    <w:qFormat/>
    <w:rsid w:val="001476C1"/>
    <w:pPr>
      <w:widowControl w:val="0"/>
      <w:autoSpaceDE w:val="0"/>
      <w:autoSpaceDN w:val="0"/>
      <w:adjustRightInd w:val="0"/>
      <w:spacing w:line="323" w:lineRule="exact"/>
      <w:ind w:firstLine="734"/>
    </w:pPr>
    <w:rPr>
      <w:rFonts w:eastAsia="Times New Roman"/>
      <w:sz w:val="24"/>
      <w:szCs w:val="24"/>
      <w:lang w:eastAsia="ru-RU"/>
    </w:rPr>
  </w:style>
  <w:style w:type="character" w:customStyle="1" w:styleId="FontStyle19">
    <w:name w:val="Font Style19"/>
    <w:uiPriority w:val="99"/>
    <w:rsid w:val="001476C1"/>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476C1"/>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rsid w:val="001476C1"/>
    <w:rPr>
      <w:rFonts w:ascii="Courier New" w:eastAsia="Times New Roman" w:hAnsi="Courier New" w:cs="Times New Roman"/>
      <w:sz w:val="20"/>
      <w:szCs w:val="20"/>
      <w:lang w:eastAsia="ru-RU"/>
    </w:rPr>
  </w:style>
  <w:style w:type="paragraph" w:styleId="HTML0">
    <w:name w:val="HTML Preformatted"/>
    <w:basedOn w:val="a0"/>
    <w:link w:val="HTML"/>
    <w:uiPriority w:val="99"/>
    <w:unhideWhenUsed/>
    <w:rsid w:val="00147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1">
    <w:name w:val="Стандартный HTML Знак1"/>
    <w:basedOn w:val="a1"/>
    <w:uiPriority w:val="99"/>
    <w:semiHidden/>
    <w:rsid w:val="001476C1"/>
    <w:rPr>
      <w:rFonts w:ascii="Consolas" w:eastAsia="Calibri" w:hAnsi="Consolas" w:cs="Times New Roman"/>
      <w:sz w:val="20"/>
      <w:szCs w:val="20"/>
    </w:rPr>
  </w:style>
  <w:style w:type="character" w:customStyle="1" w:styleId="a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d"/>
    <w:semiHidden/>
    <w:locked/>
    <w:rsid w:val="001476C1"/>
  </w:style>
  <w:style w:type="paragraph" w:styleId="a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c"/>
    <w:semiHidden/>
    <w:unhideWhenUsed/>
    <w:qFormat/>
    <w:rsid w:val="001476C1"/>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476C1"/>
    <w:rPr>
      <w:rFonts w:ascii="Times New Roman" w:eastAsia="Calibri" w:hAnsi="Times New Roman" w:cs="Times New Roman"/>
      <w:sz w:val="20"/>
      <w:szCs w:val="20"/>
    </w:rPr>
  </w:style>
  <w:style w:type="character" w:customStyle="1" w:styleId="afe">
    <w:name w:val="Текст примечания Знак"/>
    <w:basedOn w:val="a1"/>
    <w:link w:val="aff"/>
    <w:semiHidden/>
    <w:locked/>
    <w:rsid w:val="001476C1"/>
    <w:rPr>
      <w:rFonts w:ascii="Calibri" w:hAnsi="Calibri"/>
    </w:rPr>
  </w:style>
  <w:style w:type="paragraph" w:styleId="aff">
    <w:name w:val="annotation text"/>
    <w:basedOn w:val="a0"/>
    <w:link w:val="afe"/>
    <w:semiHidden/>
    <w:unhideWhenUsed/>
    <w:rsid w:val="001476C1"/>
    <w:rPr>
      <w:rFonts w:ascii="Calibri" w:eastAsiaTheme="minorHAnsi" w:hAnsi="Calibri" w:cstheme="minorBidi"/>
      <w:sz w:val="22"/>
      <w:szCs w:val="22"/>
    </w:rPr>
  </w:style>
  <w:style w:type="character" w:customStyle="1" w:styleId="15">
    <w:name w:val="Текст примечания Знак1"/>
    <w:basedOn w:val="a1"/>
    <w:semiHidden/>
    <w:rsid w:val="001476C1"/>
    <w:rPr>
      <w:rFonts w:ascii="Times New Roman" w:eastAsia="Calibri" w:hAnsi="Times New Roman" w:cs="Times New Roman"/>
      <w:sz w:val="20"/>
      <w:szCs w:val="20"/>
    </w:rPr>
  </w:style>
  <w:style w:type="character" w:customStyle="1" w:styleId="aff0">
    <w:name w:val="Текст концевой сноски Знак"/>
    <w:basedOn w:val="a1"/>
    <w:link w:val="aff1"/>
    <w:semiHidden/>
    <w:locked/>
    <w:rsid w:val="001476C1"/>
  </w:style>
  <w:style w:type="paragraph" w:styleId="aff1">
    <w:name w:val="endnote text"/>
    <w:basedOn w:val="a0"/>
    <w:link w:val="aff0"/>
    <w:semiHidden/>
    <w:unhideWhenUsed/>
    <w:rsid w:val="001476C1"/>
    <w:rPr>
      <w:rFonts w:asciiTheme="minorHAnsi" w:eastAsiaTheme="minorHAnsi" w:hAnsiTheme="minorHAnsi" w:cstheme="minorBidi"/>
      <w:sz w:val="22"/>
      <w:szCs w:val="22"/>
    </w:rPr>
  </w:style>
  <w:style w:type="character" w:customStyle="1" w:styleId="16">
    <w:name w:val="Текст концевой сноски Знак1"/>
    <w:basedOn w:val="a1"/>
    <w:semiHidden/>
    <w:rsid w:val="001476C1"/>
    <w:rPr>
      <w:rFonts w:ascii="Times New Roman" w:eastAsia="Calibri" w:hAnsi="Times New Roman" w:cs="Times New Roman"/>
      <w:sz w:val="20"/>
      <w:szCs w:val="20"/>
    </w:rPr>
  </w:style>
  <w:style w:type="paragraph" w:styleId="aff2">
    <w:name w:val="Subtitle"/>
    <w:basedOn w:val="a0"/>
    <w:next w:val="a0"/>
    <w:link w:val="aff3"/>
    <w:qFormat/>
    <w:rsid w:val="001476C1"/>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Подзаголовок Знак"/>
    <w:basedOn w:val="a1"/>
    <w:link w:val="aff2"/>
    <w:rsid w:val="001476C1"/>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Название Знак"/>
    <w:basedOn w:val="a1"/>
    <w:link w:val="aff5"/>
    <w:uiPriority w:val="10"/>
    <w:locked/>
    <w:rsid w:val="001476C1"/>
    <w:rPr>
      <w:b/>
      <w:i/>
      <w:sz w:val="28"/>
      <w:u w:val="single"/>
      <w:lang w:eastAsia="ar-SA"/>
    </w:rPr>
  </w:style>
  <w:style w:type="paragraph" w:styleId="aff5">
    <w:name w:val="Title"/>
    <w:basedOn w:val="a0"/>
    <w:next w:val="a0"/>
    <w:link w:val="aff4"/>
    <w:uiPriority w:val="10"/>
    <w:qFormat/>
    <w:rsid w:val="001476C1"/>
    <w:pPr>
      <w:pBdr>
        <w:bottom w:val="single" w:sz="8" w:space="4" w:color="4F81BD" w:themeColor="accent1"/>
      </w:pBdr>
      <w:spacing w:after="300"/>
      <w:contextualSpacing/>
    </w:pPr>
    <w:rPr>
      <w:rFonts w:asciiTheme="minorHAnsi" w:eastAsiaTheme="minorHAnsi" w:hAnsiTheme="minorHAnsi" w:cstheme="minorBidi"/>
      <w:b/>
      <w:i/>
      <w:szCs w:val="22"/>
      <w:u w:val="single"/>
      <w:lang w:eastAsia="ar-SA"/>
    </w:rPr>
  </w:style>
  <w:style w:type="character" w:customStyle="1" w:styleId="17">
    <w:name w:val="Название Знак1"/>
    <w:basedOn w:val="a1"/>
    <w:uiPriority w:val="10"/>
    <w:rsid w:val="001476C1"/>
    <w:rPr>
      <w:rFonts w:asciiTheme="majorHAnsi" w:eastAsiaTheme="majorEastAsia" w:hAnsiTheme="majorHAnsi" w:cstheme="majorBidi"/>
      <w:color w:val="17365D" w:themeColor="text2" w:themeShade="BF"/>
      <w:spacing w:val="5"/>
      <w:kern w:val="28"/>
      <w:sz w:val="52"/>
      <w:szCs w:val="52"/>
    </w:rPr>
  </w:style>
  <w:style w:type="character" w:customStyle="1" w:styleId="aff6">
    <w:name w:val="Красная строка Знак"/>
    <w:basedOn w:val="a7"/>
    <w:link w:val="aff7"/>
    <w:semiHidden/>
    <w:locked/>
    <w:rsid w:val="001476C1"/>
    <w:rPr>
      <w:rFonts w:ascii="Baltica Chv" w:eastAsia="Times New Roman" w:hAnsi="Baltica Chv" w:cs="Times New Roman"/>
      <w:sz w:val="18"/>
      <w:szCs w:val="20"/>
      <w:lang w:val="en-US" w:eastAsia="ru-RU"/>
    </w:rPr>
  </w:style>
  <w:style w:type="paragraph" w:styleId="aff7">
    <w:name w:val="Body Text First Indent"/>
    <w:basedOn w:val="a6"/>
    <w:link w:val="aff6"/>
    <w:semiHidden/>
    <w:unhideWhenUsed/>
    <w:rsid w:val="001476C1"/>
    <w:pPr>
      <w:ind w:firstLine="360"/>
    </w:pPr>
    <w:rPr>
      <w:rFonts w:ascii="Baltica Chv" w:hAnsi="Baltica Chv"/>
      <w:sz w:val="18"/>
      <w:lang w:val="ru-RU"/>
    </w:rPr>
  </w:style>
  <w:style w:type="character" w:customStyle="1" w:styleId="18">
    <w:name w:val="Красная строка Знак1"/>
    <w:basedOn w:val="a7"/>
    <w:semiHidden/>
    <w:rsid w:val="001476C1"/>
    <w:rPr>
      <w:rFonts w:ascii="Times New Roman" w:eastAsia="Calibri" w:hAnsi="Times New Roman" w:cs="Times New Roman"/>
      <w:sz w:val="28"/>
      <w:szCs w:val="28"/>
      <w:lang w:val="en-US" w:eastAsia="ru-RU"/>
    </w:rPr>
  </w:style>
  <w:style w:type="character" w:customStyle="1" w:styleId="33">
    <w:name w:val="Основной текст 3 Знак"/>
    <w:basedOn w:val="a1"/>
    <w:link w:val="34"/>
    <w:semiHidden/>
    <w:locked/>
    <w:rsid w:val="001476C1"/>
    <w:rPr>
      <w:szCs w:val="24"/>
    </w:rPr>
  </w:style>
  <w:style w:type="paragraph" w:styleId="34">
    <w:name w:val="Body Text 3"/>
    <w:basedOn w:val="a0"/>
    <w:link w:val="33"/>
    <w:semiHidden/>
    <w:unhideWhenUsed/>
    <w:rsid w:val="001476C1"/>
    <w:pPr>
      <w:spacing w:after="120"/>
    </w:pPr>
    <w:rPr>
      <w:rFonts w:asciiTheme="minorHAnsi" w:eastAsiaTheme="minorHAnsi" w:hAnsiTheme="minorHAnsi" w:cstheme="minorBidi"/>
      <w:sz w:val="22"/>
      <w:szCs w:val="24"/>
    </w:rPr>
  </w:style>
  <w:style w:type="character" w:customStyle="1" w:styleId="312">
    <w:name w:val="Основной текст 3 Знак1"/>
    <w:basedOn w:val="a1"/>
    <w:semiHidden/>
    <w:rsid w:val="001476C1"/>
    <w:rPr>
      <w:rFonts w:ascii="Times New Roman" w:eastAsia="Calibri" w:hAnsi="Times New Roman" w:cs="Times New Roman"/>
      <w:sz w:val="16"/>
      <w:szCs w:val="16"/>
    </w:rPr>
  </w:style>
  <w:style w:type="character" w:customStyle="1" w:styleId="35">
    <w:name w:val="Основной текст с отступом 3 Знак"/>
    <w:basedOn w:val="a1"/>
    <w:link w:val="36"/>
    <w:semiHidden/>
    <w:locked/>
    <w:rsid w:val="001476C1"/>
    <w:rPr>
      <w:sz w:val="24"/>
    </w:rPr>
  </w:style>
  <w:style w:type="paragraph" w:styleId="36">
    <w:name w:val="Body Text Indent 3"/>
    <w:basedOn w:val="a0"/>
    <w:link w:val="35"/>
    <w:semiHidden/>
    <w:unhideWhenUsed/>
    <w:rsid w:val="001476C1"/>
    <w:pPr>
      <w:spacing w:after="120"/>
      <w:ind w:left="283"/>
    </w:pPr>
    <w:rPr>
      <w:rFonts w:asciiTheme="minorHAnsi" w:eastAsiaTheme="minorHAnsi" w:hAnsiTheme="minorHAnsi" w:cstheme="minorBidi"/>
      <w:sz w:val="24"/>
      <w:szCs w:val="22"/>
    </w:rPr>
  </w:style>
  <w:style w:type="character" w:customStyle="1" w:styleId="313">
    <w:name w:val="Основной текст с отступом 3 Знак1"/>
    <w:basedOn w:val="a1"/>
    <w:semiHidden/>
    <w:rsid w:val="001476C1"/>
    <w:rPr>
      <w:rFonts w:ascii="Times New Roman" w:eastAsia="Calibri" w:hAnsi="Times New Roman" w:cs="Times New Roman"/>
      <w:sz w:val="16"/>
      <w:szCs w:val="16"/>
    </w:rPr>
  </w:style>
  <w:style w:type="paragraph" w:customStyle="1" w:styleId="textindent">
    <w:name w:val="textindent"/>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8">
    <w:name w:val="Абзац списка Знак"/>
    <w:aliases w:val="мой Знак"/>
    <w:link w:val="19"/>
    <w:locked/>
    <w:rsid w:val="001476C1"/>
    <w:rPr>
      <w:rFonts w:ascii="Calibri" w:eastAsia="Calibri" w:hAnsi="Calibri"/>
    </w:rPr>
  </w:style>
  <w:style w:type="paragraph" w:customStyle="1" w:styleId="19">
    <w:name w:val="Абзац списка1"/>
    <w:aliases w:val="мой"/>
    <w:link w:val="aff8"/>
    <w:qFormat/>
    <w:rsid w:val="001476C1"/>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1476C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476C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Без интервала1"/>
    <w:aliases w:val="Без интервала Trebuchet 10,МОЙ"/>
    <w:qFormat/>
    <w:rsid w:val="001476C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b">
    <w:name w:val="Обычный1"/>
    <w:uiPriority w:val="99"/>
    <w:qFormat/>
    <w:rsid w:val="001476C1"/>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1476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1476C1"/>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4">
    <w:name w:val="Основной текст 31"/>
    <w:qFormat/>
    <w:rsid w:val="001476C1"/>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476C1"/>
    <w:pPr>
      <w:widowControl/>
      <w:suppressLineNumbers/>
    </w:pPr>
    <w:rPr>
      <w:rFonts w:eastAsia="Times New Roman" w:cs="Times New Roman"/>
      <w:sz w:val="20"/>
      <w:szCs w:val="20"/>
      <w:lang w:eastAsia="ar-SA" w:bidi="ar-SA"/>
    </w:rPr>
  </w:style>
  <w:style w:type="paragraph" w:customStyle="1" w:styleId="27">
    <w:name w:val="Абзац списка2"/>
    <w:qFormat/>
    <w:rsid w:val="001476C1"/>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476C1"/>
    <w:pPr>
      <w:widowControl w:val="0"/>
      <w:autoSpaceDE w:val="0"/>
      <w:autoSpaceDN w:val="0"/>
      <w:spacing w:after="0" w:line="240" w:lineRule="auto"/>
    </w:pPr>
    <w:rPr>
      <w:rFonts w:ascii="Times New Roman" w:eastAsia="Calibri" w:hAnsi="Times New Roman" w:cs="Times New Roman"/>
      <w:lang w:val="en-US"/>
    </w:rPr>
  </w:style>
  <w:style w:type="paragraph" w:customStyle="1" w:styleId="aff9">
    <w:name w:val="Прижатый влево"/>
    <w:next w:val="a0"/>
    <w:uiPriority w:val="99"/>
    <w:qFormat/>
    <w:rsid w:val="001476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Нормальный (таблица)"/>
    <w:next w:val="a0"/>
    <w:uiPriority w:val="99"/>
    <w:qFormat/>
    <w:rsid w:val="001476C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b">
    <w:name w:val="Внимание"/>
    <w:next w:val="a0"/>
    <w:uiPriority w:val="99"/>
    <w:qFormat/>
    <w:rsid w:val="001476C1"/>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c">
    <w:name w:val="Внимание: криминал!!"/>
    <w:basedOn w:val="affb"/>
    <w:next w:val="a0"/>
    <w:uiPriority w:val="99"/>
    <w:qFormat/>
    <w:rsid w:val="001476C1"/>
    <w:pPr>
      <w:shd w:val="clear" w:color="auto" w:fill="auto"/>
      <w:spacing w:before="0" w:after="0"/>
      <w:ind w:left="0" w:right="0" w:firstLine="0"/>
    </w:pPr>
  </w:style>
  <w:style w:type="paragraph" w:customStyle="1" w:styleId="affd">
    <w:name w:val="Внимание: недобросовестность!"/>
    <w:basedOn w:val="affb"/>
    <w:next w:val="a0"/>
    <w:uiPriority w:val="99"/>
    <w:qFormat/>
    <w:rsid w:val="001476C1"/>
    <w:pPr>
      <w:shd w:val="clear" w:color="auto" w:fill="auto"/>
      <w:spacing w:before="0" w:after="0"/>
      <w:ind w:left="0" w:right="0" w:firstLine="0"/>
    </w:pPr>
  </w:style>
  <w:style w:type="paragraph" w:customStyle="1" w:styleId="affe">
    <w:name w:val="Основное меню (преемственное)"/>
    <w:next w:val="a0"/>
    <w:qFormat/>
    <w:rsid w:val="001476C1"/>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
    <w:name w:val="Заголовок"/>
    <w:basedOn w:val="affe"/>
    <w:next w:val="a0"/>
    <w:qFormat/>
    <w:rsid w:val="001476C1"/>
    <w:pPr>
      <w:shd w:val="clear" w:color="auto" w:fill="F0F0F0"/>
    </w:pPr>
    <w:rPr>
      <w:rFonts w:ascii="Arial" w:hAnsi="Arial" w:cs="Arial"/>
      <w:b/>
      <w:bCs/>
      <w:color w:val="0058A9"/>
    </w:rPr>
  </w:style>
  <w:style w:type="paragraph" w:customStyle="1" w:styleId="afff0">
    <w:name w:val="Заголовок группы контролов"/>
    <w:next w:val="a0"/>
    <w:qFormat/>
    <w:rsid w:val="001476C1"/>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1">
    <w:name w:val="Заголовок для информации об изменениях"/>
    <w:basedOn w:val="1"/>
    <w:next w:val="a0"/>
    <w:qFormat/>
    <w:rsid w:val="001476C1"/>
    <w:pPr>
      <w:shd w:val="clear" w:color="auto" w:fill="FFFFFF"/>
      <w:spacing w:before="0" w:after="0"/>
      <w:jc w:val="both"/>
      <w:outlineLvl w:val="9"/>
    </w:pPr>
    <w:rPr>
      <w:rFonts w:cs="Times New Roman"/>
      <w:bCs w:val="0"/>
      <w:color w:val="auto"/>
    </w:rPr>
  </w:style>
  <w:style w:type="paragraph" w:customStyle="1" w:styleId="afff2">
    <w:name w:val="Заголовок приложения"/>
    <w:next w:val="a0"/>
    <w:qFormat/>
    <w:rsid w:val="001476C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3">
    <w:name w:val="Заголовок распахивающейся части диалога"/>
    <w:next w:val="a0"/>
    <w:qFormat/>
    <w:rsid w:val="001476C1"/>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4">
    <w:name w:val="Заголовок статьи"/>
    <w:next w:val="a0"/>
    <w:uiPriority w:val="99"/>
    <w:qFormat/>
    <w:rsid w:val="001476C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5">
    <w:name w:val="Заголовок ЭР (левое окно)"/>
    <w:next w:val="a0"/>
    <w:uiPriority w:val="99"/>
    <w:qFormat/>
    <w:rsid w:val="001476C1"/>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6">
    <w:name w:val="Заголовок ЭР (правое окно)"/>
    <w:basedOn w:val="afff5"/>
    <w:next w:val="a0"/>
    <w:uiPriority w:val="99"/>
    <w:qFormat/>
    <w:rsid w:val="001476C1"/>
    <w:pPr>
      <w:spacing w:before="0" w:after="0"/>
      <w:jc w:val="left"/>
    </w:pPr>
    <w:rPr>
      <w:b w:val="0"/>
      <w:bCs w:val="0"/>
      <w:color w:val="auto"/>
      <w:sz w:val="24"/>
      <w:szCs w:val="24"/>
    </w:rPr>
  </w:style>
  <w:style w:type="paragraph" w:customStyle="1" w:styleId="afff7">
    <w:name w:val="Интерактивный заголовок"/>
    <w:basedOn w:val="afff"/>
    <w:next w:val="a0"/>
    <w:qFormat/>
    <w:rsid w:val="001476C1"/>
    <w:pPr>
      <w:shd w:val="clear" w:color="auto" w:fill="auto"/>
    </w:pPr>
    <w:rPr>
      <w:b w:val="0"/>
      <w:bCs w:val="0"/>
      <w:color w:val="auto"/>
      <w:u w:val="single"/>
    </w:rPr>
  </w:style>
  <w:style w:type="paragraph" w:customStyle="1" w:styleId="afff8">
    <w:name w:val="Текст информации об изменениях"/>
    <w:next w:val="a0"/>
    <w:qFormat/>
    <w:rsid w:val="001476C1"/>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9">
    <w:name w:val="Информация об изменениях"/>
    <w:basedOn w:val="afff8"/>
    <w:next w:val="a0"/>
    <w:uiPriority w:val="99"/>
    <w:qFormat/>
    <w:rsid w:val="001476C1"/>
    <w:pPr>
      <w:shd w:val="clear" w:color="auto" w:fill="EAEFED"/>
      <w:spacing w:before="180"/>
      <w:ind w:left="360" w:right="360"/>
    </w:pPr>
    <w:rPr>
      <w:color w:val="auto"/>
      <w:sz w:val="24"/>
      <w:szCs w:val="24"/>
    </w:rPr>
  </w:style>
  <w:style w:type="paragraph" w:customStyle="1" w:styleId="afffa">
    <w:name w:val="Текст (справка)"/>
    <w:next w:val="a0"/>
    <w:uiPriority w:val="99"/>
    <w:qFormat/>
    <w:rsid w:val="001476C1"/>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b">
    <w:name w:val="Комментарий"/>
    <w:basedOn w:val="afffa"/>
    <w:next w:val="a0"/>
    <w:uiPriority w:val="99"/>
    <w:qFormat/>
    <w:rsid w:val="001476C1"/>
    <w:pPr>
      <w:shd w:val="clear" w:color="auto" w:fill="F0F0F0"/>
      <w:spacing w:before="75"/>
      <w:ind w:left="0" w:right="0"/>
      <w:jc w:val="both"/>
    </w:pPr>
    <w:rPr>
      <w:color w:val="353842"/>
    </w:rPr>
  </w:style>
  <w:style w:type="paragraph" w:customStyle="1" w:styleId="afffc">
    <w:name w:val="Информация об изменениях документа"/>
    <w:basedOn w:val="afffb"/>
    <w:next w:val="a0"/>
    <w:qFormat/>
    <w:rsid w:val="001476C1"/>
    <w:pPr>
      <w:spacing w:before="0"/>
    </w:pPr>
    <w:rPr>
      <w:i/>
      <w:iCs/>
    </w:rPr>
  </w:style>
  <w:style w:type="paragraph" w:customStyle="1" w:styleId="afffd">
    <w:name w:val="Текст (лев. подпись)"/>
    <w:next w:val="a0"/>
    <w:qFormat/>
    <w:rsid w:val="001476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Колонтитул (левый)"/>
    <w:basedOn w:val="afffd"/>
    <w:next w:val="a0"/>
    <w:uiPriority w:val="99"/>
    <w:qFormat/>
    <w:rsid w:val="001476C1"/>
    <w:pPr>
      <w:jc w:val="both"/>
    </w:pPr>
    <w:rPr>
      <w:sz w:val="16"/>
      <w:szCs w:val="16"/>
    </w:rPr>
  </w:style>
  <w:style w:type="paragraph" w:customStyle="1" w:styleId="affff">
    <w:name w:val="Текст (прав. подпись)"/>
    <w:next w:val="a0"/>
    <w:qFormat/>
    <w:rsid w:val="001476C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0">
    <w:name w:val="Колонтитул (правый)"/>
    <w:basedOn w:val="affff"/>
    <w:next w:val="a0"/>
    <w:uiPriority w:val="99"/>
    <w:qFormat/>
    <w:rsid w:val="001476C1"/>
    <w:pPr>
      <w:jc w:val="both"/>
    </w:pPr>
    <w:rPr>
      <w:sz w:val="16"/>
      <w:szCs w:val="16"/>
    </w:rPr>
  </w:style>
  <w:style w:type="paragraph" w:customStyle="1" w:styleId="affff1">
    <w:name w:val="Комментарий пользователя"/>
    <w:basedOn w:val="afffb"/>
    <w:next w:val="a0"/>
    <w:uiPriority w:val="99"/>
    <w:qFormat/>
    <w:rsid w:val="001476C1"/>
    <w:pPr>
      <w:shd w:val="clear" w:color="auto" w:fill="FFDFE0"/>
      <w:spacing w:before="0"/>
      <w:jc w:val="left"/>
    </w:pPr>
  </w:style>
  <w:style w:type="paragraph" w:customStyle="1" w:styleId="affff2">
    <w:name w:val="Куда обратиться?"/>
    <w:basedOn w:val="affb"/>
    <w:next w:val="a0"/>
    <w:uiPriority w:val="99"/>
    <w:qFormat/>
    <w:rsid w:val="001476C1"/>
    <w:pPr>
      <w:shd w:val="clear" w:color="auto" w:fill="auto"/>
      <w:spacing w:before="0" w:after="0"/>
      <w:ind w:left="0" w:right="0" w:firstLine="0"/>
    </w:pPr>
  </w:style>
  <w:style w:type="paragraph" w:customStyle="1" w:styleId="affff3">
    <w:name w:val="Моноширинный"/>
    <w:next w:val="a0"/>
    <w:uiPriority w:val="99"/>
    <w:qFormat/>
    <w:rsid w:val="001476C1"/>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4">
    <w:name w:val="Необходимые документы"/>
    <w:basedOn w:val="affb"/>
    <w:next w:val="a0"/>
    <w:uiPriority w:val="99"/>
    <w:qFormat/>
    <w:rsid w:val="001476C1"/>
    <w:pPr>
      <w:shd w:val="clear" w:color="auto" w:fill="auto"/>
      <w:spacing w:before="0" w:after="0"/>
      <w:ind w:left="0" w:right="0" w:firstLine="118"/>
    </w:pPr>
  </w:style>
  <w:style w:type="paragraph" w:customStyle="1" w:styleId="affff5">
    <w:name w:val="Объект"/>
    <w:next w:val="a0"/>
    <w:uiPriority w:val="99"/>
    <w:qFormat/>
    <w:rsid w:val="001476C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6">
    <w:name w:val="Оглавление"/>
    <w:basedOn w:val="a9"/>
    <w:next w:val="a0"/>
    <w:uiPriority w:val="99"/>
    <w:qFormat/>
    <w:rsid w:val="001476C1"/>
    <w:pPr>
      <w:widowControl w:val="0"/>
      <w:ind w:left="140"/>
    </w:pPr>
    <w:rPr>
      <w:rFonts w:ascii="Arial" w:hAnsi="Arial" w:cs="Arial"/>
      <w:sz w:val="24"/>
      <w:szCs w:val="24"/>
    </w:rPr>
  </w:style>
  <w:style w:type="paragraph" w:customStyle="1" w:styleId="affff7">
    <w:name w:val="Переменная часть"/>
    <w:basedOn w:val="affe"/>
    <w:next w:val="a0"/>
    <w:qFormat/>
    <w:rsid w:val="001476C1"/>
    <w:rPr>
      <w:rFonts w:ascii="Arial" w:hAnsi="Arial" w:cs="Arial"/>
      <w:sz w:val="20"/>
      <w:szCs w:val="20"/>
    </w:rPr>
  </w:style>
  <w:style w:type="paragraph" w:customStyle="1" w:styleId="affff8">
    <w:name w:val="Подвал для информации об изменениях"/>
    <w:basedOn w:val="1"/>
    <w:next w:val="a0"/>
    <w:qFormat/>
    <w:rsid w:val="001476C1"/>
    <w:pPr>
      <w:spacing w:before="0" w:after="0"/>
      <w:jc w:val="both"/>
      <w:outlineLvl w:val="9"/>
    </w:pPr>
    <w:rPr>
      <w:rFonts w:cs="Times New Roman"/>
      <w:bCs w:val="0"/>
      <w:color w:val="auto"/>
    </w:rPr>
  </w:style>
  <w:style w:type="paragraph" w:customStyle="1" w:styleId="affff9">
    <w:name w:val="Подзаголовок для информации об изменениях"/>
    <w:basedOn w:val="afff8"/>
    <w:next w:val="a0"/>
    <w:qFormat/>
    <w:rsid w:val="001476C1"/>
    <w:rPr>
      <w:b/>
      <w:bCs/>
      <w:sz w:val="24"/>
      <w:szCs w:val="24"/>
    </w:rPr>
  </w:style>
  <w:style w:type="paragraph" w:customStyle="1" w:styleId="affffa">
    <w:name w:val="Подчёркнуный текст"/>
    <w:next w:val="a0"/>
    <w:qFormat/>
    <w:rsid w:val="001476C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Постоянная часть"/>
    <w:basedOn w:val="affe"/>
    <w:next w:val="a0"/>
    <w:qFormat/>
    <w:rsid w:val="001476C1"/>
    <w:rPr>
      <w:rFonts w:ascii="Arial" w:hAnsi="Arial" w:cs="Arial"/>
      <w:sz w:val="22"/>
      <w:szCs w:val="22"/>
    </w:rPr>
  </w:style>
  <w:style w:type="paragraph" w:customStyle="1" w:styleId="affffc">
    <w:name w:val="Пример."/>
    <w:basedOn w:val="affb"/>
    <w:next w:val="a0"/>
    <w:uiPriority w:val="99"/>
    <w:qFormat/>
    <w:rsid w:val="001476C1"/>
    <w:pPr>
      <w:shd w:val="clear" w:color="auto" w:fill="auto"/>
      <w:spacing w:before="0" w:after="0"/>
      <w:ind w:left="0" w:right="0" w:firstLine="0"/>
    </w:pPr>
  </w:style>
  <w:style w:type="paragraph" w:customStyle="1" w:styleId="affffd">
    <w:name w:val="Примечание."/>
    <w:basedOn w:val="affb"/>
    <w:next w:val="a0"/>
    <w:uiPriority w:val="99"/>
    <w:qFormat/>
    <w:rsid w:val="001476C1"/>
    <w:pPr>
      <w:shd w:val="clear" w:color="auto" w:fill="auto"/>
      <w:spacing w:before="0" w:after="0"/>
      <w:ind w:left="0" w:right="0" w:firstLine="0"/>
    </w:pPr>
  </w:style>
  <w:style w:type="paragraph" w:customStyle="1" w:styleId="affffe">
    <w:name w:val="Словарная статья"/>
    <w:next w:val="a0"/>
    <w:uiPriority w:val="99"/>
    <w:qFormat/>
    <w:rsid w:val="001476C1"/>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
    <w:name w:val="Ссылка на официальную публикацию"/>
    <w:next w:val="a0"/>
    <w:qFormat/>
    <w:rsid w:val="001476C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fa"/>
    <w:next w:val="a0"/>
    <w:uiPriority w:val="99"/>
    <w:qFormat/>
    <w:rsid w:val="001476C1"/>
    <w:pPr>
      <w:ind w:firstLine="500"/>
    </w:pPr>
  </w:style>
  <w:style w:type="paragraph" w:customStyle="1" w:styleId="afffff1">
    <w:name w:val="Текст ЭР (см. также)"/>
    <w:next w:val="a0"/>
    <w:uiPriority w:val="99"/>
    <w:qFormat/>
    <w:rsid w:val="001476C1"/>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next w:val="a0"/>
    <w:uiPriority w:val="99"/>
    <w:qFormat/>
    <w:rsid w:val="001476C1"/>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3">
    <w:name w:val="Формула"/>
    <w:next w:val="a0"/>
    <w:uiPriority w:val="99"/>
    <w:qFormat/>
    <w:rsid w:val="001476C1"/>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4">
    <w:name w:val="Центрированный (таблица)"/>
    <w:basedOn w:val="affa"/>
    <w:next w:val="a0"/>
    <w:uiPriority w:val="99"/>
    <w:qFormat/>
    <w:rsid w:val="001476C1"/>
    <w:pPr>
      <w:jc w:val="center"/>
    </w:pPr>
  </w:style>
  <w:style w:type="paragraph" w:customStyle="1" w:styleId="-">
    <w:name w:val="ЭР-содержание (правое окно)"/>
    <w:next w:val="a0"/>
    <w:uiPriority w:val="99"/>
    <w:qFormat/>
    <w:rsid w:val="001476C1"/>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476C1"/>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1476C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1476C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1476C1"/>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1476C1"/>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1476C1"/>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1476C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1476C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1476C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1476C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1476C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1476C1"/>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1476C1"/>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1476C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1476C1"/>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1476C1"/>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1476C1"/>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1476C1"/>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1476C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1476C1"/>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1476C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1476C1"/>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1476C1"/>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1476C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1476C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1476C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1476C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1476C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1476C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1476C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1476C1"/>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1476C1"/>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1476C1"/>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1476C1"/>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1476C1"/>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1476C1"/>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1476C1"/>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1476C1"/>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1476C1"/>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1476C1"/>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1476C1"/>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1476C1"/>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1476C1"/>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1476C1"/>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1476C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1476C1"/>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1476C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1476C1"/>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1476C1"/>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1476C1"/>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5">
    <w:name w:val="Интерфейс"/>
    <w:next w:val="a0"/>
    <w:uiPriority w:val="99"/>
    <w:qFormat/>
    <w:rsid w:val="001476C1"/>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6">
    <w:name w:val="Нормальный (справка)"/>
    <w:next w:val="a0"/>
    <w:uiPriority w:val="99"/>
    <w:qFormat/>
    <w:rsid w:val="001476C1"/>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7">
    <w:name w:val="Информация о версии"/>
    <w:next w:val="a0"/>
    <w:uiPriority w:val="99"/>
    <w:qFormat/>
    <w:rsid w:val="001476C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8">
    <w:name w:val="Нормальный (лев. подпись)"/>
    <w:next w:val="a0"/>
    <w:uiPriority w:val="99"/>
    <w:qFormat/>
    <w:rsid w:val="001476C1"/>
    <w:pPr>
      <w:autoSpaceDE w:val="0"/>
      <w:autoSpaceDN w:val="0"/>
      <w:adjustRightInd w:val="0"/>
      <w:spacing w:after="0" w:line="240" w:lineRule="auto"/>
    </w:pPr>
    <w:rPr>
      <w:rFonts w:ascii="Arial" w:eastAsia="Calibri" w:hAnsi="Arial" w:cs="Arial"/>
      <w:sz w:val="26"/>
      <w:szCs w:val="26"/>
    </w:rPr>
  </w:style>
  <w:style w:type="paragraph" w:customStyle="1" w:styleId="afffff9">
    <w:name w:val="Нормальный (прав. подпись)"/>
    <w:next w:val="a0"/>
    <w:uiPriority w:val="99"/>
    <w:qFormat/>
    <w:rsid w:val="001476C1"/>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476C1"/>
    <w:pPr>
      <w:autoSpaceDE w:val="0"/>
      <w:autoSpaceDN w:val="0"/>
      <w:adjustRightInd w:val="0"/>
      <w:spacing w:after="0" w:line="240" w:lineRule="auto"/>
    </w:pPr>
    <w:rPr>
      <w:rFonts w:ascii="Courier New" w:eastAsia="Calibri" w:hAnsi="Courier New" w:cs="Courier New"/>
      <w:sz w:val="26"/>
      <w:szCs w:val="26"/>
    </w:rPr>
  </w:style>
  <w:style w:type="paragraph" w:customStyle="1" w:styleId="afffffa">
    <w:name w:val="Нормальный (аннотация)"/>
    <w:next w:val="a0"/>
    <w:uiPriority w:val="99"/>
    <w:qFormat/>
    <w:rsid w:val="001476C1"/>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b">
    <w:name w:val="Подчёркнутый текст"/>
    <w:next w:val="a0"/>
    <w:uiPriority w:val="99"/>
    <w:qFormat/>
    <w:rsid w:val="001476C1"/>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c">
    <w:name w:val="Название1"/>
    <w:qFormat/>
    <w:rsid w:val="001476C1"/>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d">
    <w:name w:val="Указатель1"/>
    <w:qFormat/>
    <w:rsid w:val="001476C1"/>
    <w:pPr>
      <w:suppressLineNumbers/>
      <w:spacing w:after="0" w:line="240" w:lineRule="auto"/>
    </w:pPr>
    <w:rPr>
      <w:rFonts w:ascii="Lucida Sans" w:eastAsia="Times New Roman" w:hAnsi="Lucida Sans" w:cs="Times New Roman"/>
      <w:sz w:val="24"/>
      <w:szCs w:val="24"/>
      <w:lang w:eastAsia="ar-SA"/>
    </w:rPr>
  </w:style>
  <w:style w:type="paragraph" w:customStyle="1" w:styleId="1e">
    <w:name w:val="Основной текст с отступом1"/>
    <w:qFormat/>
    <w:rsid w:val="001476C1"/>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1476C1"/>
    <w:pPr>
      <w:suppressAutoHyphens/>
      <w:autoSpaceDE w:val="0"/>
      <w:spacing w:after="0" w:line="240" w:lineRule="auto"/>
    </w:pPr>
    <w:rPr>
      <w:rFonts w:ascii="Arial" w:eastAsia="Times New Roman" w:hAnsi="Arial" w:cs="Arial"/>
      <w:b/>
      <w:bCs/>
      <w:sz w:val="20"/>
      <w:szCs w:val="20"/>
      <w:lang w:eastAsia="ar-SA"/>
    </w:rPr>
  </w:style>
  <w:style w:type="paragraph" w:customStyle="1" w:styleId="1f">
    <w:name w:val="Текст выноски1"/>
    <w:qFormat/>
    <w:rsid w:val="001476C1"/>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476C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c">
    <w:name w:val="Содержимое врезки"/>
    <w:basedOn w:val="a6"/>
    <w:qFormat/>
    <w:rsid w:val="001476C1"/>
    <w:pPr>
      <w:jc w:val="both"/>
    </w:pPr>
    <w:rPr>
      <w:sz w:val="24"/>
      <w:szCs w:val="24"/>
      <w:lang w:val="ru-RU" w:eastAsia="ar-SA"/>
    </w:rPr>
  </w:style>
  <w:style w:type="paragraph" w:customStyle="1" w:styleId="afffffd">
    <w:name w:val="Заголовок таблицы"/>
    <w:qFormat/>
    <w:rsid w:val="001476C1"/>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0">
    <w:name w:val="Цитата1"/>
    <w:qFormat/>
    <w:rsid w:val="001476C1"/>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e">
    <w:name w:val="Содержимое таблицы"/>
    <w:qFormat/>
    <w:rsid w:val="001476C1"/>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1476C1"/>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f1">
    <w:name w:val="титул 1"/>
    <w:qFormat/>
    <w:rsid w:val="001476C1"/>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1476C1"/>
    <w:pPr>
      <w:numPr>
        <w:ilvl w:val="1"/>
        <w:numId w:val="1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1476C1"/>
    <w:pPr>
      <w:numPr>
        <w:ilvl w:val="2"/>
      </w:numPr>
    </w:pPr>
    <w:rPr>
      <w:rFonts w:ascii="Calibri" w:hAnsi="Calibri"/>
      <w:sz w:val="20"/>
      <w:szCs w:val="20"/>
    </w:rPr>
  </w:style>
  <w:style w:type="paragraph" w:customStyle="1" w:styleId="ConsCell">
    <w:name w:val="ConsCell"/>
    <w:qFormat/>
    <w:rsid w:val="001476C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476C1"/>
    <w:rPr>
      <w:color w:val="000000"/>
      <w:sz w:val="18"/>
      <w:szCs w:val="18"/>
    </w:rPr>
  </w:style>
  <w:style w:type="paragraph" w:customStyle="1" w:styleId="11">
    <w:name w:val="1.1. табл"/>
    <w:basedOn w:val="19"/>
    <w:link w:val="111"/>
    <w:qFormat/>
    <w:rsid w:val="001476C1"/>
    <w:pPr>
      <w:widowControl w:val="0"/>
      <w:numPr>
        <w:ilvl w:val="1"/>
        <w:numId w:val="14"/>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1476C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1476C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1476C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1476C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1476C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1476C1"/>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1476C1"/>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1476C1"/>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1476C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1476C1"/>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1476C1"/>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1476C1"/>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1476C1"/>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1476C1"/>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1476C1"/>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1476C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1476C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1476C1"/>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1476C1"/>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1476C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1476C1"/>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1476C1"/>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1476C1"/>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1476C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1476C1"/>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1476C1"/>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1476C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1476C1"/>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1476C1"/>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1476C1"/>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1476C1"/>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1476C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1476C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1476C1"/>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1476C1"/>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1476C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1476C1"/>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1476C1"/>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1476C1"/>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1476C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1476C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1476C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1476C1"/>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1476C1"/>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1476C1"/>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1476C1"/>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1476C1"/>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1476C1"/>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1476C1"/>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1476C1"/>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1476C1"/>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1476C1"/>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1476C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1476C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1476C1"/>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1476C1"/>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1476C1"/>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1476C1"/>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1476C1"/>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1476C1"/>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1476C1"/>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1476C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1476C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1476C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1476C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1476C1"/>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1476C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1476C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1476C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1476C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1476C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1476C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2">
    <w:name w:val="Знак Знак1 Знак Знак"/>
    <w:qFormat/>
    <w:rsid w:val="001476C1"/>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1476C1"/>
    <w:pPr>
      <w:spacing w:after="0" w:line="240" w:lineRule="auto"/>
    </w:pPr>
    <w:rPr>
      <w:rFonts w:ascii="Verdana" w:eastAsia="Times New Roman" w:hAnsi="Verdana" w:cs="Verdana"/>
      <w:sz w:val="20"/>
      <w:szCs w:val="20"/>
      <w:lang w:val="en-US"/>
    </w:rPr>
  </w:style>
  <w:style w:type="paragraph" w:customStyle="1" w:styleId="51">
    <w:name w:val="Знак Знак5"/>
    <w:qFormat/>
    <w:rsid w:val="001476C1"/>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476C1"/>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
    <w:name w:val="Intense Emphasis"/>
    <w:qFormat/>
    <w:rsid w:val="001476C1"/>
    <w:rPr>
      <w:b/>
      <w:bCs/>
      <w:i/>
      <w:iCs/>
      <w:color w:val="4F81BD"/>
    </w:rPr>
  </w:style>
  <w:style w:type="character" w:customStyle="1" w:styleId="c0c13c4">
    <w:name w:val="c0 c13 c4"/>
    <w:rsid w:val="001476C1"/>
  </w:style>
  <w:style w:type="character" w:customStyle="1" w:styleId="affffff0">
    <w:name w:val="Гипертекстовая ссылка"/>
    <w:uiPriority w:val="99"/>
    <w:rsid w:val="001476C1"/>
    <w:rPr>
      <w:rFonts w:ascii="Times New Roman" w:hAnsi="Times New Roman" w:cs="Times New Roman" w:hint="default"/>
      <w:b w:val="0"/>
      <w:bCs w:val="0"/>
      <w:color w:val="106BBE"/>
    </w:rPr>
  </w:style>
  <w:style w:type="character" w:customStyle="1" w:styleId="dropdown-user-namefirst-letter">
    <w:name w:val="dropdown-user-name__first-letter"/>
    <w:rsid w:val="001476C1"/>
  </w:style>
  <w:style w:type="character" w:customStyle="1" w:styleId="x-phmenubutton">
    <w:name w:val="x-ph__menu__button"/>
    <w:rsid w:val="001476C1"/>
  </w:style>
  <w:style w:type="character" w:customStyle="1" w:styleId="apple-style-span">
    <w:name w:val="apple-style-span"/>
    <w:rsid w:val="001476C1"/>
  </w:style>
  <w:style w:type="character" w:customStyle="1" w:styleId="s11">
    <w:name w:val="s1"/>
    <w:rsid w:val="001476C1"/>
  </w:style>
  <w:style w:type="character" w:customStyle="1" w:styleId="1f3">
    <w:name w:val="Основной текст Знак1"/>
    <w:uiPriority w:val="99"/>
    <w:locked/>
    <w:rsid w:val="001476C1"/>
    <w:rPr>
      <w:rFonts w:ascii="Baltica Chv" w:hAnsi="Baltica Chv" w:hint="default"/>
      <w:sz w:val="18"/>
    </w:rPr>
  </w:style>
  <w:style w:type="character" w:customStyle="1" w:styleId="ListParagraphChar">
    <w:name w:val="List Paragraph Char"/>
    <w:locked/>
    <w:rsid w:val="001476C1"/>
    <w:rPr>
      <w:rFonts w:ascii="Calibri" w:hAnsi="Calibri" w:hint="default"/>
      <w:sz w:val="22"/>
      <w:szCs w:val="22"/>
      <w:lang w:eastAsia="en-US"/>
    </w:rPr>
  </w:style>
  <w:style w:type="character" w:customStyle="1" w:styleId="affffff1">
    <w:name w:val="Активная гипертекстовая ссылка"/>
    <w:rsid w:val="001476C1"/>
    <w:rPr>
      <w:b/>
      <w:bCs w:val="0"/>
      <w:color w:val="auto"/>
      <w:sz w:val="26"/>
      <w:u w:val="single"/>
    </w:rPr>
  </w:style>
  <w:style w:type="character" w:customStyle="1" w:styleId="affffff2">
    <w:name w:val="Выделение для Базового Поиска"/>
    <w:rsid w:val="001476C1"/>
    <w:rPr>
      <w:b/>
      <w:bCs w:val="0"/>
      <w:color w:val="0058A9"/>
      <w:sz w:val="26"/>
    </w:rPr>
  </w:style>
  <w:style w:type="character" w:customStyle="1" w:styleId="affffff3">
    <w:name w:val="Выделение для Базового Поиска (курсив)"/>
    <w:rsid w:val="001476C1"/>
    <w:rPr>
      <w:b/>
      <w:bCs w:val="0"/>
      <w:i/>
      <w:iCs w:val="0"/>
      <w:color w:val="0058A9"/>
      <w:sz w:val="26"/>
    </w:rPr>
  </w:style>
  <w:style w:type="character" w:customStyle="1" w:styleId="affffff4">
    <w:name w:val="Заголовок своего сообщения"/>
    <w:rsid w:val="001476C1"/>
    <w:rPr>
      <w:b/>
      <w:bCs w:val="0"/>
      <w:color w:val="26282F"/>
      <w:sz w:val="26"/>
    </w:rPr>
  </w:style>
  <w:style w:type="character" w:customStyle="1" w:styleId="affffff5">
    <w:name w:val="Заголовок чужого сообщения"/>
    <w:rsid w:val="001476C1"/>
    <w:rPr>
      <w:b/>
      <w:bCs w:val="0"/>
      <w:color w:val="FF0000"/>
      <w:sz w:val="26"/>
    </w:rPr>
  </w:style>
  <w:style w:type="character" w:customStyle="1" w:styleId="affffff6">
    <w:name w:val="Найденные слова"/>
    <w:uiPriority w:val="99"/>
    <w:rsid w:val="001476C1"/>
    <w:rPr>
      <w:b/>
      <w:bCs w:val="0"/>
      <w:color w:val="26282F"/>
      <w:sz w:val="26"/>
    </w:rPr>
  </w:style>
  <w:style w:type="character" w:customStyle="1" w:styleId="affffff7">
    <w:name w:val="Не вступил в силу"/>
    <w:uiPriority w:val="99"/>
    <w:rsid w:val="001476C1"/>
    <w:rPr>
      <w:b/>
      <w:bCs w:val="0"/>
      <w:color w:val="000000"/>
      <w:sz w:val="26"/>
    </w:rPr>
  </w:style>
  <w:style w:type="character" w:customStyle="1" w:styleId="affffff8">
    <w:name w:val="Опечатки"/>
    <w:rsid w:val="001476C1"/>
    <w:rPr>
      <w:color w:val="FF0000"/>
      <w:sz w:val="26"/>
    </w:rPr>
  </w:style>
  <w:style w:type="character" w:customStyle="1" w:styleId="affffff9">
    <w:name w:val="Продолжение ссылки"/>
    <w:uiPriority w:val="99"/>
    <w:rsid w:val="001476C1"/>
    <w:rPr>
      <w:b/>
      <w:bCs w:val="0"/>
      <w:color w:val="auto"/>
      <w:sz w:val="26"/>
    </w:rPr>
  </w:style>
  <w:style w:type="character" w:customStyle="1" w:styleId="affffffa">
    <w:name w:val="Сравнение редакций"/>
    <w:rsid w:val="001476C1"/>
    <w:rPr>
      <w:b/>
      <w:bCs w:val="0"/>
      <w:color w:val="26282F"/>
      <w:sz w:val="26"/>
    </w:rPr>
  </w:style>
  <w:style w:type="character" w:customStyle="1" w:styleId="affffffb">
    <w:name w:val="Сравнение редакций. Добавленный фрагмент"/>
    <w:rsid w:val="001476C1"/>
    <w:rPr>
      <w:color w:val="000000"/>
    </w:rPr>
  </w:style>
  <w:style w:type="character" w:customStyle="1" w:styleId="affffffc">
    <w:name w:val="Сравнение редакций. Удаленный фрагмент"/>
    <w:rsid w:val="001476C1"/>
    <w:rPr>
      <w:color w:val="000000"/>
    </w:rPr>
  </w:style>
  <w:style w:type="character" w:customStyle="1" w:styleId="affffffd">
    <w:name w:val="Утратил силу"/>
    <w:uiPriority w:val="99"/>
    <w:rsid w:val="001476C1"/>
    <w:rPr>
      <w:b/>
      <w:bCs w:val="0"/>
      <w:strike/>
      <w:color w:val="auto"/>
      <w:sz w:val="26"/>
    </w:rPr>
  </w:style>
  <w:style w:type="character" w:customStyle="1" w:styleId="510">
    <w:name w:val="Знак Знак51"/>
    <w:locked/>
    <w:rsid w:val="001476C1"/>
    <w:rPr>
      <w:rFonts w:ascii="Arial" w:hAnsi="Arial" w:cs="Arial" w:hint="default"/>
      <w:b/>
      <w:bCs w:val="0"/>
      <w:color w:val="26282F"/>
      <w:sz w:val="24"/>
      <w:lang w:val="ru-RU" w:eastAsia="ru-RU"/>
    </w:rPr>
  </w:style>
  <w:style w:type="character" w:customStyle="1" w:styleId="apple-converted-space">
    <w:name w:val="apple-converted-space"/>
    <w:rsid w:val="001476C1"/>
  </w:style>
  <w:style w:type="character" w:customStyle="1" w:styleId="affffffe">
    <w:name w:val="Ссылка на утративший силу документ"/>
    <w:uiPriority w:val="99"/>
    <w:rsid w:val="001476C1"/>
    <w:rPr>
      <w:color w:val="749232"/>
      <w:u w:val="single"/>
    </w:rPr>
  </w:style>
  <w:style w:type="character" w:customStyle="1" w:styleId="afffffff">
    <w:name w:val="Цветовое выделение для Нормальный"/>
    <w:uiPriority w:val="99"/>
    <w:rsid w:val="001476C1"/>
    <w:rPr>
      <w:sz w:val="26"/>
      <w:szCs w:val="26"/>
    </w:rPr>
  </w:style>
  <w:style w:type="character" w:customStyle="1" w:styleId="Absatz-Standardschriftart">
    <w:name w:val="Absatz-Standardschriftart"/>
    <w:rsid w:val="001476C1"/>
  </w:style>
  <w:style w:type="character" w:customStyle="1" w:styleId="WW8Num2z0">
    <w:name w:val="WW8Num2z0"/>
    <w:rsid w:val="001476C1"/>
    <w:rPr>
      <w:sz w:val="24"/>
    </w:rPr>
  </w:style>
  <w:style w:type="character" w:customStyle="1" w:styleId="1f4">
    <w:name w:val="Основной шрифт абзаца1"/>
    <w:rsid w:val="001476C1"/>
  </w:style>
  <w:style w:type="character" w:customStyle="1" w:styleId="WW-Absatz-Standardschriftart">
    <w:name w:val="WW-Absatz-Standardschriftart"/>
    <w:rsid w:val="001476C1"/>
  </w:style>
  <w:style w:type="character" w:customStyle="1" w:styleId="WW-Absatz-Standardschriftart1">
    <w:name w:val="WW-Absatz-Standardschriftart1"/>
    <w:rsid w:val="001476C1"/>
  </w:style>
  <w:style w:type="character" w:customStyle="1" w:styleId="WW-Absatz-Standardschriftart11">
    <w:name w:val="WW-Absatz-Standardschriftart11"/>
    <w:rsid w:val="001476C1"/>
  </w:style>
  <w:style w:type="character" w:customStyle="1" w:styleId="WW-Absatz-Standardschriftart111">
    <w:name w:val="WW-Absatz-Standardschriftart111"/>
    <w:rsid w:val="001476C1"/>
  </w:style>
  <w:style w:type="character" w:customStyle="1" w:styleId="WW-Absatz-Standardschriftart1111">
    <w:name w:val="WW-Absatz-Standardschriftart1111"/>
    <w:rsid w:val="001476C1"/>
  </w:style>
  <w:style w:type="character" w:customStyle="1" w:styleId="WW-Absatz-Standardschriftart11111">
    <w:name w:val="WW-Absatz-Standardschriftart11111"/>
    <w:rsid w:val="001476C1"/>
  </w:style>
  <w:style w:type="character" w:customStyle="1" w:styleId="WW-Absatz-Standardschriftart111111">
    <w:name w:val="WW-Absatz-Standardschriftart111111"/>
    <w:rsid w:val="001476C1"/>
  </w:style>
  <w:style w:type="character" w:customStyle="1" w:styleId="WW-Absatz-Standardschriftart1111111">
    <w:name w:val="WW-Absatz-Standardschriftart1111111"/>
    <w:rsid w:val="001476C1"/>
  </w:style>
  <w:style w:type="character" w:customStyle="1" w:styleId="WW-Absatz-Standardschriftart11111111">
    <w:name w:val="WW-Absatz-Standardschriftart11111111"/>
    <w:rsid w:val="001476C1"/>
  </w:style>
  <w:style w:type="character" w:customStyle="1" w:styleId="WW-Absatz-Standardschriftart111111111">
    <w:name w:val="WW-Absatz-Standardschriftart111111111"/>
    <w:rsid w:val="001476C1"/>
  </w:style>
  <w:style w:type="character" w:customStyle="1" w:styleId="WW-Absatz-Standardschriftart1111111111">
    <w:name w:val="WW-Absatz-Standardschriftart1111111111"/>
    <w:rsid w:val="001476C1"/>
  </w:style>
  <w:style w:type="character" w:customStyle="1" w:styleId="37">
    <w:name w:val="Знак Знак3"/>
    <w:rsid w:val="001476C1"/>
    <w:rPr>
      <w:sz w:val="26"/>
    </w:rPr>
  </w:style>
  <w:style w:type="character" w:customStyle="1" w:styleId="29">
    <w:name w:val="Знак Знак2"/>
    <w:rsid w:val="001476C1"/>
    <w:rPr>
      <w:rFonts w:ascii="Arial" w:eastAsia="Times New Roman" w:hAnsi="Arial" w:cs="Arial" w:hint="default"/>
      <w:b/>
      <w:bCs/>
      <w:color w:val="000080"/>
      <w:lang w:eastAsia="ru-RU"/>
    </w:rPr>
  </w:style>
  <w:style w:type="character" w:customStyle="1" w:styleId="WW8Num2z2">
    <w:name w:val="WW8Num2z2"/>
    <w:rsid w:val="001476C1"/>
    <w:rPr>
      <w:rFonts w:ascii="Wingdings" w:hAnsi="Wingdings" w:hint="default"/>
    </w:rPr>
  </w:style>
  <w:style w:type="character" w:customStyle="1" w:styleId="1f5">
    <w:name w:val="Знак Знак1"/>
    <w:rsid w:val="001476C1"/>
    <w:rPr>
      <w:rFonts w:ascii="Arial" w:eastAsia="Times New Roman" w:hAnsi="Arial" w:cs="Arial" w:hint="default"/>
      <w:sz w:val="22"/>
      <w:szCs w:val="22"/>
    </w:rPr>
  </w:style>
  <w:style w:type="character" w:customStyle="1" w:styleId="EndnoteTextChar">
    <w:name w:val="Endnote Text Char"/>
    <w:rsid w:val="001476C1"/>
    <w:rPr>
      <w:rFonts w:ascii="Times New Roman" w:hAnsi="Times New Roman" w:cs="Times New Roman" w:hint="default"/>
      <w:lang w:val="ru-RU" w:eastAsia="ru-RU" w:bidi="ar-SA"/>
    </w:rPr>
  </w:style>
  <w:style w:type="character" w:customStyle="1" w:styleId="150">
    <w:name w:val="Знак Знак15"/>
    <w:rsid w:val="001476C1"/>
    <w:rPr>
      <w:rFonts w:ascii="Arial" w:hAnsi="Arial" w:cs="Arial" w:hint="default"/>
      <w:b/>
      <w:bCs w:val="0"/>
      <w:kern w:val="32"/>
      <w:sz w:val="32"/>
    </w:rPr>
  </w:style>
  <w:style w:type="character" w:customStyle="1" w:styleId="140">
    <w:name w:val="Знак Знак14"/>
    <w:rsid w:val="001476C1"/>
    <w:rPr>
      <w:rFonts w:ascii="Arial" w:hAnsi="Arial" w:cs="Arial" w:hint="default"/>
      <w:b/>
      <w:bCs w:val="0"/>
      <w:i/>
      <w:iCs w:val="0"/>
      <w:sz w:val="28"/>
    </w:rPr>
  </w:style>
  <w:style w:type="character" w:customStyle="1" w:styleId="130">
    <w:name w:val="Знак Знак13"/>
    <w:rsid w:val="001476C1"/>
    <w:rPr>
      <w:rFonts w:ascii="Arial" w:hAnsi="Arial" w:cs="Arial" w:hint="default"/>
      <w:b/>
      <w:bCs w:val="0"/>
      <w:sz w:val="26"/>
    </w:rPr>
  </w:style>
  <w:style w:type="character" w:customStyle="1" w:styleId="120">
    <w:name w:val="Знак Знак12"/>
    <w:rsid w:val="001476C1"/>
    <w:rPr>
      <w:b/>
      <w:bCs w:val="0"/>
      <w:sz w:val="26"/>
    </w:rPr>
  </w:style>
  <w:style w:type="character" w:customStyle="1" w:styleId="112">
    <w:name w:val="Знак Знак11"/>
    <w:rsid w:val="001476C1"/>
    <w:rPr>
      <w:b/>
      <w:bCs w:val="0"/>
      <w:i/>
      <w:iCs w:val="0"/>
      <w:sz w:val="26"/>
    </w:rPr>
  </w:style>
  <w:style w:type="character" w:customStyle="1" w:styleId="100">
    <w:name w:val="Знак Знак10"/>
    <w:rsid w:val="001476C1"/>
    <w:rPr>
      <w:sz w:val="26"/>
    </w:rPr>
  </w:style>
  <w:style w:type="character" w:customStyle="1" w:styleId="9">
    <w:name w:val="Знак Знак9"/>
    <w:rsid w:val="001476C1"/>
    <w:rPr>
      <w:sz w:val="26"/>
    </w:rPr>
  </w:style>
  <w:style w:type="character" w:customStyle="1" w:styleId="8">
    <w:name w:val="Знак Знак8"/>
    <w:rsid w:val="001476C1"/>
    <w:rPr>
      <w:sz w:val="24"/>
    </w:rPr>
  </w:style>
  <w:style w:type="character" w:customStyle="1" w:styleId="7">
    <w:name w:val="Знак Знак7"/>
    <w:rsid w:val="001476C1"/>
    <w:rPr>
      <w:sz w:val="24"/>
    </w:rPr>
  </w:style>
  <w:style w:type="character" w:customStyle="1" w:styleId="62">
    <w:name w:val="Знак Знак6"/>
    <w:rsid w:val="001476C1"/>
    <w:rPr>
      <w:sz w:val="16"/>
    </w:rPr>
  </w:style>
  <w:style w:type="character" w:customStyle="1" w:styleId="ListBulletChar">
    <w:name w:val="List Bullet Char"/>
    <w:rsid w:val="001476C1"/>
    <w:rPr>
      <w:sz w:val="22"/>
      <w:lang w:val="en-US" w:eastAsia="en-US"/>
    </w:rPr>
  </w:style>
  <w:style w:type="character" w:customStyle="1" w:styleId="1f6">
    <w:name w:val="титул 1 Знак"/>
    <w:rsid w:val="001476C1"/>
    <w:rPr>
      <w:rFonts w:ascii="Times New Roman" w:eastAsia="Times New Roman" w:hAnsi="Times New Roman" w:cs="Times New Roman" w:hint="default"/>
      <w:sz w:val="24"/>
      <w:lang w:eastAsia="ar-SA" w:bidi="ar-SA"/>
    </w:rPr>
  </w:style>
  <w:style w:type="table" w:styleId="-1">
    <w:name w:val="Table Web 1"/>
    <w:basedOn w:val="a2"/>
    <w:semiHidden/>
    <w:unhideWhenUsed/>
    <w:rsid w:val="001476C1"/>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1476C1"/>
    <w:pPr>
      <w:numPr>
        <w:numId w:val="11"/>
      </w:numPr>
      <w:contextualSpacing/>
    </w:pPr>
    <w:rPr>
      <w:rFonts w:eastAsia="Times New Roman"/>
      <w:sz w:val="20"/>
      <w:szCs w:val="20"/>
      <w:lang w:eastAsia="ru-RU"/>
    </w:rPr>
  </w:style>
  <w:style w:type="paragraph" w:customStyle="1" w:styleId="1f7">
    <w:name w:val="Текст1"/>
    <w:basedOn w:val="a0"/>
    <w:rsid w:val="001476C1"/>
    <w:rPr>
      <w:rFonts w:ascii="Consolas" w:hAnsi="Consolas" w:cs="Consolas"/>
      <w:kern w:val="1"/>
      <w:sz w:val="21"/>
      <w:szCs w:val="21"/>
      <w:lang w:eastAsia="ar-SA"/>
    </w:rPr>
  </w:style>
  <w:style w:type="character" w:customStyle="1" w:styleId="afffffff0">
    <w:name w:val="Цветовое выделение для Текст"/>
    <w:uiPriority w:val="99"/>
    <w:rsid w:val="001476C1"/>
    <w:rPr>
      <w:rFonts w:ascii="Times New Roman CYR" w:hAnsi="Times New Roman CYR"/>
    </w:rPr>
  </w:style>
  <w:style w:type="character" w:customStyle="1" w:styleId="oqoid">
    <w:name w:val="_oqoid"/>
    <w:basedOn w:val="a1"/>
    <w:rsid w:val="001476C1"/>
  </w:style>
  <w:style w:type="character" w:styleId="afffffff1">
    <w:name w:val="Emphasis"/>
    <w:basedOn w:val="a1"/>
    <w:qFormat/>
    <w:rsid w:val="001476C1"/>
    <w:rPr>
      <w:i/>
      <w:iCs/>
    </w:rPr>
  </w:style>
  <w:style w:type="character" w:customStyle="1" w:styleId="aa">
    <w:name w:val="Таблицы (моноширинный) Знак"/>
    <w:link w:val="a9"/>
    <w:locked/>
    <w:rsid w:val="001476C1"/>
    <w:rPr>
      <w:rFonts w:ascii="Courier New" w:eastAsia="Times New Roman" w:hAnsi="Courier New" w:cs="Courier New"/>
      <w:sz w:val="20"/>
      <w:szCs w:val="20"/>
      <w:lang w:eastAsia="ru-RU"/>
    </w:rPr>
  </w:style>
  <w:style w:type="paragraph" w:customStyle="1" w:styleId="s37">
    <w:name w:val="s_37"/>
    <w:uiPriority w:val="99"/>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CB8"/>
    <w:pPr>
      <w:spacing w:after="0" w:line="240" w:lineRule="auto"/>
    </w:pPr>
    <w:rPr>
      <w:rFonts w:ascii="Times New Roman" w:eastAsia="Calibri" w:hAnsi="Times New Roman" w:cs="Times New Roman"/>
      <w:sz w:val="28"/>
      <w:szCs w:val="28"/>
    </w:rPr>
  </w:style>
  <w:style w:type="paragraph" w:styleId="1">
    <w:name w:val="heading 1"/>
    <w:aliases w:val="Раздел Договора,H1,&quot;Алмаз&quot;,Document Header1,анкета1,Знак3"/>
    <w:basedOn w:val="a0"/>
    <w:next w:val="a0"/>
    <w:link w:val="10"/>
    <w:uiPriority w:val="99"/>
    <w:qFormat/>
    <w:rsid w:val="001476C1"/>
    <w:pPr>
      <w:widowControl w:val="0"/>
      <w:autoSpaceDE w:val="0"/>
      <w:autoSpaceDN w:val="0"/>
      <w:adjustRightInd w:val="0"/>
      <w:spacing w:before="108" w:after="108"/>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iPriority w:val="9"/>
    <w:unhideWhenUsed/>
    <w:qFormat/>
    <w:rsid w:val="001476C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1476C1"/>
    <w:pPr>
      <w:keepNext/>
      <w:jc w:val="center"/>
      <w:outlineLvl w:val="2"/>
    </w:pPr>
    <w:rPr>
      <w:rFonts w:ascii="Baltica Chv" w:eastAsia="Times New Roman" w:hAnsi="Baltica Chv"/>
      <w:b/>
      <w:sz w:val="20"/>
      <w:szCs w:val="20"/>
      <w:lang w:eastAsia="ru-RU"/>
    </w:rPr>
  </w:style>
  <w:style w:type="paragraph" w:styleId="4">
    <w:name w:val="heading 4"/>
    <w:basedOn w:val="a0"/>
    <w:next w:val="a0"/>
    <w:link w:val="40"/>
    <w:semiHidden/>
    <w:unhideWhenUsed/>
    <w:qFormat/>
    <w:rsid w:val="001476C1"/>
    <w:pPr>
      <w:keepNext/>
      <w:outlineLvl w:val="3"/>
    </w:pPr>
    <w:rPr>
      <w:rFonts w:eastAsia="Times New Roman"/>
      <w:sz w:val="24"/>
      <w:szCs w:val="20"/>
      <w:lang w:eastAsia="ru-RU"/>
    </w:rPr>
  </w:style>
  <w:style w:type="paragraph" w:styleId="5">
    <w:name w:val="heading 5"/>
    <w:basedOn w:val="a0"/>
    <w:next w:val="a0"/>
    <w:link w:val="50"/>
    <w:semiHidden/>
    <w:unhideWhenUsed/>
    <w:qFormat/>
    <w:rsid w:val="001476C1"/>
    <w:pPr>
      <w:keepNext/>
      <w:ind w:firstLine="720"/>
      <w:jc w:val="center"/>
      <w:outlineLvl w:val="4"/>
    </w:pPr>
    <w:rPr>
      <w:rFonts w:eastAsia="Times New Roman"/>
      <w:sz w:val="24"/>
      <w:szCs w:val="20"/>
      <w:lang w:eastAsia="ru-RU"/>
    </w:rPr>
  </w:style>
  <w:style w:type="paragraph" w:styleId="6">
    <w:name w:val="heading 6"/>
    <w:basedOn w:val="a0"/>
    <w:next w:val="a0"/>
    <w:link w:val="60"/>
    <w:semiHidden/>
    <w:unhideWhenUsed/>
    <w:qFormat/>
    <w:rsid w:val="001476C1"/>
    <w:pPr>
      <w:keepNext/>
      <w:spacing w:before="220"/>
      <w:jc w:val="center"/>
      <w:outlineLvl w:val="5"/>
    </w:pPr>
    <w:rPr>
      <w:rFonts w:eastAsia="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sid w:val="00005CB8"/>
    <w:rPr>
      <w:b/>
      <w:bCs/>
      <w:color w:val="000080"/>
    </w:rPr>
  </w:style>
  <w:style w:type="character" w:styleId="a5">
    <w:name w:val="Hyperlink"/>
    <w:uiPriority w:val="99"/>
    <w:rsid w:val="00005CB8"/>
    <w:rPr>
      <w:strike w:val="0"/>
      <w:dstrike w:val="0"/>
      <w:color w:val="000000"/>
      <w:u w:val="none"/>
      <w:effect w:val="none"/>
    </w:rPr>
  </w:style>
  <w:style w:type="paragraph" w:styleId="a6">
    <w:name w:val="Body Text"/>
    <w:aliases w:val="Основной текст Знак Знак,bt"/>
    <w:basedOn w:val="a0"/>
    <w:link w:val="a7"/>
    <w:qFormat/>
    <w:rsid w:val="00005CB8"/>
    <w:rPr>
      <w:rFonts w:eastAsia="Times New Roman"/>
      <w:szCs w:val="20"/>
      <w:lang w:val="en-US" w:eastAsia="ru-RU"/>
    </w:rPr>
  </w:style>
  <w:style w:type="character" w:customStyle="1" w:styleId="a7">
    <w:name w:val="Основной текст Знак"/>
    <w:aliases w:val="Основной текст Знак Знак Знак,bt Знак"/>
    <w:basedOn w:val="a1"/>
    <w:link w:val="a6"/>
    <w:rsid w:val="00005CB8"/>
    <w:rPr>
      <w:rFonts w:ascii="Times New Roman" w:eastAsia="Times New Roman" w:hAnsi="Times New Roman" w:cs="Times New Roman"/>
      <w:sz w:val="28"/>
      <w:szCs w:val="20"/>
      <w:lang w:val="en-US" w:eastAsia="ru-RU"/>
    </w:rPr>
  </w:style>
  <w:style w:type="table" w:styleId="a8">
    <w:name w:val="Table Grid"/>
    <w:basedOn w:val="a2"/>
    <w:uiPriority w:val="59"/>
    <w:rsid w:val="00005C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аблицы (моноширинный)"/>
    <w:basedOn w:val="a0"/>
    <w:next w:val="a0"/>
    <w:link w:val="aa"/>
    <w:qFormat/>
    <w:rsid w:val="00005CB8"/>
    <w:pPr>
      <w:autoSpaceDE w:val="0"/>
      <w:autoSpaceDN w:val="0"/>
      <w:adjustRightInd w:val="0"/>
      <w:jc w:val="both"/>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005CB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22">
    <w:name w:val="Body Text 2"/>
    <w:basedOn w:val="a0"/>
    <w:link w:val="23"/>
    <w:unhideWhenUsed/>
    <w:rsid w:val="00005CB8"/>
    <w:pPr>
      <w:spacing w:after="120" w:line="480" w:lineRule="auto"/>
    </w:pPr>
  </w:style>
  <w:style w:type="character" w:customStyle="1" w:styleId="23">
    <w:name w:val="Основной текст 2 Знак"/>
    <w:basedOn w:val="a1"/>
    <w:link w:val="22"/>
    <w:rsid w:val="00005CB8"/>
    <w:rPr>
      <w:rFonts w:ascii="Times New Roman" w:eastAsia="Calibri" w:hAnsi="Times New Roman" w:cs="Times New Roman"/>
      <w:sz w:val="28"/>
      <w:szCs w:val="28"/>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1476C1"/>
    <w:rPr>
      <w:rFonts w:ascii="Arial" w:eastAsia="Times New Roman" w:hAnsi="Arial" w:cs="Arial"/>
      <w:bCs/>
      <w:color w:val="000080"/>
      <w:sz w:val="20"/>
      <w:szCs w:val="20"/>
      <w:lang w:eastAsia="ru-RU"/>
    </w:rPr>
  </w:style>
  <w:style w:type="character" w:customStyle="1" w:styleId="21">
    <w:name w:val="Заголовок 2 Знак"/>
    <w:basedOn w:val="a1"/>
    <w:link w:val="20"/>
    <w:uiPriority w:val="9"/>
    <w:rsid w:val="001476C1"/>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1476C1"/>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1476C1"/>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1476C1"/>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1476C1"/>
    <w:rPr>
      <w:rFonts w:ascii="Times New Roman" w:eastAsia="Times New Roman" w:hAnsi="Times New Roman" w:cs="Times New Roman"/>
      <w:sz w:val="24"/>
      <w:szCs w:val="18"/>
      <w:lang w:eastAsia="ru-RU"/>
    </w:rPr>
  </w:style>
  <w:style w:type="paragraph" w:styleId="ab">
    <w:name w:val="Balloon Text"/>
    <w:basedOn w:val="a0"/>
    <w:link w:val="ac"/>
    <w:uiPriority w:val="99"/>
    <w:semiHidden/>
    <w:unhideWhenUsed/>
    <w:rsid w:val="001476C1"/>
    <w:rPr>
      <w:rFonts w:ascii="Tahoma" w:eastAsiaTheme="minorHAnsi" w:hAnsi="Tahoma" w:cs="Tahoma"/>
      <w:sz w:val="16"/>
      <w:szCs w:val="16"/>
    </w:rPr>
  </w:style>
  <w:style w:type="character" w:customStyle="1" w:styleId="ac">
    <w:name w:val="Текст выноски Знак"/>
    <w:basedOn w:val="a1"/>
    <w:link w:val="ab"/>
    <w:uiPriority w:val="99"/>
    <w:semiHidden/>
    <w:rsid w:val="001476C1"/>
    <w:rPr>
      <w:rFonts w:ascii="Tahoma" w:hAnsi="Tahoma" w:cs="Tahoma"/>
      <w:sz w:val="16"/>
      <w:szCs w:val="16"/>
    </w:rPr>
  </w:style>
  <w:style w:type="paragraph" w:styleId="ad">
    <w:name w:val="header"/>
    <w:basedOn w:val="a0"/>
    <w:link w:val="ae"/>
    <w:uiPriority w:val="99"/>
    <w:unhideWhenUsed/>
    <w:rsid w:val="001476C1"/>
    <w:pPr>
      <w:tabs>
        <w:tab w:val="center" w:pos="4677"/>
        <w:tab w:val="right" w:pos="9355"/>
      </w:tabs>
    </w:pPr>
    <w:rPr>
      <w:rFonts w:asciiTheme="minorHAnsi" w:eastAsiaTheme="minorHAnsi" w:hAnsiTheme="minorHAnsi" w:cstheme="minorBidi"/>
      <w:sz w:val="22"/>
      <w:szCs w:val="22"/>
    </w:rPr>
  </w:style>
  <w:style w:type="character" w:customStyle="1" w:styleId="ae">
    <w:name w:val="Верхний колонтитул Знак"/>
    <w:basedOn w:val="a1"/>
    <w:link w:val="ad"/>
    <w:uiPriority w:val="99"/>
    <w:rsid w:val="001476C1"/>
  </w:style>
  <w:style w:type="paragraph" w:styleId="af">
    <w:name w:val="footer"/>
    <w:basedOn w:val="a0"/>
    <w:link w:val="af0"/>
    <w:uiPriority w:val="99"/>
    <w:unhideWhenUsed/>
    <w:rsid w:val="001476C1"/>
    <w:pPr>
      <w:tabs>
        <w:tab w:val="center" w:pos="4677"/>
        <w:tab w:val="right" w:pos="9355"/>
      </w:tabs>
    </w:pPr>
    <w:rPr>
      <w:rFonts w:asciiTheme="minorHAnsi" w:eastAsiaTheme="minorHAnsi" w:hAnsiTheme="minorHAnsi" w:cstheme="minorBidi"/>
      <w:sz w:val="22"/>
      <w:szCs w:val="22"/>
    </w:rPr>
  </w:style>
  <w:style w:type="character" w:customStyle="1" w:styleId="af0">
    <w:name w:val="Нижний колонтитул Знак"/>
    <w:basedOn w:val="a1"/>
    <w:link w:val="af"/>
    <w:uiPriority w:val="99"/>
    <w:rsid w:val="001476C1"/>
  </w:style>
  <w:style w:type="paragraph" w:customStyle="1" w:styleId="Standard">
    <w:name w:val="Standard"/>
    <w:qFormat/>
    <w:rsid w:val="001476C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1476C1"/>
    <w:rPr>
      <w:color w:val="0000FF"/>
      <w:u w:val="single" w:color="000000"/>
    </w:rPr>
  </w:style>
  <w:style w:type="paragraph" w:styleId="af1">
    <w:name w:val="List Paragraph"/>
    <w:basedOn w:val="Standard"/>
    <w:uiPriority w:val="34"/>
    <w:qFormat/>
    <w:rsid w:val="001476C1"/>
    <w:pPr>
      <w:widowControl/>
      <w:autoSpaceDN w:val="0"/>
      <w:spacing w:after="200"/>
      <w:ind w:left="720"/>
    </w:pPr>
    <w:rPr>
      <w:rFonts w:eastAsia="Times New Roman" w:cs="Times New Roman"/>
      <w:kern w:val="3"/>
      <w:lang w:eastAsia="ru-RU" w:bidi="ar-SA"/>
    </w:rPr>
  </w:style>
  <w:style w:type="paragraph" w:styleId="af2">
    <w:name w:val="Normal (Web)"/>
    <w:aliases w:val="Знак"/>
    <w:basedOn w:val="a0"/>
    <w:link w:val="af3"/>
    <w:uiPriority w:val="99"/>
    <w:unhideWhenUsed/>
    <w:qFormat/>
    <w:rsid w:val="001476C1"/>
    <w:pPr>
      <w:spacing w:before="100" w:beforeAutospacing="1" w:after="119"/>
    </w:pPr>
    <w:rPr>
      <w:rFonts w:eastAsia="Times New Roman"/>
      <w:sz w:val="24"/>
      <w:szCs w:val="24"/>
      <w:lang w:eastAsia="ru-RU"/>
    </w:rPr>
  </w:style>
  <w:style w:type="character" w:customStyle="1" w:styleId="af3">
    <w:name w:val="Обычный (веб) Знак"/>
    <w:aliases w:val="Знак Знак"/>
    <w:link w:val="af2"/>
    <w:uiPriority w:val="99"/>
    <w:locked/>
    <w:rsid w:val="001476C1"/>
    <w:rPr>
      <w:rFonts w:ascii="Times New Roman" w:eastAsia="Times New Roman" w:hAnsi="Times New Roman" w:cs="Times New Roman"/>
      <w:sz w:val="24"/>
      <w:szCs w:val="24"/>
      <w:lang w:eastAsia="ru-RU"/>
    </w:rPr>
  </w:style>
  <w:style w:type="paragraph" w:customStyle="1" w:styleId="Default">
    <w:name w:val="Default"/>
    <w:qFormat/>
    <w:rsid w:val="001476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4">
    <w:name w:val="Strong"/>
    <w:basedOn w:val="a1"/>
    <w:uiPriority w:val="22"/>
    <w:qFormat/>
    <w:rsid w:val="001476C1"/>
    <w:rPr>
      <w:rFonts w:cs="Times New Roman"/>
      <w:b/>
    </w:rPr>
  </w:style>
  <w:style w:type="paragraph" w:styleId="af5">
    <w:name w:val="No Spacing"/>
    <w:link w:val="af6"/>
    <w:qFormat/>
    <w:rsid w:val="001476C1"/>
    <w:pPr>
      <w:spacing w:after="0" w:line="240" w:lineRule="auto"/>
    </w:pPr>
    <w:rPr>
      <w:rFonts w:ascii="Calibri" w:eastAsia="Calibri" w:hAnsi="Calibri" w:cs="Times New Roman"/>
    </w:rPr>
  </w:style>
  <w:style w:type="character" w:customStyle="1" w:styleId="af6">
    <w:name w:val="Без интервала Знак"/>
    <w:link w:val="af5"/>
    <w:locked/>
    <w:rsid w:val="001476C1"/>
    <w:rPr>
      <w:rFonts w:ascii="Calibri" w:eastAsia="Calibri" w:hAnsi="Calibri" w:cs="Times New Roman"/>
    </w:rPr>
  </w:style>
  <w:style w:type="character" w:customStyle="1" w:styleId="12">
    <w:name w:val="Основной текст1"/>
    <w:rsid w:val="001476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7">
    <w:name w:val="Основной текст_"/>
    <w:link w:val="61"/>
    <w:rsid w:val="001476C1"/>
    <w:rPr>
      <w:rFonts w:cs="Tunga"/>
      <w:shd w:val="clear" w:color="auto" w:fill="FFFFFF"/>
      <w:lang w:bidi="kn-IN"/>
    </w:rPr>
  </w:style>
  <w:style w:type="paragraph" w:customStyle="1" w:styleId="61">
    <w:name w:val="Основной текст6"/>
    <w:basedOn w:val="a0"/>
    <w:link w:val="af7"/>
    <w:rsid w:val="001476C1"/>
    <w:pPr>
      <w:widowControl w:val="0"/>
      <w:shd w:val="clear" w:color="auto" w:fill="FFFFFF"/>
      <w:spacing w:line="274" w:lineRule="exact"/>
    </w:pPr>
    <w:rPr>
      <w:rFonts w:asciiTheme="minorHAnsi" w:eastAsiaTheme="minorHAnsi" w:hAnsiTheme="minorHAnsi" w:cs="Tunga"/>
      <w:sz w:val="22"/>
      <w:szCs w:val="22"/>
      <w:shd w:val="clear" w:color="auto" w:fill="FFFFFF"/>
      <w:lang w:bidi="kn-IN"/>
    </w:rPr>
  </w:style>
  <w:style w:type="character" w:customStyle="1" w:styleId="24">
    <w:name w:val="Основной текст2"/>
    <w:rsid w:val="001476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1476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8">
    <w:name w:val="Body Text Indent"/>
    <w:basedOn w:val="a0"/>
    <w:link w:val="af9"/>
    <w:semiHidden/>
    <w:unhideWhenUsed/>
    <w:rsid w:val="001476C1"/>
    <w:pPr>
      <w:spacing w:after="120" w:line="276" w:lineRule="auto"/>
      <w:ind w:left="283"/>
    </w:pPr>
    <w:rPr>
      <w:rFonts w:asciiTheme="minorHAnsi" w:eastAsiaTheme="minorHAnsi" w:hAnsiTheme="minorHAnsi" w:cstheme="minorBidi"/>
      <w:sz w:val="22"/>
      <w:szCs w:val="22"/>
    </w:rPr>
  </w:style>
  <w:style w:type="character" w:customStyle="1" w:styleId="af9">
    <w:name w:val="Основной текст с отступом Знак"/>
    <w:basedOn w:val="a1"/>
    <w:link w:val="af8"/>
    <w:semiHidden/>
    <w:rsid w:val="001476C1"/>
  </w:style>
  <w:style w:type="paragraph" w:customStyle="1" w:styleId="210">
    <w:name w:val="Заголовок 21"/>
    <w:basedOn w:val="a0"/>
    <w:next w:val="a0"/>
    <w:rsid w:val="001476C1"/>
    <w:pPr>
      <w:keepNext/>
      <w:tabs>
        <w:tab w:val="num" w:pos="360"/>
      </w:tabs>
      <w:suppressAutoHyphens/>
      <w:autoSpaceDE w:val="0"/>
      <w:jc w:val="right"/>
    </w:pPr>
    <w:rPr>
      <w:rFonts w:ascii="Liberation Serif" w:eastAsia="NSimSun" w:hAnsi="Liberation Serif" w:cs="Lucida Sans"/>
      <w:b/>
      <w:bCs/>
      <w:color w:val="000000"/>
      <w:kern w:val="2"/>
      <w:lang w:eastAsia="hi-IN" w:bidi="hi-IN"/>
    </w:rPr>
  </w:style>
  <w:style w:type="paragraph" w:customStyle="1" w:styleId="310">
    <w:name w:val="Заголовок 31"/>
    <w:basedOn w:val="a0"/>
    <w:next w:val="a0"/>
    <w:rsid w:val="001476C1"/>
    <w:pPr>
      <w:keepNext/>
      <w:tabs>
        <w:tab w:val="num" w:pos="360"/>
      </w:tabs>
      <w:suppressAutoHyphens/>
      <w:jc w:val="center"/>
    </w:pPr>
    <w:rPr>
      <w:rFonts w:ascii="Liberation Serif" w:eastAsia="NSimSun" w:hAnsi="Liberation Serif" w:cs="Lucida Sans"/>
      <w:kern w:val="2"/>
      <w:lang w:eastAsia="hi-IN" w:bidi="hi-IN"/>
    </w:rPr>
  </w:style>
  <w:style w:type="paragraph" w:customStyle="1" w:styleId="311">
    <w:name w:val="Основной текст с отступом 31"/>
    <w:basedOn w:val="a0"/>
    <w:qFormat/>
    <w:rsid w:val="001476C1"/>
    <w:pPr>
      <w:suppressAutoHyphens/>
      <w:ind w:firstLine="426"/>
      <w:jc w:val="both"/>
    </w:pPr>
    <w:rPr>
      <w:rFonts w:ascii="Liberation Serif" w:eastAsia="NSimSun" w:hAnsi="Liberation Serif" w:cs="Lucida Sans"/>
      <w:kern w:val="2"/>
      <w:lang w:eastAsia="hi-IN" w:bidi="hi-IN"/>
    </w:rPr>
  </w:style>
  <w:style w:type="paragraph" w:customStyle="1" w:styleId="ConsNormal">
    <w:name w:val="ConsNormal"/>
    <w:rsid w:val="001476C1"/>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1476C1"/>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1476C1"/>
    <w:pPr>
      <w:tabs>
        <w:tab w:val="center" w:pos="4677"/>
        <w:tab w:val="right" w:pos="9355"/>
      </w:tabs>
      <w:suppressAutoHyphens/>
    </w:pPr>
    <w:rPr>
      <w:rFonts w:ascii="Liberation Serif" w:eastAsia="NSimSun" w:hAnsi="Liberation Serif" w:cs="Lucida Sans"/>
      <w:kern w:val="2"/>
      <w:sz w:val="24"/>
      <w:szCs w:val="24"/>
      <w:lang w:eastAsia="hi-IN" w:bidi="hi-IN"/>
    </w:rPr>
  </w:style>
  <w:style w:type="paragraph" w:customStyle="1" w:styleId="Style2">
    <w:name w:val="Style2"/>
    <w:basedOn w:val="a0"/>
    <w:rsid w:val="001476C1"/>
    <w:pPr>
      <w:suppressAutoHyphens/>
      <w:autoSpaceDE w:val="0"/>
      <w:spacing w:line="274" w:lineRule="exact"/>
      <w:ind w:firstLine="480"/>
      <w:jc w:val="both"/>
    </w:pPr>
    <w:rPr>
      <w:rFonts w:ascii="Liberation Serif" w:eastAsia="NSimSun" w:hAnsi="Liberation Serif" w:cs="Lucida Sans"/>
      <w:kern w:val="2"/>
      <w:sz w:val="24"/>
      <w:szCs w:val="24"/>
      <w:lang w:eastAsia="hi-IN" w:bidi="hi-IN"/>
    </w:rPr>
  </w:style>
  <w:style w:type="paragraph" w:styleId="afa">
    <w:name w:val="Plain Text"/>
    <w:basedOn w:val="a0"/>
    <w:link w:val="afb"/>
    <w:uiPriority w:val="99"/>
    <w:semiHidden/>
    <w:unhideWhenUsed/>
    <w:rsid w:val="001476C1"/>
    <w:rPr>
      <w:rFonts w:ascii="Consolas" w:hAnsi="Consolas"/>
      <w:sz w:val="21"/>
      <w:szCs w:val="21"/>
    </w:rPr>
  </w:style>
  <w:style w:type="character" w:customStyle="1" w:styleId="afb">
    <w:name w:val="Текст Знак"/>
    <w:basedOn w:val="a1"/>
    <w:link w:val="afa"/>
    <w:uiPriority w:val="99"/>
    <w:semiHidden/>
    <w:rsid w:val="001476C1"/>
    <w:rPr>
      <w:rFonts w:ascii="Consolas" w:eastAsia="Calibri" w:hAnsi="Consolas" w:cs="Times New Roman"/>
      <w:sz w:val="21"/>
      <w:szCs w:val="21"/>
    </w:rPr>
  </w:style>
  <w:style w:type="character" w:customStyle="1" w:styleId="wrap-divisionfull-adress">
    <w:name w:val="wrap-division__full-adress"/>
    <w:rsid w:val="001476C1"/>
  </w:style>
  <w:style w:type="character" w:customStyle="1" w:styleId="ConsPlusTitle">
    <w:name w:val="ConsPlusTitle Знак"/>
    <w:link w:val="ConsPlusTitle0"/>
    <w:locked/>
    <w:rsid w:val="001476C1"/>
    <w:rPr>
      <w:rFonts w:ascii="Arial" w:hAnsi="Arial" w:cs="Arial"/>
      <w:b/>
      <w:bCs/>
    </w:rPr>
  </w:style>
  <w:style w:type="paragraph" w:customStyle="1" w:styleId="ConsPlusTitle0">
    <w:name w:val="ConsPlusTitle"/>
    <w:link w:val="ConsPlusTitle"/>
    <w:qFormat/>
    <w:rsid w:val="001476C1"/>
    <w:pPr>
      <w:widowControl w:val="0"/>
      <w:autoSpaceDE w:val="0"/>
      <w:autoSpaceDN w:val="0"/>
      <w:adjustRightInd w:val="0"/>
      <w:spacing w:after="0" w:line="240" w:lineRule="auto"/>
    </w:pPr>
    <w:rPr>
      <w:rFonts w:ascii="Arial" w:hAnsi="Arial" w:cs="Arial"/>
      <w:b/>
      <w:bCs/>
    </w:rPr>
  </w:style>
  <w:style w:type="paragraph" w:customStyle="1" w:styleId="s1">
    <w:name w:val="s_1"/>
    <w:basedOn w:val="a0"/>
    <w:qFormat/>
    <w:rsid w:val="001476C1"/>
    <w:pPr>
      <w:spacing w:before="100" w:beforeAutospacing="1" w:after="100" w:afterAutospacing="1"/>
    </w:pPr>
    <w:rPr>
      <w:rFonts w:eastAsia="Times New Roman"/>
      <w:sz w:val="24"/>
      <w:szCs w:val="24"/>
      <w:lang w:eastAsia="ru-RU"/>
    </w:rPr>
  </w:style>
  <w:style w:type="paragraph" w:customStyle="1" w:styleId="s16">
    <w:name w:val="s_16"/>
    <w:basedOn w:val="a0"/>
    <w:rsid w:val="001476C1"/>
    <w:pPr>
      <w:spacing w:before="100" w:beforeAutospacing="1" w:after="100" w:afterAutospacing="1"/>
    </w:pPr>
    <w:rPr>
      <w:rFonts w:eastAsia="Times New Roman"/>
      <w:sz w:val="24"/>
      <w:szCs w:val="24"/>
      <w:lang w:eastAsia="ru-RU"/>
    </w:rPr>
  </w:style>
  <w:style w:type="character" w:customStyle="1" w:styleId="ConsPlusNormal0">
    <w:name w:val="ConsPlusNormal Знак"/>
    <w:link w:val="ConsPlusNormal"/>
    <w:locked/>
    <w:rsid w:val="001476C1"/>
    <w:rPr>
      <w:rFonts w:ascii="Times New Roman" w:eastAsia="Times New Roman" w:hAnsi="Times New Roman" w:cs="Times New Roman"/>
      <w:sz w:val="24"/>
      <w:szCs w:val="20"/>
      <w:lang w:eastAsia="ru-RU"/>
    </w:rPr>
  </w:style>
  <w:style w:type="paragraph" w:customStyle="1" w:styleId="s3">
    <w:name w:val="s_3"/>
    <w:basedOn w:val="a0"/>
    <w:uiPriority w:val="99"/>
    <w:qFormat/>
    <w:rsid w:val="001476C1"/>
    <w:pPr>
      <w:spacing w:before="100" w:beforeAutospacing="1" w:after="100" w:afterAutospacing="1"/>
    </w:pPr>
    <w:rPr>
      <w:rFonts w:eastAsia="Times New Roman"/>
      <w:sz w:val="24"/>
      <w:szCs w:val="24"/>
      <w:lang w:eastAsia="ru-RU"/>
    </w:rPr>
  </w:style>
  <w:style w:type="paragraph" w:customStyle="1" w:styleId="empty">
    <w:name w:val="empty"/>
    <w:basedOn w:val="a0"/>
    <w:rsid w:val="001476C1"/>
    <w:pPr>
      <w:spacing w:before="100" w:beforeAutospacing="1" w:after="100" w:afterAutospacing="1"/>
    </w:pPr>
    <w:rPr>
      <w:rFonts w:eastAsia="Times New Roman"/>
      <w:sz w:val="24"/>
      <w:szCs w:val="24"/>
      <w:lang w:eastAsia="ru-RU"/>
    </w:rPr>
  </w:style>
  <w:style w:type="character" w:customStyle="1" w:styleId="s10">
    <w:name w:val="s_10"/>
    <w:rsid w:val="001476C1"/>
  </w:style>
  <w:style w:type="paragraph" w:styleId="25">
    <w:name w:val="Body Text Indent 2"/>
    <w:basedOn w:val="a0"/>
    <w:link w:val="26"/>
    <w:semiHidden/>
    <w:unhideWhenUsed/>
    <w:rsid w:val="001476C1"/>
    <w:pPr>
      <w:spacing w:after="120" w:line="480" w:lineRule="auto"/>
      <w:ind w:left="283"/>
    </w:pPr>
    <w:rPr>
      <w:rFonts w:asciiTheme="minorHAnsi" w:eastAsiaTheme="minorHAnsi" w:hAnsiTheme="minorHAnsi" w:cstheme="minorBidi"/>
      <w:sz w:val="22"/>
      <w:szCs w:val="22"/>
    </w:rPr>
  </w:style>
  <w:style w:type="character" w:customStyle="1" w:styleId="26">
    <w:name w:val="Основной текст с отступом 2 Знак"/>
    <w:basedOn w:val="a1"/>
    <w:link w:val="25"/>
    <w:semiHidden/>
    <w:rsid w:val="001476C1"/>
  </w:style>
  <w:style w:type="paragraph" w:customStyle="1" w:styleId="Style15">
    <w:name w:val="Style15"/>
    <w:basedOn w:val="a0"/>
    <w:uiPriority w:val="99"/>
    <w:qFormat/>
    <w:rsid w:val="001476C1"/>
    <w:pPr>
      <w:widowControl w:val="0"/>
      <w:autoSpaceDE w:val="0"/>
      <w:autoSpaceDN w:val="0"/>
      <w:adjustRightInd w:val="0"/>
      <w:spacing w:line="323" w:lineRule="exact"/>
      <w:ind w:firstLine="734"/>
    </w:pPr>
    <w:rPr>
      <w:rFonts w:eastAsia="Times New Roman"/>
      <w:sz w:val="24"/>
      <w:szCs w:val="24"/>
      <w:lang w:eastAsia="ru-RU"/>
    </w:rPr>
  </w:style>
  <w:style w:type="character" w:customStyle="1" w:styleId="FontStyle19">
    <w:name w:val="Font Style19"/>
    <w:uiPriority w:val="99"/>
    <w:rsid w:val="001476C1"/>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476C1"/>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rsid w:val="001476C1"/>
    <w:rPr>
      <w:rFonts w:ascii="Courier New" w:eastAsia="Times New Roman" w:hAnsi="Courier New" w:cs="Times New Roman"/>
      <w:sz w:val="20"/>
      <w:szCs w:val="20"/>
      <w:lang w:eastAsia="ru-RU"/>
    </w:rPr>
  </w:style>
  <w:style w:type="paragraph" w:styleId="HTML0">
    <w:name w:val="HTML Preformatted"/>
    <w:basedOn w:val="a0"/>
    <w:link w:val="HTML"/>
    <w:uiPriority w:val="99"/>
    <w:unhideWhenUsed/>
    <w:rsid w:val="00147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1">
    <w:name w:val="Стандартный HTML Знак1"/>
    <w:basedOn w:val="a1"/>
    <w:uiPriority w:val="99"/>
    <w:semiHidden/>
    <w:rsid w:val="001476C1"/>
    <w:rPr>
      <w:rFonts w:ascii="Consolas" w:eastAsia="Calibri" w:hAnsi="Consolas" w:cs="Times New Roman"/>
      <w:sz w:val="20"/>
      <w:szCs w:val="20"/>
    </w:rPr>
  </w:style>
  <w:style w:type="character" w:customStyle="1" w:styleId="a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d"/>
    <w:semiHidden/>
    <w:locked/>
    <w:rsid w:val="001476C1"/>
  </w:style>
  <w:style w:type="paragraph" w:styleId="a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c"/>
    <w:semiHidden/>
    <w:unhideWhenUsed/>
    <w:qFormat/>
    <w:rsid w:val="001476C1"/>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476C1"/>
    <w:rPr>
      <w:rFonts w:ascii="Times New Roman" w:eastAsia="Calibri" w:hAnsi="Times New Roman" w:cs="Times New Roman"/>
      <w:sz w:val="20"/>
      <w:szCs w:val="20"/>
    </w:rPr>
  </w:style>
  <w:style w:type="character" w:customStyle="1" w:styleId="afe">
    <w:name w:val="Текст примечания Знак"/>
    <w:basedOn w:val="a1"/>
    <w:link w:val="aff"/>
    <w:semiHidden/>
    <w:locked/>
    <w:rsid w:val="001476C1"/>
    <w:rPr>
      <w:rFonts w:ascii="Calibri" w:hAnsi="Calibri"/>
    </w:rPr>
  </w:style>
  <w:style w:type="paragraph" w:styleId="aff">
    <w:name w:val="annotation text"/>
    <w:basedOn w:val="a0"/>
    <w:link w:val="afe"/>
    <w:semiHidden/>
    <w:unhideWhenUsed/>
    <w:rsid w:val="001476C1"/>
    <w:rPr>
      <w:rFonts w:ascii="Calibri" w:eastAsiaTheme="minorHAnsi" w:hAnsi="Calibri" w:cstheme="minorBidi"/>
      <w:sz w:val="22"/>
      <w:szCs w:val="22"/>
    </w:rPr>
  </w:style>
  <w:style w:type="character" w:customStyle="1" w:styleId="15">
    <w:name w:val="Текст примечания Знак1"/>
    <w:basedOn w:val="a1"/>
    <w:semiHidden/>
    <w:rsid w:val="001476C1"/>
    <w:rPr>
      <w:rFonts w:ascii="Times New Roman" w:eastAsia="Calibri" w:hAnsi="Times New Roman" w:cs="Times New Roman"/>
      <w:sz w:val="20"/>
      <w:szCs w:val="20"/>
    </w:rPr>
  </w:style>
  <w:style w:type="character" w:customStyle="1" w:styleId="aff0">
    <w:name w:val="Текст концевой сноски Знак"/>
    <w:basedOn w:val="a1"/>
    <w:link w:val="aff1"/>
    <w:semiHidden/>
    <w:locked/>
    <w:rsid w:val="001476C1"/>
  </w:style>
  <w:style w:type="paragraph" w:styleId="aff1">
    <w:name w:val="endnote text"/>
    <w:basedOn w:val="a0"/>
    <w:link w:val="aff0"/>
    <w:semiHidden/>
    <w:unhideWhenUsed/>
    <w:rsid w:val="001476C1"/>
    <w:rPr>
      <w:rFonts w:asciiTheme="minorHAnsi" w:eastAsiaTheme="minorHAnsi" w:hAnsiTheme="minorHAnsi" w:cstheme="minorBidi"/>
      <w:sz w:val="22"/>
      <w:szCs w:val="22"/>
    </w:rPr>
  </w:style>
  <w:style w:type="character" w:customStyle="1" w:styleId="16">
    <w:name w:val="Текст концевой сноски Знак1"/>
    <w:basedOn w:val="a1"/>
    <w:semiHidden/>
    <w:rsid w:val="001476C1"/>
    <w:rPr>
      <w:rFonts w:ascii="Times New Roman" w:eastAsia="Calibri" w:hAnsi="Times New Roman" w:cs="Times New Roman"/>
      <w:sz w:val="20"/>
      <w:szCs w:val="20"/>
    </w:rPr>
  </w:style>
  <w:style w:type="paragraph" w:styleId="aff2">
    <w:name w:val="Subtitle"/>
    <w:basedOn w:val="a0"/>
    <w:next w:val="a0"/>
    <w:link w:val="aff3"/>
    <w:qFormat/>
    <w:rsid w:val="001476C1"/>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Подзаголовок Знак"/>
    <w:basedOn w:val="a1"/>
    <w:link w:val="aff2"/>
    <w:rsid w:val="001476C1"/>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Название Знак"/>
    <w:basedOn w:val="a1"/>
    <w:link w:val="aff5"/>
    <w:uiPriority w:val="10"/>
    <w:locked/>
    <w:rsid w:val="001476C1"/>
    <w:rPr>
      <w:b/>
      <w:i/>
      <w:sz w:val="28"/>
      <w:u w:val="single"/>
      <w:lang w:eastAsia="ar-SA"/>
    </w:rPr>
  </w:style>
  <w:style w:type="paragraph" w:styleId="aff5">
    <w:name w:val="Title"/>
    <w:basedOn w:val="a0"/>
    <w:next w:val="a0"/>
    <w:link w:val="aff4"/>
    <w:uiPriority w:val="10"/>
    <w:qFormat/>
    <w:rsid w:val="001476C1"/>
    <w:pPr>
      <w:pBdr>
        <w:bottom w:val="single" w:sz="8" w:space="4" w:color="4F81BD" w:themeColor="accent1"/>
      </w:pBdr>
      <w:spacing w:after="300"/>
      <w:contextualSpacing/>
    </w:pPr>
    <w:rPr>
      <w:rFonts w:asciiTheme="minorHAnsi" w:eastAsiaTheme="minorHAnsi" w:hAnsiTheme="minorHAnsi" w:cstheme="minorBidi"/>
      <w:b/>
      <w:i/>
      <w:szCs w:val="22"/>
      <w:u w:val="single"/>
      <w:lang w:eastAsia="ar-SA"/>
    </w:rPr>
  </w:style>
  <w:style w:type="character" w:customStyle="1" w:styleId="17">
    <w:name w:val="Название Знак1"/>
    <w:basedOn w:val="a1"/>
    <w:uiPriority w:val="10"/>
    <w:rsid w:val="001476C1"/>
    <w:rPr>
      <w:rFonts w:asciiTheme="majorHAnsi" w:eastAsiaTheme="majorEastAsia" w:hAnsiTheme="majorHAnsi" w:cstheme="majorBidi"/>
      <w:color w:val="17365D" w:themeColor="text2" w:themeShade="BF"/>
      <w:spacing w:val="5"/>
      <w:kern w:val="28"/>
      <w:sz w:val="52"/>
      <w:szCs w:val="52"/>
    </w:rPr>
  </w:style>
  <w:style w:type="character" w:customStyle="1" w:styleId="aff6">
    <w:name w:val="Красная строка Знак"/>
    <w:basedOn w:val="a7"/>
    <w:link w:val="aff7"/>
    <w:semiHidden/>
    <w:locked/>
    <w:rsid w:val="001476C1"/>
    <w:rPr>
      <w:rFonts w:ascii="Baltica Chv" w:eastAsia="Times New Roman" w:hAnsi="Baltica Chv" w:cs="Times New Roman"/>
      <w:sz w:val="18"/>
      <w:szCs w:val="20"/>
      <w:lang w:val="en-US" w:eastAsia="ru-RU"/>
    </w:rPr>
  </w:style>
  <w:style w:type="paragraph" w:styleId="aff7">
    <w:name w:val="Body Text First Indent"/>
    <w:basedOn w:val="a6"/>
    <w:link w:val="aff6"/>
    <w:semiHidden/>
    <w:unhideWhenUsed/>
    <w:rsid w:val="001476C1"/>
    <w:pPr>
      <w:ind w:firstLine="360"/>
    </w:pPr>
    <w:rPr>
      <w:rFonts w:ascii="Baltica Chv" w:hAnsi="Baltica Chv"/>
      <w:sz w:val="18"/>
      <w:lang w:val="ru-RU"/>
    </w:rPr>
  </w:style>
  <w:style w:type="character" w:customStyle="1" w:styleId="18">
    <w:name w:val="Красная строка Знак1"/>
    <w:basedOn w:val="a7"/>
    <w:semiHidden/>
    <w:rsid w:val="001476C1"/>
    <w:rPr>
      <w:rFonts w:ascii="Times New Roman" w:eastAsia="Calibri" w:hAnsi="Times New Roman" w:cs="Times New Roman"/>
      <w:sz w:val="28"/>
      <w:szCs w:val="28"/>
      <w:lang w:val="en-US" w:eastAsia="ru-RU"/>
    </w:rPr>
  </w:style>
  <w:style w:type="character" w:customStyle="1" w:styleId="33">
    <w:name w:val="Основной текст 3 Знак"/>
    <w:basedOn w:val="a1"/>
    <w:link w:val="34"/>
    <w:semiHidden/>
    <w:locked/>
    <w:rsid w:val="001476C1"/>
    <w:rPr>
      <w:szCs w:val="24"/>
    </w:rPr>
  </w:style>
  <w:style w:type="paragraph" w:styleId="34">
    <w:name w:val="Body Text 3"/>
    <w:basedOn w:val="a0"/>
    <w:link w:val="33"/>
    <w:semiHidden/>
    <w:unhideWhenUsed/>
    <w:rsid w:val="001476C1"/>
    <w:pPr>
      <w:spacing w:after="120"/>
    </w:pPr>
    <w:rPr>
      <w:rFonts w:asciiTheme="minorHAnsi" w:eastAsiaTheme="minorHAnsi" w:hAnsiTheme="minorHAnsi" w:cstheme="minorBidi"/>
      <w:sz w:val="22"/>
      <w:szCs w:val="24"/>
    </w:rPr>
  </w:style>
  <w:style w:type="character" w:customStyle="1" w:styleId="312">
    <w:name w:val="Основной текст 3 Знак1"/>
    <w:basedOn w:val="a1"/>
    <w:semiHidden/>
    <w:rsid w:val="001476C1"/>
    <w:rPr>
      <w:rFonts w:ascii="Times New Roman" w:eastAsia="Calibri" w:hAnsi="Times New Roman" w:cs="Times New Roman"/>
      <w:sz w:val="16"/>
      <w:szCs w:val="16"/>
    </w:rPr>
  </w:style>
  <w:style w:type="character" w:customStyle="1" w:styleId="35">
    <w:name w:val="Основной текст с отступом 3 Знак"/>
    <w:basedOn w:val="a1"/>
    <w:link w:val="36"/>
    <w:semiHidden/>
    <w:locked/>
    <w:rsid w:val="001476C1"/>
    <w:rPr>
      <w:sz w:val="24"/>
    </w:rPr>
  </w:style>
  <w:style w:type="paragraph" w:styleId="36">
    <w:name w:val="Body Text Indent 3"/>
    <w:basedOn w:val="a0"/>
    <w:link w:val="35"/>
    <w:semiHidden/>
    <w:unhideWhenUsed/>
    <w:rsid w:val="001476C1"/>
    <w:pPr>
      <w:spacing w:after="120"/>
      <w:ind w:left="283"/>
    </w:pPr>
    <w:rPr>
      <w:rFonts w:asciiTheme="minorHAnsi" w:eastAsiaTheme="minorHAnsi" w:hAnsiTheme="minorHAnsi" w:cstheme="minorBidi"/>
      <w:sz w:val="24"/>
      <w:szCs w:val="22"/>
    </w:rPr>
  </w:style>
  <w:style w:type="character" w:customStyle="1" w:styleId="313">
    <w:name w:val="Основной текст с отступом 3 Знак1"/>
    <w:basedOn w:val="a1"/>
    <w:semiHidden/>
    <w:rsid w:val="001476C1"/>
    <w:rPr>
      <w:rFonts w:ascii="Times New Roman" w:eastAsia="Calibri" w:hAnsi="Times New Roman" w:cs="Times New Roman"/>
      <w:sz w:val="16"/>
      <w:szCs w:val="16"/>
    </w:rPr>
  </w:style>
  <w:style w:type="paragraph" w:customStyle="1" w:styleId="textindent">
    <w:name w:val="textindent"/>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8">
    <w:name w:val="Абзац списка Знак"/>
    <w:aliases w:val="мой Знак"/>
    <w:link w:val="19"/>
    <w:locked/>
    <w:rsid w:val="001476C1"/>
    <w:rPr>
      <w:rFonts w:ascii="Calibri" w:eastAsia="Calibri" w:hAnsi="Calibri"/>
    </w:rPr>
  </w:style>
  <w:style w:type="paragraph" w:customStyle="1" w:styleId="19">
    <w:name w:val="Абзац списка1"/>
    <w:aliases w:val="мой"/>
    <w:link w:val="aff8"/>
    <w:qFormat/>
    <w:rsid w:val="001476C1"/>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1476C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476C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Без интервала1"/>
    <w:aliases w:val="Без интервала Trebuchet 10,МОЙ"/>
    <w:qFormat/>
    <w:rsid w:val="001476C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b">
    <w:name w:val="Обычный1"/>
    <w:uiPriority w:val="99"/>
    <w:qFormat/>
    <w:rsid w:val="001476C1"/>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1476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1476C1"/>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4">
    <w:name w:val="Основной текст 31"/>
    <w:qFormat/>
    <w:rsid w:val="001476C1"/>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476C1"/>
    <w:pPr>
      <w:widowControl/>
      <w:suppressLineNumbers/>
    </w:pPr>
    <w:rPr>
      <w:rFonts w:eastAsia="Times New Roman" w:cs="Times New Roman"/>
      <w:sz w:val="20"/>
      <w:szCs w:val="20"/>
      <w:lang w:eastAsia="ar-SA" w:bidi="ar-SA"/>
    </w:rPr>
  </w:style>
  <w:style w:type="paragraph" w:customStyle="1" w:styleId="27">
    <w:name w:val="Абзац списка2"/>
    <w:qFormat/>
    <w:rsid w:val="001476C1"/>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476C1"/>
    <w:pPr>
      <w:widowControl w:val="0"/>
      <w:autoSpaceDE w:val="0"/>
      <w:autoSpaceDN w:val="0"/>
      <w:spacing w:after="0" w:line="240" w:lineRule="auto"/>
    </w:pPr>
    <w:rPr>
      <w:rFonts w:ascii="Times New Roman" w:eastAsia="Calibri" w:hAnsi="Times New Roman" w:cs="Times New Roman"/>
      <w:lang w:val="en-US"/>
    </w:rPr>
  </w:style>
  <w:style w:type="paragraph" w:customStyle="1" w:styleId="aff9">
    <w:name w:val="Прижатый влево"/>
    <w:next w:val="a0"/>
    <w:uiPriority w:val="99"/>
    <w:qFormat/>
    <w:rsid w:val="001476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Нормальный (таблица)"/>
    <w:next w:val="a0"/>
    <w:uiPriority w:val="99"/>
    <w:qFormat/>
    <w:rsid w:val="001476C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b">
    <w:name w:val="Внимание"/>
    <w:next w:val="a0"/>
    <w:uiPriority w:val="99"/>
    <w:qFormat/>
    <w:rsid w:val="001476C1"/>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c">
    <w:name w:val="Внимание: криминал!!"/>
    <w:basedOn w:val="affb"/>
    <w:next w:val="a0"/>
    <w:uiPriority w:val="99"/>
    <w:qFormat/>
    <w:rsid w:val="001476C1"/>
    <w:pPr>
      <w:shd w:val="clear" w:color="auto" w:fill="auto"/>
      <w:spacing w:before="0" w:after="0"/>
      <w:ind w:left="0" w:right="0" w:firstLine="0"/>
    </w:pPr>
  </w:style>
  <w:style w:type="paragraph" w:customStyle="1" w:styleId="affd">
    <w:name w:val="Внимание: недобросовестность!"/>
    <w:basedOn w:val="affb"/>
    <w:next w:val="a0"/>
    <w:uiPriority w:val="99"/>
    <w:qFormat/>
    <w:rsid w:val="001476C1"/>
    <w:pPr>
      <w:shd w:val="clear" w:color="auto" w:fill="auto"/>
      <w:spacing w:before="0" w:after="0"/>
      <w:ind w:left="0" w:right="0" w:firstLine="0"/>
    </w:pPr>
  </w:style>
  <w:style w:type="paragraph" w:customStyle="1" w:styleId="affe">
    <w:name w:val="Основное меню (преемственное)"/>
    <w:next w:val="a0"/>
    <w:qFormat/>
    <w:rsid w:val="001476C1"/>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
    <w:name w:val="Заголовок"/>
    <w:basedOn w:val="affe"/>
    <w:next w:val="a0"/>
    <w:qFormat/>
    <w:rsid w:val="001476C1"/>
    <w:pPr>
      <w:shd w:val="clear" w:color="auto" w:fill="F0F0F0"/>
    </w:pPr>
    <w:rPr>
      <w:rFonts w:ascii="Arial" w:hAnsi="Arial" w:cs="Arial"/>
      <w:b/>
      <w:bCs/>
      <w:color w:val="0058A9"/>
    </w:rPr>
  </w:style>
  <w:style w:type="paragraph" w:customStyle="1" w:styleId="afff0">
    <w:name w:val="Заголовок группы контролов"/>
    <w:next w:val="a0"/>
    <w:qFormat/>
    <w:rsid w:val="001476C1"/>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1">
    <w:name w:val="Заголовок для информации об изменениях"/>
    <w:basedOn w:val="1"/>
    <w:next w:val="a0"/>
    <w:qFormat/>
    <w:rsid w:val="001476C1"/>
    <w:pPr>
      <w:shd w:val="clear" w:color="auto" w:fill="FFFFFF"/>
      <w:spacing w:before="0" w:after="0"/>
      <w:jc w:val="both"/>
      <w:outlineLvl w:val="9"/>
    </w:pPr>
    <w:rPr>
      <w:rFonts w:cs="Times New Roman"/>
      <w:bCs w:val="0"/>
      <w:color w:val="auto"/>
    </w:rPr>
  </w:style>
  <w:style w:type="paragraph" w:customStyle="1" w:styleId="afff2">
    <w:name w:val="Заголовок приложения"/>
    <w:next w:val="a0"/>
    <w:qFormat/>
    <w:rsid w:val="001476C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3">
    <w:name w:val="Заголовок распахивающейся части диалога"/>
    <w:next w:val="a0"/>
    <w:qFormat/>
    <w:rsid w:val="001476C1"/>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4">
    <w:name w:val="Заголовок статьи"/>
    <w:next w:val="a0"/>
    <w:uiPriority w:val="99"/>
    <w:qFormat/>
    <w:rsid w:val="001476C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5">
    <w:name w:val="Заголовок ЭР (левое окно)"/>
    <w:next w:val="a0"/>
    <w:uiPriority w:val="99"/>
    <w:qFormat/>
    <w:rsid w:val="001476C1"/>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6">
    <w:name w:val="Заголовок ЭР (правое окно)"/>
    <w:basedOn w:val="afff5"/>
    <w:next w:val="a0"/>
    <w:uiPriority w:val="99"/>
    <w:qFormat/>
    <w:rsid w:val="001476C1"/>
    <w:pPr>
      <w:spacing w:before="0" w:after="0"/>
      <w:jc w:val="left"/>
    </w:pPr>
    <w:rPr>
      <w:b w:val="0"/>
      <w:bCs w:val="0"/>
      <w:color w:val="auto"/>
      <w:sz w:val="24"/>
      <w:szCs w:val="24"/>
    </w:rPr>
  </w:style>
  <w:style w:type="paragraph" w:customStyle="1" w:styleId="afff7">
    <w:name w:val="Интерактивный заголовок"/>
    <w:basedOn w:val="afff"/>
    <w:next w:val="a0"/>
    <w:qFormat/>
    <w:rsid w:val="001476C1"/>
    <w:pPr>
      <w:shd w:val="clear" w:color="auto" w:fill="auto"/>
    </w:pPr>
    <w:rPr>
      <w:b w:val="0"/>
      <w:bCs w:val="0"/>
      <w:color w:val="auto"/>
      <w:u w:val="single"/>
    </w:rPr>
  </w:style>
  <w:style w:type="paragraph" w:customStyle="1" w:styleId="afff8">
    <w:name w:val="Текст информации об изменениях"/>
    <w:next w:val="a0"/>
    <w:qFormat/>
    <w:rsid w:val="001476C1"/>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9">
    <w:name w:val="Информация об изменениях"/>
    <w:basedOn w:val="afff8"/>
    <w:next w:val="a0"/>
    <w:uiPriority w:val="99"/>
    <w:qFormat/>
    <w:rsid w:val="001476C1"/>
    <w:pPr>
      <w:shd w:val="clear" w:color="auto" w:fill="EAEFED"/>
      <w:spacing w:before="180"/>
      <w:ind w:left="360" w:right="360"/>
    </w:pPr>
    <w:rPr>
      <w:color w:val="auto"/>
      <w:sz w:val="24"/>
      <w:szCs w:val="24"/>
    </w:rPr>
  </w:style>
  <w:style w:type="paragraph" w:customStyle="1" w:styleId="afffa">
    <w:name w:val="Текст (справка)"/>
    <w:next w:val="a0"/>
    <w:uiPriority w:val="99"/>
    <w:qFormat/>
    <w:rsid w:val="001476C1"/>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b">
    <w:name w:val="Комментарий"/>
    <w:basedOn w:val="afffa"/>
    <w:next w:val="a0"/>
    <w:uiPriority w:val="99"/>
    <w:qFormat/>
    <w:rsid w:val="001476C1"/>
    <w:pPr>
      <w:shd w:val="clear" w:color="auto" w:fill="F0F0F0"/>
      <w:spacing w:before="75"/>
      <w:ind w:left="0" w:right="0"/>
      <w:jc w:val="both"/>
    </w:pPr>
    <w:rPr>
      <w:color w:val="353842"/>
    </w:rPr>
  </w:style>
  <w:style w:type="paragraph" w:customStyle="1" w:styleId="afffc">
    <w:name w:val="Информация об изменениях документа"/>
    <w:basedOn w:val="afffb"/>
    <w:next w:val="a0"/>
    <w:qFormat/>
    <w:rsid w:val="001476C1"/>
    <w:pPr>
      <w:spacing w:before="0"/>
    </w:pPr>
    <w:rPr>
      <w:i/>
      <w:iCs/>
    </w:rPr>
  </w:style>
  <w:style w:type="paragraph" w:customStyle="1" w:styleId="afffd">
    <w:name w:val="Текст (лев. подпись)"/>
    <w:next w:val="a0"/>
    <w:qFormat/>
    <w:rsid w:val="001476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Колонтитул (левый)"/>
    <w:basedOn w:val="afffd"/>
    <w:next w:val="a0"/>
    <w:uiPriority w:val="99"/>
    <w:qFormat/>
    <w:rsid w:val="001476C1"/>
    <w:pPr>
      <w:jc w:val="both"/>
    </w:pPr>
    <w:rPr>
      <w:sz w:val="16"/>
      <w:szCs w:val="16"/>
    </w:rPr>
  </w:style>
  <w:style w:type="paragraph" w:customStyle="1" w:styleId="affff">
    <w:name w:val="Текст (прав. подпись)"/>
    <w:next w:val="a0"/>
    <w:qFormat/>
    <w:rsid w:val="001476C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0">
    <w:name w:val="Колонтитул (правый)"/>
    <w:basedOn w:val="affff"/>
    <w:next w:val="a0"/>
    <w:uiPriority w:val="99"/>
    <w:qFormat/>
    <w:rsid w:val="001476C1"/>
    <w:pPr>
      <w:jc w:val="both"/>
    </w:pPr>
    <w:rPr>
      <w:sz w:val="16"/>
      <w:szCs w:val="16"/>
    </w:rPr>
  </w:style>
  <w:style w:type="paragraph" w:customStyle="1" w:styleId="affff1">
    <w:name w:val="Комментарий пользователя"/>
    <w:basedOn w:val="afffb"/>
    <w:next w:val="a0"/>
    <w:uiPriority w:val="99"/>
    <w:qFormat/>
    <w:rsid w:val="001476C1"/>
    <w:pPr>
      <w:shd w:val="clear" w:color="auto" w:fill="FFDFE0"/>
      <w:spacing w:before="0"/>
      <w:jc w:val="left"/>
    </w:pPr>
  </w:style>
  <w:style w:type="paragraph" w:customStyle="1" w:styleId="affff2">
    <w:name w:val="Куда обратиться?"/>
    <w:basedOn w:val="affb"/>
    <w:next w:val="a0"/>
    <w:uiPriority w:val="99"/>
    <w:qFormat/>
    <w:rsid w:val="001476C1"/>
    <w:pPr>
      <w:shd w:val="clear" w:color="auto" w:fill="auto"/>
      <w:spacing w:before="0" w:after="0"/>
      <w:ind w:left="0" w:right="0" w:firstLine="0"/>
    </w:pPr>
  </w:style>
  <w:style w:type="paragraph" w:customStyle="1" w:styleId="affff3">
    <w:name w:val="Моноширинный"/>
    <w:next w:val="a0"/>
    <w:uiPriority w:val="99"/>
    <w:qFormat/>
    <w:rsid w:val="001476C1"/>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4">
    <w:name w:val="Необходимые документы"/>
    <w:basedOn w:val="affb"/>
    <w:next w:val="a0"/>
    <w:uiPriority w:val="99"/>
    <w:qFormat/>
    <w:rsid w:val="001476C1"/>
    <w:pPr>
      <w:shd w:val="clear" w:color="auto" w:fill="auto"/>
      <w:spacing w:before="0" w:after="0"/>
      <w:ind w:left="0" w:right="0" w:firstLine="118"/>
    </w:pPr>
  </w:style>
  <w:style w:type="paragraph" w:customStyle="1" w:styleId="affff5">
    <w:name w:val="Объект"/>
    <w:next w:val="a0"/>
    <w:uiPriority w:val="99"/>
    <w:qFormat/>
    <w:rsid w:val="001476C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6">
    <w:name w:val="Оглавление"/>
    <w:basedOn w:val="a9"/>
    <w:next w:val="a0"/>
    <w:uiPriority w:val="99"/>
    <w:qFormat/>
    <w:rsid w:val="001476C1"/>
    <w:pPr>
      <w:widowControl w:val="0"/>
      <w:ind w:left="140"/>
    </w:pPr>
    <w:rPr>
      <w:rFonts w:ascii="Arial" w:hAnsi="Arial" w:cs="Arial"/>
      <w:sz w:val="24"/>
      <w:szCs w:val="24"/>
    </w:rPr>
  </w:style>
  <w:style w:type="paragraph" w:customStyle="1" w:styleId="affff7">
    <w:name w:val="Переменная часть"/>
    <w:basedOn w:val="affe"/>
    <w:next w:val="a0"/>
    <w:qFormat/>
    <w:rsid w:val="001476C1"/>
    <w:rPr>
      <w:rFonts w:ascii="Arial" w:hAnsi="Arial" w:cs="Arial"/>
      <w:sz w:val="20"/>
      <w:szCs w:val="20"/>
    </w:rPr>
  </w:style>
  <w:style w:type="paragraph" w:customStyle="1" w:styleId="affff8">
    <w:name w:val="Подвал для информации об изменениях"/>
    <w:basedOn w:val="1"/>
    <w:next w:val="a0"/>
    <w:qFormat/>
    <w:rsid w:val="001476C1"/>
    <w:pPr>
      <w:spacing w:before="0" w:after="0"/>
      <w:jc w:val="both"/>
      <w:outlineLvl w:val="9"/>
    </w:pPr>
    <w:rPr>
      <w:rFonts w:cs="Times New Roman"/>
      <w:bCs w:val="0"/>
      <w:color w:val="auto"/>
    </w:rPr>
  </w:style>
  <w:style w:type="paragraph" w:customStyle="1" w:styleId="affff9">
    <w:name w:val="Подзаголовок для информации об изменениях"/>
    <w:basedOn w:val="afff8"/>
    <w:next w:val="a0"/>
    <w:qFormat/>
    <w:rsid w:val="001476C1"/>
    <w:rPr>
      <w:b/>
      <w:bCs/>
      <w:sz w:val="24"/>
      <w:szCs w:val="24"/>
    </w:rPr>
  </w:style>
  <w:style w:type="paragraph" w:customStyle="1" w:styleId="affffa">
    <w:name w:val="Подчёркнуный текст"/>
    <w:next w:val="a0"/>
    <w:qFormat/>
    <w:rsid w:val="001476C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Постоянная часть"/>
    <w:basedOn w:val="affe"/>
    <w:next w:val="a0"/>
    <w:qFormat/>
    <w:rsid w:val="001476C1"/>
    <w:rPr>
      <w:rFonts w:ascii="Arial" w:hAnsi="Arial" w:cs="Arial"/>
      <w:sz w:val="22"/>
      <w:szCs w:val="22"/>
    </w:rPr>
  </w:style>
  <w:style w:type="paragraph" w:customStyle="1" w:styleId="affffc">
    <w:name w:val="Пример."/>
    <w:basedOn w:val="affb"/>
    <w:next w:val="a0"/>
    <w:uiPriority w:val="99"/>
    <w:qFormat/>
    <w:rsid w:val="001476C1"/>
    <w:pPr>
      <w:shd w:val="clear" w:color="auto" w:fill="auto"/>
      <w:spacing w:before="0" w:after="0"/>
      <w:ind w:left="0" w:right="0" w:firstLine="0"/>
    </w:pPr>
  </w:style>
  <w:style w:type="paragraph" w:customStyle="1" w:styleId="affffd">
    <w:name w:val="Примечание."/>
    <w:basedOn w:val="affb"/>
    <w:next w:val="a0"/>
    <w:uiPriority w:val="99"/>
    <w:qFormat/>
    <w:rsid w:val="001476C1"/>
    <w:pPr>
      <w:shd w:val="clear" w:color="auto" w:fill="auto"/>
      <w:spacing w:before="0" w:after="0"/>
      <w:ind w:left="0" w:right="0" w:firstLine="0"/>
    </w:pPr>
  </w:style>
  <w:style w:type="paragraph" w:customStyle="1" w:styleId="affffe">
    <w:name w:val="Словарная статья"/>
    <w:next w:val="a0"/>
    <w:uiPriority w:val="99"/>
    <w:qFormat/>
    <w:rsid w:val="001476C1"/>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
    <w:name w:val="Ссылка на официальную публикацию"/>
    <w:next w:val="a0"/>
    <w:qFormat/>
    <w:rsid w:val="001476C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fa"/>
    <w:next w:val="a0"/>
    <w:uiPriority w:val="99"/>
    <w:qFormat/>
    <w:rsid w:val="001476C1"/>
    <w:pPr>
      <w:ind w:firstLine="500"/>
    </w:pPr>
  </w:style>
  <w:style w:type="paragraph" w:customStyle="1" w:styleId="afffff1">
    <w:name w:val="Текст ЭР (см. также)"/>
    <w:next w:val="a0"/>
    <w:uiPriority w:val="99"/>
    <w:qFormat/>
    <w:rsid w:val="001476C1"/>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next w:val="a0"/>
    <w:uiPriority w:val="99"/>
    <w:qFormat/>
    <w:rsid w:val="001476C1"/>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3">
    <w:name w:val="Формула"/>
    <w:next w:val="a0"/>
    <w:uiPriority w:val="99"/>
    <w:qFormat/>
    <w:rsid w:val="001476C1"/>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4">
    <w:name w:val="Центрированный (таблица)"/>
    <w:basedOn w:val="affa"/>
    <w:next w:val="a0"/>
    <w:uiPriority w:val="99"/>
    <w:qFormat/>
    <w:rsid w:val="001476C1"/>
    <w:pPr>
      <w:jc w:val="center"/>
    </w:pPr>
  </w:style>
  <w:style w:type="paragraph" w:customStyle="1" w:styleId="-">
    <w:name w:val="ЭР-содержание (правое окно)"/>
    <w:next w:val="a0"/>
    <w:uiPriority w:val="99"/>
    <w:qFormat/>
    <w:rsid w:val="001476C1"/>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476C1"/>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1476C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1476C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1476C1"/>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1476C1"/>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1476C1"/>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1476C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1476C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1476C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1476C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1476C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1476C1"/>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1476C1"/>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1476C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1476C1"/>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1476C1"/>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1476C1"/>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1476C1"/>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1476C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1476C1"/>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1476C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1476C1"/>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1476C1"/>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1476C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1476C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1476C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1476C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1476C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1476C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1476C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1476C1"/>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14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1476C1"/>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1476C1"/>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1476C1"/>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1476C1"/>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1476C1"/>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1476C1"/>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1476C1"/>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1476C1"/>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1476C1"/>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1476C1"/>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1476C1"/>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1476C1"/>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1476C1"/>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1476C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1476C1"/>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1476C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1476C1"/>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1476C1"/>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1476C1"/>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5">
    <w:name w:val="Интерфейс"/>
    <w:next w:val="a0"/>
    <w:uiPriority w:val="99"/>
    <w:qFormat/>
    <w:rsid w:val="001476C1"/>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6">
    <w:name w:val="Нормальный (справка)"/>
    <w:next w:val="a0"/>
    <w:uiPriority w:val="99"/>
    <w:qFormat/>
    <w:rsid w:val="001476C1"/>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7">
    <w:name w:val="Информация о версии"/>
    <w:next w:val="a0"/>
    <w:uiPriority w:val="99"/>
    <w:qFormat/>
    <w:rsid w:val="001476C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8">
    <w:name w:val="Нормальный (лев. подпись)"/>
    <w:next w:val="a0"/>
    <w:uiPriority w:val="99"/>
    <w:qFormat/>
    <w:rsid w:val="001476C1"/>
    <w:pPr>
      <w:autoSpaceDE w:val="0"/>
      <w:autoSpaceDN w:val="0"/>
      <w:adjustRightInd w:val="0"/>
      <w:spacing w:after="0" w:line="240" w:lineRule="auto"/>
    </w:pPr>
    <w:rPr>
      <w:rFonts w:ascii="Arial" w:eastAsia="Calibri" w:hAnsi="Arial" w:cs="Arial"/>
      <w:sz w:val="26"/>
      <w:szCs w:val="26"/>
    </w:rPr>
  </w:style>
  <w:style w:type="paragraph" w:customStyle="1" w:styleId="afffff9">
    <w:name w:val="Нормальный (прав. подпись)"/>
    <w:next w:val="a0"/>
    <w:uiPriority w:val="99"/>
    <w:qFormat/>
    <w:rsid w:val="001476C1"/>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476C1"/>
    <w:pPr>
      <w:autoSpaceDE w:val="0"/>
      <w:autoSpaceDN w:val="0"/>
      <w:adjustRightInd w:val="0"/>
      <w:spacing w:after="0" w:line="240" w:lineRule="auto"/>
    </w:pPr>
    <w:rPr>
      <w:rFonts w:ascii="Courier New" w:eastAsia="Calibri" w:hAnsi="Courier New" w:cs="Courier New"/>
      <w:sz w:val="26"/>
      <w:szCs w:val="26"/>
    </w:rPr>
  </w:style>
  <w:style w:type="paragraph" w:customStyle="1" w:styleId="afffffa">
    <w:name w:val="Нормальный (аннотация)"/>
    <w:next w:val="a0"/>
    <w:uiPriority w:val="99"/>
    <w:qFormat/>
    <w:rsid w:val="001476C1"/>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b">
    <w:name w:val="Подчёркнутый текст"/>
    <w:next w:val="a0"/>
    <w:uiPriority w:val="99"/>
    <w:qFormat/>
    <w:rsid w:val="001476C1"/>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c">
    <w:name w:val="Название1"/>
    <w:qFormat/>
    <w:rsid w:val="001476C1"/>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d">
    <w:name w:val="Указатель1"/>
    <w:qFormat/>
    <w:rsid w:val="001476C1"/>
    <w:pPr>
      <w:suppressLineNumbers/>
      <w:spacing w:after="0" w:line="240" w:lineRule="auto"/>
    </w:pPr>
    <w:rPr>
      <w:rFonts w:ascii="Lucida Sans" w:eastAsia="Times New Roman" w:hAnsi="Lucida Sans" w:cs="Times New Roman"/>
      <w:sz w:val="24"/>
      <w:szCs w:val="24"/>
      <w:lang w:eastAsia="ar-SA"/>
    </w:rPr>
  </w:style>
  <w:style w:type="paragraph" w:customStyle="1" w:styleId="1e">
    <w:name w:val="Основной текст с отступом1"/>
    <w:qFormat/>
    <w:rsid w:val="001476C1"/>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1476C1"/>
    <w:pPr>
      <w:suppressAutoHyphens/>
      <w:autoSpaceDE w:val="0"/>
      <w:spacing w:after="0" w:line="240" w:lineRule="auto"/>
    </w:pPr>
    <w:rPr>
      <w:rFonts w:ascii="Arial" w:eastAsia="Times New Roman" w:hAnsi="Arial" w:cs="Arial"/>
      <w:b/>
      <w:bCs/>
      <w:sz w:val="20"/>
      <w:szCs w:val="20"/>
      <w:lang w:eastAsia="ar-SA"/>
    </w:rPr>
  </w:style>
  <w:style w:type="paragraph" w:customStyle="1" w:styleId="1f">
    <w:name w:val="Текст выноски1"/>
    <w:qFormat/>
    <w:rsid w:val="001476C1"/>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476C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c">
    <w:name w:val="Содержимое врезки"/>
    <w:basedOn w:val="a6"/>
    <w:qFormat/>
    <w:rsid w:val="001476C1"/>
    <w:pPr>
      <w:jc w:val="both"/>
    </w:pPr>
    <w:rPr>
      <w:sz w:val="24"/>
      <w:szCs w:val="24"/>
      <w:lang w:val="ru-RU" w:eastAsia="ar-SA"/>
    </w:rPr>
  </w:style>
  <w:style w:type="paragraph" w:customStyle="1" w:styleId="afffffd">
    <w:name w:val="Заголовок таблицы"/>
    <w:qFormat/>
    <w:rsid w:val="001476C1"/>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0">
    <w:name w:val="Цитата1"/>
    <w:qFormat/>
    <w:rsid w:val="001476C1"/>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e">
    <w:name w:val="Содержимое таблицы"/>
    <w:qFormat/>
    <w:rsid w:val="001476C1"/>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1476C1"/>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f1">
    <w:name w:val="титул 1"/>
    <w:qFormat/>
    <w:rsid w:val="001476C1"/>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1476C1"/>
    <w:pPr>
      <w:numPr>
        <w:ilvl w:val="1"/>
        <w:numId w:val="1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1476C1"/>
    <w:pPr>
      <w:numPr>
        <w:ilvl w:val="2"/>
      </w:numPr>
    </w:pPr>
    <w:rPr>
      <w:rFonts w:ascii="Calibri" w:hAnsi="Calibri"/>
      <w:sz w:val="20"/>
      <w:szCs w:val="20"/>
    </w:rPr>
  </w:style>
  <w:style w:type="paragraph" w:customStyle="1" w:styleId="ConsCell">
    <w:name w:val="ConsCell"/>
    <w:qFormat/>
    <w:rsid w:val="001476C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476C1"/>
    <w:rPr>
      <w:color w:val="000000"/>
      <w:sz w:val="18"/>
      <w:szCs w:val="18"/>
    </w:rPr>
  </w:style>
  <w:style w:type="paragraph" w:customStyle="1" w:styleId="11">
    <w:name w:val="1.1. табл"/>
    <w:basedOn w:val="19"/>
    <w:link w:val="111"/>
    <w:qFormat/>
    <w:rsid w:val="001476C1"/>
    <w:pPr>
      <w:widowControl w:val="0"/>
      <w:numPr>
        <w:ilvl w:val="1"/>
        <w:numId w:val="14"/>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1476C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1476C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1476C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1476C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1476C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1476C1"/>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1476C1"/>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1476C1"/>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1476C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1476C1"/>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1476C1"/>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1476C1"/>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1476C1"/>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1476C1"/>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1476C1"/>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1476C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1476C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1476C1"/>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1476C1"/>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1476C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1476C1"/>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1476C1"/>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1476C1"/>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1476C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1476C1"/>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1476C1"/>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1476C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1476C1"/>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1476C1"/>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1476C1"/>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1476C1"/>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1476C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1476C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1476C1"/>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1476C1"/>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1476C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1476C1"/>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1476C1"/>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1476C1"/>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1476C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1476C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1476C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1476C1"/>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1476C1"/>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1476C1"/>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1476C1"/>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1476C1"/>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1476C1"/>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1476C1"/>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1476C1"/>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1476C1"/>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1476C1"/>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1476C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1476C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1476C1"/>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1476C1"/>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1476C1"/>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1476C1"/>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1476C1"/>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1476C1"/>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1476C1"/>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1476C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1476C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1476C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1476C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1476C1"/>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1476C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1476C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1476C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1476C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1476C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1476C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2">
    <w:name w:val="Знак Знак1 Знак Знак"/>
    <w:qFormat/>
    <w:rsid w:val="001476C1"/>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1476C1"/>
    <w:pPr>
      <w:spacing w:after="0" w:line="240" w:lineRule="auto"/>
    </w:pPr>
    <w:rPr>
      <w:rFonts w:ascii="Verdana" w:eastAsia="Times New Roman" w:hAnsi="Verdana" w:cs="Verdana"/>
      <w:sz w:val="20"/>
      <w:szCs w:val="20"/>
      <w:lang w:val="en-US"/>
    </w:rPr>
  </w:style>
  <w:style w:type="paragraph" w:customStyle="1" w:styleId="51">
    <w:name w:val="Знак Знак5"/>
    <w:qFormat/>
    <w:rsid w:val="001476C1"/>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476C1"/>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
    <w:name w:val="Intense Emphasis"/>
    <w:qFormat/>
    <w:rsid w:val="001476C1"/>
    <w:rPr>
      <w:b/>
      <w:bCs/>
      <w:i/>
      <w:iCs/>
      <w:color w:val="4F81BD"/>
    </w:rPr>
  </w:style>
  <w:style w:type="character" w:customStyle="1" w:styleId="c0c13c4">
    <w:name w:val="c0 c13 c4"/>
    <w:rsid w:val="001476C1"/>
  </w:style>
  <w:style w:type="character" w:customStyle="1" w:styleId="affffff0">
    <w:name w:val="Гипертекстовая ссылка"/>
    <w:uiPriority w:val="99"/>
    <w:rsid w:val="001476C1"/>
    <w:rPr>
      <w:rFonts w:ascii="Times New Roman" w:hAnsi="Times New Roman" w:cs="Times New Roman" w:hint="default"/>
      <w:b w:val="0"/>
      <w:bCs w:val="0"/>
      <w:color w:val="106BBE"/>
    </w:rPr>
  </w:style>
  <w:style w:type="character" w:customStyle="1" w:styleId="dropdown-user-namefirst-letter">
    <w:name w:val="dropdown-user-name__first-letter"/>
    <w:rsid w:val="001476C1"/>
  </w:style>
  <w:style w:type="character" w:customStyle="1" w:styleId="x-phmenubutton">
    <w:name w:val="x-ph__menu__button"/>
    <w:rsid w:val="001476C1"/>
  </w:style>
  <w:style w:type="character" w:customStyle="1" w:styleId="apple-style-span">
    <w:name w:val="apple-style-span"/>
    <w:rsid w:val="001476C1"/>
  </w:style>
  <w:style w:type="character" w:customStyle="1" w:styleId="s11">
    <w:name w:val="s1"/>
    <w:rsid w:val="001476C1"/>
  </w:style>
  <w:style w:type="character" w:customStyle="1" w:styleId="1f3">
    <w:name w:val="Основной текст Знак1"/>
    <w:uiPriority w:val="99"/>
    <w:locked/>
    <w:rsid w:val="001476C1"/>
    <w:rPr>
      <w:rFonts w:ascii="Baltica Chv" w:hAnsi="Baltica Chv" w:hint="default"/>
      <w:sz w:val="18"/>
    </w:rPr>
  </w:style>
  <w:style w:type="character" w:customStyle="1" w:styleId="ListParagraphChar">
    <w:name w:val="List Paragraph Char"/>
    <w:locked/>
    <w:rsid w:val="001476C1"/>
    <w:rPr>
      <w:rFonts w:ascii="Calibri" w:hAnsi="Calibri" w:hint="default"/>
      <w:sz w:val="22"/>
      <w:szCs w:val="22"/>
      <w:lang w:eastAsia="en-US"/>
    </w:rPr>
  </w:style>
  <w:style w:type="character" w:customStyle="1" w:styleId="affffff1">
    <w:name w:val="Активная гипертекстовая ссылка"/>
    <w:rsid w:val="001476C1"/>
    <w:rPr>
      <w:b/>
      <w:bCs w:val="0"/>
      <w:color w:val="auto"/>
      <w:sz w:val="26"/>
      <w:u w:val="single"/>
    </w:rPr>
  </w:style>
  <w:style w:type="character" w:customStyle="1" w:styleId="affffff2">
    <w:name w:val="Выделение для Базового Поиска"/>
    <w:rsid w:val="001476C1"/>
    <w:rPr>
      <w:b/>
      <w:bCs w:val="0"/>
      <w:color w:val="0058A9"/>
      <w:sz w:val="26"/>
    </w:rPr>
  </w:style>
  <w:style w:type="character" w:customStyle="1" w:styleId="affffff3">
    <w:name w:val="Выделение для Базового Поиска (курсив)"/>
    <w:rsid w:val="001476C1"/>
    <w:rPr>
      <w:b/>
      <w:bCs w:val="0"/>
      <w:i/>
      <w:iCs w:val="0"/>
      <w:color w:val="0058A9"/>
      <w:sz w:val="26"/>
    </w:rPr>
  </w:style>
  <w:style w:type="character" w:customStyle="1" w:styleId="affffff4">
    <w:name w:val="Заголовок своего сообщения"/>
    <w:rsid w:val="001476C1"/>
    <w:rPr>
      <w:b/>
      <w:bCs w:val="0"/>
      <w:color w:val="26282F"/>
      <w:sz w:val="26"/>
    </w:rPr>
  </w:style>
  <w:style w:type="character" w:customStyle="1" w:styleId="affffff5">
    <w:name w:val="Заголовок чужого сообщения"/>
    <w:rsid w:val="001476C1"/>
    <w:rPr>
      <w:b/>
      <w:bCs w:val="0"/>
      <w:color w:val="FF0000"/>
      <w:sz w:val="26"/>
    </w:rPr>
  </w:style>
  <w:style w:type="character" w:customStyle="1" w:styleId="affffff6">
    <w:name w:val="Найденные слова"/>
    <w:uiPriority w:val="99"/>
    <w:rsid w:val="001476C1"/>
    <w:rPr>
      <w:b/>
      <w:bCs w:val="0"/>
      <w:color w:val="26282F"/>
      <w:sz w:val="26"/>
    </w:rPr>
  </w:style>
  <w:style w:type="character" w:customStyle="1" w:styleId="affffff7">
    <w:name w:val="Не вступил в силу"/>
    <w:uiPriority w:val="99"/>
    <w:rsid w:val="001476C1"/>
    <w:rPr>
      <w:b/>
      <w:bCs w:val="0"/>
      <w:color w:val="000000"/>
      <w:sz w:val="26"/>
    </w:rPr>
  </w:style>
  <w:style w:type="character" w:customStyle="1" w:styleId="affffff8">
    <w:name w:val="Опечатки"/>
    <w:rsid w:val="001476C1"/>
    <w:rPr>
      <w:color w:val="FF0000"/>
      <w:sz w:val="26"/>
    </w:rPr>
  </w:style>
  <w:style w:type="character" w:customStyle="1" w:styleId="affffff9">
    <w:name w:val="Продолжение ссылки"/>
    <w:uiPriority w:val="99"/>
    <w:rsid w:val="001476C1"/>
    <w:rPr>
      <w:b/>
      <w:bCs w:val="0"/>
      <w:color w:val="auto"/>
      <w:sz w:val="26"/>
    </w:rPr>
  </w:style>
  <w:style w:type="character" w:customStyle="1" w:styleId="affffffa">
    <w:name w:val="Сравнение редакций"/>
    <w:rsid w:val="001476C1"/>
    <w:rPr>
      <w:b/>
      <w:bCs w:val="0"/>
      <w:color w:val="26282F"/>
      <w:sz w:val="26"/>
    </w:rPr>
  </w:style>
  <w:style w:type="character" w:customStyle="1" w:styleId="affffffb">
    <w:name w:val="Сравнение редакций. Добавленный фрагмент"/>
    <w:rsid w:val="001476C1"/>
    <w:rPr>
      <w:color w:val="000000"/>
    </w:rPr>
  </w:style>
  <w:style w:type="character" w:customStyle="1" w:styleId="affffffc">
    <w:name w:val="Сравнение редакций. Удаленный фрагмент"/>
    <w:rsid w:val="001476C1"/>
    <w:rPr>
      <w:color w:val="000000"/>
    </w:rPr>
  </w:style>
  <w:style w:type="character" w:customStyle="1" w:styleId="affffffd">
    <w:name w:val="Утратил силу"/>
    <w:uiPriority w:val="99"/>
    <w:rsid w:val="001476C1"/>
    <w:rPr>
      <w:b/>
      <w:bCs w:val="0"/>
      <w:strike/>
      <w:color w:val="auto"/>
      <w:sz w:val="26"/>
    </w:rPr>
  </w:style>
  <w:style w:type="character" w:customStyle="1" w:styleId="510">
    <w:name w:val="Знак Знак51"/>
    <w:locked/>
    <w:rsid w:val="001476C1"/>
    <w:rPr>
      <w:rFonts w:ascii="Arial" w:hAnsi="Arial" w:cs="Arial" w:hint="default"/>
      <w:b/>
      <w:bCs w:val="0"/>
      <w:color w:val="26282F"/>
      <w:sz w:val="24"/>
      <w:lang w:val="ru-RU" w:eastAsia="ru-RU"/>
    </w:rPr>
  </w:style>
  <w:style w:type="character" w:customStyle="1" w:styleId="apple-converted-space">
    <w:name w:val="apple-converted-space"/>
    <w:rsid w:val="001476C1"/>
  </w:style>
  <w:style w:type="character" w:customStyle="1" w:styleId="affffffe">
    <w:name w:val="Ссылка на утративший силу документ"/>
    <w:uiPriority w:val="99"/>
    <w:rsid w:val="001476C1"/>
    <w:rPr>
      <w:color w:val="749232"/>
      <w:u w:val="single"/>
    </w:rPr>
  </w:style>
  <w:style w:type="character" w:customStyle="1" w:styleId="afffffff">
    <w:name w:val="Цветовое выделение для Нормальный"/>
    <w:uiPriority w:val="99"/>
    <w:rsid w:val="001476C1"/>
    <w:rPr>
      <w:sz w:val="26"/>
      <w:szCs w:val="26"/>
    </w:rPr>
  </w:style>
  <w:style w:type="character" w:customStyle="1" w:styleId="Absatz-Standardschriftart">
    <w:name w:val="Absatz-Standardschriftart"/>
    <w:rsid w:val="001476C1"/>
  </w:style>
  <w:style w:type="character" w:customStyle="1" w:styleId="WW8Num2z0">
    <w:name w:val="WW8Num2z0"/>
    <w:rsid w:val="001476C1"/>
    <w:rPr>
      <w:sz w:val="24"/>
    </w:rPr>
  </w:style>
  <w:style w:type="character" w:customStyle="1" w:styleId="1f4">
    <w:name w:val="Основной шрифт абзаца1"/>
    <w:rsid w:val="001476C1"/>
  </w:style>
  <w:style w:type="character" w:customStyle="1" w:styleId="WW-Absatz-Standardschriftart">
    <w:name w:val="WW-Absatz-Standardschriftart"/>
    <w:rsid w:val="001476C1"/>
  </w:style>
  <w:style w:type="character" w:customStyle="1" w:styleId="WW-Absatz-Standardschriftart1">
    <w:name w:val="WW-Absatz-Standardschriftart1"/>
    <w:rsid w:val="001476C1"/>
  </w:style>
  <w:style w:type="character" w:customStyle="1" w:styleId="WW-Absatz-Standardschriftart11">
    <w:name w:val="WW-Absatz-Standardschriftart11"/>
    <w:rsid w:val="001476C1"/>
  </w:style>
  <w:style w:type="character" w:customStyle="1" w:styleId="WW-Absatz-Standardschriftart111">
    <w:name w:val="WW-Absatz-Standardschriftart111"/>
    <w:rsid w:val="001476C1"/>
  </w:style>
  <w:style w:type="character" w:customStyle="1" w:styleId="WW-Absatz-Standardschriftart1111">
    <w:name w:val="WW-Absatz-Standardschriftart1111"/>
    <w:rsid w:val="001476C1"/>
  </w:style>
  <w:style w:type="character" w:customStyle="1" w:styleId="WW-Absatz-Standardschriftart11111">
    <w:name w:val="WW-Absatz-Standardschriftart11111"/>
    <w:rsid w:val="001476C1"/>
  </w:style>
  <w:style w:type="character" w:customStyle="1" w:styleId="WW-Absatz-Standardschriftart111111">
    <w:name w:val="WW-Absatz-Standardschriftart111111"/>
    <w:rsid w:val="001476C1"/>
  </w:style>
  <w:style w:type="character" w:customStyle="1" w:styleId="WW-Absatz-Standardschriftart1111111">
    <w:name w:val="WW-Absatz-Standardschriftart1111111"/>
    <w:rsid w:val="001476C1"/>
  </w:style>
  <w:style w:type="character" w:customStyle="1" w:styleId="WW-Absatz-Standardschriftart11111111">
    <w:name w:val="WW-Absatz-Standardschriftart11111111"/>
    <w:rsid w:val="001476C1"/>
  </w:style>
  <w:style w:type="character" w:customStyle="1" w:styleId="WW-Absatz-Standardschriftart111111111">
    <w:name w:val="WW-Absatz-Standardschriftart111111111"/>
    <w:rsid w:val="001476C1"/>
  </w:style>
  <w:style w:type="character" w:customStyle="1" w:styleId="WW-Absatz-Standardschriftart1111111111">
    <w:name w:val="WW-Absatz-Standardschriftart1111111111"/>
    <w:rsid w:val="001476C1"/>
  </w:style>
  <w:style w:type="character" w:customStyle="1" w:styleId="37">
    <w:name w:val="Знак Знак3"/>
    <w:rsid w:val="001476C1"/>
    <w:rPr>
      <w:sz w:val="26"/>
    </w:rPr>
  </w:style>
  <w:style w:type="character" w:customStyle="1" w:styleId="29">
    <w:name w:val="Знак Знак2"/>
    <w:rsid w:val="001476C1"/>
    <w:rPr>
      <w:rFonts w:ascii="Arial" w:eastAsia="Times New Roman" w:hAnsi="Arial" w:cs="Arial" w:hint="default"/>
      <w:b/>
      <w:bCs/>
      <w:color w:val="000080"/>
      <w:lang w:eastAsia="ru-RU"/>
    </w:rPr>
  </w:style>
  <w:style w:type="character" w:customStyle="1" w:styleId="WW8Num2z2">
    <w:name w:val="WW8Num2z2"/>
    <w:rsid w:val="001476C1"/>
    <w:rPr>
      <w:rFonts w:ascii="Wingdings" w:hAnsi="Wingdings" w:hint="default"/>
    </w:rPr>
  </w:style>
  <w:style w:type="character" w:customStyle="1" w:styleId="1f5">
    <w:name w:val="Знак Знак1"/>
    <w:rsid w:val="001476C1"/>
    <w:rPr>
      <w:rFonts w:ascii="Arial" w:eastAsia="Times New Roman" w:hAnsi="Arial" w:cs="Arial" w:hint="default"/>
      <w:sz w:val="22"/>
      <w:szCs w:val="22"/>
    </w:rPr>
  </w:style>
  <w:style w:type="character" w:customStyle="1" w:styleId="EndnoteTextChar">
    <w:name w:val="Endnote Text Char"/>
    <w:rsid w:val="001476C1"/>
    <w:rPr>
      <w:rFonts w:ascii="Times New Roman" w:hAnsi="Times New Roman" w:cs="Times New Roman" w:hint="default"/>
      <w:lang w:val="ru-RU" w:eastAsia="ru-RU" w:bidi="ar-SA"/>
    </w:rPr>
  </w:style>
  <w:style w:type="character" w:customStyle="1" w:styleId="150">
    <w:name w:val="Знак Знак15"/>
    <w:rsid w:val="001476C1"/>
    <w:rPr>
      <w:rFonts w:ascii="Arial" w:hAnsi="Arial" w:cs="Arial" w:hint="default"/>
      <w:b/>
      <w:bCs w:val="0"/>
      <w:kern w:val="32"/>
      <w:sz w:val="32"/>
    </w:rPr>
  </w:style>
  <w:style w:type="character" w:customStyle="1" w:styleId="140">
    <w:name w:val="Знак Знак14"/>
    <w:rsid w:val="001476C1"/>
    <w:rPr>
      <w:rFonts w:ascii="Arial" w:hAnsi="Arial" w:cs="Arial" w:hint="default"/>
      <w:b/>
      <w:bCs w:val="0"/>
      <w:i/>
      <w:iCs w:val="0"/>
      <w:sz w:val="28"/>
    </w:rPr>
  </w:style>
  <w:style w:type="character" w:customStyle="1" w:styleId="130">
    <w:name w:val="Знак Знак13"/>
    <w:rsid w:val="001476C1"/>
    <w:rPr>
      <w:rFonts w:ascii="Arial" w:hAnsi="Arial" w:cs="Arial" w:hint="default"/>
      <w:b/>
      <w:bCs w:val="0"/>
      <w:sz w:val="26"/>
    </w:rPr>
  </w:style>
  <w:style w:type="character" w:customStyle="1" w:styleId="120">
    <w:name w:val="Знак Знак12"/>
    <w:rsid w:val="001476C1"/>
    <w:rPr>
      <w:b/>
      <w:bCs w:val="0"/>
      <w:sz w:val="26"/>
    </w:rPr>
  </w:style>
  <w:style w:type="character" w:customStyle="1" w:styleId="112">
    <w:name w:val="Знак Знак11"/>
    <w:rsid w:val="001476C1"/>
    <w:rPr>
      <w:b/>
      <w:bCs w:val="0"/>
      <w:i/>
      <w:iCs w:val="0"/>
      <w:sz w:val="26"/>
    </w:rPr>
  </w:style>
  <w:style w:type="character" w:customStyle="1" w:styleId="100">
    <w:name w:val="Знак Знак10"/>
    <w:rsid w:val="001476C1"/>
    <w:rPr>
      <w:sz w:val="26"/>
    </w:rPr>
  </w:style>
  <w:style w:type="character" w:customStyle="1" w:styleId="9">
    <w:name w:val="Знак Знак9"/>
    <w:rsid w:val="001476C1"/>
    <w:rPr>
      <w:sz w:val="26"/>
    </w:rPr>
  </w:style>
  <w:style w:type="character" w:customStyle="1" w:styleId="8">
    <w:name w:val="Знак Знак8"/>
    <w:rsid w:val="001476C1"/>
    <w:rPr>
      <w:sz w:val="24"/>
    </w:rPr>
  </w:style>
  <w:style w:type="character" w:customStyle="1" w:styleId="7">
    <w:name w:val="Знак Знак7"/>
    <w:rsid w:val="001476C1"/>
    <w:rPr>
      <w:sz w:val="24"/>
    </w:rPr>
  </w:style>
  <w:style w:type="character" w:customStyle="1" w:styleId="62">
    <w:name w:val="Знак Знак6"/>
    <w:rsid w:val="001476C1"/>
    <w:rPr>
      <w:sz w:val="16"/>
    </w:rPr>
  </w:style>
  <w:style w:type="character" w:customStyle="1" w:styleId="ListBulletChar">
    <w:name w:val="List Bullet Char"/>
    <w:rsid w:val="001476C1"/>
    <w:rPr>
      <w:sz w:val="22"/>
      <w:lang w:val="en-US" w:eastAsia="en-US"/>
    </w:rPr>
  </w:style>
  <w:style w:type="character" w:customStyle="1" w:styleId="1f6">
    <w:name w:val="титул 1 Знак"/>
    <w:rsid w:val="001476C1"/>
    <w:rPr>
      <w:rFonts w:ascii="Times New Roman" w:eastAsia="Times New Roman" w:hAnsi="Times New Roman" w:cs="Times New Roman" w:hint="default"/>
      <w:sz w:val="24"/>
      <w:lang w:eastAsia="ar-SA" w:bidi="ar-SA"/>
    </w:rPr>
  </w:style>
  <w:style w:type="table" w:styleId="-1">
    <w:name w:val="Table Web 1"/>
    <w:basedOn w:val="a2"/>
    <w:semiHidden/>
    <w:unhideWhenUsed/>
    <w:rsid w:val="001476C1"/>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1476C1"/>
    <w:pPr>
      <w:numPr>
        <w:numId w:val="11"/>
      </w:numPr>
      <w:contextualSpacing/>
    </w:pPr>
    <w:rPr>
      <w:rFonts w:eastAsia="Times New Roman"/>
      <w:sz w:val="20"/>
      <w:szCs w:val="20"/>
      <w:lang w:eastAsia="ru-RU"/>
    </w:rPr>
  </w:style>
  <w:style w:type="paragraph" w:customStyle="1" w:styleId="1f7">
    <w:name w:val="Текст1"/>
    <w:basedOn w:val="a0"/>
    <w:rsid w:val="001476C1"/>
    <w:rPr>
      <w:rFonts w:ascii="Consolas" w:hAnsi="Consolas" w:cs="Consolas"/>
      <w:kern w:val="1"/>
      <w:sz w:val="21"/>
      <w:szCs w:val="21"/>
      <w:lang w:eastAsia="ar-SA"/>
    </w:rPr>
  </w:style>
  <w:style w:type="character" w:customStyle="1" w:styleId="afffffff0">
    <w:name w:val="Цветовое выделение для Текст"/>
    <w:uiPriority w:val="99"/>
    <w:rsid w:val="001476C1"/>
    <w:rPr>
      <w:rFonts w:ascii="Times New Roman CYR" w:hAnsi="Times New Roman CYR"/>
    </w:rPr>
  </w:style>
  <w:style w:type="character" w:customStyle="1" w:styleId="oqoid">
    <w:name w:val="_oqoid"/>
    <w:basedOn w:val="a1"/>
    <w:rsid w:val="001476C1"/>
  </w:style>
  <w:style w:type="character" w:styleId="afffffff1">
    <w:name w:val="Emphasis"/>
    <w:basedOn w:val="a1"/>
    <w:qFormat/>
    <w:rsid w:val="001476C1"/>
    <w:rPr>
      <w:i/>
      <w:iCs/>
    </w:rPr>
  </w:style>
  <w:style w:type="character" w:customStyle="1" w:styleId="aa">
    <w:name w:val="Таблицы (моноширинный) Знак"/>
    <w:link w:val="a9"/>
    <w:locked/>
    <w:rsid w:val="001476C1"/>
    <w:rPr>
      <w:rFonts w:ascii="Courier New" w:eastAsia="Times New Roman" w:hAnsi="Courier New" w:cs="Courier New"/>
      <w:sz w:val="20"/>
      <w:szCs w:val="20"/>
      <w:lang w:eastAsia="ru-RU"/>
    </w:rPr>
  </w:style>
  <w:style w:type="paragraph" w:customStyle="1" w:styleId="s37">
    <w:name w:val="s_37"/>
    <w:uiPriority w:val="99"/>
    <w:qFormat/>
    <w:rsid w:val="001476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2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hyperlink" Target="file:///O:\&#1045;&#1050;&#1040;&#1058;&#1045;&#1056;&#1048;&#1053;&#1040;%20&#1053;&#1048;&#1050;&#1054;&#1051;&#1040;&#1045;&#1042;&#1040;\&#1055;&#1088;&#1086;&#1077;&#1082;&#1090;%20&#1087;&#1086;&#1089;&#1090;&#1072;&#1085;.%20&#1088;&#1077;&#1075;&#1083;&#1072;&#1084;&#1077;&#1085;&#1090;_&#1088;&#1072;&#1079;&#1088;&#1103;&#1076;&#1099;_&#1089;&#1091;&#1076;&#1100;&#108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O:\&#1045;&#1050;&#1040;&#1058;&#1045;&#1056;&#1048;&#1053;&#1040;%20&#1053;&#1048;&#1050;&#1054;&#1051;&#1040;&#1045;&#1042;&#1040;\&#1055;&#1088;&#1086;&#1077;&#1082;&#1090;%20&#1087;&#1086;&#1089;&#1090;&#1072;&#1085;.%20&#1088;&#1077;&#1075;&#1083;&#1072;&#1084;&#1077;&#1085;&#1090;_&#1088;&#1072;&#1079;&#1088;&#1103;&#1076;&#1099;_&#1089;&#1091;&#1076;&#1100;&#1080;.docx" TargetMode="External"/><Relationship Id="rId5" Type="http://schemas.openxmlformats.org/officeDocument/2006/relationships/webSettings" Target="webSettings.xml"/><Relationship Id="rId10" Type="http://schemas.openxmlformats.org/officeDocument/2006/relationships/hyperlink" Target="http://internet.garant.ru/document/redirect/17520999/1068"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29</Pages>
  <Words>12695</Words>
  <Characters>72362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Ерамасова</dc:creator>
  <cp:lastModifiedBy>Адм. Канашского МО</cp:lastModifiedBy>
  <cp:revision>19</cp:revision>
  <cp:lastPrinted>2023-10-03T12:57:00Z</cp:lastPrinted>
  <dcterms:created xsi:type="dcterms:W3CDTF">2023-09-04T05:53:00Z</dcterms:created>
  <dcterms:modified xsi:type="dcterms:W3CDTF">2023-10-11T13:11:00Z</dcterms:modified>
</cp:coreProperties>
</file>