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CCDC477"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43</w:t>
                            </w:r>
                            <w:r w:rsidR="00CF1E4E">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CCDC477"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43</w:t>
                      </w:r>
                      <w:r w:rsidR="00CF1E4E">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0AD6E3"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73317">
                              <w:rPr>
                                <w:rFonts w:ascii="Times New Roman" w:eastAsia="Times New Roman" w:hAnsi="Times New Roman" w:cs="Times New Roman"/>
                                <w:sz w:val="24"/>
                                <w:szCs w:val="24"/>
                                <w:u w:val="single"/>
                                <w:lang w:eastAsia="ru-RU"/>
                              </w:rPr>
                              <w:t>3</w:t>
                            </w:r>
                            <w:r w:rsidR="00CF1E4E">
                              <w:rPr>
                                <w:rFonts w:ascii="Times New Roman" w:eastAsia="Times New Roman" w:hAnsi="Times New Roman" w:cs="Times New Roman"/>
                                <w:sz w:val="24"/>
                                <w:szCs w:val="24"/>
                                <w:u w:val="single"/>
                                <w:lang w:eastAsia="ru-RU"/>
                              </w:rPr>
                              <w:t>7</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0AD6E3"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73317">
                        <w:rPr>
                          <w:rFonts w:ascii="Times New Roman" w:eastAsia="Times New Roman" w:hAnsi="Times New Roman" w:cs="Times New Roman"/>
                          <w:sz w:val="24"/>
                          <w:szCs w:val="24"/>
                          <w:u w:val="single"/>
                          <w:lang w:eastAsia="ru-RU"/>
                        </w:rPr>
                        <w:t>3</w:t>
                      </w:r>
                      <w:r w:rsidR="00CF1E4E">
                        <w:rPr>
                          <w:rFonts w:ascii="Times New Roman" w:eastAsia="Times New Roman" w:hAnsi="Times New Roman" w:cs="Times New Roman"/>
                          <w:sz w:val="24"/>
                          <w:szCs w:val="24"/>
                          <w:u w:val="single"/>
                          <w:lang w:eastAsia="ru-RU"/>
                        </w:rPr>
                        <w:t>7</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473AA9C8" w14:textId="77777777" w:rsidR="00CF1E4E" w:rsidRPr="00CA2B5A" w:rsidRDefault="00CF1E4E" w:rsidP="00CF1E4E">
      <w:pPr>
        <w:spacing w:line="240" w:lineRule="auto"/>
        <w:ind w:right="4820"/>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изменения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 </w:t>
      </w:r>
      <w:r w:rsidRPr="003B04F9">
        <w:rPr>
          <w:rFonts w:ascii="Times New Roman" w:hAnsi="Times New Roman"/>
          <w:sz w:val="24"/>
          <w:szCs w:val="24"/>
        </w:rPr>
        <w:t>утвержденн</w:t>
      </w:r>
      <w:r>
        <w:rPr>
          <w:rFonts w:ascii="Times New Roman" w:hAnsi="Times New Roman"/>
          <w:sz w:val="24"/>
          <w:szCs w:val="24"/>
        </w:rPr>
        <w:t>ое</w:t>
      </w:r>
      <w:r w:rsidRPr="003B04F9">
        <w:rPr>
          <w:rFonts w:ascii="Times New Roman" w:hAnsi="Times New Roman"/>
          <w:sz w:val="24"/>
          <w:szCs w:val="24"/>
        </w:rPr>
        <w:t xml:space="preserve">  постановлением администрации Урмарского муниципального  округа</w:t>
      </w:r>
      <w:r>
        <w:rPr>
          <w:rFonts w:ascii="Times New Roman" w:hAnsi="Times New Roman"/>
          <w:sz w:val="24"/>
          <w:szCs w:val="24"/>
        </w:rPr>
        <w:t xml:space="preserve"> </w:t>
      </w:r>
      <w:r>
        <w:rPr>
          <w:rFonts w:ascii="Times New Roman" w:hAnsi="Times New Roman" w:cs="Times New Roman"/>
          <w:sz w:val="24"/>
          <w:szCs w:val="24"/>
        </w:rPr>
        <w:t>от 27.01.2023 № 109</w:t>
      </w:r>
    </w:p>
    <w:p w14:paraId="3090498E" w14:textId="77777777" w:rsidR="00CF1E4E" w:rsidRDefault="00CF1E4E" w:rsidP="00CF1E4E">
      <w:pPr>
        <w:spacing w:after="0" w:line="240" w:lineRule="auto"/>
        <w:ind w:firstLine="709"/>
        <w:jc w:val="both"/>
        <w:rPr>
          <w:rFonts w:ascii="Times New Roman" w:hAnsi="Times New Roman" w:cs="Times New Roman"/>
          <w:sz w:val="24"/>
          <w:szCs w:val="24"/>
        </w:rPr>
      </w:pPr>
    </w:p>
    <w:p w14:paraId="5E50ABE2" w14:textId="77777777" w:rsidR="00CF1E4E" w:rsidRDefault="00CF1E4E" w:rsidP="00CF1E4E">
      <w:pPr>
        <w:spacing w:after="0" w:line="240" w:lineRule="auto"/>
        <w:ind w:firstLine="709"/>
        <w:jc w:val="both"/>
        <w:rPr>
          <w:rFonts w:ascii="Times New Roman" w:hAnsi="Times New Roman" w:cs="Times New Roman"/>
          <w:sz w:val="24"/>
          <w:szCs w:val="24"/>
        </w:rPr>
      </w:pPr>
    </w:p>
    <w:p w14:paraId="2A6295A5" w14:textId="5A9D4443" w:rsidR="00CF1E4E" w:rsidRDefault="00CF1E4E" w:rsidP="00CF1E4E">
      <w:pPr>
        <w:spacing w:after="0" w:line="240" w:lineRule="auto"/>
        <w:ind w:firstLine="709"/>
        <w:jc w:val="both"/>
        <w:rPr>
          <w:rFonts w:ascii="Times New Roman" w:hAnsi="Times New Roman" w:cs="Times New Roman"/>
          <w:color w:val="22272F"/>
          <w:sz w:val="24"/>
          <w:szCs w:val="24"/>
          <w:shd w:val="clear" w:color="auto" w:fill="FFFFFF"/>
        </w:rPr>
      </w:pPr>
      <w:r w:rsidRPr="004410CC">
        <w:rPr>
          <w:rFonts w:ascii="Times New Roman" w:hAnsi="Times New Roman" w:cs="Times New Roman"/>
          <w:sz w:val="24"/>
          <w:szCs w:val="24"/>
        </w:rPr>
        <w:t xml:space="preserve">В соответствии с </w:t>
      </w:r>
      <w:r w:rsidRPr="00C87DD7">
        <w:rPr>
          <w:rFonts w:ascii="Times New Roman" w:hAnsi="Times New Roman" w:cs="Times New Roman"/>
          <w:sz w:val="24"/>
          <w:szCs w:val="24"/>
        </w:rPr>
        <w:t>Федеральным законом</w:t>
      </w:r>
      <w:r>
        <w:rPr>
          <w:b/>
        </w:rPr>
        <w:t xml:space="preserve"> </w:t>
      </w:r>
      <w:r w:rsidRPr="00C87DD7">
        <w:rPr>
          <w:rFonts w:ascii="Times New Roman" w:hAnsi="Times New Roman" w:cs="Times New Roman"/>
          <w:sz w:val="24"/>
          <w:szCs w:val="24"/>
        </w:rPr>
        <w:t>от 27.07.2010 № 210-ФЗ «Об организации предоставления</w:t>
      </w:r>
      <w:r>
        <w:rPr>
          <w:rFonts w:ascii="Times New Roman" w:hAnsi="Times New Roman" w:cs="Times New Roman"/>
          <w:sz w:val="24"/>
          <w:szCs w:val="24"/>
        </w:rPr>
        <w:t xml:space="preserve"> государственных и муниципальных услуг», Постановлением Кабинета Министров Чувашской Республики от 08.12.2021 № 645 «Об утверждения порядка разработки и утверждения административных регламентов предоставления государственных услуг в Чувашской Республике» и Уставом Урмарского муниципального округа,</w:t>
      </w:r>
      <w:r>
        <w:rPr>
          <w:b/>
        </w:rPr>
        <w:t xml:space="preserve"> </w:t>
      </w:r>
      <w:r w:rsidRPr="00C87DD7">
        <w:rPr>
          <w:rFonts w:ascii="Times New Roman" w:hAnsi="Times New Roman" w:cs="Times New Roman"/>
          <w:sz w:val="24"/>
          <w:szCs w:val="24"/>
        </w:rPr>
        <w:t>А</w:t>
      </w:r>
      <w:r w:rsidRPr="004410CC">
        <w:rPr>
          <w:rFonts w:ascii="Times New Roman" w:hAnsi="Times New Roman" w:cs="Times New Roman"/>
          <w:sz w:val="24"/>
          <w:szCs w:val="24"/>
        </w:rPr>
        <w:t>дминистрация Урмарского муниципального округа постановляет:</w:t>
      </w:r>
      <w:r>
        <w:rPr>
          <w:rFonts w:ascii="Times New Roman" w:hAnsi="Times New Roman" w:cs="Times New Roman"/>
          <w:color w:val="22272F"/>
          <w:sz w:val="24"/>
          <w:szCs w:val="24"/>
          <w:shd w:val="clear" w:color="auto" w:fill="FFFFFF"/>
        </w:rPr>
        <w:t xml:space="preserve"> </w:t>
      </w:r>
    </w:p>
    <w:p w14:paraId="2313923E" w14:textId="187A4216" w:rsidR="00CF1E4E" w:rsidRDefault="00CF1E4E" w:rsidP="00CF1E4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 xml:space="preserve">1. </w:t>
      </w:r>
      <w:r w:rsidRPr="00F24D91">
        <w:rPr>
          <w:rFonts w:ascii="Times New Roman" w:eastAsia="Times New Roman" w:hAnsi="Times New Roman" w:cs="Times New Roman"/>
          <w:color w:val="262626"/>
          <w:sz w:val="24"/>
          <w:szCs w:val="24"/>
          <w:lang w:eastAsia="ru-RU"/>
        </w:rPr>
        <w:t xml:space="preserve">Внести </w:t>
      </w:r>
      <w:r>
        <w:rPr>
          <w:rFonts w:ascii="Times New Roman" w:hAnsi="Times New Roman" w:cs="Times New Roman"/>
          <w:sz w:val="24"/>
          <w:szCs w:val="24"/>
        </w:rPr>
        <w:t xml:space="preserve">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 </w:t>
      </w:r>
      <w:r w:rsidRPr="003B04F9">
        <w:rPr>
          <w:rFonts w:ascii="Times New Roman" w:hAnsi="Times New Roman"/>
          <w:sz w:val="24"/>
          <w:szCs w:val="24"/>
        </w:rPr>
        <w:t>утвержденн</w:t>
      </w:r>
      <w:r>
        <w:rPr>
          <w:rFonts w:ascii="Times New Roman" w:hAnsi="Times New Roman"/>
          <w:sz w:val="24"/>
          <w:szCs w:val="24"/>
        </w:rPr>
        <w:t>ый</w:t>
      </w:r>
      <w:r w:rsidRPr="003B04F9">
        <w:rPr>
          <w:rFonts w:ascii="Times New Roman" w:hAnsi="Times New Roman"/>
          <w:sz w:val="24"/>
          <w:szCs w:val="24"/>
        </w:rPr>
        <w:t xml:space="preserve">  постановлением администрации Урмарского муниципального  округа</w:t>
      </w:r>
      <w:r>
        <w:rPr>
          <w:rFonts w:ascii="Times New Roman" w:hAnsi="Times New Roman"/>
          <w:sz w:val="24"/>
          <w:szCs w:val="24"/>
        </w:rPr>
        <w:t xml:space="preserve"> </w:t>
      </w:r>
      <w:r>
        <w:rPr>
          <w:rFonts w:ascii="Times New Roman" w:hAnsi="Times New Roman" w:cs="Times New Roman"/>
          <w:sz w:val="24"/>
          <w:szCs w:val="24"/>
        </w:rPr>
        <w:t xml:space="preserve">от 27.01.2023 № 109, </w:t>
      </w:r>
      <w:r>
        <w:rPr>
          <w:rFonts w:ascii="Times New Roman" w:hAnsi="Times New Roman"/>
          <w:sz w:val="24"/>
          <w:szCs w:val="24"/>
        </w:rPr>
        <w:t>следующе</w:t>
      </w:r>
      <w:r w:rsidRPr="003B04F9">
        <w:rPr>
          <w:rFonts w:ascii="Times New Roman" w:hAnsi="Times New Roman"/>
          <w:sz w:val="24"/>
          <w:szCs w:val="24"/>
        </w:rPr>
        <w:t>е изменени</w:t>
      </w:r>
      <w:r>
        <w:rPr>
          <w:rFonts w:ascii="Times New Roman" w:hAnsi="Times New Roman"/>
          <w:sz w:val="24"/>
          <w:szCs w:val="24"/>
        </w:rPr>
        <w:t>е</w:t>
      </w:r>
      <w:r w:rsidRPr="003B04F9">
        <w:rPr>
          <w:rFonts w:ascii="Times New Roman" w:hAnsi="Times New Roman"/>
          <w:sz w:val="24"/>
          <w:szCs w:val="24"/>
        </w:rPr>
        <w:t>:</w:t>
      </w:r>
      <w:r>
        <w:rPr>
          <w:rFonts w:ascii="Times New Roman" w:hAnsi="Times New Roman" w:cs="Times New Roman"/>
          <w:sz w:val="24"/>
          <w:szCs w:val="24"/>
        </w:rPr>
        <w:t xml:space="preserve"> </w:t>
      </w:r>
    </w:p>
    <w:p w14:paraId="40DE09F3" w14:textId="17AD9AFF" w:rsidR="00CF1E4E" w:rsidRDefault="00CF1E4E" w:rsidP="00CF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w:t>
      </w:r>
      <w:r>
        <w:rPr>
          <w:rFonts w:ascii="Times New Roman" w:hAnsi="Times New Roman" w:cs="Times New Roman"/>
          <w:sz w:val="24"/>
          <w:szCs w:val="24"/>
        </w:rPr>
        <w:t xml:space="preserve"> 2.14 дополнить </w:t>
      </w:r>
      <w:r>
        <w:rPr>
          <w:rFonts w:ascii="Times New Roman" w:hAnsi="Times New Roman" w:cs="Times New Roman"/>
          <w:sz w:val="24"/>
          <w:szCs w:val="24"/>
        </w:rPr>
        <w:t xml:space="preserve">под </w:t>
      </w:r>
      <w:r>
        <w:rPr>
          <w:rFonts w:ascii="Times New Roman" w:hAnsi="Times New Roman" w:cs="Times New Roman"/>
          <w:sz w:val="24"/>
          <w:szCs w:val="24"/>
        </w:rPr>
        <w:t>пунктом 2.14.4 следующего содержания:</w:t>
      </w:r>
    </w:p>
    <w:p w14:paraId="21307650" w14:textId="77777777" w:rsidR="00CF1E4E" w:rsidRDefault="00CF1E4E" w:rsidP="00CF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w:t>
      </w:r>
      <w:proofErr w:type="gramStart"/>
      <w:r>
        <w:rPr>
          <w:rFonts w:ascii="Times New Roman" w:hAnsi="Times New Roman" w:cs="Times New Roman"/>
          <w:sz w:val="24"/>
          <w:szCs w:val="24"/>
        </w:rPr>
        <w:t>предоставлением  услуги</w:t>
      </w:r>
      <w:proofErr w:type="gramEnd"/>
      <w:r>
        <w:rPr>
          <w:rFonts w:ascii="Times New Roman" w:hAnsi="Times New Roman" w:cs="Times New Roman"/>
          <w:sz w:val="24"/>
          <w:szCs w:val="24"/>
        </w:rPr>
        <w:t>, а также от способа предоставления заявителю результатов предоставления услуги.».</w:t>
      </w:r>
    </w:p>
    <w:p w14:paraId="74B4DF37" w14:textId="53422A90" w:rsidR="00CF1E4E" w:rsidRDefault="00CF1E4E" w:rsidP="00CF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данного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2622B3CE" w14:textId="77777777" w:rsidR="00CF1E4E" w:rsidRDefault="00CF1E4E" w:rsidP="00CF1E4E">
      <w:pPr>
        <w:spacing w:after="0" w:line="240" w:lineRule="auto"/>
        <w:ind w:firstLine="709"/>
        <w:jc w:val="both"/>
        <w:rPr>
          <w:rFonts w:ascii="Times New Roman" w:hAnsi="Times New Roman" w:cs="Times New Roman"/>
          <w:sz w:val="24"/>
          <w:szCs w:val="24"/>
        </w:rPr>
      </w:pPr>
    </w:p>
    <w:p w14:paraId="59E42695" w14:textId="7E5BE30F" w:rsidR="00CF1E4E" w:rsidRDefault="00CF1E4E" w:rsidP="00CF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Настоящее постановление вступает в силу со дня его официального опубликования.</w:t>
      </w:r>
    </w:p>
    <w:p w14:paraId="20A907A9" w14:textId="77777777" w:rsidR="00CF1E4E" w:rsidRDefault="00CF1E4E" w:rsidP="00CF1E4E">
      <w:pPr>
        <w:pStyle w:val="af5"/>
        <w:rPr>
          <w:rFonts w:ascii="Times New Roman" w:hAnsi="Times New Roman" w:cs="Times New Roman"/>
        </w:rPr>
      </w:pPr>
    </w:p>
    <w:p w14:paraId="5B379608" w14:textId="0F979698" w:rsidR="00CF1E4E" w:rsidRDefault="00CF1E4E" w:rsidP="00CF1E4E">
      <w:pPr>
        <w:spacing w:after="0" w:line="240" w:lineRule="auto"/>
        <w:ind w:firstLine="709"/>
        <w:jc w:val="both"/>
        <w:rPr>
          <w:rFonts w:ascii="Times New Roman" w:eastAsia="Times New Roman" w:hAnsi="Times New Roman" w:cs="Times New Roman"/>
          <w:color w:val="262626"/>
          <w:sz w:val="24"/>
          <w:szCs w:val="24"/>
          <w:lang w:eastAsia="ru-RU"/>
        </w:rPr>
      </w:pPr>
    </w:p>
    <w:p w14:paraId="7E8388DE" w14:textId="77777777" w:rsidR="00CF1E4E" w:rsidRPr="002E4564" w:rsidRDefault="00CF1E4E" w:rsidP="00CF1E4E">
      <w:pPr>
        <w:spacing w:after="0" w:line="240" w:lineRule="auto"/>
        <w:ind w:firstLine="709"/>
        <w:jc w:val="both"/>
        <w:rPr>
          <w:rFonts w:ascii="Times New Roman" w:eastAsia="Times New Roman" w:hAnsi="Times New Roman" w:cs="Times New Roman"/>
          <w:color w:val="262626"/>
          <w:sz w:val="24"/>
          <w:szCs w:val="24"/>
          <w:lang w:eastAsia="ru-RU"/>
        </w:rPr>
      </w:pPr>
    </w:p>
    <w:p w14:paraId="432C28A6" w14:textId="77777777" w:rsidR="00CF1E4E" w:rsidRPr="00CA2B5A" w:rsidRDefault="00CF1E4E" w:rsidP="00CF1E4E">
      <w:pPr>
        <w:pStyle w:val="af5"/>
        <w:rPr>
          <w:rFonts w:ascii="Times New Roman" w:hAnsi="Times New Roman" w:cs="Times New Roman"/>
        </w:rPr>
      </w:pPr>
      <w:r w:rsidRPr="00CA2B5A">
        <w:rPr>
          <w:rFonts w:ascii="Times New Roman" w:hAnsi="Times New Roman" w:cs="Times New Roman"/>
        </w:rPr>
        <w:t xml:space="preserve">Глава Урмарского </w:t>
      </w:r>
    </w:p>
    <w:p w14:paraId="10203423" w14:textId="77777777" w:rsidR="00CF1E4E" w:rsidRPr="00F24D91" w:rsidRDefault="00CF1E4E" w:rsidP="00CF1E4E">
      <w:pPr>
        <w:pStyle w:val="ac"/>
        <w:shd w:val="clear" w:color="auto" w:fill="FFFFFF"/>
        <w:spacing w:after="0" w:line="240" w:lineRule="auto"/>
        <w:ind w:left="0"/>
        <w:jc w:val="both"/>
        <w:rPr>
          <w:color w:val="262626"/>
        </w:rPr>
      </w:pPr>
      <w:r w:rsidRPr="00CA2B5A">
        <w:t>муниципального округа                                                                                 В.В. Шигильдеев</w:t>
      </w:r>
    </w:p>
    <w:p w14:paraId="3E7CCF4C" w14:textId="77777777" w:rsidR="00CF1E4E" w:rsidRDefault="00CF1E4E" w:rsidP="00CF1E4E"/>
    <w:p w14:paraId="5529735F" w14:textId="77777777" w:rsidR="00CF1E4E" w:rsidRDefault="00CF1E4E" w:rsidP="00CF1E4E"/>
    <w:p w14:paraId="13176906" w14:textId="77777777" w:rsidR="00CF1E4E" w:rsidRDefault="00CF1E4E" w:rsidP="00CF1E4E">
      <w:pPr>
        <w:spacing w:after="0" w:line="240" w:lineRule="auto"/>
        <w:rPr>
          <w:rFonts w:ascii="Times New Roman" w:hAnsi="Times New Roman" w:cs="Times New Roman"/>
          <w:sz w:val="20"/>
          <w:szCs w:val="20"/>
        </w:rPr>
      </w:pPr>
    </w:p>
    <w:p w14:paraId="11F4F639" w14:textId="77777777" w:rsidR="00CF1E4E" w:rsidRDefault="00CF1E4E" w:rsidP="00CF1E4E">
      <w:pPr>
        <w:spacing w:after="0" w:line="240" w:lineRule="auto"/>
        <w:rPr>
          <w:rFonts w:ascii="Times New Roman" w:hAnsi="Times New Roman" w:cs="Times New Roman"/>
          <w:sz w:val="20"/>
          <w:szCs w:val="20"/>
        </w:rPr>
      </w:pPr>
    </w:p>
    <w:p w14:paraId="15B34B98" w14:textId="77777777" w:rsidR="00CF1E4E" w:rsidRDefault="00CF1E4E" w:rsidP="00CF1E4E">
      <w:pPr>
        <w:spacing w:after="0" w:line="240" w:lineRule="auto"/>
        <w:rPr>
          <w:rFonts w:ascii="Times New Roman" w:hAnsi="Times New Roman" w:cs="Times New Roman"/>
          <w:sz w:val="20"/>
          <w:szCs w:val="20"/>
        </w:rPr>
      </w:pPr>
    </w:p>
    <w:p w14:paraId="1A511C0F" w14:textId="77777777" w:rsidR="00CF1E4E" w:rsidRDefault="00CF1E4E" w:rsidP="00CF1E4E">
      <w:pPr>
        <w:spacing w:after="0" w:line="240" w:lineRule="auto"/>
        <w:rPr>
          <w:rFonts w:ascii="Times New Roman" w:hAnsi="Times New Roman" w:cs="Times New Roman"/>
          <w:sz w:val="20"/>
          <w:szCs w:val="20"/>
        </w:rPr>
      </w:pPr>
    </w:p>
    <w:p w14:paraId="1AA55094" w14:textId="77777777" w:rsidR="00CF1E4E" w:rsidRDefault="00CF1E4E" w:rsidP="00CF1E4E">
      <w:pPr>
        <w:spacing w:after="0" w:line="240" w:lineRule="auto"/>
        <w:rPr>
          <w:rFonts w:ascii="Times New Roman" w:hAnsi="Times New Roman" w:cs="Times New Roman"/>
          <w:sz w:val="20"/>
          <w:szCs w:val="20"/>
        </w:rPr>
      </w:pPr>
    </w:p>
    <w:p w14:paraId="4CA4A1F4" w14:textId="77777777" w:rsidR="00CF1E4E" w:rsidRDefault="00CF1E4E" w:rsidP="00CF1E4E">
      <w:pPr>
        <w:spacing w:after="0" w:line="240" w:lineRule="auto"/>
        <w:rPr>
          <w:rFonts w:ascii="Times New Roman" w:hAnsi="Times New Roman" w:cs="Times New Roman"/>
          <w:sz w:val="20"/>
          <w:szCs w:val="20"/>
        </w:rPr>
      </w:pPr>
    </w:p>
    <w:p w14:paraId="28C5ED2B" w14:textId="77777777" w:rsidR="00CF1E4E" w:rsidRDefault="00CF1E4E" w:rsidP="00CF1E4E">
      <w:pPr>
        <w:spacing w:after="0" w:line="240" w:lineRule="auto"/>
        <w:rPr>
          <w:rFonts w:ascii="Times New Roman" w:hAnsi="Times New Roman" w:cs="Times New Roman"/>
          <w:sz w:val="20"/>
          <w:szCs w:val="20"/>
        </w:rPr>
      </w:pPr>
    </w:p>
    <w:p w14:paraId="41B7762A" w14:textId="77777777" w:rsidR="00CF1E4E" w:rsidRDefault="00CF1E4E" w:rsidP="00CF1E4E">
      <w:pPr>
        <w:spacing w:after="0" w:line="240" w:lineRule="auto"/>
        <w:rPr>
          <w:rFonts w:ascii="Times New Roman" w:hAnsi="Times New Roman" w:cs="Times New Roman"/>
          <w:sz w:val="20"/>
          <w:szCs w:val="20"/>
        </w:rPr>
      </w:pPr>
    </w:p>
    <w:p w14:paraId="5D33ED2F" w14:textId="77777777" w:rsidR="00CF1E4E" w:rsidRDefault="00CF1E4E" w:rsidP="00CF1E4E">
      <w:pPr>
        <w:spacing w:after="0" w:line="240" w:lineRule="auto"/>
        <w:rPr>
          <w:rFonts w:ascii="Times New Roman" w:hAnsi="Times New Roman" w:cs="Times New Roman"/>
          <w:sz w:val="20"/>
          <w:szCs w:val="20"/>
        </w:rPr>
      </w:pPr>
    </w:p>
    <w:p w14:paraId="3EDFAA93" w14:textId="77777777" w:rsidR="00CF1E4E" w:rsidRDefault="00CF1E4E" w:rsidP="00CF1E4E">
      <w:pPr>
        <w:spacing w:after="0" w:line="240" w:lineRule="auto"/>
        <w:rPr>
          <w:rFonts w:ascii="Times New Roman" w:hAnsi="Times New Roman" w:cs="Times New Roman"/>
          <w:sz w:val="20"/>
          <w:szCs w:val="20"/>
        </w:rPr>
      </w:pPr>
    </w:p>
    <w:p w14:paraId="75553513" w14:textId="77777777" w:rsidR="00CF1E4E" w:rsidRDefault="00CF1E4E" w:rsidP="00CF1E4E">
      <w:pPr>
        <w:spacing w:after="0" w:line="240" w:lineRule="auto"/>
        <w:rPr>
          <w:rFonts w:ascii="Times New Roman" w:hAnsi="Times New Roman" w:cs="Times New Roman"/>
          <w:sz w:val="20"/>
          <w:szCs w:val="20"/>
        </w:rPr>
      </w:pPr>
    </w:p>
    <w:p w14:paraId="5DD3C6C2" w14:textId="77777777" w:rsidR="00CF1E4E" w:rsidRDefault="00CF1E4E" w:rsidP="00CF1E4E">
      <w:pPr>
        <w:spacing w:after="0" w:line="240" w:lineRule="auto"/>
        <w:rPr>
          <w:rFonts w:ascii="Times New Roman" w:hAnsi="Times New Roman" w:cs="Times New Roman"/>
          <w:sz w:val="20"/>
          <w:szCs w:val="20"/>
        </w:rPr>
      </w:pPr>
    </w:p>
    <w:p w14:paraId="75C98DCE" w14:textId="77777777" w:rsidR="00CF1E4E" w:rsidRDefault="00CF1E4E" w:rsidP="00CF1E4E">
      <w:pPr>
        <w:spacing w:after="0" w:line="240" w:lineRule="auto"/>
        <w:rPr>
          <w:rFonts w:ascii="Times New Roman" w:hAnsi="Times New Roman" w:cs="Times New Roman"/>
          <w:sz w:val="20"/>
          <w:szCs w:val="20"/>
        </w:rPr>
      </w:pPr>
    </w:p>
    <w:p w14:paraId="74FE9101" w14:textId="77777777" w:rsidR="00CF1E4E" w:rsidRDefault="00CF1E4E" w:rsidP="00CF1E4E">
      <w:pPr>
        <w:spacing w:after="0" w:line="240" w:lineRule="auto"/>
        <w:rPr>
          <w:rFonts w:ascii="Times New Roman" w:hAnsi="Times New Roman" w:cs="Times New Roman"/>
          <w:sz w:val="20"/>
          <w:szCs w:val="20"/>
        </w:rPr>
      </w:pPr>
    </w:p>
    <w:p w14:paraId="5E4955B2" w14:textId="77777777" w:rsidR="00CF1E4E" w:rsidRDefault="00CF1E4E" w:rsidP="00CF1E4E">
      <w:pPr>
        <w:spacing w:after="0" w:line="240" w:lineRule="auto"/>
        <w:rPr>
          <w:rFonts w:ascii="Times New Roman" w:hAnsi="Times New Roman" w:cs="Times New Roman"/>
          <w:sz w:val="20"/>
          <w:szCs w:val="20"/>
        </w:rPr>
      </w:pPr>
    </w:p>
    <w:p w14:paraId="6DBA25C4" w14:textId="77777777" w:rsidR="00CF1E4E" w:rsidRDefault="00CF1E4E" w:rsidP="00CF1E4E">
      <w:pPr>
        <w:spacing w:after="0" w:line="240" w:lineRule="auto"/>
        <w:rPr>
          <w:rFonts w:ascii="Times New Roman" w:hAnsi="Times New Roman" w:cs="Times New Roman"/>
          <w:sz w:val="20"/>
          <w:szCs w:val="20"/>
        </w:rPr>
      </w:pPr>
    </w:p>
    <w:p w14:paraId="6E8C8B92" w14:textId="77777777" w:rsidR="00CF1E4E" w:rsidRDefault="00CF1E4E" w:rsidP="00CF1E4E">
      <w:pPr>
        <w:spacing w:after="0" w:line="240" w:lineRule="auto"/>
        <w:rPr>
          <w:rFonts w:ascii="Times New Roman" w:hAnsi="Times New Roman" w:cs="Times New Roman"/>
          <w:sz w:val="20"/>
          <w:szCs w:val="20"/>
        </w:rPr>
      </w:pPr>
    </w:p>
    <w:p w14:paraId="63FB4C11" w14:textId="77777777" w:rsidR="00CF1E4E" w:rsidRDefault="00CF1E4E" w:rsidP="00CF1E4E">
      <w:pPr>
        <w:spacing w:after="0" w:line="240" w:lineRule="auto"/>
        <w:rPr>
          <w:rFonts w:ascii="Times New Roman" w:hAnsi="Times New Roman" w:cs="Times New Roman"/>
          <w:sz w:val="20"/>
          <w:szCs w:val="20"/>
        </w:rPr>
      </w:pPr>
    </w:p>
    <w:p w14:paraId="7425C5C5" w14:textId="77777777" w:rsidR="00CF1E4E" w:rsidRDefault="00CF1E4E" w:rsidP="00CF1E4E">
      <w:pPr>
        <w:spacing w:after="0" w:line="240" w:lineRule="auto"/>
        <w:rPr>
          <w:rFonts w:ascii="Times New Roman" w:hAnsi="Times New Roman" w:cs="Times New Roman"/>
          <w:sz w:val="20"/>
          <w:szCs w:val="20"/>
        </w:rPr>
      </w:pPr>
    </w:p>
    <w:p w14:paraId="55B8D4AA" w14:textId="77777777" w:rsidR="00CF1E4E" w:rsidRDefault="00CF1E4E" w:rsidP="00CF1E4E">
      <w:pPr>
        <w:spacing w:after="0" w:line="240" w:lineRule="auto"/>
        <w:rPr>
          <w:rFonts w:ascii="Times New Roman" w:hAnsi="Times New Roman" w:cs="Times New Roman"/>
          <w:sz w:val="20"/>
          <w:szCs w:val="20"/>
        </w:rPr>
      </w:pPr>
    </w:p>
    <w:p w14:paraId="178B742E" w14:textId="77777777" w:rsidR="00CF1E4E" w:rsidRDefault="00CF1E4E" w:rsidP="00CF1E4E">
      <w:pPr>
        <w:spacing w:after="0" w:line="240" w:lineRule="auto"/>
        <w:rPr>
          <w:rFonts w:ascii="Times New Roman" w:hAnsi="Times New Roman" w:cs="Times New Roman"/>
          <w:sz w:val="20"/>
          <w:szCs w:val="20"/>
        </w:rPr>
      </w:pPr>
    </w:p>
    <w:p w14:paraId="568B331E" w14:textId="77777777" w:rsidR="00CF1E4E" w:rsidRDefault="00CF1E4E" w:rsidP="00CF1E4E">
      <w:pPr>
        <w:spacing w:after="0" w:line="240" w:lineRule="auto"/>
        <w:rPr>
          <w:rFonts w:ascii="Times New Roman" w:hAnsi="Times New Roman" w:cs="Times New Roman"/>
          <w:sz w:val="20"/>
          <w:szCs w:val="20"/>
        </w:rPr>
      </w:pPr>
    </w:p>
    <w:p w14:paraId="4A4CB240" w14:textId="77777777" w:rsidR="00CF1E4E" w:rsidRDefault="00CF1E4E" w:rsidP="00CF1E4E">
      <w:pPr>
        <w:spacing w:after="0" w:line="240" w:lineRule="auto"/>
        <w:rPr>
          <w:rFonts w:ascii="Times New Roman" w:hAnsi="Times New Roman" w:cs="Times New Roman"/>
          <w:sz w:val="20"/>
          <w:szCs w:val="20"/>
        </w:rPr>
      </w:pPr>
    </w:p>
    <w:p w14:paraId="0D5F5359" w14:textId="77777777" w:rsidR="00CF1E4E" w:rsidRDefault="00CF1E4E" w:rsidP="00CF1E4E">
      <w:pPr>
        <w:spacing w:after="0" w:line="240" w:lineRule="auto"/>
        <w:rPr>
          <w:rFonts w:ascii="Times New Roman" w:hAnsi="Times New Roman" w:cs="Times New Roman"/>
          <w:sz w:val="20"/>
          <w:szCs w:val="20"/>
        </w:rPr>
      </w:pPr>
    </w:p>
    <w:p w14:paraId="1C335C9A" w14:textId="77777777" w:rsidR="00CF1E4E" w:rsidRDefault="00CF1E4E" w:rsidP="00CF1E4E">
      <w:pPr>
        <w:spacing w:after="0" w:line="240" w:lineRule="auto"/>
        <w:rPr>
          <w:rFonts w:ascii="Times New Roman" w:hAnsi="Times New Roman" w:cs="Times New Roman"/>
          <w:sz w:val="20"/>
          <w:szCs w:val="20"/>
        </w:rPr>
      </w:pPr>
    </w:p>
    <w:p w14:paraId="7A194593" w14:textId="77777777" w:rsidR="00CF1E4E" w:rsidRDefault="00CF1E4E" w:rsidP="00CF1E4E">
      <w:pPr>
        <w:spacing w:after="0" w:line="240" w:lineRule="auto"/>
        <w:rPr>
          <w:rFonts w:ascii="Times New Roman" w:hAnsi="Times New Roman" w:cs="Times New Roman"/>
          <w:sz w:val="20"/>
          <w:szCs w:val="20"/>
        </w:rPr>
      </w:pPr>
    </w:p>
    <w:p w14:paraId="2B004070" w14:textId="77777777" w:rsidR="00CF1E4E" w:rsidRDefault="00CF1E4E" w:rsidP="00CF1E4E">
      <w:pPr>
        <w:spacing w:after="0" w:line="240" w:lineRule="auto"/>
        <w:rPr>
          <w:rFonts w:ascii="Times New Roman" w:hAnsi="Times New Roman" w:cs="Times New Roman"/>
          <w:sz w:val="20"/>
          <w:szCs w:val="20"/>
        </w:rPr>
      </w:pPr>
    </w:p>
    <w:p w14:paraId="0891FE33" w14:textId="77777777" w:rsidR="00CF1E4E" w:rsidRDefault="00CF1E4E" w:rsidP="00CF1E4E">
      <w:pPr>
        <w:spacing w:after="0" w:line="240" w:lineRule="auto"/>
        <w:rPr>
          <w:rFonts w:ascii="Times New Roman" w:hAnsi="Times New Roman" w:cs="Times New Roman"/>
          <w:sz w:val="20"/>
          <w:szCs w:val="20"/>
        </w:rPr>
      </w:pPr>
    </w:p>
    <w:p w14:paraId="7C11B93F" w14:textId="77777777" w:rsidR="00CF1E4E" w:rsidRDefault="00CF1E4E" w:rsidP="00CF1E4E">
      <w:pPr>
        <w:spacing w:after="0" w:line="240" w:lineRule="auto"/>
        <w:rPr>
          <w:rFonts w:ascii="Times New Roman" w:hAnsi="Times New Roman" w:cs="Times New Roman"/>
          <w:sz w:val="20"/>
          <w:szCs w:val="20"/>
        </w:rPr>
      </w:pPr>
    </w:p>
    <w:p w14:paraId="4D90B145" w14:textId="77777777" w:rsidR="00CF1E4E" w:rsidRDefault="00CF1E4E" w:rsidP="00CF1E4E">
      <w:pPr>
        <w:spacing w:after="0" w:line="240" w:lineRule="auto"/>
        <w:rPr>
          <w:rFonts w:ascii="Times New Roman" w:hAnsi="Times New Roman" w:cs="Times New Roman"/>
          <w:sz w:val="20"/>
          <w:szCs w:val="20"/>
        </w:rPr>
      </w:pPr>
    </w:p>
    <w:p w14:paraId="2F767740" w14:textId="77777777" w:rsidR="00CF1E4E" w:rsidRDefault="00CF1E4E" w:rsidP="00CF1E4E">
      <w:pPr>
        <w:spacing w:after="0" w:line="240" w:lineRule="auto"/>
        <w:rPr>
          <w:rFonts w:ascii="Times New Roman" w:hAnsi="Times New Roman" w:cs="Times New Roman"/>
          <w:sz w:val="20"/>
          <w:szCs w:val="20"/>
        </w:rPr>
      </w:pPr>
    </w:p>
    <w:p w14:paraId="49EA1F61" w14:textId="77777777" w:rsidR="00CF1E4E" w:rsidRDefault="00CF1E4E" w:rsidP="00CF1E4E">
      <w:pPr>
        <w:spacing w:after="0" w:line="240" w:lineRule="auto"/>
        <w:rPr>
          <w:rFonts w:ascii="Times New Roman" w:hAnsi="Times New Roman" w:cs="Times New Roman"/>
          <w:sz w:val="20"/>
          <w:szCs w:val="20"/>
        </w:rPr>
      </w:pPr>
    </w:p>
    <w:p w14:paraId="0A0500F0" w14:textId="77777777" w:rsidR="00CF1E4E" w:rsidRDefault="00CF1E4E" w:rsidP="00CF1E4E">
      <w:pPr>
        <w:spacing w:after="0" w:line="240" w:lineRule="auto"/>
        <w:rPr>
          <w:rFonts w:ascii="Times New Roman" w:hAnsi="Times New Roman" w:cs="Times New Roman"/>
          <w:sz w:val="20"/>
          <w:szCs w:val="20"/>
        </w:rPr>
      </w:pPr>
    </w:p>
    <w:p w14:paraId="445EC908" w14:textId="77777777" w:rsidR="00CF1E4E" w:rsidRDefault="00CF1E4E" w:rsidP="00CF1E4E">
      <w:pPr>
        <w:spacing w:after="0" w:line="240" w:lineRule="auto"/>
        <w:rPr>
          <w:rFonts w:ascii="Times New Roman" w:hAnsi="Times New Roman" w:cs="Times New Roman"/>
          <w:sz w:val="20"/>
          <w:szCs w:val="20"/>
        </w:rPr>
      </w:pPr>
    </w:p>
    <w:p w14:paraId="26CB07D1" w14:textId="77777777" w:rsidR="00CF1E4E" w:rsidRDefault="00CF1E4E" w:rsidP="00CF1E4E">
      <w:pPr>
        <w:spacing w:after="0" w:line="240" w:lineRule="auto"/>
        <w:rPr>
          <w:rFonts w:ascii="Times New Roman" w:hAnsi="Times New Roman" w:cs="Times New Roman"/>
          <w:sz w:val="20"/>
          <w:szCs w:val="20"/>
        </w:rPr>
      </w:pPr>
    </w:p>
    <w:p w14:paraId="185CC636" w14:textId="77777777" w:rsidR="00CF1E4E" w:rsidRDefault="00CF1E4E" w:rsidP="00CF1E4E">
      <w:pPr>
        <w:spacing w:after="0" w:line="240" w:lineRule="auto"/>
        <w:rPr>
          <w:rFonts w:ascii="Times New Roman" w:hAnsi="Times New Roman" w:cs="Times New Roman"/>
          <w:sz w:val="20"/>
          <w:szCs w:val="20"/>
        </w:rPr>
      </w:pPr>
    </w:p>
    <w:p w14:paraId="6443972B" w14:textId="77777777" w:rsidR="00CF1E4E" w:rsidRDefault="00CF1E4E" w:rsidP="00CF1E4E">
      <w:pPr>
        <w:spacing w:after="0" w:line="240" w:lineRule="auto"/>
        <w:rPr>
          <w:rFonts w:ascii="Times New Roman" w:hAnsi="Times New Roman" w:cs="Times New Roman"/>
          <w:sz w:val="20"/>
          <w:szCs w:val="20"/>
        </w:rPr>
      </w:pPr>
    </w:p>
    <w:p w14:paraId="1A250822" w14:textId="77777777" w:rsidR="00CF1E4E" w:rsidRDefault="00CF1E4E" w:rsidP="00CF1E4E">
      <w:pPr>
        <w:spacing w:after="0" w:line="240" w:lineRule="auto"/>
        <w:rPr>
          <w:rFonts w:ascii="Times New Roman" w:hAnsi="Times New Roman" w:cs="Times New Roman"/>
          <w:sz w:val="20"/>
          <w:szCs w:val="20"/>
        </w:rPr>
      </w:pPr>
    </w:p>
    <w:p w14:paraId="6B3C3820" w14:textId="77777777" w:rsidR="00CF1E4E" w:rsidRDefault="00CF1E4E" w:rsidP="00CF1E4E">
      <w:pPr>
        <w:spacing w:after="0" w:line="240" w:lineRule="auto"/>
        <w:rPr>
          <w:rFonts w:ascii="Times New Roman" w:hAnsi="Times New Roman" w:cs="Times New Roman"/>
          <w:sz w:val="20"/>
          <w:szCs w:val="20"/>
        </w:rPr>
      </w:pPr>
    </w:p>
    <w:p w14:paraId="00C4D777" w14:textId="77777777" w:rsidR="00CF1E4E" w:rsidRDefault="00CF1E4E" w:rsidP="00CF1E4E">
      <w:pPr>
        <w:spacing w:after="0" w:line="240" w:lineRule="auto"/>
        <w:rPr>
          <w:rFonts w:ascii="Times New Roman" w:hAnsi="Times New Roman" w:cs="Times New Roman"/>
          <w:sz w:val="20"/>
          <w:szCs w:val="20"/>
        </w:rPr>
      </w:pPr>
    </w:p>
    <w:p w14:paraId="51E86B9F" w14:textId="77777777" w:rsidR="00CF1E4E" w:rsidRDefault="00CF1E4E" w:rsidP="00CF1E4E">
      <w:pPr>
        <w:spacing w:after="0" w:line="240" w:lineRule="auto"/>
        <w:rPr>
          <w:rFonts w:ascii="Times New Roman" w:hAnsi="Times New Roman" w:cs="Times New Roman"/>
          <w:sz w:val="20"/>
          <w:szCs w:val="20"/>
        </w:rPr>
      </w:pPr>
    </w:p>
    <w:p w14:paraId="23D3AACD" w14:textId="77777777" w:rsidR="00CF1E4E" w:rsidRDefault="00CF1E4E" w:rsidP="00CF1E4E">
      <w:pPr>
        <w:spacing w:after="0" w:line="240" w:lineRule="auto"/>
        <w:rPr>
          <w:rFonts w:ascii="Times New Roman" w:hAnsi="Times New Roman" w:cs="Times New Roman"/>
          <w:sz w:val="20"/>
          <w:szCs w:val="20"/>
        </w:rPr>
      </w:pPr>
    </w:p>
    <w:p w14:paraId="2B150C37" w14:textId="77777777" w:rsidR="00CF1E4E" w:rsidRDefault="00CF1E4E" w:rsidP="00CF1E4E">
      <w:pPr>
        <w:spacing w:after="0" w:line="240" w:lineRule="auto"/>
        <w:rPr>
          <w:rFonts w:ascii="Times New Roman" w:hAnsi="Times New Roman" w:cs="Times New Roman"/>
          <w:sz w:val="20"/>
          <w:szCs w:val="20"/>
        </w:rPr>
      </w:pPr>
    </w:p>
    <w:p w14:paraId="5FBFA937" w14:textId="77777777" w:rsidR="00CF1E4E" w:rsidRDefault="00CF1E4E" w:rsidP="00CF1E4E">
      <w:pPr>
        <w:spacing w:after="0" w:line="240" w:lineRule="auto"/>
        <w:rPr>
          <w:rFonts w:ascii="Times New Roman" w:hAnsi="Times New Roman" w:cs="Times New Roman"/>
          <w:sz w:val="20"/>
          <w:szCs w:val="20"/>
        </w:rPr>
      </w:pPr>
    </w:p>
    <w:p w14:paraId="5B9F467F" w14:textId="77777777" w:rsidR="00CF1E4E" w:rsidRDefault="00CF1E4E" w:rsidP="00CF1E4E">
      <w:pPr>
        <w:spacing w:after="0" w:line="240" w:lineRule="auto"/>
        <w:rPr>
          <w:rFonts w:ascii="Times New Roman" w:hAnsi="Times New Roman" w:cs="Times New Roman"/>
          <w:sz w:val="20"/>
          <w:szCs w:val="20"/>
        </w:rPr>
      </w:pPr>
    </w:p>
    <w:p w14:paraId="7527B61D" w14:textId="77777777" w:rsidR="00CF1E4E" w:rsidRDefault="00CF1E4E" w:rsidP="00CF1E4E">
      <w:pPr>
        <w:spacing w:after="0" w:line="240" w:lineRule="auto"/>
        <w:rPr>
          <w:rFonts w:ascii="Times New Roman" w:hAnsi="Times New Roman" w:cs="Times New Roman"/>
          <w:sz w:val="20"/>
          <w:szCs w:val="20"/>
        </w:rPr>
      </w:pPr>
    </w:p>
    <w:p w14:paraId="1ABEA63C" w14:textId="77777777" w:rsidR="00CF1E4E" w:rsidRDefault="00CF1E4E" w:rsidP="00CF1E4E">
      <w:pPr>
        <w:spacing w:after="0" w:line="240" w:lineRule="auto"/>
        <w:rPr>
          <w:rFonts w:ascii="Times New Roman" w:hAnsi="Times New Roman" w:cs="Times New Roman"/>
          <w:sz w:val="20"/>
          <w:szCs w:val="20"/>
        </w:rPr>
      </w:pPr>
    </w:p>
    <w:p w14:paraId="472BF331" w14:textId="77777777" w:rsidR="00CF1E4E" w:rsidRDefault="00CF1E4E" w:rsidP="00CF1E4E">
      <w:pPr>
        <w:spacing w:after="0" w:line="240" w:lineRule="auto"/>
        <w:rPr>
          <w:rFonts w:ascii="Times New Roman" w:hAnsi="Times New Roman" w:cs="Times New Roman"/>
          <w:sz w:val="20"/>
          <w:szCs w:val="20"/>
        </w:rPr>
      </w:pPr>
    </w:p>
    <w:p w14:paraId="1378C86E" w14:textId="77777777" w:rsidR="00CF1E4E" w:rsidRDefault="00CF1E4E" w:rsidP="00CF1E4E">
      <w:pPr>
        <w:spacing w:after="0" w:line="240" w:lineRule="auto"/>
        <w:rPr>
          <w:rFonts w:ascii="Times New Roman" w:hAnsi="Times New Roman" w:cs="Times New Roman"/>
          <w:sz w:val="20"/>
          <w:szCs w:val="20"/>
        </w:rPr>
      </w:pPr>
    </w:p>
    <w:p w14:paraId="323BD868" w14:textId="7C1D84B3" w:rsidR="00CF1E4E" w:rsidRDefault="00CF1E4E" w:rsidP="00CF1E4E">
      <w:pPr>
        <w:spacing w:after="0" w:line="240" w:lineRule="auto"/>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5481AA9A" w14:textId="7B2E0751" w:rsidR="00E719AB" w:rsidRPr="00AC3A86" w:rsidRDefault="00CF1E4E" w:rsidP="00CF1E4E">
      <w:pPr>
        <w:spacing w:after="0" w:line="240" w:lineRule="auto"/>
        <w:rPr>
          <w:sz w:val="20"/>
          <w:szCs w:val="20"/>
        </w:rPr>
      </w:pPr>
      <w:r>
        <w:rPr>
          <w:rFonts w:ascii="Times New Roman" w:hAnsi="Times New Roman" w:cs="Times New Roman"/>
          <w:sz w:val="20"/>
          <w:szCs w:val="20"/>
        </w:rPr>
        <w:t>8(835-44) 2-15-41</w:t>
      </w:r>
    </w:p>
    <w:sectPr w:rsidR="00E719AB" w:rsidRPr="00AC3A86" w:rsidSect="00CF1E4E">
      <w:headerReference w:type="default" r:id="rId9"/>
      <w:pgSz w:w="11906" w:h="16838"/>
      <w:pgMar w:top="1134" w:right="707" w:bottom="993"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9ED1E" w14:textId="77777777" w:rsidR="00AB087A" w:rsidRDefault="00AB087A" w:rsidP="00C65999">
      <w:pPr>
        <w:spacing w:after="0" w:line="240" w:lineRule="auto"/>
      </w:pPr>
      <w:r>
        <w:separator/>
      </w:r>
    </w:p>
  </w:endnote>
  <w:endnote w:type="continuationSeparator" w:id="0">
    <w:p w14:paraId="577CC67C" w14:textId="77777777" w:rsidR="00AB087A" w:rsidRDefault="00AB087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DD4C6" w14:textId="77777777" w:rsidR="00AB087A" w:rsidRDefault="00AB087A" w:rsidP="00C65999">
      <w:pPr>
        <w:spacing w:after="0" w:line="240" w:lineRule="auto"/>
      </w:pPr>
      <w:r>
        <w:separator/>
      </w:r>
    </w:p>
  </w:footnote>
  <w:footnote w:type="continuationSeparator" w:id="0">
    <w:p w14:paraId="0D822F12" w14:textId="77777777" w:rsidR="00AB087A" w:rsidRDefault="00AB087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297</cp:revision>
  <cp:lastPrinted>2025-03-05T10:28:00Z</cp:lastPrinted>
  <dcterms:created xsi:type="dcterms:W3CDTF">2025-01-23T08:29:00Z</dcterms:created>
  <dcterms:modified xsi:type="dcterms:W3CDTF">2025-03-05T10:29:00Z</dcterms:modified>
</cp:coreProperties>
</file>