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F37BD8">
      <w:r>
        <w:rPr>
          <w:noProof/>
          <w:lang w:eastAsia="ru-RU"/>
        </w:rPr>
        <mc:AlternateContent>
          <mc:Choice Requires="wps">
            <w:drawing>
              <wp:anchor distT="0" distB="0" distL="114300" distR="114300" simplePos="0" relativeHeight="251659264" behindDoc="0" locked="0" layoutInCell="1" allowOverlap="1" wp14:anchorId="24E0938D" wp14:editId="568945AA">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rsidR="00FE22F2" w:rsidRPr="00EE4895"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FE22F2" w:rsidRPr="00EE4895"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FE22F2"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FE22F2" w:rsidRPr="00EE4895"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FE22F2" w:rsidRPr="00EE4895" w:rsidRDefault="00FE22F2" w:rsidP="00EE4895">
                            <w:pPr>
                              <w:spacing w:after="0" w:line="240" w:lineRule="auto"/>
                              <w:jc w:val="center"/>
                              <w:rPr>
                                <w:rFonts w:ascii="Arial Cyr Chuv" w:eastAsia="Times New Roman" w:hAnsi="Arial Cyr Chuv" w:cs="Times New Roman"/>
                                <w:lang w:eastAsia="ru-RU"/>
                              </w:rPr>
                            </w:pPr>
                          </w:p>
                          <w:p w:rsidR="00FE22F2" w:rsidRDefault="00FE22F2" w:rsidP="00EE4895">
                            <w:pPr>
                              <w:keepNext/>
                              <w:spacing w:after="0" w:line="240" w:lineRule="auto"/>
                              <w:jc w:val="center"/>
                              <w:outlineLvl w:val="1"/>
                              <w:rPr>
                                <w:rFonts w:ascii="Times New Roman" w:eastAsia="Times New Roman" w:hAnsi="Times New Roman" w:cs="Times New Roman"/>
                                <w:b/>
                                <w:sz w:val="28"/>
                                <w:szCs w:val="20"/>
                                <w:lang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FE22F2" w:rsidRPr="00EE4895" w:rsidRDefault="00FE22F2" w:rsidP="00EE4895">
                            <w:pPr>
                              <w:spacing w:after="0" w:line="240" w:lineRule="auto"/>
                              <w:jc w:val="center"/>
                              <w:rPr>
                                <w:rFonts w:ascii="Times New Roman" w:eastAsia="Times New Roman" w:hAnsi="Times New Roman" w:cs="Times New Roman"/>
                                <w:sz w:val="24"/>
                                <w:szCs w:val="20"/>
                                <w:u w:val="single"/>
                                <w:lang w:eastAsia="ru-RU"/>
                              </w:rPr>
                            </w:pPr>
                          </w:p>
                          <w:p w:rsidR="00FE22F2" w:rsidRPr="00EE4895" w:rsidRDefault="00FE22F2"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w:t>
                            </w:r>
                            <w:r w:rsidR="00BC15B5">
                              <w:rPr>
                                <w:rFonts w:ascii="Times New Roman" w:eastAsia="Times New Roman" w:hAnsi="Times New Roman" w:cs="Times New Roman"/>
                                <w:sz w:val="24"/>
                                <w:szCs w:val="20"/>
                                <w:u w:val="single"/>
                                <w:lang w:eastAsia="ru-RU"/>
                              </w:rPr>
                              <w:t>8</w:t>
                            </w:r>
                            <w:r>
                              <w:rPr>
                                <w:rFonts w:ascii="Times New Roman" w:eastAsia="Times New Roman" w:hAnsi="Times New Roman" w:cs="Times New Roman"/>
                                <w:sz w:val="24"/>
                                <w:szCs w:val="20"/>
                                <w:u w:val="single"/>
                                <w:lang w:eastAsia="ru-RU"/>
                              </w:rPr>
                              <w:t>.07.2024</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10</w:t>
                            </w:r>
                            <w:r w:rsidR="00DA14CC">
                              <w:rPr>
                                <w:rFonts w:ascii="Times New Roman" w:eastAsia="Times New Roman" w:hAnsi="Times New Roman" w:cs="Times New Roman"/>
                                <w:sz w:val="24"/>
                                <w:szCs w:val="20"/>
                                <w:u w:val="single"/>
                                <w:lang w:eastAsia="ru-RU"/>
                              </w:rPr>
                              <w:t>7</w:t>
                            </w:r>
                            <w:r w:rsidR="00BC15B5">
                              <w:rPr>
                                <w:rFonts w:ascii="Times New Roman" w:eastAsia="Times New Roman" w:hAnsi="Times New Roman" w:cs="Times New Roman"/>
                                <w:sz w:val="24"/>
                                <w:szCs w:val="20"/>
                                <w:u w:val="single"/>
                                <w:lang w:eastAsia="ru-RU"/>
                              </w:rPr>
                              <w:t>3</w:t>
                            </w:r>
                          </w:p>
                          <w:p w:rsidR="00FE22F2" w:rsidRPr="00EE4895" w:rsidRDefault="00FE22F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FE22F2" w:rsidRDefault="00FE22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rsidR="00FE22F2" w:rsidRPr="00EE4895"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FE22F2" w:rsidRPr="00EE4895"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FE22F2"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FE22F2" w:rsidRPr="00EE4895"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FE22F2" w:rsidRPr="00EE4895" w:rsidRDefault="00FE22F2" w:rsidP="00EE4895">
                      <w:pPr>
                        <w:spacing w:after="0" w:line="240" w:lineRule="auto"/>
                        <w:jc w:val="center"/>
                        <w:rPr>
                          <w:rFonts w:ascii="Arial Cyr Chuv" w:eastAsia="Times New Roman" w:hAnsi="Arial Cyr Chuv" w:cs="Times New Roman"/>
                          <w:lang w:eastAsia="ru-RU"/>
                        </w:rPr>
                      </w:pPr>
                    </w:p>
                    <w:p w:rsidR="00FE22F2" w:rsidRDefault="00FE22F2" w:rsidP="00EE4895">
                      <w:pPr>
                        <w:keepNext/>
                        <w:spacing w:after="0" w:line="240" w:lineRule="auto"/>
                        <w:jc w:val="center"/>
                        <w:outlineLvl w:val="1"/>
                        <w:rPr>
                          <w:rFonts w:ascii="Times New Roman" w:eastAsia="Times New Roman" w:hAnsi="Times New Roman" w:cs="Times New Roman"/>
                          <w:b/>
                          <w:sz w:val="28"/>
                          <w:szCs w:val="20"/>
                          <w:lang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FE22F2" w:rsidRPr="00EE4895" w:rsidRDefault="00FE22F2" w:rsidP="00EE4895">
                      <w:pPr>
                        <w:spacing w:after="0" w:line="240" w:lineRule="auto"/>
                        <w:jc w:val="center"/>
                        <w:rPr>
                          <w:rFonts w:ascii="Times New Roman" w:eastAsia="Times New Roman" w:hAnsi="Times New Roman" w:cs="Times New Roman"/>
                          <w:sz w:val="24"/>
                          <w:szCs w:val="20"/>
                          <w:u w:val="single"/>
                          <w:lang w:eastAsia="ru-RU"/>
                        </w:rPr>
                      </w:pPr>
                    </w:p>
                    <w:p w:rsidR="00FE22F2" w:rsidRPr="00EE4895" w:rsidRDefault="00FE22F2"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w:t>
                      </w:r>
                      <w:r w:rsidR="00BC15B5">
                        <w:rPr>
                          <w:rFonts w:ascii="Times New Roman" w:eastAsia="Times New Roman" w:hAnsi="Times New Roman" w:cs="Times New Roman"/>
                          <w:sz w:val="24"/>
                          <w:szCs w:val="20"/>
                          <w:u w:val="single"/>
                          <w:lang w:eastAsia="ru-RU"/>
                        </w:rPr>
                        <w:t>8</w:t>
                      </w:r>
                      <w:r>
                        <w:rPr>
                          <w:rFonts w:ascii="Times New Roman" w:eastAsia="Times New Roman" w:hAnsi="Times New Roman" w:cs="Times New Roman"/>
                          <w:sz w:val="24"/>
                          <w:szCs w:val="20"/>
                          <w:u w:val="single"/>
                          <w:lang w:eastAsia="ru-RU"/>
                        </w:rPr>
                        <w:t>.07.2024</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10</w:t>
                      </w:r>
                      <w:r w:rsidR="00DA14CC">
                        <w:rPr>
                          <w:rFonts w:ascii="Times New Roman" w:eastAsia="Times New Roman" w:hAnsi="Times New Roman" w:cs="Times New Roman"/>
                          <w:sz w:val="24"/>
                          <w:szCs w:val="20"/>
                          <w:u w:val="single"/>
                          <w:lang w:eastAsia="ru-RU"/>
                        </w:rPr>
                        <w:t>7</w:t>
                      </w:r>
                      <w:r w:rsidR="00BC15B5">
                        <w:rPr>
                          <w:rFonts w:ascii="Times New Roman" w:eastAsia="Times New Roman" w:hAnsi="Times New Roman" w:cs="Times New Roman"/>
                          <w:sz w:val="24"/>
                          <w:szCs w:val="20"/>
                          <w:u w:val="single"/>
                          <w:lang w:eastAsia="ru-RU"/>
                        </w:rPr>
                        <w:t>3</w:t>
                      </w:r>
                    </w:p>
                    <w:p w:rsidR="00FE22F2" w:rsidRPr="00EE4895" w:rsidRDefault="00FE22F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FE22F2" w:rsidRDefault="00FE22F2"/>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444CDC50" wp14:editId="53ACBD22">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rsidR="00FE22F2"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FE22F2" w:rsidRPr="00EE4895" w:rsidRDefault="00FE22F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FE22F2"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FE22F2" w:rsidRPr="00EE4895" w:rsidRDefault="00FE22F2" w:rsidP="00EE4895">
                            <w:pPr>
                              <w:spacing w:after="0" w:line="240" w:lineRule="auto"/>
                              <w:jc w:val="center"/>
                              <w:rPr>
                                <w:rFonts w:ascii="Times New Roman" w:eastAsia="Times New Roman" w:hAnsi="Times New Roman" w:cs="Times New Roman"/>
                                <w:b/>
                                <w:lang w:val="x-none"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FE22F2" w:rsidRPr="00EE4895" w:rsidRDefault="00FE22F2" w:rsidP="00EE4895">
                            <w:pPr>
                              <w:spacing w:after="0" w:line="240" w:lineRule="auto"/>
                              <w:jc w:val="center"/>
                              <w:rPr>
                                <w:rFonts w:ascii="Arial Cyr Chuv" w:eastAsia="Times New Roman" w:hAnsi="Arial Cyr Chuv" w:cs="Times New Roman"/>
                                <w:b/>
                                <w:sz w:val="24"/>
                                <w:szCs w:val="20"/>
                                <w:lang w:eastAsia="ru-RU"/>
                              </w:rPr>
                            </w:pPr>
                          </w:p>
                          <w:p w:rsidR="00FE22F2" w:rsidRPr="00EE4895" w:rsidRDefault="00316A2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BC15B5">
                              <w:rPr>
                                <w:rFonts w:ascii="Times New Roman" w:eastAsia="Times New Roman" w:hAnsi="Times New Roman" w:cs="Times New Roman"/>
                                <w:sz w:val="24"/>
                                <w:szCs w:val="24"/>
                                <w:u w:val="single"/>
                                <w:lang w:eastAsia="ru-RU"/>
                              </w:rPr>
                              <w:t>8</w:t>
                            </w:r>
                            <w:r w:rsidR="00FE22F2">
                              <w:rPr>
                                <w:rFonts w:ascii="Times New Roman" w:eastAsia="Times New Roman" w:hAnsi="Times New Roman" w:cs="Times New Roman"/>
                                <w:sz w:val="24"/>
                                <w:szCs w:val="24"/>
                                <w:u w:val="single"/>
                                <w:lang w:eastAsia="ru-RU"/>
                              </w:rPr>
                              <w:t>.07.2024</w:t>
                            </w:r>
                            <w:r w:rsidR="00FE22F2" w:rsidRPr="00EE4895">
                              <w:rPr>
                                <w:rFonts w:ascii="Times New Roman" w:eastAsia="Times New Roman" w:hAnsi="Times New Roman" w:cs="Times New Roman"/>
                                <w:sz w:val="24"/>
                                <w:szCs w:val="24"/>
                                <w:u w:val="single"/>
                                <w:lang w:eastAsia="ru-RU"/>
                              </w:rPr>
                              <w:t xml:space="preserve">   </w:t>
                            </w:r>
                            <w:r w:rsidR="00FE22F2">
                              <w:rPr>
                                <w:rFonts w:ascii="Times New Roman" w:eastAsia="Times New Roman" w:hAnsi="Times New Roman" w:cs="Times New Roman"/>
                                <w:sz w:val="24"/>
                                <w:szCs w:val="24"/>
                                <w:u w:val="single"/>
                                <w:lang w:eastAsia="ru-RU"/>
                              </w:rPr>
                              <w:t>10</w:t>
                            </w:r>
                            <w:r w:rsidR="00DA14CC">
                              <w:rPr>
                                <w:rFonts w:ascii="Times New Roman" w:eastAsia="Times New Roman" w:hAnsi="Times New Roman" w:cs="Times New Roman"/>
                                <w:sz w:val="24"/>
                                <w:szCs w:val="24"/>
                                <w:u w:val="single"/>
                                <w:lang w:eastAsia="ru-RU"/>
                              </w:rPr>
                              <w:t>7</w:t>
                            </w:r>
                            <w:r w:rsidR="00BC15B5">
                              <w:rPr>
                                <w:rFonts w:ascii="Times New Roman" w:eastAsia="Times New Roman" w:hAnsi="Times New Roman" w:cs="Times New Roman"/>
                                <w:sz w:val="24"/>
                                <w:szCs w:val="24"/>
                                <w:u w:val="single"/>
                                <w:lang w:eastAsia="ru-RU"/>
                              </w:rPr>
                              <w:t>3</w:t>
                            </w:r>
                            <w:r w:rsidR="00FE22F2">
                              <w:rPr>
                                <w:rFonts w:ascii="Times New Roman" w:eastAsia="Times New Roman" w:hAnsi="Times New Roman" w:cs="Times New Roman"/>
                                <w:sz w:val="24"/>
                                <w:szCs w:val="24"/>
                                <w:u w:val="single"/>
                                <w:lang w:eastAsia="ru-RU"/>
                              </w:rPr>
                              <w:t xml:space="preserve"> </w:t>
                            </w:r>
                            <w:r w:rsidR="00FE22F2" w:rsidRPr="00EE4895">
                              <w:rPr>
                                <w:rFonts w:ascii="Times New Roman" w:eastAsia="Times New Roman" w:hAnsi="Times New Roman" w:cs="Times New Roman"/>
                                <w:sz w:val="24"/>
                                <w:szCs w:val="24"/>
                                <w:u w:val="single"/>
                                <w:lang w:eastAsia="ru-RU"/>
                              </w:rPr>
                              <w:t xml:space="preserve">№           </w:t>
                            </w:r>
                          </w:p>
                          <w:p w:rsidR="00FE22F2" w:rsidRDefault="00FE22F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rsidR="00FE22F2"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FE22F2" w:rsidRPr="00EE4895" w:rsidRDefault="00FE22F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FE22F2"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FE22F2" w:rsidRPr="00EE4895" w:rsidRDefault="00FE22F2" w:rsidP="00EE4895">
                      <w:pPr>
                        <w:spacing w:after="0" w:line="240" w:lineRule="auto"/>
                        <w:jc w:val="center"/>
                        <w:rPr>
                          <w:rFonts w:ascii="Times New Roman" w:eastAsia="Times New Roman" w:hAnsi="Times New Roman" w:cs="Times New Roman"/>
                          <w:b/>
                          <w:lang w:val="x-none"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FE22F2" w:rsidRPr="00EE4895" w:rsidRDefault="00FE22F2" w:rsidP="00EE4895">
                      <w:pPr>
                        <w:spacing w:after="0" w:line="240" w:lineRule="auto"/>
                        <w:jc w:val="center"/>
                        <w:rPr>
                          <w:rFonts w:ascii="Arial Cyr Chuv" w:eastAsia="Times New Roman" w:hAnsi="Arial Cyr Chuv" w:cs="Times New Roman"/>
                          <w:b/>
                          <w:sz w:val="24"/>
                          <w:szCs w:val="20"/>
                          <w:lang w:eastAsia="ru-RU"/>
                        </w:rPr>
                      </w:pPr>
                    </w:p>
                    <w:p w:rsidR="00FE22F2" w:rsidRPr="00EE4895" w:rsidRDefault="00316A2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BC15B5">
                        <w:rPr>
                          <w:rFonts w:ascii="Times New Roman" w:eastAsia="Times New Roman" w:hAnsi="Times New Roman" w:cs="Times New Roman"/>
                          <w:sz w:val="24"/>
                          <w:szCs w:val="24"/>
                          <w:u w:val="single"/>
                          <w:lang w:eastAsia="ru-RU"/>
                        </w:rPr>
                        <w:t>8</w:t>
                      </w:r>
                      <w:r w:rsidR="00FE22F2">
                        <w:rPr>
                          <w:rFonts w:ascii="Times New Roman" w:eastAsia="Times New Roman" w:hAnsi="Times New Roman" w:cs="Times New Roman"/>
                          <w:sz w:val="24"/>
                          <w:szCs w:val="24"/>
                          <w:u w:val="single"/>
                          <w:lang w:eastAsia="ru-RU"/>
                        </w:rPr>
                        <w:t>.07.2024</w:t>
                      </w:r>
                      <w:r w:rsidR="00FE22F2" w:rsidRPr="00EE4895">
                        <w:rPr>
                          <w:rFonts w:ascii="Times New Roman" w:eastAsia="Times New Roman" w:hAnsi="Times New Roman" w:cs="Times New Roman"/>
                          <w:sz w:val="24"/>
                          <w:szCs w:val="24"/>
                          <w:u w:val="single"/>
                          <w:lang w:eastAsia="ru-RU"/>
                        </w:rPr>
                        <w:t xml:space="preserve">   </w:t>
                      </w:r>
                      <w:r w:rsidR="00FE22F2">
                        <w:rPr>
                          <w:rFonts w:ascii="Times New Roman" w:eastAsia="Times New Roman" w:hAnsi="Times New Roman" w:cs="Times New Roman"/>
                          <w:sz w:val="24"/>
                          <w:szCs w:val="24"/>
                          <w:u w:val="single"/>
                          <w:lang w:eastAsia="ru-RU"/>
                        </w:rPr>
                        <w:t>10</w:t>
                      </w:r>
                      <w:r w:rsidR="00DA14CC">
                        <w:rPr>
                          <w:rFonts w:ascii="Times New Roman" w:eastAsia="Times New Roman" w:hAnsi="Times New Roman" w:cs="Times New Roman"/>
                          <w:sz w:val="24"/>
                          <w:szCs w:val="24"/>
                          <w:u w:val="single"/>
                          <w:lang w:eastAsia="ru-RU"/>
                        </w:rPr>
                        <w:t>7</w:t>
                      </w:r>
                      <w:r w:rsidR="00BC15B5">
                        <w:rPr>
                          <w:rFonts w:ascii="Times New Roman" w:eastAsia="Times New Roman" w:hAnsi="Times New Roman" w:cs="Times New Roman"/>
                          <w:sz w:val="24"/>
                          <w:szCs w:val="24"/>
                          <w:u w:val="single"/>
                          <w:lang w:eastAsia="ru-RU"/>
                        </w:rPr>
                        <w:t>3</w:t>
                      </w:r>
                      <w:r w:rsidR="00FE22F2">
                        <w:rPr>
                          <w:rFonts w:ascii="Times New Roman" w:eastAsia="Times New Roman" w:hAnsi="Times New Roman" w:cs="Times New Roman"/>
                          <w:sz w:val="24"/>
                          <w:szCs w:val="24"/>
                          <w:u w:val="single"/>
                          <w:lang w:eastAsia="ru-RU"/>
                        </w:rPr>
                        <w:t xml:space="preserve"> </w:t>
                      </w:r>
                      <w:r w:rsidR="00FE22F2" w:rsidRPr="00EE4895">
                        <w:rPr>
                          <w:rFonts w:ascii="Times New Roman" w:eastAsia="Times New Roman" w:hAnsi="Times New Roman" w:cs="Times New Roman"/>
                          <w:sz w:val="24"/>
                          <w:szCs w:val="24"/>
                          <w:u w:val="single"/>
                          <w:lang w:eastAsia="ru-RU"/>
                        </w:rPr>
                        <w:t xml:space="preserve">№           </w:t>
                      </w:r>
                    </w:p>
                    <w:p w:rsidR="00FE22F2" w:rsidRDefault="00FE22F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5AEAE445" wp14:editId="004401FD">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FE22F2" w:rsidRDefault="00FE22F2">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FE22F2" w:rsidRDefault="00FE22F2">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FE22F2" w:rsidRDefault="00FE22F2" w:rsidP="00FE22F2"/>
    <w:p w:rsidR="00FE22F2" w:rsidRDefault="00FE22F2" w:rsidP="00FE22F2"/>
    <w:p w:rsidR="00BC15B5" w:rsidRDefault="00BC15B5" w:rsidP="00BC15B5">
      <w:pPr>
        <w:spacing w:after="0" w:line="240" w:lineRule="auto"/>
        <w:ind w:right="4948"/>
        <w:contextualSpacing/>
        <w:jc w:val="both"/>
        <w:rPr>
          <w:rFonts w:ascii="Times New Roman" w:hAnsi="Times New Roman"/>
          <w:b/>
          <w:sz w:val="24"/>
          <w:szCs w:val="24"/>
        </w:rPr>
      </w:pPr>
      <w:r>
        <w:rPr>
          <w:rFonts w:ascii="Times New Roman" w:hAnsi="Times New Roman"/>
          <w:sz w:val="24"/>
          <w:szCs w:val="24"/>
        </w:rPr>
        <w:t>О внесении изменений в постановление администрации Урмарского муниципального округа Чувашской Республики от 26.01.2023 № 104 «Об утверждении Порядка использования бюджетных ассигнований резервного фонда администрации Урмарского муниципального округа Чувашской Республики»</w:t>
      </w:r>
    </w:p>
    <w:p w:rsidR="00BC15B5" w:rsidRDefault="00BC15B5" w:rsidP="00BC15B5">
      <w:pPr>
        <w:spacing w:after="0" w:line="240" w:lineRule="auto"/>
        <w:contextualSpacing/>
        <w:jc w:val="both"/>
        <w:rPr>
          <w:rFonts w:ascii="Times New Roman" w:hAnsi="Times New Roman"/>
          <w:b/>
          <w:sz w:val="24"/>
          <w:szCs w:val="24"/>
        </w:rPr>
      </w:pPr>
    </w:p>
    <w:p w:rsidR="00BC15B5" w:rsidRDefault="00BC15B5" w:rsidP="00BC15B5">
      <w:pPr>
        <w:spacing w:after="0" w:line="240" w:lineRule="auto"/>
        <w:contextualSpacing/>
        <w:jc w:val="both"/>
        <w:rPr>
          <w:rFonts w:ascii="Times New Roman" w:hAnsi="Times New Roman"/>
          <w:sz w:val="24"/>
          <w:szCs w:val="24"/>
        </w:rPr>
      </w:pPr>
    </w:p>
    <w:p w:rsidR="00BC15B5" w:rsidRDefault="00BC15B5" w:rsidP="00BC15B5">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В соответствии с постановлением Правительства  Российской Федерации  от 29.12.2023 № 2386 «О государственной информационной системе «Единая централизованная цифровая платформа в социальной сфере» Администрация Урмарского муниципального округа </w:t>
      </w:r>
      <w:proofErr w:type="gramStart"/>
      <w:r>
        <w:rPr>
          <w:rFonts w:ascii="Times New Roman" w:hAnsi="Times New Roman"/>
          <w:sz w:val="24"/>
          <w:szCs w:val="24"/>
        </w:rPr>
        <w:t>п</w:t>
      </w:r>
      <w:proofErr w:type="gramEnd"/>
      <w:r>
        <w:rPr>
          <w:rFonts w:ascii="Times New Roman" w:hAnsi="Times New Roman"/>
          <w:sz w:val="24"/>
          <w:szCs w:val="24"/>
        </w:rPr>
        <w:t xml:space="preserve"> о с т а н о в л я е т :</w:t>
      </w:r>
    </w:p>
    <w:p w:rsidR="00BC15B5" w:rsidRDefault="00BC15B5" w:rsidP="00BC15B5">
      <w:pPr>
        <w:spacing w:after="0" w:line="240" w:lineRule="auto"/>
        <w:ind w:firstLine="709"/>
        <w:contextualSpacing/>
        <w:jc w:val="both"/>
        <w:rPr>
          <w:rFonts w:ascii="Times New Roman" w:hAnsi="Times New Roman"/>
          <w:sz w:val="24"/>
          <w:szCs w:val="24"/>
        </w:rPr>
      </w:pPr>
      <w:r>
        <w:rPr>
          <w:rFonts w:ascii="Times New Roman" w:hAnsi="Times New Roman"/>
          <w:sz w:val="24"/>
          <w:szCs w:val="24"/>
        </w:rPr>
        <w:t>1. Внести в пункт 5 Порядка утвержденного постановлением администрации Урмарского муниципального округа Чувашской Республики от 26.01.2023 № 104 «Об утверждении Порядка использования бюджетных ассигнований резервного фонда администрации Урмарского муниципального округа Чувашской Республики» следующее изменение, изложив в новой редакции:</w:t>
      </w:r>
    </w:p>
    <w:p w:rsidR="00BC15B5" w:rsidRDefault="00BC15B5" w:rsidP="00BC15B5">
      <w:pPr>
        <w:spacing w:after="0" w:line="240" w:lineRule="auto"/>
        <w:ind w:firstLine="709"/>
        <w:contextualSpacing/>
        <w:jc w:val="both"/>
        <w:rPr>
          <w:rFonts w:ascii="Times New Roman" w:hAnsi="Times New Roman"/>
          <w:sz w:val="24"/>
          <w:szCs w:val="24"/>
        </w:rPr>
      </w:pPr>
      <w:r>
        <w:rPr>
          <w:rFonts w:ascii="Times New Roman" w:hAnsi="Times New Roman"/>
          <w:sz w:val="24"/>
          <w:szCs w:val="24"/>
        </w:rPr>
        <w:t>«5. Информация получателей мер социальной поддержки размещается в Единой централизованной цифровой платформе в социальной сфере. Размещение (получение) указанной информации в Единой централизованной цифровой платформе в социальной сфере осуществляется в соответствии с Федеральным Законом от 17 июля 1999 г. № 178-ФЗ «О государственной и социальной помощи».</w:t>
      </w:r>
    </w:p>
    <w:p w:rsidR="00BC15B5" w:rsidRDefault="00BC15B5" w:rsidP="00BC15B5">
      <w:pPr>
        <w:spacing w:after="0" w:line="240" w:lineRule="auto"/>
        <w:ind w:firstLine="709"/>
        <w:contextualSpacing/>
        <w:jc w:val="both"/>
        <w:rPr>
          <w:rFonts w:ascii="Times New Roman" w:hAnsi="Times New Roman"/>
          <w:color w:val="22272F"/>
          <w:sz w:val="24"/>
          <w:szCs w:val="24"/>
          <w:shd w:val="clear" w:color="auto" w:fill="FFFFFF"/>
        </w:rPr>
      </w:pPr>
      <w:r>
        <w:rPr>
          <w:rFonts w:ascii="Times New Roman" w:hAnsi="Times New Roman"/>
          <w:sz w:val="24"/>
          <w:szCs w:val="24"/>
        </w:rPr>
        <w:t xml:space="preserve">2. </w:t>
      </w:r>
      <w:r>
        <w:rPr>
          <w:rFonts w:ascii="Times New Roman" w:hAnsi="Times New Roman"/>
          <w:color w:val="22272F"/>
          <w:sz w:val="24"/>
          <w:szCs w:val="24"/>
          <w:shd w:val="clear" w:color="auto" w:fill="FFFFFF"/>
        </w:rPr>
        <w:t>Контроль за исполнением данного постановления возложить на финансовый отдел и отдел мобилизационной подготовки, специальных программ, ГО и ЧС администрации Урмарского муниципального округа Чувашской Республики.</w:t>
      </w:r>
    </w:p>
    <w:p w:rsidR="00BC15B5" w:rsidRDefault="00BC15B5" w:rsidP="00BC15B5">
      <w:pPr>
        <w:spacing w:after="0" w:line="240" w:lineRule="auto"/>
        <w:ind w:firstLine="709"/>
        <w:contextualSpacing/>
        <w:jc w:val="both"/>
        <w:rPr>
          <w:rFonts w:ascii="Times New Roman" w:hAnsi="Times New Roman"/>
          <w:sz w:val="24"/>
          <w:szCs w:val="24"/>
        </w:rPr>
      </w:pPr>
      <w:r>
        <w:rPr>
          <w:rFonts w:ascii="Times New Roman" w:hAnsi="Times New Roman"/>
          <w:sz w:val="24"/>
          <w:szCs w:val="24"/>
        </w:rPr>
        <w:t>3. Настоящее постановление вступает в силу после официального опубликования.</w:t>
      </w:r>
    </w:p>
    <w:p w:rsidR="00BC15B5" w:rsidRDefault="00BC15B5" w:rsidP="00BC15B5">
      <w:pPr>
        <w:spacing w:after="0" w:line="240" w:lineRule="auto"/>
        <w:ind w:firstLine="709"/>
        <w:contextualSpacing/>
        <w:jc w:val="both"/>
        <w:rPr>
          <w:rFonts w:ascii="Times New Roman" w:hAnsi="Times New Roman"/>
          <w:sz w:val="24"/>
          <w:szCs w:val="24"/>
        </w:rPr>
      </w:pPr>
    </w:p>
    <w:p w:rsidR="00BC15B5" w:rsidRDefault="00BC15B5" w:rsidP="00BC15B5">
      <w:pPr>
        <w:spacing w:after="0" w:line="240" w:lineRule="auto"/>
        <w:contextualSpacing/>
        <w:jc w:val="both"/>
        <w:rPr>
          <w:rFonts w:ascii="Times New Roman" w:hAnsi="Times New Roman"/>
          <w:sz w:val="24"/>
          <w:szCs w:val="24"/>
        </w:rPr>
      </w:pPr>
    </w:p>
    <w:p w:rsidR="00BC15B5" w:rsidRDefault="00BC15B5" w:rsidP="00BC15B5">
      <w:pPr>
        <w:spacing w:after="0" w:line="240" w:lineRule="auto"/>
        <w:contextualSpacing/>
        <w:jc w:val="both"/>
        <w:rPr>
          <w:rFonts w:ascii="Times New Roman" w:hAnsi="Times New Roman"/>
          <w:sz w:val="24"/>
          <w:szCs w:val="24"/>
        </w:rPr>
      </w:pPr>
    </w:p>
    <w:p w:rsidR="00D94A6B" w:rsidRPr="00594604" w:rsidRDefault="00D94A6B" w:rsidP="00D94A6B">
      <w:pPr>
        <w:tabs>
          <w:tab w:val="left" w:pos="6360"/>
        </w:tab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Врио</w:t>
      </w:r>
      <w:proofErr w:type="spellEnd"/>
      <w:r>
        <w:rPr>
          <w:rFonts w:ascii="Times New Roman" w:hAnsi="Times New Roman" w:cs="Times New Roman"/>
          <w:sz w:val="24"/>
          <w:szCs w:val="24"/>
        </w:rPr>
        <w:t xml:space="preserve"> главы</w:t>
      </w:r>
      <w:r w:rsidRPr="00594604">
        <w:rPr>
          <w:rFonts w:ascii="Times New Roman" w:hAnsi="Times New Roman" w:cs="Times New Roman"/>
          <w:sz w:val="24"/>
          <w:szCs w:val="24"/>
        </w:rPr>
        <w:t xml:space="preserve"> Урмарского </w:t>
      </w:r>
    </w:p>
    <w:p w:rsidR="00D94A6B" w:rsidRPr="00594604" w:rsidRDefault="00D94A6B" w:rsidP="00D94A6B">
      <w:pPr>
        <w:tabs>
          <w:tab w:val="left" w:pos="6360"/>
        </w:tabs>
        <w:spacing w:after="0" w:line="240" w:lineRule="auto"/>
        <w:rPr>
          <w:rFonts w:ascii="Times New Roman" w:hAnsi="Times New Roman" w:cs="Times New Roman"/>
          <w:sz w:val="24"/>
          <w:szCs w:val="24"/>
        </w:rPr>
      </w:pPr>
      <w:r w:rsidRPr="00594604">
        <w:rPr>
          <w:rFonts w:ascii="Times New Roman" w:hAnsi="Times New Roman" w:cs="Times New Roman"/>
          <w:sz w:val="24"/>
          <w:szCs w:val="24"/>
        </w:rPr>
        <w:t xml:space="preserve">муниципального округа                                                       </w:t>
      </w:r>
      <w:r>
        <w:rPr>
          <w:rFonts w:ascii="Times New Roman" w:hAnsi="Times New Roman" w:cs="Times New Roman"/>
          <w:sz w:val="24"/>
          <w:szCs w:val="24"/>
        </w:rPr>
        <w:t xml:space="preserve">                            </w:t>
      </w:r>
      <w:r w:rsidRPr="00594604">
        <w:rPr>
          <w:rFonts w:ascii="Times New Roman" w:hAnsi="Times New Roman" w:cs="Times New Roman"/>
          <w:sz w:val="24"/>
          <w:szCs w:val="24"/>
        </w:rPr>
        <w:t xml:space="preserve">   </w:t>
      </w:r>
      <w:r>
        <w:rPr>
          <w:rFonts w:ascii="Times New Roman" w:hAnsi="Times New Roman" w:cs="Times New Roman"/>
          <w:sz w:val="24"/>
          <w:szCs w:val="24"/>
        </w:rPr>
        <w:t xml:space="preserve">       Н.А. Павлов </w:t>
      </w:r>
    </w:p>
    <w:p w:rsidR="00D94A6B" w:rsidRPr="00594604" w:rsidRDefault="00D94A6B" w:rsidP="00D94A6B">
      <w:pPr>
        <w:spacing w:after="0" w:line="240" w:lineRule="auto"/>
        <w:rPr>
          <w:rFonts w:ascii="Times New Roman" w:hAnsi="Times New Roman" w:cs="Times New Roman"/>
          <w:sz w:val="24"/>
          <w:szCs w:val="24"/>
        </w:rPr>
      </w:pPr>
      <w:bookmarkStart w:id="0" w:name="_GoBack"/>
      <w:bookmarkEnd w:id="0"/>
    </w:p>
    <w:p w:rsidR="00BC15B5" w:rsidRDefault="00BC15B5" w:rsidP="00BC15B5">
      <w:pPr>
        <w:spacing w:after="0" w:line="240" w:lineRule="auto"/>
        <w:jc w:val="both"/>
        <w:rPr>
          <w:rFonts w:ascii="Times New Roman" w:hAnsi="Times New Roman"/>
          <w:sz w:val="20"/>
          <w:szCs w:val="20"/>
        </w:rPr>
      </w:pPr>
    </w:p>
    <w:p w:rsidR="00D94A6B" w:rsidRDefault="00D94A6B" w:rsidP="00BC15B5">
      <w:pPr>
        <w:spacing w:after="0" w:line="240" w:lineRule="auto"/>
        <w:jc w:val="both"/>
        <w:rPr>
          <w:rFonts w:ascii="Times New Roman" w:hAnsi="Times New Roman"/>
          <w:sz w:val="20"/>
          <w:szCs w:val="20"/>
        </w:rPr>
      </w:pPr>
    </w:p>
    <w:p w:rsidR="00D94A6B" w:rsidRDefault="00D94A6B" w:rsidP="00BC15B5">
      <w:pPr>
        <w:spacing w:after="0" w:line="240" w:lineRule="auto"/>
        <w:jc w:val="both"/>
        <w:rPr>
          <w:rFonts w:ascii="Times New Roman" w:hAnsi="Times New Roman"/>
          <w:sz w:val="20"/>
          <w:szCs w:val="20"/>
        </w:rPr>
      </w:pPr>
    </w:p>
    <w:p w:rsidR="00BC15B5" w:rsidRDefault="00BC15B5" w:rsidP="00BC15B5">
      <w:pPr>
        <w:spacing w:after="0" w:line="240" w:lineRule="auto"/>
        <w:jc w:val="both"/>
        <w:rPr>
          <w:rFonts w:ascii="Times New Roman" w:hAnsi="Times New Roman"/>
          <w:sz w:val="20"/>
          <w:szCs w:val="20"/>
        </w:rPr>
      </w:pPr>
    </w:p>
    <w:p w:rsidR="00BC15B5" w:rsidRDefault="00BC15B5" w:rsidP="00BC15B5">
      <w:pPr>
        <w:spacing w:after="0" w:line="240" w:lineRule="auto"/>
        <w:jc w:val="both"/>
        <w:rPr>
          <w:rFonts w:ascii="Times New Roman" w:hAnsi="Times New Roman"/>
          <w:sz w:val="20"/>
          <w:szCs w:val="20"/>
        </w:rPr>
      </w:pPr>
    </w:p>
    <w:p w:rsidR="00BC15B5" w:rsidRDefault="00BC15B5" w:rsidP="00BC15B5">
      <w:pPr>
        <w:spacing w:after="0" w:line="240" w:lineRule="auto"/>
        <w:jc w:val="both"/>
        <w:rPr>
          <w:rFonts w:ascii="Times New Roman" w:hAnsi="Times New Roman"/>
          <w:sz w:val="20"/>
          <w:szCs w:val="20"/>
        </w:rPr>
      </w:pPr>
      <w:r>
        <w:rPr>
          <w:rFonts w:ascii="Times New Roman" w:hAnsi="Times New Roman"/>
          <w:sz w:val="20"/>
          <w:szCs w:val="20"/>
        </w:rPr>
        <w:t>Ананьева Ольга Георгиевна</w:t>
      </w:r>
    </w:p>
    <w:p w:rsidR="00BC15B5" w:rsidRDefault="00BC15B5" w:rsidP="00BC15B5">
      <w:pPr>
        <w:spacing w:line="240" w:lineRule="auto"/>
        <w:jc w:val="both"/>
        <w:rPr>
          <w:rFonts w:ascii="Times New Roman" w:hAnsi="Times New Roman"/>
          <w:sz w:val="24"/>
          <w:szCs w:val="24"/>
        </w:rPr>
      </w:pPr>
      <w:r>
        <w:rPr>
          <w:rFonts w:ascii="Times New Roman" w:hAnsi="Times New Roman"/>
          <w:sz w:val="20"/>
          <w:szCs w:val="20"/>
        </w:rPr>
        <w:t>8(835-44) 2-17-01</w:t>
      </w:r>
    </w:p>
    <w:p w:rsidR="000A1D69" w:rsidRPr="00DA14CC" w:rsidRDefault="000A1D69" w:rsidP="00BC15B5">
      <w:pPr>
        <w:spacing w:after="0" w:line="240" w:lineRule="auto"/>
        <w:ind w:right="4819"/>
        <w:jc w:val="both"/>
        <w:rPr>
          <w:rFonts w:ascii="Times New Roman" w:hAnsi="Times New Roman" w:cs="Times New Roman"/>
          <w:color w:val="000000" w:themeColor="text1"/>
          <w:sz w:val="24"/>
          <w:szCs w:val="24"/>
        </w:rPr>
      </w:pPr>
    </w:p>
    <w:sectPr w:rsidR="000A1D69" w:rsidRPr="00DA14CC" w:rsidSect="00680C66">
      <w:headerReference w:type="default" r:id="rId11"/>
      <w:pgSz w:w="11906" w:h="16838"/>
      <w:pgMar w:top="1134" w:right="707" w:bottom="709"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1E5" w:rsidRDefault="00FF71E5" w:rsidP="00C65999">
      <w:pPr>
        <w:spacing w:after="0" w:line="240" w:lineRule="auto"/>
      </w:pPr>
      <w:r>
        <w:separator/>
      </w:r>
    </w:p>
  </w:endnote>
  <w:endnote w:type="continuationSeparator" w:id="0">
    <w:p w:rsidR="00FF71E5" w:rsidRDefault="00FF71E5"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Liberation Serif">
    <w:altName w:val="Times New Roman"/>
    <w:panose1 w:val="02020603050405020304"/>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Baltica Chv">
    <w:panose1 w:val="00000000000000000000"/>
    <w:charset w:val="00"/>
    <w:family w:val="auto"/>
    <w:pitch w:val="variable"/>
    <w:sig w:usb0="00000203" w:usb1="00000000" w:usb2="00000000" w:usb3="00000000" w:csb0="00000005" w:csb1="00000000"/>
  </w:font>
  <w:font w:name="Lucida Sans">
    <w:panose1 w:val="02020603050405020304"/>
    <w:charset w:val="00"/>
    <w:family w:val="swiss"/>
    <w:pitch w:val="variable"/>
    <w:sig w:usb0="00000003"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TimesET">
    <w:altName w:val="Times New Roman"/>
    <w:panose1 w:val="00000000000000000000"/>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1E5" w:rsidRDefault="00FF71E5" w:rsidP="00C65999">
      <w:pPr>
        <w:spacing w:after="0" w:line="240" w:lineRule="auto"/>
      </w:pPr>
      <w:r>
        <w:separator/>
      </w:r>
    </w:p>
  </w:footnote>
  <w:footnote w:type="continuationSeparator" w:id="0">
    <w:p w:rsidR="00FF71E5" w:rsidRDefault="00FF71E5"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2F2" w:rsidRDefault="00FE22F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7">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8">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9">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0">
    <w:nsid w:val="7BEA119A"/>
    <w:multiLevelType w:val="multilevel"/>
    <w:tmpl w:val="7BEA119A"/>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num>
  <w:num w:numId="2">
    <w:abstractNumId w:val="9"/>
  </w:num>
  <w:num w:numId="3">
    <w:abstractNumId w:val="8"/>
  </w:num>
  <w:num w:numId="4">
    <w:abstractNumId w:val="5"/>
  </w:num>
  <w:num w:numId="5">
    <w:abstractNumId w:val="7"/>
  </w:num>
  <w:num w:numId="6">
    <w:abstractNumId w:val="6"/>
  </w:num>
  <w:num w:numId="7">
    <w:abstractNumId w:val="10"/>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0687"/>
    <w:rsid w:val="0000283E"/>
    <w:rsid w:val="000049E2"/>
    <w:rsid w:val="0000598D"/>
    <w:rsid w:val="00006AB5"/>
    <w:rsid w:val="00006EB7"/>
    <w:rsid w:val="00012104"/>
    <w:rsid w:val="000128EE"/>
    <w:rsid w:val="00013E82"/>
    <w:rsid w:val="00014F74"/>
    <w:rsid w:val="000161FF"/>
    <w:rsid w:val="00017FC7"/>
    <w:rsid w:val="00020078"/>
    <w:rsid w:val="00023847"/>
    <w:rsid w:val="00024CCF"/>
    <w:rsid w:val="00026A03"/>
    <w:rsid w:val="00031A66"/>
    <w:rsid w:val="00032572"/>
    <w:rsid w:val="000328C1"/>
    <w:rsid w:val="00035C98"/>
    <w:rsid w:val="0004660D"/>
    <w:rsid w:val="00046FD2"/>
    <w:rsid w:val="000471A6"/>
    <w:rsid w:val="00051660"/>
    <w:rsid w:val="00053E85"/>
    <w:rsid w:val="0005764F"/>
    <w:rsid w:val="00057D60"/>
    <w:rsid w:val="00060E96"/>
    <w:rsid w:val="0006145B"/>
    <w:rsid w:val="00062059"/>
    <w:rsid w:val="0006261A"/>
    <w:rsid w:val="00062BC8"/>
    <w:rsid w:val="00064727"/>
    <w:rsid w:val="000662F7"/>
    <w:rsid w:val="0006672D"/>
    <w:rsid w:val="0007117C"/>
    <w:rsid w:val="00071941"/>
    <w:rsid w:val="00073FA3"/>
    <w:rsid w:val="00075195"/>
    <w:rsid w:val="000774C3"/>
    <w:rsid w:val="000803B7"/>
    <w:rsid w:val="000807F3"/>
    <w:rsid w:val="00080A09"/>
    <w:rsid w:val="000834E6"/>
    <w:rsid w:val="00084B04"/>
    <w:rsid w:val="000855D7"/>
    <w:rsid w:val="00085A2D"/>
    <w:rsid w:val="00085E7F"/>
    <w:rsid w:val="0008602A"/>
    <w:rsid w:val="00086350"/>
    <w:rsid w:val="00086955"/>
    <w:rsid w:val="00090AB7"/>
    <w:rsid w:val="00090D36"/>
    <w:rsid w:val="00091D7D"/>
    <w:rsid w:val="000952E3"/>
    <w:rsid w:val="00096AA9"/>
    <w:rsid w:val="00097C16"/>
    <w:rsid w:val="000A085B"/>
    <w:rsid w:val="000A09AE"/>
    <w:rsid w:val="000A0F13"/>
    <w:rsid w:val="000A1D69"/>
    <w:rsid w:val="000A2F94"/>
    <w:rsid w:val="000A49C0"/>
    <w:rsid w:val="000A51A8"/>
    <w:rsid w:val="000A52D2"/>
    <w:rsid w:val="000A6B4C"/>
    <w:rsid w:val="000B0528"/>
    <w:rsid w:val="000B6629"/>
    <w:rsid w:val="000B79AB"/>
    <w:rsid w:val="000C01BA"/>
    <w:rsid w:val="000C1A91"/>
    <w:rsid w:val="000C2AED"/>
    <w:rsid w:val="000C39F1"/>
    <w:rsid w:val="000C403B"/>
    <w:rsid w:val="000C66C2"/>
    <w:rsid w:val="000C6709"/>
    <w:rsid w:val="000C786A"/>
    <w:rsid w:val="000C7E4B"/>
    <w:rsid w:val="000D08C5"/>
    <w:rsid w:val="000D2361"/>
    <w:rsid w:val="000D25F9"/>
    <w:rsid w:val="000D3A7E"/>
    <w:rsid w:val="000D3EFC"/>
    <w:rsid w:val="000D42A3"/>
    <w:rsid w:val="000D4533"/>
    <w:rsid w:val="000D528C"/>
    <w:rsid w:val="000D5CCE"/>
    <w:rsid w:val="000D6771"/>
    <w:rsid w:val="000D7F8E"/>
    <w:rsid w:val="000E10B8"/>
    <w:rsid w:val="000E1568"/>
    <w:rsid w:val="000E18F7"/>
    <w:rsid w:val="000E31AA"/>
    <w:rsid w:val="000E3255"/>
    <w:rsid w:val="000E3E74"/>
    <w:rsid w:val="000E4FCA"/>
    <w:rsid w:val="000E5508"/>
    <w:rsid w:val="000F1111"/>
    <w:rsid w:val="000F2537"/>
    <w:rsid w:val="000F259D"/>
    <w:rsid w:val="000F39C3"/>
    <w:rsid w:val="000F431B"/>
    <w:rsid w:val="000F752A"/>
    <w:rsid w:val="00101F89"/>
    <w:rsid w:val="0010395F"/>
    <w:rsid w:val="001039B9"/>
    <w:rsid w:val="001044A1"/>
    <w:rsid w:val="00105E83"/>
    <w:rsid w:val="00110CEB"/>
    <w:rsid w:val="00111A80"/>
    <w:rsid w:val="0011389B"/>
    <w:rsid w:val="001139A1"/>
    <w:rsid w:val="00113FE1"/>
    <w:rsid w:val="00114806"/>
    <w:rsid w:val="001149B7"/>
    <w:rsid w:val="001159BD"/>
    <w:rsid w:val="00115CE2"/>
    <w:rsid w:val="00117541"/>
    <w:rsid w:val="001175ED"/>
    <w:rsid w:val="0012193A"/>
    <w:rsid w:val="0012330C"/>
    <w:rsid w:val="00123E1C"/>
    <w:rsid w:val="001274B3"/>
    <w:rsid w:val="00130DCC"/>
    <w:rsid w:val="00133292"/>
    <w:rsid w:val="00134A3D"/>
    <w:rsid w:val="00134EDF"/>
    <w:rsid w:val="001353D9"/>
    <w:rsid w:val="00140250"/>
    <w:rsid w:val="0014126C"/>
    <w:rsid w:val="00145BE8"/>
    <w:rsid w:val="00157C1C"/>
    <w:rsid w:val="00157E7D"/>
    <w:rsid w:val="001616D0"/>
    <w:rsid w:val="001662B2"/>
    <w:rsid w:val="00170640"/>
    <w:rsid w:val="00170A9D"/>
    <w:rsid w:val="00170F0F"/>
    <w:rsid w:val="001728CD"/>
    <w:rsid w:val="0017614E"/>
    <w:rsid w:val="001764EB"/>
    <w:rsid w:val="0017744E"/>
    <w:rsid w:val="00181F2D"/>
    <w:rsid w:val="00182422"/>
    <w:rsid w:val="001824DE"/>
    <w:rsid w:val="0018468F"/>
    <w:rsid w:val="00190120"/>
    <w:rsid w:val="001901F6"/>
    <w:rsid w:val="001911A1"/>
    <w:rsid w:val="00191E55"/>
    <w:rsid w:val="001950F9"/>
    <w:rsid w:val="00195242"/>
    <w:rsid w:val="00195C9E"/>
    <w:rsid w:val="001965E5"/>
    <w:rsid w:val="001A2A22"/>
    <w:rsid w:val="001A4342"/>
    <w:rsid w:val="001A4BEB"/>
    <w:rsid w:val="001A4C9E"/>
    <w:rsid w:val="001A7C46"/>
    <w:rsid w:val="001B24C7"/>
    <w:rsid w:val="001B360B"/>
    <w:rsid w:val="001B3957"/>
    <w:rsid w:val="001B42FB"/>
    <w:rsid w:val="001B5A2F"/>
    <w:rsid w:val="001B5A6D"/>
    <w:rsid w:val="001C04AF"/>
    <w:rsid w:val="001C074C"/>
    <w:rsid w:val="001C0D22"/>
    <w:rsid w:val="001C0D6C"/>
    <w:rsid w:val="001C3BD0"/>
    <w:rsid w:val="001C68A6"/>
    <w:rsid w:val="001D2343"/>
    <w:rsid w:val="001D4AEE"/>
    <w:rsid w:val="001D4CC7"/>
    <w:rsid w:val="001D4EC9"/>
    <w:rsid w:val="001D4EE2"/>
    <w:rsid w:val="001D7E1B"/>
    <w:rsid w:val="001E3FAE"/>
    <w:rsid w:val="001E5F45"/>
    <w:rsid w:val="001E67F7"/>
    <w:rsid w:val="001F3259"/>
    <w:rsid w:val="001F378B"/>
    <w:rsid w:val="001F641C"/>
    <w:rsid w:val="001F6B37"/>
    <w:rsid w:val="002011CE"/>
    <w:rsid w:val="002038E2"/>
    <w:rsid w:val="00203BE3"/>
    <w:rsid w:val="00203D6B"/>
    <w:rsid w:val="0020548A"/>
    <w:rsid w:val="00206485"/>
    <w:rsid w:val="00211E14"/>
    <w:rsid w:val="00212D19"/>
    <w:rsid w:val="00213491"/>
    <w:rsid w:val="002134CB"/>
    <w:rsid w:val="00213B9D"/>
    <w:rsid w:val="00214439"/>
    <w:rsid w:val="00217FC9"/>
    <w:rsid w:val="00222614"/>
    <w:rsid w:val="00222D62"/>
    <w:rsid w:val="002255C2"/>
    <w:rsid w:val="00226D7C"/>
    <w:rsid w:val="00227772"/>
    <w:rsid w:val="00234195"/>
    <w:rsid w:val="00234CFF"/>
    <w:rsid w:val="00235BED"/>
    <w:rsid w:val="002402DE"/>
    <w:rsid w:val="00240D65"/>
    <w:rsid w:val="00241E01"/>
    <w:rsid w:val="0024273B"/>
    <w:rsid w:val="00243C3A"/>
    <w:rsid w:val="00243FD9"/>
    <w:rsid w:val="00245A9E"/>
    <w:rsid w:val="0024611C"/>
    <w:rsid w:val="0024676F"/>
    <w:rsid w:val="00247699"/>
    <w:rsid w:val="00247B0C"/>
    <w:rsid w:val="0025351E"/>
    <w:rsid w:val="00253581"/>
    <w:rsid w:val="00254215"/>
    <w:rsid w:val="00255EED"/>
    <w:rsid w:val="00261480"/>
    <w:rsid w:val="0026388F"/>
    <w:rsid w:val="00263CC8"/>
    <w:rsid w:val="0026484B"/>
    <w:rsid w:val="002669E2"/>
    <w:rsid w:val="00271C9C"/>
    <w:rsid w:val="00272F53"/>
    <w:rsid w:val="00275CF0"/>
    <w:rsid w:val="00281AC7"/>
    <w:rsid w:val="0028223B"/>
    <w:rsid w:val="00282B51"/>
    <w:rsid w:val="002846CA"/>
    <w:rsid w:val="00285220"/>
    <w:rsid w:val="002865ED"/>
    <w:rsid w:val="00291644"/>
    <w:rsid w:val="002922F0"/>
    <w:rsid w:val="002927DE"/>
    <w:rsid w:val="00292BF3"/>
    <w:rsid w:val="0029310D"/>
    <w:rsid w:val="00294677"/>
    <w:rsid w:val="00296191"/>
    <w:rsid w:val="00296203"/>
    <w:rsid w:val="00296D99"/>
    <w:rsid w:val="002A19A3"/>
    <w:rsid w:val="002A2A0C"/>
    <w:rsid w:val="002A32E7"/>
    <w:rsid w:val="002A391D"/>
    <w:rsid w:val="002A4776"/>
    <w:rsid w:val="002A7E01"/>
    <w:rsid w:val="002B07FC"/>
    <w:rsid w:val="002B2037"/>
    <w:rsid w:val="002B4DA9"/>
    <w:rsid w:val="002B5C9C"/>
    <w:rsid w:val="002B6CC4"/>
    <w:rsid w:val="002C456F"/>
    <w:rsid w:val="002C52BA"/>
    <w:rsid w:val="002C7D15"/>
    <w:rsid w:val="002D0235"/>
    <w:rsid w:val="002D24EE"/>
    <w:rsid w:val="002D2A0D"/>
    <w:rsid w:val="002D486C"/>
    <w:rsid w:val="002D53F2"/>
    <w:rsid w:val="002D73A2"/>
    <w:rsid w:val="002D7703"/>
    <w:rsid w:val="002D7E3E"/>
    <w:rsid w:val="002E22F0"/>
    <w:rsid w:val="002E34D6"/>
    <w:rsid w:val="002E597A"/>
    <w:rsid w:val="002E62DF"/>
    <w:rsid w:val="002F13F3"/>
    <w:rsid w:val="002F265D"/>
    <w:rsid w:val="002F2F44"/>
    <w:rsid w:val="002F3371"/>
    <w:rsid w:val="002F3DDB"/>
    <w:rsid w:val="003005EA"/>
    <w:rsid w:val="003038F5"/>
    <w:rsid w:val="00303A03"/>
    <w:rsid w:val="00304375"/>
    <w:rsid w:val="003079AB"/>
    <w:rsid w:val="00310F3D"/>
    <w:rsid w:val="003119B7"/>
    <w:rsid w:val="003121E2"/>
    <w:rsid w:val="0031358E"/>
    <w:rsid w:val="003139A6"/>
    <w:rsid w:val="0031436D"/>
    <w:rsid w:val="0031541B"/>
    <w:rsid w:val="00315E3A"/>
    <w:rsid w:val="00316A2C"/>
    <w:rsid w:val="00317EC7"/>
    <w:rsid w:val="00320633"/>
    <w:rsid w:val="00320D8D"/>
    <w:rsid w:val="00322A7E"/>
    <w:rsid w:val="00325E4F"/>
    <w:rsid w:val="003263AA"/>
    <w:rsid w:val="0032665A"/>
    <w:rsid w:val="0033251E"/>
    <w:rsid w:val="0033648C"/>
    <w:rsid w:val="00337A3C"/>
    <w:rsid w:val="00341916"/>
    <w:rsid w:val="00342D34"/>
    <w:rsid w:val="00342D8E"/>
    <w:rsid w:val="00343077"/>
    <w:rsid w:val="00343D9B"/>
    <w:rsid w:val="00346EB7"/>
    <w:rsid w:val="00351768"/>
    <w:rsid w:val="00352F02"/>
    <w:rsid w:val="0035316F"/>
    <w:rsid w:val="00354215"/>
    <w:rsid w:val="00354DFC"/>
    <w:rsid w:val="00356419"/>
    <w:rsid w:val="00356E8B"/>
    <w:rsid w:val="0035704B"/>
    <w:rsid w:val="0036030A"/>
    <w:rsid w:val="00360770"/>
    <w:rsid w:val="00360793"/>
    <w:rsid w:val="00360F8D"/>
    <w:rsid w:val="00362CA7"/>
    <w:rsid w:val="00364F4A"/>
    <w:rsid w:val="003672D9"/>
    <w:rsid w:val="00371E55"/>
    <w:rsid w:val="0037275A"/>
    <w:rsid w:val="00375B18"/>
    <w:rsid w:val="00377AA8"/>
    <w:rsid w:val="00382167"/>
    <w:rsid w:val="003835E7"/>
    <w:rsid w:val="003839F2"/>
    <w:rsid w:val="0038646B"/>
    <w:rsid w:val="00393692"/>
    <w:rsid w:val="00393DBA"/>
    <w:rsid w:val="00396294"/>
    <w:rsid w:val="003A1037"/>
    <w:rsid w:val="003A24E4"/>
    <w:rsid w:val="003A2BDB"/>
    <w:rsid w:val="003A4C0A"/>
    <w:rsid w:val="003A6117"/>
    <w:rsid w:val="003B0287"/>
    <w:rsid w:val="003B1E19"/>
    <w:rsid w:val="003B1E83"/>
    <w:rsid w:val="003B3F37"/>
    <w:rsid w:val="003B406B"/>
    <w:rsid w:val="003B4212"/>
    <w:rsid w:val="003B5176"/>
    <w:rsid w:val="003B5A99"/>
    <w:rsid w:val="003B7F58"/>
    <w:rsid w:val="003C39A1"/>
    <w:rsid w:val="003C3BE9"/>
    <w:rsid w:val="003C3CFE"/>
    <w:rsid w:val="003C3E12"/>
    <w:rsid w:val="003C4357"/>
    <w:rsid w:val="003C43D4"/>
    <w:rsid w:val="003C5FA4"/>
    <w:rsid w:val="003C6A55"/>
    <w:rsid w:val="003D0D7B"/>
    <w:rsid w:val="003D13C2"/>
    <w:rsid w:val="003D4F8F"/>
    <w:rsid w:val="003D532C"/>
    <w:rsid w:val="003E22BD"/>
    <w:rsid w:val="003E5795"/>
    <w:rsid w:val="003E631D"/>
    <w:rsid w:val="003E6CB1"/>
    <w:rsid w:val="003F2E62"/>
    <w:rsid w:val="003F50A7"/>
    <w:rsid w:val="003F5734"/>
    <w:rsid w:val="003F67E6"/>
    <w:rsid w:val="0040061D"/>
    <w:rsid w:val="00403B8C"/>
    <w:rsid w:val="00407419"/>
    <w:rsid w:val="004078FD"/>
    <w:rsid w:val="004079FF"/>
    <w:rsid w:val="00410D0D"/>
    <w:rsid w:val="0041217D"/>
    <w:rsid w:val="00413C77"/>
    <w:rsid w:val="00414130"/>
    <w:rsid w:val="0041445F"/>
    <w:rsid w:val="00415647"/>
    <w:rsid w:val="0041793D"/>
    <w:rsid w:val="0042246A"/>
    <w:rsid w:val="00423CF2"/>
    <w:rsid w:val="00425D4F"/>
    <w:rsid w:val="0043091B"/>
    <w:rsid w:val="00431B14"/>
    <w:rsid w:val="00431D18"/>
    <w:rsid w:val="004328B9"/>
    <w:rsid w:val="00433FE3"/>
    <w:rsid w:val="00435950"/>
    <w:rsid w:val="00437403"/>
    <w:rsid w:val="0043782B"/>
    <w:rsid w:val="004400D6"/>
    <w:rsid w:val="00440847"/>
    <w:rsid w:val="00440949"/>
    <w:rsid w:val="00440DAC"/>
    <w:rsid w:val="004414F2"/>
    <w:rsid w:val="00441D2C"/>
    <w:rsid w:val="004455E1"/>
    <w:rsid w:val="00450A45"/>
    <w:rsid w:val="0045103F"/>
    <w:rsid w:val="00451BCB"/>
    <w:rsid w:val="00452CDB"/>
    <w:rsid w:val="00457125"/>
    <w:rsid w:val="004602A9"/>
    <w:rsid w:val="00461960"/>
    <w:rsid w:val="004621A3"/>
    <w:rsid w:val="0046340F"/>
    <w:rsid w:val="00463760"/>
    <w:rsid w:val="00463964"/>
    <w:rsid w:val="004700FB"/>
    <w:rsid w:val="00471786"/>
    <w:rsid w:val="0047702B"/>
    <w:rsid w:val="004802EE"/>
    <w:rsid w:val="00482236"/>
    <w:rsid w:val="00484E60"/>
    <w:rsid w:val="004850FF"/>
    <w:rsid w:val="00485451"/>
    <w:rsid w:val="004859A3"/>
    <w:rsid w:val="00485D09"/>
    <w:rsid w:val="00487777"/>
    <w:rsid w:val="00487999"/>
    <w:rsid w:val="00487D36"/>
    <w:rsid w:val="0049038D"/>
    <w:rsid w:val="00493F6D"/>
    <w:rsid w:val="004940CD"/>
    <w:rsid w:val="00497CBD"/>
    <w:rsid w:val="004A0195"/>
    <w:rsid w:val="004A2536"/>
    <w:rsid w:val="004A4492"/>
    <w:rsid w:val="004A5B38"/>
    <w:rsid w:val="004A614F"/>
    <w:rsid w:val="004B2C70"/>
    <w:rsid w:val="004B2FB9"/>
    <w:rsid w:val="004C05BC"/>
    <w:rsid w:val="004C48DB"/>
    <w:rsid w:val="004C5FC9"/>
    <w:rsid w:val="004C63EE"/>
    <w:rsid w:val="004D105A"/>
    <w:rsid w:val="004D26F6"/>
    <w:rsid w:val="004D2C69"/>
    <w:rsid w:val="004D3342"/>
    <w:rsid w:val="004D4A11"/>
    <w:rsid w:val="004D75DB"/>
    <w:rsid w:val="004E15E5"/>
    <w:rsid w:val="004E1A7C"/>
    <w:rsid w:val="004E2844"/>
    <w:rsid w:val="004E2AFD"/>
    <w:rsid w:val="004E2B59"/>
    <w:rsid w:val="004E390C"/>
    <w:rsid w:val="004E7A00"/>
    <w:rsid w:val="004F3DDD"/>
    <w:rsid w:val="004F439A"/>
    <w:rsid w:val="004F7648"/>
    <w:rsid w:val="0050006D"/>
    <w:rsid w:val="0050030D"/>
    <w:rsid w:val="0050213A"/>
    <w:rsid w:val="005021A4"/>
    <w:rsid w:val="00502539"/>
    <w:rsid w:val="005026C1"/>
    <w:rsid w:val="00502AC3"/>
    <w:rsid w:val="00502D7D"/>
    <w:rsid w:val="00505109"/>
    <w:rsid w:val="005065F0"/>
    <w:rsid w:val="005125CD"/>
    <w:rsid w:val="00512ECF"/>
    <w:rsid w:val="00513705"/>
    <w:rsid w:val="00514063"/>
    <w:rsid w:val="00515168"/>
    <w:rsid w:val="00515E59"/>
    <w:rsid w:val="00524368"/>
    <w:rsid w:val="005255E5"/>
    <w:rsid w:val="005256FE"/>
    <w:rsid w:val="00525C77"/>
    <w:rsid w:val="00526406"/>
    <w:rsid w:val="00530B70"/>
    <w:rsid w:val="0053138E"/>
    <w:rsid w:val="005322B8"/>
    <w:rsid w:val="00532DE4"/>
    <w:rsid w:val="0053524D"/>
    <w:rsid w:val="005352D2"/>
    <w:rsid w:val="00536218"/>
    <w:rsid w:val="00540369"/>
    <w:rsid w:val="00544669"/>
    <w:rsid w:val="00544681"/>
    <w:rsid w:val="0054493B"/>
    <w:rsid w:val="005452B3"/>
    <w:rsid w:val="005468B0"/>
    <w:rsid w:val="00547753"/>
    <w:rsid w:val="00553760"/>
    <w:rsid w:val="00554535"/>
    <w:rsid w:val="00554A56"/>
    <w:rsid w:val="00556D5C"/>
    <w:rsid w:val="005614F6"/>
    <w:rsid w:val="00561698"/>
    <w:rsid w:val="0056240B"/>
    <w:rsid w:val="00565462"/>
    <w:rsid w:val="00565556"/>
    <w:rsid w:val="00565E22"/>
    <w:rsid w:val="00566495"/>
    <w:rsid w:val="0056671B"/>
    <w:rsid w:val="00572C2B"/>
    <w:rsid w:val="00573153"/>
    <w:rsid w:val="00574DF6"/>
    <w:rsid w:val="00576575"/>
    <w:rsid w:val="0057664A"/>
    <w:rsid w:val="00576DF5"/>
    <w:rsid w:val="0057737A"/>
    <w:rsid w:val="00577A99"/>
    <w:rsid w:val="00580CDD"/>
    <w:rsid w:val="005818E9"/>
    <w:rsid w:val="0058647B"/>
    <w:rsid w:val="005902F9"/>
    <w:rsid w:val="005905FE"/>
    <w:rsid w:val="00592045"/>
    <w:rsid w:val="0059205F"/>
    <w:rsid w:val="00592D2C"/>
    <w:rsid w:val="005A31A4"/>
    <w:rsid w:val="005A3813"/>
    <w:rsid w:val="005A4C00"/>
    <w:rsid w:val="005A55EC"/>
    <w:rsid w:val="005A5F1E"/>
    <w:rsid w:val="005A6D2D"/>
    <w:rsid w:val="005A73BB"/>
    <w:rsid w:val="005A78A2"/>
    <w:rsid w:val="005B7C39"/>
    <w:rsid w:val="005C00F3"/>
    <w:rsid w:val="005C05C2"/>
    <w:rsid w:val="005C0663"/>
    <w:rsid w:val="005C0828"/>
    <w:rsid w:val="005C2C00"/>
    <w:rsid w:val="005C2FF6"/>
    <w:rsid w:val="005C3EDC"/>
    <w:rsid w:val="005D0496"/>
    <w:rsid w:val="005D1B23"/>
    <w:rsid w:val="005D2E0D"/>
    <w:rsid w:val="005D32E3"/>
    <w:rsid w:val="005D38EA"/>
    <w:rsid w:val="005D5635"/>
    <w:rsid w:val="005E0999"/>
    <w:rsid w:val="005E25EF"/>
    <w:rsid w:val="005E2C54"/>
    <w:rsid w:val="005E3387"/>
    <w:rsid w:val="005E486B"/>
    <w:rsid w:val="005E79E2"/>
    <w:rsid w:val="005F0BDC"/>
    <w:rsid w:val="005F0EB1"/>
    <w:rsid w:val="005F20AA"/>
    <w:rsid w:val="005F310E"/>
    <w:rsid w:val="005F4991"/>
    <w:rsid w:val="005F52CE"/>
    <w:rsid w:val="005F5BD6"/>
    <w:rsid w:val="005F7A9C"/>
    <w:rsid w:val="006030C2"/>
    <w:rsid w:val="00603475"/>
    <w:rsid w:val="00604CB2"/>
    <w:rsid w:val="00605217"/>
    <w:rsid w:val="0060550E"/>
    <w:rsid w:val="006061B3"/>
    <w:rsid w:val="006066C7"/>
    <w:rsid w:val="00607152"/>
    <w:rsid w:val="0061144D"/>
    <w:rsid w:val="0061543A"/>
    <w:rsid w:val="0061670D"/>
    <w:rsid w:val="0062213D"/>
    <w:rsid w:val="006233FF"/>
    <w:rsid w:val="0062597C"/>
    <w:rsid w:val="00627ABA"/>
    <w:rsid w:val="00630159"/>
    <w:rsid w:val="00632338"/>
    <w:rsid w:val="00633909"/>
    <w:rsid w:val="00635096"/>
    <w:rsid w:val="00637E64"/>
    <w:rsid w:val="00641B00"/>
    <w:rsid w:val="00645DC1"/>
    <w:rsid w:val="006464B5"/>
    <w:rsid w:val="0065058D"/>
    <w:rsid w:val="00655F14"/>
    <w:rsid w:val="0066022A"/>
    <w:rsid w:val="00661419"/>
    <w:rsid w:val="00661C51"/>
    <w:rsid w:val="00662C8B"/>
    <w:rsid w:val="0066313D"/>
    <w:rsid w:val="00664105"/>
    <w:rsid w:val="00664AA3"/>
    <w:rsid w:val="006668B8"/>
    <w:rsid w:val="00670704"/>
    <w:rsid w:val="0067081B"/>
    <w:rsid w:val="00672DEC"/>
    <w:rsid w:val="0067300D"/>
    <w:rsid w:val="0067399F"/>
    <w:rsid w:val="00675EA8"/>
    <w:rsid w:val="0068013A"/>
    <w:rsid w:val="00680C66"/>
    <w:rsid w:val="00681269"/>
    <w:rsid w:val="0068326E"/>
    <w:rsid w:val="0068390B"/>
    <w:rsid w:val="00683F75"/>
    <w:rsid w:val="00687544"/>
    <w:rsid w:val="006878B2"/>
    <w:rsid w:val="00690519"/>
    <w:rsid w:val="00690942"/>
    <w:rsid w:val="00690BBA"/>
    <w:rsid w:val="00694971"/>
    <w:rsid w:val="00697F4F"/>
    <w:rsid w:val="006A0009"/>
    <w:rsid w:val="006A05E3"/>
    <w:rsid w:val="006A2015"/>
    <w:rsid w:val="006A366B"/>
    <w:rsid w:val="006A48ED"/>
    <w:rsid w:val="006A4C3E"/>
    <w:rsid w:val="006A54EA"/>
    <w:rsid w:val="006A5D20"/>
    <w:rsid w:val="006A76D2"/>
    <w:rsid w:val="006B1054"/>
    <w:rsid w:val="006B252A"/>
    <w:rsid w:val="006B5877"/>
    <w:rsid w:val="006B5DF4"/>
    <w:rsid w:val="006B60CD"/>
    <w:rsid w:val="006B65B1"/>
    <w:rsid w:val="006B6D25"/>
    <w:rsid w:val="006C459F"/>
    <w:rsid w:val="006C78B2"/>
    <w:rsid w:val="006D12A4"/>
    <w:rsid w:val="006D5939"/>
    <w:rsid w:val="006D5DBD"/>
    <w:rsid w:val="006D6533"/>
    <w:rsid w:val="006D661B"/>
    <w:rsid w:val="006D7DD0"/>
    <w:rsid w:val="006E0731"/>
    <w:rsid w:val="006E1949"/>
    <w:rsid w:val="006E357C"/>
    <w:rsid w:val="006E3F55"/>
    <w:rsid w:val="006E4A49"/>
    <w:rsid w:val="006E5963"/>
    <w:rsid w:val="006F012D"/>
    <w:rsid w:val="006F1676"/>
    <w:rsid w:val="006F3A36"/>
    <w:rsid w:val="006F46AB"/>
    <w:rsid w:val="006F640C"/>
    <w:rsid w:val="006F74A5"/>
    <w:rsid w:val="007029C8"/>
    <w:rsid w:val="00702CFC"/>
    <w:rsid w:val="00702F32"/>
    <w:rsid w:val="00703888"/>
    <w:rsid w:val="007041B3"/>
    <w:rsid w:val="00704484"/>
    <w:rsid w:val="0070676E"/>
    <w:rsid w:val="007073C9"/>
    <w:rsid w:val="0071264D"/>
    <w:rsid w:val="00713AC5"/>
    <w:rsid w:val="00715325"/>
    <w:rsid w:val="00721BFE"/>
    <w:rsid w:val="00723DDB"/>
    <w:rsid w:val="00725E67"/>
    <w:rsid w:val="00727A0A"/>
    <w:rsid w:val="00727E81"/>
    <w:rsid w:val="00731539"/>
    <w:rsid w:val="007339E5"/>
    <w:rsid w:val="00733B5C"/>
    <w:rsid w:val="00737B12"/>
    <w:rsid w:val="00743425"/>
    <w:rsid w:val="007454C2"/>
    <w:rsid w:val="00752894"/>
    <w:rsid w:val="00756842"/>
    <w:rsid w:val="00756FF9"/>
    <w:rsid w:val="007605AD"/>
    <w:rsid w:val="0076144C"/>
    <w:rsid w:val="007625B3"/>
    <w:rsid w:val="00763130"/>
    <w:rsid w:val="00763A74"/>
    <w:rsid w:val="00765A2E"/>
    <w:rsid w:val="00767ADA"/>
    <w:rsid w:val="007716C8"/>
    <w:rsid w:val="007718BE"/>
    <w:rsid w:val="007756CE"/>
    <w:rsid w:val="00776BB3"/>
    <w:rsid w:val="007776A4"/>
    <w:rsid w:val="0078086C"/>
    <w:rsid w:val="00780C02"/>
    <w:rsid w:val="00780D05"/>
    <w:rsid w:val="00781201"/>
    <w:rsid w:val="00784853"/>
    <w:rsid w:val="007913B3"/>
    <w:rsid w:val="00792113"/>
    <w:rsid w:val="0079240D"/>
    <w:rsid w:val="007934AA"/>
    <w:rsid w:val="00793807"/>
    <w:rsid w:val="007A3F52"/>
    <w:rsid w:val="007A5840"/>
    <w:rsid w:val="007A656A"/>
    <w:rsid w:val="007A66EB"/>
    <w:rsid w:val="007A6B12"/>
    <w:rsid w:val="007B10F9"/>
    <w:rsid w:val="007B1144"/>
    <w:rsid w:val="007B2636"/>
    <w:rsid w:val="007B2A14"/>
    <w:rsid w:val="007B3E33"/>
    <w:rsid w:val="007B5532"/>
    <w:rsid w:val="007B5D40"/>
    <w:rsid w:val="007C00C0"/>
    <w:rsid w:val="007C0D90"/>
    <w:rsid w:val="007C1AAF"/>
    <w:rsid w:val="007C3FB5"/>
    <w:rsid w:val="007C520F"/>
    <w:rsid w:val="007C7F34"/>
    <w:rsid w:val="007D0870"/>
    <w:rsid w:val="007D0A5D"/>
    <w:rsid w:val="007D1B6E"/>
    <w:rsid w:val="007D1DAC"/>
    <w:rsid w:val="007D2F2F"/>
    <w:rsid w:val="007D5172"/>
    <w:rsid w:val="007D547F"/>
    <w:rsid w:val="007D5A90"/>
    <w:rsid w:val="007D6197"/>
    <w:rsid w:val="007E0B8B"/>
    <w:rsid w:val="007E0FCE"/>
    <w:rsid w:val="007E27EF"/>
    <w:rsid w:val="007E2842"/>
    <w:rsid w:val="007E5C2E"/>
    <w:rsid w:val="007E621D"/>
    <w:rsid w:val="007E703F"/>
    <w:rsid w:val="007E775F"/>
    <w:rsid w:val="007E77E5"/>
    <w:rsid w:val="007F1ECF"/>
    <w:rsid w:val="007F378C"/>
    <w:rsid w:val="007F4259"/>
    <w:rsid w:val="007F5314"/>
    <w:rsid w:val="00800E90"/>
    <w:rsid w:val="00801D1F"/>
    <w:rsid w:val="0080340B"/>
    <w:rsid w:val="0080409D"/>
    <w:rsid w:val="00804C91"/>
    <w:rsid w:val="00806156"/>
    <w:rsid w:val="00806479"/>
    <w:rsid w:val="00810FAD"/>
    <w:rsid w:val="00811334"/>
    <w:rsid w:val="0081214B"/>
    <w:rsid w:val="008122CE"/>
    <w:rsid w:val="00812619"/>
    <w:rsid w:val="008137BC"/>
    <w:rsid w:val="00813BC5"/>
    <w:rsid w:val="0081673F"/>
    <w:rsid w:val="0081765A"/>
    <w:rsid w:val="00820B74"/>
    <w:rsid w:val="008216BB"/>
    <w:rsid w:val="00824157"/>
    <w:rsid w:val="00826220"/>
    <w:rsid w:val="0082650A"/>
    <w:rsid w:val="00826865"/>
    <w:rsid w:val="00827496"/>
    <w:rsid w:val="00827E82"/>
    <w:rsid w:val="0083019F"/>
    <w:rsid w:val="00831EBB"/>
    <w:rsid w:val="00832BDF"/>
    <w:rsid w:val="00832D1F"/>
    <w:rsid w:val="00833106"/>
    <w:rsid w:val="00834951"/>
    <w:rsid w:val="00836520"/>
    <w:rsid w:val="008405AA"/>
    <w:rsid w:val="0084710E"/>
    <w:rsid w:val="00847BFD"/>
    <w:rsid w:val="00850014"/>
    <w:rsid w:val="00850EC4"/>
    <w:rsid w:val="008514BB"/>
    <w:rsid w:val="008533C3"/>
    <w:rsid w:val="00856872"/>
    <w:rsid w:val="00857BED"/>
    <w:rsid w:val="00861683"/>
    <w:rsid w:val="0086409D"/>
    <w:rsid w:val="00870237"/>
    <w:rsid w:val="00872729"/>
    <w:rsid w:val="00874385"/>
    <w:rsid w:val="00875361"/>
    <w:rsid w:val="008770C8"/>
    <w:rsid w:val="00881215"/>
    <w:rsid w:val="00882184"/>
    <w:rsid w:val="0088255D"/>
    <w:rsid w:val="00884C32"/>
    <w:rsid w:val="008901E2"/>
    <w:rsid w:val="008901F3"/>
    <w:rsid w:val="008915E8"/>
    <w:rsid w:val="00891846"/>
    <w:rsid w:val="00891B04"/>
    <w:rsid w:val="008927B2"/>
    <w:rsid w:val="00894D96"/>
    <w:rsid w:val="0089538A"/>
    <w:rsid w:val="00896A9F"/>
    <w:rsid w:val="00896DEE"/>
    <w:rsid w:val="00897898"/>
    <w:rsid w:val="008A1225"/>
    <w:rsid w:val="008A1513"/>
    <w:rsid w:val="008A414A"/>
    <w:rsid w:val="008A4E5C"/>
    <w:rsid w:val="008A5514"/>
    <w:rsid w:val="008B0C99"/>
    <w:rsid w:val="008B16FD"/>
    <w:rsid w:val="008B4595"/>
    <w:rsid w:val="008B5B80"/>
    <w:rsid w:val="008B6A8A"/>
    <w:rsid w:val="008C0692"/>
    <w:rsid w:val="008C1489"/>
    <w:rsid w:val="008C1623"/>
    <w:rsid w:val="008C2B01"/>
    <w:rsid w:val="008C46C5"/>
    <w:rsid w:val="008C4F36"/>
    <w:rsid w:val="008C5E36"/>
    <w:rsid w:val="008D0707"/>
    <w:rsid w:val="008D2248"/>
    <w:rsid w:val="008D3FB1"/>
    <w:rsid w:val="008D4AC2"/>
    <w:rsid w:val="008D5F18"/>
    <w:rsid w:val="008E121C"/>
    <w:rsid w:val="008E1518"/>
    <w:rsid w:val="008E1B79"/>
    <w:rsid w:val="008E25CB"/>
    <w:rsid w:val="008E2B94"/>
    <w:rsid w:val="008E350B"/>
    <w:rsid w:val="008E38A1"/>
    <w:rsid w:val="008E49FC"/>
    <w:rsid w:val="008E56A9"/>
    <w:rsid w:val="008E5C25"/>
    <w:rsid w:val="008E6E25"/>
    <w:rsid w:val="008E7465"/>
    <w:rsid w:val="008F13DD"/>
    <w:rsid w:val="008F14C0"/>
    <w:rsid w:val="008F21E2"/>
    <w:rsid w:val="00900E14"/>
    <w:rsid w:val="00901BA9"/>
    <w:rsid w:val="00903588"/>
    <w:rsid w:val="009060BB"/>
    <w:rsid w:val="00906BC3"/>
    <w:rsid w:val="00906DE0"/>
    <w:rsid w:val="00907B47"/>
    <w:rsid w:val="009106B9"/>
    <w:rsid w:val="0091112A"/>
    <w:rsid w:val="00913196"/>
    <w:rsid w:val="0091335A"/>
    <w:rsid w:val="00913721"/>
    <w:rsid w:val="00915FA3"/>
    <w:rsid w:val="0091609E"/>
    <w:rsid w:val="00917C0B"/>
    <w:rsid w:val="009200CF"/>
    <w:rsid w:val="009232EF"/>
    <w:rsid w:val="009235B9"/>
    <w:rsid w:val="00923BD2"/>
    <w:rsid w:val="00923F56"/>
    <w:rsid w:val="00925569"/>
    <w:rsid w:val="00926753"/>
    <w:rsid w:val="00931861"/>
    <w:rsid w:val="00934ADC"/>
    <w:rsid w:val="00936870"/>
    <w:rsid w:val="00942E11"/>
    <w:rsid w:val="00942F01"/>
    <w:rsid w:val="00943828"/>
    <w:rsid w:val="009442F8"/>
    <w:rsid w:val="00946289"/>
    <w:rsid w:val="0094713F"/>
    <w:rsid w:val="00947BD2"/>
    <w:rsid w:val="00947D69"/>
    <w:rsid w:val="009502A0"/>
    <w:rsid w:val="00952988"/>
    <w:rsid w:val="00954DA6"/>
    <w:rsid w:val="00955038"/>
    <w:rsid w:val="00955C29"/>
    <w:rsid w:val="009566BB"/>
    <w:rsid w:val="009567D2"/>
    <w:rsid w:val="00956E62"/>
    <w:rsid w:val="00960EF4"/>
    <w:rsid w:val="0096146D"/>
    <w:rsid w:val="00961880"/>
    <w:rsid w:val="00963B18"/>
    <w:rsid w:val="00965944"/>
    <w:rsid w:val="00966ACA"/>
    <w:rsid w:val="00973978"/>
    <w:rsid w:val="00975ED4"/>
    <w:rsid w:val="00976266"/>
    <w:rsid w:val="0097688B"/>
    <w:rsid w:val="00976A2B"/>
    <w:rsid w:val="00976A65"/>
    <w:rsid w:val="0097738F"/>
    <w:rsid w:val="0098037E"/>
    <w:rsid w:val="0098140D"/>
    <w:rsid w:val="00981A65"/>
    <w:rsid w:val="00982AD0"/>
    <w:rsid w:val="0099292E"/>
    <w:rsid w:val="009938FB"/>
    <w:rsid w:val="00997FE5"/>
    <w:rsid w:val="009A3AF8"/>
    <w:rsid w:val="009A417B"/>
    <w:rsid w:val="009A5CCE"/>
    <w:rsid w:val="009A7C8E"/>
    <w:rsid w:val="009B0184"/>
    <w:rsid w:val="009B6E37"/>
    <w:rsid w:val="009B71E2"/>
    <w:rsid w:val="009B7E52"/>
    <w:rsid w:val="009C0BB9"/>
    <w:rsid w:val="009C1087"/>
    <w:rsid w:val="009C120E"/>
    <w:rsid w:val="009C1B8B"/>
    <w:rsid w:val="009C3B53"/>
    <w:rsid w:val="009C427B"/>
    <w:rsid w:val="009C4576"/>
    <w:rsid w:val="009C45F0"/>
    <w:rsid w:val="009D19E5"/>
    <w:rsid w:val="009D358B"/>
    <w:rsid w:val="009D6B03"/>
    <w:rsid w:val="009E1023"/>
    <w:rsid w:val="009E307D"/>
    <w:rsid w:val="009E3102"/>
    <w:rsid w:val="009E4832"/>
    <w:rsid w:val="009E4E3E"/>
    <w:rsid w:val="009E54C4"/>
    <w:rsid w:val="009E5D81"/>
    <w:rsid w:val="009E70FA"/>
    <w:rsid w:val="009E72EE"/>
    <w:rsid w:val="009F0E54"/>
    <w:rsid w:val="009F1A64"/>
    <w:rsid w:val="009F2B57"/>
    <w:rsid w:val="009F6ABB"/>
    <w:rsid w:val="009F6CAF"/>
    <w:rsid w:val="009F6D76"/>
    <w:rsid w:val="00A01412"/>
    <w:rsid w:val="00A01AB8"/>
    <w:rsid w:val="00A0299C"/>
    <w:rsid w:val="00A03EA4"/>
    <w:rsid w:val="00A0506D"/>
    <w:rsid w:val="00A1038A"/>
    <w:rsid w:val="00A11AE3"/>
    <w:rsid w:val="00A13B24"/>
    <w:rsid w:val="00A149E9"/>
    <w:rsid w:val="00A155B9"/>
    <w:rsid w:val="00A23D18"/>
    <w:rsid w:val="00A23DF6"/>
    <w:rsid w:val="00A259FA"/>
    <w:rsid w:val="00A26DC2"/>
    <w:rsid w:val="00A314AD"/>
    <w:rsid w:val="00A31E7F"/>
    <w:rsid w:val="00A32B35"/>
    <w:rsid w:val="00A33A07"/>
    <w:rsid w:val="00A35CA5"/>
    <w:rsid w:val="00A35EA2"/>
    <w:rsid w:val="00A369CC"/>
    <w:rsid w:val="00A36F79"/>
    <w:rsid w:val="00A379D9"/>
    <w:rsid w:val="00A4075F"/>
    <w:rsid w:val="00A41B3B"/>
    <w:rsid w:val="00A41FC3"/>
    <w:rsid w:val="00A424B4"/>
    <w:rsid w:val="00A436B6"/>
    <w:rsid w:val="00A44E4C"/>
    <w:rsid w:val="00A450A9"/>
    <w:rsid w:val="00A451B5"/>
    <w:rsid w:val="00A45E12"/>
    <w:rsid w:val="00A469CC"/>
    <w:rsid w:val="00A47061"/>
    <w:rsid w:val="00A47ED8"/>
    <w:rsid w:val="00A51B71"/>
    <w:rsid w:val="00A539D6"/>
    <w:rsid w:val="00A54A05"/>
    <w:rsid w:val="00A55EB7"/>
    <w:rsid w:val="00A577CC"/>
    <w:rsid w:val="00A57897"/>
    <w:rsid w:val="00A60F50"/>
    <w:rsid w:val="00A60F5E"/>
    <w:rsid w:val="00A60FEC"/>
    <w:rsid w:val="00A620F4"/>
    <w:rsid w:val="00A6241A"/>
    <w:rsid w:val="00A6754F"/>
    <w:rsid w:val="00A723B1"/>
    <w:rsid w:val="00A72DB7"/>
    <w:rsid w:val="00A73704"/>
    <w:rsid w:val="00A740AD"/>
    <w:rsid w:val="00A76B68"/>
    <w:rsid w:val="00A77F14"/>
    <w:rsid w:val="00A815CA"/>
    <w:rsid w:val="00A8165B"/>
    <w:rsid w:val="00A8295F"/>
    <w:rsid w:val="00A84620"/>
    <w:rsid w:val="00A86549"/>
    <w:rsid w:val="00A87C35"/>
    <w:rsid w:val="00A90079"/>
    <w:rsid w:val="00A9687A"/>
    <w:rsid w:val="00A968D6"/>
    <w:rsid w:val="00A97E26"/>
    <w:rsid w:val="00A97FD7"/>
    <w:rsid w:val="00AA0758"/>
    <w:rsid w:val="00AA0B77"/>
    <w:rsid w:val="00AA1A20"/>
    <w:rsid w:val="00AA1F20"/>
    <w:rsid w:val="00AA2407"/>
    <w:rsid w:val="00AA2C96"/>
    <w:rsid w:val="00AA3C89"/>
    <w:rsid w:val="00AA64C7"/>
    <w:rsid w:val="00AA6C15"/>
    <w:rsid w:val="00AA772B"/>
    <w:rsid w:val="00AB012E"/>
    <w:rsid w:val="00AB0CF5"/>
    <w:rsid w:val="00AB0D56"/>
    <w:rsid w:val="00AB3C8E"/>
    <w:rsid w:val="00AB43C3"/>
    <w:rsid w:val="00AB4958"/>
    <w:rsid w:val="00AC0A03"/>
    <w:rsid w:val="00AC2128"/>
    <w:rsid w:val="00AC3840"/>
    <w:rsid w:val="00AC3B63"/>
    <w:rsid w:val="00AC5B6C"/>
    <w:rsid w:val="00AC6DCE"/>
    <w:rsid w:val="00AC7033"/>
    <w:rsid w:val="00AD2094"/>
    <w:rsid w:val="00AD2DD8"/>
    <w:rsid w:val="00AD2F95"/>
    <w:rsid w:val="00AD6314"/>
    <w:rsid w:val="00AD6586"/>
    <w:rsid w:val="00AE5C2E"/>
    <w:rsid w:val="00AE6B23"/>
    <w:rsid w:val="00AF00DD"/>
    <w:rsid w:val="00AF0362"/>
    <w:rsid w:val="00AF097F"/>
    <w:rsid w:val="00AF5091"/>
    <w:rsid w:val="00AF55B2"/>
    <w:rsid w:val="00AF6251"/>
    <w:rsid w:val="00AF7DE3"/>
    <w:rsid w:val="00B00F92"/>
    <w:rsid w:val="00B01509"/>
    <w:rsid w:val="00B01631"/>
    <w:rsid w:val="00B01BF9"/>
    <w:rsid w:val="00B03E24"/>
    <w:rsid w:val="00B05228"/>
    <w:rsid w:val="00B0538D"/>
    <w:rsid w:val="00B05921"/>
    <w:rsid w:val="00B0718D"/>
    <w:rsid w:val="00B07B84"/>
    <w:rsid w:val="00B152BE"/>
    <w:rsid w:val="00B15543"/>
    <w:rsid w:val="00B202B0"/>
    <w:rsid w:val="00B20BBA"/>
    <w:rsid w:val="00B2282D"/>
    <w:rsid w:val="00B23063"/>
    <w:rsid w:val="00B230D9"/>
    <w:rsid w:val="00B234DC"/>
    <w:rsid w:val="00B23DC9"/>
    <w:rsid w:val="00B24A21"/>
    <w:rsid w:val="00B25DA6"/>
    <w:rsid w:val="00B26179"/>
    <w:rsid w:val="00B27DED"/>
    <w:rsid w:val="00B30AB2"/>
    <w:rsid w:val="00B31287"/>
    <w:rsid w:val="00B31BF2"/>
    <w:rsid w:val="00B35B5A"/>
    <w:rsid w:val="00B36E92"/>
    <w:rsid w:val="00B37F1F"/>
    <w:rsid w:val="00B400EA"/>
    <w:rsid w:val="00B42566"/>
    <w:rsid w:val="00B42FD3"/>
    <w:rsid w:val="00B45974"/>
    <w:rsid w:val="00B45DEF"/>
    <w:rsid w:val="00B462A1"/>
    <w:rsid w:val="00B4742B"/>
    <w:rsid w:val="00B50359"/>
    <w:rsid w:val="00B52BFE"/>
    <w:rsid w:val="00B52C55"/>
    <w:rsid w:val="00B53561"/>
    <w:rsid w:val="00B54ED1"/>
    <w:rsid w:val="00B565AD"/>
    <w:rsid w:val="00B567CA"/>
    <w:rsid w:val="00B60500"/>
    <w:rsid w:val="00B63915"/>
    <w:rsid w:val="00B65256"/>
    <w:rsid w:val="00B66AA6"/>
    <w:rsid w:val="00B6732F"/>
    <w:rsid w:val="00B67B6A"/>
    <w:rsid w:val="00B67D65"/>
    <w:rsid w:val="00B7013A"/>
    <w:rsid w:val="00B71147"/>
    <w:rsid w:val="00B7174F"/>
    <w:rsid w:val="00B75D28"/>
    <w:rsid w:val="00B806A6"/>
    <w:rsid w:val="00B80F0A"/>
    <w:rsid w:val="00B83646"/>
    <w:rsid w:val="00B83A98"/>
    <w:rsid w:val="00B86DEA"/>
    <w:rsid w:val="00B871F4"/>
    <w:rsid w:val="00B9175A"/>
    <w:rsid w:val="00B93FBE"/>
    <w:rsid w:val="00B946BC"/>
    <w:rsid w:val="00B97C43"/>
    <w:rsid w:val="00B97F5B"/>
    <w:rsid w:val="00BA0164"/>
    <w:rsid w:val="00BA177F"/>
    <w:rsid w:val="00BA2720"/>
    <w:rsid w:val="00BA2C78"/>
    <w:rsid w:val="00BA385C"/>
    <w:rsid w:val="00BA460E"/>
    <w:rsid w:val="00BA5948"/>
    <w:rsid w:val="00BB0CF1"/>
    <w:rsid w:val="00BB25EA"/>
    <w:rsid w:val="00BB2623"/>
    <w:rsid w:val="00BB26BC"/>
    <w:rsid w:val="00BB2894"/>
    <w:rsid w:val="00BB2BEB"/>
    <w:rsid w:val="00BB36AB"/>
    <w:rsid w:val="00BB4A1A"/>
    <w:rsid w:val="00BB51BF"/>
    <w:rsid w:val="00BB5600"/>
    <w:rsid w:val="00BB60D3"/>
    <w:rsid w:val="00BB79B6"/>
    <w:rsid w:val="00BC0CF1"/>
    <w:rsid w:val="00BC15B5"/>
    <w:rsid w:val="00BC24E5"/>
    <w:rsid w:val="00BC3EEF"/>
    <w:rsid w:val="00BC768C"/>
    <w:rsid w:val="00BD0B05"/>
    <w:rsid w:val="00BD1D2F"/>
    <w:rsid w:val="00BD200A"/>
    <w:rsid w:val="00BD24C7"/>
    <w:rsid w:val="00BD4D99"/>
    <w:rsid w:val="00BD4EF1"/>
    <w:rsid w:val="00BD69A6"/>
    <w:rsid w:val="00BD6A18"/>
    <w:rsid w:val="00BE06E5"/>
    <w:rsid w:val="00BE0D4B"/>
    <w:rsid w:val="00BE1392"/>
    <w:rsid w:val="00BE3A91"/>
    <w:rsid w:val="00BE56AF"/>
    <w:rsid w:val="00BE6BFA"/>
    <w:rsid w:val="00BE7D36"/>
    <w:rsid w:val="00BF086F"/>
    <w:rsid w:val="00BF1348"/>
    <w:rsid w:val="00BF318A"/>
    <w:rsid w:val="00BF3A58"/>
    <w:rsid w:val="00BF3CDF"/>
    <w:rsid w:val="00BF4A84"/>
    <w:rsid w:val="00BF6335"/>
    <w:rsid w:val="00C0237E"/>
    <w:rsid w:val="00C07387"/>
    <w:rsid w:val="00C107FB"/>
    <w:rsid w:val="00C10F42"/>
    <w:rsid w:val="00C1179D"/>
    <w:rsid w:val="00C11AF7"/>
    <w:rsid w:val="00C13D72"/>
    <w:rsid w:val="00C15E69"/>
    <w:rsid w:val="00C16839"/>
    <w:rsid w:val="00C16B91"/>
    <w:rsid w:val="00C21A2C"/>
    <w:rsid w:val="00C22380"/>
    <w:rsid w:val="00C2316E"/>
    <w:rsid w:val="00C23619"/>
    <w:rsid w:val="00C23764"/>
    <w:rsid w:val="00C24469"/>
    <w:rsid w:val="00C2571E"/>
    <w:rsid w:val="00C272DF"/>
    <w:rsid w:val="00C27A28"/>
    <w:rsid w:val="00C30155"/>
    <w:rsid w:val="00C301F0"/>
    <w:rsid w:val="00C30D42"/>
    <w:rsid w:val="00C32EAB"/>
    <w:rsid w:val="00C34F36"/>
    <w:rsid w:val="00C35230"/>
    <w:rsid w:val="00C35C6E"/>
    <w:rsid w:val="00C35F93"/>
    <w:rsid w:val="00C368D0"/>
    <w:rsid w:val="00C40181"/>
    <w:rsid w:val="00C40A6C"/>
    <w:rsid w:val="00C40F51"/>
    <w:rsid w:val="00C43CF0"/>
    <w:rsid w:val="00C45C21"/>
    <w:rsid w:val="00C467A5"/>
    <w:rsid w:val="00C46931"/>
    <w:rsid w:val="00C517F1"/>
    <w:rsid w:val="00C562D2"/>
    <w:rsid w:val="00C56E36"/>
    <w:rsid w:val="00C62216"/>
    <w:rsid w:val="00C65999"/>
    <w:rsid w:val="00C660C3"/>
    <w:rsid w:val="00C6651F"/>
    <w:rsid w:val="00C6675C"/>
    <w:rsid w:val="00C66FC8"/>
    <w:rsid w:val="00C72491"/>
    <w:rsid w:val="00C729AC"/>
    <w:rsid w:val="00C74FAD"/>
    <w:rsid w:val="00C76077"/>
    <w:rsid w:val="00C76C02"/>
    <w:rsid w:val="00C7792B"/>
    <w:rsid w:val="00C80E0D"/>
    <w:rsid w:val="00C81C2E"/>
    <w:rsid w:val="00C83801"/>
    <w:rsid w:val="00C8662E"/>
    <w:rsid w:val="00C91F98"/>
    <w:rsid w:val="00C9335A"/>
    <w:rsid w:val="00C9441C"/>
    <w:rsid w:val="00C9450B"/>
    <w:rsid w:val="00C94793"/>
    <w:rsid w:val="00C97213"/>
    <w:rsid w:val="00CA0397"/>
    <w:rsid w:val="00CA10E9"/>
    <w:rsid w:val="00CA3945"/>
    <w:rsid w:val="00CA396A"/>
    <w:rsid w:val="00CA4628"/>
    <w:rsid w:val="00CA6BCE"/>
    <w:rsid w:val="00CA6DC3"/>
    <w:rsid w:val="00CA77A7"/>
    <w:rsid w:val="00CB2CD9"/>
    <w:rsid w:val="00CB46F0"/>
    <w:rsid w:val="00CB4F73"/>
    <w:rsid w:val="00CB60E0"/>
    <w:rsid w:val="00CB7D3E"/>
    <w:rsid w:val="00CC02B6"/>
    <w:rsid w:val="00CC1F32"/>
    <w:rsid w:val="00CC5198"/>
    <w:rsid w:val="00CC5851"/>
    <w:rsid w:val="00CC58F2"/>
    <w:rsid w:val="00CC7DE3"/>
    <w:rsid w:val="00CD09B8"/>
    <w:rsid w:val="00CD0D87"/>
    <w:rsid w:val="00CD2BAB"/>
    <w:rsid w:val="00CD6B30"/>
    <w:rsid w:val="00CD6F26"/>
    <w:rsid w:val="00CD6FEC"/>
    <w:rsid w:val="00CD798F"/>
    <w:rsid w:val="00CE0DD6"/>
    <w:rsid w:val="00CE1399"/>
    <w:rsid w:val="00CE34B2"/>
    <w:rsid w:val="00CE35C1"/>
    <w:rsid w:val="00CE504B"/>
    <w:rsid w:val="00CE59F0"/>
    <w:rsid w:val="00CF1E69"/>
    <w:rsid w:val="00CF2E17"/>
    <w:rsid w:val="00CF4089"/>
    <w:rsid w:val="00CF4CDF"/>
    <w:rsid w:val="00CF595A"/>
    <w:rsid w:val="00CF5CB5"/>
    <w:rsid w:val="00CF6115"/>
    <w:rsid w:val="00D00A0D"/>
    <w:rsid w:val="00D00E50"/>
    <w:rsid w:val="00D03505"/>
    <w:rsid w:val="00D04023"/>
    <w:rsid w:val="00D04BC0"/>
    <w:rsid w:val="00D05304"/>
    <w:rsid w:val="00D0567B"/>
    <w:rsid w:val="00D06B55"/>
    <w:rsid w:val="00D11FB3"/>
    <w:rsid w:val="00D12406"/>
    <w:rsid w:val="00D127E8"/>
    <w:rsid w:val="00D14B23"/>
    <w:rsid w:val="00D15602"/>
    <w:rsid w:val="00D16D5F"/>
    <w:rsid w:val="00D17F2A"/>
    <w:rsid w:val="00D2172B"/>
    <w:rsid w:val="00D23BBF"/>
    <w:rsid w:val="00D243C0"/>
    <w:rsid w:val="00D24609"/>
    <w:rsid w:val="00D323DD"/>
    <w:rsid w:val="00D32BD5"/>
    <w:rsid w:val="00D33A71"/>
    <w:rsid w:val="00D3432D"/>
    <w:rsid w:val="00D3556E"/>
    <w:rsid w:val="00D37F38"/>
    <w:rsid w:val="00D43803"/>
    <w:rsid w:val="00D43E60"/>
    <w:rsid w:val="00D44887"/>
    <w:rsid w:val="00D459C9"/>
    <w:rsid w:val="00D47D86"/>
    <w:rsid w:val="00D530A6"/>
    <w:rsid w:val="00D54D25"/>
    <w:rsid w:val="00D55279"/>
    <w:rsid w:val="00D565E5"/>
    <w:rsid w:val="00D6287E"/>
    <w:rsid w:val="00D7028A"/>
    <w:rsid w:val="00D7319E"/>
    <w:rsid w:val="00D749F8"/>
    <w:rsid w:val="00D76513"/>
    <w:rsid w:val="00D769D5"/>
    <w:rsid w:val="00D77482"/>
    <w:rsid w:val="00D8066E"/>
    <w:rsid w:val="00D82EA3"/>
    <w:rsid w:val="00D84252"/>
    <w:rsid w:val="00D8486A"/>
    <w:rsid w:val="00D857AD"/>
    <w:rsid w:val="00D8617A"/>
    <w:rsid w:val="00D86E65"/>
    <w:rsid w:val="00D924E6"/>
    <w:rsid w:val="00D92CC9"/>
    <w:rsid w:val="00D94A6B"/>
    <w:rsid w:val="00D95AA5"/>
    <w:rsid w:val="00D9679F"/>
    <w:rsid w:val="00DA1263"/>
    <w:rsid w:val="00DA14CC"/>
    <w:rsid w:val="00DA1B23"/>
    <w:rsid w:val="00DA4511"/>
    <w:rsid w:val="00DA51D3"/>
    <w:rsid w:val="00DA73CE"/>
    <w:rsid w:val="00DB1C59"/>
    <w:rsid w:val="00DB2384"/>
    <w:rsid w:val="00DB3AEE"/>
    <w:rsid w:val="00DB7F30"/>
    <w:rsid w:val="00DC2C50"/>
    <w:rsid w:val="00DC2E56"/>
    <w:rsid w:val="00DC3084"/>
    <w:rsid w:val="00DC47A4"/>
    <w:rsid w:val="00DC4A14"/>
    <w:rsid w:val="00DC6523"/>
    <w:rsid w:val="00DC7ECA"/>
    <w:rsid w:val="00DD11D5"/>
    <w:rsid w:val="00DD230E"/>
    <w:rsid w:val="00DE0635"/>
    <w:rsid w:val="00DE06ED"/>
    <w:rsid w:val="00DE6CAF"/>
    <w:rsid w:val="00DE75A5"/>
    <w:rsid w:val="00DF2A14"/>
    <w:rsid w:val="00DF2E62"/>
    <w:rsid w:val="00DF321A"/>
    <w:rsid w:val="00DF3450"/>
    <w:rsid w:val="00DF3906"/>
    <w:rsid w:val="00DF3B6D"/>
    <w:rsid w:val="00DF53DB"/>
    <w:rsid w:val="00DF5457"/>
    <w:rsid w:val="00DF614E"/>
    <w:rsid w:val="00DF72CA"/>
    <w:rsid w:val="00E02F09"/>
    <w:rsid w:val="00E0453F"/>
    <w:rsid w:val="00E05676"/>
    <w:rsid w:val="00E07026"/>
    <w:rsid w:val="00E07F4B"/>
    <w:rsid w:val="00E100B6"/>
    <w:rsid w:val="00E1347D"/>
    <w:rsid w:val="00E13503"/>
    <w:rsid w:val="00E13A77"/>
    <w:rsid w:val="00E14C05"/>
    <w:rsid w:val="00E15C95"/>
    <w:rsid w:val="00E16B4E"/>
    <w:rsid w:val="00E16E61"/>
    <w:rsid w:val="00E17921"/>
    <w:rsid w:val="00E17F62"/>
    <w:rsid w:val="00E22D20"/>
    <w:rsid w:val="00E22DA9"/>
    <w:rsid w:val="00E2308A"/>
    <w:rsid w:val="00E24E3B"/>
    <w:rsid w:val="00E304DA"/>
    <w:rsid w:val="00E30E80"/>
    <w:rsid w:val="00E31756"/>
    <w:rsid w:val="00E35DF7"/>
    <w:rsid w:val="00E40D68"/>
    <w:rsid w:val="00E41317"/>
    <w:rsid w:val="00E462DF"/>
    <w:rsid w:val="00E46CB8"/>
    <w:rsid w:val="00E47360"/>
    <w:rsid w:val="00E500B0"/>
    <w:rsid w:val="00E506B6"/>
    <w:rsid w:val="00E5093C"/>
    <w:rsid w:val="00E51756"/>
    <w:rsid w:val="00E52DC8"/>
    <w:rsid w:val="00E54CA9"/>
    <w:rsid w:val="00E56441"/>
    <w:rsid w:val="00E56A79"/>
    <w:rsid w:val="00E602F2"/>
    <w:rsid w:val="00E60DE9"/>
    <w:rsid w:val="00E6203F"/>
    <w:rsid w:val="00E648A0"/>
    <w:rsid w:val="00E665AE"/>
    <w:rsid w:val="00E70B94"/>
    <w:rsid w:val="00E718CE"/>
    <w:rsid w:val="00E75379"/>
    <w:rsid w:val="00E76817"/>
    <w:rsid w:val="00E80AAB"/>
    <w:rsid w:val="00E84586"/>
    <w:rsid w:val="00E85764"/>
    <w:rsid w:val="00E85AF6"/>
    <w:rsid w:val="00E9061D"/>
    <w:rsid w:val="00E912DE"/>
    <w:rsid w:val="00E9166D"/>
    <w:rsid w:val="00E9634E"/>
    <w:rsid w:val="00E966EB"/>
    <w:rsid w:val="00EA04B1"/>
    <w:rsid w:val="00EA0A19"/>
    <w:rsid w:val="00EA117D"/>
    <w:rsid w:val="00EA1E39"/>
    <w:rsid w:val="00EB06DD"/>
    <w:rsid w:val="00EB1FA2"/>
    <w:rsid w:val="00EB38EB"/>
    <w:rsid w:val="00EB3F1C"/>
    <w:rsid w:val="00EB4B58"/>
    <w:rsid w:val="00EB53CA"/>
    <w:rsid w:val="00EC0318"/>
    <w:rsid w:val="00EC1AA2"/>
    <w:rsid w:val="00EC27BB"/>
    <w:rsid w:val="00EC2DB0"/>
    <w:rsid w:val="00EC3AFB"/>
    <w:rsid w:val="00EC4E63"/>
    <w:rsid w:val="00EC6299"/>
    <w:rsid w:val="00EC7542"/>
    <w:rsid w:val="00EC7770"/>
    <w:rsid w:val="00EC79DA"/>
    <w:rsid w:val="00ED1A2C"/>
    <w:rsid w:val="00ED21B5"/>
    <w:rsid w:val="00ED3087"/>
    <w:rsid w:val="00ED70E6"/>
    <w:rsid w:val="00EE1595"/>
    <w:rsid w:val="00EE1F82"/>
    <w:rsid w:val="00EE46A2"/>
    <w:rsid w:val="00EE4895"/>
    <w:rsid w:val="00EE505B"/>
    <w:rsid w:val="00EE526C"/>
    <w:rsid w:val="00EE65B7"/>
    <w:rsid w:val="00EE6D20"/>
    <w:rsid w:val="00EF1A1C"/>
    <w:rsid w:val="00EF20C7"/>
    <w:rsid w:val="00EF28AD"/>
    <w:rsid w:val="00EF4880"/>
    <w:rsid w:val="00EF4A15"/>
    <w:rsid w:val="00EF4BF5"/>
    <w:rsid w:val="00EF52B1"/>
    <w:rsid w:val="00EF5470"/>
    <w:rsid w:val="00EF7DF8"/>
    <w:rsid w:val="00EF7FB6"/>
    <w:rsid w:val="00F009ED"/>
    <w:rsid w:val="00F02434"/>
    <w:rsid w:val="00F0303E"/>
    <w:rsid w:val="00F039A2"/>
    <w:rsid w:val="00F03F99"/>
    <w:rsid w:val="00F06241"/>
    <w:rsid w:val="00F07668"/>
    <w:rsid w:val="00F076F3"/>
    <w:rsid w:val="00F07DD6"/>
    <w:rsid w:val="00F11658"/>
    <w:rsid w:val="00F124C0"/>
    <w:rsid w:val="00F14AB7"/>
    <w:rsid w:val="00F166A9"/>
    <w:rsid w:val="00F16A42"/>
    <w:rsid w:val="00F17F8D"/>
    <w:rsid w:val="00F219A6"/>
    <w:rsid w:val="00F23478"/>
    <w:rsid w:val="00F25E07"/>
    <w:rsid w:val="00F267C2"/>
    <w:rsid w:val="00F30537"/>
    <w:rsid w:val="00F30EB4"/>
    <w:rsid w:val="00F3120C"/>
    <w:rsid w:val="00F32D9E"/>
    <w:rsid w:val="00F33EBD"/>
    <w:rsid w:val="00F36C99"/>
    <w:rsid w:val="00F37971"/>
    <w:rsid w:val="00F37BD8"/>
    <w:rsid w:val="00F40FD1"/>
    <w:rsid w:val="00F457E6"/>
    <w:rsid w:val="00F45897"/>
    <w:rsid w:val="00F520CE"/>
    <w:rsid w:val="00F54B59"/>
    <w:rsid w:val="00F54F49"/>
    <w:rsid w:val="00F55918"/>
    <w:rsid w:val="00F5617F"/>
    <w:rsid w:val="00F566AF"/>
    <w:rsid w:val="00F61336"/>
    <w:rsid w:val="00F637C9"/>
    <w:rsid w:val="00F63CDA"/>
    <w:rsid w:val="00F673B8"/>
    <w:rsid w:val="00F6770E"/>
    <w:rsid w:val="00F67A0F"/>
    <w:rsid w:val="00F67EBA"/>
    <w:rsid w:val="00F710B4"/>
    <w:rsid w:val="00F7150C"/>
    <w:rsid w:val="00F728A0"/>
    <w:rsid w:val="00F733E1"/>
    <w:rsid w:val="00F735E9"/>
    <w:rsid w:val="00F74233"/>
    <w:rsid w:val="00F7482D"/>
    <w:rsid w:val="00F7639F"/>
    <w:rsid w:val="00F80E98"/>
    <w:rsid w:val="00F81209"/>
    <w:rsid w:val="00F8196C"/>
    <w:rsid w:val="00F82674"/>
    <w:rsid w:val="00F826D7"/>
    <w:rsid w:val="00F847D1"/>
    <w:rsid w:val="00F84D8B"/>
    <w:rsid w:val="00F85719"/>
    <w:rsid w:val="00F90D98"/>
    <w:rsid w:val="00F912F6"/>
    <w:rsid w:val="00F91F5B"/>
    <w:rsid w:val="00F945BC"/>
    <w:rsid w:val="00F96660"/>
    <w:rsid w:val="00FA1094"/>
    <w:rsid w:val="00FA4B45"/>
    <w:rsid w:val="00FA589D"/>
    <w:rsid w:val="00FA5BAA"/>
    <w:rsid w:val="00FA6FE2"/>
    <w:rsid w:val="00FA7DB5"/>
    <w:rsid w:val="00FB06F9"/>
    <w:rsid w:val="00FB0AC5"/>
    <w:rsid w:val="00FB0ECB"/>
    <w:rsid w:val="00FB163F"/>
    <w:rsid w:val="00FB2511"/>
    <w:rsid w:val="00FB4D58"/>
    <w:rsid w:val="00FB4ECA"/>
    <w:rsid w:val="00FB7360"/>
    <w:rsid w:val="00FC5F04"/>
    <w:rsid w:val="00FC69FA"/>
    <w:rsid w:val="00FD125E"/>
    <w:rsid w:val="00FD4BE7"/>
    <w:rsid w:val="00FD6E05"/>
    <w:rsid w:val="00FD79BE"/>
    <w:rsid w:val="00FE22F2"/>
    <w:rsid w:val="00FE24F0"/>
    <w:rsid w:val="00FE35CF"/>
    <w:rsid w:val="00FE7D23"/>
    <w:rsid w:val="00FF2D49"/>
    <w:rsid w:val="00FF4443"/>
    <w:rsid w:val="00FF634D"/>
    <w:rsid w:val="00FF67A8"/>
    <w:rsid w:val="00FF71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iPriority="11" w:unhideWhenUsed="0" w:qFormat="1"/>
    <w:lsdException w:name="Body Text First Indent" w:uiPriority="0"/>
    <w:lsdException w:name="Body Text 2" w:qFormat="1"/>
    <w:lsdException w:name="Body Text 3" w:qFormat="1"/>
    <w:lsdException w:name="Body Text Indent 2" w:uiPriority="0" w:qFormat="1"/>
    <w:lsdException w:name="Body Text Indent 3" w:uiPriority="0" w:qFormat="1"/>
    <w:lsdException w:name="Block Text" w:uiPriority="0"/>
    <w:lsdException w:name="Hyperlink" w:qFormat="1"/>
    <w:lsdException w:name="Strong" w:semiHidden="0" w:uiPriority="0" w:unhideWhenUsed="0" w:qFormat="1"/>
    <w:lsdException w:name="Emphasis" w:semiHidden="0" w:uiPriority="0" w:unhideWhenUsed="0" w:qFormat="1"/>
    <w:lsdException w:name="Plain Text" w:qFormat="1"/>
    <w:lsdException w:name="Normal (Web)" w:qFormat="1"/>
    <w:lsdException w:name="HTML Code" w:uiPriority="0"/>
    <w:lsdException w:name="HTML Preformatted" w:uiPriority="0"/>
    <w:lsdException w:name="Table Web 1" w:uiPriority="0"/>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iPriority w:val="99"/>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uiPriority w:val="99"/>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1"/>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uiPriority w:val="1"/>
    <w:qFormat/>
    <w:locked/>
    <w:rsid w:val="001A4C9E"/>
    <w:rPr>
      <w:rFonts w:ascii="Calibri" w:eastAsia="Calibri" w:hAnsi="Calibri" w:cs="Times New Roman"/>
    </w:rPr>
  </w:style>
  <w:style w:type="paragraph" w:styleId="33">
    <w:name w:val="Body Text Indent 3"/>
    <w:basedOn w:val="a2"/>
    <w:link w:val="34"/>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1"/>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uiPriority w:val="99"/>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Название Знак"/>
    <w:link w:val="affb"/>
    <w:uiPriority w:val="10"/>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8">
    <w:name w:val="Заголовок"/>
    <w:basedOn w:val="afff7"/>
    <w:next w:val="a2"/>
    <w:autoRedefine/>
    <w:uiPriority w:val="99"/>
    <w:qFormat/>
    <w:rsid w:val="00487D36"/>
    <w:pPr>
      <w:shd w:val="clear" w:color="auto" w:fill="F0F0F0"/>
    </w:pPr>
    <w:rPr>
      <w:rFonts w:ascii="Arial" w:hAnsi="Arial" w:cs="Arial"/>
      <w:b/>
      <w:bCs/>
      <w:color w:val="0058A9"/>
    </w:rPr>
  </w:style>
  <w:style w:type="paragraph" w:customStyle="1" w:styleId="afff9">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b">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d">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e">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
    <w:name w:val="Заголовок ЭР (правое окно)"/>
    <w:basedOn w:val="afffe"/>
    <w:next w:val="a2"/>
    <w:autoRedefine/>
    <w:uiPriority w:val="99"/>
    <w:qFormat/>
    <w:rsid w:val="00487D36"/>
    <w:pPr>
      <w:spacing w:before="0" w:after="0"/>
      <w:jc w:val="left"/>
    </w:pPr>
    <w:rPr>
      <w:b w:val="0"/>
      <w:bCs w:val="0"/>
      <w:color w:val="auto"/>
      <w:sz w:val="24"/>
      <w:szCs w:val="24"/>
    </w:rPr>
  </w:style>
  <w:style w:type="paragraph" w:customStyle="1" w:styleId="affff0">
    <w:name w:val="Интерактивный заголовок"/>
    <w:basedOn w:val="afff8"/>
    <w:next w:val="a2"/>
    <w:autoRedefine/>
    <w:uiPriority w:val="99"/>
    <w:qFormat/>
    <w:rsid w:val="00487D36"/>
    <w:pPr>
      <w:shd w:val="clear" w:color="auto" w:fill="auto"/>
    </w:pPr>
    <w:rPr>
      <w:b w:val="0"/>
      <w:bCs w:val="0"/>
      <w:color w:val="auto"/>
      <w:u w:val="single"/>
    </w:rPr>
  </w:style>
  <w:style w:type="paragraph" w:customStyle="1" w:styleId="affff1">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2">
    <w:name w:val="Информация об изменениях"/>
    <w:basedOn w:val="affff1"/>
    <w:next w:val="a2"/>
    <w:autoRedefine/>
    <w:uiPriority w:val="99"/>
    <w:qFormat/>
    <w:rsid w:val="00487D36"/>
    <w:pPr>
      <w:shd w:val="clear" w:color="auto" w:fill="EAEFED"/>
      <w:spacing w:before="180"/>
      <w:ind w:left="360" w:right="360"/>
    </w:pPr>
    <w:rPr>
      <w:color w:val="auto"/>
      <w:sz w:val="24"/>
      <w:szCs w:val="24"/>
    </w:rPr>
  </w:style>
  <w:style w:type="paragraph" w:customStyle="1" w:styleId="affff3">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5">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autoRedefine/>
    <w:uiPriority w:val="99"/>
    <w:qFormat/>
    <w:rsid w:val="00487D36"/>
    <w:pPr>
      <w:jc w:val="both"/>
    </w:pPr>
    <w:rPr>
      <w:sz w:val="16"/>
      <w:szCs w:val="16"/>
    </w:rPr>
  </w:style>
  <w:style w:type="paragraph" w:customStyle="1" w:styleId="affff7">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autoRedefine/>
    <w:uiPriority w:val="99"/>
    <w:qFormat/>
    <w:rsid w:val="00487D36"/>
    <w:pPr>
      <w:jc w:val="both"/>
    </w:pPr>
    <w:rPr>
      <w:sz w:val="16"/>
      <w:szCs w:val="16"/>
    </w:rPr>
  </w:style>
  <w:style w:type="paragraph" w:customStyle="1" w:styleId="affff9">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a">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b">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d">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f">
    <w:name w:val="Переменная часть"/>
    <w:basedOn w:val="afff7"/>
    <w:next w:val="a2"/>
    <w:autoRedefine/>
    <w:uiPriority w:val="99"/>
    <w:qFormat/>
    <w:rsid w:val="00487D36"/>
    <w:rPr>
      <w:rFonts w:ascii="Arial" w:hAnsi="Arial" w:cs="Arial"/>
      <w:sz w:val="20"/>
      <w:szCs w:val="20"/>
    </w:rPr>
  </w:style>
  <w:style w:type="paragraph" w:customStyle="1" w:styleId="afffff0">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1">
    <w:name w:val="Подзаголовок для информации об изменениях"/>
    <w:basedOn w:val="affff1"/>
    <w:next w:val="a2"/>
    <w:autoRedefine/>
    <w:uiPriority w:val="99"/>
    <w:qFormat/>
    <w:rsid w:val="00487D36"/>
    <w:rPr>
      <w:b/>
      <w:bCs/>
      <w:sz w:val="24"/>
      <w:szCs w:val="24"/>
    </w:rPr>
  </w:style>
  <w:style w:type="paragraph" w:customStyle="1" w:styleId="afffff2">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7"/>
    <w:next w:val="a2"/>
    <w:autoRedefine/>
    <w:uiPriority w:val="99"/>
    <w:qFormat/>
    <w:rsid w:val="00487D36"/>
    <w:rPr>
      <w:rFonts w:ascii="Arial" w:hAnsi="Arial" w:cs="Arial"/>
      <w:sz w:val="22"/>
      <w:szCs w:val="22"/>
    </w:rPr>
  </w:style>
  <w:style w:type="paragraph" w:customStyle="1" w:styleId="afffff4">
    <w:name w:val="Пример."/>
    <w:basedOn w:val="afff4"/>
    <w:next w:val="a2"/>
    <w:autoRedefine/>
    <w:uiPriority w:val="99"/>
    <w:qFormat/>
    <w:rsid w:val="00487D36"/>
    <w:pPr>
      <w:shd w:val="clear" w:color="auto" w:fill="auto"/>
      <w:spacing w:before="0" w:after="0"/>
      <w:ind w:left="0" w:right="0" w:firstLine="0"/>
    </w:pPr>
  </w:style>
  <w:style w:type="paragraph" w:customStyle="1" w:styleId="afffff5">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6">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9">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e">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f">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0">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1">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2">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4">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487D36"/>
    <w:rPr>
      <w:sz w:val="16"/>
    </w:rPr>
  </w:style>
  <w:style w:type="character" w:styleId="affffff7">
    <w:name w:val="endnote reference"/>
    <w:unhideWhenUsed/>
    <w:rsid w:val="00487D36"/>
    <w:rPr>
      <w:vertAlign w:val="superscript"/>
    </w:rPr>
  </w:style>
  <w:style w:type="character" w:styleId="affffff8">
    <w:name w:val="Subtle Emphasis"/>
    <w:uiPriority w:val="19"/>
    <w:qFormat/>
    <w:rsid w:val="00487D36"/>
    <w:rPr>
      <w:i/>
      <w:iCs/>
      <w:color w:val="404040"/>
    </w:rPr>
  </w:style>
  <w:style w:type="character" w:styleId="affffff9">
    <w:name w:val="Intense Emphasis"/>
    <w:uiPriority w:val="21"/>
    <w:qFormat/>
    <w:rsid w:val="00487D36"/>
    <w:rPr>
      <w:b/>
      <w:bCs/>
      <w:i/>
      <w:iCs/>
      <w:color w:val="auto"/>
    </w:rPr>
  </w:style>
  <w:style w:type="character" w:styleId="affffffa">
    <w:name w:val="Subtle Reference"/>
    <w:qFormat/>
    <w:rsid w:val="00487D36"/>
    <w:rPr>
      <w:smallCaps/>
      <w:color w:val="404040"/>
    </w:rPr>
  </w:style>
  <w:style w:type="character" w:styleId="affffffb">
    <w:name w:val="Intense Reference"/>
    <w:qFormat/>
    <w:rsid w:val="00487D36"/>
    <w:rPr>
      <w:b/>
      <w:bCs/>
      <w:smallCaps/>
      <w:color w:val="404040"/>
      <w:spacing w:val="5"/>
    </w:rPr>
  </w:style>
  <w:style w:type="character" w:styleId="affffffc">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3"/>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3"/>
    <w:uiPriority w:val="99"/>
    <w:semiHidden/>
    <w:rsid w:val="00487D36"/>
  </w:style>
  <w:style w:type="character" w:customStyle="1" w:styleId="1f4">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6">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7">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8">
    <w:name w:val="Текст концевой сноски Знак1"/>
    <w:basedOn w:val="a3"/>
    <w:semiHidden/>
    <w:rsid w:val="00487D36"/>
    <w:rPr>
      <w:sz w:val="20"/>
      <w:szCs w:val="20"/>
    </w:rPr>
  </w:style>
  <w:style w:type="paragraph" w:styleId="affb">
    <w:name w:val="Title"/>
    <w:basedOn w:val="a2"/>
    <w:next w:val="a2"/>
    <w:link w:val="affa"/>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b"/>
    <w:semiHidden/>
    <w:rsid w:val="00487D36"/>
  </w:style>
  <w:style w:type="paragraph" w:styleId="36">
    <w:name w:val="Body Text 3"/>
    <w:basedOn w:val="a2"/>
    <w:link w:val="35"/>
    <w:uiPriority w:val="99"/>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d">
    <w:name w:val="Активная гипертекстовая ссылка"/>
    <w:rsid w:val="00487D36"/>
    <w:rPr>
      <w:b/>
      <w:bCs w:val="0"/>
      <w:color w:val="auto"/>
      <w:sz w:val="26"/>
      <w:u w:val="single"/>
    </w:rPr>
  </w:style>
  <w:style w:type="character" w:customStyle="1" w:styleId="affffffe">
    <w:name w:val="Выделение для Базового Поиска"/>
    <w:rsid w:val="00487D36"/>
    <w:rPr>
      <w:b/>
      <w:bCs w:val="0"/>
      <w:color w:val="0058A9"/>
      <w:sz w:val="26"/>
    </w:rPr>
  </w:style>
  <w:style w:type="character" w:customStyle="1" w:styleId="afffffff">
    <w:name w:val="Выделение для Базового Поиска (курсив)"/>
    <w:rsid w:val="00487D36"/>
    <w:rPr>
      <w:b/>
      <w:bCs w:val="0"/>
      <w:i/>
      <w:iCs w:val="0"/>
      <w:color w:val="0058A9"/>
      <w:sz w:val="26"/>
    </w:rPr>
  </w:style>
  <w:style w:type="character" w:customStyle="1" w:styleId="afffffff0">
    <w:name w:val="Заголовок своего сообщения"/>
    <w:rsid w:val="00487D36"/>
    <w:rPr>
      <w:b/>
      <w:bCs w:val="0"/>
      <w:color w:val="26282F"/>
      <w:sz w:val="26"/>
    </w:rPr>
  </w:style>
  <w:style w:type="character" w:customStyle="1" w:styleId="afffffff1">
    <w:name w:val="Заголовок чужого сообщения"/>
    <w:rsid w:val="00487D36"/>
    <w:rPr>
      <w:b/>
      <w:bCs w:val="0"/>
      <w:color w:val="FF0000"/>
      <w:sz w:val="26"/>
    </w:rPr>
  </w:style>
  <w:style w:type="character" w:customStyle="1" w:styleId="afffffff2">
    <w:name w:val="Найденные слова"/>
    <w:uiPriority w:val="99"/>
    <w:rsid w:val="00487D36"/>
    <w:rPr>
      <w:b/>
      <w:bCs w:val="0"/>
      <w:color w:val="26282F"/>
      <w:sz w:val="26"/>
    </w:rPr>
  </w:style>
  <w:style w:type="character" w:customStyle="1" w:styleId="afffffff3">
    <w:name w:val="Не вступил в силу"/>
    <w:uiPriority w:val="99"/>
    <w:rsid w:val="00487D36"/>
    <w:rPr>
      <w:b/>
      <w:bCs w:val="0"/>
      <w:color w:val="000000"/>
      <w:sz w:val="26"/>
    </w:rPr>
  </w:style>
  <w:style w:type="character" w:customStyle="1" w:styleId="afffffff4">
    <w:name w:val="Опечатки"/>
    <w:rsid w:val="00487D36"/>
    <w:rPr>
      <w:color w:val="FF0000"/>
      <w:sz w:val="26"/>
    </w:rPr>
  </w:style>
  <w:style w:type="character" w:customStyle="1" w:styleId="afffffff5">
    <w:name w:val="Продолжение ссылки"/>
    <w:uiPriority w:val="99"/>
    <w:rsid w:val="00487D36"/>
    <w:rPr>
      <w:b/>
      <w:bCs w:val="0"/>
      <w:color w:val="auto"/>
      <w:sz w:val="26"/>
    </w:rPr>
  </w:style>
  <w:style w:type="character" w:customStyle="1" w:styleId="afffffff6">
    <w:name w:val="Сравнение редакций"/>
    <w:rsid w:val="00487D36"/>
    <w:rPr>
      <w:b/>
      <w:bCs w:val="0"/>
      <w:color w:val="26282F"/>
      <w:sz w:val="26"/>
    </w:rPr>
  </w:style>
  <w:style w:type="character" w:customStyle="1" w:styleId="afffffff7">
    <w:name w:val="Сравнение редакций. Добавленный фрагмент"/>
    <w:rsid w:val="00487D36"/>
    <w:rPr>
      <w:color w:val="000000"/>
    </w:rPr>
  </w:style>
  <w:style w:type="character" w:customStyle="1" w:styleId="afffffff8">
    <w:name w:val="Сравнение редакций. Удаленный фрагмент"/>
    <w:rsid w:val="00487D36"/>
    <w:rPr>
      <w:color w:val="000000"/>
    </w:rPr>
  </w:style>
  <w:style w:type="character" w:customStyle="1" w:styleId="afffffff9">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487D36"/>
    <w:rPr>
      <w:color w:val="749232"/>
      <w:u w:val="single"/>
    </w:rPr>
  </w:style>
  <w:style w:type="character" w:customStyle="1" w:styleId="afffffffb">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c">
    <w:name w:val="Подпись Знак"/>
    <w:basedOn w:val="a3"/>
    <w:link w:val="afffffffd"/>
    <w:semiHidden/>
    <w:locked/>
    <w:rsid w:val="00B52BFE"/>
    <w:rPr>
      <w:rFonts w:ascii="TimesET" w:eastAsia="Times New Roman" w:hAnsi="TimesET" w:cs="Times New Roman"/>
      <w:sz w:val="24"/>
      <w:szCs w:val="20"/>
      <w:lang w:eastAsia="ru-RU"/>
    </w:rPr>
  </w:style>
  <w:style w:type="character" w:customStyle="1" w:styleId="afffffffe">
    <w:name w:val="Шапка Знак"/>
    <w:basedOn w:val="a3"/>
    <w:link w:val="affffffff"/>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0">
    <w:name w:val="Схема документа Знак"/>
    <w:basedOn w:val="a3"/>
    <w:link w:val="affffffff1"/>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2">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3">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4">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5">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6">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f">
    <w:name w:val="Message Header"/>
    <w:basedOn w:val="a2"/>
    <w:link w:val="afffffffe"/>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7">
    <w:name w:val="Таблица"/>
    <w:basedOn w:val="affffffff"/>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7"/>
    <w:uiPriority w:val="99"/>
    <w:qFormat/>
    <w:rsid w:val="00B52BFE"/>
    <w:pPr>
      <w:ind w:left="170"/>
    </w:pPr>
  </w:style>
  <w:style w:type="paragraph" w:customStyle="1" w:styleId="N2">
    <w:name w:val="ТаблотсN2"/>
    <w:basedOn w:val="affffffff7"/>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8">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9">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a">
    <w:name w:val="Таблица Шапка"/>
    <w:basedOn w:val="affffffff5"/>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b">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c">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d">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d">
    <w:name w:val="Signature"/>
    <w:basedOn w:val="a2"/>
    <w:link w:val="afffffffc"/>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3"/>
    <w:semiHidden/>
    <w:rsid w:val="00B52BFE"/>
  </w:style>
  <w:style w:type="character" w:customStyle="1" w:styleId="affffffffe">
    <w:name w:val="Основной шрифт"/>
    <w:rsid w:val="00B52BFE"/>
  </w:style>
  <w:style w:type="paragraph" w:styleId="affffffff1">
    <w:name w:val="Document Map"/>
    <w:basedOn w:val="a2"/>
    <w:link w:val="affffffff0"/>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f">
    <w:name w:val="Знак Знак"/>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5"/>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9">
    <w:name w:val="Заголовок №1_"/>
    <w:basedOn w:val="a3"/>
    <w:link w:val="1ffa"/>
    <w:locked/>
    <w:rsid w:val="00AB43C3"/>
    <w:rPr>
      <w:rFonts w:ascii="Times New Roman" w:eastAsia="Times New Roman" w:hAnsi="Times New Roman" w:cs="Times New Roman"/>
      <w:b/>
      <w:bCs/>
      <w:shd w:val="clear" w:color="auto" w:fill="FFFFFF"/>
    </w:rPr>
  </w:style>
  <w:style w:type="paragraph" w:customStyle="1" w:styleId="1ffa">
    <w:name w:val="Заголовок №1"/>
    <w:basedOn w:val="a2"/>
    <w:link w:val="1ff9"/>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b">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c">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d">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e">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uiPriority w:val="99"/>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uiPriority w:val="99"/>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0">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1">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2">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3">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4">
    <w:name w:val="Слабое выделение1"/>
    <w:uiPriority w:val="19"/>
    <w:qFormat/>
    <w:rsid w:val="00FE22F2"/>
    <w:rPr>
      <w:i/>
      <w:iCs/>
      <w:color w:val="404040"/>
    </w:rPr>
  </w:style>
  <w:style w:type="character" w:customStyle="1" w:styleId="1fff5">
    <w:name w:val="Сильное выделение1"/>
    <w:uiPriority w:val="21"/>
    <w:qFormat/>
    <w:rsid w:val="00FE22F2"/>
    <w:rPr>
      <w:b/>
      <w:bCs/>
      <w:i/>
      <w:iCs/>
      <w:color w:val="auto"/>
    </w:rPr>
  </w:style>
  <w:style w:type="character" w:customStyle="1" w:styleId="1fff6">
    <w:name w:val="Слабая ссылка1"/>
    <w:uiPriority w:val="31"/>
    <w:qFormat/>
    <w:rsid w:val="00FE22F2"/>
    <w:rPr>
      <w:smallCaps/>
      <w:color w:val="404040"/>
    </w:rPr>
  </w:style>
  <w:style w:type="character" w:customStyle="1" w:styleId="1fff7">
    <w:name w:val="Сильная ссылка1"/>
    <w:uiPriority w:val="32"/>
    <w:qFormat/>
    <w:rsid w:val="00FE22F2"/>
    <w:rPr>
      <w:b/>
      <w:bCs/>
      <w:smallCaps/>
      <w:color w:val="404040"/>
      <w:spacing w:val="5"/>
    </w:rPr>
  </w:style>
  <w:style w:type="character" w:customStyle="1" w:styleId="1fff8">
    <w:name w:val="Название книги1"/>
    <w:uiPriority w:val="33"/>
    <w:qFormat/>
    <w:rsid w:val="00FE22F2"/>
    <w:rPr>
      <w:b/>
      <w:bCs/>
      <w:i/>
      <w:iC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iPriority="11" w:unhideWhenUsed="0" w:qFormat="1"/>
    <w:lsdException w:name="Body Text First Indent" w:uiPriority="0"/>
    <w:lsdException w:name="Body Text 2" w:qFormat="1"/>
    <w:lsdException w:name="Body Text 3" w:qFormat="1"/>
    <w:lsdException w:name="Body Text Indent 2" w:uiPriority="0" w:qFormat="1"/>
    <w:lsdException w:name="Body Text Indent 3" w:uiPriority="0" w:qFormat="1"/>
    <w:lsdException w:name="Block Text" w:uiPriority="0"/>
    <w:lsdException w:name="Hyperlink" w:qFormat="1"/>
    <w:lsdException w:name="Strong" w:semiHidden="0" w:uiPriority="0" w:unhideWhenUsed="0" w:qFormat="1"/>
    <w:lsdException w:name="Emphasis" w:semiHidden="0" w:uiPriority="0" w:unhideWhenUsed="0" w:qFormat="1"/>
    <w:lsdException w:name="Plain Text" w:qFormat="1"/>
    <w:lsdException w:name="Normal (Web)" w:qFormat="1"/>
    <w:lsdException w:name="HTML Code" w:uiPriority="0"/>
    <w:lsdException w:name="HTML Preformatted" w:uiPriority="0"/>
    <w:lsdException w:name="Table Web 1" w:uiPriority="0"/>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iPriority w:val="99"/>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uiPriority w:val="99"/>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1"/>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uiPriority w:val="1"/>
    <w:qFormat/>
    <w:locked/>
    <w:rsid w:val="001A4C9E"/>
    <w:rPr>
      <w:rFonts w:ascii="Calibri" w:eastAsia="Calibri" w:hAnsi="Calibri" w:cs="Times New Roman"/>
    </w:rPr>
  </w:style>
  <w:style w:type="paragraph" w:styleId="33">
    <w:name w:val="Body Text Indent 3"/>
    <w:basedOn w:val="a2"/>
    <w:link w:val="34"/>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1"/>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uiPriority w:val="99"/>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Название Знак"/>
    <w:link w:val="affb"/>
    <w:uiPriority w:val="10"/>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8">
    <w:name w:val="Заголовок"/>
    <w:basedOn w:val="afff7"/>
    <w:next w:val="a2"/>
    <w:autoRedefine/>
    <w:uiPriority w:val="99"/>
    <w:qFormat/>
    <w:rsid w:val="00487D36"/>
    <w:pPr>
      <w:shd w:val="clear" w:color="auto" w:fill="F0F0F0"/>
    </w:pPr>
    <w:rPr>
      <w:rFonts w:ascii="Arial" w:hAnsi="Arial" w:cs="Arial"/>
      <w:b/>
      <w:bCs/>
      <w:color w:val="0058A9"/>
    </w:rPr>
  </w:style>
  <w:style w:type="paragraph" w:customStyle="1" w:styleId="afff9">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b">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d">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e">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
    <w:name w:val="Заголовок ЭР (правое окно)"/>
    <w:basedOn w:val="afffe"/>
    <w:next w:val="a2"/>
    <w:autoRedefine/>
    <w:uiPriority w:val="99"/>
    <w:qFormat/>
    <w:rsid w:val="00487D36"/>
    <w:pPr>
      <w:spacing w:before="0" w:after="0"/>
      <w:jc w:val="left"/>
    </w:pPr>
    <w:rPr>
      <w:b w:val="0"/>
      <w:bCs w:val="0"/>
      <w:color w:val="auto"/>
      <w:sz w:val="24"/>
      <w:szCs w:val="24"/>
    </w:rPr>
  </w:style>
  <w:style w:type="paragraph" w:customStyle="1" w:styleId="affff0">
    <w:name w:val="Интерактивный заголовок"/>
    <w:basedOn w:val="afff8"/>
    <w:next w:val="a2"/>
    <w:autoRedefine/>
    <w:uiPriority w:val="99"/>
    <w:qFormat/>
    <w:rsid w:val="00487D36"/>
    <w:pPr>
      <w:shd w:val="clear" w:color="auto" w:fill="auto"/>
    </w:pPr>
    <w:rPr>
      <w:b w:val="0"/>
      <w:bCs w:val="0"/>
      <w:color w:val="auto"/>
      <w:u w:val="single"/>
    </w:rPr>
  </w:style>
  <w:style w:type="paragraph" w:customStyle="1" w:styleId="affff1">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2">
    <w:name w:val="Информация об изменениях"/>
    <w:basedOn w:val="affff1"/>
    <w:next w:val="a2"/>
    <w:autoRedefine/>
    <w:uiPriority w:val="99"/>
    <w:qFormat/>
    <w:rsid w:val="00487D36"/>
    <w:pPr>
      <w:shd w:val="clear" w:color="auto" w:fill="EAEFED"/>
      <w:spacing w:before="180"/>
      <w:ind w:left="360" w:right="360"/>
    </w:pPr>
    <w:rPr>
      <w:color w:val="auto"/>
      <w:sz w:val="24"/>
      <w:szCs w:val="24"/>
    </w:rPr>
  </w:style>
  <w:style w:type="paragraph" w:customStyle="1" w:styleId="affff3">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5">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autoRedefine/>
    <w:uiPriority w:val="99"/>
    <w:qFormat/>
    <w:rsid w:val="00487D36"/>
    <w:pPr>
      <w:jc w:val="both"/>
    </w:pPr>
    <w:rPr>
      <w:sz w:val="16"/>
      <w:szCs w:val="16"/>
    </w:rPr>
  </w:style>
  <w:style w:type="paragraph" w:customStyle="1" w:styleId="affff7">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autoRedefine/>
    <w:uiPriority w:val="99"/>
    <w:qFormat/>
    <w:rsid w:val="00487D36"/>
    <w:pPr>
      <w:jc w:val="both"/>
    </w:pPr>
    <w:rPr>
      <w:sz w:val="16"/>
      <w:szCs w:val="16"/>
    </w:rPr>
  </w:style>
  <w:style w:type="paragraph" w:customStyle="1" w:styleId="affff9">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a">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b">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d">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f">
    <w:name w:val="Переменная часть"/>
    <w:basedOn w:val="afff7"/>
    <w:next w:val="a2"/>
    <w:autoRedefine/>
    <w:uiPriority w:val="99"/>
    <w:qFormat/>
    <w:rsid w:val="00487D36"/>
    <w:rPr>
      <w:rFonts w:ascii="Arial" w:hAnsi="Arial" w:cs="Arial"/>
      <w:sz w:val="20"/>
      <w:szCs w:val="20"/>
    </w:rPr>
  </w:style>
  <w:style w:type="paragraph" w:customStyle="1" w:styleId="afffff0">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1">
    <w:name w:val="Подзаголовок для информации об изменениях"/>
    <w:basedOn w:val="affff1"/>
    <w:next w:val="a2"/>
    <w:autoRedefine/>
    <w:uiPriority w:val="99"/>
    <w:qFormat/>
    <w:rsid w:val="00487D36"/>
    <w:rPr>
      <w:b/>
      <w:bCs/>
      <w:sz w:val="24"/>
      <w:szCs w:val="24"/>
    </w:rPr>
  </w:style>
  <w:style w:type="paragraph" w:customStyle="1" w:styleId="afffff2">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7"/>
    <w:next w:val="a2"/>
    <w:autoRedefine/>
    <w:uiPriority w:val="99"/>
    <w:qFormat/>
    <w:rsid w:val="00487D36"/>
    <w:rPr>
      <w:rFonts w:ascii="Arial" w:hAnsi="Arial" w:cs="Arial"/>
      <w:sz w:val="22"/>
      <w:szCs w:val="22"/>
    </w:rPr>
  </w:style>
  <w:style w:type="paragraph" w:customStyle="1" w:styleId="afffff4">
    <w:name w:val="Пример."/>
    <w:basedOn w:val="afff4"/>
    <w:next w:val="a2"/>
    <w:autoRedefine/>
    <w:uiPriority w:val="99"/>
    <w:qFormat/>
    <w:rsid w:val="00487D36"/>
    <w:pPr>
      <w:shd w:val="clear" w:color="auto" w:fill="auto"/>
      <w:spacing w:before="0" w:after="0"/>
      <w:ind w:left="0" w:right="0" w:firstLine="0"/>
    </w:pPr>
  </w:style>
  <w:style w:type="paragraph" w:customStyle="1" w:styleId="afffff5">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6">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9">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e">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f">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0">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1">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2">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4">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487D36"/>
    <w:rPr>
      <w:sz w:val="16"/>
    </w:rPr>
  </w:style>
  <w:style w:type="character" w:styleId="affffff7">
    <w:name w:val="endnote reference"/>
    <w:unhideWhenUsed/>
    <w:rsid w:val="00487D36"/>
    <w:rPr>
      <w:vertAlign w:val="superscript"/>
    </w:rPr>
  </w:style>
  <w:style w:type="character" w:styleId="affffff8">
    <w:name w:val="Subtle Emphasis"/>
    <w:uiPriority w:val="19"/>
    <w:qFormat/>
    <w:rsid w:val="00487D36"/>
    <w:rPr>
      <w:i/>
      <w:iCs/>
      <w:color w:val="404040"/>
    </w:rPr>
  </w:style>
  <w:style w:type="character" w:styleId="affffff9">
    <w:name w:val="Intense Emphasis"/>
    <w:uiPriority w:val="21"/>
    <w:qFormat/>
    <w:rsid w:val="00487D36"/>
    <w:rPr>
      <w:b/>
      <w:bCs/>
      <w:i/>
      <w:iCs/>
      <w:color w:val="auto"/>
    </w:rPr>
  </w:style>
  <w:style w:type="character" w:styleId="affffffa">
    <w:name w:val="Subtle Reference"/>
    <w:qFormat/>
    <w:rsid w:val="00487D36"/>
    <w:rPr>
      <w:smallCaps/>
      <w:color w:val="404040"/>
    </w:rPr>
  </w:style>
  <w:style w:type="character" w:styleId="affffffb">
    <w:name w:val="Intense Reference"/>
    <w:qFormat/>
    <w:rsid w:val="00487D36"/>
    <w:rPr>
      <w:b/>
      <w:bCs/>
      <w:smallCaps/>
      <w:color w:val="404040"/>
      <w:spacing w:val="5"/>
    </w:rPr>
  </w:style>
  <w:style w:type="character" w:styleId="affffffc">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3"/>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3"/>
    <w:uiPriority w:val="99"/>
    <w:semiHidden/>
    <w:rsid w:val="00487D36"/>
  </w:style>
  <w:style w:type="character" w:customStyle="1" w:styleId="1f4">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6">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7">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8">
    <w:name w:val="Текст концевой сноски Знак1"/>
    <w:basedOn w:val="a3"/>
    <w:semiHidden/>
    <w:rsid w:val="00487D36"/>
    <w:rPr>
      <w:sz w:val="20"/>
      <w:szCs w:val="20"/>
    </w:rPr>
  </w:style>
  <w:style w:type="paragraph" w:styleId="affb">
    <w:name w:val="Title"/>
    <w:basedOn w:val="a2"/>
    <w:next w:val="a2"/>
    <w:link w:val="affa"/>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b"/>
    <w:semiHidden/>
    <w:rsid w:val="00487D36"/>
  </w:style>
  <w:style w:type="paragraph" w:styleId="36">
    <w:name w:val="Body Text 3"/>
    <w:basedOn w:val="a2"/>
    <w:link w:val="35"/>
    <w:uiPriority w:val="99"/>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d">
    <w:name w:val="Активная гипертекстовая ссылка"/>
    <w:rsid w:val="00487D36"/>
    <w:rPr>
      <w:b/>
      <w:bCs w:val="0"/>
      <w:color w:val="auto"/>
      <w:sz w:val="26"/>
      <w:u w:val="single"/>
    </w:rPr>
  </w:style>
  <w:style w:type="character" w:customStyle="1" w:styleId="affffffe">
    <w:name w:val="Выделение для Базового Поиска"/>
    <w:rsid w:val="00487D36"/>
    <w:rPr>
      <w:b/>
      <w:bCs w:val="0"/>
      <w:color w:val="0058A9"/>
      <w:sz w:val="26"/>
    </w:rPr>
  </w:style>
  <w:style w:type="character" w:customStyle="1" w:styleId="afffffff">
    <w:name w:val="Выделение для Базового Поиска (курсив)"/>
    <w:rsid w:val="00487D36"/>
    <w:rPr>
      <w:b/>
      <w:bCs w:val="0"/>
      <w:i/>
      <w:iCs w:val="0"/>
      <w:color w:val="0058A9"/>
      <w:sz w:val="26"/>
    </w:rPr>
  </w:style>
  <w:style w:type="character" w:customStyle="1" w:styleId="afffffff0">
    <w:name w:val="Заголовок своего сообщения"/>
    <w:rsid w:val="00487D36"/>
    <w:rPr>
      <w:b/>
      <w:bCs w:val="0"/>
      <w:color w:val="26282F"/>
      <w:sz w:val="26"/>
    </w:rPr>
  </w:style>
  <w:style w:type="character" w:customStyle="1" w:styleId="afffffff1">
    <w:name w:val="Заголовок чужого сообщения"/>
    <w:rsid w:val="00487D36"/>
    <w:rPr>
      <w:b/>
      <w:bCs w:val="0"/>
      <w:color w:val="FF0000"/>
      <w:sz w:val="26"/>
    </w:rPr>
  </w:style>
  <w:style w:type="character" w:customStyle="1" w:styleId="afffffff2">
    <w:name w:val="Найденные слова"/>
    <w:uiPriority w:val="99"/>
    <w:rsid w:val="00487D36"/>
    <w:rPr>
      <w:b/>
      <w:bCs w:val="0"/>
      <w:color w:val="26282F"/>
      <w:sz w:val="26"/>
    </w:rPr>
  </w:style>
  <w:style w:type="character" w:customStyle="1" w:styleId="afffffff3">
    <w:name w:val="Не вступил в силу"/>
    <w:uiPriority w:val="99"/>
    <w:rsid w:val="00487D36"/>
    <w:rPr>
      <w:b/>
      <w:bCs w:val="0"/>
      <w:color w:val="000000"/>
      <w:sz w:val="26"/>
    </w:rPr>
  </w:style>
  <w:style w:type="character" w:customStyle="1" w:styleId="afffffff4">
    <w:name w:val="Опечатки"/>
    <w:rsid w:val="00487D36"/>
    <w:rPr>
      <w:color w:val="FF0000"/>
      <w:sz w:val="26"/>
    </w:rPr>
  </w:style>
  <w:style w:type="character" w:customStyle="1" w:styleId="afffffff5">
    <w:name w:val="Продолжение ссылки"/>
    <w:uiPriority w:val="99"/>
    <w:rsid w:val="00487D36"/>
    <w:rPr>
      <w:b/>
      <w:bCs w:val="0"/>
      <w:color w:val="auto"/>
      <w:sz w:val="26"/>
    </w:rPr>
  </w:style>
  <w:style w:type="character" w:customStyle="1" w:styleId="afffffff6">
    <w:name w:val="Сравнение редакций"/>
    <w:rsid w:val="00487D36"/>
    <w:rPr>
      <w:b/>
      <w:bCs w:val="0"/>
      <w:color w:val="26282F"/>
      <w:sz w:val="26"/>
    </w:rPr>
  </w:style>
  <w:style w:type="character" w:customStyle="1" w:styleId="afffffff7">
    <w:name w:val="Сравнение редакций. Добавленный фрагмент"/>
    <w:rsid w:val="00487D36"/>
    <w:rPr>
      <w:color w:val="000000"/>
    </w:rPr>
  </w:style>
  <w:style w:type="character" w:customStyle="1" w:styleId="afffffff8">
    <w:name w:val="Сравнение редакций. Удаленный фрагмент"/>
    <w:rsid w:val="00487D36"/>
    <w:rPr>
      <w:color w:val="000000"/>
    </w:rPr>
  </w:style>
  <w:style w:type="character" w:customStyle="1" w:styleId="afffffff9">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487D36"/>
    <w:rPr>
      <w:color w:val="749232"/>
      <w:u w:val="single"/>
    </w:rPr>
  </w:style>
  <w:style w:type="character" w:customStyle="1" w:styleId="afffffffb">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c">
    <w:name w:val="Подпись Знак"/>
    <w:basedOn w:val="a3"/>
    <w:link w:val="afffffffd"/>
    <w:semiHidden/>
    <w:locked/>
    <w:rsid w:val="00B52BFE"/>
    <w:rPr>
      <w:rFonts w:ascii="TimesET" w:eastAsia="Times New Roman" w:hAnsi="TimesET" w:cs="Times New Roman"/>
      <w:sz w:val="24"/>
      <w:szCs w:val="20"/>
      <w:lang w:eastAsia="ru-RU"/>
    </w:rPr>
  </w:style>
  <w:style w:type="character" w:customStyle="1" w:styleId="afffffffe">
    <w:name w:val="Шапка Знак"/>
    <w:basedOn w:val="a3"/>
    <w:link w:val="affffffff"/>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0">
    <w:name w:val="Схема документа Знак"/>
    <w:basedOn w:val="a3"/>
    <w:link w:val="affffffff1"/>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2">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3">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4">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5">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6">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f">
    <w:name w:val="Message Header"/>
    <w:basedOn w:val="a2"/>
    <w:link w:val="afffffffe"/>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7">
    <w:name w:val="Таблица"/>
    <w:basedOn w:val="affffffff"/>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7"/>
    <w:uiPriority w:val="99"/>
    <w:qFormat/>
    <w:rsid w:val="00B52BFE"/>
    <w:pPr>
      <w:ind w:left="170"/>
    </w:pPr>
  </w:style>
  <w:style w:type="paragraph" w:customStyle="1" w:styleId="N2">
    <w:name w:val="ТаблотсN2"/>
    <w:basedOn w:val="affffffff7"/>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8">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9">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a">
    <w:name w:val="Таблица Шапка"/>
    <w:basedOn w:val="affffffff5"/>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b">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c">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d">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d">
    <w:name w:val="Signature"/>
    <w:basedOn w:val="a2"/>
    <w:link w:val="afffffffc"/>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3"/>
    <w:semiHidden/>
    <w:rsid w:val="00B52BFE"/>
  </w:style>
  <w:style w:type="character" w:customStyle="1" w:styleId="affffffffe">
    <w:name w:val="Основной шрифт"/>
    <w:rsid w:val="00B52BFE"/>
  </w:style>
  <w:style w:type="paragraph" w:styleId="affffffff1">
    <w:name w:val="Document Map"/>
    <w:basedOn w:val="a2"/>
    <w:link w:val="affffffff0"/>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f">
    <w:name w:val="Знак Знак"/>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5"/>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9">
    <w:name w:val="Заголовок №1_"/>
    <w:basedOn w:val="a3"/>
    <w:link w:val="1ffa"/>
    <w:locked/>
    <w:rsid w:val="00AB43C3"/>
    <w:rPr>
      <w:rFonts w:ascii="Times New Roman" w:eastAsia="Times New Roman" w:hAnsi="Times New Roman" w:cs="Times New Roman"/>
      <w:b/>
      <w:bCs/>
      <w:shd w:val="clear" w:color="auto" w:fill="FFFFFF"/>
    </w:rPr>
  </w:style>
  <w:style w:type="paragraph" w:customStyle="1" w:styleId="1ffa">
    <w:name w:val="Заголовок №1"/>
    <w:basedOn w:val="a2"/>
    <w:link w:val="1ff9"/>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b">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c">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d">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e">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uiPriority w:val="99"/>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uiPriority w:val="99"/>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0">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1">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2">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3">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4">
    <w:name w:val="Слабое выделение1"/>
    <w:uiPriority w:val="19"/>
    <w:qFormat/>
    <w:rsid w:val="00FE22F2"/>
    <w:rPr>
      <w:i/>
      <w:iCs/>
      <w:color w:val="404040"/>
    </w:rPr>
  </w:style>
  <w:style w:type="character" w:customStyle="1" w:styleId="1fff5">
    <w:name w:val="Сильное выделение1"/>
    <w:uiPriority w:val="21"/>
    <w:qFormat/>
    <w:rsid w:val="00FE22F2"/>
    <w:rPr>
      <w:b/>
      <w:bCs/>
      <w:i/>
      <w:iCs/>
      <w:color w:val="auto"/>
    </w:rPr>
  </w:style>
  <w:style w:type="character" w:customStyle="1" w:styleId="1fff6">
    <w:name w:val="Слабая ссылка1"/>
    <w:uiPriority w:val="31"/>
    <w:qFormat/>
    <w:rsid w:val="00FE22F2"/>
    <w:rPr>
      <w:smallCaps/>
      <w:color w:val="404040"/>
    </w:rPr>
  </w:style>
  <w:style w:type="character" w:customStyle="1" w:styleId="1fff7">
    <w:name w:val="Сильная ссылка1"/>
    <w:uiPriority w:val="32"/>
    <w:qFormat/>
    <w:rsid w:val="00FE22F2"/>
    <w:rPr>
      <w:b/>
      <w:bCs/>
      <w:smallCaps/>
      <w:color w:val="404040"/>
      <w:spacing w:val="5"/>
    </w:rPr>
  </w:style>
  <w:style w:type="character" w:customStyle="1" w:styleId="1fff8">
    <w:name w:val="Название книги1"/>
    <w:uiPriority w:val="33"/>
    <w:qFormat/>
    <w:rsid w:val="00FE22F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137406">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9093439">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51106304">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226797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E5FDB-10A6-483A-B9E8-9CE06CECA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1</Pages>
  <Words>260</Words>
  <Characters>1484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Приемная администрации Урмарского района</cp:lastModifiedBy>
  <cp:revision>120</cp:revision>
  <cp:lastPrinted>2024-07-08T07:39:00Z</cp:lastPrinted>
  <dcterms:created xsi:type="dcterms:W3CDTF">2024-06-07T07:05:00Z</dcterms:created>
  <dcterms:modified xsi:type="dcterms:W3CDTF">2024-07-08T07:39:00Z</dcterms:modified>
</cp:coreProperties>
</file>