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DED44" w14:textId="7D4E039B" w:rsidR="005B33DC" w:rsidRDefault="005A50CC" w:rsidP="005B33DC">
      <w:pPr>
        <w:spacing w:after="0" w:line="240" w:lineRule="auto"/>
        <w:ind w:right="4819"/>
        <w:jc w:val="both"/>
        <w:rPr>
          <w:rFonts w:ascii="Times New Roman" w:hAnsi="Times New Roman" w:cs="Times New Roman"/>
          <w:sz w:val="24"/>
          <w:szCs w:val="24"/>
        </w:rPr>
      </w:pPr>
      <w:r w:rsidRPr="00EE4895">
        <w:rPr>
          <w:noProof/>
          <w:lang w:eastAsia="ru-RU"/>
        </w:rPr>
        <w:drawing>
          <wp:anchor distT="0" distB="0" distL="114300" distR="114300" simplePos="0" relativeHeight="251661824" behindDoc="0" locked="0" layoutInCell="1" allowOverlap="1" wp14:anchorId="630C6F64" wp14:editId="38081229">
            <wp:simplePos x="0" y="0"/>
            <wp:positionH relativeFrom="column">
              <wp:posOffset>2821940</wp:posOffset>
            </wp:positionH>
            <wp:positionV relativeFrom="paragraph">
              <wp:posOffset>13335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9776" behindDoc="0" locked="0" layoutInCell="1" allowOverlap="1" wp14:anchorId="25183CD5" wp14:editId="6C977044">
                <wp:simplePos x="0" y="0"/>
                <wp:positionH relativeFrom="column">
                  <wp:posOffset>3381375</wp:posOffset>
                </wp:positionH>
                <wp:positionV relativeFrom="paragraph">
                  <wp:posOffset>-6350</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3D930A4E" w:rsidR="005A50CC" w:rsidRPr="00EE4895" w:rsidRDefault="006B17F8"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2707DF">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.04</w:t>
                            </w:r>
                            <w:r w:rsidR="005A50CC">
                              <w:rPr>
                                <w:rFonts w:ascii="Times New Roman" w:eastAsia="Times New Roman" w:hAnsi="Times New Roman" w:cs="Times New Roman"/>
                                <w:sz w:val="24"/>
                                <w:szCs w:val="24"/>
                                <w:u w:val="single"/>
                                <w:lang w:eastAsia="ru-RU"/>
                              </w:rPr>
                              <w:t xml:space="preserve">.2025  </w:t>
                            </w:r>
                            <w:r w:rsidR="00C96BB8">
                              <w:rPr>
                                <w:rFonts w:ascii="Times New Roman" w:eastAsia="Times New Roman" w:hAnsi="Times New Roman" w:cs="Times New Roman"/>
                                <w:sz w:val="24"/>
                                <w:szCs w:val="24"/>
                                <w:u w:val="single"/>
                                <w:lang w:eastAsia="ru-RU"/>
                              </w:rPr>
                              <w:t>5</w:t>
                            </w:r>
                            <w:r w:rsidR="002707DF">
                              <w:rPr>
                                <w:rFonts w:ascii="Times New Roman" w:eastAsia="Times New Roman" w:hAnsi="Times New Roman" w:cs="Times New Roman"/>
                                <w:sz w:val="24"/>
                                <w:szCs w:val="24"/>
                                <w:u w:val="single"/>
                                <w:lang w:eastAsia="ru-RU"/>
                              </w:rPr>
                              <w:t>8</w:t>
                            </w:r>
                            <w:r w:rsidR="00D36773">
                              <w:rPr>
                                <w:rFonts w:ascii="Times New Roman" w:eastAsia="Times New Roman" w:hAnsi="Times New Roman" w:cs="Times New Roman"/>
                                <w:sz w:val="24"/>
                                <w:szCs w:val="24"/>
                                <w:u w:val="single"/>
                                <w:lang w:eastAsia="ru-RU"/>
                              </w:rPr>
                              <w:t>6</w:t>
                            </w:r>
                            <w:proofErr w:type="gramEnd"/>
                            <w:r w:rsidR="00EC01D8">
                              <w:rPr>
                                <w:rFonts w:ascii="Times New Roman" w:eastAsia="Times New Roman" w:hAnsi="Times New Roman" w:cs="Times New Roman"/>
                                <w:sz w:val="24"/>
                                <w:szCs w:val="24"/>
                                <w:u w:val="single"/>
                                <w:lang w:eastAsia="ru-RU"/>
                              </w:rPr>
                              <w:t xml:space="preserve"> </w:t>
                            </w:r>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83CD5" id="_x0000_t202" coordsize="21600,21600" o:spt="202" path="m,l,21600r21600,l21600,xe">
                <v:stroke joinstyle="miter"/>
                <v:path gradientshapeok="t" o:connecttype="rect"/>
              </v:shapetype>
              <v:shape id="Надпись 2" o:spid="_x0000_s1026" type="#_x0000_t202" style="position:absolute;left:0;text-align:left;margin-left:266.25pt;margin-top:-.5pt;width:202.1pt;height:14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" filled="f" stroked="f">
                <v:textbo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3D930A4E" w:rsidR="005A50CC" w:rsidRPr="00EE4895" w:rsidRDefault="006B17F8"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2707DF">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.04</w:t>
                      </w:r>
                      <w:r w:rsidR="005A50CC">
                        <w:rPr>
                          <w:rFonts w:ascii="Times New Roman" w:eastAsia="Times New Roman" w:hAnsi="Times New Roman" w:cs="Times New Roman"/>
                          <w:sz w:val="24"/>
                          <w:szCs w:val="24"/>
                          <w:u w:val="single"/>
                          <w:lang w:eastAsia="ru-RU"/>
                        </w:rPr>
                        <w:t xml:space="preserve">.2025  </w:t>
                      </w:r>
                      <w:r w:rsidR="00C96BB8">
                        <w:rPr>
                          <w:rFonts w:ascii="Times New Roman" w:eastAsia="Times New Roman" w:hAnsi="Times New Roman" w:cs="Times New Roman"/>
                          <w:sz w:val="24"/>
                          <w:szCs w:val="24"/>
                          <w:u w:val="single"/>
                          <w:lang w:eastAsia="ru-RU"/>
                        </w:rPr>
                        <w:t>5</w:t>
                      </w:r>
                      <w:r w:rsidR="002707DF">
                        <w:rPr>
                          <w:rFonts w:ascii="Times New Roman" w:eastAsia="Times New Roman" w:hAnsi="Times New Roman" w:cs="Times New Roman"/>
                          <w:sz w:val="24"/>
                          <w:szCs w:val="24"/>
                          <w:u w:val="single"/>
                          <w:lang w:eastAsia="ru-RU"/>
                        </w:rPr>
                        <w:t>8</w:t>
                      </w:r>
                      <w:r w:rsidR="00D36773">
                        <w:rPr>
                          <w:rFonts w:ascii="Times New Roman" w:eastAsia="Times New Roman" w:hAnsi="Times New Roman" w:cs="Times New Roman"/>
                          <w:sz w:val="24"/>
                          <w:szCs w:val="24"/>
                          <w:u w:val="single"/>
                          <w:lang w:eastAsia="ru-RU"/>
                        </w:rPr>
                        <w:t>6</w:t>
                      </w:r>
                      <w:proofErr w:type="gramEnd"/>
                      <w:r w:rsidR="00EC01D8">
                        <w:rPr>
                          <w:rFonts w:ascii="Times New Roman" w:eastAsia="Times New Roman" w:hAnsi="Times New Roman" w:cs="Times New Roman"/>
                          <w:sz w:val="24"/>
                          <w:szCs w:val="24"/>
                          <w:u w:val="single"/>
                          <w:lang w:eastAsia="ru-RU"/>
                        </w:rPr>
                        <w:t xml:space="preserve"> </w:t>
                      </w:r>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Pr>
          <w:noProof/>
          <w:lang w:eastAsia="ru-RU"/>
        </w:rPr>
        <mc:AlternateContent>
          <mc:Choice Requires="wps">
            <w:drawing>
              <wp:anchor distT="0" distB="0" distL="114300" distR="114300" simplePos="0" relativeHeight="251655680" behindDoc="0" locked="0" layoutInCell="1" allowOverlap="1" wp14:anchorId="053F22A6" wp14:editId="14C0A4EB">
                <wp:simplePos x="0" y="0"/>
                <wp:positionH relativeFrom="column">
                  <wp:posOffset>0</wp:posOffset>
                </wp:positionH>
                <wp:positionV relativeFrom="paragraph">
                  <wp:posOffset>-4445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0D655456" w:rsidR="005A50CC" w:rsidRPr="00EE4895" w:rsidRDefault="006B17F8"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2707DF">
                              <w:rPr>
                                <w:rFonts w:ascii="Times New Roman" w:eastAsia="Times New Roman" w:hAnsi="Times New Roman" w:cs="Times New Roman"/>
                                <w:sz w:val="24"/>
                                <w:szCs w:val="20"/>
                                <w:u w:val="single"/>
                                <w:lang w:eastAsia="ru-RU"/>
                              </w:rPr>
                              <w:t>4</w:t>
                            </w:r>
                            <w:r>
                              <w:rPr>
                                <w:rFonts w:ascii="Times New Roman" w:eastAsia="Times New Roman" w:hAnsi="Times New Roman" w:cs="Times New Roman"/>
                                <w:sz w:val="24"/>
                                <w:szCs w:val="20"/>
                                <w:u w:val="single"/>
                                <w:lang w:eastAsia="ru-RU"/>
                              </w:rPr>
                              <w:t>.04</w:t>
                            </w:r>
                            <w:r w:rsidR="005A50CC">
                              <w:rPr>
                                <w:rFonts w:ascii="Times New Roman" w:eastAsia="Times New Roman" w:hAnsi="Times New Roman" w:cs="Times New Roman"/>
                                <w:sz w:val="24"/>
                                <w:szCs w:val="20"/>
                                <w:u w:val="single"/>
                                <w:lang w:eastAsia="ru-RU"/>
                              </w:rPr>
                              <w:t>.2025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2707DF">
                              <w:rPr>
                                <w:rFonts w:ascii="Times New Roman" w:eastAsia="Times New Roman" w:hAnsi="Times New Roman" w:cs="Times New Roman"/>
                                <w:sz w:val="24"/>
                                <w:szCs w:val="20"/>
                                <w:u w:val="single"/>
                                <w:lang w:eastAsia="ru-RU"/>
                              </w:rPr>
                              <w:t>8</w:t>
                            </w:r>
                            <w:r w:rsidR="00D36773">
                              <w:rPr>
                                <w:rFonts w:ascii="Times New Roman" w:eastAsia="Times New Roman" w:hAnsi="Times New Roman" w:cs="Times New Roman"/>
                                <w:sz w:val="24"/>
                                <w:szCs w:val="20"/>
                                <w:u w:val="single"/>
                                <w:lang w:eastAsia="ru-RU"/>
                              </w:rPr>
                              <w:t>6</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F22A6" id="_x0000_s1027" type="#_x0000_t202" style="position:absolute;left:0;text-align:left;margin-left:0;margin-top:-.35pt;width:195.2pt;height:14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HsOwIAACs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" stroked="f">
                <v:textbo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0D655456" w:rsidR="005A50CC" w:rsidRPr="00EE4895" w:rsidRDefault="006B17F8"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2707DF">
                        <w:rPr>
                          <w:rFonts w:ascii="Times New Roman" w:eastAsia="Times New Roman" w:hAnsi="Times New Roman" w:cs="Times New Roman"/>
                          <w:sz w:val="24"/>
                          <w:szCs w:val="20"/>
                          <w:u w:val="single"/>
                          <w:lang w:eastAsia="ru-RU"/>
                        </w:rPr>
                        <w:t>4</w:t>
                      </w:r>
                      <w:r>
                        <w:rPr>
                          <w:rFonts w:ascii="Times New Roman" w:eastAsia="Times New Roman" w:hAnsi="Times New Roman" w:cs="Times New Roman"/>
                          <w:sz w:val="24"/>
                          <w:szCs w:val="20"/>
                          <w:u w:val="single"/>
                          <w:lang w:eastAsia="ru-RU"/>
                        </w:rPr>
                        <w:t>.04</w:t>
                      </w:r>
                      <w:r w:rsidR="005A50CC">
                        <w:rPr>
                          <w:rFonts w:ascii="Times New Roman" w:eastAsia="Times New Roman" w:hAnsi="Times New Roman" w:cs="Times New Roman"/>
                          <w:sz w:val="24"/>
                          <w:szCs w:val="20"/>
                          <w:u w:val="single"/>
                          <w:lang w:eastAsia="ru-RU"/>
                        </w:rPr>
                        <w:t>.2025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2707DF">
                        <w:rPr>
                          <w:rFonts w:ascii="Times New Roman" w:eastAsia="Times New Roman" w:hAnsi="Times New Roman" w:cs="Times New Roman"/>
                          <w:sz w:val="24"/>
                          <w:szCs w:val="20"/>
                          <w:u w:val="single"/>
                          <w:lang w:eastAsia="ru-RU"/>
                        </w:rPr>
                        <w:t>8</w:t>
                      </w:r>
                      <w:r w:rsidR="00D36773">
                        <w:rPr>
                          <w:rFonts w:ascii="Times New Roman" w:eastAsia="Times New Roman" w:hAnsi="Times New Roman" w:cs="Times New Roman"/>
                          <w:sz w:val="24"/>
                          <w:szCs w:val="20"/>
                          <w:u w:val="single"/>
                          <w:lang w:eastAsia="ru-RU"/>
                        </w:rPr>
                        <w:t>6</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v:textbox>
              </v:shape>
            </w:pict>
          </mc:Fallback>
        </mc:AlternateContent>
      </w:r>
    </w:p>
    <w:p w14:paraId="536EE62C" w14:textId="61F22201" w:rsidR="005A50CC" w:rsidRDefault="005A50CC" w:rsidP="005B33DC">
      <w:pPr>
        <w:spacing w:after="0" w:line="240" w:lineRule="auto"/>
        <w:ind w:right="4819"/>
        <w:jc w:val="both"/>
        <w:rPr>
          <w:rFonts w:ascii="Times New Roman" w:hAnsi="Times New Roman" w:cs="Times New Roman"/>
          <w:sz w:val="24"/>
          <w:szCs w:val="24"/>
        </w:rPr>
      </w:pPr>
    </w:p>
    <w:p w14:paraId="51AEFEA2" w14:textId="686B7400" w:rsidR="005A50CC" w:rsidRDefault="005A50CC" w:rsidP="005B33DC">
      <w:pPr>
        <w:spacing w:after="0" w:line="240" w:lineRule="auto"/>
        <w:ind w:right="4819"/>
        <w:jc w:val="both"/>
        <w:rPr>
          <w:rFonts w:ascii="Times New Roman" w:hAnsi="Times New Roman" w:cs="Times New Roman"/>
          <w:sz w:val="24"/>
          <w:szCs w:val="24"/>
        </w:rPr>
      </w:pPr>
    </w:p>
    <w:p w14:paraId="4F2A332A" w14:textId="2C030235" w:rsidR="005A50CC" w:rsidRDefault="005A50CC" w:rsidP="005B33DC">
      <w:pPr>
        <w:spacing w:after="0" w:line="240" w:lineRule="auto"/>
        <w:ind w:right="4819"/>
        <w:jc w:val="both"/>
        <w:rPr>
          <w:rFonts w:ascii="Times New Roman" w:hAnsi="Times New Roman" w:cs="Times New Roman"/>
          <w:sz w:val="24"/>
          <w:szCs w:val="24"/>
        </w:rPr>
      </w:pPr>
    </w:p>
    <w:p w14:paraId="24FB9061" w14:textId="4EF99D40" w:rsidR="005A50CC" w:rsidRDefault="005A50CC" w:rsidP="005B33DC">
      <w:pPr>
        <w:spacing w:after="0" w:line="240" w:lineRule="auto"/>
        <w:ind w:right="4819"/>
        <w:jc w:val="both"/>
        <w:rPr>
          <w:rFonts w:ascii="Times New Roman" w:hAnsi="Times New Roman" w:cs="Times New Roman"/>
          <w:sz w:val="24"/>
          <w:szCs w:val="24"/>
        </w:rPr>
      </w:pPr>
    </w:p>
    <w:p w14:paraId="31C35A6A" w14:textId="2EB8747C" w:rsidR="005A50CC" w:rsidRDefault="005A50CC" w:rsidP="005B33DC">
      <w:pPr>
        <w:spacing w:after="0" w:line="240" w:lineRule="auto"/>
        <w:ind w:right="4819"/>
        <w:jc w:val="both"/>
        <w:rPr>
          <w:rFonts w:ascii="Times New Roman" w:hAnsi="Times New Roman" w:cs="Times New Roman"/>
          <w:sz w:val="24"/>
          <w:szCs w:val="24"/>
        </w:rPr>
      </w:pPr>
    </w:p>
    <w:p w14:paraId="25B152C5" w14:textId="6C436566" w:rsidR="005A50CC" w:rsidRDefault="005A50CC" w:rsidP="005B33DC">
      <w:pPr>
        <w:spacing w:after="0" w:line="240" w:lineRule="auto"/>
        <w:ind w:right="4819"/>
        <w:jc w:val="both"/>
        <w:rPr>
          <w:rFonts w:ascii="Times New Roman" w:hAnsi="Times New Roman" w:cs="Times New Roman"/>
          <w:sz w:val="24"/>
          <w:szCs w:val="24"/>
        </w:rPr>
      </w:pPr>
    </w:p>
    <w:p w14:paraId="7250189B" w14:textId="05CCF5D0" w:rsidR="005A50CC" w:rsidRDefault="005A50CC" w:rsidP="005B33DC">
      <w:pPr>
        <w:spacing w:after="0" w:line="240" w:lineRule="auto"/>
        <w:ind w:right="4819"/>
        <w:jc w:val="both"/>
        <w:rPr>
          <w:rFonts w:ascii="Times New Roman" w:hAnsi="Times New Roman" w:cs="Times New Roman"/>
          <w:sz w:val="24"/>
          <w:szCs w:val="24"/>
        </w:rPr>
      </w:pPr>
    </w:p>
    <w:p w14:paraId="22FED7A6" w14:textId="156FA4A6" w:rsidR="005A50CC" w:rsidRDefault="005A50CC" w:rsidP="005B33DC">
      <w:pPr>
        <w:spacing w:after="0" w:line="240" w:lineRule="auto"/>
        <w:ind w:right="4819"/>
        <w:jc w:val="both"/>
        <w:rPr>
          <w:rFonts w:ascii="Times New Roman" w:hAnsi="Times New Roman" w:cs="Times New Roman"/>
          <w:sz w:val="24"/>
          <w:szCs w:val="24"/>
        </w:rPr>
      </w:pPr>
    </w:p>
    <w:p w14:paraId="5B249CF4" w14:textId="20909598" w:rsidR="009E6045" w:rsidRDefault="009E6045" w:rsidP="00A1049C">
      <w:pPr>
        <w:spacing w:after="0" w:line="240" w:lineRule="auto"/>
        <w:ind w:firstLine="709"/>
        <w:rPr>
          <w:rFonts w:ascii="Times New Roman" w:hAnsi="Times New Roman" w:cs="Times New Roman"/>
          <w:sz w:val="24"/>
          <w:szCs w:val="24"/>
        </w:rPr>
      </w:pPr>
      <w:bookmarkStart w:id="0" w:name="sub_6666"/>
      <w:bookmarkEnd w:id="0"/>
    </w:p>
    <w:p w14:paraId="599CB591" w14:textId="77777777" w:rsidR="005E5E2A" w:rsidRDefault="005E5E2A" w:rsidP="00B960A3">
      <w:pPr>
        <w:spacing w:after="0" w:line="240" w:lineRule="auto"/>
        <w:ind w:right="4962"/>
        <w:jc w:val="both"/>
        <w:rPr>
          <w:rFonts w:ascii="Times New Roman" w:eastAsia="Times New Roman" w:hAnsi="Times New Roman" w:cs="Times New Roman"/>
          <w:sz w:val="24"/>
          <w:szCs w:val="24"/>
          <w:lang w:eastAsia="ru-RU"/>
        </w:rPr>
      </w:pPr>
    </w:p>
    <w:p w14:paraId="22138200" w14:textId="77777777" w:rsidR="00887138" w:rsidRPr="00887138" w:rsidRDefault="00887138" w:rsidP="00887138">
      <w:pPr>
        <w:pStyle w:val="1"/>
        <w:spacing w:before="0" w:after="0"/>
        <w:ind w:right="4962"/>
        <w:jc w:val="both"/>
        <w:rPr>
          <w:rFonts w:ascii="Times New Roman" w:hAnsi="Times New Roman" w:cs="Times New Roman"/>
          <w:color w:val="000000" w:themeColor="text1"/>
          <w:sz w:val="24"/>
          <w:szCs w:val="24"/>
        </w:rPr>
      </w:pPr>
      <w:r w:rsidRPr="00887138">
        <w:rPr>
          <w:rFonts w:ascii="Times New Roman" w:hAnsi="Times New Roman" w:cs="Times New Roman"/>
          <w:color w:val="000000" w:themeColor="text1"/>
          <w:sz w:val="24"/>
          <w:szCs w:val="24"/>
        </w:rPr>
        <w:t xml:space="preserve">О внесении изменений в постановление администрации Урмарского муниципального округа от </w:t>
      </w:r>
      <w:proofErr w:type="gramStart"/>
      <w:r w:rsidRPr="00887138">
        <w:rPr>
          <w:rFonts w:ascii="Times New Roman" w:hAnsi="Times New Roman" w:cs="Times New Roman"/>
          <w:color w:val="000000" w:themeColor="text1"/>
          <w:sz w:val="24"/>
          <w:szCs w:val="24"/>
        </w:rPr>
        <w:t>23.12.2024  №</w:t>
      </w:r>
      <w:proofErr w:type="gramEnd"/>
      <w:r w:rsidRPr="00887138">
        <w:rPr>
          <w:rFonts w:ascii="Times New Roman" w:hAnsi="Times New Roman" w:cs="Times New Roman"/>
          <w:color w:val="000000" w:themeColor="text1"/>
          <w:sz w:val="24"/>
          <w:szCs w:val="24"/>
        </w:rPr>
        <w:t xml:space="preserve">  2268 «Об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616EEC93" w14:textId="77777777" w:rsidR="00887138" w:rsidRPr="00887138" w:rsidRDefault="00887138" w:rsidP="00887138">
      <w:pPr>
        <w:pStyle w:val="afffffff4"/>
        <w:ind w:firstLine="0"/>
        <w:rPr>
          <w:color w:val="000000" w:themeColor="text1"/>
          <w:szCs w:val="24"/>
        </w:rPr>
      </w:pPr>
    </w:p>
    <w:p w14:paraId="5EFC8263" w14:textId="77777777" w:rsidR="00887138" w:rsidRDefault="00887138" w:rsidP="00887138">
      <w:pPr>
        <w:pStyle w:val="afffffff4"/>
        <w:rPr>
          <w:color w:val="000000" w:themeColor="text1"/>
          <w:szCs w:val="24"/>
        </w:rPr>
      </w:pPr>
    </w:p>
    <w:p w14:paraId="7776B48A" w14:textId="3769555C" w:rsidR="00887138" w:rsidRPr="00887138" w:rsidRDefault="00887138" w:rsidP="00887138">
      <w:pPr>
        <w:pStyle w:val="afffffff4"/>
        <w:rPr>
          <w:color w:val="000000" w:themeColor="text1"/>
          <w:szCs w:val="24"/>
        </w:rPr>
      </w:pPr>
      <w:r w:rsidRPr="00887138">
        <w:rPr>
          <w:color w:val="000000" w:themeColor="text1"/>
          <w:szCs w:val="24"/>
        </w:rPr>
        <w:t xml:space="preserve">В соответствии с </w:t>
      </w:r>
      <w:hyperlink r:id="rId9" w:history="1">
        <w:r w:rsidRPr="00887138">
          <w:rPr>
            <w:rStyle w:val="ae"/>
            <w:color w:val="000000" w:themeColor="text1"/>
            <w:szCs w:val="24"/>
            <w:u w:val="none"/>
          </w:rPr>
          <w:t>Федеральными законами</w:t>
        </w:r>
      </w:hyperlink>
      <w:r w:rsidRPr="00887138">
        <w:rPr>
          <w:color w:val="000000" w:themeColor="text1"/>
          <w:szCs w:val="24"/>
        </w:rPr>
        <w:t xml:space="preserve"> от 06 октября 2003 г. N 131-ФЗ "Об общих принципах организации местного самоуправления в Российской Федерации", от 27 июля 2010 г. N 210-ФЗ "Об организации предоставления государственных и муниципальных услуг", </w:t>
      </w:r>
      <w:hyperlink r:id="rId10" w:history="1">
        <w:r w:rsidRPr="00887138">
          <w:rPr>
            <w:rStyle w:val="ae"/>
            <w:color w:val="000000" w:themeColor="text1"/>
            <w:szCs w:val="24"/>
            <w:u w:val="none"/>
          </w:rPr>
          <w:t>постановлением</w:t>
        </w:r>
      </w:hyperlink>
      <w:r w:rsidRPr="00887138">
        <w:rPr>
          <w:color w:val="000000" w:themeColor="text1"/>
          <w:szCs w:val="24"/>
        </w:rPr>
        <w:t xml:space="preserve"> Правительства Российской Федерации от 18 августа 2011 г. N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Уставом Урмарского муниципального округа Чувашской Республики и в целях повышения качества предоставления и доступности муниципальной услуги, администрация Урмарского муниципального округа п о с т а н о в л я е т:</w:t>
      </w:r>
    </w:p>
    <w:p w14:paraId="1FF91CFA" w14:textId="77777777" w:rsidR="00887138" w:rsidRPr="00887138" w:rsidRDefault="00887138" w:rsidP="00887138">
      <w:pPr>
        <w:pStyle w:val="afffffff4"/>
        <w:rPr>
          <w:color w:val="000000" w:themeColor="text1"/>
          <w:szCs w:val="24"/>
        </w:rPr>
      </w:pPr>
      <w:r w:rsidRPr="00887138">
        <w:rPr>
          <w:color w:val="000000" w:themeColor="text1"/>
          <w:szCs w:val="24"/>
        </w:rPr>
        <w:t xml:space="preserve">1.  Внести в постановление администрации Урмарского муниципального округа от </w:t>
      </w:r>
      <w:proofErr w:type="gramStart"/>
      <w:r w:rsidRPr="00887138">
        <w:rPr>
          <w:color w:val="000000" w:themeColor="text1"/>
          <w:szCs w:val="24"/>
        </w:rPr>
        <w:t>23.12.2024  №</w:t>
      </w:r>
      <w:proofErr w:type="gramEnd"/>
      <w:r w:rsidRPr="00887138">
        <w:rPr>
          <w:color w:val="000000" w:themeColor="text1"/>
          <w:szCs w:val="24"/>
        </w:rPr>
        <w:t xml:space="preserve">  2268 «Об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следующие изменения:</w:t>
      </w:r>
    </w:p>
    <w:p w14:paraId="32D96CA0" w14:textId="77777777" w:rsidR="00887138" w:rsidRPr="00887138" w:rsidRDefault="00887138" w:rsidP="00887138">
      <w:pPr>
        <w:pStyle w:val="afffffff4"/>
        <w:rPr>
          <w:color w:val="000000" w:themeColor="text1"/>
          <w:szCs w:val="24"/>
        </w:rPr>
      </w:pPr>
      <w:r w:rsidRPr="00887138">
        <w:rPr>
          <w:color w:val="000000" w:themeColor="text1"/>
          <w:szCs w:val="24"/>
        </w:rPr>
        <w:t xml:space="preserve">1.1. Абзац первый </w:t>
      </w:r>
      <w:proofErr w:type="gramStart"/>
      <w:r w:rsidRPr="00887138">
        <w:rPr>
          <w:color w:val="000000" w:themeColor="text1"/>
          <w:szCs w:val="24"/>
        </w:rPr>
        <w:t>подпункта  2.3.1.</w:t>
      </w:r>
      <w:proofErr w:type="gramEnd"/>
      <w:r w:rsidRPr="00887138">
        <w:rPr>
          <w:color w:val="000000" w:themeColor="text1"/>
          <w:szCs w:val="24"/>
        </w:rPr>
        <w:t xml:space="preserve"> административного регламента изложить в следующей редакции:</w:t>
      </w:r>
    </w:p>
    <w:p w14:paraId="5A290CBE" w14:textId="77777777" w:rsidR="00887138" w:rsidRPr="00887138" w:rsidRDefault="00887138" w:rsidP="00887138">
      <w:pPr>
        <w:pStyle w:val="afffffff4"/>
        <w:rPr>
          <w:color w:val="000000" w:themeColor="text1"/>
          <w:szCs w:val="24"/>
        </w:rPr>
      </w:pPr>
      <w:r w:rsidRPr="00887138">
        <w:rPr>
          <w:color w:val="000000" w:themeColor="text1"/>
          <w:szCs w:val="24"/>
        </w:rPr>
        <w:t>«2.3.1. Результатом предоставления муниципальной услуги является:</w:t>
      </w:r>
    </w:p>
    <w:p w14:paraId="73DAADF6" w14:textId="77777777" w:rsidR="00887138" w:rsidRDefault="00887138" w:rsidP="00887138">
      <w:pPr>
        <w:pStyle w:val="afffffff4"/>
        <w:rPr>
          <w:szCs w:val="24"/>
        </w:rPr>
      </w:pPr>
      <w:r w:rsidRPr="00887138">
        <w:rPr>
          <w:color w:val="000000" w:themeColor="text1"/>
          <w:szCs w:val="24"/>
        </w:rPr>
        <w:t xml:space="preserve">в случае принятия положительного решения о предоставлении муниципальной услуги - выдача акта освидетельствования </w:t>
      </w:r>
      <w:r>
        <w:rPr>
          <w:szCs w:val="24"/>
        </w:rPr>
        <w:t>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(по форме, утвержденной Приказом Минстроя России от 24.04.2024 N 285/</w:t>
      </w:r>
      <w:proofErr w:type="spellStart"/>
      <w:r>
        <w:rPr>
          <w:szCs w:val="24"/>
        </w:rPr>
        <w:t>пр</w:t>
      </w:r>
      <w:proofErr w:type="spellEnd"/>
      <w:r>
        <w:rPr>
          <w:szCs w:val="24"/>
        </w:rPr>
        <w:t>) (далее - Акт освидетельствования);»</w:t>
      </w:r>
    </w:p>
    <w:p w14:paraId="2750A783" w14:textId="77777777" w:rsidR="00887138" w:rsidRDefault="00887138" w:rsidP="00887138">
      <w:pPr>
        <w:pStyle w:val="afffffff4"/>
        <w:rPr>
          <w:szCs w:val="24"/>
        </w:rPr>
      </w:pPr>
      <w:r>
        <w:rPr>
          <w:szCs w:val="24"/>
        </w:rPr>
        <w:lastRenderedPageBreak/>
        <w:t xml:space="preserve">1.2. Последний абзац </w:t>
      </w:r>
      <w:proofErr w:type="gramStart"/>
      <w:r>
        <w:rPr>
          <w:szCs w:val="24"/>
        </w:rPr>
        <w:t>подпункта  2.6.1.1.</w:t>
      </w:r>
      <w:proofErr w:type="gramEnd"/>
      <w:r>
        <w:rPr>
          <w:szCs w:val="24"/>
        </w:rPr>
        <w:t xml:space="preserve"> административного регламента изложить в следующей редакции  «документ, подтверждающий факт создания объекта индивидуального жилищного строительства или дома блокированной застройки (кадастровый паспорт здания, сооружения, объекта незавершенного строительства или кадастровая выписка об объекте недвижимости);».</w:t>
      </w:r>
    </w:p>
    <w:p w14:paraId="5C370ADB" w14:textId="77777777" w:rsidR="00887138" w:rsidRDefault="00887138" w:rsidP="00887138">
      <w:pPr>
        <w:pStyle w:val="afffffff4"/>
        <w:rPr>
          <w:szCs w:val="24"/>
        </w:rPr>
      </w:pPr>
      <w:r>
        <w:rPr>
          <w:szCs w:val="24"/>
        </w:rPr>
        <w:t>2. Контроль за исполнением настоящего постановления возложить на отдел строительства и дорожного хозяйства администрации Урмарского муниципального округа.</w:t>
      </w:r>
    </w:p>
    <w:p w14:paraId="46A84B3A" w14:textId="77777777" w:rsidR="00887138" w:rsidRDefault="00887138" w:rsidP="00887138">
      <w:pPr>
        <w:pStyle w:val="afffffff4"/>
        <w:rPr>
          <w:szCs w:val="22"/>
        </w:rPr>
      </w:pPr>
      <w:r>
        <w:t xml:space="preserve"> 3. Настоящее постановление вступает в силу после его официального опубликования.  </w:t>
      </w:r>
    </w:p>
    <w:p w14:paraId="2C100EBD" w14:textId="77777777" w:rsidR="00887138" w:rsidRDefault="00887138" w:rsidP="00887138">
      <w:pPr>
        <w:pStyle w:val="aff8"/>
        <w:rPr>
          <w:rFonts w:ascii="Times New Roman" w:hAnsi="Times New Roman" w:cs="Times New Roman"/>
        </w:rPr>
      </w:pPr>
    </w:p>
    <w:p w14:paraId="75A5D2AF" w14:textId="77777777" w:rsidR="00887138" w:rsidRDefault="00887138" w:rsidP="00887138">
      <w:pPr>
        <w:pStyle w:val="aff8"/>
        <w:rPr>
          <w:rFonts w:ascii="Times New Roman" w:hAnsi="Times New Roman" w:cs="Times New Roman"/>
        </w:rPr>
      </w:pPr>
    </w:p>
    <w:p w14:paraId="43BA7F70" w14:textId="77777777" w:rsidR="00887138" w:rsidRDefault="00887138" w:rsidP="00887138">
      <w:pPr>
        <w:pStyle w:val="aff8"/>
        <w:rPr>
          <w:rFonts w:ascii="Times New Roman" w:hAnsi="Times New Roman" w:cs="Times New Roman"/>
        </w:rPr>
      </w:pPr>
    </w:p>
    <w:p w14:paraId="415AB77A" w14:textId="7590813A" w:rsidR="00887138" w:rsidRDefault="00887138" w:rsidP="00887138">
      <w:pPr>
        <w:pStyle w:val="aff8"/>
        <w:rPr>
          <w:rFonts w:ascii="Times New Roman" w:hAnsi="Times New Roman" w:cs="Times New Roman"/>
        </w:rPr>
      </w:pPr>
      <w:r>
        <w:rPr>
          <w:rFonts w:ascii="Times New Roman" w:hAnsi="Times New Roman" w:cs="Times New Roman"/>
        </w:rPr>
        <w:t>Глава Урмарского</w:t>
      </w:r>
    </w:p>
    <w:p w14:paraId="503DA121" w14:textId="77777777" w:rsidR="00887138" w:rsidRDefault="00887138" w:rsidP="00887138">
      <w:pPr>
        <w:pStyle w:val="aff8"/>
        <w:rPr>
          <w:rFonts w:ascii="Times New Roman" w:hAnsi="Times New Roman" w:cs="Times New Roman"/>
        </w:rPr>
      </w:pPr>
      <w:r>
        <w:rPr>
          <w:rFonts w:ascii="Times New Roman" w:hAnsi="Times New Roman" w:cs="Times New Roman"/>
        </w:rPr>
        <w:t>муниципального округа                                                                                    В.В. Шигильдеев</w:t>
      </w:r>
    </w:p>
    <w:p w14:paraId="781EE95A" w14:textId="77777777" w:rsidR="00887138" w:rsidRDefault="00887138" w:rsidP="00887138">
      <w:pPr>
        <w:spacing w:after="0" w:line="240" w:lineRule="auto"/>
        <w:jc w:val="both"/>
        <w:rPr>
          <w:rFonts w:ascii="Times New Roman" w:hAnsi="Times New Roman" w:cs="Times New Roman"/>
          <w:sz w:val="20"/>
          <w:szCs w:val="20"/>
        </w:rPr>
      </w:pPr>
    </w:p>
    <w:p w14:paraId="59865D10" w14:textId="77777777" w:rsidR="00887138" w:rsidRDefault="00887138" w:rsidP="00887138">
      <w:pPr>
        <w:spacing w:after="0" w:line="240" w:lineRule="auto"/>
        <w:jc w:val="both"/>
        <w:rPr>
          <w:rFonts w:ascii="Times New Roman" w:hAnsi="Times New Roman" w:cs="Times New Roman"/>
          <w:sz w:val="20"/>
          <w:szCs w:val="20"/>
        </w:rPr>
      </w:pPr>
    </w:p>
    <w:p w14:paraId="13A1DB4D" w14:textId="77777777" w:rsidR="00887138" w:rsidRDefault="00887138" w:rsidP="00887138">
      <w:pPr>
        <w:spacing w:after="0" w:line="240" w:lineRule="auto"/>
        <w:jc w:val="both"/>
        <w:rPr>
          <w:rFonts w:ascii="Times New Roman" w:hAnsi="Times New Roman" w:cs="Times New Roman"/>
          <w:sz w:val="20"/>
          <w:szCs w:val="20"/>
        </w:rPr>
      </w:pPr>
    </w:p>
    <w:p w14:paraId="589616C5" w14:textId="77777777" w:rsidR="00887138" w:rsidRDefault="00887138" w:rsidP="00887138">
      <w:pPr>
        <w:spacing w:after="0" w:line="240" w:lineRule="auto"/>
        <w:jc w:val="both"/>
        <w:rPr>
          <w:rFonts w:ascii="Times New Roman" w:hAnsi="Times New Roman" w:cs="Times New Roman"/>
          <w:sz w:val="20"/>
          <w:szCs w:val="20"/>
        </w:rPr>
      </w:pPr>
    </w:p>
    <w:p w14:paraId="09FDCCF7" w14:textId="77777777" w:rsidR="00887138" w:rsidRDefault="00887138" w:rsidP="00887138">
      <w:pPr>
        <w:spacing w:after="0" w:line="240" w:lineRule="auto"/>
        <w:jc w:val="both"/>
        <w:rPr>
          <w:rFonts w:ascii="Times New Roman" w:hAnsi="Times New Roman" w:cs="Times New Roman"/>
          <w:sz w:val="20"/>
          <w:szCs w:val="20"/>
        </w:rPr>
      </w:pPr>
    </w:p>
    <w:p w14:paraId="49B0C41B" w14:textId="77777777" w:rsidR="00887138" w:rsidRDefault="00887138" w:rsidP="00887138">
      <w:pPr>
        <w:spacing w:after="0" w:line="240" w:lineRule="auto"/>
        <w:jc w:val="both"/>
        <w:rPr>
          <w:rFonts w:ascii="Times New Roman" w:hAnsi="Times New Roman" w:cs="Times New Roman"/>
          <w:sz w:val="20"/>
          <w:szCs w:val="20"/>
        </w:rPr>
      </w:pPr>
    </w:p>
    <w:p w14:paraId="0BA7DCC3" w14:textId="77777777" w:rsidR="00887138" w:rsidRDefault="00887138" w:rsidP="00887138">
      <w:pPr>
        <w:spacing w:after="0" w:line="240" w:lineRule="auto"/>
        <w:jc w:val="both"/>
        <w:rPr>
          <w:rFonts w:ascii="Times New Roman" w:hAnsi="Times New Roman" w:cs="Times New Roman"/>
          <w:sz w:val="20"/>
          <w:szCs w:val="20"/>
        </w:rPr>
      </w:pPr>
    </w:p>
    <w:p w14:paraId="6D762BDC" w14:textId="77777777" w:rsidR="00887138" w:rsidRDefault="00887138" w:rsidP="00887138">
      <w:pPr>
        <w:spacing w:after="0" w:line="240" w:lineRule="auto"/>
        <w:jc w:val="both"/>
        <w:rPr>
          <w:rFonts w:ascii="Times New Roman" w:hAnsi="Times New Roman" w:cs="Times New Roman"/>
          <w:sz w:val="20"/>
          <w:szCs w:val="20"/>
        </w:rPr>
      </w:pPr>
    </w:p>
    <w:p w14:paraId="0E8C4172" w14:textId="77777777" w:rsidR="00887138" w:rsidRDefault="00887138" w:rsidP="00887138">
      <w:pPr>
        <w:spacing w:after="0" w:line="240" w:lineRule="auto"/>
        <w:jc w:val="both"/>
        <w:rPr>
          <w:rFonts w:ascii="Times New Roman" w:hAnsi="Times New Roman" w:cs="Times New Roman"/>
          <w:sz w:val="20"/>
          <w:szCs w:val="20"/>
        </w:rPr>
      </w:pPr>
    </w:p>
    <w:p w14:paraId="5A1FB2BA" w14:textId="77777777" w:rsidR="00887138" w:rsidRDefault="00887138" w:rsidP="00887138">
      <w:pPr>
        <w:spacing w:after="0" w:line="240" w:lineRule="auto"/>
        <w:jc w:val="both"/>
        <w:rPr>
          <w:rFonts w:ascii="Times New Roman" w:hAnsi="Times New Roman" w:cs="Times New Roman"/>
          <w:sz w:val="20"/>
          <w:szCs w:val="20"/>
        </w:rPr>
      </w:pPr>
    </w:p>
    <w:p w14:paraId="7FFD3306" w14:textId="77777777" w:rsidR="00887138" w:rsidRDefault="00887138" w:rsidP="00887138">
      <w:pPr>
        <w:spacing w:after="0" w:line="240" w:lineRule="auto"/>
        <w:jc w:val="both"/>
        <w:rPr>
          <w:rFonts w:ascii="Times New Roman" w:hAnsi="Times New Roman" w:cs="Times New Roman"/>
          <w:sz w:val="20"/>
          <w:szCs w:val="20"/>
        </w:rPr>
      </w:pPr>
    </w:p>
    <w:p w14:paraId="76A0D2DD" w14:textId="77777777" w:rsidR="00887138" w:rsidRDefault="00887138" w:rsidP="00887138">
      <w:pPr>
        <w:spacing w:after="0" w:line="240" w:lineRule="auto"/>
        <w:jc w:val="both"/>
        <w:rPr>
          <w:rFonts w:ascii="Times New Roman" w:hAnsi="Times New Roman" w:cs="Times New Roman"/>
          <w:sz w:val="20"/>
          <w:szCs w:val="20"/>
        </w:rPr>
      </w:pPr>
    </w:p>
    <w:p w14:paraId="5EA68C1F" w14:textId="77777777" w:rsidR="00887138" w:rsidRDefault="00887138" w:rsidP="00887138">
      <w:pPr>
        <w:spacing w:after="0" w:line="240" w:lineRule="auto"/>
        <w:jc w:val="both"/>
        <w:rPr>
          <w:rFonts w:ascii="Times New Roman" w:hAnsi="Times New Roman" w:cs="Times New Roman"/>
          <w:sz w:val="20"/>
          <w:szCs w:val="20"/>
        </w:rPr>
      </w:pPr>
    </w:p>
    <w:p w14:paraId="457F4DEF" w14:textId="77777777" w:rsidR="00887138" w:rsidRDefault="00887138" w:rsidP="00887138">
      <w:pPr>
        <w:spacing w:after="0" w:line="240" w:lineRule="auto"/>
        <w:jc w:val="both"/>
        <w:rPr>
          <w:rFonts w:ascii="Times New Roman" w:hAnsi="Times New Roman" w:cs="Times New Roman"/>
          <w:sz w:val="20"/>
          <w:szCs w:val="20"/>
        </w:rPr>
      </w:pPr>
    </w:p>
    <w:p w14:paraId="3449E907" w14:textId="77777777" w:rsidR="00887138" w:rsidRDefault="00887138" w:rsidP="00887138">
      <w:pPr>
        <w:spacing w:after="0" w:line="240" w:lineRule="auto"/>
        <w:jc w:val="both"/>
        <w:rPr>
          <w:rFonts w:ascii="Times New Roman" w:hAnsi="Times New Roman" w:cs="Times New Roman"/>
          <w:sz w:val="20"/>
          <w:szCs w:val="20"/>
        </w:rPr>
      </w:pPr>
    </w:p>
    <w:p w14:paraId="72484394" w14:textId="77777777" w:rsidR="00887138" w:rsidRDefault="00887138" w:rsidP="00887138">
      <w:pPr>
        <w:spacing w:after="0" w:line="240" w:lineRule="auto"/>
        <w:jc w:val="both"/>
        <w:rPr>
          <w:rFonts w:ascii="Times New Roman" w:hAnsi="Times New Roman" w:cs="Times New Roman"/>
          <w:sz w:val="20"/>
          <w:szCs w:val="20"/>
        </w:rPr>
      </w:pPr>
    </w:p>
    <w:p w14:paraId="3CE9FD29" w14:textId="77777777" w:rsidR="00887138" w:rsidRDefault="00887138" w:rsidP="00887138">
      <w:pPr>
        <w:spacing w:after="0" w:line="240" w:lineRule="auto"/>
        <w:jc w:val="both"/>
        <w:rPr>
          <w:rFonts w:ascii="Times New Roman" w:hAnsi="Times New Roman" w:cs="Times New Roman"/>
          <w:sz w:val="20"/>
          <w:szCs w:val="20"/>
        </w:rPr>
      </w:pPr>
    </w:p>
    <w:p w14:paraId="17809D47" w14:textId="77777777" w:rsidR="00887138" w:rsidRDefault="00887138" w:rsidP="00887138">
      <w:pPr>
        <w:spacing w:after="0" w:line="240" w:lineRule="auto"/>
        <w:jc w:val="both"/>
        <w:rPr>
          <w:rFonts w:ascii="Times New Roman" w:hAnsi="Times New Roman" w:cs="Times New Roman"/>
          <w:sz w:val="20"/>
          <w:szCs w:val="20"/>
        </w:rPr>
      </w:pPr>
    </w:p>
    <w:p w14:paraId="738B524E" w14:textId="77777777" w:rsidR="00887138" w:rsidRDefault="00887138" w:rsidP="00887138">
      <w:pPr>
        <w:spacing w:after="0" w:line="240" w:lineRule="auto"/>
        <w:jc w:val="both"/>
        <w:rPr>
          <w:rFonts w:ascii="Times New Roman" w:hAnsi="Times New Roman" w:cs="Times New Roman"/>
          <w:sz w:val="20"/>
          <w:szCs w:val="20"/>
        </w:rPr>
      </w:pPr>
    </w:p>
    <w:p w14:paraId="5ECAD604" w14:textId="77777777" w:rsidR="00887138" w:rsidRDefault="00887138" w:rsidP="00887138">
      <w:pPr>
        <w:spacing w:after="0" w:line="240" w:lineRule="auto"/>
        <w:jc w:val="both"/>
        <w:rPr>
          <w:rFonts w:ascii="Times New Roman" w:hAnsi="Times New Roman" w:cs="Times New Roman"/>
          <w:sz w:val="20"/>
          <w:szCs w:val="20"/>
        </w:rPr>
      </w:pPr>
    </w:p>
    <w:p w14:paraId="48CAD3B3" w14:textId="77777777" w:rsidR="00887138" w:rsidRDefault="00887138" w:rsidP="00887138">
      <w:pPr>
        <w:spacing w:after="0" w:line="240" w:lineRule="auto"/>
        <w:jc w:val="both"/>
        <w:rPr>
          <w:rFonts w:ascii="Times New Roman" w:hAnsi="Times New Roman" w:cs="Times New Roman"/>
          <w:sz w:val="20"/>
          <w:szCs w:val="20"/>
        </w:rPr>
      </w:pPr>
    </w:p>
    <w:p w14:paraId="2BBC3920" w14:textId="77777777" w:rsidR="00887138" w:rsidRDefault="00887138" w:rsidP="00887138">
      <w:pPr>
        <w:spacing w:after="0" w:line="240" w:lineRule="auto"/>
        <w:jc w:val="both"/>
        <w:rPr>
          <w:rFonts w:ascii="Times New Roman" w:hAnsi="Times New Roman" w:cs="Times New Roman"/>
          <w:sz w:val="20"/>
          <w:szCs w:val="20"/>
        </w:rPr>
      </w:pPr>
    </w:p>
    <w:p w14:paraId="635EF357" w14:textId="77777777" w:rsidR="00887138" w:rsidRDefault="00887138" w:rsidP="00887138">
      <w:pPr>
        <w:spacing w:after="0" w:line="240" w:lineRule="auto"/>
        <w:jc w:val="both"/>
        <w:rPr>
          <w:rFonts w:ascii="Times New Roman" w:hAnsi="Times New Roman" w:cs="Times New Roman"/>
          <w:sz w:val="20"/>
          <w:szCs w:val="20"/>
        </w:rPr>
      </w:pPr>
    </w:p>
    <w:p w14:paraId="394D5084" w14:textId="77777777" w:rsidR="00887138" w:rsidRDefault="00887138" w:rsidP="00887138">
      <w:pPr>
        <w:spacing w:after="0" w:line="240" w:lineRule="auto"/>
        <w:jc w:val="both"/>
        <w:rPr>
          <w:rFonts w:ascii="Times New Roman" w:hAnsi="Times New Roman" w:cs="Times New Roman"/>
          <w:sz w:val="20"/>
          <w:szCs w:val="20"/>
        </w:rPr>
      </w:pPr>
    </w:p>
    <w:p w14:paraId="0D42A65B" w14:textId="77777777" w:rsidR="00887138" w:rsidRDefault="00887138" w:rsidP="00887138">
      <w:pPr>
        <w:spacing w:after="0" w:line="240" w:lineRule="auto"/>
        <w:jc w:val="both"/>
        <w:rPr>
          <w:rFonts w:ascii="Times New Roman" w:hAnsi="Times New Roman" w:cs="Times New Roman"/>
          <w:sz w:val="20"/>
          <w:szCs w:val="20"/>
        </w:rPr>
      </w:pPr>
    </w:p>
    <w:p w14:paraId="5572A0C4" w14:textId="77777777" w:rsidR="00887138" w:rsidRDefault="00887138" w:rsidP="00887138">
      <w:pPr>
        <w:spacing w:after="0" w:line="240" w:lineRule="auto"/>
        <w:jc w:val="both"/>
        <w:rPr>
          <w:rFonts w:ascii="Times New Roman" w:hAnsi="Times New Roman" w:cs="Times New Roman"/>
          <w:sz w:val="20"/>
          <w:szCs w:val="20"/>
        </w:rPr>
      </w:pPr>
    </w:p>
    <w:p w14:paraId="57A12E25" w14:textId="77777777" w:rsidR="00887138" w:rsidRDefault="00887138" w:rsidP="00887138">
      <w:pPr>
        <w:spacing w:after="0" w:line="240" w:lineRule="auto"/>
        <w:jc w:val="both"/>
        <w:rPr>
          <w:rFonts w:ascii="Times New Roman" w:hAnsi="Times New Roman" w:cs="Times New Roman"/>
          <w:sz w:val="20"/>
          <w:szCs w:val="20"/>
        </w:rPr>
      </w:pPr>
    </w:p>
    <w:p w14:paraId="4DF080AB" w14:textId="77777777" w:rsidR="00887138" w:rsidRDefault="00887138" w:rsidP="00887138">
      <w:pPr>
        <w:spacing w:after="0" w:line="240" w:lineRule="auto"/>
        <w:jc w:val="both"/>
        <w:rPr>
          <w:rFonts w:ascii="Times New Roman" w:hAnsi="Times New Roman" w:cs="Times New Roman"/>
          <w:sz w:val="20"/>
          <w:szCs w:val="20"/>
        </w:rPr>
      </w:pPr>
    </w:p>
    <w:p w14:paraId="6E48261B" w14:textId="77777777" w:rsidR="00887138" w:rsidRDefault="00887138" w:rsidP="00887138">
      <w:pPr>
        <w:spacing w:after="0" w:line="240" w:lineRule="auto"/>
        <w:jc w:val="both"/>
        <w:rPr>
          <w:rFonts w:ascii="Times New Roman" w:hAnsi="Times New Roman" w:cs="Times New Roman"/>
          <w:sz w:val="20"/>
          <w:szCs w:val="20"/>
        </w:rPr>
      </w:pPr>
    </w:p>
    <w:p w14:paraId="2B0B4A3D" w14:textId="77777777" w:rsidR="00887138" w:rsidRDefault="00887138" w:rsidP="00887138">
      <w:pPr>
        <w:spacing w:after="0" w:line="240" w:lineRule="auto"/>
        <w:jc w:val="both"/>
        <w:rPr>
          <w:rFonts w:ascii="Times New Roman" w:hAnsi="Times New Roman" w:cs="Times New Roman"/>
          <w:sz w:val="20"/>
          <w:szCs w:val="20"/>
        </w:rPr>
      </w:pPr>
    </w:p>
    <w:p w14:paraId="091E4123" w14:textId="77777777" w:rsidR="00887138" w:rsidRDefault="00887138" w:rsidP="00887138">
      <w:pPr>
        <w:spacing w:after="0" w:line="240" w:lineRule="auto"/>
        <w:jc w:val="both"/>
        <w:rPr>
          <w:rFonts w:ascii="Times New Roman" w:hAnsi="Times New Roman" w:cs="Times New Roman"/>
          <w:sz w:val="20"/>
          <w:szCs w:val="20"/>
        </w:rPr>
      </w:pPr>
    </w:p>
    <w:p w14:paraId="1AA4810F" w14:textId="77777777" w:rsidR="00887138" w:rsidRDefault="00887138" w:rsidP="00887138">
      <w:pPr>
        <w:spacing w:after="0" w:line="240" w:lineRule="auto"/>
        <w:jc w:val="both"/>
        <w:rPr>
          <w:rFonts w:ascii="Times New Roman" w:hAnsi="Times New Roman" w:cs="Times New Roman"/>
          <w:sz w:val="20"/>
          <w:szCs w:val="20"/>
        </w:rPr>
      </w:pPr>
    </w:p>
    <w:p w14:paraId="462CBA8B" w14:textId="77777777" w:rsidR="00887138" w:rsidRDefault="00887138" w:rsidP="00887138">
      <w:pPr>
        <w:spacing w:after="0" w:line="240" w:lineRule="auto"/>
        <w:jc w:val="both"/>
        <w:rPr>
          <w:rFonts w:ascii="Times New Roman" w:hAnsi="Times New Roman" w:cs="Times New Roman"/>
          <w:sz w:val="20"/>
          <w:szCs w:val="20"/>
        </w:rPr>
      </w:pPr>
    </w:p>
    <w:p w14:paraId="5B96E988" w14:textId="77777777" w:rsidR="00887138" w:rsidRDefault="00887138" w:rsidP="00887138">
      <w:pPr>
        <w:spacing w:after="0" w:line="240" w:lineRule="auto"/>
        <w:jc w:val="both"/>
        <w:rPr>
          <w:rFonts w:ascii="Times New Roman" w:hAnsi="Times New Roman" w:cs="Times New Roman"/>
          <w:sz w:val="20"/>
          <w:szCs w:val="20"/>
        </w:rPr>
      </w:pPr>
    </w:p>
    <w:p w14:paraId="12803F20" w14:textId="77777777" w:rsidR="00887138" w:rsidRDefault="00887138" w:rsidP="00887138">
      <w:pPr>
        <w:spacing w:after="0" w:line="240" w:lineRule="auto"/>
        <w:jc w:val="both"/>
        <w:rPr>
          <w:rFonts w:ascii="Times New Roman" w:hAnsi="Times New Roman" w:cs="Times New Roman"/>
          <w:sz w:val="20"/>
          <w:szCs w:val="20"/>
        </w:rPr>
      </w:pPr>
    </w:p>
    <w:p w14:paraId="42AAAC64" w14:textId="77777777" w:rsidR="00887138" w:rsidRDefault="00887138" w:rsidP="00887138">
      <w:pPr>
        <w:spacing w:after="0" w:line="240" w:lineRule="auto"/>
        <w:jc w:val="both"/>
        <w:rPr>
          <w:rFonts w:ascii="Times New Roman" w:hAnsi="Times New Roman" w:cs="Times New Roman"/>
          <w:sz w:val="20"/>
          <w:szCs w:val="20"/>
        </w:rPr>
      </w:pPr>
    </w:p>
    <w:p w14:paraId="3FF46FB2" w14:textId="77777777" w:rsidR="00887138" w:rsidRDefault="00887138" w:rsidP="00887138">
      <w:pPr>
        <w:spacing w:after="0" w:line="240" w:lineRule="auto"/>
        <w:jc w:val="both"/>
        <w:rPr>
          <w:rFonts w:ascii="Times New Roman" w:hAnsi="Times New Roman" w:cs="Times New Roman"/>
          <w:sz w:val="20"/>
          <w:szCs w:val="20"/>
        </w:rPr>
      </w:pPr>
    </w:p>
    <w:p w14:paraId="51BA1881" w14:textId="77777777" w:rsidR="00887138" w:rsidRDefault="00887138" w:rsidP="00887138">
      <w:pPr>
        <w:spacing w:after="0" w:line="240" w:lineRule="auto"/>
        <w:jc w:val="both"/>
        <w:rPr>
          <w:rFonts w:ascii="Times New Roman" w:hAnsi="Times New Roman" w:cs="Times New Roman"/>
          <w:sz w:val="20"/>
          <w:szCs w:val="20"/>
        </w:rPr>
      </w:pPr>
    </w:p>
    <w:p w14:paraId="33CC15B3" w14:textId="77777777" w:rsidR="00887138" w:rsidRDefault="00887138" w:rsidP="00887138">
      <w:pPr>
        <w:spacing w:after="0" w:line="240" w:lineRule="auto"/>
        <w:jc w:val="both"/>
        <w:rPr>
          <w:rFonts w:ascii="Times New Roman" w:hAnsi="Times New Roman" w:cs="Times New Roman"/>
          <w:sz w:val="20"/>
          <w:szCs w:val="20"/>
        </w:rPr>
      </w:pPr>
    </w:p>
    <w:p w14:paraId="7E0EABF8" w14:textId="77777777" w:rsidR="00887138" w:rsidRDefault="00887138" w:rsidP="00887138">
      <w:pPr>
        <w:spacing w:after="0" w:line="240" w:lineRule="auto"/>
        <w:jc w:val="both"/>
        <w:rPr>
          <w:rFonts w:ascii="Times New Roman" w:hAnsi="Times New Roman" w:cs="Times New Roman"/>
          <w:sz w:val="20"/>
          <w:szCs w:val="20"/>
        </w:rPr>
      </w:pPr>
    </w:p>
    <w:p w14:paraId="5098C2A2" w14:textId="77777777" w:rsidR="00887138" w:rsidRDefault="00887138" w:rsidP="00887138">
      <w:pPr>
        <w:spacing w:after="0" w:line="240" w:lineRule="auto"/>
        <w:jc w:val="both"/>
        <w:rPr>
          <w:rFonts w:ascii="Times New Roman" w:hAnsi="Times New Roman" w:cs="Times New Roman"/>
          <w:sz w:val="20"/>
          <w:szCs w:val="20"/>
        </w:rPr>
      </w:pPr>
    </w:p>
    <w:p w14:paraId="47D066FF" w14:textId="77777777" w:rsidR="00887138" w:rsidRDefault="00887138" w:rsidP="00887138">
      <w:pPr>
        <w:spacing w:after="0" w:line="240" w:lineRule="auto"/>
        <w:jc w:val="both"/>
        <w:rPr>
          <w:rFonts w:ascii="Times New Roman" w:hAnsi="Times New Roman" w:cs="Times New Roman"/>
          <w:sz w:val="20"/>
          <w:szCs w:val="20"/>
        </w:rPr>
      </w:pPr>
    </w:p>
    <w:p w14:paraId="6BF3BDB8" w14:textId="77777777" w:rsidR="00887138" w:rsidRDefault="00887138" w:rsidP="00887138">
      <w:pPr>
        <w:spacing w:after="0" w:line="240" w:lineRule="auto"/>
        <w:jc w:val="both"/>
        <w:rPr>
          <w:rFonts w:ascii="Times New Roman" w:hAnsi="Times New Roman" w:cs="Times New Roman"/>
          <w:sz w:val="20"/>
          <w:szCs w:val="20"/>
        </w:rPr>
      </w:pPr>
    </w:p>
    <w:p w14:paraId="675B58B6" w14:textId="210C3255" w:rsidR="00887138" w:rsidRDefault="00887138" w:rsidP="0088713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Иванова Наталия Геннадьевна</w:t>
      </w:r>
    </w:p>
    <w:p w14:paraId="36672345" w14:textId="77777777" w:rsidR="00887138" w:rsidRDefault="00887138" w:rsidP="0088713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8(835-44) 2-10-02</w:t>
      </w:r>
    </w:p>
    <w:p w14:paraId="49D4BB9D" w14:textId="1E43F1AE" w:rsidR="00C96BB8" w:rsidRPr="002A322E" w:rsidRDefault="00C96BB8" w:rsidP="00887138">
      <w:pPr>
        <w:tabs>
          <w:tab w:val="left" w:pos="4536"/>
        </w:tabs>
        <w:autoSpaceDE w:val="0"/>
        <w:autoSpaceDN w:val="0"/>
        <w:adjustRightInd w:val="0"/>
        <w:spacing w:after="0" w:line="240" w:lineRule="auto"/>
        <w:ind w:right="4948"/>
        <w:jc w:val="both"/>
      </w:pPr>
    </w:p>
    <w:sectPr w:rsidR="00C96BB8" w:rsidRPr="002A322E" w:rsidSect="00887138">
      <w:pgSz w:w="11905" w:h="16837"/>
      <w:pgMar w:top="1135" w:right="720"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5B1C2" w14:textId="77777777" w:rsidR="002627A6" w:rsidRDefault="002627A6" w:rsidP="00C65999">
      <w:pPr>
        <w:spacing w:after="0" w:line="240" w:lineRule="auto"/>
      </w:pPr>
      <w:r>
        <w:separator/>
      </w:r>
    </w:p>
  </w:endnote>
  <w:endnote w:type="continuationSeparator" w:id="0">
    <w:p w14:paraId="2EAA12B5" w14:textId="77777777" w:rsidR="002627A6" w:rsidRDefault="002627A6"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cademy">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75EEA" w14:textId="77777777" w:rsidR="002627A6" w:rsidRDefault="002627A6" w:rsidP="00C65999">
      <w:pPr>
        <w:spacing w:after="0" w:line="240" w:lineRule="auto"/>
      </w:pPr>
      <w:r>
        <w:separator/>
      </w:r>
    </w:p>
  </w:footnote>
  <w:footnote w:type="continuationSeparator" w:id="0">
    <w:p w14:paraId="1009EA63" w14:textId="77777777" w:rsidR="002627A6" w:rsidRDefault="002627A6" w:rsidP="00C65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07904A0A"/>
    <w:multiLevelType w:val="hybridMultilevel"/>
    <w:tmpl w:val="91866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9" w15:restartNumberingAfterBreak="0">
    <w:nsid w:val="0C123228"/>
    <w:multiLevelType w:val="hybridMultilevel"/>
    <w:tmpl w:val="EE76EB4A"/>
    <w:lvl w:ilvl="0" w:tplc="433A90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58F13EC"/>
    <w:multiLevelType w:val="hybridMultilevel"/>
    <w:tmpl w:val="088E8258"/>
    <w:lvl w:ilvl="0" w:tplc="2020E7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E230B38"/>
    <w:multiLevelType w:val="hybridMultilevel"/>
    <w:tmpl w:val="33BAF03A"/>
    <w:lvl w:ilvl="0" w:tplc="000C439C">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7" w15:restartNumberingAfterBreak="0">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20" w15:restartNumberingAfterBreak="0">
    <w:nsid w:val="44D90065"/>
    <w:multiLevelType w:val="hybridMultilevel"/>
    <w:tmpl w:val="E6E473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2"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4" w15:restartNumberingAfterBreak="0">
    <w:nsid w:val="546D1DBC"/>
    <w:multiLevelType w:val="multilevel"/>
    <w:tmpl w:val="1F6AAD8A"/>
    <w:lvl w:ilvl="0">
      <w:start w:val="1"/>
      <w:numFmt w:val="decimal"/>
      <w:lvlText w:val="%1"/>
      <w:lvlJc w:val="left"/>
      <w:pPr>
        <w:ind w:left="644" w:hanging="360"/>
      </w:pPr>
      <w:rPr>
        <w:rFonts w:hint="default"/>
      </w:rPr>
    </w:lvl>
    <w:lvl w:ilvl="1">
      <w:start w:val="1"/>
      <w:numFmt w:val="decimal"/>
      <w:lvlText w:val="%2)"/>
      <w:lvlJc w:val="left"/>
      <w:pPr>
        <w:ind w:left="993" w:hanging="369"/>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6"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7"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8" w15:restartNumberingAfterBreak="0">
    <w:nsid w:val="645559DC"/>
    <w:multiLevelType w:val="hybridMultilevel"/>
    <w:tmpl w:val="8036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3F6FA5"/>
    <w:multiLevelType w:val="hybridMultilevel"/>
    <w:tmpl w:val="1DC6B65E"/>
    <w:lvl w:ilvl="0" w:tplc="95B6E5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99D7D49"/>
    <w:multiLevelType w:val="hybridMultilevel"/>
    <w:tmpl w:val="27AA115E"/>
    <w:lvl w:ilvl="0" w:tplc="884AE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1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 w:numId="12">
    <w:abstractNumId w:val="0"/>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9"/>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
  </w:num>
  <w:num w:numId="32">
    <w:abstractNumId w:val="24"/>
  </w:num>
  <w:num w:numId="33">
    <w:abstractNumId w:val="29"/>
  </w:num>
  <w:num w:numId="34">
    <w:abstractNumId w:val="14"/>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8"/>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30"/>
  </w:num>
  <w:num w:numId="43">
    <w:abstractNumId w:val="7"/>
  </w:num>
  <w:num w:numId="44">
    <w:abstractNumId w:val="9"/>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6848"/>
    <w:rsid w:val="00013C09"/>
    <w:rsid w:val="00022918"/>
    <w:rsid w:val="00024C47"/>
    <w:rsid w:val="000255BE"/>
    <w:rsid w:val="0002680F"/>
    <w:rsid w:val="000322F9"/>
    <w:rsid w:val="0004145D"/>
    <w:rsid w:val="00042437"/>
    <w:rsid w:val="00042A9D"/>
    <w:rsid w:val="00044530"/>
    <w:rsid w:val="00053888"/>
    <w:rsid w:val="00056829"/>
    <w:rsid w:val="00061FDB"/>
    <w:rsid w:val="00063054"/>
    <w:rsid w:val="00066335"/>
    <w:rsid w:val="000721EE"/>
    <w:rsid w:val="00073F8B"/>
    <w:rsid w:val="00075E85"/>
    <w:rsid w:val="00077A92"/>
    <w:rsid w:val="00080AAA"/>
    <w:rsid w:val="00081281"/>
    <w:rsid w:val="0008388F"/>
    <w:rsid w:val="00084E2F"/>
    <w:rsid w:val="00090D97"/>
    <w:rsid w:val="000A201E"/>
    <w:rsid w:val="000A34F7"/>
    <w:rsid w:val="000A65F9"/>
    <w:rsid w:val="000B03D8"/>
    <w:rsid w:val="000B1F99"/>
    <w:rsid w:val="000B49DB"/>
    <w:rsid w:val="000B4E2A"/>
    <w:rsid w:val="000B6F4D"/>
    <w:rsid w:val="000C766E"/>
    <w:rsid w:val="000D5BC1"/>
    <w:rsid w:val="000E134A"/>
    <w:rsid w:val="000E2E69"/>
    <w:rsid w:val="000E3782"/>
    <w:rsid w:val="000E3790"/>
    <w:rsid w:val="000E3F11"/>
    <w:rsid w:val="000F2FE9"/>
    <w:rsid w:val="000F4D29"/>
    <w:rsid w:val="001010CD"/>
    <w:rsid w:val="00101415"/>
    <w:rsid w:val="0010145B"/>
    <w:rsid w:val="001038E0"/>
    <w:rsid w:val="0011138C"/>
    <w:rsid w:val="0011434B"/>
    <w:rsid w:val="0011695A"/>
    <w:rsid w:val="00116B09"/>
    <w:rsid w:val="001172CB"/>
    <w:rsid w:val="00130D18"/>
    <w:rsid w:val="00134DE3"/>
    <w:rsid w:val="00135049"/>
    <w:rsid w:val="0014193E"/>
    <w:rsid w:val="00141D71"/>
    <w:rsid w:val="001430A3"/>
    <w:rsid w:val="00143853"/>
    <w:rsid w:val="0015318E"/>
    <w:rsid w:val="001548CB"/>
    <w:rsid w:val="0015528E"/>
    <w:rsid w:val="0015737A"/>
    <w:rsid w:val="00161DA4"/>
    <w:rsid w:val="00164503"/>
    <w:rsid w:val="001667A9"/>
    <w:rsid w:val="001707D6"/>
    <w:rsid w:val="0017142B"/>
    <w:rsid w:val="00172315"/>
    <w:rsid w:val="00183513"/>
    <w:rsid w:val="001848E7"/>
    <w:rsid w:val="00185981"/>
    <w:rsid w:val="00192F5C"/>
    <w:rsid w:val="001A06D3"/>
    <w:rsid w:val="001A2AE1"/>
    <w:rsid w:val="001A5D44"/>
    <w:rsid w:val="001B2618"/>
    <w:rsid w:val="001B7317"/>
    <w:rsid w:val="001C754B"/>
    <w:rsid w:val="001C7F92"/>
    <w:rsid w:val="001D064B"/>
    <w:rsid w:val="001D4130"/>
    <w:rsid w:val="001D4CE5"/>
    <w:rsid w:val="001D5694"/>
    <w:rsid w:val="001D5943"/>
    <w:rsid w:val="001D6648"/>
    <w:rsid w:val="001E1AEB"/>
    <w:rsid w:val="001E375A"/>
    <w:rsid w:val="001E48D7"/>
    <w:rsid w:val="001E6BB0"/>
    <w:rsid w:val="001F191D"/>
    <w:rsid w:val="00201B83"/>
    <w:rsid w:val="00207B08"/>
    <w:rsid w:val="00216A0F"/>
    <w:rsid w:val="00217F9A"/>
    <w:rsid w:val="002208D4"/>
    <w:rsid w:val="00221290"/>
    <w:rsid w:val="002218D4"/>
    <w:rsid w:val="00222748"/>
    <w:rsid w:val="00233F02"/>
    <w:rsid w:val="00241398"/>
    <w:rsid w:val="002467A5"/>
    <w:rsid w:val="00247239"/>
    <w:rsid w:val="00247699"/>
    <w:rsid w:val="00250A74"/>
    <w:rsid w:val="00251DA4"/>
    <w:rsid w:val="0025402C"/>
    <w:rsid w:val="002564B0"/>
    <w:rsid w:val="00262417"/>
    <w:rsid w:val="002627A6"/>
    <w:rsid w:val="00262AD9"/>
    <w:rsid w:val="00267692"/>
    <w:rsid w:val="002707DF"/>
    <w:rsid w:val="00276D32"/>
    <w:rsid w:val="00283B1D"/>
    <w:rsid w:val="002946ED"/>
    <w:rsid w:val="002A322E"/>
    <w:rsid w:val="002A4093"/>
    <w:rsid w:val="002A55CE"/>
    <w:rsid w:val="002B4697"/>
    <w:rsid w:val="002B7881"/>
    <w:rsid w:val="002B7DAF"/>
    <w:rsid w:val="002C5EFE"/>
    <w:rsid w:val="002D6081"/>
    <w:rsid w:val="002E2133"/>
    <w:rsid w:val="002E5019"/>
    <w:rsid w:val="002F1682"/>
    <w:rsid w:val="002F4BD8"/>
    <w:rsid w:val="002F7112"/>
    <w:rsid w:val="003038DF"/>
    <w:rsid w:val="00304320"/>
    <w:rsid w:val="00304A41"/>
    <w:rsid w:val="00306DB0"/>
    <w:rsid w:val="00312866"/>
    <w:rsid w:val="0031421D"/>
    <w:rsid w:val="00314532"/>
    <w:rsid w:val="00315E3A"/>
    <w:rsid w:val="00316825"/>
    <w:rsid w:val="003169B0"/>
    <w:rsid w:val="00323F43"/>
    <w:rsid w:val="00331E79"/>
    <w:rsid w:val="00336198"/>
    <w:rsid w:val="00336A21"/>
    <w:rsid w:val="00337684"/>
    <w:rsid w:val="00343B4B"/>
    <w:rsid w:val="003451E7"/>
    <w:rsid w:val="0035172C"/>
    <w:rsid w:val="00351ABD"/>
    <w:rsid w:val="0035394E"/>
    <w:rsid w:val="00355C32"/>
    <w:rsid w:val="00361369"/>
    <w:rsid w:val="00363A4C"/>
    <w:rsid w:val="003729D4"/>
    <w:rsid w:val="00374635"/>
    <w:rsid w:val="00376419"/>
    <w:rsid w:val="003768DF"/>
    <w:rsid w:val="00380C30"/>
    <w:rsid w:val="00382A2D"/>
    <w:rsid w:val="00384237"/>
    <w:rsid w:val="0039033F"/>
    <w:rsid w:val="00390880"/>
    <w:rsid w:val="00393536"/>
    <w:rsid w:val="003950C5"/>
    <w:rsid w:val="00395BE4"/>
    <w:rsid w:val="0039752F"/>
    <w:rsid w:val="0039768D"/>
    <w:rsid w:val="003A0B74"/>
    <w:rsid w:val="003A24DC"/>
    <w:rsid w:val="003A5CE7"/>
    <w:rsid w:val="003B07ED"/>
    <w:rsid w:val="003B1E19"/>
    <w:rsid w:val="003C2536"/>
    <w:rsid w:val="003C45AD"/>
    <w:rsid w:val="003C7A76"/>
    <w:rsid w:val="003D28E3"/>
    <w:rsid w:val="003E5093"/>
    <w:rsid w:val="003F273B"/>
    <w:rsid w:val="003F5EBE"/>
    <w:rsid w:val="003F5ECA"/>
    <w:rsid w:val="004026C2"/>
    <w:rsid w:val="00407EDB"/>
    <w:rsid w:val="0041601E"/>
    <w:rsid w:val="00416167"/>
    <w:rsid w:val="004170F6"/>
    <w:rsid w:val="00433B0F"/>
    <w:rsid w:val="00440983"/>
    <w:rsid w:val="00441B13"/>
    <w:rsid w:val="00444B8B"/>
    <w:rsid w:val="0045078F"/>
    <w:rsid w:val="00451408"/>
    <w:rsid w:val="00460F77"/>
    <w:rsid w:val="00467C44"/>
    <w:rsid w:val="004724D6"/>
    <w:rsid w:val="00473F06"/>
    <w:rsid w:val="0048256E"/>
    <w:rsid w:val="004872D3"/>
    <w:rsid w:val="00487B74"/>
    <w:rsid w:val="00493683"/>
    <w:rsid w:val="00494BF0"/>
    <w:rsid w:val="0049593C"/>
    <w:rsid w:val="004A0CDB"/>
    <w:rsid w:val="004A4683"/>
    <w:rsid w:val="004A47C7"/>
    <w:rsid w:val="004C6CDA"/>
    <w:rsid w:val="004D6856"/>
    <w:rsid w:val="004E0B5C"/>
    <w:rsid w:val="004E1996"/>
    <w:rsid w:val="004E4C9A"/>
    <w:rsid w:val="004F1721"/>
    <w:rsid w:val="004F3823"/>
    <w:rsid w:val="004F4345"/>
    <w:rsid w:val="004F62CB"/>
    <w:rsid w:val="004F72A4"/>
    <w:rsid w:val="0050280D"/>
    <w:rsid w:val="0050407A"/>
    <w:rsid w:val="00511050"/>
    <w:rsid w:val="00524CFC"/>
    <w:rsid w:val="00532835"/>
    <w:rsid w:val="00532C9A"/>
    <w:rsid w:val="00540191"/>
    <w:rsid w:val="00543D00"/>
    <w:rsid w:val="00544681"/>
    <w:rsid w:val="00546136"/>
    <w:rsid w:val="00550FBE"/>
    <w:rsid w:val="00552DF5"/>
    <w:rsid w:val="00553A32"/>
    <w:rsid w:val="00561E6F"/>
    <w:rsid w:val="00566344"/>
    <w:rsid w:val="005730A3"/>
    <w:rsid w:val="00574C91"/>
    <w:rsid w:val="00575170"/>
    <w:rsid w:val="005773A7"/>
    <w:rsid w:val="00577527"/>
    <w:rsid w:val="00577D81"/>
    <w:rsid w:val="00577FC1"/>
    <w:rsid w:val="00582250"/>
    <w:rsid w:val="00591015"/>
    <w:rsid w:val="005A0400"/>
    <w:rsid w:val="005A1AB6"/>
    <w:rsid w:val="005A50CC"/>
    <w:rsid w:val="005A6C78"/>
    <w:rsid w:val="005B0C14"/>
    <w:rsid w:val="005B33DC"/>
    <w:rsid w:val="005B4563"/>
    <w:rsid w:val="005B4D27"/>
    <w:rsid w:val="005B571E"/>
    <w:rsid w:val="005C28EB"/>
    <w:rsid w:val="005C3FA1"/>
    <w:rsid w:val="005C4FDC"/>
    <w:rsid w:val="005C735D"/>
    <w:rsid w:val="005D0447"/>
    <w:rsid w:val="005D0F81"/>
    <w:rsid w:val="005D2F21"/>
    <w:rsid w:val="005D3DB3"/>
    <w:rsid w:val="005D76C9"/>
    <w:rsid w:val="005D7F29"/>
    <w:rsid w:val="005E25EB"/>
    <w:rsid w:val="005E34D4"/>
    <w:rsid w:val="005E5E2A"/>
    <w:rsid w:val="005E69AA"/>
    <w:rsid w:val="005E758E"/>
    <w:rsid w:val="005F14B0"/>
    <w:rsid w:val="005F4E05"/>
    <w:rsid w:val="00603BCB"/>
    <w:rsid w:val="00611A71"/>
    <w:rsid w:val="006143E9"/>
    <w:rsid w:val="00617D2A"/>
    <w:rsid w:val="00622024"/>
    <w:rsid w:val="006226E7"/>
    <w:rsid w:val="00626A66"/>
    <w:rsid w:val="00632781"/>
    <w:rsid w:val="006434BA"/>
    <w:rsid w:val="00644A2C"/>
    <w:rsid w:val="006477B5"/>
    <w:rsid w:val="00651A06"/>
    <w:rsid w:val="00651E23"/>
    <w:rsid w:val="006536AD"/>
    <w:rsid w:val="00654F87"/>
    <w:rsid w:val="00657FB8"/>
    <w:rsid w:val="006605BB"/>
    <w:rsid w:val="00661C4B"/>
    <w:rsid w:val="00661EF8"/>
    <w:rsid w:val="00663D47"/>
    <w:rsid w:val="006658DE"/>
    <w:rsid w:val="00680003"/>
    <w:rsid w:val="00680723"/>
    <w:rsid w:val="006807F8"/>
    <w:rsid w:val="00680B11"/>
    <w:rsid w:val="00681E3C"/>
    <w:rsid w:val="00682127"/>
    <w:rsid w:val="0068223B"/>
    <w:rsid w:val="00686563"/>
    <w:rsid w:val="006937E7"/>
    <w:rsid w:val="006A01A9"/>
    <w:rsid w:val="006A1598"/>
    <w:rsid w:val="006A34FF"/>
    <w:rsid w:val="006A5E01"/>
    <w:rsid w:val="006B17F8"/>
    <w:rsid w:val="006B25A7"/>
    <w:rsid w:val="006B4702"/>
    <w:rsid w:val="006B5A4E"/>
    <w:rsid w:val="006C3025"/>
    <w:rsid w:val="006D070D"/>
    <w:rsid w:val="006E37C0"/>
    <w:rsid w:val="006E6035"/>
    <w:rsid w:val="006E6ADF"/>
    <w:rsid w:val="006F5A2C"/>
    <w:rsid w:val="006F7805"/>
    <w:rsid w:val="00700EBF"/>
    <w:rsid w:val="00701D96"/>
    <w:rsid w:val="00704C44"/>
    <w:rsid w:val="00705715"/>
    <w:rsid w:val="00731538"/>
    <w:rsid w:val="00732CF6"/>
    <w:rsid w:val="00741781"/>
    <w:rsid w:val="00761041"/>
    <w:rsid w:val="00763C1F"/>
    <w:rsid w:val="00763E8D"/>
    <w:rsid w:val="00765D72"/>
    <w:rsid w:val="00766786"/>
    <w:rsid w:val="007673A8"/>
    <w:rsid w:val="00771436"/>
    <w:rsid w:val="00774138"/>
    <w:rsid w:val="007820C9"/>
    <w:rsid w:val="0078485C"/>
    <w:rsid w:val="0079374A"/>
    <w:rsid w:val="00794221"/>
    <w:rsid w:val="007B0B3E"/>
    <w:rsid w:val="007B2ADD"/>
    <w:rsid w:val="007B552B"/>
    <w:rsid w:val="007B6DED"/>
    <w:rsid w:val="007C108F"/>
    <w:rsid w:val="007C473B"/>
    <w:rsid w:val="007C4846"/>
    <w:rsid w:val="007C4D83"/>
    <w:rsid w:val="007C6E3D"/>
    <w:rsid w:val="007C71F4"/>
    <w:rsid w:val="007D2DF6"/>
    <w:rsid w:val="007E2802"/>
    <w:rsid w:val="007E2A59"/>
    <w:rsid w:val="007E7B27"/>
    <w:rsid w:val="007F0A23"/>
    <w:rsid w:val="007F15C4"/>
    <w:rsid w:val="007F2480"/>
    <w:rsid w:val="007F2CF9"/>
    <w:rsid w:val="007F3358"/>
    <w:rsid w:val="007F5E54"/>
    <w:rsid w:val="00806DBF"/>
    <w:rsid w:val="00807950"/>
    <w:rsid w:val="00812C07"/>
    <w:rsid w:val="00816C66"/>
    <w:rsid w:val="0081729D"/>
    <w:rsid w:val="00821275"/>
    <w:rsid w:val="00821378"/>
    <w:rsid w:val="00821887"/>
    <w:rsid w:val="0082445C"/>
    <w:rsid w:val="00826494"/>
    <w:rsid w:val="00827496"/>
    <w:rsid w:val="00827B8C"/>
    <w:rsid w:val="0083083D"/>
    <w:rsid w:val="00833033"/>
    <w:rsid w:val="00837066"/>
    <w:rsid w:val="00843C17"/>
    <w:rsid w:val="008465D9"/>
    <w:rsid w:val="008510B3"/>
    <w:rsid w:val="0085339C"/>
    <w:rsid w:val="008553A2"/>
    <w:rsid w:val="00856DDF"/>
    <w:rsid w:val="0085796B"/>
    <w:rsid w:val="0086136F"/>
    <w:rsid w:val="00864EBB"/>
    <w:rsid w:val="00870474"/>
    <w:rsid w:val="00871712"/>
    <w:rsid w:val="00880E1F"/>
    <w:rsid w:val="0088232E"/>
    <w:rsid w:val="00882354"/>
    <w:rsid w:val="00884113"/>
    <w:rsid w:val="00884CC7"/>
    <w:rsid w:val="00885563"/>
    <w:rsid w:val="00887138"/>
    <w:rsid w:val="00891B04"/>
    <w:rsid w:val="008933FD"/>
    <w:rsid w:val="008937C1"/>
    <w:rsid w:val="008944AF"/>
    <w:rsid w:val="00896CE8"/>
    <w:rsid w:val="008A6CD8"/>
    <w:rsid w:val="008B27CD"/>
    <w:rsid w:val="008B783D"/>
    <w:rsid w:val="008B7B06"/>
    <w:rsid w:val="008C4F3F"/>
    <w:rsid w:val="008C60B6"/>
    <w:rsid w:val="008D6733"/>
    <w:rsid w:val="008D68E0"/>
    <w:rsid w:val="008D7386"/>
    <w:rsid w:val="008D749A"/>
    <w:rsid w:val="008D77CC"/>
    <w:rsid w:val="008D77E2"/>
    <w:rsid w:val="008E05DE"/>
    <w:rsid w:val="008F0016"/>
    <w:rsid w:val="00906441"/>
    <w:rsid w:val="00911361"/>
    <w:rsid w:val="009165A2"/>
    <w:rsid w:val="00922F38"/>
    <w:rsid w:val="009313E2"/>
    <w:rsid w:val="00935656"/>
    <w:rsid w:val="00937032"/>
    <w:rsid w:val="00950C00"/>
    <w:rsid w:val="009576F4"/>
    <w:rsid w:val="0096204D"/>
    <w:rsid w:val="00962416"/>
    <w:rsid w:val="00962D24"/>
    <w:rsid w:val="009678AE"/>
    <w:rsid w:val="00970F55"/>
    <w:rsid w:val="009712CA"/>
    <w:rsid w:val="009723FA"/>
    <w:rsid w:val="0097263D"/>
    <w:rsid w:val="00973B11"/>
    <w:rsid w:val="00977FDE"/>
    <w:rsid w:val="00981267"/>
    <w:rsid w:val="009830FA"/>
    <w:rsid w:val="00984B25"/>
    <w:rsid w:val="009875F8"/>
    <w:rsid w:val="009905EF"/>
    <w:rsid w:val="00997672"/>
    <w:rsid w:val="009A11E2"/>
    <w:rsid w:val="009A1B60"/>
    <w:rsid w:val="009A3B02"/>
    <w:rsid w:val="009A4B2C"/>
    <w:rsid w:val="009A4C03"/>
    <w:rsid w:val="009B0AF9"/>
    <w:rsid w:val="009B3CBE"/>
    <w:rsid w:val="009B6E63"/>
    <w:rsid w:val="009C3A6F"/>
    <w:rsid w:val="009C471B"/>
    <w:rsid w:val="009C5CB0"/>
    <w:rsid w:val="009C68EB"/>
    <w:rsid w:val="009D2B03"/>
    <w:rsid w:val="009D2C6F"/>
    <w:rsid w:val="009D3D41"/>
    <w:rsid w:val="009D4490"/>
    <w:rsid w:val="009D4E4B"/>
    <w:rsid w:val="009D77C2"/>
    <w:rsid w:val="009E3897"/>
    <w:rsid w:val="009E56A1"/>
    <w:rsid w:val="009E5C0C"/>
    <w:rsid w:val="009E6045"/>
    <w:rsid w:val="009F1BBE"/>
    <w:rsid w:val="009F324B"/>
    <w:rsid w:val="009F6CCD"/>
    <w:rsid w:val="009F7857"/>
    <w:rsid w:val="00A1049C"/>
    <w:rsid w:val="00A14029"/>
    <w:rsid w:val="00A178D0"/>
    <w:rsid w:val="00A23F59"/>
    <w:rsid w:val="00A33488"/>
    <w:rsid w:val="00A37277"/>
    <w:rsid w:val="00A37E98"/>
    <w:rsid w:val="00A46590"/>
    <w:rsid w:val="00A465FB"/>
    <w:rsid w:val="00A503F2"/>
    <w:rsid w:val="00A521A5"/>
    <w:rsid w:val="00A526C4"/>
    <w:rsid w:val="00A54205"/>
    <w:rsid w:val="00A57233"/>
    <w:rsid w:val="00A64001"/>
    <w:rsid w:val="00A64484"/>
    <w:rsid w:val="00A70293"/>
    <w:rsid w:val="00A73557"/>
    <w:rsid w:val="00A81210"/>
    <w:rsid w:val="00A82C9D"/>
    <w:rsid w:val="00A84849"/>
    <w:rsid w:val="00A849F7"/>
    <w:rsid w:val="00A85F33"/>
    <w:rsid w:val="00A8736B"/>
    <w:rsid w:val="00A9072C"/>
    <w:rsid w:val="00A91CFF"/>
    <w:rsid w:val="00AA1A20"/>
    <w:rsid w:val="00AA2B8B"/>
    <w:rsid w:val="00AA3E28"/>
    <w:rsid w:val="00AA45FC"/>
    <w:rsid w:val="00AA5922"/>
    <w:rsid w:val="00AB019D"/>
    <w:rsid w:val="00AC2E21"/>
    <w:rsid w:val="00AC4EC8"/>
    <w:rsid w:val="00AC514A"/>
    <w:rsid w:val="00AC6B83"/>
    <w:rsid w:val="00AD2505"/>
    <w:rsid w:val="00AD4E26"/>
    <w:rsid w:val="00AD52EA"/>
    <w:rsid w:val="00AD5881"/>
    <w:rsid w:val="00AE0CE6"/>
    <w:rsid w:val="00AE4005"/>
    <w:rsid w:val="00AE5892"/>
    <w:rsid w:val="00AE5C9F"/>
    <w:rsid w:val="00AF4AA2"/>
    <w:rsid w:val="00AF76A3"/>
    <w:rsid w:val="00B01C6D"/>
    <w:rsid w:val="00B04AF1"/>
    <w:rsid w:val="00B06A2D"/>
    <w:rsid w:val="00B11D9F"/>
    <w:rsid w:val="00B12AD6"/>
    <w:rsid w:val="00B15121"/>
    <w:rsid w:val="00B17BFF"/>
    <w:rsid w:val="00B26294"/>
    <w:rsid w:val="00B26614"/>
    <w:rsid w:val="00B41416"/>
    <w:rsid w:val="00B442B6"/>
    <w:rsid w:val="00B567CA"/>
    <w:rsid w:val="00B64DAD"/>
    <w:rsid w:val="00B66633"/>
    <w:rsid w:val="00B7013A"/>
    <w:rsid w:val="00B72784"/>
    <w:rsid w:val="00B75F6F"/>
    <w:rsid w:val="00B77E13"/>
    <w:rsid w:val="00B84411"/>
    <w:rsid w:val="00B84B63"/>
    <w:rsid w:val="00B8526A"/>
    <w:rsid w:val="00B960A3"/>
    <w:rsid w:val="00BB0F79"/>
    <w:rsid w:val="00BB1885"/>
    <w:rsid w:val="00BC6008"/>
    <w:rsid w:val="00BD03CB"/>
    <w:rsid w:val="00BD0D55"/>
    <w:rsid w:val="00BD1D2F"/>
    <w:rsid w:val="00BE10CE"/>
    <w:rsid w:val="00BE45F5"/>
    <w:rsid w:val="00BE6395"/>
    <w:rsid w:val="00BF072E"/>
    <w:rsid w:val="00BF389B"/>
    <w:rsid w:val="00BF613C"/>
    <w:rsid w:val="00BF6D18"/>
    <w:rsid w:val="00C00EA3"/>
    <w:rsid w:val="00C01F5E"/>
    <w:rsid w:val="00C0561C"/>
    <w:rsid w:val="00C11171"/>
    <w:rsid w:val="00C11BBD"/>
    <w:rsid w:val="00C132FB"/>
    <w:rsid w:val="00C22B0A"/>
    <w:rsid w:val="00C23FDC"/>
    <w:rsid w:val="00C33A4D"/>
    <w:rsid w:val="00C33DFC"/>
    <w:rsid w:val="00C454E9"/>
    <w:rsid w:val="00C46A80"/>
    <w:rsid w:val="00C528CF"/>
    <w:rsid w:val="00C574C1"/>
    <w:rsid w:val="00C57C57"/>
    <w:rsid w:val="00C57E70"/>
    <w:rsid w:val="00C65999"/>
    <w:rsid w:val="00C65CF3"/>
    <w:rsid w:val="00C729AC"/>
    <w:rsid w:val="00C7464D"/>
    <w:rsid w:val="00C808A2"/>
    <w:rsid w:val="00C83B74"/>
    <w:rsid w:val="00C84F6E"/>
    <w:rsid w:val="00C9376D"/>
    <w:rsid w:val="00C93ECF"/>
    <w:rsid w:val="00C95BE8"/>
    <w:rsid w:val="00C96BB8"/>
    <w:rsid w:val="00CA003B"/>
    <w:rsid w:val="00CA0899"/>
    <w:rsid w:val="00CA1948"/>
    <w:rsid w:val="00CA7A97"/>
    <w:rsid w:val="00CB3E88"/>
    <w:rsid w:val="00CC15CC"/>
    <w:rsid w:val="00CC3F13"/>
    <w:rsid w:val="00CC7544"/>
    <w:rsid w:val="00CD58A5"/>
    <w:rsid w:val="00CE2EBE"/>
    <w:rsid w:val="00CE7537"/>
    <w:rsid w:val="00CF1A07"/>
    <w:rsid w:val="00CF1EAE"/>
    <w:rsid w:val="00CF366B"/>
    <w:rsid w:val="00CF4754"/>
    <w:rsid w:val="00D02A1C"/>
    <w:rsid w:val="00D04187"/>
    <w:rsid w:val="00D054DA"/>
    <w:rsid w:val="00D06164"/>
    <w:rsid w:val="00D11AF5"/>
    <w:rsid w:val="00D126AC"/>
    <w:rsid w:val="00D143AD"/>
    <w:rsid w:val="00D148EE"/>
    <w:rsid w:val="00D16B70"/>
    <w:rsid w:val="00D26D48"/>
    <w:rsid w:val="00D351EF"/>
    <w:rsid w:val="00D36773"/>
    <w:rsid w:val="00D3743B"/>
    <w:rsid w:val="00D4085A"/>
    <w:rsid w:val="00D42EE2"/>
    <w:rsid w:val="00D46E60"/>
    <w:rsid w:val="00D5090A"/>
    <w:rsid w:val="00D616F8"/>
    <w:rsid w:val="00D62A29"/>
    <w:rsid w:val="00D65C54"/>
    <w:rsid w:val="00D65DB5"/>
    <w:rsid w:val="00D706A2"/>
    <w:rsid w:val="00D71F5F"/>
    <w:rsid w:val="00D75FFA"/>
    <w:rsid w:val="00D767FA"/>
    <w:rsid w:val="00D81697"/>
    <w:rsid w:val="00D86FFD"/>
    <w:rsid w:val="00D91466"/>
    <w:rsid w:val="00D93CD4"/>
    <w:rsid w:val="00D957DF"/>
    <w:rsid w:val="00D97852"/>
    <w:rsid w:val="00DA2DB3"/>
    <w:rsid w:val="00DA5589"/>
    <w:rsid w:val="00DB0DF2"/>
    <w:rsid w:val="00DB1898"/>
    <w:rsid w:val="00DB1FAD"/>
    <w:rsid w:val="00DC0FB3"/>
    <w:rsid w:val="00DC3705"/>
    <w:rsid w:val="00DD3B55"/>
    <w:rsid w:val="00DD7020"/>
    <w:rsid w:val="00DE5161"/>
    <w:rsid w:val="00DE531D"/>
    <w:rsid w:val="00DE70DF"/>
    <w:rsid w:val="00DF5E56"/>
    <w:rsid w:val="00E03508"/>
    <w:rsid w:val="00E069B8"/>
    <w:rsid w:val="00E06BC1"/>
    <w:rsid w:val="00E13945"/>
    <w:rsid w:val="00E13B45"/>
    <w:rsid w:val="00E160DC"/>
    <w:rsid w:val="00E16780"/>
    <w:rsid w:val="00E17416"/>
    <w:rsid w:val="00E210E8"/>
    <w:rsid w:val="00E229E1"/>
    <w:rsid w:val="00E272D9"/>
    <w:rsid w:val="00E309DE"/>
    <w:rsid w:val="00E35B16"/>
    <w:rsid w:val="00E364D7"/>
    <w:rsid w:val="00E37ED3"/>
    <w:rsid w:val="00E41D45"/>
    <w:rsid w:val="00E4255F"/>
    <w:rsid w:val="00E42C06"/>
    <w:rsid w:val="00E43108"/>
    <w:rsid w:val="00E52080"/>
    <w:rsid w:val="00E5707E"/>
    <w:rsid w:val="00E606D3"/>
    <w:rsid w:val="00E61BD8"/>
    <w:rsid w:val="00E63C85"/>
    <w:rsid w:val="00E63CB0"/>
    <w:rsid w:val="00E65CA9"/>
    <w:rsid w:val="00E76D23"/>
    <w:rsid w:val="00E8088B"/>
    <w:rsid w:val="00E808B5"/>
    <w:rsid w:val="00E846D4"/>
    <w:rsid w:val="00E853F2"/>
    <w:rsid w:val="00E87B75"/>
    <w:rsid w:val="00E90C96"/>
    <w:rsid w:val="00E91CD6"/>
    <w:rsid w:val="00E947F2"/>
    <w:rsid w:val="00EA282C"/>
    <w:rsid w:val="00EA328F"/>
    <w:rsid w:val="00EB7006"/>
    <w:rsid w:val="00EC01D8"/>
    <w:rsid w:val="00EC0AE3"/>
    <w:rsid w:val="00EC3086"/>
    <w:rsid w:val="00EC453C"/>
    <w:rsid w:val="00EE4895"/>
    <w:rsid w:val="00EE523E"/>
    <w:rsid w:val="00EF1CA7"/>
    <w:rsid w:val="00EF26F1"/>
    <w:rsid w:val="00EF39AA"/>
    <w:rsid w:val="00EF4F2F"/>
    <w:rsid w:val="00EF6019"/>
    <w:rsid w:val="00EF65A8"/>
    <w:rsid w:val="00EF7AE2"/>
    <w:rsid w:val="00F2017A"/>
    <w:rsid w:val="00F209E9"/>
    <w:rsid w:val="00F22C20"/>
    <w:rsid w:val="00F2509C"/>
    <w:rsid w:val="00F31E8A"/>
    <w:rsid w:val="00F345EE"/>
    <w:rsid w:val="00F3545B"/>
    <w:rsid w:val="00F54287"/>
    <w:rsid w:val="00F56B65"/>
    <w:rsid w:val="00F618EA"/>
    <w:rsid w:val="00F61BED"/>
    <w:rsid w:val="00F63471"/>
    <w:rsid w:val="00F63888"/>
    <w:rsid w:val="00F720F0"/>
    <w:rsid w:val="00F7210D"/>
    <w:rsid w:val="00F735FF"/>
    <w:rsid w:val="00F77594"/>
    <w:rsid w:val="00F7776F"/>
    <w:rsid w:val="00F83191"/>
    <w:rsid w:val="00F83759"/>
    <w:rsid w:val="00F87802"/>
    <w:rsid w:val="00F9363A"/>
    <w:rsid w:val="00F937AB"/>
    <w:rsid w:val="00FA1B58"/>
    <w:rsid w:val="00FA74D8"/>
    <w:rsid w:val="00FA7A88"/>
    <w:rsid w:val="00FB0C42"/>
    <w:rsid w:val="00FB42B6"/>
    <w:rsid w:val="00FC367F"/>
    <w:rsid w:val="00FF0372"/>
    <w:rsid w:val="00FF5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035F"/>
  <w15:docId w15:val="{63313142-60E7-44DE-A71B-BBB61616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uiPriority w:val="9"/>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uiPriority w:val="9"/>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semiHidden/>
    <w:unhideWhenUsed/>
    <w:qFormat/>
    <w:rsid w:val="009E6045"/>
    <w:pPr>
      <w:keepNext/>
      <w:tabs>
        <w:tab w:val="num" w:pos="0"/>
      </w:tabs>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0"/>
    <w:next w:val="a0"/>
    <w:link w:val="80"/>
    <w:semiHidden/>
    <w:unhideWhenUsed/>
    <w:qFormat/>
    <w:rsid w:val="009E6045"/>
    <w:pPr>
      <w:keepNext/>
      <w:tabs>
        <w:tab w:val="num" w:pos="0"/>
      </w:tabs>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0"/>
    <w:next w:val="a0"/>
    <w:link w:val="90"/>
    <w:semiHidden/>
    <w:unhideWhenUsed/>
    <w:qFormat/>
    <w:rsid w:val="009E6045"/>
    <w:pPr>
      <w:keepNext/>
      <w:tabs>
        <w:tab w:val="num" w:pos="0"/>
      </w:tabs>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uiPriority w:val="9"/>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3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1"/>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Интернет) Знак"/>
    <w:aliases w:val="Знак Знак,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c"/>
    <w:uiPriority w:val="99"/>
    <w:qFormat/>
    <w:locked/>
    <w:rsid w:val="005B33DC"/>
    <w:rPr>
      <w:rFonts w:ascii="Times New Roman" w:eastAsia="Times New Roman" w:hAnsi="Times New Roman" w:cs="Times New Roman"/>
      <w:sz w:val="24"/>
      <w:szCs w:val="24"/>
      <w:lang w:eastAsia="ru-RU"/>
    </w:rPr>
  </w:style>
  <w:style w:type="character" w:styleId="ae">
    <w:name w:val="Hyperlink"/>
    <w:basedOn w:val="a1"/>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aliases w:val="письмо"/>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aliases w:val="письмо Знак"/>
    <w:link w:val="af0"/>
    <w:uiPriority w:val="1"/>
    <w:qFormat/>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iPriority w:val="99"/>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uiPriority w:val="99"/>
    <w:rsid w:val="00063054"/>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C33DFC"/>
    <w:rPr>
      <w:rFonts w:ascii="Times New Roman" w:eastAsia="Times New Roman" w:hAnsi="Times New Roman" w:cs="Times New Roman"/>
      <w:sz w:val="24"/>
      <w:szCs w:val="24"/>
      <w:lang w:eastAsia="ru-RU"/>
    </w:rPr>
  </w:style>
  <w:style w:type="paragraph" w:styleId="af5">
    <w:name w:val="Body Text Indent"/>
    <w:aliases w:val="Нумерованный список !!,Надин стиль,Основной текст 1"/>
    <w:basedOn w:val="a0"/>
    <w:link w:val="af6"/>
    <w:uiPriority w:val="99"/>
    <w:unhideWhenUsed/>
    <w:qFormat/>
    <w:rsid w:val="007F3358"/>
    <w:pPr>
      <w:spacing w:after="120"/>
      <w:ind w:left="283"/>
    </w:pPr>
  </w:style>
  <w:style w:type="character" w:customStyle="1" w:styleId="af6">
    <w:name w:val="Основной текст с отступом Знак"/>
    <w:aliases w:val="Нумерованный список !! Знак,Надин стиль Знак,Основной текст 1 Знак"/>
    <w:basedOn w:val="a1"/>
    <w:link w:val="af5"/>
    <w:uiPriority w:val="99"/>
    <w:rsid w:val="007F3358"/>
  </w:style>
  <w:style w:type="paragraph" w:customStyle="1" w:styleId="210">
    <w:name w:val="Заголовок 21"/>
    <w:basedOn w:val="a0"/>
    <w:next w:val="a0"/>
    <w:uiPriority w:val="99"/>
    <w:qFormat/>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Заголовок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uiPriority w:val="99"/>
    <w:semiHidden/>
    <w:locked/>
    <w:rsid w:val="005B33DC"/>
    <w:rPr>
      <w:szCs w:val="24"/>
    </w:rPr>
  </w:style>
  <w:style w:type="paragraph" w:styleId="34">
    <w:name w:val="Body Text 3"/>
    <w:basedOn w:val="a0"/>
    <w:link w:val="33"/>
    <w:uiPriority w:val="99"/>
    <w:semiHidden/>
    <w:unhideWhenUsed/>
    <w:rsid w:val="005B33DC"/>
    <w:pPr>
      <w:spacing w:after="120" w:line="240" w:lineRule="auto"/>
    </w:pPr>
    <w:rPr>
      <w:szCs w:val="24"/>
    </w:rPr>
  </w:style>
  <w:style w:type="character" w:customStyle="1" w:styleId="35">
    <w:name w:val="Основной текст с отступом 3 Знак"/>
    <w:basedOn w:val="a1"/>
    <w:link w:val="36"/>
    <w:uiPriority w:val="99"/>
    <w:semiHidden/>
    <w:locked/>
    <w:rsid w:val="005B33DC"/>
    <w:rPr>
      <w:sz w:val="24"/>
    </w:rPr>
  </w:style>
  <w:style w:type="paragraph" w:styleId="36">
    <w:name w:val="Body Text Indent 3"/>
    <w:basedOn w:val="a0"/>
    <w:link w:val="35"/>
    <w:uiPriority w:val="99"/>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uiPriority w:val="34"/>
    <w:qFormat/>
    <w:locked/>
    <w:rsid w:val="005B33DC"/>
    <w:rPr>
      <w:rFonts w:ascii="Calibri" w:eastAsia="Calibri" w:hAnsi="Calibri"/>
    </w:rPr>
  </w:style>
  <w:style w:type="paragraph" w:customStyle="1" w:styleId="15">
    <w:name w:val="Абзац списка1"/>
    <w:aliases w:val="мой"/>
    <w:link w:val="aff7"/>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uiPriority w:val="99"/>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uiPriority w:val="99"/>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8">
    <w:name w:val="Заголовок1"/>
    <w:basedOn w:val="affd"/>
    <w:next w:val="a0"/>
    <w:uiPriority w:val="99"/>
    <w:qFormat/>
    <w:rsid w:val="005B33DC"/>
    <w:pPr>
      <w:shd w:val="clear" w:color="auto" w:fill="F0F0F0"/>
    </w:pPr>
    <w:rPr>
      <w:rFonts w:ascii="Arial" w:hAnsi="Arial" w:cs="Arial"/>
      <w:b/>
      <w:bCs/>
      <w:color w:val="0058A9"/>
    </w:rPr>
  </w:style>
  <w:style w:type="paragraph" w:customStyle="1" w:styleId="affe">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0">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2">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3">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4">
    <w:name w:val="Заголовок ЭР (правое окно)"/>
    <w:basedOn w:val="afff3"/>
    <w:next w:val="a0"/>
    <w:uiPriority w:val="99"/>
    <w:qFormat/>
    <w:rsid w:val="005B33DC"/>
    <w:pPr>
      <w:spacing w:before="0" w:after="0"/>
      <w:jc w:val="left"/>
    </w:pPr>
    <w:rPr>
      <w:b w:val="0"/>
      <w:bCs w:val="0"/>
      <w:color w:val="auto"/>
      <w:sz w:val="24"/>
      <w:szCs w:val="24"/>
    </w:rPr>
  </w:style>
  <w:style w:type="paragraph" w:customStyle="1" w:styleId="afff5">
    <w:name w:val="Интерактивный заголовок"/>
    <w:basedOn w:val="18"/>
    <w:next w:val="a0"/>
    <w:qFormat/>
    <w:rsid w:val="005B33DC"/>
    <w:pPr>
      <w:shd w:val="clear" w:color="auto" w:fill="auto"/>
    </w:pPr>
    <w:rPr>
      <w:b w:val="0"/>
      <w:bCs w:val="0"/>
      <w:color w:val="auto"/>
      <w:u w:val="single"/>
    </w:rPr>
  </w:style>
  <w:style w:type="paragraph" w:customStyle="1" w:styleId="afff6">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7">
    <w:name w:val="Информация об изменениях"/>
    <w:basedOn w:val="afff6"/>
    <w:next w:val="a0"/>
    <w:uiPriority w:val="99"/>
    <w:qFormat/>
    <w:rsid w:val="005B33DC"/>
    <w:pPr>
      <w:shd w:val="clear" w:color="auto" w:fill="EAEFED"/>
      <w:spacing w:before="180"/>
      <w:ind w:left="360" w:right="360"/>
    </w:pPr>
    <w:rPr>
      <w:color w:val="auto"/>
      <w:sz w:val="24"/>
      <w:szCs w:val="24"/>
    </w:rPr>
  </w:style>
  <w:style w:type="paragraph" w:customStyle="1" w:styleId="afff8">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9">
    <w:name w:val="Комментарий"/>
    <w:basedOn w:val="afff8"/>
    <w:next w:val="a0"/>
    <w:uiPriority w:val="99"/>
    <w:qFormat/>
    <w:rsid w:val="005B33DC"/>
    <w:pPr>
      <w:shd w:val="clear" w:color="auto" w:fill="F0F0F0"/>
      <w:spacing w:before="75"/>
      <w:ind w:left="0" w:right="0"/>
      <w:jc w:val="both"/>
    </w:pPr>
    <w:rPr>
      <w:color w:val="353842"/>
    </w:rPr>
  </w:style>
  <w:style w:type="paragraph" w:customStyle="1" w:styleId="afffa">
    <w:name w:val="Информация об изменениях документа"/>
    <w:basedOn w:val="afff9"/>
    <w:next w:val="a0"/>
    <w:qFormat/>
    <w:rsid w:val="005B33DC"/>
    <w:pPr>
      <w:spacing w:before="0"/>
    </w:pPr>
    <w:rPr>
      <w:i/>
      <w:iCs/>
    </w:rPr>
  </w:style>
  <w:style w:type="paragraph" w:customStyle="1" w:styleId="afffb">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лонтитул (левый)"/>
    <w:basedOn w:val="afffb"/>
    <w:next w:val="a0"/>
    <w:uiPriority w:val="99"/>
    <w:qFormat/>
    <w:rsid w:val="005B33DC"/>
    <w:pPr>
      <w:jc w:val="both"/>
    </w:pPr>
    <w:rPr>
      <w:sz w:val="16"/>
      <w:szCs w:val="16"/>
    </w:rPr>
  </w:style>
  <w:style w:type="paragraph" w:customStyle="1" w:styleId="afffd">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e">
    <w:name w:val="Колонтитул (правый)"/>
    <w:basedOn w:val="afffd"/>
    <w:next w:val="a0"/>
    <w:uiPriority w:val="99"/>
    <w:qFormat/>
    <w:rsid w:val="005B33DC"/>
    <w:pPr>
      <w:jc w:val="both"/>
    </w:pPr>
    <w:rPr>
      <w:sz w:val="16"/>
      <w:szCs w:val="16"/>
    </w:rPr>
  </w:style>
  <w:style w:type="paragraph" w:customStyle="1" w:styleId="affff">
    <w:name w:val="Комментарий пользователя"/>
    <w:basedOn w:val="afff9"/>
    <w:next w:val="a0"/>
    <w:uiPriority w:val="99"/>
    <w:qFormat/>
    <w:rsid w:val="005B33DC"/>
    <w:pPr>
      <w:shd w:val="clear" w:color="auto" w:fill="FFDFE0"/>
      <w:spacing w:before="0"/>
      <w:jc w:val="left"/>
    </w:pPr>
  </w:style>
  <w:style w:type="paragraph" w:customStyle="1" w:styleId="affff0">
    <w:name w:val="Куда обратиться?"/>
    <w:basedOn w:val="affa"/>
    <w:next w:val="a0"/>
    <w:uiPriority w:val="99"/>
    <w:qFormat/>
    <w:rsid w:val="005B33DC"/>
    <w:pPr>
      <w:shd w:val="clear" w:color="auto" w:fill="auto"/>
      <w:spacing w:before="0" w:after="0"/>
      <w:ind w:left="0" w:right="0" w:firstLine="0"/>
    </w:pPr>
  </w:style>
  <w:style w:type="paragraph" w:customStyle="1" w:styleId="affff1">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2">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3">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4">
    <w:name w:val="Оглавление"/>
    <w:basedOn w:val="afa"/>
    <w:next w:val="a0"/>
    <w:uiPriority w:val="99"/>
    <w:qFormat/>
    <w:rsid w:val="005B33DC"/>
    <w:pPr>
      <w:ind w:left="140"/>
    </w:pPr>
    <w:rPr>
      <w:rFonts w:ascii="Arial" w:hAnsi="Arial" w:cs="Arial"/>
      <w:sz w:val="24"/>
      <w:szCs w:val="24"/>
    </w:rPr>
  </w:style>
  <w:style w:type="paragraph" w:customStyle="1" w:styleId="affff5">
    <w:name w:val="Переменная часть"/>
    <w:basedOn w:val="affd"/>
    <w:next w:val="a0"/>
    <w:qFormat/>
    <w:rsid w:val="005B33DC"/>
    <w:rPr>
      <w:rFonts w:ascii="Arial" w:hAnsi="Arial" w:cs="Arial"/>
      <w:sz w:val="20"/>
      <w:szCs w:val="20"/>
    </w:rPr>
  </w:style>
  <w:style w:type="paragraph" w:customStyle="1" w:styleId="affff6">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7">
    <w:name w:val="Подзаголовок для информации об изменениях"/>
    <w:basedOn w:val="afff6"/>
    <w:next w:val="a0"/>
    <w:qFormat/>
    <w:rsid w:val="005B33DC"/>
    <w:rPr>
      <w:b/>
      <w:bCs/>
      <w:sz w:val="24"/>
      <w:szCs w:val="24"/>
    </w:rPr>
  </w:style>
  <w:style w:type="paragraph" w:customStyle="1" w:styleId="affff8">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остоянная часть"/>
    <w:basedOn w:val="affd"/>
    <w:next w:val="a0"/>
    <w:qFormat/>
    <w:rsid w:val="005B33DC"/>
    <w:rPr>
      <w:rFonts w:ascii="Arial" w:hAnsi="Arial" w:cs="Arial"/>
      <w:sz w:val="22"/>
      <w:szCs w:val="22"/>
    </w:rPr>
  </w:style>
  <w:style w:type="paragraph" w:customStyle="1" w:styleId="affffa">
    <w:name w:val="Пример."/>
    <w:basedOn w:val="affa"/>
    <w:next w:val="a0"/>
    <w:uiPriority w:val="99"/>
    <w:qFormat/>
    <w:rsid w:val="005B33DC"/>
    <w:pPr>
      <w:shd w:val="clear" w:color="auto" w:fill="auto"/>
      <w:spacing w:before="0" w:after="0"/>
      <w:ind w:left="0" w:right="0" w:firstLine="0"/>
    </w:pPr>
  </w:style>
  <w:style w:type="paragraph" w:customStyle="1" w:styleId="affffb">
    <w:name w:val="Примечание."/>
    <w:basedOn w:val="affa"/>
    <w:next w:val="a0"/>
    <w:uiPriority w:val="99"/>
    <w:qFormat/>
    <w:rsid w:val="005B33DC"/>
    <w:pPr>
      <w:shd w:val="clear" w:color="auto" w:fill="auto"/>
      <w:spacing w:before="0" w:after="0"/>
      <w:ind w:left="0" w:right="0" w:firstLine="0"/>
    </w:pPr>
  </w:style>
  <w:style w:type="paragraph" w:customStyle="1" w:styleId="affffc">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d">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Текст в таблице"/>
    <w:basedOn w:val="aff9"/>
    <w:next w:val="a0"/>
    <w:uiPriority w:val="99"/>
    <w:qFormat/>
    <w:rsid w:val="005B33DC"/>
    <w:pPr>
      <w:ind w:firstLine="500"/>
    </w:pPr>
  </w:style>
  <w:style w:type="paragraph" w:customStyle="1" w:styleId="afffff">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0">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1">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2">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3">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4">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5">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6">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7">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8">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9">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a">
    <w:name w:val="Содержимое врезки"/>
    <w:basedOn w:val="af3"/>
    <w:uiPriority w:val="99"/>
    <w:qFormat/>
    <w:rsid w:val="005B33DC"/>
    <w:pPr>
      <w:tabs>
        <w:tab w:val="clear" w:pos="900"/>
      </w:tabs>
    </w:pPr>
    <w:rPr>
      <w:lang w:eastAsia="ar-SA"/>
    </w:rPr>
  </w:style>
  <w:style w:type="paragraph" w:customStyle="1" w:styleId="afffffb">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c">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d">
    <w:name w:val="Intense Emphasis"/>
    <w:qFormat/>
    <w:rsid w:val="005B33DC"/>
    <w:rPr>
      <w:b/>
      <w:bCs/>
      <w:i/>
      <w:iCs/>
      <w:color w:val="4F81BD"/>
    </w:rPr>
  </w:style>
  <w:style w:type="character" w:customStyle="1" w:styleId="313">
    <w:name w:val="Основной текст с отступом 3 Знак1"/>
    <w:basedOn w:val="a1"/>
    <w:uiPriority w:val="99"/>
    <w:semiHidden/>
    <w:rsid w:val="005B33DC"/>
    <w:rPr>
      <w:sz w:val="16"/>
      <w:szCs w:val="16"/>
    </w:rPr>
  </w:style>
  <w:style w:type="character" w:customStyle="1" w:styleId="314">
    <w:name w:val="Основной текст 3 Знак1"/>
    <w:basedOn w:val="a1"/>
    <w:uiPriority w:val="99"/>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e">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locked/>
    <w:rsid w:val="005B33DC"/>
    <w:rPr>
      <w:rFonts w:ascii="Baltica Chv" w:hAnsi="Baltica Chv" w:hint="default"/>
      <w:sz w:val="18"/>
    </w:rPr>
  </w:style>
  <w:style w:type="character" w:customStyle="1" w:styleId="1f3">
    <w:name w:val="Текст примечания Знак1"/>
    <w:basedOn w:val="a1"/>
    <w:semiHidden/>
    <w:rsid w:val="005B33DC"/>
    <w:rPr>
      <w:sz w:val="20"/>
      <w:szCs w:val="20"/>
    </w:rPr>
  </w:style>
  <w:style w:type="character" w:customStyle="1" w:styleId="1f4">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
    <w:name w:val="Активная гипертекстовая ссылка"/>
    <w:rsid w:val="005B33DC"/>
    <w:rPr>
      <w:b/>
      <w:bCs w:val="0"/>
      <w:color w:val="auto"/>
      <w:sz w:val="26"/>
      <w:u w:val="single"/>
    </w:rPr>
  </w:style>
  <w:style w:type="character" w:customStyle="1" w:styleId="affffff0">
    <w:name w:val="Выделение для Базового Поиска"/>
    <w:rsid w:val="005B33DC"/>
    <w:rPr>
      <w:b/>
      <w:bCs w:val="0"/>
      <w:color w:val="0058A9"/>
      <w:sz w:val="26"/>
    </w:rPr>
  </w:style>
  <w:style w:type="character" w:customStyle="1" w:styleId="affffff1">
    <w:name w:val="Выделение для Базового Поиска (курсив)"/>
    <w:rsid w:val="005B33DC"/>
    <w:rPr>
      <w:b/>
      <w:bCs w:val="0"/>
      <w:i/>
      <w:iCs w:val="0"/>
      <w:color w:val="0058A9"/>
      <w:sz w:val="26"/>
    </w:rPr>
  </w:style>
  <w:style w:type="character" w:customStyle="1" w:styleId="affffff2">
    <w:name w:val="Заголовок своего сообщения"/>
    <w:rsid w:val="005B33DC"/>
    <w:rPr>
      <w:b/>
      <w:bCs w:val="0"/>
      <w:color w:val="26282F"/>
      <w:sz w:val="26"/>
    </w:rPr>
  </w:style>
  <w:style w:type="character" w:customStyle="1" w:styleId="affffff3">
    <w:name w:val="Заголовок чужого сообщения"/>
    <w:rsid w:val="005B33DC"/>
    <w:rPr>
      <w:b/>
      <w:bCs w:val="0"/>
      <w:color w:val="FF0000"/>
      <w:sz w:val="26"/>
    </w:rPr>
  </w:style>
  <w:style w:type="character" w:customStyle="1" w:styleId="affffff4">
    <w:name w:val="Найденные слова"/>
    <w:uiPriority w:val="99"/>
    <w:rsid w:val="005B33DC"/>
    <w:rPr>
      <w:b/>
      <w:bCs w:val="0"/>
      <w:color w:val="26282F"/>
      <w:sz w:val="26"/>
    </w:rPr>
  </w:style>
  <w:style w:type="character" w:customStyle="1" w:styleId="affffff5">
    <w:name w:val="Не вступил в силу"/>
    <w:uiPriority w:val="99"/>
    <w:rsid w:val="005B33DC"/>
    <w:rPr>
      <w:b/>
      <w:bCs w:val="0"/>
      <w:color w:val="000000"/>
      <w:sz w:val="26"/>
    </w:rPr>
  </w:style>
  <w:style w:type="character" w:customStyle="1" w:styleId="affffff6">
    <w:name w:val="Опечатки"/>
    <w:rsid w:val="005B33DC"/>
    <w:rPr>
      <w:color w:val="FF0000"/>
      <w:sz w:val="26"/>
    </w:rPr>
  </w:style>
  <w:style w:type="character" w:customStyle="1" w:styleId="affffff7">
    <w:name w:val="Продолжение ссылки"/>
    <w:uiPriority w:val="99"/>
    <w:rsid w:val="005B33DC"/>
    <w:rPr>
      <w:b/>
      <w:bCs w:val="0"/>
      <w:color w:val="auto"/>
      <w:sz w:val="26"/>
    </w:rPr>
  </w:style>
  <w:style w:type="character" w:customStyle="1" w:styleId="affffff8">
    <w:name w:val="Сравнение редакций"/>
    <w:rsid w:val="005B33DC"/>
    <w:rPr>
      <w:b/>
      <w:bCs w:val="0"/>
      <w:color w:val="26282F"/>
      <w:sz w:val="26"/>
    </w:rPr>
  </w:style>
  <w:style w:type="character" w:customStyle="1" w:styleId="affffff9">
    <w:name w:val="Сравнение редакций. Добавленный фрагмент"/>
    <w:rsid w:val="005B33DC"/>
    <w:rPr>
      <w:color w:val="000000"/>
    </w:rPr>
  </w:style>
  <w:style w:type="character" w:customStyle="1" w:styleId="affffffa">
    <w:name w:val="Сравнение редакций. Удаленный фрагмент"/>
    <w:rsid w:val="005B33DC"/>
    <w:rPr>
      <w:color w:val="000000"/>
    </w:rPr>
  </w:style>
  <w:style w:type="character" w:customStyle="1" w:styleId="affffffb">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c">
    <w:name w:val="Ссылка на утративший силу документ"/>
    <w:uiPriority w:val="99"/>
    <w:rsid w:val="005B33DC"/>
    <w:rPr>
      <w:color w:val="749232"/>
      <w:u w:val="single"/>
    </w:rPr>
  </w:style>
  <w:style w:type="character" w:customStyle="1" w:styleId="affffffd">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0"/>
    <w:uiPriority w:val="99"/>
    <w:qFormat/>
    <w:rsid w:val="00247239"/>
    <w:pPr>
      <w:spacing w:after="0" w:line="240" w:lineRule="auto"/>
    </w:pPr>
    <w:rPr>
      <w:rFonts w:ascii="Consolas" w:eastAsia="Calibri" w:hAnsi="Consolas" w:cs="Consolas"/>
      <w:kern w:val="1"/>
      <w:sz w:val="21"/>
      <w:szCs w:val="21"/>
      <w:lang w:eastAsia="ar-SA"/>
    </w:rPr>
  </w:style>
  <w:style w:type="character" w:customStyle="1" w:styleId="affffffe">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
    <w:name w:val="Emphasis"/>
    <w:uiPriority w:val="20"/>
    <w:qFormat/>
    <w:rsid w:val="002E5019"/>
    <w:rPr>
      <w:i/>
      <w:iCs/>
    </w:rPr>
  </w:style>
  <w:style w:type="character" w:customStyle="1" w:styleId="70">
    <w:name w:val="Заголовок 7 Знак"/>
    <w:basedOn w:val="a1"/>
    <w:link w:val="7"/>
    <w:semiHidden/>
    <w:rsid w:val="009E6045"/>
    <w:rPr>
      <w:rFonts w:ascii="Times New Roman" w:eastAsia="Times New Roman" w:hAnsi="Times New Roman" w:cs="Times New Roman"/>
      <w:b/>
      <w:sz w:val="32"/>
      <w:szCs w:val="20"/>
      <w:lang w:eastAsia="zh-CN"/>
    </w:rPr>
  </w:style>
  <w:style w:type="character" w:customStyle="1" w:styleId="80">
    <w:name w:val="Заголовок 8 Знак"/>
    <w:basedOn w:val="a1"/>
    <w:link w:val="8"/>
    <w:semiHidden/>
    <w:rsid w:val="009E6045"/>
    <w:rPr>
      <w:rFonts w:ascii="Times New Roman" w:eastAsia="Times New Roman" w:hAnsi="Times New Roman" w:cs="Times New Roman"/>
      <w:b/>
      <w:bCs/>
      <w:sz w:val="24"/>
      <w:szCs w:val="24"/>
      <w:lang w:eastAsia="zh-CN"/>
    </w:rPr>
  </w:style>
  <w:style w:type="character" w:customStyle="1" w:styleId="90">
    <w:name w:val="Заголовок 9 Знак"/>
    <w:basedOn w:val="a1"/>
    <w:link w:val="9"/>
    <w:semiHidden/>
    <w:rsid w:val="009E6045"/>
    <w:rPr>
      <w:rFonts w:ascii="Times New Roman" w:eastAsia="Times New Roman" w:hAnsi="Times New Roman" w:cs="Times New Roman"/>
      <w:sz w:val="28"/>
      <w:szCs w:val="24"/>
      <w:lang w:eastAsia="zh-CN"/>
    </w:rPr>
  </w:style>
  <w:style w:type="character" w:styleId="afffffff0">
    <w:name w:val="FollowedHyperlink"/>
    <w:uiPriority w:val="99"/>
    <w:semiHidden/>
    <w:unhideWhenUsed/>
    <w:rsid w:val="009E6045"/>
    <w:rPr>
      <w:color w:val="800080"/>
      <w:u w:val="single"/>
    </w:rPr>
  </w:style>
  <w:style w:type="character" w:customStyle="1" w:styleId="2b">
    <w:name w:val="Основной текст Знак2"/>
    <w:basedOn w:val="a1"/>
    <w:uiPriority w:val="99"/>
    <w:semiHidden/>
    <w:locked/>
    <w:rsid w:val="009E6045"/>
    <w:rPr>
      <w:rFonts w:ascii="Times New Roman" w:eastAsia="Times New Roman" w:hAnsi="Times New Roman" w:cs="Times New Roman"/>
      <w:sz w:val="32"/>
      <w:szCs w:val="24"/>
      <w:lang w:eastAsia="zh-CN"/>
    </w:rPr>
  </w:style>
  <w:style w:type="character" w:customStyle="1" w:styleId="1f9">
    <w:name w:val="Основной текст с отступом Знак1"/>
    <w:aliases w:val="Нумерованный список !! Знак1,Надин стиль Знак1,Основной текст 1 Знак1"/>
    <w:basedOn w:val="a1"/>
    <w:semiHidden/>
    <w:locked/>
    <w:rsid w:val="009E6045"/>
    <w:rPr>
      <w:rFonts w:ascii="TimesET" w:eastAsia="Times New Roman" w:hAnsi="TimesET" w:cs="TimesET"/>
      <w:sz w:val="24"/>
      <w:szCs w:val="20"/>
      <w:lang w:eastAsia="zh-CN"/>
    </w:rPr>
  </w:style>
  <w:style w:type="character" w:customStyle="1" w:styleId="2c">
    <w:name w:val="Подзаголовок Знак2"/>
    <w:basedOn w:val="a1"/>
    <w:locked/>
    <w:rsid w:val="009E6045"/>
    <w:rPr>
      <w:rFonts w:ascii="Arial" w:eastAsia="Times New Roman" w:hAnsi="Arial" w:cs="Arial"/>
      <w:sz w:val="24"/>
      <w:szCs w:val="20"/>
      <w:lang w:eastAsia="zh-CN"/>
    </w:rPr>
  </w:style>
  <w:style w:type="character" w:customStyle="1" w:styleId="afffffff1">
    <w:name w:val="Схема документа Знак"/>
    <w:basedOn w:val="a1"/>
    <w:link w:val="afffffff2"/>
    <w:semiHidden/>
    <w:locked/>
    <w:rsid w:val="009E6045"/>
    <w:rPr>
      <w:rFonts w:ascii="Tahoma" w:eastAsia="Times New Roman" w:hAnsi="Tahoma" w:cs="Tahoma"/>
      <w:sz w:val="20"/>
      <w:szCs w:val="20"/>
      <w:shd w:val="clear" w:color="auto" w:fill="000080"/>
      <w:lang w:eastAsia="ru-RU"/>
    </w:rPr>
  </w:style>
  <w:style w:type="character" w:customStyle="1" w:styleId="1fa">
    <w:name w:val="Текст выноски Знак1"/>
    <w:basedOn w:val="a1"/>
    <w:uiPriority w:val="99"/>
    <w:semiHidden/>
    <w:locked/>
    <w:rsid w:val="009E6045"/>
    <w:rPr>
      <w:rFonts w:ascii="Tahoma" w:eastAsia="Times New Roman" w:hAnsi="Tahoma" w:cs="Tahoma"/>
      <w:sz w:val="16"/>
      <w:szCs w:val="16"/>
      <w:lang w:eastAsia="zh-CN"/>
    </w:rPr>
  </w:style>
  <w:style w:type="character" w:customStyle="1" w:styleId="220">
    <w:name w:val="Цитата 2 Знак2"/>
    <w:basedOn w:val="a1"/>
    <w:link w:val="2d"/>
    <w:locked/>
    <w:rsid w:val="009E6045"/>
    <w:rPr>
      <w:rFonts w:ascii="Calibri" w:eastAsia="Times New Roman" w:hAnsi="Calibri" w:cs="Calibri"/>
      <w:i/>
      <w:iCs/>
      <w:color w:val="000000"/>
      <w:lang w:val="en-US" w:eastAsia="zh-CN" w:bidi="en-US"/>
    </w:rPr>
  </w:style>
  <w:style w:type="character" w:customStyle="1" w:styleId="2e">
    <w:name w:val="Выделенная цитата Знак2"/>
    <w:basedOn w:val="a1"/>
    <w:link w:val="afffffff3"/>
    <w:locked/>
    <w:rsid w:val="009E6045"/>
    <w:rPr>
      <w:rFonts w:ascii="Calibri" w:eastAsia="Times New Roman" w:hAnsi="Calibri" w:cs="Calibri"/>
      <w:b/>
      <w:bCs/>
      <w:i/>
      <w:iCs/>
      <w:color w:val="4F81BD"/>
      <w:lang w:val="en-US" w:eastAsia="zh-CN" w:bidi="en-US"/>
    </w:rPr>
  </w:style>
  <w:style w:type="paragraph" w:customStyle="1" w:styleId="113">
    <w:name w:val="Заголовок 11"/>
    <w:basedOn w:val="17"/>
    <w:next w:val="17"/>
    <w:uiPriority w:val="99"/>
    <w:qFormat/>
    <w:rsid w:val="009E6045"/>
    <w:pPr>
      <w:keepNext/>
      <w:ind w:left="0"/>
      <w:jc w:val="center"/>
    </w:pPr>
    <w:rPr>
      <w:rFonts w:ascii="Baltica Chv" w:hAnsi="Baltica Chv"/>
      <w:b/>
      <w:sz w:val="36"/>
    </w:rPr>
  </w:style>
  <w:style w:type="paragraph" w:customStyle="1" w:styleId="afffffff4">
    <w:name w:val="Нормальный"/>
    <w:basedOn w:val="a0"/>
    <w:qFormat/>
    <w:rsid w:val="009E6045"/>
    <w:pPr>
      <w:suppressAutoHyphen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9">
    <w:name w:val="Указатель3"/>
    <w:basedOn w:val="a0"/>
    <w:uiPriority w:val="99"/>
    <w:qFormat/>
    <w:rsid w:val="009E6045"/>
    <w:pPr>
      <w:suppressLineNumbers/>
      <w:suppressAutoHyphens/>
      <w:spacing w:after="0" w:line="240" w:lineRule="auto"/>
    </w:pPr>
    <w:rPr>
      <w:rFonts w:ascii="Times New Roman" w:eastAsia="Times New Roman" w:hAnsi="Times New Roman" w:cs="Arial"/>
      <w:sz w:val="20"/>
      <w:szCs w:val="20"/>
      <w:lang w:eastAsia="zh-CN"/>
    </w:rPr>
  </w:style>
  <w:style w:type="paragraph" w:customStyle="1" w:styleId="afffffff5">
    <w:name w:val="Верхний и нижний колонтитулы"/>
    <w:basedOn w:val="a0"/>
    <w:uiPriority w:val="99"/>
    <w:qFormat/>
    <w:rsid w:val="009E6045"/>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1">
    <w:name w:val="Основной текст с отступом 22"/>
    <w:basedOn w:val="a0"/>
    <w:uiPriority w:val="99"/>
    <w:qFormat/>
    <w:rsid w:val="009E6045"/>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0"/>
    <w:uiPriority w:val="99"/>
    <w:qFormat/>
    <w:rsid w:val="009E6045"/>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c1">
    <w:name w:val="c1"/>
    <w:basedOn w:val="a0"/>
    <w:uiPriority w:val="99"/>
    <w:qFormat/>
    <w:rsid w:val="009E6045"/>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2">
    <w:name w:val="Основной текст 22"/>
    <w:basedOn w:val="a0"/>
    <w:qFormat/>
    <w:rsid w:val="009E6045"/>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131">
    <w:name w:val="13"/>
    <w:basedOn w:val="a0"/>
    <w:uiPriority w:val="99"/>
    <w:qFormat/>
    <w:rsid w:val="009E6045"/>
    <w:pPr>
      <w:suppressAutoHyphens/>
      <w:spacing w:after="0" w:line="240" w:lineRule="auto"/>
    </w:pPr>
    <w:rPr>
      <w:rFonts w:ascii="Times New Roman" w:eastAsia="Times New Roman" w:hAnsi="Times New Roman" w:cs="Times New Roman"/>
      <w:sz w:val="28"/>
      <w:szCs w:val="28"/>
      <w:lang w:eastAsia="zh-CN"/>
    </w:rPr>
  </w:style>
  <w:style w:type="paragraph" w:customStyle="1" w:styleId="1fb">
    <w:name w:val="Дата1"/>
    <w:basedOn w:val="a0"/>
    <w:next w:val="a0"/>
    <w:uiPriority w:val="99"/>
    <w:qFormat/>
    <w:rsid w:val="009E6045"/>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Текст2"/>
    <w:basedOn w:val="a0"/>
    <w:uiPriority w:val="99"/>
    <w:qFormat/>
    <w:rsid w:val="009E6045"/>
    <w:pPr>
      <w:suppressAutoHyphens/>
      <w:spacing w:after="0" w:line="240" w:lineRule="auto"/>
    </w:pPr>
    <w:rPr>
      <w:rFonts w:ascii="Courier New" w:eastAsia="Times New Roman" w:hAnsi="Courier New" w:cs="Courier New"/>
      <w:sz w:val="20"/>
      <w:szCs w:val="20"/>
      <w:lang w:eastAsia="zh-CN"/>
    </w:rPr>
  </w:style>
  <w:style w:type="paragraph" w:customStyle="1" w:styleId="afffffff6">
    <w:name w:val="Подпись к картинке"/>
    <w:basedOn w:val="a0"/>
    <w:uiPriority w:val="99"/>
    <w:qFormat/>
    <w:rsid w:val="009E6045"/>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0"/>
    <w:next w:val="af3"/>
    <w:uiPriority w:val="99"/>
    <w:qFormat/>
    <w:rsid w:val="009E6045"/>
    <w:pPr>
      <w:keepNext/>
      <w:suppressAutoHyphens/>
      <w:spacing w:before="240" w:after="120" w:line="252" w:lineRule="auto"/>
    </w:pPr>
    <w:rPr>
      <w:rFonts w:ascii="Arial" w:eastAsia="Microsoft YaHei" w:hAnsi="Arial" w:cs="Mangal"/>
      <w:kern w:val="2"/>
      <w:sz w:val="28"/>
      <w:szCs w:val="28"/>
      <w:lang w:eastAsia="zh-CN"/>
    </w:rPr>
  </w:style>
  <w:style w:type="paragraph" w:customStyle="1" w:styleId="3a">
    <w:name w:val="Название объекта3"/>
    <w:basedOn w:val="a0"/>
    <w:uiPriority w:val="99"/>
    <w:qFormat/>
    <w:rsid w:val="009E6045"/>
    <w:pPr>
      <w:suppressLineNumbers/>
      <w:suppressAutoHyphens/>
      <w:spacing w:before="120" w:after="120"/>
    </w:pPr>
    <w:rPr>
      <w:rFonts w:ascii="Calibri" w:eastAsia="Times New Roman" w:hAnsi="Calibri" w:cs="Mangal"/>
      <w:i/>
      <w:iCs/>
      <w:sz w:val="24"/>
      <w:szCs w:val="24"/>
      <w:lang w:val="en-US" w:eastAsia="zh-CN" w:bidi="en-US"/>
    </w:rPr>
  </w:style>
  <w:style w:type="paragraph" w:customStyle="1" w:styleId="2f0">
    <w:name w:val="Указатель2"/>
    <w:basedOn w:val="a0"/>
    <w:uiPriority w:val="99"/>
    <w:qFormat/>
    <w:rsid w:val="009E6045"/>
    <w:pPr>
      <w:suppressLineNumbers/>
      <w:suppressAutoHyphens/>
    </w:pPr>
    <w:rPr>
      <w:rFonts w:ascii="Calibri" w:eastAsia="Times New Roman" w:hAnsi="Calibri" w:cs="Mangal"/>
      <w:lang w:val="en-US" w:eastAsia="zh-CN" w:bidi="en-US"/>
    </w:rPr>
  </w:style>
  <w:style w:type="paragraph" w:customStyle="1" w:styleId="2f1">
    <w:name w:val="Название объекта2"/>
    <w:basedOn w:val="a0"/>
    <w:uiPriority w:val="99"/>
    <w:qFormat/>
    <w:rsid w:val="009E6045"/>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9E6045"/>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c">
    <w:name w:val="Заголовок таблицы ссылок1"/>
    <w:basedOn w:val="1"/>
    <w:next w:val="a0"/>
    <w:uiPriority w:val="99"/>
    <w:qFormat/>
    <w:rsid w:val="009E6045"/>
    <w:pPr>
      <w:keepNext/>
      <w:keepLines/>
      <w:widowControl/>
      <w:suppressAutoHyphens/>
      <w:autoSpaceDE/>
      <w:autoSpaceDN/>
      <w:adjustRightInd/>
      <w:spacing w:before="480" w:after="0" w:line="276" w:lineRule="auto"/>
      <w:jc w:val="left"/>
    </w:pPr>
    <w:rPr>
      <w:rFonts w:ascii="Cambria" w:hAnsi="Cambria" w:cs="Cambria"/>
      <w:b/>
      <w:color w:val="365F91"/>
      <w:sz w:val="28"/>
      <w:szCs w:val="28"/>
      <w:lang w:val="en-US" w:eastAsia="zh-CN" w:bidi="en-US"/>
    </w:rPr>
  </w:style>
  <w:style w:type="paragraph" w:customStyle="1" w:styleId="1fd">
    <w:name w:val="Название объекта1"/>
    <w:basedOn w:val="a0"/>
    <w:next w:val="a0"/>
    <w:uiPriority w:val="99"/>
    <w:qFormat/>
    <w:rsid w:val="009E6045"/>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330">
    <w:name w:val="Основной текст с отступом 33"/>
    <w:basedOn w:val="a0"/>
    <w:uiPriority w:val="99"/>
    <w:qFormat/>
    <w:rsid w:val="009E6045"/>
    <w:pPr>
      <w:spacing w:after="0" w:line="240" w:lineRule="auto"/>
      <w:ind w:left="3544" w:hanging="3544"/>
    </w:pPr>
    <w:rPr>
      <w:rFonts w:ascii="Academy" w:eastAsia="Times New Roman" w:hAnsi="Academy" w:cs="Times New Roman"/>
      <w:sz w:val="28"/>
      <w:szCs w:val="20"/>
      <w:lang w:eastAsia="ru-RU"/>
    </w:rPr>
  </w:style>
  <w:style w:type="paragraph" w:customStyle="1" w:styleId="afffffff8">
    <w:name w:val="Знак Знак Знак Знак"/>
    <w:basedOn w:val="a0"/>
    <w:uiPriority w:val="99"/>
    <w:qFormat/>
    <w:rsid w:val="009E6045"/>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230">
    <w:name w:val="Основной текст с отступом 23"/>
    <w:basedOn w:val="a0"/>
    <w:uiPriority w:val="99"/>
    <w:qFormat/>
    <w:rsid w:val="009E6045"/>
    <w:pPr>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ConsPlusDocList">
    <w:name w:val="ConsPlusDocList"/>
    <w:uiPriority w:val="99"/>
    <w:qFormat/>
    <w:rsid w:val="009E6045"/>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uiPriority w:val="99"/>
    <w:qFormat/>
    <w:rsid w:val="009E6045"/>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uiPriority w:val="99"/>
    <w:qFormat/>
    <w:rsid w:val="009E604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uiPriority w:val="99"/>
    <w:qFormat/>
    <w:rsid w:val="009E6045"/>
    <w:pPr>
      <w:widowControl w:val="0"/>
      <w:autoSpaceDE w:val="0"/>
      <w:autoSpaceDN w:val="0"/>
      <w:spacing w:after="0" w:line="240" w:lineRule="auto"/>
    </w:pPr>
    <w:rPr>
      <w:rFonts w:ascii="Arial" w:eastAsia="Times New Roman" w:hAnsi="Arial" w:cs="Arial"/>
      <w:sz w:val="20"/>
      <w:lang w:eastAsia="ru-RU"/>
    </w:rPr>
  </w:style>
  <w:style w:type="paragraph" w:customStyle="1" w:styleId="CharChar4">
    <w:name w:val="Char Char4 Знак Знак Знак"/>
    <w:basedOn w:val="a0"/>
    <w:uiPriority w:val="99"/>
    <w:qFormat/>
    <w:rsid w:val="009E6045"/>
    <w:pPr>
      <w:spacing w:after="160" w:line="240" w:lineRule="exact"/>
    </w:pPr>
    <w:rPr>
      <w:rFonts w:ascii="Verdana" w:eastAsia="Times New Roman" w:hAnsi="Verdana" w:cs="Times New Roman"/>
      <w:sz w:val="20"/>
      <w:szCs w:val="20"/>
      <w:lang w:val="en-US"/>
    </w:rPr>
  </w:style>
  <w:style w:type="paragraph" w:customStyle="1" w:styleId="1fe">
    <w:name w:val="Знак1"/>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1ff">
    <w:name w:val="Знак Знак1 Знак"/>
    <w:basedOn w:val="a0"/>
    <w:uiPriority w:val="99"/>
    <w:qFormat/>
    <w:rsid w:val="009E60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12">
    <w:name w:val="Стиль ConsPlusTitle + 12 пт"/>
    <w:next w:val="a0"/>
    <w:uiPriority w:val="99"/>
    <w:qFormat/>
    <w:rsid w:val="009E6045"/>
    <w:pPr>
      <w:spacing w:after="0" w:line="240" w:lineRule="auto"/>
    </w:pPr>
    <w:rPr>
      <w:rFonts w:ascii="Arial" w:eastAsia="Times New Roman" w:hAnsi="Arial" w:cs="Arial"/>
      <w:b/>
      <w:bCs/>
      <w:sz w:val="24"/>
      <w:szCs w:val="24"/>
      <w:lang w:eastAsia="ar-SA"/>
    </w:rPr>
  </w:style>
  <w:style w:type="character" w:customStyle="1" w:styleId="1ff0">
    <w:name w:val="Текст Знак1"/>
    <w:basedOn w:val="a1"/>
    <w:uiPriority w:val="99"/>
    <w:semiHidden/>
    <w:rsid w:val="009E6045"/>
    <w:rPr>
      <w:rFonts w:ascii="Consolas" w:eastAsiaTheme="minorEastAsia" w:hAnsi="Consolas"/>
      <w:sz w:val="21"/>
      <w:szCs w:val="21"/>
      <w:lang w:eastAsia="ru-RU"/>
    </w:rPr>
  </w:style>
  <w:style w:type="paragraph" w:customStyle="1" w:styleId="12095">
    <w:name w:val="Стиль 12 пт По ширине Первая строка:  095 см Междустр.интервал:..."/>
    <w:basedOn w:val="a0"/>
    <w:next w:val="af8"/>
    <w:autoRedefine/>
    <w:uiPriority w:val="99"/>
    <w:qFormat/>
    <w:rsid w:val="009E6045"/>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2">
    <w:name w:val="Знак2"/>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CharChar0">
    <w:name w:val="Char Char"/>
    <w:basedOn w:val="a0"/>
    <w:uiPriority w:val="99"/>
    <w:qFormat/>
    <w:rsid w:val="009E6045"/>
    <w:pPr>
      <w:spacing w:after="160" w:line="240" w:lineRule="exact"/>
    </w:pPr>
    <w:rPr>
      <w:rFonts w:ascii="Verdana" w:eastAsia="Times New Roman" w:hAnsi="Verdana" w:cs="Verdana"/>
      <w:sz w:val="20"/>
      <w:szCs w:val="20"/>
      <w:lang w:val="en-US"/>
    </w:rPr>
  </w:style>
  <w:style w:type="paragraph" w:customStyle="1" w:styleId="afffffff9">
    <w:name w:val="Знак Знак Знак Знак Знак Знак Знак"/>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BodyText23">
    <w:name w:val="Body Text 23"/>
    <w:basedOn w:val="a0"/>
    <w:uiPriority w:val="99"/>
    <w:qFormat/>
    <w:rsid w:val="009E604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10">
    <w:name w:val="Основной текст (11)1"/>
    <w:basedOn w:val="a0"/>
    <w:uiPriority w:val="99"/>
    <w:qFormat/>
    <w:rsid w:val="009E6045"/>
    <w:pPr>
      <w:suppressAutoHyphens/>
      <w:spacing w:after="420" w:line="240" w:lineRule="atLeast"/>
      <w:jc w:val="center"/>
    </w:pPr>
    <w:rPr>
      <w:rFonts w:ascii="Times New Roman" w:eastAsia="Calibri" w:hAnsi="Times New Roman" w:cs="Calibri"/>
      <w:b/>
      <w:bCs/>
      <w:sz w:val="28"/>
      <w:szCs w:val="28"/>
      <w:lang w:eastAsia="ar-SA"/>
    </w:rPr>
  </w:style>
  <w:style w:type="paragraph" w:customStyle="1" w:styleId="gw-footer-contacttitle">
    <w:name w:val="gw-footer-contac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title">
    <w:name w:val="gw-footer-basemen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value">
    <w:name w:val="gw-footer-basement__valu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a">
    <w:name w:val="Стиль Знак"/>
    <w:basedOn w:val="a0"/>
    <w:next w:val="20"/>
    <w:uiPriority w:val="99"/>
    <w:qFormat/>
    <w:rsid w:val="009E6045"/>
    <w:pPr>
      <w:spacing w:after="160" w:line="240" w:lineRule="exact"/>
    </w:pPr>
    <w:rPr>
      <w:rFonts w:ascii="Times New Roman" w:eastAsia="Times New Roman" w:hAnsi="Times New Roman" w:cs="Times New Roman"/>
      <w:color w:val="000000"/>
      <w:sz w:val="24"/>
      <w:szCs w:val="20"/>
      <w:lang w:eastAsia="ru-RU"/>
    </w:rPr>
  </w:style>
  <w:style w:type="paragraph" w:customStyle="1" w:styleId="dktexleft">
    <w:name w:val="dktexlef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b">
    <w:name w:val="Subtle Emphasis"/>
    <w:qFormat/>
    <w:rsid w:val="009E6045"/>
    <w:rPr>
      <w:i/>
      <w:iCs/>
      <w:color w:val="808080"/>
    </w:rPr>
  </w:style>
  <w:style w:type="character" w:styleId="afffffffc">
    <w:name w:val="Subtle Reference"/>
    <w:qFormat/>
    <w:rsid w:val="009E6045"/>
    <w:rPr>
      <w:smallCaps/>
      <w:color w:val="C0504D"/>
      <w:u w:val="single"/>
    </w:rPr>
  </w:style>
  <w:style w:type="character" w:styleId="afffffffd">
    <w:name w:val="Intense Reference"/>
    <w:qFormat/>
    <w:rsid w:val="009E6045"/>
    <w:rPr>
      <w:b/>
      <w:bCs/>
      <w:smallCaps/>
      <w:color w:val="C0504D"/>
      <w:spacing w:val="5"/>
      <w:u w:val="single"/>
    </w:rPr>
  </w:style>
  <w:style w:type="character" w:styleId="afffffffe">
    <w:name w:val="Book Title"/>
    <w:qFormat/>
    <w:rsid w:val="009E6045"/>
    <w:rPr>
      <w:b/>
      <w:bCs/>
      <w:smallCaps/>
      <w:spacing w:val="5"/>
    </w:rPr>
  </w:style>
  <w:style w:type="character" w:customStyle="1" w:styleId="710">
    <w:name w:val="Заголовок 7 Знак1"/>
    <w:basedOn w:val="a1"/>
    <w:semiHidden/>
    <w:rsid w:val="009E6045"/>
    <w:rPr>
      <w:rFonts w:asciiTheme="majorHAnsi" w:eastAsiaTheme="majorEastAsia" w:hAnsiTheme="majorHAnsi" w:cstheme="majorBidi"/>
      <w:i/>
      <w:iCs/>
      <w:color w:val="243F60" w:themeColor="accent1" w:themeShade="7F"/>
      <w:kern w:val="0"/>
      <w:sz w:val="22"/>
      <w:szCs w:val="22"/>
      <w:lang w:eastAsia="ru-RU"/>
      <w14:ligatures w14:val="none"/>
    </w:rPr>
  </w:style>
  <w:style w:type="character" w:customStyle="1" w:styleId="810">
    <w:name w:val="Заголовок 8 Знак1"/>
    <w:basedOn w:val="a1"/>
    <w:semiHidden/>
    <w:rsid w:val="009E6045"/>
    <w:rPr>
      <w:rFonts w:asciiTheme="majorHAnsi" w:eastAsiaTheme="majorEastAsia" w:hAnsiTheme="majorHAnsi" w:cstheme="majorBidi"/>
      <w:color w:val="272727" w:themeColor="text1" w:themeTint="D8"/>
      <w:kern w:val="0"/>
      <w:sz w:val="21"/>
      <w:szCs w:val="21"/>
      <w:lang w:eastAsia="ru-RU"/>
      <w14:ligatures w14:val="none"/>
    </w:rPr>
  </w:style>
  <w:style w:type="character" w:customStyle="1" w:styleId="910">
    <w:name w:val="Заголовок 9 Знак1"/>
    <w:basedOn w:val="a1"/>
    <w:semiHidden/>
    <w:rsid w:val="009E6045"/>
    <w:rPr>
      <w:rFonts w:asciiTheme="majorHAnsi" w:eastAsiaTheme="majorEastAsia" w:hAnsiTheme="majorHAnsi" w:cstheme="majorBidi"/>
      <w:i/>
      <w:iCs/>
      <w:color w:val="272727" w:themeColor="text1" w:themeTint="D8"/>
      <w:kern w:val="0"/>
      <w:sz w:val="21"/>
      <w:szCs w:val="21"/>
      <w:lang w:eastAsia="ru-RU"/>
      <w14:ligatures w14:val="none"/>
    </w:rPr>
  </w:style>
  <w:style w:type="character" w:customStyle="1" w:styleId="1ff1">
    <w:name w:val="Верхний колонтитул Знак1"/>
    <w:basedOn w:val="a1"/>
    <w:uiPriority w:val="99"/>
    <w:semiHidden/>
    <w:rsid w:val="009E6045"/>
    <w:rPr>
      <w:rFonts w:eastAsiaTheme="minorEastAsia"/>
      <w:lang w:eastAsia="ru-RU"/>
    </w:rPr>
  </w:style>
  <w:style w:type="character" w:customStyle="1" w:styleId="1ff2">
    <w:name w:val="Нижний колонтитул Знак1"/>
    <w:basedOn w:val="a1"/>
    <w:uiPriority w:val="99"/>
    <w:semiHidden/>
    <w:rsid w:val="009E6045"/>
    <w:rPr>
      <w:rFonts w:eastAsiaTheme="minorEastAsia"/>
      <w:lang w:eastAsia="ru-RU"/>
    </w:rPr>
  </w:style>
  <w:style w:type="character" w:customStyle="1" w:styleId="WW8Num1z0">
    <w:name w:val="WW8Num1z0"/>
    <w:rsid w:val="009E6045"/>
  </w:style>
  <w:style w:type="character" w:customStyle="1" w:styleId="WW8Num1z1">
    <w:name w:val="WW8Num1z1"/>
    <w:rsid w:val="009E6045"/>
  </w:style>
  <w:style w:type="character" w:customStyle="1" w:styleId="WW8Num1z2">
    <w:name w:val="WW8Num1z2"/>
    <w:rsid w:val="009E6045"/>
  </w:style>
  <w:style w:type="character" w:customStyle="1" w:styleId="WW8Num1z3">
    <w:name w:val="WW8Num1z3"/>
    <w:rsid w:val="009E6045"/>
  </w:style>
  <w:style w:type="character" w:customStyle="1" w:styleId="WW8Num1z4">
    <w:name w:val="WW8Num1z4"/>
    <w:rsid w:val="009E6045"/>
  </w:style>
  <w:style w:type="character" w:customStyle="1" w:styleId="WW8Num1z5">
    <w:name w:val="WW8Num1z5"/>
    <w:rsid w:val="009E6045"/>
  </w:style>
  <w:style w:type="character" w:customStyle="1" w:styleId="WW8Num1z6">
    <w:name w:val="WW8Num1z6"/>
    <w:rsid w:val="009E6045"/>
  </w:style>
  <w:style w:type="character" w:customStyle="1" w:styleId="WW8Num1z7">
    <w:name w:val="WW8Num1z7"/>
    <w:rsid w:val="009E6045"/>
  </w:style>
  <w:style w:type="character" w:customStyle="1" w:styleId="WW8Num1z8">
    <w:name w:val="WW8Num1z8"/>
    <w:rsid w:val="009E6045"/>
  </w:style>
  <w:style w:type="character" w:customStyle="1" w:styleId="WW8Num3z0">
    <w:name w:val="WW8Num3z0"/>
    <w:rsid w:val="009E6045"/>
    <w:rPr>
      <w:rFonts w:ascii="Times New Roman" w:hAnsi="Times New Roman" w:cs="Times New Roman" w:hint="default"/>
    </w:rPr>
  </w:style>
  <w:style w:type="character" w:customStyle="1" w:styleId="WW8Num3z1">
    <w:name w:val="WW8Num3z1"/>
    <w:rsid w:val="009E6045"/>
    <w:rPr>
      <w:rFonts w:ascii="Times New Roman" w:hAnsi="Times New Roman" w:cs="Times New Roman" w:hint="default"/>
    </w:rPr>
  </w:style>
  <w:style w:type="character" w:customStyle="1" w:styleId="WW8Num4z0">
    <w:name w:val="WW8Num4z0"/>
    <w:rsid w:val="009E6045"/>
    <w:rPr>
      <w:rFonts w:ascii="Courier New" w:hAnsi="Courier New" w:cs="Courier New" w:hint="default"/>
    </w:rPr>
  </w:style>
  <w:style w:type="character" w:customStyle="1" w:styleId="WW8Num4z2">
    <w:name w:val="WW8Num4z2"/>
    <w:rsid w:val="009E6045"/>
    <w:rPr>
      <w:rFonts w:ascii="Wingdings" w:hAnsi="Wingdings" w:cs="Wingdings" w:hint="default"/>
    </w:rPr>
  </w:style>
  <w:style w:type="character" w:customStyle="1" w:styleId="WW8Num4z3">
    <w:name w:val="WW8Num4z3"/>
    <w:rsid w:val="009E6045"/>
    <w:rPr>
      <w:rFonts w:ascii="Symbol" w:hAnsi="Symbol" w:cs="Symbol" w:hint="default"/>
    </w:rPr>
  </w:style>
  <w:style w:type="character" w:customStyle="1" w:styleId="WW8Num5z0">
    <w:name w:val="WW8Num5z0"/>
    <w:rsid w:val="009E6045"/>
  </w:style>
  <w:style w:type="character" w:customStyle="1" w:styleId="WW8Num5z1">
    <w:name w:val="WW8Num5z1"/>
    <w:rsid w:val="009E6045"/>
  </w:style>
  <w:style w:type="character" w:customStyle="1" w:styleId="WW8Num5z2">
    <w:name w:val="WW8Num5z2"/>
    <w:rsid w:val="009E6045"/>
  </w:style>
  <w:style w:type="character" w:customStyle="1" w:styleId="WW8Num5z3">
    <w:name w:val="WW8Num5z3"/>
    <w:rsid w:val="009E6045"/>
  </w:style>
  <w:style w:type="character" w:customStyle="1" w:styleId="WW8Num5z4">
    <w:name w:val="WW8Num5z4"/>
    <w:rsid w:val="009E6045"/>
  </w:style>
  <w:style w:type="character" w:customStyle="1" w:styleId="WW8Num5z5">
    <w:name w:val="WW8Num5z5"/>
    <w:rsid w:val="009E6045"/>
  </w:style>
  <w:style w:type="character" w:customStyle="1" w:styleId="WW8Num5z6">
    <w:name w:val="WW8Num5z6"/>
    <w:rsid w:val="009E6045"/>
  </w:style>
  <w:style w:type="character" w:customStyle="1" w:styleId="WW8Num5z7">
    <w:name w:val="WW8Num5z7"/>
    <w:rsid w:val="009E6045"/>
  </w:style>
  <w:style w:type="character" w:customStyle="1" w:styleId="WW8Num5z8">
    <w:name w:val="WW8Num5z8"/>
    <w:rsid w:val="009E6045"/>
  </w:style>
  <w:style w:type="character" w:customStyle="1" w:styleId="WW8Num6z0">
    <w:name w:val="WW8Num6z0"/>
    <w:rsid w:val="009E6045"/>
    <w:rPr>
      <w:rFonts w:ascii="Courier New" w:hAnsi="Courier New" w:cs="Courier New" w:hint="default"/>
    </w:rPr>
  </w:style>
  <w:style w:type="character" w:customStyle="1" w:styleId="WW8Num6z2">
    <w:name w:val="WW8Num6z2"/>
    <w:rsid w:val="009E6045"/>
    <w:rPr>
      <w:rFonts w:ascii="Wingdings" w:hAnsi="Wingdings" w:cs="Wingdings" w:hint="default"/>
    </w:rPr>
  </w:style>
  <w:style w:type="character" w:customStyle="1" w:styleId="WW8Num6z3">
    <w:name w:val="WW8Num6z3"/>
    <w:rsid w:val="009E6045"/>
    <w:rPr>
      <w:rFonts w:ascii="Symbol" w:hAnsi="Symbol" w:cs="Symbol" w:hint="default"/>
    </w:rPr>
  </w:style>
  <w:style w:type="character" w:customStyle="1" w:styleId="WW8Num7z0">
    <w:name w:val="WW8Num7z0"/>
    <w:rsid w:val="009E6045"/>
    <w:rPr>
      <w:rFonts w:ascii="Symbol" w:hAnsi="Symbol" w:cs="Symbol" w:hint="default"/>
    </w:rPr>
  </w:style>
  <w:style w:type="character" w:customStyle="1" w:styleId="WW8Num7z1">
    <w:name w:val="WW8Num7z1"/>
    <w:rsid w:val="009E6045"/>
    <w:rPr>
      <w:rFonts w:ascii="Courier New" w:hAnsi="Courier New" w:cs="Courier New" w:hint="default"/>
    </w:rPr>
  </w:style>
  <w:style w:type="character" w:customStyle="1" w:styleId="WW8Num7z2">
    <w:name w:val="WW8Num7z2"/>
    <w:rsid w:val="009E6045"/>
    <w:rPr>
      <w:rFonts w:ascii="Wingdings" w:hAnsi="Wingdings" w:cs="Wingdings" w:hint="default"/>
    </w:rPr>
  </w:style>
  <w:style w:type="character" w:customStyle="1" w:styleId="WW8Num8z0">
    <w:name w:val="WW8Num8z0"/>
    <w:rsid w:val="009E6045"/>
    <w:rPr>
      <w:rFonts w:ascii="Times New Roman" w:hAnsi="Times New Roman" w:cs="Times New Roman" w:hint="default"/>
    </w:rPr>
  </w:style>
  <w:style w:type="character" w:customStyle="1" w:styleId="WW8Num8z1">
    <w:name w:val="WW8Num8z1"/>
    <w:rsid w:val="009E6045"/>
    <w:rPr>
      <w:rFonts w:ascii="Times New Roman" w:hAnsi="Times New Roman" w:cs="Times New Roman" w:hint="default"/>
    </w:rPr>
  </w:style>
  <w:style w:type="character" w:customStyle="1" w:styleId="WW8Num9z0">
    <w:name w:val="WW8Num9z0"/>
    <w:rsid w:val="009E6045"/>
  </w:style>
  <w:style w:type="character" w:customStyle="1" w:styleId="WW8Num9z1">
    <w:name w:val="WW8Num9z1"/>
    <w:rsid w:val="009E6045"/>
  </w:style>
  <w:style w:type="character" w:customStyle="1" w:styleId="WW8Num9z2">
    <w:name w:val="WW8Num9z2"/>
    <w:rsid w:val="009E6045"/>
  </w:style>
  <w:style w:type="character" w:customStyle="1" w:styleId="WW8Num9z3">
    <w:name w:val="WW8Num9z3"/>
    <w:rsid w:val="009E6045"/>
  </w:style>
  <w:style w:type="character" w:customStyle="1" w:styleId="WW8Num9z4">
    <w:name w:val="WW8Num9z4"/>
    <w:rsid w:val="009E6045"/>
  </w:style>
  <w:style w:type="character" w:customStyle="1" w:styleId="WW8Num9z5">
    <w:name w:val="WW8Num9z5"/>
    <w:rsid w:val="009E6045"/>
  </w:style>
  <w:style w:type="character" w:customStyle="1" w:styleId="WW8Num9z6">
    <w:name w:val="WW8Num9z6"/>
    <w:rsid w:val="009E6045"/>
  </w:style>
  <w:style w:type="character" w:customStyle="1" w:styleId="WW8Num9z7">
    <w:name w:val="WW8Num9z7"/>
    <w:rsid w:val="009E6045"/>
  </w:style>
  <w:style w:type="character" w:customStyle="1" w:styleId="WW8Num9z8">
    <w:name w:val="WW8Num9z8"/>
    <w:rsid w:val="009E6045"/>
  </w:style>
  <w:style w:type="character" w:customStyle="1" w:styleId="WW8Num10z0">
    <w:name w:val="WW8Num10z0"/>
    <w:rsid w:val="009E6045"/>
    <w:rPr>
      <w:rFonts w:ascii="Symbol" w:hAnsi="Symbol" w:cs="Symbol" w:hint="default"/>
    </w:rPr>
  </w:style>
  <w:style w:type="character" w:customStyle="1" w:styleId="WW8Num10z1">
    <w:name w:val="WW8Num10z1"/>
    <w:rsid w:val="009E6045"/>
    <w:rPr>
      <w:rFonts w:ascii="Courier New" w:hAnsi="Courier New" w:cs="Courier New" w:hint="default"/>
    </w:rPr>
  </w:style>
  <w:style w:type="character" w:customStyle="1" w:styleId="WW8Num10z2">
    <w:name w:val="WW8Num10z2"/>
    <w:rsid w:val="009E6045"/>
    <w:rPr>
      <w:rFonts w:ascii="Wingdings" w:hAnsi="Wingdings" w:cs="Wingdings" w:hint="default"/>
    </w:rPr>
  </w:style>
  <w:style w:type="character" w:customStyle="1" w:styleId="WW8Num11z0">
    <w:name w:val="WW8Num11z0"/>
    <w:rsid w:val="009E6045"/>
    <w:rPr>
      <w:rFonts w:ascii="Courier New" w:hAnsi="Courier New" w:cs="Courier New" w:hint="default"/>
    </w:rPr>
  </w:style>
  <w:style w:type="character" w:customStyle="1" w:styleId="WW8Num11z2">
    <w:name w:val="WW8Num11z2"/>
    <w:rsid w:val="009E6045"/>
    <w:rPr>
      <w:rFonts w:ascii="Wingdings" w:hAnsi="Wingdings" w:cs="Wingdings" w:hint="default"/>
    </w:rPr>
  </w:style>
  <w:style w:type="character" w:customStyle="1" w:styleId="WW8Num11z3">
    <w:name w:val="WW8Num11z3"/>
    <w:rsid w:val="009E6045"/>
    <w:rPr>
      <w:rFonts w:ascii="Symbol" w:hAnsi="Symbol" w:cs="Symbol" w:hint="default"/>
    </w:rPr>
  </w:style>
  <w:style w:type="character" w:customStyle="1" w:styleId="WW8Num12z0">
    <w:name w:val="WW8Num12z0"/>
    <w:rsid w:val="009E6045"/>
  </w:style>
  <w:style w:type="character" w:customStyle="1" w:styleId="WW8Num12z1">
    <w:name w:val="WW8Num12z1"/>
    <w:rsid w:val="009E6045"/>
  </w:style>
  <w:style w:type="character" w:customStyle="1" w:styleId="WW8Num12z2">
    <w:name w:val="WW8Num12z2"/>
    <w:rsid w:val="009E6045"/>
  </w:style>
  <w:style w:type="character" w:customStyle="1" w:styleId="WW8Num12z3">
    <w:name w:val="WW8Num12z3"/>
    <w:rsid w:val="009E6045"/>
  </w:style>
  <w:style w:type="character" w:customStyle="1" w:styleId="WW8Num12z4">
    <w:name w:val="WW8Num12z4"/>
    <w:rsid w:val="009E6045"/>
  </w:style>
  <w:style w:type="character" w:customStyle="1" w:styleId="WW8Num12z5">
    <w:name w:val="WW8Num12z5"/>
    <w:rsid w:val="009E6045"/>
  </w:style>
  <w:style w:type="character" w:customStyle="1" w:styleId="WW8Num12z6">
    <w:name w:val="WW8Num12z6"/>
    <w:rsid w:val="009E6045"/>
  </w:style>
  <w:style w:type="character" w:customStyle="1" w:styleId="WW8Num12z7">
    <w:name w:val="WW8Num12z7"/>
    <w:rsid w:val="009E6045"/>
  </w:style>
  <w:style w:type="character" w:customStyle="1" w:styleId="WW8Num12z8">
    <w:name w:val="WW8Num12z8"/>
    <w:rsid w:val="009E6045"/>
  </w:style>
  <w:style w:type="character" w:customStyle="1" w:styleId="WW8Num13z0">
    <w:name w:val="WW8Num13z0"/>
    <w:rsid w:val="009E6045"/>
  </w:style>
  <w:style w:type="character" w:customStyle="1" w:styleId="WW8Num13z1">
    <w:name w:val="WW8Num13z1"/>
    <w:rsid w:val="009E6045"/>
  </w:style>
  <w:style w:type="character" w:customStyle="1" w:styleId="WW8Num13z2">
    <w:name w:val="WW8Num13z2"/>
    <w:rsid w:val="009E6045"/>
  </w:style>
  <w:style w:type="character" w:customStyle="1" w:styleId="WW8Num13z3">
    <w:name w:val="WW8Num13z3"/>
    <w:rsid w:val="009E6045"/>
  </w:style>
  <w:style w:type="character" w:customStyle="1" w:styleId="WW8Num13z4">
    <w:name w:val="WW8Num13z4"/>
    <w:rsid w:val="009E6045"/>
  </w:style>
  <w:style w:type="character" w:customStyle="1" w:styleId="WW8Num13z5">
    <w:name w:val="WW8Num13z5"/>
    <w:rsid w:val="009E6045"/>
  </w:style>
  <w:style w:type="character" w:customStyle="1" w:styleId="WW8Num13z6">
    <w:name w:val="WW8Num13z6"/>
    <w:rsid w:val="009E6045"/>
  </w:style>
  <w:style w:type="character" w:customStyle="1" w:styleId="WW8Num13z7">
    <w:name w:val="WW8Num13z7"/>
    <w:rsid w:val="009E6045"/>
  </w:style>
  <w:style w:type="character" w:customStyle="1" w:styleId="WW8Num13z8">
    <w:name w:val="WW8Num13z8"/>
    <w:rsid w:val="009E6045"/>
  </w:style>
  <w:style w:type="character" w:customStyle="1" w:styleId="WW8Num14z0">
    <w:name w:val="WW8Num14z0"/>
    <w:rsid w:val="009E6045"/>
    <w:rPr>
      <w:rFonts w:ascii="Times New Roman" w:hAnsi="Times New Roman" w:cs="Times New Roman" w:hint="default"/>
    </w:rPr>
  </w:style>
  <w:style w:type="character" w:customStyle="1" w:styleId="WW8Num15z0">
    <w:name w:val="WW8Num15z0"/>
    <w:rsid w:val="009E6045"/>
  </w:style>
  <w:style w:type="character" w:customStyle="1" w:styleId="WW8Num15z1">
    <w:name w:val="WW8Num15z1"/>
    <w:rsid w:val="009E6045"/>
  </w:style>
  <w:style w:type="character" w:customStyle="1" w:styleId="WW8Num15z2">
    <w:name w:val="WW8Num15z2"/>
    <w:rsid w:val="009E6045"/>
  </w:style>
  <w:style w:type="character" w:customStyle="1" w:styleId="WW8Num15z3">
    <w:name w:val="WW8Num15z3"/>
    <w:rsid w:val="009E6045"/>
  </w:style>
  <w:style w:type="character" w:customStyle="1" w:styleId="WW8Num15z4">
    <w:name w:val="WW8Num15z4"/>
    <w:rsid w:val="009E6045"/>
  </w:style>
  <w:style w:type="character" w:customStyle="1" w:styleId="WW8Num15z5">
    <w:name w:val="WW8Num15z5"/>
    <w:rsid w:val="009E6045"/>
  </w:style>
  <w:style w:type="character" w:customStyle="1" w:styleId="WW8Num15z6">
    <w:name w:val="WW8Num15z6"/>
    <w:rsid w:val="009E6045"/>
  </w:style>
  <w:style w:type="character" w:customStyle="1" w:styleId="WW8Num15z7">
    <w:name w:val="WW8Num15z7"/>
    <w:rsid w:val="009E6045"/>
  </w:style>
  <w:style w:type="character" w:customStyle="1" w:styleId="WW8Num15z8">
    <w:name w:val="WW8Num15z8"/>
    <w:rsid w:val="009E6045"/>
  </w:style>
  <w:style w:type="character" w:customStyle="1" w:styleId="WW8Num16z0">
    <w:name w:val="WW8Num16z0"/>
    <w:rsid w:val="009E6045"/>
  </w:style>
  <w:style w:type="character" w:customStyle="1" w:styleId="WW8Num16z1">
    <w:name w:val="WW8Num16z1"/>
    <w:rsid w:val="009E6045"/>
  </w:style>
  <w:style w:type="character" w:customStyle="1" w:styleId="WW8Num16z2">
    <w:name w:val="WW8Num16z2"/>
    <w:rsid w:val="009E6045"/>
  </w:style>
  <w:style w:type="character" w:customStyle="1" w:styleId="WW8Num16z3">
    <w:name w:val="WW8Num16z3"/>
    <w:rsid w:val="009E6045"/>
  </w:style>
  <w:style w:type="character" w:customStyle="1" w:styleId="WW8Num16z4">
    <w:name w:val="WW8Num16z4"/>
    <w:rsid w:val="009E6045"/>
  </w:style>
  <w:style w:type="character" w:customStyle="1" w:styleId="WW8Num16z5">
    <w:name w:val="WW8Num16z5"/>
    <w:rsid w:val="009E6045"/>
  </w:style>
  <w:style w:type="character" w:customStyle="1" w:styleId="WW8Num16z6">
    <w:name w:val="WW8Num16z6"/>
    <w:rsid w:val="009E6045"/>
  </w:style>
  <w:style w:type="character" w:customStyle="1" w:styleId="WW8Num16z7">
    <w:name w:val="WW8Num16z7"/>
    <w:rsid w:val="009E6045"/>
  </w:style>
  <w:style w:type="character" w:customStyle="1" w:styleId="WW8Num16z8">
    <w:name w:val="WW8Num16z8"/>
    <w:rsid w:val="009E6045"/>
  </w:style>
  <w:style w:type="character" w:customStyle="1" w:styleId="WW8Num17z0">
    <w:name w:val="WW8Num17z0"/>
    <w:rsid w:val="009E6045"/>
  </w:style>
  <w:style w:type="character" w:customStyle="1" w:styleId="WW8Num17z1">
    <w:name w:val="WW8Num17z1"/>
    <w:rsid w:val="009E6045"/>
  </w:style>
  <w:style w:type="character" w:customStyle="1" w:styleId="WW8Num17z2">
    <w:name w:val="WW8Num17z2"/>
    <w:rsid w:val="009E6045"/>
  </w:style>
  <w:style w:type="character" w:customStyle="1" w:styleId="WW8Num17z3">
    <w:name w:val="WW8Num17z3"/>
    <w:rsid w:val="009E6045"/>
  </w:style>
  <w:style w:type="character" w:customStyle="1" w:styleId="WW8Num17z4">
    <w:name w:val="WW8Num17z4"/>
    <w:rsid w:val="009E6045"/>
  </w:style>
  <w:style w:type="character" w:customStyle="1" w:styleId="WW8Num17z5">
    <w:name w:val="WW8Num17z5"/>
    <w:rsid w:val="009E6045"/>
  </w:style>
  <w:style w:type="character" w:customStyle="1" w:styleId="WW8Num17z6">
    <w:name w:val="WW8Num17z6"/>
    <w:rsid w:val="009E6045"/>
  </w:style>
  <w:style w:type="character" w:customStyle="1" w:styleId="WW8Num17z7">
    <w:name w:val="WW8Num17z7"/>
    <w:rsid w:val="009E6045"/>
  </w:style>
  <w:style w:type="character" w:customStyle="1" w:styleId="WW8Num17z8">
    <w:name w:val="WW8Num17z8"/>
    <w:rsid w:val="009E6045"/>
  </w:style>
  <w:style w:type="character" w:customStyle="1" w:styleId="WW8Num18z0">
    <w:name w:val="WW8Num18z0"/>
    <w:rsid w:val="009E6045"/>
    <w:rPr>
      <w:rFonts w:ascii="Times New Roman" w:eastAsia="Times New Roman" w:hAnsi="Times New Roman" w:cs="Times New Roman" w:hint="default"/>
      <w:b w:val="0"/>
      <w:bCs w:val="0"/>
      <w:i w:val="0"/>
      <w:iCs w:val="0"/>
      <w:strike w:val="0"/>
      <w:dstrike w:val="0"/>
      <w:color w:val="000000"/>
      <w:position w:val="0"/>
      <w:sz w:val="28"/>
      <w:szCs w:val="28"/>
      <w:u w:val="none"/>
      <w:effect w:val="none"/>
      <w:bdr w:val="none" w:sz="0" w:space="0" w:color="auto" w:frame="1"/>
      <w:vertAlign w:val="baseline"/>
    </w:rPr>
  </w:style>
  <w:style w:type="character" w:customStyle="1" w:styleId="WW8Num19z0">
    <w:name w:val="WW8Num19z0"/>
    <w:rsid w:val="009E6045"/>
    <w:rPr>
      <w:b/>
      <w:bCs w:val="0"/>
      <w:i w:val="0"/>
      <w:iCs w:val="0"/>
    </w:rPr>
  </w:style>
  <w:style w:type="character" w:customStyle="1" w:styleId="WW8Num19z1">
    <w:name w:val="WW8Num19z1"/>
    <w:rsid w:val="009E6045"/>
  </w:style>
  <w:style w:type="character" w:customStyle="1" w:styleId="WW8Num19z2">
    <w:name w:val="WW8Num19z2"/>
    <w:rsid w:val="009E6045"/>
  </w:style>
  <w:style w:type="character" w:customStyle="1" w:styleId="WW8Num19z3">
    <w:name w:val="WW8Num19z3"/>
    <w:rsid w:val="009E6045"/>
  </w:style>
  <w:style w:type="character" w:customStyle="1" w:styleId="WW8Num19z4">
    <w:name w:val="WW8Num19z4"/>
    <w:rsid w:val="009E6045"/>
  </w:style>
  <w:style w:type="character" w:customStyle="1" w:styleId="WW8Num19z5">
    <w:name w:val="WW8Num19z5"/>
    <w:rsid w:val="009E6045"/>
  </w:style>
  <w:style w:type="character" w:customStyle="1" w:styleId="WW8Num19z6">
    <w:name w:val="WW8Num19z6"/>
    <w:rsid w:val="009E6045"/>
  </w:style>
  <w:style w:type="character" w:customStyle="1" w:styleId="WW8Num19z7">
    <w:name w:val="WW8Num19z7"/>
    <w:rsid w:val="009E6045"/>
  </w:style>
  <w:style w:type="character" w:customStyle="1" w:styleId="WW8Num19z8">
    <w:name w:val="WW8Num19z8"/>
    <w:rsid w:val="009E6045"/>
  </w:style>
  <w:style w:type="character" w:customStyle="1" w:styleId="WW8NumSt11z0">
    <w:name w:val="WW8NumSt11z0"/>
    <w:rsid w:val="009E6045"/>
    <w:rPr>
      <w:rFonts w:ascii="Symbol" w:hAnsi="Symbol" w:cs="Symbol" w:hint="default"/>
    </w:rPr>
  </w:style>
  <w:style w:type="character" w:customStyle="1" w:styleId="WW8NumSt15z0">
    <w:name w:val="WW8NumSt15z0"/>
    <w:rsid w:val="009E6045"/>
    <w:rPr>
      <w:rFonts w:ascii="Symbol" w:hAnsi="Symbol" w:cs="Symbol" w:hint="default"/>
    </w:rPr>
  </w:style>
  <w:style w:type="character" w:customStyle="1" w:styleId="3b">
    <w:name w:val="Основной шрифт абзаца3"/>
    <w:rsid w:val="009E6045"/>
  </w:style>
  <w:style w:type="character" w:customStyle="1" w:styleId="213">
    <w:name w:val="Основной текст с отступом 2 Знак1"/>
    <w:basedOn w:val="a1"/>
    <w:uiPriority w:val="99"/>
    <w:semiHidden/>
    <w:rsid w:val="009E6045"/>
    <w:rPr>
      <w:rFonts w:eastAsiaTheme="minorEastAsia"/>
      <w:lang w:eastAsia="ru-RU"/>
    </w:rPr>
  </w:style>
  <w:style w:type="character" w:customStyle="1" w:styleId="214">
    <w:name w:val="Основной текст 2 Знак1"/>
    <w:basedOn w:val="a1"/>
    <w:uiPriority w:val="99"/>
    <w:semiHidden/>
    <w:rsid w:val="009E6045"/>
    <w:rPr>
      <w:rFonts w:eastAsiaTheme="minorEastAsia"/>
      <w:lang w:eastAsia="ru-RU"/>
    </w:rPr>
  </w:style>
  <w:style w:type="character" w:customStyle="1" w:styleId="1ff3">
    <w:name w:val="Заголовок Знак1"/>
    <w:basedOn w:val="a1"/>
    <w:uiPriority w:val="10"/>
    <w:rsid w:val="009E6045"/>
    <w:rPr>
      <w:rFonts w:asciiTheme="majorHAnsi" w:eastAsiaTheme="majorEastAsia" w:hAnsiTheme="majorHAnsi" w:cstheme="majorBidi"/>
      <w:spacing w:val="-10"/>
      <w:kern w:val="28"/>
      <w:sz w:val="56"/>
      <w:szCs w:val="56"/>
      <w:lang w:eastAsia="ru-RU"/>
    </w:rPr>
  </w:style>
  <w:style w:type="character" w:customStyle="1" w:styleId="c0">
    <w:name w:val="c0"/>
    <w:rsid w:val="009E6045"/>
  </w:style>
  <w:style w:type="character" w:customStyle="1" w:styleId="affffffff">
    <w:name w:val="Дата Знак"/>
    <w:rsid w:val="009E6045"/>
    <w:rPr>
      <w:sz w:val="24"/>
      <w:szCs w:val="24"/>
    </w:rPr>
  </w:style>
  <w:style w:type="character" w:customStyle="1" w:styleId="affffffff0">
    <w:name w:val="Подпись к картинке_"/>
    <w:rsid w:val="009E6045"/>
    <w:rPr>
      <w:sz w:val="23"/>
      <w:szCs w:val="23"/>
      <w:shd w:val="clear" w:color="auto" w:fill="FFFFFF"/>
    </w:rPr>
  </w:style>
  <w:style w:type="character" w:customStyle="1" w:styleId="215">
    <w:name w:val="Цитата 2 Знак1"/>
    <w:rsid w:val="009E6045"/>
    <w:rPr>
      <w:rFonts w:ascii="Calibri" w:hAnsi="Calibri" w:cs="Calibri" w:hint="default"/>
      <w:i/>
      <w:iCs/>
      <w:color w:val="000000"/>
      <w:sz w:val="22"/>
      <w:szCs w:val="22"/>
      <w:lang w:val="en-US" w:eastAsia="zh-CN" w:bidi="en-US"/>
    </w:rPr>
  </w:style>
  <w:style w:type="character" w:customStyle="1" w:styleId="2f3">
    <w:name w:val="Цитата 2 Знак"/>
    <w:rsid w:val="009E6045"/>
    <w:rPr>
      <w:i/>
      <w:iCs/>
      <w:color w:val="000000"/>
    </w:rPr>
  </w:style>
  <w:style w:type="character" w:customStyle="1" w:styleId="1ff4">
    <w:name w:val="Выделенная цитата Знак1"/>
    <w:rsid w:val="009E6045"/>
    <w:rPr>
      <w:rFonts w:ascii="Calibri" w:hAnsi="Calibri" w:cs="Calibri" w:hint="default"/>
      <w:b/>
      <w:bCs/>
      <w:i/>
      <w:iCs/>
      <w:color w:val="4F81BD"/>
      <w:sz w:val="22"/>
      <w:szCs w:val="22"/>
      <w:lang w:val="en-US" w:eastAsia="zh-CN" w:bidi="en-US"/>
    </w:rPr>
  </w:style>
  <w:style w:type="character" w:customStyle="1" w:styleId="affffffff1">
    <w:name w:val="Выделенная цитата Знак"/>
    <w:rsid w:val="009E6045"/>
    <w:rPr>
      <w:b/>
      <w:bCs/>
      <w:i/>
      <w:iCs/>
      <w:color w:val="4F81BD"/>
    </w:rPr>
  </w:style>
  <w:style w:type="character" w:customStyle="1" w:styleId="copytarget">
    <w:name w:val="copy_target"/>
    <w:rsid w:val="009E6045"/>
  </w:style>
  <w:style w:type="character" w:customStyle="1" w:styleId="2f4">
    <w:name w:val="Основной шрифт абзаца2"/>
    <w:rsid w:val="009E6045"/>
  </w:style>
  <w:style w:type="character" w:customStyle="1" w:styleId="WW8Num2z1">
    <w:name w:val="WW8Num2z1"/>
    <w:rsid w:val="009E6045"/>
  </w:style>
  <w:style w:type="character" w:customStyle="1" w:styleId="WW8Num2z3">
    <w:name w:val="WW8Num2z3"/>
    <w:rsid w:val="009E6045"/>
  </w:style>
  <w:style w:type="character" w:customStyle="1" w:styleId="WW8Num2z4">
    <w:name w:val="WW8Num2z4"/>
    <w:rsid w:val="009E6045"/>
  </w:style>
  <w:style w:type="character" w:customStyle="1" w:styleId="WW8Num2z5">
    <w:name w:val="WW8Num2z5"/>
    <w:rsid w:val="009E6045"/>
  </w:style>
  <w:style w:type="character" w:customStyle="1" w:styleId="WW8Num2z6">
    <w:name w:val="WW8Num2z6"/>
    <w:rsid w:val="009E6045"/>
  </w:style>
  <w:style w:type="character" w:customStyle="1" w:styleId="WW8Num2z7">
    <w:name w:val="WW8Num2z7"/>
    <w:rsid w:val="009E6045"/>
  </w:style>
  <w:style w:type="character" w:customStyle="1" w:styleId="WW8Num2z8">
    <w:name w:val="WW8Num2z8"/>
    <w:rsid w:val="009E6045"/>
  </w:style>
  <w:style w:type="character" w:customStyle="1" w:styleId="WW8Num3z2">
    <w:name w:val="WW8Num3z2"/>
    <w:rsid w:val="009E6045"/>
  </w:style>
  <w:style w:type="character" w:customStyle="1" w:styleId="WW8Num3z3">
    <w:name w:val="WW8Num3z3"/>
    <w:rsid w:val="009E6045"/>
  </w:style>
  <w:style w:type="character" w:customStyle="1" w:styleId="WW8Num3z4">
    <w:name w:val="WW8Num3z4"/>
    <w:rsid w:val="009E6045"/>
  </w:style>
  <w:style w:type="character" w:customStyle="1" w:styleId="WW8Num3z5">
    <w:name w:val="WW8Num3z5"/>
    <w:rsid w:val="009E6045"/>
  </w:style>
  <w:style w:type="character" w:customStyle="1" w:styleId="WW8Num3z6">
    <w:name w:val="WW8Num3z6"/>
    <w:rsid w:val="009E6045"/>
  </w:style>
  <w:style w:type="character" w:customStyle="1" w:styleId="WW8Num3z7">
    <w:name w:val="WW8Num3z7"/>
    <w:rsid w:val="009E6045"/>
  </w:style>
  <w:style w:type="character" w:customStyle="1" w:styleId="WW8Num3z8">
    <w:name w:val="WW8Num3z8"/>
    <w:rsid w:val="009E6045"/>
  </w:style>
  <w:style w:type="character" w:customStyle="1" w:styleId="WW8Num4z1">
    <w:name w:val="WW8Num4z1"/>
    <w:rsid w:val="009E6045"/>
  </w:style>
  <w:style w:type="character" w:customStyle="1" w:styleId="WW8Num4z4">
    <w:name w:val="WW8Num4z4"/>
    <w:rsid w:val="009E6045"/>
  </w:style>
  <w:style w:type="character" w:customStyle="1" w:styleId="WW8Num4z5">
    <w:name w:val="WW8Num4z5"/>
    <w:rsid w:val="009E6045"/>
  </w:style>
  <w:style w:type="character" w:customStyle="1" w:styleId="WW8Num4z6">
    <w:name w:val="WW8Num4z6"/>
    <w:rsid w:val="009E6045"/>
  </w:style>
  <w:style w:type="character" w:customStyle="1" w:styleId="WW8Num4z7">
    <w:name w:val="WW8Num4z7"/>
    <w:rsid w:val="009E6045"/>
  </w:style>
  <w:style w:type="character" w:customStyle="1" w:styleId="WW8Num4z8">
    <w:name w:val="WW8Num4z8"/>
    <w:rsid w:val="009E6045"/>
  </w:style>
  <w:style w:type="character" w:customStyle="1" w:styleId="WW8Num6z1">
    <w:name w:val="WW8Num6z1"/>
    <w:rsid w:val="009E6045"/>
  </w:style>
  <w:style w:type="character" w:customStyle="1" w:styleId="WW8Num6z4">
    <w:name w:val="WW8Num6z4"/>
    <w:rsid w:val="009E6045"/>
  </w:style>
  <w:style w:type="character" w:customStyle="1" w:styleId="WW8Num6z5">
    <w:name w:val="WW8Num6z5"/>
    <w:rsid w:val="009E6045"/>
  </w:style>
  <w:style w:type="character" w:customStyle="1" w:styleId="WW8Num6z6">
    <w:name w:val="WW8Num6z6"/>
    <w:rsid w:val="009E6045"/>
  </w:style>
  <w:style w:type="character" w:customStyle="1" w:styleId="WW8Num6z7">
    <w:name w:val="WW8Num6z7"/>
    <w:rsid w:val="009E6045"/>
  </w:style>
  <w:style w:type="character" w:customStyle="1" w:styleId="WW8Num6z8">
    <w:name w:val="WW8Num6z8"/>
    <w:rsid w:val="009E6045"/>
  </w:style>
  <w:style w:type="character" w:customStyle="1" w:styleId="WW8Num7z3">
    <w:name w:val="WW8Num7z3"/>
    <w:rsid w:val="009E6045"/>
  </w:style>
  <w:style w:type="character" w:customStyle="1" w:styleId="WW8Num7z4">
    <w:name w:val="WW8Num7z4"/>
    <w:rsid w:val="009E6045"/>
  </w:style>
  <w:style w:type="character" w:customStyle="1" w:styleId="WW8Num7z5">
    <w:name w:val="WW8Num7z5"/>
    <w:rsid w:val="009E6045"/>
  </w:style>
  <w:style w:type="character" w:customStyle="1" w:styleId="WW8Num7z6">
    <w:name w:val="WW8Num7z6"/>
    <w:rsid w:val="009E6045"/>
  </w:style>
  <w:style w:type="character" w:customStyle="1" w:styleId="WW8Num7z7">
    <w:name w:val="WW8Num7z7"/>
    <w:rsid w:val="009E6045"/>
  </w:style>
  <w:style w:type="character" w:customStyle="1" w:styleId="WW8Num7z8">
    <w:name w:val="WW8Num7z8"/>
    <w:rsid w:val="009E6045"/>
  </w:style>
  <w:style w:type="character" w:customStyle="1" w:styleId="WW8Num8z2">
    <w:name w:val="WW8Num8z2"/>
    <w:rsid w:val="009E6045"/>
  </w:style>
  <w:style w:type="character" w:customStyle="1" w:styleId="WW8Num8z3">
    <w:name w:val="WW8Num8z3"/>
    <w:rsid w:val="009E6045"/>
  </w:style>
  <w:style w:type="character" w:customStyle="1" w:styleId="WW8Num8z4">
    <w:name w:val="WW8Num8z4"/>
    <w:rsid w:val="009E6045"/>
  </w:style>
  <w:style w:type="character" w:customStyle="1" w:styleId="WW8Num8z5">
    <w:name w:val="WW8Num8z5"/>
    <w:rsid w:val="009E6045"/>
  </w:style>
  <w:style w:type="character" w:customStyle="1" w:styleId="WW8Num8z6">
    <w:name w:val="WW8Num8z6"/>
    <w:rsid w:val="009E6045"/>
  </w:style>
  <w:style w:type="character" w:customStyle="1" w:styleId="WW8Num8z7">
    <w:name w:val="WW8Num8z7"/>
    <w:rsid w:val="009E6045"/>
  </w:style>
  <w:style w:type="character" w:customStyle="1" w:styleId="WW8Num8z8">
    <w:name w:val="WW8Num8z8"/>
    <w:rsid w:val="009E6045"/>
  </w:style>
  <w:style w:type="character" w:customStyle="1" w:styleId="WW8Num10z3">
    <w:name w:val="WW8Num10z3"/>
    <w:rsid w:val="009E6045"/>
  </w:style>
  <w:style w:type="character" w:customStyle="1" w:styleId="WW8Num10z4">
    <w:name w:val="WW8Num10z4"/>
    <w:rsid w:val="009E6045"/>
  </w:style>
  <w:style w:type="character" w:customStyle="1" w:styleId="WW8Num10z5">
    <w:name w:val="WW8Num10z5"/>
    <w:rsid w:val="009E6045"/>
  </w:style>
  <w:style w:type="character" w:customStyle="1" w:styleId="WW8Num10z6">
    <w:name w:val="WW8Num10z6"/>
    <w:rsid w:val="009E6045"/>
  </w:style>
  <w:style w:type="character" w:customStyle="1" w:styleId="WW8Num10z7">
    <w:name w:val="WW8Num10z7"/>
    <w:rsid w:val="009E6045"/>
  </w:style>
  <w:style w:type="character" w:customStyle="1" w:styleId="WW8Num10z8">
    <w:name w:val="WW8Num10z8"/>
    <w:rsid w:val="009E6045"/>
  </w:style>
  <w:style w:type="character" w:customStyle="1" w:styleId="WW8Num11z1">
    <w:name w:val="WW8Num11z1"/>
    <w:rsid w:val="009E6045"/>
  </w:style>
  <w:style w:type="character" w:customStyle="1" w:styleId="WW8Num11z4">
    <w:name w:val="WW8Num11z4"/>
    <w:rsid w:val="009E6045"/>
  </w:style>
  <w:style w:type="character" w:customStyle="1" w:styleId="WW8Num11z5">
    <w:name w:val="WW8Num11z5"/>
    <w:rsid w:val="009E6045"/>
  </w:style>
  <w:style w:type="character" w:customStyle="1" w:styleId="WW8Num11z6">
    <w:name w:val="WW8Num11z6"/>
    <w:rsid w:val="009E6045"/>
  </w:style>
  <w:style w:type="character" w:customStyle="1" w:styleId="WW8Num11z7">
    <w:name w:val="WW8Num11z7"/>
    <w:rsid w:val="009E6045"/>
  </w:style>
  <w:style w:type="character" w:customStyle="1" w:styleId="WW8Num11z8">
    <w:name w:val="WW8Num11z8"/>
    <w:rsid w:val="009E6045"/>
  </w:style>
  <w:style w:type="character" w:customStyle="1" w:styleId="WW8Num14z1">
    <w:name w:val="WW8Num14z1"/>
    <w:rsid w:val="009E6045"/>
    <w:rPr>
      <w:rFonts w:ascii="Courier New" w:hAnsi="Courier New" w:cs="Courier New" w:hint="default"/>
    </w:rPr>
  </w:style>
  <w:style w:type="character" w:customStyle="1" w:styleId="WW8Num14z2">
    <w:name w:val="WW8Num14z2"/>
    <w:rsid w:val="009E6045"/>
    <w:rPr>
      <w:rFonts w:ascii="Wingdings" w:hAnsi="Wingdings" w:cs="Wingdings" w:hint="default"/>
    </w:rPr>
  </w:style>
  <w:style w:type="character" w:customStyle="1" w:styleId="WW8Num14z3">
    <w:name w:val="WW8Num14z3"/>
    <w:rsid w:val="009E6045"/>
    <w:rPr>
      <w:rFonts w:ascii="Symbol" w:hAnsi="Symbol" w:cs="Symbol" w:hint="default"/>
    </w:rPr>
  </w:style>
  <w:style w:type="character" w:customStyle="1" w:styleId="WW8Num18z1">
    <w:name w:val="WW8Num18z1"/>
    <w:rsid w:val="009E6045"/>
  </w:style>
  <w:style w:type="character" w:customStyle="1" w:styleId="WW8Num18z2">
    <w:name w:val="WW8Num18z2"/>
    <w:rsid w:val="009E6045"/>
  </w:style>
  <w:style w:type="character" w:customStyle="1" w:styleId="WW8Num18z3">
    <w:name w:val="WW8Num18z3"/>
    <w:rsid w:val="009E6045"/>
  </w:style>
  <w:style w:type="character" w:customStyle="1" w:styleId="WW8Num18z4">
    <w:name w:val="WW8Num18z4"/>
    <w:rsid w:val="009E6045"/>
  </w:style>
  <w:style w:type="character" w:customStyle="1" w:styleId="WW8Num18z5">
    <w:name w:val="WW8Num18z5"/>
    <w:rsid w:val="009E6045"/>
  </w:style>
  <w:style w:type="character" w:customStyle="1" w:styleId="WW8Num18z6">
    <w:name w:val="WW8Num18z6"/>
    <w:rsid w:val="009E6045"/>
  </w:style>
  <w:style w:type="character" w:customStyle="1" w:styleId="WW8Num18z7">
    <w:name w:val="WW8Num18z7"/>
    <w:rsid w:val="009E6045"/>
  </w:style>
  <w:style w:type="character" w:customStyle="1" w:styleId="WW8Num18z8">
    <w:name w:val="WW8Num18z8"/>
    <w:rsid w:val="009E6045"/>
  </w:style>
  <w:style w:type="character" w:customStyle="1" w:styleId="affffffff2">
    <w:name w:val="Символ нумерации"/>
    <w:rsid w:val="009E6045"/>
  </w:style>
  <w:style w:type="character" w:customStyle="1" w:styleId="1ff5">
    <w:name w:val="Подзаголовок Знак1"/>
    <w:rsid w:val="009E6045"/>
    <w:rPr>
      <w:rFonts w:ascii="Cambria" w:hAnsi="Cambria" w:cs="Cambria" w:hint="default"/>
      <w:i/>
      <w:iCs/>
      <w:color w:val="4F81BD"/>
      <w:spacing w:val="15"/>
      <w:sz w:val="24"/>
      <w:szCs w:val="24"/>
      <w:lang w:val="en-US" w:eastAsia="zh-CN" w:bidi="en-US"/>
    </w:rPr>
  </w:style>
  <w:style w:type="character" w:customStyle="1" w:styleId="2f5">
    <w:name w:val="Текст выноски Знак2"/>
    <w:basedOn w:val="a1"/>
    <w:uiPriority w:val="99"/>
    <w:semiHidden/>
    <w:rsid w:val="009E6045"/>
    <w:rPr>
      <w:rFonts w:ascii="Segoe UI" w:eastAsiaTheme="minorEastAsia" w:hAnsi="Segoe UI" w:cs="Segoe UI"/>
      <w:sz w:val="18"/>
      <w:szCs w:val="18"/>
      <w:lang w:eastAsia="ru-RU"/>
    </w:rPr>
  </w:style>
  <w:style w:type="character" w:customStyle="1" w:styleId="HTML1">
    <w:name w:val="Стандартный HTML Знак1"/>
    <w:basedOn w:val="a1"/>
    <w:semiHidden/>
    <w:locked/>
    <w:rsid w:val="009E6045"/>
    <w:rPr>
      <w:rFonts w:ascii="Courier New" w:eastAsia="Times New Roman" w:hAnsi="Courier New" w:cs="Courier New"/>
      <w:sz w:val="20"/>
      <w:szCs w:val="20"/>
      <w:lang w:eastAsia="zh-CN"/>
    </w:rPr>
  </w:style>
  <w:style w:type="character" w:customStyle="1" w:styleId="2f6">
    <w:name w:val="Текст сноски Знак2"/>
    <w:basedOn w:val="a1"/>
    <w:semiHidden/>
    <w:rsid w:val="009E6045"/>
    <w:rPr>
      <w:rFonts w:eastAsiaTheme="minorEastAsia"/>
      <w:sz w:val="20"/>
      <w:szCs w:val="20"/>
      <w:lang w:eastAsia="ru-RU"/>
    </w:rPr>
  </w:style>
  <w:style w:type="character" w:customStyle="1" w:styleId="3c">
    <w:name w:val="Подзаголовок Знак3"/>
    <w:basedOn w:val="a1"/>
    <w:rsid w:val="009E6045"/>
    <w:rPr>
      <w:rFonts w:eastAsiaTheme="minorEastAsia"/>
      <w:color w:val="5A5A5A" w:themeColor="text1" w:themeTint="A5"/>
      <w:spacing w:val="15"/>
      <w:lang w:eastAsia="ru-RU"/>
    </w:rPr>
  </w:style>
  <w:style w:type="paragraph" w:styleId="2d">
    <w:name w:val="Quote"/>
    <w:basedOn w:val="a0"/>
    <w:next w:val="a0"/>
    <w:link w:val="220"/>
    <w:qFormat/>
    <w:rsid w:val="009E6045"/>
    <w:pPr>
      <w:suppressAutoHyphens/>
    </w:pPr>
    <w:rPr>
      <w:rFonts w:ascii="Calibri" w:eastAsia="Times New Roman" w:hAnsi="Calibri" w:cs="Calibri"/>
      <w:i/>
      <w:iCs/>
      <w:color w:val="000000"/>
      <w:lang w:val="en-US" w:eastAsia="zh-CN" w:bidi="en-US"/>
    </w:rPr>
  </w:style>
  <w:style w:type="character" w:customStyle="1" w:styleId="231">
    <w:name w:val="Цитата 2 Знак3"/>
    <w:basedOn w:val="a1"/>
    <w:rsid w:val="009E6045"/>
    <w:rPr>
      <w:i/>
      <w:iCs/>
      <w:color w:val="404040" w:themeColor="text1" w:themeTint="BF"/>
    </w:rPr>
  </w:style>
  <w:style w:type="paragraph" w:styleId="afffffff3">
    <w:name w:val="Intense Quote"/>
    <w:basedOn w:val="a0"/>
    <w:next w:val="a0"/>
    <w:link w:val="2e"/>
    <w:qFormat/>
    <w:rsid w:val="009E6045"/>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3d">
    <w:name w:val="Выделенная цитата Знак3"/>
    <w:basedOn w:val="a1"/>
    <w:rsid w:val="009E6045"/>
    <w:rPr>
      <w:i/>
      <w:iCs/>
      <w:color w:val="4F81BD" w:themeColor="accent1"/>
    </w:rPr>
  </w:style>
  <w:style w:type="paragraph" w:styleId="afffffff2">
    <w:name w:val="Document Map"/>
    <w:basedOn w:val="a0"/>
    <w:link w:val="afffffff1"/>
    <w:semiHidden/>
    <w:unhideWhenUsed/>
    <w:rsid w:val="009E6045"/>
    <w:pPr>
      <w:shd w:val="clear" w:color="auto" w:fill="000080"/>
      <w:spacing w:after="0" w:line="240" w:lineRule="auto"/>
    </w:pPr>
    <w:rPr>
      <w:rFonts w:ascii="Tahoma" w:eastAsia="Times New Roman" w:hAnsi="Tahoma" w:cs="Tahoma"/>
      <w:sz w:val="20"/>
      <w:szCs w:val="20"/>
      <w:lang w:eastAsia="ru-RU"/>
    </w:rPr>
  </w:style>
  <w:style w:type="character" w:customStyle="1" w:styleId="1ff6">
    <w:name w:val="Схема документа Знак1"/>
    <w:basedOn w:val="a1"/>
    <w:semiHidden/>
    <w:rsid w:val="009E6045"/>
    <w:rPr>
      <w:rFonts w:ascii="Segoe UI" w:hAnsi="Segoe UI" w:cs="Segoe UI"/>
      <w:sz w:val="16"/>
      <w:szCs w:val="16"/>
    </w:rPr>
  </w:style>
  <w:style w:type="character" w:customStyle="1" w:styleId="190">
    <w:name w:val="Знак Знак19"/>
    <w:rsid w:val="009E6045"/>
    <w:rPr>
      <w:rFonts w:ascii="Times New Roman" w:eastAsia="Times New Roman" w:hAnsi="Times New Roman" w:cs="Times New Roman" w:hint="default"/>
      <w:b/>
      <w:bCs w:val="0"/>
      <w:spacing w:val="124"/>
      <w:sz w:val="48"/>
      <w:szCs w:val="20"/>
      <w:lang w:eastAsia="ru-RU"/>
    </w:rPr>
  </w:style>
  <w:style w:type="character" w:customStyle="1" w:styleId="affffffff3">
    <w:name w:val="浯・ⅲ・"/>
    <w:rsid w:val="009E6045"/>
    <w:rPr>
      <w:vertAlign w:val="superscript"/>
    </w:rPr>
  </w:style>
  <w:style w:type="character" w:customStyle="1" w:styleId="affffffff4">
    <w:name w:val="Символ сноски"/>
    <w:rsid w:val="009E6045"/>
    <w:rPr>
      <w:vertAlign w:val="superscript"/>
    </w:rPr>
  </w:style>
  <w:style w:type="character" w:customStyle="1" w:styleId="blk">
    <w:name w:val="blk"/>
    <w:rsid w:val="009E6045"/>
  </w:style>
  <w:style w:type="character" w:customStyle="1" w:styleId="markedcontent">
    <w:name w:val="markedcontent"/>
    <w:rsid w:val="009E6045"/>
  </w:style>
  <w:style w:type="character" w:customStyle="1" w:styleId="doccaption">
    <w:name w:val="doccaption"/>
    <w:rsid w:val="009E6045"/>
  </w:style>
  <w:style w:type="paragraph" w:styleId="z-">
    <w:name w:val="HTML Top of Form"/>
    <w:basedOn w:val="a0"/>
    <w:next w:val="a0"/>
    <w:link w:val="z-0"/>
    <w:hidden/>
    <w:uiPriority w:val="99"/>
    <w:semiHidden/>
    <w:unhideWhenUsed/>
    <w:rsid w:val="009E6045"/>
    <w:pPr>
      <w:pBdr>
        <w:bottom w:val="single" w:sz="6" w:space="1" w:color="auto"/>
      </w:pBdr>
      <w:spacing w:after="0"/>
      <w:jc w:val="center"/>
    </w:pPr>
    <w:rPr>
      <w:rFonts w:ascii="Arial" w:eastAsiaTheme="minorEastAsia" w:hAnsi="Arial" w:cs="Arial"/>
      <w:vanish/>
      <w:sz w:val="16"/>
      <w:szCs w:val="16"/>
      <w:lang w:eastAsia="ru-RU"/>
    </w:rPr>
  </w:style>
  <w:style w:type="character" w:customStyle="1" w:styleId="z-0">
    <w:name w:val="z-Начало формы Знак"/>
    <w:basedOn w:val="a1"/>
    <w:link w:val="z-"/>
    <w:uiPriority w:val="99"/>
    <w:semiHidden/>
    <w:rsid w:val="009E6045"/>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9E6045"/>
    <w:pPr>
      <w:pBdr>
        <w:top w:val="single" w:sz="6" w:space="1" w:color="auto"/>
      </w:pBdr>
      <w:spacing w:after="0"/>
      <w:jc w:val="center"/>
    </w:pPr>
    <w:rPr>
      <w:rFonts w:ascii="Arial" w:eastAsiaTheme="minorEastAsia" w:hAnsi="Arial" w:cs="Arial"/>
      <w:vanish/>
      <w:sz w:val="16"/>
      <w:szCs w:val="16"/>
      <w:lang w:eastAsia="ru-RU"/>
    </w:rPr>
  </w:style>
  <w:style w:type="character" w:customStyle="1" w:styleId="z-2">
    <w:name w:val="z-Конец формы Знак"/>
    <w:basedOn w:val="a1"/>
    <w:link w:val="z-1"/>
    <w:uiPriority w:val="99"/>
    <w:semiHidden/>
    <w:rsid w:val="009E6045"/>
    <w:rPr>
      <w:rFonts w:ascii="Arial" w:eastAsiaTheme="minorEastAsia" w:hAnsi="Arial" w:cs="Arial"/>
      <w:vanish/>
      <w:sz w:val="16"/>
      <w:szCs w:val="16"/>
      <w:lang w:eastAsia="ru-RU"/>
    </w:rPr>
  </w:style>
  <w:style w:type="table" w:customStyle="1" w:styleId="1ff7">
    <w:name w:val="Сетка таблицы1"/>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2"/>
    <w:uiPriority w:val="59"/>
    <w:rsid w:val="009E6045"/>
    <w:pPr>
      <w:spacing w:after="0" w:line="240" w:lineRule="auto"/>
    </w:pPr>
    <w:rPr>
      <w:rFonts w:ascii="Calibri" w:eastAsia="Calibri" w:hAnsi="Calibri"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5">
    <w:name w:val="caption"/>
    <w:basedOn w:val="a0"/>
    <w:semiHidden/>
    <w:unhideWhenUsed/>
    <w:qFormat/>
    <w:rsid w:val="009E6045"/>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ffffffff6">
    <w:name w:val="List"/>
    <w:basedOn w:val="af3"/>
    <w:semiHidden/>
    <w:unhideWhenUsed/>
    <w:rsid w:val="009E6045"/>
    <w:pPr>
      <w:tabs>
        <w:tab w:val="clear" w:pos="900"/>
      </w:tabs>
      <w:suppressAutoHyphens/>
      <w:spacing w:after="120"/>
      <w:jc w:val="left"/>
    </w:pPr>
    <w:rPr>
      <w:rFonts w:cs="Arial"/>
      <w:lang w:eastAsia="zh-CN"/>
    </w:rPr>
  </w:style>
  <w:style w:type="paragraph" w:styleId="affffffff7">
    <w:name w:val="Block Text"/>
    <w:basedOn w:val="a0"/>
    <w:semiHidden/>
    <w:unhideWhenUsed/>
    <w:rsid w:val="009E6045"/>
    <w:pPr>
      <w:widowControl w:val="0"/>
      <w:spacing w:after="0" w:line="240" w:lineRule="auto"/>
      <w:ind w:left="113" w:right="113"/>
    </w:pPr>
    <w:rPr>
      <w:rFonts w:ascii="Times New Roman" w:eastAsia="Times New Roman" w:hAnsi="Times New Roman" w:cs="Times New Roman"/>
      <w:sz w:val="20"/>
      <w:szCs w:val="20"/>
      <w:lang w:eastAsia="ru-RU"/>
    </w:rPr>
  </w:style>
  <w:style w:type="paragraph" w:styleId="affffffff8">
    <w:name w:val="TOC Heading"/>
    <w:basedOn w:val="1"/>
    <w:next w:val="a0"/>
    <w:uiPriority w:val="39"/>
    <w:semiHidden/>
    <w:unhideWhenUsed/>
    <w:qFormat/>
    <w:rsid w:val="009E6045"/>
    <w:pPr>
      <w:keepNext/>
      <w:keepLines/>
      <w:widowControl/>
      <w:autoSpaceDE/>
      <w:autoSpaceDN/>
      <w:adjustRightInd/>
      <w:spacing w:before="480" w:after="0" w:line="276" w:lineRule="auto"/>
      <w:jc w:val="left"/>
      <w:outlineLvl w:val="9"/>
    </w:pPr>
    <w:rPr>
      <w:rFonts w:ascii="Cambria" w:hAnsi="Cambria" w:cs="Times New Roman"/>
      <w:b/>
      <w:color w:val="365F91"/>
      <w:sz w:val="28"/>
      <w:szCs w:val="28"/>
      <w:lang w:eastAsia="en-US"/>
    </w:rPr>
  </w:style>
  <w:style w:type="paragraph" w:customStyle="1" w:styleId="232">
    <w:name w:val="Основной текст 23"/>
    <w:basedOn w:val="a0"/>
    <w:rsid w:val="00D3743B"/>
    <w:pPr>
      <w:spacing w:after="120" w:line="480" w:lineRule="auto"/>
    </w:pPr>
    <w:rPr>
      <w:rFonts w:ascii="Times New Roman" w:eastAsia="Times New Roman" w:hAnsi="Times New Roman" w:cs="Times New Roman"/>
      <w:sz w:val="20"/>
      <w:szCs w:val="20"/>
      <w:lang w:eastAsia="zh-CN"/>
    </w:rPr>
  </w:style>
  <w:style w:type="paragraph" w:customStyle="1" w:styleId="Heading11">
    <w:name w:val="Heading 11"/>
    <w:qFormat/>
    <w:rsid w:val="009B6E63"/>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05860">
      <w:bodyDiv w:val="1"/>
      <w:marLeft w:val="0"/>
      <w:marRight w:val="0"/>
      <w:marTop w:val="0"/>
      <w:marBottom w:val="0"/>
      <w:divBdr>
        <w:top w:val="none" w:sz="0" w:space="0" w:color="auto"/>
        <w:left w:val="none" w:sz="0" w:space="0" w:color="auto"/>
        <w:bottom w:val="none" w:sz="0" w:space="0" w:color="auto"/>
        <w:right w:val="none" w:sz="0" w:space="0" w:color="auto"/>
      </w:divBdr>
    </w:div>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70666339">
      <w:bodyDiv w:val="1"/>
      <w:marLeft w:val="0"/>
      <w:marRight w:val="0"/>
      <w:marTop w:val="0"/>
      <w:marBottom w:val="0"/>
      <w:divBdr>
        <w:top w:val="none" w:sz="0" w:space="0" w:color="auto"/>
        <w:left w:val="none" w:sz="0" w:space="0" w:color="auto"/>
        <w:bottom w:val="none" w:sz="0" w:space="0" w:color="auto"/>
        <w:right w:val="none" w:sz="0" w:space="0" w:color="auto"/>
      </w:divBdr>
    </w:div>
    <w:div w:id="98182280">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29514490">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55797648">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6200913">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10341290">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558060010">
      <w:bodyDiv w:val="1"/>
      <w:marLeft w:val="0"/>
      <w:marRight w:val="0"/>
      <w:marTop w:val="0"/>
      <w:marBottom w:val="0"/>
      <w:divBdr>
        <w:top w:val="none" w:sz="0" w:space="0" w:color="auto"/>
        <w:left w:val="none" w:sz="0" w:space="0" w:color="auto"/>
        <w:bottom w:val="none" w:sz="0" w:space="0" w:color="auto"/>
        <w:right w:val="none" w:sz="0" w:space="0" w:color="auto"/>
      </w:divBdr>
    </w:div>
    <w:div w:id="608901894">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682829581">
      <w:bodyDiv w:val="1"/>
      <w:marLeft w:val="0"/>
      <w:marRight w:val="0"/>
      <w:marTop w:val="0"/>
      <w:marBottom w:val="0"/>
      <w:divBdr>
        <w:top w:val="none" w:sz="0" w:space="0" w:color="auto"/>
        <w:left w:val="none" w:sz="0" w:space="0" w:color="auto"/>
        <w:bottom w:val="none" w:sz="0" w:space="0" w:color="auto"/>
        <w:right w:val="none" w:sz="0" w:space="0" w:color="auto"/>
      </w:divBdr>
    </w:div>
    <w:div w:id="712072326">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24908886">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76488534">
      <w:bodyDiv w:val="1"/>
      <w:marLeft w:val="0"/>
      <w:marRight w:val="0"/>
      <w:marTop w:val="0"/>
      <w:marBottom w:val="0"/>
      <w:divBdr>
        <w:top w:val="none" w:sz="0" w:space="0" w:color="auto"/>
        <w:left w:val="none" w:sz="0" w:space="0" w:color="auto"/>
        <w:bottom w:val="none" w:sz="0" w:space="0" w:color="auto"/>
        <w:right w:val="none" w:sz="0" w:space="0" w:color="auto"/>
      </w:divBdr>
    </w:div>
    <w:div w:id="794833584">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23281813">
      <w:bodyDiv w:val="1"/>
      <w:marLeft w:val="0"/>
      <w:marRight w:val="0"/>
      <w:marTop w:val="0"/>
      <w:marBottom w:val="0"/>
      <w:divBdr>
        <w:top w:val="none" w:sz="0" w:space="0" w:color="auto"/>
        <w:left w:val="none" w:sz="0" w:space="0" w:color="auto"/>
        <w:bottom w:val="none" w:sz="0" w:space="0" w:color="auto"/>
        <w:right w:val="none" w:sz="0" w:space="0" w:color="auto"/>
      </w:divBdr>
    </w:div>
    <w:div w:id="831023072">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06035890">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69883375">
      <w:bodyDiv w:val="1"/>
      <w:marLeft w:val="0"/>
      <w:marRight w:val="0"/>
      <w:marTop w:val="0"/>
      <w:marBottom w:val="0"/>
      <w:divBdr>
        <w:top w:val="none" w:sz="0" w:space="0" w:color="auto"/>
        <w:left w:val="none" w:sz="0" w:space="0" w:color="auto"/>
        <w:bottom w:val="none" w:sz="0" w:space="0" w:color="auto"/>
        <w:right w:val="none" w:sz="0" w:space="0" w:color="auto"/>
      </w:divBdr>
    </w:div>
    <w:div w:id="1075740211">
      <w:bodyDiv w:val="1"/>
      <w:marLeft w:val="0"/>
      <w:marRight w:val="0"/>
      <w:marTop w:val="0"/>
      <w:marBottom w:val="0"/>
      <w:divBdr>
        <w:top w:val="none" w:sz="0" w:space="0" w:color="auto"/>
        <w:left w:val="none" w:sz="0" w:space="0" w:color="auto"/>
        <w:bottom w:val="none" w:sz="0" w:space="0" w:color="auto"/>
        <w:right w:val="none" w:sz="0" w:space="0" w:color="auto"/>
      </w:divBdr>
    </w:div>
    <w:div w:id="1082876004">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60003448">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20242292">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7517168">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58694158">
      <w:bodyDiv w:val="1"/>
      <w:marLeft w:val="0"/>
      <w:marRight w:val="0"/>
      <w:marTop w:val="0"/>
      <w:marBottom w:val="0"/>
      <w:divBdr>
        <w:top w:val="none" w:sz="0" w:space="0" w:color="auto"/>
        <w:left w:val="none" w:sz="0" w:space="0" w:color="auto"/>
        <w:bottom w:val="none" w:sz="0" w:space="0" w:color="auto"/>
        <w:right w:val="none" w:sz="0" w:space="0" w:color="auto"/>
      </w:divBdr>
    </w:div>
    <w:div w:id="1359811818">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386418369">
      <w:bodyDiv w:val="1"/>
      <w:marLeft w:val="0"/>
      <w:marRight w:val="0"/>
      <w:marTop w:val="0"/>
      <w:marBottom w:val="0"/>
      <w:divBdr>
        <w:top w:val="none" w:sz="0" w:space="0" w:color="auto"/>
        <w:left w:val="none" w:sz="0" w:space="0" w:color="auto"/>
        <w:bottom w:val="none" w:sz="0" w:space="0" w:color="auto"/>
        <w:right w:val="none" w:sz="0" w:space="0" w:color="auto"/>
      </w:divBdr>
    </w:div>
    <w:div w:id="1417089947">
      <w:bodyDiv w:val="1"/>
      <w:marLeft w:val="0"/>
      <w:marRight w:val="0"/>
      <w:marTop w:val="0"/>
      <w:marBottom w:val="0"/>
      <w:divBdr>
        <w:top w:val="none" w:sz="0" w:space="0" w:color="auto"/>
        <w:left w:val="none" w:sz="0" w:space="0" w:color="auto"/>
        <w:bottom w:val="none" w:sz="0" w:space="0" w:color="auto"/>
        <w:right w:val="none" w:sz="0" w:space="0" w:color="auto"/>
      </w:divBdr>
    </w:div>
    <w:div w:id="1419402925">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67240630">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1834724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1761223">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6902581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886870905">
      <w:bodyDiv w:val="1"/>
      <w:marLeft w:val="0"/>
      <w:marRight w:val="0"/>
      <w:marTop w:val="0"/>
      <w:marBottom w:val="0"/>
      <w:divBdr>
        <w:top w:val="none" w:sz="0" w:space="0" w:color="auto"/>
        <w:left w:val="none" w:sz="0" w:space="0" w:color="auto"/>
        <w:bottom w:val="none" w:sz="0" w:space="0" w:color="auto"/>
        <w:right w:val="none" w:sz="0" w:space="0" w:color="auto"/>
      </w:divBdr>
    </w:div>
    <w:div w:id="1920863776">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39631552">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3784762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098402720">
      <w:bodyDiv w:val="1"/>
      <w:marLeft w:val="0"/>
      <w:marRight w:val="0"/>
      <w:marTop w:val="0"/>
      <w:marBottom w:val="0"/>
      <w:divBdr>
        <w:top w:val="none" w:sz="0" w:space="0" w:color="auto"/>
        <w:left w:val="none" w:sz="0" w:space="0" w:color="auto"/>
        <w:bottom w:val="none" w:sz="0" w:space="0" w:color="auto"/>
        <w:right w:val="none" w:sz="0" w:space="0" w:color="auto"/>
      </w:divBdr>
    </w:div>
    <w:div w:id="213976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unicipal.garant.ru/document/redirect/12188916/0" TargetMode="External"/><Relationship Id="rId4" Type="http://schemas.openxmlformats.org/officeDocument/2006/relationships/settings" Target="settings.xml"/><Relationship Id="rId9" Type="http://schemas.openxmlformats.org/officeDocument/2006/relationships/hyperlink" Target="https://municipal.garant.ru/document/redirect/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1CAA4-78C1-4356-A5A0-9F2AA3A1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520</Words>
  <Characters>2967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74</cp:revision>
  <cp:lastPrinted>2025-04-04T08:59:00Z</cp:lastPrinted>
  <dcterms:created xsi:type="dcterms:W3CDTF">2025-03-11T11:30:00Z</dcterms:created>
  <dcterms:modified xsi:type="dcterms:W3CDTF">2025-04-04T08:59:00Z</dcterms:modified>
</cp:coreProperties>
</file>