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0EA20122"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376F675F" w:rsidR="006862FE" w:rsidRDefault="00787901"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7216" behindDoc="0" locked="0" layoutInCell="1" allowOverlap="1" wp14:anchorId="6178288A" wp14:editId="2544F40C">
                <wp:simplePos x="0" y="0"/>
                <wp:positionH relativeFrom="column">
                  <wp:posOffset>-3810</wp:posOffset>
                </wp:positionH>
                <wp:positionV relativeFrom="paragraph">
                  <wp:posOffset>6350</wp:posOffset>
                </wp:positionV>
                <wp:extent cx="2460624" cy="19050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4" cy="19050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CA39FA9"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D3C92">
                              <w:rPr>
                                <w:rFonts w:ascii="Times New Roman" w:eastAsia="Times New Roman" w:hAnsi="Times New Roman" w:cs="Times New Roman"/>
                                <w:sz w:val="24"/>
                                <w:szCs w:val="20"/>
                                <w:u w:val="single"/>
                                <w:lang w:eastAsia="ru-RU"/>
                              </w:rPr>
                              <w:t>6.</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FD16A0">
                              <w:rPr>
                                <w:rFonts w:ascii="Times New Roman" w:eastAsia="Times New Roman" w:hAnsi="Times New Roman" w:cs="Times New Roman"/>
                                <w:sz w:val="24"/>
                                <w:szCs w:val="20"/>
                                <w:u w:val="single"/>
                                <w:lang w:eastAsia="ru-RU"/>
                              </w:rPr>
                              <w:t>4</w:t>
                            </w:r>
                            <w:r w:rsidR="00787901">
                              <w:rPr>
                                <w:rFonts w:ascii="Times New Roman" w:eastAsia="Times New Roman" w:hAnsi="Times New Roman" w:cs="Times New Roman"/>
                                <w:sz w:val="24"/>
                                <w:szCs w:val="20"/>
                                <w:u w:val="single"/>
                                <w:lang w:eastAsia="ru-RU"/>
                              </w:rPr>
                              <w:t>4</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8288A" id="_x0000_t202" coordsize="21600,21600" o:spt="202" path="m,l,21600r21600,l21600,xe">
                <v:stroke joinstyle="miter"/>
                <v:path gradientshapeok="t" o:connecttype="rect"/>
              </v:shapetype>
              <v:shape id="Надпись 2" o:spid="_x0000_s1026" type="#_x0000_t202" style="position:absolute;left:0;text-align:left;margin-left:-.3pt;margin-top:.5pt;width:193.75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CA39FA9"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D3C92">
                        <w:rPr>
                          <w:rFonts w:ascii="Times New Roman" w:eastAsia="Times New Roman" w:hAnsi="Times New Roman" w:cs="Times New Roman"/>
                          <w:sz w:val="24"/>
                          <w:szCs w:val="20"/>
                          <w:u w:val="single"/>
                          <w:lang w:eastAsia="ru-RU"/>
                        </w:rPr>
                        <w:t>6.</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FD16A0">
                        <w:rPr>
                          <w:rFonts w:ascii="Times New Roman" w:eastAsia="Times New Roman" w:hAnsi="Times New Roman" w:cs="Times New Roman"/>
                          <w:sz w:val="24"/>
                          <w:szCs w:val="20"/>
                          <w:u w:val="single"/>
                          <w:lang w:eastAsia="ru-RU"/>
                        </w:rPr>
                        <w:t>4</w:t>
                      </w:r>
                      <w:r w:rsidR="00787901">
                        <w:rPr>
                          <w:rFonts w:ascii="Times New Roman" w:eastAsia="Times New Roman" w:hAnsi="Times New Roman" w:cs="Times New Roman"/>
                          <w:sz w:val="24"/>
                          <w:szCs w:val="20"/>
                          <w:u w:val="single"/>
                          <w:lang w:eastAsia="ru-RU"/>
                        </w:rPr>
                        <w:t>4</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r w:rsidR="006862FE">
        <w:rPr>
          <w:noProof/>
          <w:lang w:eastAsia="ru-RU"/>
        </w:rPr>
        <mc:AlternateContent>
          <mc:Choice Requires="wps">
            <w:drawing>
              <wp:anchor distT="0" distB="0" distL="114300" distR="114300" simplePos="0" relativeHeight="251659264" behindDoc="0" locked="0" layoutInCell="1" allowOverlap="1" wp14:anchorId="16936282" wp14:editId="4226AEB3">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2763ABE"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D3C92">
                              <w:rPr>
                                <w:rFonts w:ascii="Times New Roman" w:eastAsia="Times New Roman" w:hAnsi="Times New Roman" w:cs="Times New Roman"/>
                                <w:sz w:val="24"/>
                                <w:szCs w:val="24"/>
                                <w:u w:val="single"/>
                                <w:lang w:eastAsia="ru-RU"/>
                              </w:rPr>
                              <w:t>6</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7D0FF0">
                              <w:rPr>
                                <w:rFonts w:ascii="Times New Roman" w:eastAsia="Times New Roman" w:hAnsi="Times New Roman" w:cs="Times New Roman"/>
                                <w:sz w:val="24"/>
                                <w:szCs w:val="24"/>
                                <w:u w:val="single"/>
                                <w:lang w:eastAsia="ru-RU"/>
                              </w:rPr>
                              <w:t>4</w:t>
                            </w:r>
                            <w:r w:rsidR="00787901">
                              <w:rPr>
                                <w:rFonts w:ascii="Times New Roman" w:eastAsia="Times New Roman" w:hAnsi="Times New Roman" w:cs="Times New Roman"/>
                                <w:sz w:val="24"/>
                                <w:szCs w:val="24"/>
                                <w:u w:val="single"/>
                                <w:lang w:eastAsia="ru-RU"/>
                              </w:rPr>
                              <w:t>4</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6282" id="_x0000_s1027" type="#_x0000_t202" style="position:absolute;left:0;text-align:left;margin-left:294pt;margin-top:.85pt;width:202.1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2763ABE"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D3C92">
                        <w:rPr>
                          <w:rFonts w:ascii="Times New Roman" w:eastAsia="Times New Roman" w:hAnsi="Times New Roman" w:cs="Times New Roman"/>
                          <w:sz w:val="24"/>
                          <w:szCs w:val="24"/>
                          <w:u w:val="single"/>
                          <w:lang w:eastAsia="ru-RU"/>
                        </w:rPr>
                        <w:t>6</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7D0FF0">
                        <w:rPr>
                          <w:rFonts w:ascii="Times New Roman" w:eastAsia="Times New Roman" w:hAnsi="Times New Roman" w:cs="Times New Roman"/>
                          <w:sz w:val="24"/>
                          <w:szCs w:val="24"/>
                          <w:u w:val="single"/>
                          <w:lang w:eastAsia="ru-RU"/>
                        </w:rPr>
                        <w:t>4</w:t>
                      </w:r>
                      <w:r w:rsidR="00787901">
                        <w:rPr>
                          <w:rFonts w:ascii="Times New Roman" w:eastAsia="Times New Roman" w:hAnsi="Times New Roman" w:cs="Times New Roman"/>
                          <w:sz w:val="24"/>
                          <w:szCs w:val="24"/>
                          <w:u w:val="single"/>
                          <w:lang w:eastAsia="ru-RU"/>
                        </w:rPr>
                        <w:t>4</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6BEF0B2" w14:textId="77777777" w:rsidR="00D02374" w:rsidRPr="00DA23BF" w:rsidRDefault="00D02374" w:rsidP="00DA23BF">
      <w:pPr>
        <w:spacing w:after="0" w:line="240" w:lineRule="auto"/>
        <w:ind w:firstLine="709"/>
        <w:jc w:val="both"/>
        <w:rPr>
          <w:rFonts w:ascii="Times New Roman" w:eastAsia="Times New Roman" w:hAnsi="Times New Roman" w:cs="Times New Roman"/>
          <w:sz w:val="24"/>
          <w:szCs w:val="24"/>
          <w:lang w:eastAsia="ru-RU"/>
        </w:rPr>
      </w:pPr>
    </w:p>
    <w:p w14:paraId="513CBF2A" w14:textId="77777777" w:rsidR="00787901" w:rsidRPr="003F2E62" w:rsidRDefault="00787901" w:rsidP="00787901">
      <w:pPr>
        <w:spacing w:after="0" w:line="240" w:lineRule="auto"/>
        <w:ind w:right="4820"/>
        <w:jc w:val="both"/>
        <w:rPr>
          <w:rFonts w:ascii="Times New Roman" w:hAnsi="Times New Roman" w:cs="Times New Roman"/>
          <w:color w:val="000000"/>
          <w:sz w:val="24"/>
          <w:szCs w:val="24"/>
        </w:rPr>
      </w:pPr>
      <w:bookmarkStart w:id="0" w:name="sub_1000"/>
      <w:bookmarkEnd w:id="0"/>
      <w:r w:rsidRPr="003F2E62">
        <w:rPr>
          <w:rFonts w:ascii="Times New Roman" w:hAnsi="Times New Roman" w:cs="Times New Roman"/>
          <w:color w:val="000000"/>
          <w:sz w:val="24"/>
          <w:szCs w:val="24"/>
        </w:rPr>
        <w:t>Об организации и проведении в Урмарском муниципальном округе акции «Дорога к обелиску»</w:t>
      </w:r>
    </w:p>
    <w:p w14:paraId="227EA219" w14:textId="77777777" w:rsidR="00787901" w:rsidRPr="003F2E62" w:rsidRDefault="00787901" w:rsidP="00787901">
      <w:pPr>
        <w:spacing w:after="0" w:line="240" w:lineRule="auto"/>
        <w:ind w:right="4820"/>
        <w:rPr>
          <w:rFonts w:ascii="Times New Roman" w:hAnsi="Times New Roman" w:cs="Times New Roman"/>
          <w:color w:val="000000"/>
          <w:sz w:val="24"/>
          <w:szCs w:val="24"/>
        </w:rPr>
      </w:pPr>
    </w:p>
    <w:p w14:paraId="6F1D6BE0" w14:textId="77777777" w:rsidR="00787901" w:rsidRPr="003F2E62" w:rsidRDefault="00787901" w:rsidP="00787901">
      <w:pPr>
        <w:spacing w:after="0" w:line="240" w:lineRule="auto"/>
        <w:ind w:right="4820"/>
        <w:rPr>
          <w:rFonts w:ascii="Times New Roman" w:hAnsi="Times New Roman" w:cs="Times New Roman"/>
          <w:color w:val="000000"/>
          <w:sz w:val="24"/>
          <w:szCs w:val="24"/>
        </w:rPr>
      </w:pPr>
    </w:p>
    <w:p w14:paraId="56C06590" w14:textId="77777777" w:rsidR="00787901" w:rsidRPr="003F2E62" w:rsidRDefault="00787901" w:rsidP="0078790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рамках празднования 80</w:t>
      </w:r>
      <w:r w:rsidRPr="003F2E62">
        <w:rPr>
          <w:rFonts w:ascii="Times New Roman" w:hAnsi="Times New Roman" w:cs="Times New Roman"/>
          <w:color w:val="000000"/>
          <w:sz w:val="24"/>
          <w:szCs w:val="24"/>
        </w:rPr>
        <w:t xml:space="preserve">-й годовщины Победы в Великой Отечественной войне 1941-1945 </w:t>
      </w:r>
      <w:proofErr w:type="gramStart"/>
      <w:r w:rsidRPr="003F2E62">
        <w:rPr>
          <w:rFonts w:ascii="Times New Roman" w:hAnsi="Times New Roman" w:cs="Times New Roman"/>
          <w:color w:val="000000"/>
          <w:sz w:val="24"/>
          <w:szCs w:val="24"/>
        </w:rPr>
        <w:t>годов,</w:t>
      </w:r>
      <w:r>
        <w:rPr>
          <w:rFonts w:ascii="Times New Roman" w:hAnsi="Times New Roman" w:cs="Times New Roman"/>
          <w:color w:val="000000"/>
          <w:sz w:val="24"/>
          <w:szCs w:val="24"/>
        </w:rPr>
        <w:t xml:space="preserve"> </w:t>
      </w:r>
      <w:r w:rsidRPr="003F2E62">
        <w:rPr>
          <w:rFonts w:ascii="Times New Roman" w:hAnsi="Times New Roman" w:cs="Times New Roman"/>
          <w:color w:val="000000"/>
          <w:sz w:val="24"/>
          <w:szCs w:val="24"/>
        </w:rPr>
        <w:t xml:space="preserve"> с</w:t>
      </w:r>
      <w:proofErr w:type="gramEnd"/>
      <w:r w:rsidRPr="003F2E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3F2E62">
        <w:rPr>
          <w:rFonts w:ascii="Times New Roman" w:hAnsi="Times New Roman" w:cs="Times New Roman"/>
          <w:color w:val="000000"/>
          <w:sz w:val="24"/>
          <w:szCs w:val="24"/>
        </w:rPr>
        <w:t>целью духовно-нравственного и гражданско-патриотического воспитания молодежи, обеспечения эффекта сопричастности молодого поколения с ве</w:t>
      </w:r>
      <w:r>
        <w:rPr>
          <w:rFonts w:ascii="Times New Roman" w:hAnsi="Times New Roman" w:cs="Times New Roman"/>
          <w:color w:val="000000"/>
          <w:sz w:val="24"/>
          <w:szCs w:val="24"/>
        </w:rPr>
        <w:t>ликими историческими событиями</w:t>
      </w:r>
      <w:r w:rsidRPr="000E0E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а</w:t>
      </w:r>
      <w:r w:rsidRPr="003F2E62">
        <w:rPr>
          <w:rFonts w:ascii="Times New Roman" w:hAnsi="Times New Roman" w:cs="Times New Roman"/>
          <w:color w:val="000000"/>
          <w:sz w:val="24"/>
          <w:szCs w:val="24"/>
        </w:rPr>
        <w:t>дминистрация</w:t>
      </w:r>
      <w:r>
        <w:rPr>
          <w:rFonts w:ascii="Times New Roman" w:hAnsi="Times New Roman" w:cs="Times New Roman"/>
          <w:color w:val="000000"/>
          <w:sz w:val="24"/>
          <w:szCs w:val="24"/>
        </w:rPr>
        <w:t xml:space="preserve"> </w:t>
      </w:r>
      <w:r w:rsidRPr="003F2E62">
        <w:rPr>
          <w:rFonts w:ascii="Times New Roman" w:hAnsi="Times New Roman" w:cs="Times New Roman"/>
          <w:color w:val="000000"/>
          <w:sz w:val="24"/>
          <w:szCs w:val="24"/>
        </w:rPr>
        <w:t>Урмарского</w:t>
      </w:r>
      <w:r>
        <w:rPr>
          <w:rFonts w:ascii="Times New Roman" w:hAnsi="Times New Roman" w:cs="Times New Roman"/>
          <w:color w:val="000000"/>
          <w:sz w:val="24"/>
          <w:szCs w:val="24"/>
        </w:rPr>
        <w:t xml:space="preserve"> </w:t>
      </w:r>
      <w:r w:rsidRPr="003F2E62">
        <w:rPr>
          <w:rFonts w:ascii="Times New Roman" w:hAnsi="Times New Roman" w:cs="Times New Roman"/>
          <w:color w:val="000000"/>
          <w:sz w:val="24"/>
          <w:szCs w:val="24"/>
        </w:rPr>
        <w:t xml:space="preserve"> муниципального</w:t>
      </w:r>
      <w:r>
        <w:rPr>
          <w:rFonts w:ascii="Times New Roman" w:hAnsi="Times New Roman" w:cs="Times New Roman"/>
          <w:color w:val="000000"/>
          <w:sz w:val="24"/>
          <w:szCs w:val="24"/>
        </w:rPr>
        <w:t xml:space="preserve">  </w:t>
      </w:r>
      <w:r w:rsidRPr="003F2E62">
        <w:rPr>
          <w:rFonts w:ascii="Times New Roman" w:hAnsi="Times New Roman" w:cs="Times New Roman"/>
          <w:color w:val="000000"/>
          <w:sz w:val="24"/>
          <w:szCs w:val="24"/>
        </w:rPr>
        <w:t xml:space="preserve"> округа п о с т а н о в л я е т:</w:t>
      </w:r>
    </w:p>
    <w:p w14:paraId="2E052273" w14:textId="77777777" w:rsidR="00787901" w:rsidRPr="003F2E62" w:rsidRDefault="00787901" w:rsidP="00787901">
      <w:pPr>
        <w:spacing w:after="0" w:line="240" w:lineRule="auto"/>
        <w:ind w:firstLine="709"/>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1. Провести в Урмарском муниципальном о</w:t>
      </w:r>
      <w:r>
        <w:rPr>
          <w:rFonts w:ascii="Times New Roman" w:hAnsi="Times New Roman" w:cs="Times New Roman"/>
          <w:color w:val="000000"/>
          <w:sz w:val="24"/>
          <w:szCs w:val="24"/>
        </w:rPr>
        <w:t>круге с 18 апреля по 09 мая 2025</w:t>
      </w:r>
      <w:r w:rsidRPr="003F2E62">
        <w:rPr>
          <w:rFonts w:ascii="Times New Roman" w:hAnsi="Times New Roman" w:cs="Times New Roman"/>
          <w:color w:val="000000"/>
          <w:sz w:val="24"/>
          <w:szCs w:val="24"/>
        </w:rPr>
        <w:t xml:space="preserve"> года акцию «Дорога к обелиску».</w:t>
      </w:r>
    </w:p>
    <w:p w14:paraId="16076727" w14:textId="77777777" w:rsidR="00787901" w:rsidRPr="003F2E62" w:rsidRDefault="00787901" w:rsidP="00787901">
      <w:pPr>
        <w:spacing w:after="0" w:line="240" w:lineRule="auto"/>
        <w:ind w:firstLine="709"/>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2. Утвердить положение о проведении в Урмарском муниципальном округе акции «Дорога к обелиску» согласно приложению.</w:t>
      </w:r>
    </w:p>
    <w:p w14:paraId="350D00AF" w14:textId="66FF6387" w:rsidR="00787901" w:rsidRPr="003F2E62" w:rsidRDefault="00787901" w:rsidP="00787901">
      <w:pPr>
        <w:spacing w:after="0" w:line="240" w:lineRule="auto"/>
        <w:ind w:firstLine="709"/>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3. Рекомендовать начальникам территориальных отделов</w:t>
      </w:r>
      <w:r>
        <w:rPr>
          <w:rFonts w:ascii="Times New Roman" w:hAnsi="Times New Roman" w:cs="Times New Roman"/>
          <w:color w:val="000000"/>
          <w:sz w:val="24"/>
          <w:szCs w:val="24"/>
        </w:rPr>
        <w:t xml:space="preserve"> администрации</w:t>
      </w:r>
      <w:r w:rsidRPr="003F2E62">
        <w:rPr>
          <w:rFonts w:ascii="Times New Roman" w:hAnsi="Times New Roman" w:cs="Times New Roman"/>
          <w:color w:val="000000"/>
          <w:sz w:val="24"/>
          <w:szCs w:val="24"/>
        </w:rPr>
        <w:t xml:space="preserve"> Урмарского муниципального округа, руководителям образовательных учреждений, муниципальных учреждений культуры, учреждения</w:t>
      </w:r>
      <w:r>
        <w:rPr>
          <w:rFonts w:ascii="Times New Roman" w:hAnsi="Times New Roman" w:cs="Times New Roman"/>
          <w:color w:val="000000"/>
          <w:sz w:val="24"/>
          <w:szCs w:val="24"/>
        </w:rPr>
        <w:t>м</w:t>
      </w:r>
      <w:r w:rsidRPr="003F2E62">
        <w:rPr>
          <w:rFonts w:ascii="Times New Roman" w:hAnsi="Times New Roman" w:cs="Times New Roman"/>
          <w:color w:val="000000"/>
          <w:sz w:val="24"/>
          <w:szCs w:val="24"/>
        </w:rPr>
        <w:t xml:space="preserve"> здравоохранения, учреждениям дополнительного образования детей и молодежи, субъектам профилактики Урмарского муниципального </w:t>
      </w:r>
      <w:proofErr w:type="gramStart"/>
      <w:r w:rsidRPr="003F2E62">
        <w:rPr>
          <w:rFonts w:ascii="Times New Roman" w:hAnsi="Times New Roman" w:cs="Times New Roman"/>
          <w:color w:val="000000"/>
          <w:sz w:val="24"/>
          <w:szCs w:val="24"/>
        </w:rPr>
        <w:t>округа  принять</w:t>
      </w:r>
      <w:proofErr w:type="gramEnd"/>
      <w:r w:rsidRPr="003F2E62">
        <w:rPr>
          <w:rFonts w:ascii="Times New Roman" w:hAnsi="Times New Roman" w:cs="Times New Roman"/>
          <w:color w:val="000000"/>
          <w:sz w:val="24"/>
          <w:szCs w:val="24"/>
        </w:rPr>
        <w:t xml:space="preserve"> активное участие в организации и проведении данной акции;</w:t>
      </w:r>
    </w:p>
    <w:p w14:paraId="4EE01848" w14:textId="77777777" w:rsidR="00787901" w:rsidRPr="003F2E62" w:rsidRDefault="00787901" w:rsidP="00787901">
      <w:pPr>
        <w:spacing w:after="0" w:line="240" w:lineRule="auto"/>
        <w:ind w:firstLine="709"/>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 xml:space="preserve">4.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 </w:t>
      </w:r>
    </w:p>
    <w:p w14:paraId="061072C7" w14:textId="77777777" w:rsidR="00787901" w:rsidRPr="00F457E6" w:rsidRDefault="00787901" w:rsidP="00787901">
      <w:pPr>
        <w:spacing w:after="0" w:line="240" w:lineRule="auto"/>
        <w:ind w:firstLine="709"/>
        <w:jc w:val="both"/>
        <w:rPr>
          <w:rFonts w:ascii="Times New Roman" w:hAnsi="Times New Roman" w:cs="Times New Roman"/>
          <w:sz w:val="24"/>
          <w:szCs w:val="24"/>
        </w:rPr>
      </w:pPr>
      <w:r w:rsidRPr="003F2E62">
        <w:rPr>
          <w:rFonts w:ascii="Times New Roman" w:hAnsi="Times New Roman" w:cs="Times New Roman"/>
          <w:color w:val="000000"/>
          <w:sz w:val="24"/>
          <w:szCs w:val="24"/>
        </w:rPr>
        <w:t xml:space="preserve">5. </w:t>
      </w:r>
      <w:r>
        <w:rPr>
          <w:rFonts w:ascii="Times New Roman" w:hAnsi="Times New Roman" w:cs="Times New Roman"/>
          <w:sz w:val="24"/>
          <w:szCs w:val="24"/>
        </w:rPr>
        <w:t xml:space="preserve">Информационному отделу </w:t>
      </w:r>
      <w:r w:rsidRPr="00F457E6">
        <w:rPr>
          <w:rFonts w:ascii="Times New Roman" w:hAnsi="Times New Roman" w:cs="Times New Roman"/>
          <w:sz w:val="24"/>
          <w:szCs w:val="24"/>
        </w:rPr>
        <w:t xml:space="preserve">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w:t>
      </w:r>
      <w:r>
        <w:rPr>
          <w:rFonts w:ascii="Times New Roman" w:hAnsi="Times New Roman" w:cs="Times New Roman"/>
          <w:sz w:val="24"/>
          <w:szCs w:val="24"/>
        </w:rPr>
        <w:t xml:space="preserve">администрации </w:t>
      </w:r>
      <w:r w:rsidRPr="00F457E6">
        <w:rPr>
          <w:rFonts w:ascii="Times New Roman" w:hAnsi="Times New Roman" w:cs="Times New Roman"/>
          <w:sz w:val="24"/>
          <w:szCs w:val="24"/>
        </w:rPr>
        <w:t>Урмарского муниципального округа.</w:t>
      </w:r>
    </w:p>
    <w:p w14:paraId="400FEFFE" w14:textId="77777777" w:rsidR="00787901" w:rsidRPr="003F2E62" w:rsidRDefault="00787901" w:rsidP="00787901">
      <w:pPr>
        <w:spacing w:after="0" w:line="240" w:lineRule="auto"/>
        <w:ind w:firstLine="709"/>
        <w:jc w:val="both"/>
        <w:rPr>
          <w:rFonts w:ascii="Times New Roman" w:hAnsi="Times New Roman" w:cs="Times New Roman"/>
          <w:color w:val="000000"/>
          <w:sz w:val="24"/>
          <w:szCs w:val="24"/>
        </w:rPr>
      </w:pPr>
    </w:p>
    <w:p w14:paraId="3E76C9DA" w14:textId="77777777" w:rsidR="00787901" w:rsidRPr="003F2E62" w:rsidRDefault="00787901" w:rsidP="00787901">
      <w:pPr>
        <w:spacing w:after="0" w:line="240" w:lineRule="auto"/>
        <w:jc w:val="both"/>
        <w:rPr>
          <w:rFonts w:ascii="Times New Roman" w:hAnsi="Times New Roman" w:cs="Times New Roman"/>
          <w:color w:val="000000"/>
          <w:sz w:val="24"/>
          <w:szCs w:val="24"/>
        </w:rPr>
      </w:pPr>
    </w:p>
    <w:p w14:paraId="6E2A7D38" w14:textId="77777777" w:rsidR="00787901" w:rsidRPr="003F2E62" w:rsidRDefault="00787901" w:rsidP="00787901">
      <w:pPr>
        <w:spacing w:after="0" w:line="240" w:lineRule="auto"/>
        <w:jc w:val="both"/>
        <w:rPr>
          <w:rFonts w:ascii="Times New Roman" w:hAnsi="Times New Roman" w:cs="Times New Roman"/>
          <w:color w:val="000000"/>
          <w:sz w:val="24"/>
          <w:szCs w:val="24"/>
        </w:rPr>
      </w:pPr>
    </w:p>
    <w:p w14:paraId="6F12C30E" w14:textId="77777777" w:rsidR="00787901" w:rsidRPr="003F2E62" w:rsidRDefault="00787901" w:rsidP="00787901">
      <w:pPr>
        <w:spacing w:after="0" w:line="240" w:lineRule="auto"/>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Глава Урмарского</w:t>
      </w:r>
    </w:p>
    <w:p w14:paraId="3DD1D7B6" w14:textId="77777777" w:rsidR="00787901" w:rsidRPr="003F2E62" w:rsidRDefault="00787901" w:rsidP="00787901">
      <w:pPr>
        <w:spacing w:after="0" w:line="240" w:lineRule="auto"/>
        <w:jc w:val="both"/>
        <w:rPr>
          <w:rFonts w:ascii="Times New Roman" w:hAnsi="Times New Roman" w:cs="Times New Roman"/>
          <w:color w:val="000000"/>
          <w:sz w:val="24"/>
          <w:szCs w:val="24"/>
        </w:rPr>
      </w:pPr>
      <w:r w:rsidRPr="003F2E62">
        <w:rPr>
          <w:rFonts w:ascii="Times New Roman" w:hAnsi="Times New Roman" w:cs="Times New Roman"/>
          <w:color w:val="000000"/>
          <w:sz w:val="24"/>
          <w:szCs w:val="24"/>
        </w:rPr>
        <w:t xml:space="preserve">муниципального округа                                                                            </w:t>
      </w:r>
      <w:r>
        <w:rPr>
          <w:rFonts w:ascii="Times New Roman" w:hAnsi="Times New Roman" w:cs="Times New Roman"/>
          <w:color w:val="000000"/>
          <w:sz w:val="24"/>
          <w:szCs w:val="24"/>
        </w:rPr>
        <w:t xml:space="preserve">     </w:t>
      </w:r>
      <w:r w:rsidRPr="003F2E62">
        <w:rPr>
          <w:rFonts w:ascii="Times New Roman" w:hAnsi="Times New Roman" w:cs="Times New Roman"/>
          <w:color w:val="000000"/>
          <w:sz w:val="24"/>
          <w:szCs w:val="24"/>
        </w:rPr>
        <w:t xml:space="preserve"> В.В. Шигильдеев</w:t>
      </w:r>
    </w:p>
    <w:p w14:paraId="364D430D" w14:textId="77777777" w:rsidR="00787901" w:rsidRPr="003F2E62" w:rsidRDefault="00787901" w:rsidP="00787901">
      <w:pPr>
        <w:spacing w:after="0" w:line="240" w:lineRule="auto"/>
        <w:jc w:val="center"/>
        <w:rPr>
          <w:rFonts w:ascii="Times New Roman" w:hAnsi="Times New Roman" w:cs="Times New Roman"/>
          <w:color w:val="000000"/>
          <w:sz w:val="24"/>
          <w:szCs w:val="24"/>
        </w:rPr>
      </w:pPr>
    </w:p>
    <w:p w14:paraId="4D120CB5" w14:textId="77777777" w:rsidR="00787901" w:rsidRPr="003F2E62" w:rsidRDefault="00787901" w:rsidP="00787901">
      <w:pPr>
        <w:spacing w:after="0" w:line="240" w:lineRule="auto"/>
        <w:jc w:val="center"/>
        <w:rPr>
          <w:rFonts w:ascii="Times New Roman" w:hAnsi="Times New Roman" w:cs="Times New Roman"/>
          <w:sz w:val="24"/>
          <w:szCs w:val="24"/>
        </w:rPr>
      </w:pPr>
    </w:p>
    <w:p w14:paraId="3AD11152" w14:textId="77777777" w:rsidR="00787901" w:rsidRDefault="00787901" w:rsidP="00787901">
      <w:pPr>
        <w:spacing w:after="0" w:line="240" w:lineRule="auto"/>
        <w:rPr>
          <w:rFonts w:ascii="Times New Roman" w:hAnsi="Times New Roman" w:cs="Times New Roman"/>
          <w:sz w:val="24"/>
          <w:szCs w:val="24"/>
        </w:rPr>
      </w:pPr>
    </w:p>
    <w:p w14:paraId="019246AB" w14:textId="77777777" w:rsidR="00787901" w:rsidRDefault="00787901" w:rsidP="00787901">
      <w:pPr>
        <w:spacing w:after="0" w:line="240" w:lineRule="auto"/>
        <w:rPr>
          <w:rFonts w:ascii="Times New Roman" w:hAnsi="Times New Roman" w:cs="Times New Roman"/>
          <w:sz w:val="24"/>
          <w:szCs w:val="24"/>
        </w:rPr>
      </w:pPr>
    </w:p>
    <w:p w14:paraId="63ADB35C" w14:textId="77777777" w:rsidR="00787901" w:rsidRDefault="00787901" w:rsidP="00787901">
      <w:pPr>
        <w:spacing w:after="0" w:line="240" w:lineRule="auto"/>
        <w:rPr>
          <w:rFonts w:ascii="Times New Roman" w:hAnsi="Times New Roman" w:cs="Times New Roman"/>
          <w:sz w:val="24"/>
          <w:szCs w:val="24"/>
        </w:rPr>
      </w:pPr>
    </w:p>
    <w:p w14:paraId="19C6B4D4" w14:textId="77777777" w:rsidR="00787901" w:rsidRDefault="00787901" w:rsidP="00787901">
      <w:pPr>
        <w:spacing w:after="0" w:line="240" w:lineRule="auto"/>
        <w:rPr>
          <w:rFonts w:ascii="Times New Roman" w:hAnsi="Times New Roman" w:cs="Times New Roman"/>
          <w:sz w:val="24"/>
          <w:szCs w:val="24"/>
        </w:rPr>
      </w:pPr>
    </w:p>
    <w:p w14:paraId="7713F73D" w14:textId="77777777" w:rsidR="00787901" w:rsidRDefault="00787901" w:rsidP="00787901">
      <w:pPr>
        <w:spacing w:after="0" w:line="240" w:lineRule="auto"/>
        <w:rPr>
          <w:rFonts w:ascii="Times New Roman" w:hAnsi="Times New Roman" w:cs="Times New Roman"/>
          <w:sz w:val="24"/>
          <w:szCs w:val="24"/>
        </w:rPr>
      </w:pPr>
    </w:p>
    <w:p w14:paraId="5400D146" w14:textId="77777777" w:rsidR="00787901" w:rsidRDefault="00787901" w:rsidP="00787901">
      <w:pPr>
        <w:spacing w:after="0" w:line="240" w:lineRule="auto"/>
        <w:rPr>
          <w:rFonts w:ascii="Times New Roman" w:hAnsi="Times New Roman" w:cs="Times New Roman"/>
          <w:sz w:val="24"/>
          <w:szCs w:val="24"/>
        </w:rPr>
      </w:pPr>
    </w:p>
    <w:p w14:paraId="3E695CD8" w14:textId="77777777" w:rsidR="00787901" w:rsidRDefault="00787901" w:rsidP="00787901">
      <w:pPr>
        <w:spacing w:after="0" w:line="240" w:lineRule="auto"/>
        <w:jc w:val="both"/>
        <w:rPr>
          <w:rFonts w:ascii="Times New Roman" w:eastAsia="Times New Roman" w:hAnsi="Times New Roman" w:cs="Times New Roman"/>
          <w:sz w:val="20"/>
          <w:szCs w:val="20"/>
          <w:lang w:eastAsia="ru-RU"/>
        </w:rPr>
      </w:pPr>
    </w:p>
    <w:p w14:paraId="6B1BB251" w14:textId="77777777" w:rsidR="00787901" w:rsidRPr="00E70D11" w:rsidRDefault="00787901" w:rsidP="00787901">
      <w:pPr>
        <w:spacing w:after="0" w:line="240" w:lineRule="auto"/>
        <w:jc w:val="both"/>
        <w:rPr>
          <w:rFonts w:ascii="Times New Roman" w:hAnsi="Times New Roman"/>
          <w:sz w:val="20"/>
          <w:szCs w:val="20"/>
        </w:rPr>
      </w:pPr>
      <w:r w:rsidRPr="004C1344">
        <w:rPr>
          <w:rFonts w:ascii="Times New Roman" w:eastAsia="Times New Roman" w:hAnsi="Times New Roman" w:cs="Times New Roman"/>
          <w:sz w:val="24"/>
          <w:szCs w:val="24"/>
          <w:lang w:eastAsia="ru-RU"/>
        </w:rPr>
        <w:t xml:space="preserve"> </w:t>
      </w:r>
      <w:r>
        <w:rPr>
          <w:rFonts w:ascii="Times New Roman" w:hAnsi="Times New Roman"/>
          <w:sz w:val="20"/>
          <w:szCs w:val="20"/>
        </w:rPr>
        <w:t>Павлов Сергей Витальевич</w:t>
      </w:r>
    </w:p>
    <w:p w14:paraId="2094C430" w14:textId="283689AD" w:rsidR="00787901" w:rsidRPr="000E0EAD" w:rsidRDefault="00787901" w:rsidP="00787901">
      <w:pPr>
        <w:spacing w:after="0" w:line="240" w:lineRule="auto"/>
        <w:jc w:val="both"/>
        <w:rPr>
          <w:rFonts w:ascii="Times New Roman" w:hAnsi="Times New Roman"/>
          <w:sz w:val="20"/>
          <w:szCs w:val="20"/>
        </w:rPr>
      </w:pPr>
      <w:r>
        <w:rPr>
          <w:rFonts w:ascii="Times New Roman" w:hAnsi="Times New Roman"/>
          <w:sz w:val="20"/>
          <w:szCs w:val="20"/>
        </w:rPr>
        <w:t xml:space="preserve"> </w:t>
      </w:r>
      <w:r w:rsidRPr="00E70D11">
        <w:rPr>
          <w:rFonts w:ascii="Times New Roman" w:hAnsi="Times New Roman"/>
          <w:sz w:val="20"/>
          <w:szCs w:val="20"/>
        </w:rPr>
        <w:t>8(835-44) 2-15-41</w:t>
      </w:r>
    </w:p>
    <w:p w14:paraId="06373B89" w14:textId="77777777" w:rsidR="00787901" w:rsidRDefault="00787901" w:rsidP="0078790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691F0DE" w14:textId="77777777" w:rsidR="00787901" w:rsidRDefault="00787901" w:rsidP="0078790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E8CAF2A" w14:textId="77777777" w:rsidR="00787901" w:rsidRDefault="00787901" w:rsidP="007879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FF39EEF" w14:textId="7088F66B" w:rsidR="00787901" w:rsidRPr="003F2E62" w:rsidRDefault="00787901" w:rsidP="0078790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1</w:t>
      </w:r>
    </w:p>
    <w:p w14:paraId="1024F817" w14:textId="77777777" w:rsidR="00787901" w:rsidRDefault="00787901" w:rsidP="0078790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754E45D8" w14:textId="46445F38" w:rsidR="00787901" w:rsidRPr="00923298" w:rsidRDefault="00787901" w:rsidP="0078790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14:paraId="56DA7836" w14:textId="2D04897A" w:rsidR="00787901" w:rsidRPr="00923298" w:rsidRDefault="00787901" w:rsidP="00787901">
      <w:pPr>
        <w:spacing w:line="240" w:lineRule="auto"/>
        <w:ind w:left="4247" w:firstLine="709"/>
        <w:jc w:val="both"/>
        <w:rPr>
          <w:rFonts w:ascii="Times New Roman" w:hAnsi="Times New Roman"/>
          <w:sz w:val="24"/>
          <w:szCs w:val="24"/>
        </w:rPr>
      </w:pPr>
      <w:proofErr w:type="gramStart"/>
      <w:r>
        <w:rPr>
          <w:rFonts w:ascii="Times New Roman" w:hAnsi="Times New Roman"/>
          <w:sz w:val="24"/>
          <w:szCs w:val="24"/>
        </w:rPr>
        <w:t>от</w:t>
      </w:r>
      <w:r w:rsidRPr="0092329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16.04.2025</w:t>
      </w:r>
      <w:proofErr w:type="gramEnd"/>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644</w:t>
      </w:r>
    </w:p>
    <w:p w14:paraId="16429C7E" w14:textId="77777777" w:rsidR="00787901" w:rsidRPr="003F2E62" w:rsidRDefault="00787901" w:rsidP="00787901">
      <w:pPr>
        <w:spacing w:after="0" w:line="240" w:lineRule="auto"/>
        <w:rPr>
          <w:rFonts w:ascii="Times New Roman" w:eastAsia="Calibri" w:hAnsi="Times New Roman" w:cs="Times New Roman"/>
          <w:b/>
          <w:sz w:val="24"/>
          <w:szCs w:val="24"/>
        </w:rPr>
      </w:pPr>
    </w:p>
    <w:p w14:paraId="147A3E54" w14:textId="77777777" w:rsidR="00787901" w:rsidRPr="003F2E62" w:rsidRDefault="00787901" w:rsidP="00787901">
      <w:pPr>
        <w:spacing w:after="0" w:line="240" w:lineRule="auto"/>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Положение</w:t>
      </w:r>
    </w:p>
    <w:p w14:paraId="30B5EAF8" w14:textId="77777777" w:rsidR="00787901" w:rsidRPr="003F2E62" w:rsidRDefault="00787901" w:rsidP="00787901">
      <w:pPr>
        <w:spacing w:after="0" w:line="240" w:lineRule="auto"/>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о проведении в Урмарском муниципальном округе</w:t>
      </w:r>
    </w:p>
    <w:p w14:paraId="4E03E663" w14:textId="77777777" w:rsidR="00787901" w:rsidRPr="003F2E62" w:rsidRDefault="00787901" w:rsidP="00787901">
      <w:pPr>
        <w:spacing w:after="0" w:line="240" w:lineRule="auto"/>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 xml:space="preserve"> акции </w:t>
      </w:r>
      <w:r w:rsidRPr="003F2E62">
        <w:rPr>
          <w:rFonts w:ascii="Times New Roman" w:hAnsi="Times New Roman" w:cs="Times New Roman"/>
          <w:b/>
          <w:sz w:val="24"/>
          <w:szCs w:val="24"/>
        </w:rPr>
        <w:t>«Дорога к обелиску»</w:t>
      </w:r>
    </w:p>
    <w:p w14:paraId="06AA49F2" w14:textId="77777777" w:rsidR="00787901" w:rsidRPr="003F2E62" w:rsidRDefault="00787901" w:rsidP="00787901">
      <w:pPr>
        <w:spacing w:after="0" w:line="240" w:lineRule="auto"/>
        <w:jc w:val="both"/>
        <w:rPr>
          <w:rFonts w:ascii="Times New Roman" w:eastAsia="Calibri" w:hAnsi="Times New Roman" w:cs="Times New Roman"/>
          <w:sz w:val="24"/>
          <w:szCs w:val="24"/>
        </w:rPr>
      </w:pPr>
    </w:p>
    <w:p w14:paraId="4DE3848E" w14:textId="77777777" w:rsidR="00787901" w:rsidRPr="003F2E62" w:rsidRDefault="00787901" w:rsidP="00787901">
      <w:pPr>
        <w:spacing w:after="0" w:line="240" w:lineRule="auto"/>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1. Общие положения</w:t>
      </w:r>
    </w:p>
    <w:p w14:paraId="2C612BE8" w14:textId="77777777" w:rsidR="00787901" w:rsidRPr="003F2E62" w:rsidRDefault="00787901" w:rsidP="00787901">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1.1. Настоящее положение определяет статус, цели и задачи акции </w:t>
      </w:r>
      <w:r w:rsidRPr="003F2E62">
        <w:rPr>
          <w:rFonts w:ascii="Times New Roman" w:hAnsi="Times New Roman" w:cs="Times New Roman"/>
          <w:sz w:val="24"/>
          <w:szCs w:val="24"/>
        </w:rPr>
        <w:t>«Дорога к обелиску»</w:t>
      </w:r>
      <w:r>
        <w:rPr>
          <w:rFonts w:ascii="Times New Roman" w:eastAsia="Calibri" w:hAnsi="Times New Roman" w:cs="Times New Roman"/>
          <w:sz w:val="24"/>
          <w:szCs w:val="24"/>
        </w:rPr>
        <w:t>, посвященной 80</w:t>
      </w:r>
      <w:r w:rsidRPr="003F2E62">
        <w:rPr>
          <w:rFonts w:ascii="Times New Roman" w:eastAsia="Calibri" w:hAnsi="Times New Roman" w:cs="Times New Roman"/>
          <w:sz w:val="24"/>
          <w:szCs w:val="24"/>
        </w:rPr>
        <w:t>-й годовщине Победы (далее – Акция).</w:t>
      </w:r>
    </w:p>
    <w:p w14:paraId="26DE2179" w14:textId="77777777" w:rsidR="00787901" w:rsidRPr="003F2E62" w:rsidRDefault="00787901" w:rsidP="00787901">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1.2. Акция </w:t>
      </w:r>
      <w:r w:rsidRPr="003F2E62">
        <w:rPr>
          <w:rFonts w:ascii="Times New Roman" w:hAnsi="Times New Roman" w:cs="Times New Roman"/>
          <w:sz w:val="24"/>
          <w:szCs w:val="24"/>
        </w:rPr>
        <w:t>«Дорога к обелиску»</w:t>
      </w:r>
      <w:r w:rsidRPr="003F2E62">
        <w:rPr>
          <w:rFonts w:ascii="Times New Roman" w:eastAsia="Calibri" w:hAnsi="Times New Roman" w:cs="Times New Roman"/>
          <w:sz w:val="24"/>
          <w:szCs w:val="24"/>
        </w:rPr>
        <w:t xml:space="preserve"> - составная часть Всероссийской акции, является социально – патриотическим проектом.</w:t>
      </w:r>
    </w:p>
    <w:p w14:paraId="32B6EFA8" w14:textId="77777777" w:rsidR="00787901" w:rsidRPr="003F2E62" w:rsidRDefault="00787901" w:rsidP="00787901">
      <w:pPr>
        <w:spacing w:after="0" w:line="240" w:lineRule="auto"/>
        <w:jc w:val="both"/>
        <w:rPr>
          <w:rFonts w:ascii="Times New Roman" w:eastAsia="Calibri" w:hAnsi="Times New Roman" w:cs="Times New Roman"/>
          <w:sz w:val="24"/>
          <w:szCs w:val="24"/>
        </w:rPr>
      </w:pPr>
    </w:p>
    <w:p w14:paraId="2F14CB8F" w14:textId="77777777" w:rsidR="00787901" w:rsidRPr="003F2E62" w:rsidRDefault="00787901" w:rsidP="00787901">
      <w:pPr>
        <w:spacing w:after="0" w:line="240" w:lineRule="auto"/>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2. Цели и задачи Акции</w:t>
      </w:r>
    </w:p>
    <w:p w14:paraId="4BD20A62" w14:textId="77777777" w:rsidR="00787901" w:rsidRPr="003F2E62" w:rsidRDefault="00787901" w:rsidP="00787901">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2.1. Цели:</w:t>
      </w:r>
    </w:p>
    <w:p w14:paraId="53E53ED9" w14:textId="77777777" w:rsidR="00787901" w:rsidRPr="003F2E62" w:rsidRDefault="00787901" w:rsidP="00787901">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наладить действенный общественный контроль за состоянием памятных мест, аллей славы воинских захоронений, привлечь молодежь (волонтеров) к участию в их благоустройстве;</w:t>
      </w:r>
    </w:p>
    <w:p w14:paraId="1CA8DE3B" w14:textId="77777777" w:rsidR="00787901" w:rsidRPr="003F2E62" w:rsidRDefault="00787901" w:rsidP="00787901">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развитие и сохранение исторического наследия, формирование у молодежи интереса и уважения к событиям и героям исторического прошлого;</w:t>
      </w:r>
    </w:p>
    <w:p w14:paraId="15623748" w14:textId="77777777" w:rsidR="00787901" w:rsidRPr="003F2E62" w:rsidRDefault="00787901" w:rsidP="00787901">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не дать забыть подрастающему поколению, кто и какой ценой выиграл самую страшную войну прошлого века, чьими наследниками мы остаемся, чем и кем должны гордиться, о ком помнить.</w:t>
      </w:r>
    </w:p>
    <w:p w14:paraId="73EF8152" w14:textId="77777777" w:rsidR="00787901" w:rsidRPr="003F2E62" w:rsidRDefault="00787901" w:rsidP="00787901">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2.2. Задачи:</w:t>
      </w:r>
    </w:p>
    <w:p w14:paraId="46412186" w14:textId="77777777" w:rsidR="00787901" w:rsidRPr="003F2E62" w:rsidRDefault="00787901" w:rsidP="00787901">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воспитание у детей, подростков и молодежи уважительного отношения к истории Отечества, ветеранам войны и труженикам тыла военных лет;</w:t>
      </w:r>
    </w:p>
    <w:p w14:paraId="4BAFD989" w14:textId="77777777" w:rsidR="00787901" w:rsidRPr="003F2E62" w:rsidRDefault="00787901" w:rsidP="00787901">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побуждение молодежи к изучению истории своего народа, Отечества;</w:t>
      </w:r>
    </w:p>
    <w:p w14:paraId="34393E07" w14:textId="77777777" w:rsidR="00787901" w:rsidRPr="003F2E62" w:rsidRDefault="00787901" w:rsidP="00787901">
      <w:pPr>
        <w:spacing w:after="0" w:line="240" w:lineRule="auto"/>
        <w:ind w:firstLine="66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формирование у представителей молодого поколения активной гражданской позиции.</w:t>
      </w:r>
    </w:p>
    <w:p w14:paraId="130D638B" w14:textId="77777777" w:rsidR="00787901" w:rsidRPr="003F2E62" w:rsidRDefault="00787901" w:rsidP="00787901">
      <w:pPr>
        <w:spacing w:after="0" w:line="240" w:lineRule="auto"/>
        <w:jc w:val="center"/>
        <w:rPr>
          <w:rFonts w:ascii="Times New Roman" w:eastAsia="Calibri" w:hAnsi="Times New Roman" w:cs="Times New Roman"/>
          <w:sz w:val="24"/>
          <w:szCs w:val="24"/>
        </w:rPr>
      </w:pPr>
    </w:p>
    <w:p w14:paraId="03B08C8A" w14:textId="77777777" w:rsidR="00787901" w:rsidRPr="003F2E62" w:rsidRDefault="00787901" w:rsidP="00787901">
      <w:pPr>
        <w:spacing w:after="0" w:line="240" w:lineRule="auto"/>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3. Организаторы Акции</w:t>
      </w:r>
    </w:p>
    <w:p w14:paraId="270C30B9" w14:textId="77777777" w:rsidR="00787901" w:rsidRPr="003F2E62" w:rsidRDefault="00787901" w:rsidP="00787901">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3.1. Организатором Акции является отдел образования и молодежной политики администрации </w:t>
      </w:r>
      <w:proofErr w:type="gramStart"/>
      <w:r w:rsidRPr="003F2E62">
        <w:rPr>
          <w:rFonts w:ascii="Times New Roman" w:eastAsia="Calibri" w:hAnsi="Times New Roman" w:cs="Times New Roman"/>
          <w:sz w:val="24"/>
          <w:szCs w:val="24"/>
        </w:rPr>
        <w:t>Урмарского  муниципального</w:t>
      </w:r>
      <w:proofErr w:type="gramEnd"/>
      <w:r w:rsidRPr="003F2E62">
        <w:rPr>
          <w:rFonts w:ascii="Times New Roman" w:eastAsia="Calibri" w:hAnsi="Times New Roman" w:cs="Times New Roman"/>
          <w:sz w:val="24"/>
          <w:szCs w:val="24"/>
        </w:rPr>
        <w:t xml:space="preserve"> округа Чувашской Республики. </w:t>
      </w:r>
    </w:p>
    <w:p w14:paraId="19B5F197" w14:textId="77777777" w:rsidR="00787901" w:rsidRPr="003F2E62" w:rsidRDefault="00787901" w:rsidP="00787901">
      <w:pPr>
        <w:spacing w:after="0" w:line="240" w:lineRule="auto"/>
        <w:ind w:firstLine="770"/>
        <w:jc w:val="both"/>
        <w:rPr>
          <w:rFonts w:ascii="Times New Roman" w:eastAsia="Calibri" w:hAnsi="Times New Roman" w:cs="Times New Roman"/>
          <w:sz w:val="24"/>
          <w:szCs w:val="24"/>
        </w:rPr>
      </w:pPr>
    </w:p>
    <w:p w14:paraId="7401F329" w14:textId="77777777" w:rsidR="00787901" w:rsidRPr="003F2E62" w:rsidRDefault="00787901" w:rsidP="00787901">
      <w:pPr>
        <w:spacing w:after="0" w:line="240" w:lineRule="auto"/>
        <w:ind w:firstLine="770"/>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4. Участники Акции</w:t>
      </w:r>
    </w:p>
    <w:p w14:paraId="09DA6CC6" w14:textId="77777777" w:rsidR="00787901" w:rsidRPr="003F2E62" w:rsidRDefault="00787901" w:rsidP="00787901">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4.1. В Акции могут принять участие обучающиеся образовательных учреждений, детские и молодежные общественные организации и объединения, военно-патриотические клубы, творческие группы и волонтерские команды образовательных организаций Урмарского муниципального округа Чувашской Республики.</w:t>
      </w:r>
    </w:p>
    <w:p w14:paraId="1B8BAB98" w14:textId="77777777" w:rsidR="00787901" w:rsidRPr="003F2E62" w:rsidRDefault="00787901" w:rsidP="00787901">
      <w:pPr>
        <w:spacing w:after="0" w:line="240" w:lineRule="auto"/>
        <w:ind w:firstLine="770"/>
        <w:jc w:val="both"/>
        <w:rPr>
          <w:rFonts w:ascii="Times New Roman" w:eastAsia="Calibri" w:hAnsi="Times New Roman" w:cs="Times New Roman"/>
          <w:sz w:val="24"/>
          <w:szCs w:val="24"/>
        </w:rPr>
      </w:pPr>
    </w:p>
    <w:p w14:paraId="58429A84" w14:textId="77777777" w:rsidR="00787901" w:rsidRPr="003F2E62" w:rsidRDefault="00787901" w:rsidP="00787901">
      <w:pPr>
        <w:spacing w:after="0" w:line="240" w:lineRule="auto"/>
        <w:ind w:firstLine="770"/>
        <w:jc w:val="center"/>
        <w:rPr>
          <w:rFonts w:ascii="Times New Roman" w:eastAsia="Calibri" w:hAnsi="Times New Roman" w:cs="Times New Roman"/>
          <w:b/>
          <w:sz w:val="24"/>
          <w:szCs w:val="24"/>
        </w:rPr>
      </w:pPr>
      <w:r w:rsidRPr="003F2E62">
        <w:rPr>
          <w:rFonts w:ascii="Times New Roman" w:eastAsia="Calibri" w:hAnsi="Times New Roman" w:cs="Times New Roman"/>
          <w:b/>
          <w:sz w:val="24"/>
          <w:szCs w:val="24"/>
        </w:rPr>
        <w:t xml:space="preserve">5. </w:t>
      </w:r>
      <w:proofErr w:type="gramStart"/>
      <w:r w:rsidRPr="003F2E62">
        <w:rPr>
          <w:rFonts w:ascii="Times New Roman" w:eastAsia="Calibri" w:hAnsi="Times New Roman" w:cs="Times New Roman"/>
          <w:b/>
          <w:sz w:val="24"/>
          <w:szCs w:val="24"/>
        </w:rPr>
        <w:t>Порядок  проведения</w:t>
      </w:r>
      <w:proofErr w:type="gramEnd"/>
      <w:r w:rsidRPr="003F2E62">
        <w:rPr>
          <w:rFonts w:ascii="Times New Roman" w:eastAsia="Calibri" w:hAnsi="Times New Roman" w:cs="Times New Roman"/>
          <w:b/>
          <w:sz w:val="24"/>
          <w:szCs w:val="24"/>
        </w:rPr>
        <w:t xml:space="preserve"> Акции</w:t>
      </w:r>
    </w:p>
    <w:p w14:paraId="0E2EB1EB" w14:textId="77777777" w:rsidR="00787901" w:rsidRPr="003F2E62" w:rsidRDefault="00787901" w:rsidP="00787901">
      <w:pPr>
        <w:spacing w:after="0" w:line="240" w:lineRule="auto"/>
        <w:ind w:firstLine="770"/>
        <w:jc w:val="both"/>
        <w:rPr>
          <w:rFonts w:ascii="Times New Roman" w:eastAsia="Calibri" w:hAnsi="Times New Roman" w:cs="Times New Roman"/>
          <w:sz w:val="24"/>
          <w:szCs w:val="24"/>
        </w:rPr>
      </w:pPr>
      <w:r w:rsidRPr="003F2E62">
        <w:rPr>
          <w:rFonts w:ascii="Times New Roman" w:eastAsia="Calibri" w:hAnsi="Times New Roman" w:cs="Times New Roman"/>
          <w:sz w:val="24"/>
          <w:szCs w:val="24"/>
        </w:rPr>
        <w:t xml:space="preserve">5.1. Акция проводится с 18 апреля по </w:t>
      </w:r>
      <w:r w:rsidRPr="003F2E62">
        <w:rPr>
          <w:rFonts w:ascii="Times New Roman" w:hAnsi="Times New Roman" w:cs="Times New Roman"/>
          <w:sz w:val="24"/>
          <w:szCs w:val="24"/>
        </w:rPr>
        <w:t xml:space="preserve">09 мая </w:t>
      </w:r>
      <w:r>
        <w:rPr>
          <w:rFonts w:ascii="Times New Roman" w:eastAsia="Calibri" w:hAnsi="Times New Roman" w:cs="Times New Roman"/>
          <w:sz w:val="24"/>
          <w:szCs w:val="24"/>
        </w:rPr>
        <w:t>2025</w:t>
      </w:r>
      <w:r w:rsidRPr="003F2E62">
        <w:rPr>
          <w:rFonts w:ascii="Times New Roman" w:eastAsia="Calibri" w:hAnsi="Times New Roman" w:cs="Times New Roman"/>
          <w:sz w:val="24"/>
          <w:szCs w:val="24"/>
        </w:rPr>
        <w:t xml:space="preserve"> года.</w:t>
      </w:r>
    </w:p>
    <w:p w14:paraId="306C306E" w14:textId="77777777" w:rsidR="00787901" w:rsidRPr="00787901" w:rsidRDefault="00787901" w:rsidP="00787901">
      <w:pPr>
        <w:spacing w:after="0" w:line="240" w:lineRule="auto"/>
        <w:ind w:firstLine="770"/>
        <w:jc w:val="both"/>
        <w:rPr>
          <w:rFonts w:ascii="Times New Roman" w:eastAsia="Calibri" w:hAnsi="Times New Roman" w:cs="Times New Roman"/>
          <w:color w:val="000000" w:themeColor="text1"/>
          <w:sz w:val="24"/>
          <w:szCs w:val="24"/>
        </w:rPr>
      </w:pPr>
      <w:r w:rsidRPr="003F2E62">
        <w:rPr>
          <w:rFonts w:ascii="Times New Roman" w:eastAsia="Calibri" w:hAnsi="Times New Roman" w:cs="Times New Roman"/>
          <w:sz w:val="24"/>
          <w:szCs w:val="24"/>
        </w:rPr>
        <w:t xml:space="preserve">5.2. Каждой волонтерской командой муниципального волонтёрского корпуса «Волонтёры Победы» проводится </w:t>
      </w:r>
      <w:r w:rsidRPr="003F2E62">
        <w:rPr>
          <w:rFonts w:ascii="Times New Roman" w:hAnsi="Times New Roman" w:cs="Times New Roman"/>
          <w:sz w:val="24"/>
          <w:szCs w:val="24"/>
        </w:rPr>
        <w:t xml:space="preserve">работа по очистке и приведению в порядок объектов, увековечивающих </w:t>
      </w:r>
      <w:r w:rsidRPr="00787901">
        <w:rPr>
          <w:rFonts w:ascii="Times New Roman" w:hAnsi="Times New Roman" w:cs="Times New Roman"/>
          <w:color w:val="000000" w:themeColor="text1"/>
          <w:sz w:val="24"/>
          <w:szCs w:val="24"/>
        </w:rPr>
        <w:t>память погибших (воинское захоронение, памятник, стела, обелиск, другие мемориальные сооружения)</w:t>
      </w:r>
      <w:r w:rsidRPr="00787901">
        <w:rPr>
          <w:rFonts w:ascii="Times New Roman" w:eastAsia="Calibri" w:hAnsi="Times New Roman" w:cs="Times New Roman"/>
          <w:color w:val="000000" w:themeColor="text1"/>
          <w:sz w:val="24"/>
          <w:szCs w:val="24"/>
        </w:rPr>
        <w:t xml:space="preserve">. </w:t>
      </w:r>
    </w:p>
    <w:p w14:paraId="418ABE4F" w14:textId="77777777" w:rsidR="00787901" w:rsidRPr="00787901" w:rsidRDefault="00787901" w:rsidP="00787901">
      <w:pPr>
        <w:spacing w:after="0" w:line="240" w:lineRule="auto"/>
        <w:ind w:firstLine="770"/>
        <w:jc w:val="both"/>
        <w:rPr>
          <w:rStyle w:val="x-phmenubutton"/>
          <w:rFonts w:ascii="Times New Roman" w:hAnsi="Times New Roman" w:cs="Times New Roman"/>
          <w:color w:val="000000" w:themeColor="text1"/>
          <w:sz w:val="24"/>
          <w:szCs w:val="24"/>
          <w:lang w:eastAsia="ar-SA"/>
        </w:rPr>
      </w:pPr>
      <w:r w:rsidRPr="00787901">
        <w:rPr>
          <w:rFonts w:ascii="Times New Roman" w:eastAsia="Calibri" w:hAnsi="Times New Roman" w:cs="Times New Roman"/>
          <w:color w:val="000000" w:themeColor="text1"/>
          <w:sz w:val="24"/>
          <w:szCs w:val="24"/>
        </w:rPr>
        <w:lastRenderedPageBreak/>
        <w:t xml:space="preserve">5.3. До </w:t>
      </w:r>
      <w:r w:rsidRPr="00787901">
        <w:rPr>
          <w:rFonts w:ascii="Times New Roman" w:eastAsia="Calibri" w:hAnsi="Times New Roman" w:cs="Times New Roman"/>
          <w:b/>
          <w:color w:val="000000" w:themeColor="text1"/>
          <w:sz w:val="24"/>
          <w:szCs w:val="24"/>
        </w:rPr>
        <w:t>30 апреля 2025 года</w:t>
      </w:r>
      <w:r w:rsidRPr="00787901">
        <w:rPr>
          <w:rFonts w:ascii="Times New Roman" w:eastAsia="Calibri" w:hAnsi="Times New Roman" w:cs="Times New Roman"/>
          <w:color w:val="000000" w:themeColor="text1"/>
          <w:sz w:val="24"/>
          <w:szCs w:val="24"/>
        </w:rPr>
        <w:t xml:space="preserve"> участники акции представляют фотоотчет (качественные фотографии и текстовый файл с описанием фотографий) по благоустройству памятных мест на электронную почту координатора муниципального волонтёрского корпуса </w:t>
      </w:r>
      <w:hyperlink r:id="rId9" w:history="1">
        <w:r w:rsidRPr="00787901">
          <w:rPr>
            <w:rStyle w:val="ac"/>
            <w:rFonts w:ascii="Times New Roman" w:hAnsi="Times New Roman" w:cs="Times New Roman"/>
            <w:color w:val="000000" w:themeColor="text1"/>
            <w:sz w:val="24"/>
            <w:szCs w:val="24"/>
            <w:u w:val="none"/>
            <w:lang w:val="en-US"/>
          </w:rPr>
          <w:t>chudokirillov</w:t>
        </w:r>
        <w:r w:rsidRPr="00787901">
          <w:rPr>
            <w:rStyle w:val="ac"/>
            <w:rFonts w:ascii="Times New Roman" w:hAnsi="Times New Roman" w:cs="Times New Roman"/>
            <w:color w:val="000000" w:themeColor="text1"/>
            <w:sz w:val="24"/>
            <w:szCs w:val="24"/>
            <w:u w:val="none"/>
          </w:rPr>
          <w:t>@</w:t>
        </w:r>
        <w:r w:rsidRPr="00787901">
          <w:rPr>
            <w:rStyle w:val="ac"/>
            <w:rFonts w:ascii="Times New Roman" w:hAnsi="Times New Roman" w:cs="Times New Roman"/>
            <w:color w:val="000000" w:themeColor="text1"/>
            <w:sz w:val="24"/>
            <w:szCs w:val="24"/>
            <w:u w:val="none"/>
            <w:lang w:val="en-US"/>
          </w:rPr>
          <w:t>yandex</w:t>
        </w:r>
        <w:r w:rsidRPr="00787901">
          <w:rPr>
            <w:rStyle w:val="ac"/>
            <w:rFonts w:ascii="Times New Roman" w:hAnsi="Times New Roman" w:cs="Times New Roman"/>
            <w:color w:val="000000" w:themeColor="text1"/>
            <w:sz w:val="24"/>
            <w:szCs w:val="24"/>
            <w:u w:val="none"/>
          </w:rPr>
          <w:t>.</w:t>
        </w:r>
        <w:proofErr w:type="spellStart"/>
        <w:r w:rsidRPr="00787901">
          <w:rPr>
            <w:rStyle w:val="ac"/>
            <w:rFonts w:ascii="Times New Roman" w:hAnsi="Times New Roman" w:cs="Times New Roman"/>
            <w:color w:val="000000" w:themeColor="text1"/>
            <w:sz w:val="24"/>
            <w:szCs w:val="24"/>
            <w:u w:val="none"/>
            <w:lang w:val="en-US"/>
          </w:rPr>
          <w:t>ru</w:t>
        </w:r>
        <w:proofErr w:type="spellEnd"/>
      </w:hyperlink>
      <w:r w:rsidRPr="00787901">
        <w:rPr>
          <w:rStyle w:val="x-phmenubutton"/>
          <w:rFonts w:ascii="Times New Roman" w:hAnsi="Times New Roman" w:cs="Times New Roman"/>
          <w:color w:val="000000" w:themeColor="text1"/>
          <w:sz w:val="24"/>
          <w:szCs w:val="24"/>
        </w:rPr>
        <w:t>.</w:t>
      </w:r>
    </w:p>
    <w:p w14:paraId="02B3A815" w14:textId="77777777" w:rsidR="00787901" w:rsidRPr="00787901" w:rsidRDefault="00787901" w:rsidP="00787901">
      <w:pPr>
        <w:spacing w:after="0" w:line="240" w:lineRule="auto"/>
        <w:ind w:firstLine="770"/>
        <w:jc w:val="both"/>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5.4. За каждым объектом, увековечивающим память погибших, закрепляется шефство из состава волонтерской команды муниципального волонтёрского корпуса «Волонтёры Победы». Волонтеры следят за состоянием памятных мест, благоустраивают по мере необходимости.</w:t>
      </w:r>
    </w:p>
    <w:p w14:paraId="4143D6C4" w14:textId="77777777" w:rsidR="00787901" w:rsidRPr="00787901" w:rsidRDefault="00787901" w:rsidP="00787901">
      <w:pPr>
        <w:spacing w:after="0" w:line="240" w:lineRule="auto"/>
        <w:ind w:firstLine="770"/>
        <w:jc w:val="both"/>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5.5. Деятельность волонтёров организуется координатором волонтёрской команды в каждом образовательном учреждении.</w:t>
      </w:r>
    </w:p>
    <w:p w14:paraId="6292EC54" w14:textId="77777777" w:rsidR="00787901" w:rsidRPr="00787901" w:rsidRDefault="00787901" w:rsidP="00787901">
      <w:pPr>
        <w:spacing w:after="0" w:line="240" w:lineRule="auto"/>
        <w:ind w:firstLine="770"/>
        <w:jc w:val="both"/>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 xml:space="preserve">  </w:t>
      </w:r>
    </w:p>
    <w:p w14:paraId="39813C2A" w14:textId="77777777" w:rsidR="00787901" w:rsidRPr="00787901" w:rsidRDefault="00787901" w:rsidP="00787901">
      <w:pPr>
        <w:spacing w:after="0" w:line="240" w:lineRule="auto"/>
        <w:ind w:firstLine="770"/>
        <w:jc w:val="center"/>
        <w:rPr>
          <w:rFonts w:ascii="Times New Roman" w:eastAsia="Calibri" w:hAnsi="Times New Roman" w:cs="Times New Roman"/>
          <w:b/>
          <w:color w:val="000000" w:themeColor="text1"/>
          <w:sz w:val="24"/>
          <w:szCs w:val="24"/>
        </w:rPr>
      </w:pPr>
      <w:r w:rsidRPr="00787901">
        <w:rPr>
          <w:rFonts w:ascii="Times New Roman" w:eastAsia="Calibri" w:hAnsi="Times New Roman" w:cs="Times New Roman"/>
          <w:b/>
          <w:color w:val="000000" w:themeColor="text1"/>
          <w:sz w:val="24"/>
          <w:szCs w:val="24"/>
        </w:rPr>
        <w:t>6. Информационное сопровождение</w:t>
      </w:r>
    </w:p>
    <w:p w14:paraId="2DEDF572" w14:textId="77777777" w:rsidR="00787901" w:rsidRPr="00787901" w:rsidRDefault="00787901" w:rsidP="00787901">
      <w:pPr>
        <w:spacing w:after="0" w:line="240" w:lineRule="auto"/>
        <w:ind w:firstLine="770"/>
        <w:jc w:val="both"/>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 xml:space="preserve">6.1. </w:t>
      </w:r>
      <w:r w:rsidRPr="00787901">
        <w:rPr>
          <w:rFonts w:ascii="Times New Roman" w:eastAsia="Calibri" w:hAnsi="Times New Roman" w:cs="Times New Roman"/>
          <w:b/>
          <w:color w:val="000000" w:themeColor="text1"/>
          <w:sz w:val="24"/>
          <w:szCs w:val="24"/>
        </w:rPr>
        <w:t>До 30 апреля 2025 года</w:t>
      </w:r>
      <w:r w:rsidRPr="00787901">
        <w:rPr>
          <w:rFonts w:ascii="Times New Roman" w:eastAsia="Calibri" w:hAnsi="Times New Roman" w:cs="Times New Roman"/>
          <w:color w:val="000000" w:themeColor="text1"/>
          <w:sz w:val="24"/>
          <w:szCs w:val="24"/>
        </w:rPr>
        <w:t xml:space="preserve"> координатор волонтёрской команды отправляет на указанный выше электронный адрес:</w:t>
      </w:r>
    </w:p>
    <w:p w14:paraId="1CEDD641" w14:textId="77777777" w:rsidR="00787901" w:rsidRPr="00787901" w:rsidRDefault="00787901" w:rsidP="00787901">
      <w:pPr>
        <w:spacing w:after="0" w:line="240" w:lineRule="auto"/>
        <w:ind w:firstLine="770"/>
        <w:jc w:val="both"/>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 пять качественных фотографий, на которых запечатлены моменты работы участников акции;</w:t>
      </w:r>
    </w:p>
    <w:p w14:paraId="6B414C29" w14:textId="77777777" w:rsidR="00787901" w:rsidRPr="00787901" w:rsidRDefault="00787901" w:rsidP="00787901">
      <w:pPr>
        <w:spacing w:after="0" w:line="240" w:lineRule="auto"/>
        <w:ind w:firstLine="770"/>
        <w:jc w:val="both"/>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 информацию, по прилагаемой форме:</w:t>
      </w:r>
    </w:p>
    <w:p w14:paraId="4313A4D9" w14:textId="77777777" w:rsidR="00787901" w:rsidRPr="00787901" w:rsidRDefault="00787901" w:rsidP="00787901">
      <w:pPr>
        <w:spacing w:after="0" w:line="240" w:lineRule="auto"/>
        <w:ind w:firstLine="770"/>
        <w:jc w:val="both"/>
        <w:rPr>
          <w:rFonts w:ascii="Times New Roman" w:eastAsia="Calibri" w:hAnsi="Times New Roman" w:cs="Times New Roman"/>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4939"/>
      </w:tblGrid>
      <w:tr w:rsidR="00787901" w:rsidRPr="00787901" w14:paraId="6931406D" w14:textId="77777777" w:rsidTr="00E67E8B">
        <w:tc>
          <w:tcPr>
            <w:tcW w:w="4677" w:type="dxa"/>
            <w:tcBorders>
              <w:top w:val="single" w:sz="4" w:space="0" w:color="000000"/>
              <w:left w:val="single" w:sz="4" w:space="0" w:color="000000"/>
              <w:bottom w:val="single" w:sz="4" w:space="0" w:color="000000"/>
              <w:right w:val="single" w:sz="4" w:space="0" w:color="000000"/>
            </w:tcBorders>
            <w:hideMark/>
          </w:tcPr>
          <w:p w14:paraId="63A7FEA8" w14:textId="77777777" w:rsidR="00787901" w:rsidRPr="00787901" w:rsidRDefault="00787901" w:rsidP="00E67E8B">
            <w:pPr>
              <w:suppressAutoHyphens/>
              <w:spacing w:after="0" w:line="240" w:lineRule="auto"/>
              <w:ind w:left="567"/>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 xml:space="preserve">Образовательная организация </w:t>
            </w:r>
          </w:p>
        </w:tc>
        <w:tc>
          <w:tcPr>
            <w:tcW w:w="4962" w:type="dxa"/>
            <w:tcBorders>
              <w:top w:val="single" w:sz="4" w:space="0" w:color="000000"/>
              <w:left w:val="single" w:sz="4" w:space="0" w:color="000000"/>
              <w:bottom w:val="single" w:sz="4" w:space="0" w:color="000000"/>
              <w:right w:val="single" w:sz="4" w:space="0" w:color="000000"/>
            </w:tcBorders>
          </w:tcPr>
          <w:p w14:paraId="3EE16D77" w14:textId="77777777" w:rsidR="00787901" w:rsidRPr="00787901" w:rsidRDefault="00787901" w:rsidP="00E67E8B">
            <w:pPr>
              <w:suppressAutoHyphens/>
              <w:spacing w:after="0" w:line="240" w:lineRule="auto"/>
              <w:ind w:firstLine="709"/>
              <w:rPr>
                <w:rFonts w:ascii="Times New Roman" w:eastAsia="Calibri" w:hAnsi="Times New Roman" w:cs="Times New Roman"/>
                <w:color w:val="000000" w:themeColor="text1"/>
                <w:sz w:val="24"/>
                <w:szCs w:val="24"/>
              </w:rPr>
            </w:pPr>
          </w:p>
        </w:tc>
      </w:tr>
      <w:tr w:rsidR="00787901" w:rsidRPr="00787901" w14:paraId="52DFBF45" w14:textId="77777777" w:rsidTr="00E67E8B">
        <w:tc>
          <w:tcPr>
            <w:tcW w:w="4677" w:type="dxa"/>
            <w:tcBorders>
              <w:top w:val="single" w:sz="4" w:space="0" w:color="000000"/>
              <w:left w:val="single" w:sz="4" w:space="0" w:color="000000"/>
              <w:bottom w:val="single" w:sz="4" w:space="0" w:color="000000"/>
              <w:right w:val="single" w:sz="4" w:space="0" w:color="000000"/>
            </w:tcBorders>
            <w:hideMark/>
          </w:tcPr>
          <w:p w14:paraId="21817968" w14:textId="77777777" w:rsidR="00787901" w:rsidRPr="00787901" w:rsidRDefault="00787901" w:rsidP="00E67E8B">
            <w:pPr>
              <w:suppressAutoHyphens/>
              <w:spacing w:after="0" w:line="240" w:lineRule="auto"/>
              <w:ind w:left="567"/>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ФИО руководителя акции</w:t>
            </w:r>
          </w:p>
        </w:tc>
        <w:tc>
          <w:tcPr>
            <w:tcW w:w="4962" w:type="dxa"/>
            <w:tcBorders>
              <w:top w:val="single" w:sz="4" w:space="0" w:color="000000"/>
              <w:left w:val="single" w:sz="4" w:space="0" w:color="000000"/>
              <w:bottom w:val="single" w:sz="4" w:space="0" w:color="000000"/>
              <w:right w:val="single" w:sz="4" w:space="0" w:color="000000"/>
            </w:tcBorders>
          </w:tcPr>
          <w:p w14:paraId="7F1B3C28" w14:textId="77777777" w:rsidR="00787901" w:rsidRPr="00787901" w:rsidRDefault="00787901" w:rsidP="00E67E8B">
            <w:pPr>
              <w:suppressAutoHyphens/>
              <w:spacing w:after="0" w:line="240" w:lineRule="auto"/>
              <w:ind w:firstLine="709"/>
              <w:rPr>
                <w:rFonts w:ascii="Times New Roman" w:eastAsia="Calibri" w:hAnsi="Times New Roman" w:cs="Times New Roman"/>
                <w:color w:val="000000" w:themeColor="text1"/>
                <w:sz w:val="24"/>
                <w:szCs w:val="24"/>
              </w:rPr>
            </w:pPr>
          </w:p>
        </w:tc>
      </w:tr>
      <w:tr w:rsidR="00787901" w:rsidRPr="00787901" w14:paraId="17D3F62F" w14:textId="77777777" w:rsidTr="00E67E8B">
        <w:tc>
          <w:tcPr>
            <w:tcW w:w="4677" w:type="dxa"/>
            <w:tcBorders>
              <w:top w:val="single" w:sz="4" w:space="0" w:color="000000"/>
              <w:left w:val="single" w:sz="4" w:space="0" w:color="000000"/>
              <w:bottom w:val="single" w:sz="4" w:space="0" w:color="000000"/>
              <w:right w:val="single" w:sz="4" w:space="0" w:color="000000"/>
            </w:tcBorders>
            <w:hideMark/>
          </w:tcPr>
          <w:p w14:paraId="6CB993E7" w14:textId="77777777" w:rsidR="00787901" w:rsidRPr="00787901" w:rsidRDefault="00787901" w:rsidP="00E67E8B">
            <w:pPr>
              <w:suppressAutoHyphens/>
              <w:spacing w:after="0" w:line="240" w:lineRule="auto"/>
              <w:ind w:left="567"/>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Дата проведения акции</w:t>
            </w:r>
          </w:p>
        </w:tc>
        <w:tc>
          <w:tcPr>
            <w:tcW w:w="4962" w:type="dxa"/>
            <w:tcBorders>
              <w:top w:val="single" w:sz="4" w:space="0" w:color="000000"/>
              <w:left w:val="single" w:sz="4" w:space="0" w:color="000000"/>
              <w:bottom w:val="single" w:sz="4" w:space="0" w:color="000000"/>
              <w:right w:val="single" w:sz="4" w:space="0" w:color="000000"/>
            </w:tcBorders>
          </w:tcPr>
          <w:p w14:paraId="266BFCF4" w14:textId="77777777" w:rsidR="00787901" w:rsidRPr="00787901" w:rsidRDefault="00787901" w:rsidP="00E67E8B">
            <w:pPr>
              <w:suppressAutoHyphens/>
              <w:spacing w:after="0" w:line="240" w:lineRule="auto"/>
              <w:ind w:firstLine="709"/>
              <w:rPr>
                <w:rFonts w:ascii="Times New Roman" w:eastAsia="Calibri" w:hAnsi="Times New Roman" w:cs="Times New Roman"/>
                <w:color w:val="000000" w:themeColor="text1"/>
                <w:sz w:val="24"/>
                <w:szCs w:val="24"/>
              </w:rPr>
            </w:pPr>
          </w:p>
        </w:tc>
      </w:tr>
      <w:tr w:rsidR="00787901" w:rsidRPr="00787901" w14:paraId="4410E331" w14:textId="77777777" w:rsidTr="00E67E8B">
        <w:tc>
          <w:tcPr>
            <w:tcW w:w="4677" w:type="dxa"/>
            <w:tcBorders>
              <w:top w:val="single" w:sz="4" w:space="0" w:color="000000"/>
              <w:left w:val="single" w:sz="4" w:space="0" w:color="000000"/>
              <w:bottom w:val="single" w:sz="4" w:space="0" w:color="000000"/>
              <w:right w:val="single" w:sz="4" w:space="0" w:color="000000"/>
            </w:tcBorders>
            <w:hideMark/>
          </w:tcPr>
          <w:p w14:paraId="39981EE0" w14:textId="77777777" w:rsidR="00787901" w:rsidRPr="00787901" w:rsidRDefault="00787901" w:rsidP="00E67E8B">
            <w:pPr>
              <w:suppressAutoHyphens/>
              <w:spacing w:after="0" w:line="240" w:lineRule="auto"/>
              <w:ind w:left="567"/>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Количество волонтеров, принявших участие в акции</w:t>
            </w:r>
          </w:p>
        </w:tc>
        <w:tc>
          <w:tcPr>
            <w:tcW w:w="4962" w:type="dxa"/>
            <w:tcBorders>
              <w:top w:val="single" w:sz="4" w:space="0" w:color="000000"/>
              <w:left w:val="single" w:sz="4" w:space="0" w:color="000000"/>
              <w:bottom w:val="single" w:sz="4" w:space="0" w:color="000000"/>
              <w:right w:val="single" w:sz="4" w:space="0" w:color="000000"/>
            </w:tcBorders>
          </w:tcPr>
          <w:p w14:paraId="1BE53AE3" w14:textId="77777777" w:rsidR="00787901" w:rsidRPr="00787901" w:rsidRDefault="00787901" w:rsidP="00E67E8B">
            <w:pPr>
              <w:suppressAutoHyphens/>
              <w:spacing w:after="0" w:line="240" w:lineRule="auto"/>
              <w:ind w:firstLine="709"/>
              <w:rPr>
                <w:rFonts w:ascii="Times New Roman" w:eastAsia="Calibri" w:hAnsi="Times New Roman" w:cs="Times New Roman"/>
                <w:color w:val="000000" w:themeColor="text1"/>
                <w:sz w:val="24"/>
                <w:szCs w:val="24"/>
              </w:rPr>
            </w:pPr>
          </w:p>
        </w:tc>
      </w:tr>
      <w:tr w:rsidR="00787901" w:rsidRPr="00787901" w14:paraId="5D5E09A3" w14:textId="77777777" w:rsidTr="00E67E8B">
        <w:tc>
          <w:tcPr>
            <w:tcW w:w="4677" w:type="dxa"/>
            <w:tcBorders>
              <w:top w:val="single" w:sz="4" w:space="0" w:color="000000"/>
              <w:left w:val="single" w:sz="4" w:space="0" w:color="000000"/>
              <w:bottom w:val="single" w:sz="4" w:space="0" w:color="000000"/>
              <w:right w:val="single" w:sz="4" w:space="0" w:color="000000"/>
            </w:tcBorders>
            <w:hideMark/>
          </w:tcPr>
          <w:p w14:paraId="56E8A8A4" w14:textId="77777777" w:rsidR="00787901" w:rsidRPr="00787901" w:rsidRDefault="00787901" w:rsidP="00E67E8B">
            <w:pPr>
              <w:suppressAutoHyphens/>
              <w:spacing w:after="0" w:line="240" w:lineRule="auto"/>
              <w:ind w:left="567"/>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Краткое описание проведенных работ</w:t>
            </w:r>
          </w:p>
        </w:tc>
        <w:tc>
          <w:tcPr>
            <w:tcW w:w="4962" w:type="dxa"/>
            <w:tcBorders>
              <w:top w:val="single" w:sz="4" w:space="0" w:color="000000"/>
              <w:left w:val="single" w:sz="4" w:space="0" w:color="000000"/>
              <w:bottom w:val="single" w:sz="4" w:space="0" w:color="000000"/>
              <w:right w:val="single" w:sz="4" w:space="0" w:color="000000"/>
            </w:tcBorders>
          </w:tcPr>
          <w:p w14:paraId="369A6D40" w14:textId="77777777" w:rsidR="00787901" w:rsidRPr="00787901" w:rsidRDefault="00787901" w:rsidP="00E67E8B">
            <w:pPr>
              <w:suppressAutoHyphens/>
              <w:spacing w:after="0" w:line="240" w:lineRule="auto"/>
              <w:ind w:firstLine="709"/>
              <w:rPr>
                <w:rFonts w:ascii="Times New Roman" w:eastAsia="Calibri" w:hAnsi="Times New Roman" w:cs="Times New Roman"/>
                <w:color w:val="000000" w:themeColor="text1"/>
                <w:sz w:val="24"/>
                <w:szCs w:val="24"/>
              </w:rPr>
            </w:pPr>
          </w:p>
        </w:tc>
      </w:tr>
    </w:tbl>
    <w:p w14:paraId="7BA4A6CD" w14:textId="77777777" w:rsidR="00787901" w:rsidRPr="00787901" w:rsidRDefault="00787901" w:rsidP="00787901">
      <w:pPr>
        <w:spacing w:after="0" w:line="240" w:lineRule="auto"/>
        <w:ind w:firstLine="770"/>
        <w:jc w:val="both"/>
        <w:rPr>
          <w:rFonts w:ascii="Times New Roman" w:eastAsia="Calibri" w:hAnsi="Times New Roman" w:cs="Times New Roman"/>
          <w:color w:val="000000" w:themeColor="text1"/>
          <w:sz w:val="24"/>
          <w:szCs w:val="24"/>
        </w:rPr>
      </w:pPr>
    </w:p>
    <w:p w14:paraId="769FF896" w14:textId="77777777" w:rsidR="00787901" w:rsidRPr="00787901" w:rsidRDefault="00787901" w:rsidP="00787901">
      <w:pPr>
        <w:spacing w:after="0" w:line="240" w:lineRule="auto"/>
        <w:jc w:val="both"/>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 xml:space="preserve">           6.2. Все мероприятия сопровождаются работой школьных пресс-центров</w:t>
      </w:r>
    </w:p>
    <w:p w14:paraId="721084E8" w14:textId="77777777" w:rsidR="00787901" w:rsidRPr="00787901" w:rsidRDefault="00787901" w:rsidP="00787901">
      <w:pPr>
        <w:spacing w:after="0" w:line="240" w:lineRule="auto"/>
        <w:jc w:val="both"/>
        <w:rPr>
          <w:rFonts w:ascii="Times New Roman" w:eastAsia="Calibri" w:hAnsi="Times New Roman" w:cs="Times New Roman"/>
          <w:color w:val="000000" w:themeColor="text1"/>
          <w:sz w:val="24"/>
          <w:szCs w:val="24"/>
        </w:rPr>
      </w:pPr>
      <w:r w:rsidRPr="00787901">
        <w:rPr>
          <w:rFonts w:ascii="Times New Roman" w:eastAsia="Calibri" w:hAnsi="Times New Roman" w:cs="Times New Roman"/>
          <w:color w:val="000000" w:themeColor="text1"/>
          <w:sz w:val="24"/>
          <w:szCs w:val="24"/>
        </w:rPr>
        <w:t xml:space="preserve">           6.3. Каждая образовательная организация готовит отчет о проведении Акции и размещает его на сайте своей образовательной организации и в группе ВКонтакте «Молодёжь Урмарского муниципального округа» </w:t>
      </w:r>
      <w:hyperlink r:id="rId10" w:history="1">
        <w:r w:rsidRPr="00787901">
          <w:rPr>
            <w:rStyle w:val="ac"/>
            <w:rFonts w:ascii="Times New Roman" w:hAnsi="Times New Roman" w:cs="Times New Roman"/>
            <w:color w:val="000000" w:themeColor="text1"/>
            <w:sz w:val="24"/>
            <w:szCs w:val="24"/>
            <w:u w:val="none"/>
          </w:rPr>
          <w:t>https://vk.com/molodezhkaurmary</w:t>
        </w:r>
      </w:hyperlink>
      <w:r w:rsidRPr="00787901">
        <w:rPr>
          <w:rFonts w:ascii="Times New Roman" w:eastAsia="Calibri" w:hAnsi="Times New Roman" w:cs="Times New Roman"/>
          <w:color w:val="000000" w:themeColor="text1"/>
          <w:sz w:val="24"/>
          <w:szCs w:val="24"/>
        </w:rPr>
        <w:t>.</w:t>
      </w:r>
    </w:p>
    <w:p w14:paraId="7EC7A034" w14:textId="77777777" w:rsidR="00787901" w:rsidRPr="00787901" w:rsidRDefault="00787901" w:rsidP="00787901">
      <w:pPr>
        <w:spacing w:after="0" w:line="240" w:lineRule="auto"/>
        <w:jc w:val="both"/>
        <w:rPr>
          <w:rFonts w:ascii="Times New Roman" w:eastAsia="Calibri" w:hAnsi="Times New Roman" w:cs="Times New Roman"/>
          <w:color w:val="000000" w:themeColor="text1"/>
          <w:sz w:val="24"/>
          <w:szCs w:val="24"/>
        </w:rPr>
      </w:pPr>
    </w:p>
    <w:p w14:paraId="4B59E8B2" w14:textId="77777777" w:rsidR="00787901" w:rsidRPr="00787901" w:rsidRDefault="00787901" w:rsidP="00787901">
      <w:pPr>
        <w:spacing w:after="0" w:line="240" w:lineRule="auto"/>
        <w:ind w:firstLine="709"/>
        <w:jc w:val="both"/>
        <w:rPr>
          <w:rFonts w:ascii="Times New Roman" w:eastAsia="Calibri" w:hAnsi="Times New Roman" w:cs="Times New Roman"/>
          <w:color w:val="000000" w:themeColor="text1"/>
          <w:sz w:val="24"/>
          <w:szCs w:val="24"/>
        </w:rPr>
      </w:pPr>
    </w:p>
    <w:p w14:paraId="5340CD9A" w14:textId="77777777" w:rsidR="00787901" w:rsidRPr="00787901" w:rsidRDefault="00787901" w:rsidP="00787901">
      <w:pPr>
        <w:spacing w:after="0" w:line="240" w:lineRule="auto"/>
        <w:jc w:val="both"/>
        <w:rPr>
          <w:rFonts w:ascii="Times New Roman" w:hAnsi="Times New Roman" w:cs="Times New Roman"/>
          <w:color w:val="000000" w:themeColor="text1"/>
          <w:sz w:val="24"/>
          <w:szCs w:val="24"/>
        </w:rPr>
      </w:pPr>
    </w:p>
    <w:p w14:paraId="781C7E15" w14:textId="77777777" w:rsidR="00787901" w:rsidRPr="00787901" w:rsidRDefault="00787901" w:rsidP="00787901">
      <w:pPr>
        <w:spacing w:after="0" w:line="240" w:lineRule="auto"/>
        <w:ind w:firstLine="660"/>
        <w:jc w:val="both"/>
        <w:rPr>
          <w:rFonts w:ascii="Times New Roman" w:eastAsia="Calibri" w:hAnsi="Times New Roman" w:cs="Times New Roman"/>
          <w:color w:val="000000" w:themeColor="text1"/>
          <w:sz w:val="24"/>
          <w:szCs w:val="24"/>
        </w:rPr>
      </w:pPr>
    </w:p>
    <w:p w14:paraId="781DF678" w14:textId="77777777" w:rsidR="00787901" w:rsidRPr="00787901" w:rsidRDefault="00787901" w:rsidP="00787901">
      <w:pPr>
        <w:spacing w:after="0" w:line="240" w:lineRule="auto"/>
        <w:ind w:firstLine="709"/>
        <w:jc w:val="both"/>
        <w:rPr>
          <w:rFonts w:ascii="Times New Roman" w:eastAsia="Calibri" w:hAnsi="Times New Roman" w:cs="Times New Roman"/>
          <w:color w:val="000000" w:themeColor="text1"/>
          <w:sz w:val="24"/>
          <w:szCs w:val="24"/>
        </w:rPr>
      </w:pPr>
    </w:p>
    <w:p w14:paraId="308549C3" w14:textId="77777777" w:rsidR="00787901" w:rsidRPr="00787901" w:rsidRDefault="00787901" w:rsidP="00787901">
      <w:pPr>
        <w:spacing w:after="0" w:line="240" w:lineRule="auto"/>
        <w:ind w:firstLine="709"/>
        <w:jc w:val="both"/>
        <w:rPr>
          <w:rFonts w:ascii="Times New Roman" w:eastAsia="Calibri" w:hAnsi="Times New Roman" w:cs="Times New Roman"/>
          <w:color w:val="000000" w:themeColor="text1"/>
          <w:sz w:val="24"/>
          <w:szCs w:val="24"/>
        </w:rPr>
      </w:pPr>
    </w:p>
    <w:p w14:paraId="046B9489" w14:textId="77777777" w:rsidR="00787901" w:rsidRPr="00787901" w:rsidRDefault="00787901" w:rsidP="00787901">
      <w:pPr>
        <w:spacing w:after="0" w:line="240" w:lineRule="auto"/>
        <w:ind w:firstLine="709"/>
        <w:jc w:val="both"/>
        <w:rPr>
          <w:rFonts w:ascii="Times New Roman" w:eastAsia="Calibri" w:hAnsi="Times New Roman" w:cs="Times New Roman"/>
          <w:color w:val="000000" w:themeColor="text1"/>
          <w:sz w:val="24"/>
          <w:szCs w:val="24"/>
        </w:rPr>
      </w:pPr>
    </w:p>
    <w:p w14:paraId="2E2E0551" w14:textId="77777777" w:rsidR="00787901" w:rsidRPr="00787901" w:rsidRDefault="00787901" w:rsidP="00787901">
      <w:pPr>
        <w:spacing w:after="0" w:line="240" w:lineRule="auto"/>
        <w:ind w:firstLine="709"/>
        <w:jc w:val="both"/>
        <w:rPr>
          <w:rFonts w:ascii="Times New Roman" w:eastAsia="Calibri" w:hAnsi="Times New Roman" w:cs="Times New Roman"/>
          <w:color w:val="000000" w:themeColor="text1"/>
          <w:sz w:val="24"/>
          <w:szCs w:val="24"/>
        </w:rPr>
      </w:pPr>
    </w:p>
    <w:p w14:paraId="368EBB16" w14:textId="77777777" w:rsidR="00787901" w:rsidRPr="00787901" w:rsidRDefault="00787901" w:rsidP="00787901">
      <w:pPr>
        <w:spacing w:after="0" w:line="240" w:lineRule="auto"/>
        <w:ind w:firstLine="709"/>
        <w:jc w:val="both"/>
        <w:rPr>
          <w:rFonts w:ascii="Times New Roman" w:eastAsia="Calibri" w:hAnsi="Times New Roman" w:cs="Times New Roman"/>
          <w:color w:val="000000" w:themeColor="text1"/>
          <w:sz w:val="24"/>
          <w:szCs w:val="24"/>
        </w:rPr>
      </w:pPr>
    </w:p>
    <w:p w14:paraId="1CABF97C" w14:textId="77777777" w:rsidR="00787901" w:rsidRPr="00787901" w:rsidRDefault="00787901" w:rsidP="00787901">
      <w:pPr>
        <w:spacing w:after="0" w:line="240" w:lineRule="auto"/>
        <w:ind w:firstLine="709"/>
        <w:jc w:val="both"/>
        <w:rPr>
          <w:rFonts w:ascii="Times New Roman" w:eastAsia="Calibri" w:hAnsi="Times New Roman" w:cs="Times New Roman"/>
          <w:color w:val="000000" w:themeColor="text1"/>
          <w:sz w:val="24"/>
          <w:szCs w:val="24"/>
        </w:rPr>
      </w:pPr>
    </w:p>
    <w:p w14:paraId="0C8ED042" w14:textId="77777777" w:rsidR="00787901" w:rsidRPr="00787901" w:rsidRDefault="00787901" w:rsidP="00787901">
      <w:pPr>
        <w:tabs>
          <w:tab w:val="left" w:pos="5529"/>
        </w:tabs>
        <w:spacing w:after="0" w:line="240" w:lineRule="auto"/>
        <w:ind w:right="4109"/>
        <w:jc w:val="both"/>
        <w:outlineLvl w:val="0"/>
        <w:rPr>
          <w:rFonts w:ascii="Times New Roman" w:hAnsi="Times New Roman" w:cs="Times New Roman"/>
          <w:color w:val="000000" w:themeColor="text1"/>
          <w:sz w:val="24"/>
          <w:szCs w:val="24"/>
        </w:rPr>
      </w:pPr>
    </w:p>
    <w:p w14:paraId="5DD82F05" w14:textId="77777777" w:rsidR="00787901" w:rsidRPr="00787901" w:rsidRDefault="00787901" w:rsidP="00787901">
      <w:pPr>
        <w:spacing w:after="0" w:line="240" w:lineRule="auto"/>
        <w:rPr>
          <w:rFonts w:ascii="Times New Roman" w:hAnsi="Times New Roman" w:cs="Times New Roman"/>
          <w:color w:val="000000" w:themeColor="text1"/>
          <w:sz w:val="24"/>
          <w:szCs w:val="24"/>
          <w:lang w:eastAsia="ar-SA"/>
        </w:rPr>
      </w:pPr>
    </w:p>
    <w:p w14:paraId="4990B1C0" w14:textId="77777777" w:rsidR="00787901" w:rsidRPr="00787901" w:rsidRDefault="00787901" w:rsidP="00787901">
      <w:pPr>
        <w:spacing w:after="0" w:line="240" w:lineRule="auto"/>
        <w:rPr>
          <w:rFonts w:ascii="Times New Roman" w:hAnsi="Times New Roman" w:cs="Times New Roman"/>
          <w:color w:val="000000" w:themeColor="text1"/>
          <w:sz w:val="24"/>
          <w:szCs w:val="24"/>
        </w:rPr>
      </w:pPr>
    </w:p>
    <w:p w14:paraId="4EFFF1E9" w14:textId="77777777" w:rsidR="00787901" w:rsidRPr="00787901" w:rsidRDefault="00787901" w:rsidP="00787901">
      <w:pPr>
        <w:spacing w:after="0" w:line="240" w:lineRule="auto"/>
        <w:rPr>
          <w:rFonts w:ascii="Times New Roman" w:hAnsi="Times New Roman" w:cs="Times New Roman"/>
          <w:color w:val="000000" w:themeColor="text1"/>
          <w:sz w:val="24"/>
          <w:szCs w:val="24"/>
        </w:rPr>
      </w:pPr>
    </w:p>
    <w:p w14:paraId="4BF04558" w14:textId="77777777" w:rsidR="00787901" w:rsidRPr="00787901" w:rsidRDefault="00787901" w:rsidP="00787901">
      <w:pPr>
        <w:spacing w:after="0" w:line="240" w:lineRule="auto"/>
        <w:ind w:right="5243"/>
        <w:jc w:val="both"/>
        <w:rPr>
          <w:rFonts w:ascii="Times New Roman" w:hAnsi="Times New Roman" w:cs="Times New Roman"/>
          <w:color w:val="000000" w:themeColor="text1"/>
          <w:sz w:val="24"/>
          <w:szCs w:val="24"/>
        </w:rPr>
      </w:pPr>
    </w:p>
    <w:p w14:paraId="0165B06D" w14:textId="08E4DA5B" w:rsidR="00566D64" w:rsidRPr="00787901" w:rsidRDefault="00566D64" w:rsidP="00787901">
      <w:pPr>
        <w:spacing w:after="0" w:line="240" w:lineRule="auto"/>
        <w:ind w:right="5385"/>
        <w:jc w:val="both"/>
        <w:rPr>
          <w:rStyle w:val="af0"/>
          <w:rFonts w:ascii="Times New Roman" w:hAnsi="Times New Roman" w:cs="Times New Roman"/>
          <w:b w:val="0"/>
          <w:color w:val="000000" w:themeColor="text1"/>
          <w:sz w:val="24"/>
          <w:szCs w:val="24"/>
        </w:rPr>
      </w:pPr>
    </w:p>
    <w:sectPr w:rsidR="00566D64" w:rsidRPr="00787901" w:rsidSect="007D0FF0">
      <w:headerReference w:type="default" r:id="rId11"/>
      <w:pgSz w:w="11906" w:h="16838"/>
      <w:pgMar w:top="568" w:right="707"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15194" w14:textId="77777777" w:rsidR="00B01FE9" w:rsidRDefault="00B01FE9" w:rsidP="00C65999">
      <w:pPr>
        <w:spacing w:after="0" w:line="240" w:lineRule="auto"/>
      </w:pPr>
      <w:r>
        <w:separator/>
      </w:r>
    </w:p>
  </w:endnote>
  <w:endnote w:type="continuationSeparator" w:id="0">
    <w:p w14:paraId="02403FB1" w14:textId="77777777" w:rsidR="00B01FE9" w:rsidRDefault="00B01FE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4DD36" w14:textId="77777777" w:rsidR="00B01FE9" w:rsidRDefault="00B01FE9" w:rsidP="00C65999">
      <w:pPr>
        <w:spacing w:after="0" w:line="240" w:lineRule="auto"/>
      </w:pPr>
      <w:r>
        <w:separator/>
      </w:r>
    </w:p>
  </w:footnote>
  <w:footnote w:type="continuationSeparator" w:id="0">
    <w:p w14:paraId="5ACE3A66" w14:textId="77777777" w:rsidR="00B01FE9" w:rsidRDefault="00B01FE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3"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0"/>
  </w:num>
  <w:num w:numId="3">
    <w:abstractNumId w:val="29"/>
  </w:num>
  <w:num w:numId="4">
    <w:abstractNumId w:val="18"/>
  </w:num>
  <w:num w:numId="5">
    <w:abstractNumId w:val="15"/>
  </w:num>
  <w:num w:numId="6">
    <w:abstractNumId w:val="7"/>
  </w:num>
  <w:num w:numId="7">
    <w:abstractNumId w:val="27"/>
  </w:num>
  <w:num w:numId="8">
    <w:abstractNumId w:val="26"/>
  </w:num>
  <w:num w:numId="9">
    <w:abstractNumId w:val="31"/>
  </w:num>
  <w:num w:numId="10">
    <w:abstractNumId w:val="32"/>
  </w:num>
  <w:num w:numId="11">
    <w:abstractNumId w:val="9"/>
  </w:num>
  <w:num w:numId="12">
    <w:abstractNumId w:val="20"/>
  </w:num>
  <w:num w:numId="13">
    <w:abstractNumId w:val="17"/>
  </w:num>
  <w:num w:numId="14">
    <w:abstractNumId w:val="16"/>
  </w:num>
  <w:num w:numId="15">
    <w:abstractNumId w:val="19"/>
  </w:num>
  <w:num w:numId="16">
    <w:abstractNumId w:val="28"/>
  </w:num>
  <w:num w:numId="17">
    <w:abstractNumId w:val="34"/>
  </w:num>
  <w:num w:numId="18">
    <w:abstractNumId w:val="24"/>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35308"/>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27FB7"/>
    <w:rsid w:val="001302BE"/>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11C1"/>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40CD"/>
    <w:rsid w:val="00497CBD"/>
    <w:rsid w:val="004A1C62"/>
    <w:rsid w:val="004A1E43"/>
    <w:rsid w:val="004A4492"/>
    <w:rsid w:val="004B1851"/>
    <w:rsid w:val="004B2FB9"/>
    <w:rsid w:val="004C05BC"/>
    <w:rsid w:val="004C48DB"/>
    <w:rsid w:val="004D02B5"/>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27C92"/>
    <w:rsid w:val="00530B70"/>
    <w:rsid w:val="005322B8"/>
    <w:rsid w:val="0053524D"/>
    <w:rsid w:val="00536218"/>
    <w:rsid w:val="00540369"/>
    <w:rsid w:val="00544669"/>
    <w:rsid w:val="00544681"/>
    <w:rsid w:val="0054493B"/>
    <w:rsid w:val="005468B0"/>
    <w:rsid w:val="00547753"/>
    <w:rsid w:val="00550415"/>
    <w:rsid w:val="00554535"/>
    <w:rsid w:val="00554A56"/>
    <w:rsid w:val="005614F6"/>
    <w:rsid w:val="00561698"/>
    <w:rsid w:val="0056240B"/>
    <w:rsid w:val="00566D64"/>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3C92"/>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670D"/>
    <w:rsid w:val="0062597C"/>
    <w:rsid w:val="00630729"/>
    <w:rsid w:val="00630D9D"/>
    <w:rsid w:val="00635096"/>
    <w:rsid w:val="00640F59"/>
    <w:rsid w:val="00645461"/>
    <w:rsid w:val="00645DC1"/>
    <w:rsid w:val="006464B5"/>
    <w:rsid w:val="0065058D"/>
    <w:rsid w:val="00652CAC"/>
    <w:rsid w:val="00655F14"/>
    <w:rsid w:val="0066022A"/>
    <w:rsid w:val="006603E2"/>
    <w:rsid w:val="00660A26"/>
    <w:rsid w:val="00661C51"/>
    <w:rsid w:val="00662C8B"/>
    <w:rsid w:val="0066313D"/>
    <w:rsid w:val="00664CBA"/>
    <w:rsid w:val="006652E3"/>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E7B51"/>
    <w:rsid w:val="006F1676"/>
    <w:rsid w:val="006F3A36"/>
    <w:rsid w:val="006F640C"/>
    <w:rsid w:val="007073C9"/>
    <w:rsid w:val="0071264D"/>
    <w:rsid w:val="00717A03"/>
    <w:rsid w:val="00720851"/>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406"/>
    <w:rsid w:val="007776A4"/>
    <w:rsid w:val="007805F7"/>
    <w:rsid w:val="0078086C"/>
    <w:rsid w:val="00780D05"/>
    <w:rsid w:val="00781201"/>
    <w:rsid w:val="00785556"/>
    <w:rsid w:val="00787901"/>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253"/>
    <w:rsid w:val="0081673F"/>
    <w:rsid w:val="0081765A"/>
    <w:rsid w:val="00820B74"/>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0A6"/>
    <w:rsid w:val="00965944"/>
    <w:rsid w:val="00973978"/>
    <w:rsid w:val="00975ED4"/>
    <w:rsid w:val="00976A2B"/>
    <w:rsid w:val="00976A65"/>
    <w:rsid w:val="0097738F"/>
    <w:rsid w:val="0098140D"/>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55B2"/>
    <w:rsid w:val="00AF6251"/>
    <w:rsid w:val="00AF7DE3"/>
    <w:rsid w:val="00B00F92"/>
    <w:rsid w:val="00B01509"/>
    <w:rsid w:val="00B01FE9"/>
    <w:rsid w:val="00B03E24"/>
    <w:rsid w:val="00B0478D"/>
    <w:rsid w:val="00B0513D"/>
    <w:rsid w:val="00B05921"/>
    <w:rsid w:val="00B152BE"/>
    <w:rsid w:val="00B16612"/>
    <w:rsid w:val="00B17F8F"/>
    <w:rsid w:val="00B202B0"/>
    <w:rsid w:val="00B23063"/>
    <w:rsid w:val="00B26FDB"/>
    <w:rsid w:val="00B27DED"/>
    <w:rsid w:val="00B30AB2"/>
    <w:rsid w:val="00B328C6"/>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BF4B10"/>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1D94"/>
    <w:rsid w:val="00C729AC"/>
    <w:rsid w:val="00C748B6"/>
    <w:rsid w:val="00C76517"/>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B06F9"/>
    <w:rsid w:val="00FB0AC5"/>
    <w:rsid w:val="00FB2511"/>
    <w:rsid w:val="00FB4D58"/>
    <w:rsid w:val="00FB6951"/>
    <w:rsid w:val="00FB7360"/>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k.com/molodezhkaurmary" TargetMode="External"/><Relationship Id="rId4" Type="http://schemas.openxmlformats.org/officeDocument/2006/relationships/settings" Target="settings.xml"/><Relationship Id="rId9" Type="http://schemas.openxmlformats.org/officeDocument/2006/relationships/hyperlink" Target="mailto:chudokirill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3</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73</cp:revision>
  <cp:lastPrinted>2025-04-16T06:02:00Z</cp:lastPrinted>
  <dcterms:created xsi:type="dcterms:W3CDTF">2024-05-13T07:11:00Z</dcterms:created>
  <dcterms:modified xsi:type="dcterms:W3CDTF">2025-04-16T06:02:00Z</dcterms:modified>
</cp:coreProperties>
</file>