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7D4E039B" w:rsidR="005B33DC" w:rsidRDefault="005A50CC" w:rsidP="005B33DC">
      <w:pPr>
        <w:spacing w:after="0" w:line="240" w:lineRule="auto"/>
        <w:ind w:right="4819"/>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630C6F64" wp14:editId="38081229">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776" behindDoc="0" locked="0" layoutInCell="1" allowOverlap="1" wp14:anchorId="25183CD5" wp14:editId="6C977044">
                <wp:simplePos x="0" y="0"/>
                <wp:positionH relativeFrom="column">
                  <wp:posOffset>3381375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7C042792" w:rsidR="005A50CC" w:rsidRPr="00EE4895" w:rsidRDefault="006B17F8"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B960A3">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9B6E63">
                              <w:rPr>
                                <w:rFonts w:ascii="Times New Roman" w:eastAsia="Times New Roman" w:hAnsi="Times New Roman" w:cs="Times New Roman"/>
                                <w:sz w:val="24"/>
                                <w:szCs w:val="24"/>
                                <w:u w:val="single"/>
                                <w:lang w:eastAsia="ru-RU"/>
                              </w:rPr>
                              <w:t>7</w:t>
                            </w:r>
                            <w:r w:rsidR="00211D98">
                              <w:rPr>
                                <w:rFonts w:ascii="Times New Roman" w:eastAsia="Times New Roman" w:hAnsi="Times New Roman" w:cs="Times New Roman"/>
                                <w:sz w:val="24"/>
                                <w:szCs w:val="24"/>
                                <w:u w:val="single"/>
                                <w:lang w:eastAsia="ru-RU"/>
                              </w:rPr>
                              <w:t>9</w:t>
                            </w:r>
                            <w:proofErr w:type="gramEnd"/>
                            <w:r w:rsidR="00EC01D8">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66.2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7C042792" w:rsidR="005A50CC" w:rsidRPr="00EE4895" w:rsidRDefault="006B17F8"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B960A3">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9B6E63">
                        <w:rPr>
                          <w:rFonts w:ascii="Times New Roman" w:eastAsia="Times New Roman" w:hAnsi="Times New Roman" w:cs="Times New Roman"/>
                          <w:sz w:val="24"/>
                          <w:szCs w:val="24"/>
                          <w:u w:val="single"/>
                          <w:lang w:eastAsia="ru-RU"/>
                        </w:rPr>
                        <w:t>7</w:t>
                      </w:r>
                      <w:r w:rsidR="00211D98">
                        <w:rPr>
                          <w:rFonts w:ascii="Times New Roman" w:eastAsia="Times New Roman" w:hAnsi="Times New Roman" w:cs="Times New Roman"/>
                          <w:sz w:val="24"/>
                          <w:szCs w:val="24"/>
                          <w:u w:val="single"/>
                          <w:lang w:eastAsia="ru-RU"/>
                        </w:rPr>
                        <w:t>9</w:t>
                      </w:r>
                      <w:proofErr w:type="gramEnd"/>
                      <w:r w:rsidR="00EC01D8">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053F22A6" wp14:editId="14C0A4EB">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63591ADC" w:rsidR="005A50CC" w:rsidRPr="00EE4895" w:rsidRDefault="006B17F8"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B960A3">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9B6E63">
                              <w:rPr>
                                <w:rFonts w:ascii="Times New Roman" w:eastAsia="Times New Roman" w:hAnsi="Times New Roman" w:cs="Times New Roman"/>
                                <w:sz w:val="24"/>
                                <w:szCs w:val="20"/>
                                <w:u w:val="single"/>
                                <w:lang w:eastAsia="ru-RU"/>
                              </w:rPr>
                              <w:t>7</w:t>
                            </w:r>
                            <w:r w:rsidR="00211D98">
                              <w:rPr>
                                <w:rFonts w:ascii="Times New Roman" w:eastAsia="Times New Roman" w:hAnsi="Times New Roman" w:cs="Times New Roman"/>
                                <w:sz w:val="24"/>
                                <w:szCs w:val="20"/>
                                <w:u w:val="single"/>
                                <w:lang w:eastAsia="ru-RU"/>
                              </w:rPr>
                              <w:t>9</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63591ADC" w:rsidR="005A50CC" w:rsidRPr="00EE4895" w:rsidRDefault="006B17F8"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B960A3">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9B6E63">
                        <w:rPr>
                          <w:rFonts w:ascii="Times New Roman" w:eastAsia="Times New Roman" w:hAnsi="Times New Roman" w:cs="Times New Roman"/>
                          <w:sz w:val="24"/>
                          <w:szCs w:val="20"/>
                          <w:u w:val="single"/>
                          <w:lang w:eastAsia="ru-RU"/>
                        </w:rPr>
                        <w:t>7</w:t>
                      </w:r>
                      <w:r w:rsidR="00211D98">
                        <w:rPr>
                          <w:rFonts w:ascii="Times New Roman" w:eastAsia="Times New Roman" w:hAnsi="Times New Roman" w:cs="Times New Roman"/>
                          <w:sz w:val="24"/>
                          <w:szCs w:val="20"/>
                          <w:u w:val="single"/>
                          <w:lang w:eastAsia="ru-RU"/>
                        </w:rPr>
                        <w:t>9</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0" w:name="sub_6666"/>
      <w:bookmarkEnd w:id="0"/>
    </w:p>
    <w:p w14:paraId="3C621252" w14:textId="77777777" w:rsidR="00211D98" w:rsidRDefault="00211D98" w:rsidP="00211D98">
      <w:pPr>
        <w:spacing w:after="0" w:line="240" w:lineRule="auto"/>
        <w:ind w:right="4962"/>
        <w:jc w:val="both"/>
        <w:rPr>
          <w:rFonts w:ascii="Times New Roman" w:hAnsi="Times New Roman"/>
          <w:sz w:val="24"/>
          <w:szCs w:val="24"/>
        </w:rPr>
      </w:pPr>
    </w:p>
    <w:p w14:paraId="1965AF94" w14:textId="77777777" w:rsidR="00211D98" w:rsidRDefault="00211D98" w:rsidP="00211D98">
      <w:pPr>
        <w:spacing w:after="0" w:line="240" w:lineRule="auto"/>
        <w:ind w:right="4962"/>
        <w:jc w:val="both"/>
        <w:rPr>
          <w:rFonts w:ascii="Calibri" w:hAnsi="Calibri"/>
          <w:sz w:val="26"/>
          <w:szCs w:val="26"/>
        </w:rPr>
      </w:pPr>
      <w:r>
        <w:rPr>
          <w:rFonts w:ascii="Times New Roman" w:hAnsi="Times New Roman"/>
          <w:sz w:val="24"/>
          <w:szCs w:val="24"/>
        </w:rPr>
        <w:t xml:space="preserve">О внесении изменений в </w:t>
      </w:r>
      <w:proofErr w:type="gramStart"/>
      <w:r>
        <w:rPr>
          <w:rFonts w:ascii="Times New Roman" w:hAnsi="Times New Roman"/>
          <w:sz w:val="24"/>
          <w:szCs w:val="24"/>
        </w:rPr>
        <w:t>постановление  администрации</w:t>
      </w:r>
      <w:proofErr w:type="gramEnd"/>
      <w:r>
        <w:rPr>
          <w:rFonts w:ascii="Times New Roman" w:hAnsi="Times New Roman"/>
          <w:sz w:val="24"/>
          <w:szCs w:val="24"/>
        </w:rPr>
        <w:t xml:space="preserve"> Урмарского муниципального округа Чувашской Республики от 16.06.2023 № 727 «Об утверждении муниципальной программы Урмарского муниципального округа Чувашской Республики «Развитие строительного комплекса и архитектуры»</w:t>
      </w:r>
    </w:p>
    <w:p w14:paraId="6D0D87CC" w14:textId="77777777" w:rsidR="00211D98" w:rsidRDefault="00211D98" w:rsidP="00211D98">
      <w:pPr>
        <w:spacing w:after="0" w:line="240" w:lineRule="auto"/>
        <w:ind w:right="4962" w:firstLine="709"/>
        <w:jc w:val="both"/>
        <w:rPr>
          <w:rFonts w:ascii="Times New Roman" w:hAnsi="Times New Roman"/>
          <w:sz w:val="24"/>
          <w:szCs w:val="24"/>
        </w:rPr>
      </w:pPr>
    </w:p>
    <w:p w14:paraId="3B1F7E71" w14:textId="77777777" w:rsidR="00211D98" w:rsidRDefault="00211D98" w:rsidP="00211D98">
      <w:pPr>
        <w:spacing w:after="0" w:line="240" w:lineRule="auto"/>
        <w:ind w:right="4962" w:firstLine="709"/>
        <w:jc w:val="both"/>
        <w:rPr>
          <w:rFonts w:ascii="Times New Roman" w:hAnsi="Times New Roman"/>
          <w:sz w:val="24"/>
          <w:szCs w:val="24"/>
        </w:rPr>
      </w:pPr>
    </w:p>
    <w:p w14:paraId="42428D17"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Уставом Урмарского муниципального округа, администрация </w:t>
      </w:r>
      <w:proofErr w:type="gramStart"/>
      <w:r>
        <w:rPr>
          <w:rFonts w:ascii="Times New Roman" w:hAnsi="Times New Roman"/>
          <w:sz w:val="24"/>
          <w:szCs w:val="24"/>
        </w:rPr>
        <w:t>Урмарского  муниципального</w:t>
      </w:r>
      <w:proofErr w:type="gramEnd"/>
      <w:r>
        <w:rPr>
          <w:rFonts w:ascii="Times New Roman" w:hAnsi="Times New Roman"/>
          <w:sz w:val="24"/>
          <w:szCs w:val="24"/>
        </w:rPr>
        <w:t xml:space="preserve"> округа п о с т а н о в л я е т:</w:t>
      </w:r>
    </w:p>
    <w:p w14:paraId="0E2B959B"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Внести в муниципальную программу «Развитие строительного комплекса и архитектуры» (далее – муниципальная программа), утвержденную постановлением администрации </w:t>
      </w:r>
      <w:proofErr w:type="gramStart"/>
      <w:r>
        <w:rPr>
          <w:rFonts w:ascii="Times New Roman" w:hAnsi="Times New Roman"/>
          <w:sz w:val="24"/>
          <w:szCs w:val="24"/>
        </w:rPr>
        <w:t>Урмарского  муниципального</w:t>
      </w:r>
      <w:proofErr w:type="gramEnd"/>
      <w:r>
        <w:rPr>
          <w:rFonts w:ascii="Times New Roman" w:hAnsi="Times New Roman"/>
          <w:sz w:val="24"/>
          <w:szCs w:val="24"/>
        </w:rPr>
        <w:t xml:space="preserve"> округа Чувашской Республики от 16.06.2023 № 727  следующие изменения:</w:t>
      </w:r>
    </w:p>
    <w:p w14:paraId="39172484"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1.1 в паспорте муниципальной программы:</w:t>
      </w:r>
    </w:p>
    <w:p w14:paraId="47E0A130"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 позицию «Соисполнитель муниципальной программы» изложить в следующей редакции:</w:t>
      </w:r>
    </w:p>
    <w:p w14:paraId="0F9481FC" w14:textId="77777777" w:rsidR="00211D98" w:rsidRDefault="00211D98" w:rsidP="00211D98">
      <w:pPr>
        <w:spacing w:after="0" w:line="240" w:lineRule="auto"/>
        <w:ind w:firstLine="708"/>
        <w:jc w:val="both"/>
        <w:rPr>
          <w:rFonts w:ascii="Times New Roman" w:hAnsi="Times New Roman"/>
          <w:sz w:val="24"/>
          <w:szCs w:val="24"/>
        </w:rPr>
      </w:pPr>
      <w:r>
        <w:rPr>
          <w:rFonts w:ascii="Times New Roman" w:hAnsi="Times New Roman"/>
          <w:sz w:val="24"/>
          <w:szCs w:val="24"/>
        </w:rPr>
        <w:t>Отдел строительства и дорожного хозяйства администрации Урмарского муниципального округа Чувашской Республики,</w:t>
      </w:r>
    </w:p>
    <w:p w14:paraId="4F4B6854"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 позицию «Объемы и источники финансирования муниципальной программы» изложить в следующей редакции:</w:t>
      </w:r>
    </w:p>
    <w:p w14:paraId="1AEE38CF"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Прогнозируемые объемы финансирования муниципальной программы в 2023-2035 годах составит 1159,0 тыс. рублей, в том числе:</w:t>
      </w:r>
    </w:p>
    <w:p w14:paraId="40060BF4"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2023 году – 1089,0 тыс. рублей;</w:t>
      </w:r>
    </w:p>
    <w:p w14:paraId="430576AB"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2024 году – 70,0 тыс. рублей;</w:t>
      </w:r>
    </w:p>
    <w:p w14:paraId="43A64E98"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2025 году – 0,0 тыс. рублей;</w:t>
      </w:r>
    </w:p>
    <w:p w14:paraId="5E21FA34"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 тыс. рублей;</w:t>
      </w:r>
    </w:p>
    <w:p w14:paraId="588886B0"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 тыс. рублей;</w:t>
      </w:r>
    </w:p>
    <w:p w14:paraId="08A3FA10"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из них средства:</w:t>
      </w:r>
    </w:p>
    <w:p w14:paraId="15BCEF6A"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федерального бюджета – 0,0 тыс. рублей, в том числе:</w:t>
      </w:r>
    </w:p>
    <w:p w14:paraId="0C396072"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2023 году – 0,0 тыс. рублей;</w:t>
      </w:r>
    </w:p>
    <w:p w14:paraId="1035ABF7"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2024 году – 0,0 тыс. рублей;</w:t>
      </w:r>
    </w:p>
    <w:p w14:paraId="7612DF32"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2025 году – 0,0 тыс. рублей;</w:t>
      </w:r>
    </w:p>
    <w:p w14:paraId="4D097168"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 тыс. рублей;</w:t>
      </w:r>
    </w:p>
    <w:p w14:paraId="7E508083"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 тыс. рублей;</w:t>
      </w:r>
    </w:p>
    <w:p w14:paraId="715F2AB5"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республиканского бюджета Чувашской Республики – 1089,0 тыс. рублей, в том числе:</w:t>
      </w:r>
    </w:p>
    <w:p w14:paraId="6AF64B2D"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2023 году –1089,0 тыс. рублей;</w:t>
      </w:r>
    </w:p>
    <w:p w14:paraId="05AEED12"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2024 году – 0,0 тыс. рублей;</w:t>
      </w:r>
    </w:p>
    <w:p w14:paraId="22C9786C"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2025 году – 0,0 тыс. рублей;</w:t>
      </w:r>
    </w:p>
    <w:p w14:paraId="261D9982"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 тыс. рублей;</w:t>
      </w:r>
    </w:p>
    <w:p w14:paraId="5896D4A3"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 тыс. рублей;</w:t>
      </w:r>
    </w:p>
    <w:p w14:paraId="2D6844D6"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местного бюджета – 70,0 тыс. рублей, в том числе</w:t>
      </w:r>
    </w:p>
    <w:p w14:paraId="1425947F"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2023 году –0,0 тыс. рублей;</w:t>
      </w:r>
    </w:p>
    <w:p w14:paraId="00BE7BF2"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2024 году – 70,00 тыс. рублей;</w:t>
      </w:r>
    </w:p>
    <w:p w14:paraId="26A5A20C"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2025 году – 0,00 тыс. рублей;</w:t>
      </w:r>
    </w:p>
    <w:p w14:paraId="3B466381"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0,00 тыс. рублей;</w:t>
      </w:r>
    </w:p>
    <w:p w14:paraId="1664133C"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0,00 тыс. рублей;</w:t>
      </w:r>
    </w:p>
    <w:p w14:paraId="1842ABFB" w14:textId="77777777" w:rsidR="00211D98" w:rsidRDefault="00211D98" w:rsidP="00211D98">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1.2  Раздел</w:t>
      </w:r>
      <w:proofErr w:type="gramEnd"/>
      <w:r>
        <w:rPr>
          <w:rFonts w:ascii="Times New Roman" w:hAnsi="Times New Roman"/>
          <w:sz w:val="24"/>
          <w:szCs w:val="24"/>
        </w:rPr>
        <w:t xml:space="preserve"> III. Ресурсное обеспечение Программы изложить в следующей редакции:</w:t>
      </w:r>
    </w:p>
    <w:p w14:paraId="50CC8517"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Прогнозируемые объем финансирования муниципальной программы в 2023-2035 годах составит 1159,0 тыс. рублей, в том числе:</w:t>
      </w:r>
    </w:p>
    <w:p w14:paraId="511A9314"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2023 году – 1089,0 тыс. рублей;</w:t>
      </w:r>
    </w:p>
    <w:p w14:paraId="03894A4D"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2024 году – 70,0 тыс. рублей;</w:t>
      </w:r>
    </w:p>
    <w:p w14:paraId="44F40BE4"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2025 году – 0,0 тыс. рублей;</w:t>
      </w:r>
    </w:p>
    <w:p w14:paraId="61791234"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 тыс. рублей;</w:t>
      </w:r>
    </w:p>
    <w:p w14:paraId="7CBC2FB3"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 тыс. рублей;</w:t>
      </w:r>
    </w:p>
    <w:p w14:paraId="5A7EEBEC"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из них средства:</w:t>
      </w:r>
    </w:p>
    <w:p w14:paraId="522DAD5A"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федерального бюджета – 0,0 тыс. рублей, в том числе:</w:t>
      </w:r>
    </w:p>
    <w:p w14:paraId="3D602FC2"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2023 году – 0,0 тыс. рублей;</w:t>
      </w:r>
    </w:p>
    <w:p w14:paraId="2E150C0E"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2024 году – 0,0 тыс. рублей;</w:t>
      </w:r>
    </w:p>
    <w:p w14:paraId="787C421C"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2025 году – 0,0 тыс. рублей;</w:t>
      </w:r>
    </w:p>
    <w:p w14:paraId="520121E2"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 тыс. рублей;</w:t>
      </w:r>
    </w:p>
    <w:p w14:paraId="107DC2BB"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 тыс. рублей;</w:t>
      </w:r>
    </w:p>
    <w:p w14:paraId="43A43B6D"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республиканского бюджета Чувашской Республики – 1089,0 тыс. рублей, в том числе:</w:t>
      </w:r>
    </w:p>
    <w:p w14:paraId="0E88A6FB"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2023 году –1089,0 тыс. рублей;</w:t>
      </w:r>
    </w:p>
    <w:p w14:paraId="2B7AB19E"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2024 году – 0,0 тыс. рублей;</w:t>
      </w:r>
    </w:p>
    <w:p w14:paraId="1CFCCA59"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2025 году – 0,0 тыс. рублей;</w:t>
      </w:r>
    </w:p>
    <w:p w14:paraId="28EB8AE8"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 тыс. рублей;</w:t>
      </w:r>
    </w:p>
    <w:p w14:paraId="6F3CA033"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 тыс. рублей;</w:t>
      </w:r>
    </w:p>
    <w:p w14:paraId="03DAAE08"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местного бюджета – 70,0 тыс. рублей, в том числе</w:t>
      </w:r>
    </w:p>
    <w:p w14:paraId="775312CA"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2023 году –0,0 тыс. рублей;</w:t>
      </w:r>
    </w:p>
    <w:p w14:paraId="4904BDD4"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2024 году – 70,00 тыс. рублей;</w:t>
      </w:r>
    </w:p>
    <w:p w14:paraId="55F33DF7"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2025 году – 0,00 тыс. рублей;</w:t>
      </w:r>
    </w:p>
    <w:p w14:paraId="6F9CFF4D"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0,00 тыс. рублей;</w:t>
      </w:r>
    </w:p>
    <w:p w14:paraId="74FB0D41" w14:textId="77777777" w:rsidR="00211D98" w:rsidRDefault="00211D98" w:rsidP="00211D98">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в 2031-2035 годах – 0,00 тыс. рублей;</w:t>
      </w:r>
    </w:p>
    <w:p w14:paraId="5E386030"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1.3 приложение № 1 к Муниципальной программе изложить в следующей редакции согласно приложению № 1 к настоящему постановлению;</w:t>
      </w:r>
    </w:p>
    <w:p w14:paraId="33CEE8BB"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1.4 приложение № 2 к Муниципальной программе изложить в следующей редакции согласно приложению № 2 к настоящему постановлению.</w:t>
      </w:r>
    </w:p>
    <w:p w14:paraId="23C318DD"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в паспорте муниципальной </w:t>
      </w:r>
      <w:proofErr w:type="gramStart"/>
      <w:r>
        <w:rPr>
          <w:rFonts w:ascii="Times New Roman" w:hAnsi="Times New Roman"/>
          <w:sz w:val="24"/>
          <w:szCs w:val="24"/>
        </w:rPr>
        <w:t>подпрограммы  «</w:t>
      </w:r>
      <w:proofErr w:type="gramEnd"/>
      <w:r>
        <w:rPr>
          <w:rFonts w:ascii="Times New Roman" w:hAnsi="Times New Roman"/>
          <w:sz w:val="24"/>
          <w:szCs w:val="24"/>
        </w:rPr>
        <w:t>Градостроительная деятельность»  муниципальной программы Урмарского  муниципального округа Чувашской Республики  «Развитие строительного комплекса и архитектуры»:</w:t>
      </w:r>
    </w:p>
    <w:p w14:paraId="0E9DA257"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позицию «Объемы и источники финансирования подпрограммы» изложить в следующей редакции:</w:t>
      </w:r>
    </w:p>
    <w:p w14:paraId="5069A518"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Прогнозируемые объем финансирования муниципальной программы в 2023-2035 годах составит 1159,0 тыс. рублей, в том числе:</w:t>
      </w:r>
    </w:p>
    <w:p w14:paraId="7FEF5A1D"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2023 году – 1089,0 тыс. рублей;</w:t>
      </w:r>
    </w:p>
    <w:p w14:paraId="1C6106EB"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2024 году – 70,0 тыс. рублей;</w:t>
      </w:r>
    </w:p>
    <w:p w14:paraId="51532CED"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2025 году – 0,0 тыс. рублей;</w:t>
      </w:r>
    </w:p>
    <w:p w14:paraId="7EEF6BD7"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 тыс. рублей;</w:t>
      </w:r>
    </w:p>
    <w:p w14:paraId="42091EF3"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 тыс. рублей;</w:t>
      </w:r>
    </w:p>
    <w:p w14:paraId="72F53641"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из них средства:</w:t>
      </w:r>
    </w:p>
    <w:p w14:paraId="442F3D9F"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федерального бюджета – 0,0 тыс. рублей, в том числе:</w:t>
      </w:r>
    </w:p>
    <w:p w14:paraId="635BC6B7"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2023 году – 0,0 тыс. рублей;</w:t>
      </w:r>
    </w:p>
    <w:p w14:paraId="52E33F09"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2024 году – 0,0 тыс. рублей;</w:t>
      </w:r>
    </w:p>
    <w:p w14:paraId="72F60CF7"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 2025 году – 0,0 тыс. рублей;</w:t>
      </w:r>
    </w:p>
    <w:p w14:paraId="645C519F"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 тыс. рублей;</w:t>
      </w:r>
    </w:p>
    <w:p w14:paraId="44B41E33"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 тыс. рублей;</w:t>
      </w:r>
    </w:p>
    <w:p w14:paraId="4CF75169"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республиканского бюджета Чувашской Республики – 1089,0 тыс. рублей, в том числе:</w:t>
      </w:r>
    </w:p>
    <w:p w14:paraId="46FAFC8A"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2023 году –1089,0 тыс. рублей;</w:t>
      </w:r>
    </w:p>
    <w:p w14:paraId="25B71A58"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2024 году – 0,0 тыс. рублей;</w:t>
      </w:r>
    </w:p>
    <w:p w14:paraId="7C7A5E22"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2025 году – 0,0 тыс. рублей;</w:t>
      </w:r>
    </w:p>
    <w:p w14:paraId="7D7A3915"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 тыс. рублей;</w:t>
      </w:r>
    </w:p>
    <w:p w14:paraId="54ECC8D9"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 тыс. рублей;</w:t>
      </w:r>
    </w:p>
    <w:p w14:paraId="1AE20E2B"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местного бюджета – 70,0 тыс. рублей, в том числе</w:t>
      </w:r>
    </w:p>
    <w:p w14:paraId="6D463939"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2023 году –0,0 тыс. рублей;</w:t>
      </w:r>
    </w:p>
    <w:p w14:paraId="3A0E22FD"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2024 году – 70,00 тыс. рублей;</w:t>
      </w:r>
    </w:p>
    <w:p w14:paraId="4B611150"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2025 году – 0,00 тыс. рублей;</w:t>
      </w:r>
    </w:p>
    <w:p w14:paraId="65E1F5E3"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0,00 тыс. рублей;</w:t>
      </w:r>
    </w:p>
    <w:p w14:paraId="28A2FEC7"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0,00 тыс. рублей;</w:t>
      </w:r>
    </w:p>
    <w:p w14:paraId="1014CEB2"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 xml:space="preserve">2.1 Раздел </w:t>
      </w:r>
      <w:r>
        <w:rPr>
          <w:rFonts w:ascii="Times New Roman" w:hAnsi="Times New Roman"/>
          <w:sz w:val="24"/>
          <w:szCs w:val="24"/>
          <w:lang w:val="en-US"/>
        </w:rPr>
        <w:t>IV</w:t>
      </w:r>
      <w:r>
        <w:rPr>
          <w:rFonts w:ascii="Times New Roman" w:hAnsi="Times New Roman"/>
          <w:sz w:val="24"/>
          <w:szCs w:val="24"/>
        </w:rPr>
        <w:t>. Ресурсное обеспечение подпрограммы изложить в следующей редакции:</w:t>
      </w:r>
    </w:p>
    <w:p w14:paraId="094A3133"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Прогнозируемые объем финансирования подпрограммы в 2023-2035 годах составит 1159,0 тыс. рублей, в том числе:</w:t>
      </w:r>
    </w:p>
    <w:p w14:paraId="7E4E1D48"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2023 году – 1089,0 тыс. рублей;</w:t>
      </w:r>
    </w:p>
    <w:p w14:paraId="15C6565C"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2024 году – 70,0 тыс. рублей;</w:t>
      </w:r>
    </w:p>
    <w:p w14:paraId="74EBBCFE"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2025 году – 0,0 тыс. рублей;</w:t>
      </w:r>
    </w:p>
    <w:p w14:paraId="12BE579C"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 тыс. рублей;</w:t>
      </w:r>
    </w:p>
    <w:p w14:paraId="2B33AE8D"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 тыс. рублей;</w:t>
      </w:r>
    </w:p>
    <w:p w14:paraId="78BC1782"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из них средства:</w:t>
      </w:r>
    </w:p>
    <w:p w14:paraId="62DED095"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федерального бюджета – 0,0 тыс. рублей, в том числе:</w:t>
      </w:r>
    </w:p>
    <w:p w14:paraId="18F4D5CC"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2023 году – 0,0 тыс. рублей;</w:t>
      </w:r>
    </w:p>
    <w:p w14:paraId="03BABBA5"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2024 году – 0,0 тыс. рублей;</w:t>
      </w:r>
    </w:p>
    <w:p w14:paraId="2DBD55D3"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2025 году – 0,0 тыс. рублей;</w:t>
      </w:r>
    </w:p>
    <w:p w14:paraId="539251EC"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 тыс. рублей;</w:t>
      </w:r>
    </w:p>
    <w:p w14:paraId="2F5DB582"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 тыс. рублей;</w:t>
      </w:r>
    </w:p>
    <w:p w14:paraId="39090FD9"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республиканского бюджета Чувашской Республики – 1089,0 тыс. рублей, в том числе:</w:t>
      </w:r>
    </w:p>
    <w:p w14:paraId="2BB1C695"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2023 году –1089,0 тыс. рублей;</w:t>
      </w:r>
    </w:p>
    <w:p w14:paraId="5E1C184C"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2024 году – 0,0 тыс. рублей;</w:t>
      </w:r>
    </w:p>
    <w:p w14:paraId="76DCF119"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2025 году – 0,0 тыс. рублей;</w:t>
      </w:r>
    </w:p>
    <w:p w14:paraId="151A55F4"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 тыс. рублей;</w:t>
      </w:r>
    </w:p>
    <w:p w14:paraId="2E602D82"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 тыс. рублей;</w:t>
      </w:r>
    </w:p>
    <w:p w14:paraId="3ABEB316"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местного бюджета – 70,0 тыс. рублей, в том числе</w:t>
      </w:r>
    </w:p>
    <w:p w14:paraId="40E92B2F"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2023 году –0,0 тыс. рублей;</w:t>
      </w:r>
    </w:p>
    <w:p w14:paraId="4C2A7BE5"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2024 году – 70,00 тыс. рублей;</w:t>
      </w:r>
    </w:p>
    <w:p w14:paraId="14DFE785"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2025 году – 0,00 тыс. рублей;</w:t>
      </w:r>
    </w:p>
    <w:p w14:paraId="6CC19F4C"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0,00 тыс. рублей;</w:t>
      </w:r>
    </w:p>
    <w:p w14:paraId="5B091979"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0,00 тыс. рублей;</w:t>
      </w:r>
    </w:p>
    <w:p w14:paraId="07232255" w14:textId="77777777" w:rsidR="00211D98" w:rsidRDefault="00211D98" w:rsidP="00211D98">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2.2  приложение</w:t>
      </w:r>
      <w:proofErr w:type="gramEnd"/>
      <w:r>
        <w:rPr>
          <w:rFonts w:ascii="Times New Roman" w:hAnsi="Times New Roman"/>
          <w:sz w:val="24"/>
          <w:szCs w:val="24"/>
        </w:rPr>
        <w:t xml:space="preserve"> № 1 к муниципальной подпрограмме «Градостроительная деятельность» муниципальной программы изложить в следующей редакции согласно приложению № 1 к настоящему постановлению;</w:t>
      </w:r>
    </w:p>
    <w:p w14:paraId="69E8D584"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2.3 приложение № 2 к муниципальной подпрограмме «Градостроительная деятельность» муниципальной программы изложить в следующей редакции согласно приложению № 2 к настоящему постановлению.</w:t>
      </w:r>
    </w:p>
    <w:p w14:paraId="24542377"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в паспорте муниципальной </w:t>
      </w:r>
      <w:proofErr w:type="gramStart"/>
      <w:r>
        <w:rPr>
          <w:rFonts w:ascii="Times New Roman" w:hAnsi="Times New Roman"/>
          <w:sz w:val="24"/>
          <w:szCs w:val="24"/>
        </w:rPr>
        <w:t>подпрограммы  «</w:t>
      </w:r>
      <w:proofErr w:type="gramEnd"/>
      <w:r>
        <w:rPr>
          <w:rFonts w:ascii="Times New Roman" w:hAnsi="Times New Roman"/>
          <w:sz w:val="24"/>
          <w:szCs w:val="24"/>
        </w:rPr>
        <w:t>Снятие административных барьеров в строительстве»  муниципальной программы Урмарского  муниципального округа Чувашской Республики  «Развитие строительного комплекса и архитектуры»:</w:t>
      </w:r>
    </w:p>
    <w:p w14:paraId="4AE13F08"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позицию «Объемы финансирования подпрограммы с разбивкой по годам реализации» изложить в следующей редакции:</w:t>
      </w:r>
    </w:p>
    <w:p w14:paraId="3E3BF597"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Прогнозируемые объем финансирования подпрограммы в 2023-2035 годах составит 0,0 тыс. рублей, в т.ч.:</w:t>
      </w:r>
    </w:p>
    <w:p w14:paraId="1D4979F9"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2023 году – 0,0 тыс. рублей;</w:t>
      </w:r>
    </w:p>
    <w:p w14:paraId="26D91050"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2024 году – 0,0 тыс. рублей;</w:t>
      </w:r>
    </w:p>
    <w:p w14:paraId="70539225"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2025 году – 0,0 тыс. рублей;</w:t>
      </w:r>
    </w:p>
    <w:p w14:paraId="511A816A"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 тыс. рублей;</w:t>
      </w:r>
    </w:p>
    <w:p w14:paraId="00E38F9C"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 тыс. рублей;</w:t>
      </w:r>
    </w:p>
    <w:p w14:paraId="35090DD1"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из них средства:</w:t>
      </w:r>
    </w:p>
    <w:p w14:paraId="3763E2F8"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федерального бюджета – 0,0 тыс. рублей, в том числе:</w:t>
      </w:r>
    </w:p>
    <w:p w14:paraId="0E07137C"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2023 году – 0,0 тыс. рублей;</w:t>
      </w:r>
    </w:p>
    <w:p w14:paraId="40832D80"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2024 году – 0,0 тыс. рублей;</w:t>
      </w:r>
    </w:p>
    <w:p w14:paraId="03755CD9"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2025 году – 0,0 тыс. рублей;</w:t>
      </w:r>
    </w:p>
    <w:p w14:paraId="4877A009"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 тыс. рублей;</w:t>
      </w:r>
    </w:p>
    <w:p w14:paraId="304363BE"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 тыс. рублей;</w:t>
      </w:r>
    </w:p>
    <w:p w14:paraId="24564E23"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республиканского бюджета Чувашской Республики – 0,0 тыс. рублей, в том числе:</w:t>
      </w:r>
    </w:p>
    <w:p w14:paraId="1E004D96"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2023 году – 0,0 тыс. рублей;</w:t>
      </w:r>
    </w:p>
    <w:p w14:paraId="0CAD482A"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2024 году – 0,0 тыс. рублей;</w:t>
      </w:r>
    </w:p>
    <w:p w14:paraId="6EB63079"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2025 году – 0,0 тыс. рублей;</w:t>
      </w:r>
    </w:p>
    <w:p w14:paraId="5E6E7B28"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 тыс. рублей;</w:t>
      </w:r>
    </w:p>
    <w:p w14:paraId="4F778845"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 тыс. рублей;</w:t>
      </w:r>
    </w:p>
    <w:p w14:paraId="37B397A2"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местного бюджета –0,0 тыс. рублей, в том числе:</w:t>
      </w:r>
    </w:p>
    <w:p w14:paraId="7FCCF026"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2023 году –0,0 тыс. рублей;</w:t>
      </w:r>
    </w:p>
    <w:p w14:paraId="7425DAE3"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2024 году –0,0 тыс. рублей;</w:t>
      </w:r>
    </w:p>
    <w:p w14:paraId="6B4B24AF"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2025 году – 0,0 тыс. рублей;</w:t>
      </w:r>
    </w:p>
    <w:p w14:paraId="3CCB2EE8"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 тыс. рублей;</w:t>
      </w:r>
    </w:p>
    <w:p w14:paraId="59D35252"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 тыс. рублей;</w:t>
      </w:r>
    </w:p>
    <w:p w14:paraId="1B09FE0A"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3.1 Раздел IV. Обоснование объема финансовых ресурсов, необходимых для реализации подпрограммы муниципальной программы изложить в следующей редакции:</w:t>
      </w:r>
    </w:p>
    <w:p w14:paraId="69638ED6"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Прогнозируемые объем финансирования подпрограммы в 2023-2035 годах составит 0,0 тыс. рублей, в т.ч.:</w:t>
      </w:r>
    </w:p>
    <w:p w14:paraId="2B6B9357"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2023 году – 0,0 тыс. рублей;</w:t>
      </w:r>
    </w:p>
    <w:p w14:paraId="59004426"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2024 году – 0,0 тыс. рублей;</w:t>
      </w:r>
    </w:p>
    <w:p w14:paraId="7A4353F2"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2025 году – 0,0 тыс. рублей;</w:t>
      </w:r>
    </w:p>
    <w:p w14:paraId="03F86B92"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 тыс. рублей;</w:t>
      </w:r>
    </w:p>
    <w:p w14:paraId="6C436EDE"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 тыс. рублей;</w:t>
      </w:r>
    </w:p>
    <w:p w14:paraId="720128A4"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из них средства:</w:t>
      </w:r>
    </w:p>
    <w:p w14:paraId="31810E4B"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федерального бюджета – 0,0 тыс. рублей, в том числе:</w:t>
      </w:r>
    </w:p>
    <w:p w14:paraId="3F0E30AF"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2023 году – 0,0 тыс. рублей;</w:t>
      </w:r>
    </w:p>
    <w:p w14:paraId="1E6E7075"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2024 году – 0,0 тыс. рублей;</w:t>
      </w:r>
    </w:p>
    <w:p w14:paraId="0DDD0BE7"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2025 году – 0,0 тыс. рублей;</w:t>
      </w:r>
    </w:p>
    <w:p w14:paraId="741E56C2"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 тыс. рублей;</w:t>
      </w:r>
    </w:p>
    <w:p w14:paraId="4AF3595F"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 тыс. рублей;</w:t>
      </w:r>
    </w:p>
    <w:p w14:paraId="74B865F4"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республиканского бюджета Чувашской Республики – 0,0 тыс. рублей, в том числе:</w:t>
      </w:r>
    </w:p>
    <w:p w14:paraId="612C36AD"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2023 году – 0,0 тыс. рублей;</w:t>
      </w:r>
    </w:p>
    <w:p w14:paraId="783A808F"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2024 году – 0,0 тыс. рублей;</w:t>
      </w:r>
    </w:p>
    <w:p w14:paraId="7762D57F"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2025 году – 0,0 тыс. рублей;</w:t>
      </w:r>
    </w:p>
    <w:p w14:paraId="25A56A8A"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 тыс. рублей;</w:t>
      </w:r>
    </w:p>
    <w:p w14:paraId="55F4FE48"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 тыс. рублей;</w:t>
      </w:r>
    </w:p>
    <w:p w14:paraId="32CBFB4E"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местного бюджета –0,0 тыс. рублей, в том числе:</w:t>
      </w:r>
    </w:p>
    <w:p w14:paraId="5674AF6F"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2023 году –0,0 тыс. рублей;</w:t>
      </w:r>
    </w:p>
    <w:p w14:paraId="557B15D5"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2024 году –0,0 тыс. рублей;</w:t>
      </w:r>
    </w:p>
    <w:p w14:paraId="6E01646B"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 2025 году – 0,0 тыс. рублей;</w:t>
      </w:r>
    </w:p>
    <w:p w14:paraId="4676471F"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 тыс. рублей;</w:t>
      </w:r>
    </w:p>
    <w:p w14:paraId="4293399E"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 тыс. рублей;</w:t>
      </w:r>
    </w:p>
    <w:p w14:paraId="25163592" w14:textId="77777777" w:rsidR="00211D98" w:rsidRDefault="00211D98" w:rsidP="00211D98">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3.2  приложение</w:t>
      </w:r>
      <w:proofErr w:type="gramEnd"/>
      <w:r>
        <w:rPr>
          <w:rFonts w:ascii="Times New Roman" w:hAnsi="Times New Roman"/>
          <w:sz w:val="24"/>
          <w:szCs w:val="24"/>
        </w:rPr>
        <w:t xml:space="preserve"> № 1 к муниципальной подпрограмме «Снятие административных барьеров в строительстве» муниципальной программы   изложить в следующей редакции согласно приложению № 1 к настоящему постановлению;</w:t>
      </w:r>
    </w:p>
    <w:p w14:paraId="6011ED57"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3.3. приложение № 2 к муниципальной подпрограмме «Снятие административных барьеров в строительстве» муниципальной программы   изложить в следующей редакции согласно приложению № 2 к настоящему постановлению.</w:t>
      </w:r>
    </w:p>
    <w:p w14:paraId="2ACB1180"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4. Контроль за исполнением настоящего постановления возложить на отдел строительства и дорожного хозяйства администрации Урмарского муниципального округа.</w:t>
      </w:r>
    </w:p>
    <w:p w14:paraId="4B6B2EBF" w14:textId="77777777" w:rsidR="00211D98" w:rsidRDefault="00211D98" w:rsidP="00211D98">
      <w:pPr>
        <w:spacing w:after="0" w:line="240" w:lineRule="auto"/>
        <w:ind w:firstLine="709"/>
        <w:jc w:val="both"/>
        <w:rPr>
          <w:rFonts w:ascii="Times New Roman" w:hAnsi="Times New Roman"/>
          <w:sz w:val="24"/>
          <w:szCs w:val="24"/>
        </w:rPr>
      </w:pPr>
      <w:r>
        <w:rPr>
          <w:rFonts w:ascii="Times New Roman" w:hAnsi="Times New Roman"/>
          <w:sz w:val="24"/>
          <w:szCs w:val="24"/>
        </w:rPr>
        <w:t>5. Настоящее постановление вступает в силу после его официального опубликования.</w:t>
      </w:r>
    </w:p>
    <w:p w14:paraId="69ED27A8" w14:textId="77777777" w:rsidR="00211D98" w:rsidRDefault="00211D98" w:rsidP="00211D98">
      <w:pPr>
        <w:spacing w:after="0" w:line="240" w:lineRule="auto"/>
        <w:ind w:firstLine="709"/>
        <w:jc w:val="both"/>
        <w:rPr>
          <w:rFonts w:ascii="Times New Roman" w:hAnsi="Times New Roman"/>
          <w:sz w:val="24"/>
          <w:szCs w:val="24"/>
        </w:rPr>
      </w:pPr>
    </w:p>
    <w:p w14:paraId="4A1742CE" w14:textId="77777777" w:rsidR="00211D98" w:rsidRDefault="00211D98" w:rsidP="00211D98">
      <w:pPr>
        <w:spacing w:after="0" w:line="240" w:lineRule="auto"/>
        <w:ind w:firstLine="709"/>
        <w:jc w:val="both"/>
        <w:rPr>
          <w:rFonts w:ascii="Times New Roman" w:hAnsi="Times New Roman"/>
          <w:sz w:val="24"/>
          <w:szCs w:val="24"/>
        </w:rPr>
      </w:pPr>
    </w:p>
    <w:p w14:paraId="796AAC74" w14:textId="77777777" w:rsidR="00211D98" w:rsidRDefault="00211D98" w:rsidP="00211D98">
      <w:pPr>
        <w:spacing w:after="0" w:line="240" w:lineRule="auto"/>
        <w:ind w:firstLine="709"/>
        <w:jc w:val="both"/>
        <w:rPr>
          <w:rFonts w:ascii="Times New Roman" w:hAnsi="Times New Roman"/>
          <w:sz w:val="24"/>
          <w:szCs w:val="24"/>
        </w:rPr>
      </w:pPr>
    </w:p>
    <w:p w14:paraId="0C66D342" w14:textId="77777777" w:rsidR="00211D98" w:rsidRDefault="00211D98" w:rsidP="00211D98">
      <w:pPr>
        <w:spacing w:after="0" w:line="240" w:lineRule="auto"/>
        <w:jc w:val="both"/>
        <w:rPr>
          <w:rFonts w:ascii="Times New Roman" w:hAnsi="Times New Roman"/>
          <w:sz w:val="24"/>
          <w:szCs w:val="24"/>
        </w:rPr>
      </w:pPr>
      <w:proofErr w:type="gramStart"/>
      <w:r>
        <w:rPr>
          <w:rFonts w:ascii="Times New Roman" w:hAnsi="Times New Roman"/>
          <w:sz w:val="24"/>
          <w:szCs w:val="24"/>
        </w:rPr>
        <w:t>Глава  Урмарского</w:t>
      </w:r>
      <w:proofErr w:type="gramEnd"/>
    </w:p>
    <w:p w14:paraId="5FC33ADB" w14:textId="77777777" w:rsidR="00211D98" w:rsidRDefault="00211D98" w:rsidP="00211D98">
      <w:pPr>
        <w:spacing w:after="0" w:line="240" w:lineRule="auto"/>
        <w:jc w:val="both"/>
        <w:rPr>
          <w:rFonts w:ascii="Times New Roman" w:hAnsi="Times New Roman"/>
          <w:sz w:val="24"/>
          <w:szCs w:val="24"/>
        </w:rPr>
      </w:pPr>
      <w:r>
        <w:rPr>
          <w:rFonts w:ascii="Times New Roman" w:hAnsi="Times New Roman"/>
          <w:sz w:val="24"/>
          <w:szCs w:val="24"/>
        </w:rPr>
        <w:t>муниципального округа                                                                                  В.В. Шигильдеев</w:t>
      </w:r>
    </w:p>
    <w:p w14:paraId="5FB5C005" w14:textId="77777777" w:rsidR="00211D98" w:rsidRDefault="00211D98" w:rsidP="00211D98">
      <w:pPr>
        <w:spacing w:after="0" w:line="240" w:lineRule="auto"/>
        <w:jc w:val="both"/>
        <w:rPr>
          <w:rFonts w:ascii="Times New Roman" w:hAnsi="Times New Roman"/>
          <w:sz w:val="24"/>
          <w:szCs w:val="24"/>
        </w:rPr>
      </w:pPr>
    </w:p>
    <w:p w14:paraId="5A945F33" w14:textId="77777777" w:rsidR="00211D98" w:rsidRDefault="00211D98" w:rsidP="00211D98">
      <w:pPr>
        <w:spacing w:after="0" w:line="240" w:lineRule="auto"/>
        <w:jc w:val="both"/>
        <w:rPr>
          <w:rFonts w:ascii="Times New Roman" w:hAnsi="Times New Roman"/>
          <w:sz w:val="24"/>
          <w:szCs w:val="24"/>
        </w:rPr>
      </w:pPr>
    </w:p>
    <w:p w14:paraId="09150A23" w14:textId="77777777" w:rsidR="00211D98" w:rsidRDefault="00211D98" w:rsidP="00211D98">
      <w:pPr>
        <w:spacing w:after="0" w:line="240" w:lineRule="auto"/>
        <w:jc w:val="both"/>
        <w:rPr>
          <w:rFonts w:ascii="Times New Roman" w:hAnsi="Times New Roman"/>
          <w:sz w:val="24"/>
          <w:szCs w:val="24"/>
        </w:rPr>
      </w:pPr>
    </w:p>
    <w:p w14:paraId="073295B1" w14:textId="77777777" w:rsidR="00211D98" w:rsidRDefault="00211D98" w:rsidP="00211D98">
      <w:pPr>
        <w:spacing w:after="0" w:line="240" w:lineRule="auto"/>
        <w:ind w:firstLine="709"/>
        <w:jc w:val="both"/>
        <w:rPr>
          <w:rFonts w:ascii="Times New Roman" w:hAnsi="Times New Roman"/>
          <w:sz w:val="24"/>
          <w:szCs w:val="24"/>
        </w:rPr>
      </w:pPr>
    </w:p>
    <w:p w14:paraId="3AA56AE3" w14:textId="77777777" w:rsidR="00211D98" w:rsidRDefault="00211D98" w:rsidP="00211D98">
      <w:pPr>
        <w:spacing w:after="0" w:line="240" w:lineRule="auto"/>
        <w:ind w:firstLine="709"/>
        <w:jc w:val="both"/>
        <w:rPr>
          <w:rFonts w:ascii="Times New Roman" w:hAnsi="Times New Roman"/>
          <w:sz w:val="24"/>
          <w:szCs w:val="24"/>
        </w:rPr>
      </w:pPr>
    </w:p>
    <w:p w14:paraId="77025A28" w14:textId="77777777" w:rsidR="00211D98" w:rsidRDefault="00211D98" w:rsidP="00211D98">
      <w:pPr>
        <w:spacing w:after="0" w:line="240" w:lineRule="auto"/>
        <w:ind w:firstLine="709"/>
        <w:jc w:val="both"/>
        <w:rPr>
          <w:rFonts w:ascii="Times New Roman" w:hAnsi="Times New Roman"/>
          <w:sz w:val="24"/>
          <w:szCs w:val="24"/>
        </w:rPr>
      </w:pPr>
    </w:p>
    <w:p w14:paraId="3049AC9D" w14:textId="77777777" w:rsidR="00211D98" w:rsidRDefault="00211D98" w:rsidP="00211D98">
      <w:pPr>
        <w:spacing w:after="0" w:line="240" w:lineRule="auto"/>
        <w:ind w:firstLine="709"/>
        <w:jc w:val="both"/>
        <w:rPr>
          <w:rFonts w:ascii="Times New Roman" w:hAnsi="Times New Roman"/>
          <w:sz w:val="24"/>
          <w:szCs w:val="24"/>
        </w:rPr>
      </w:pPr>
    </w:p>
    <w:p w14:paraId="156FD516" w14:textId="77777777" w:rsidR="00211D98" w:rsidRDefault="00211D98" w:rsidP="00211D98">
      <w:pPr>
        <w:spacing w:after="0" w:line="240" w:lineRule="auto"/>
        <w:jc w:val="both"/>
        <w:rPr>
          <w:rFonts w:ascii="Times New Roman" w:hAnsi="Times New Roman"/>
          <w:sz w:val="20"/>
          <w:szCs w:val="20"/>
        </w:rPr>
      </w:pPr>
    </w:p>
    <w:p w14:paraId="7E4E5C7E" w14:textId="77777777" w:rsidR="00211D98" w:rsidRDefault="00211D98" w:rsidP="00211D98">
      <w:pPr>
        <w:spacing w:after="0" w:line="240" w:lineRule="auto"/>
        <w:jc w:val="both"/>
        <w:rPr>
          <w:rFonts w:ascii="Times New Roman" w:hAnsi="Times New Roman"/>
          <w:sz w:val="20"/>
          <w:szCs w:val="20"/>
        </w:rPr>
      </w:pPr>
    </w:p>
    <w:p w14:paraId="1F3F541F" w14:textId="77777777" w:rsidR="00211D98" w:rsidRDefault="00211D98" w:rsidP="00211D98">
      <w:pPr>
        <w:spacing w:after="0" w:line="240" w:lineRule="auto"/>
        <w:jc w:val="both"/>
        <w:rPr>
          <w:rFonts w:ascii="Times New Roman" w:hAnsi="Times New Roman"/>
          <w:sz w:val="20"/>
          <w:szCs w:val="20"/>
        </w:rPr>
      </w:pPr>
    </w:p>
    <w:p w14:paraId="5B8AF6F6" w14:textId="77777777" w:rsidR="00211D98" w:rsidRDefault="00211D98" w:rsidP="00211D98">
      <w:pPr>
        <w:spacing w:after="0" w:line="240" w:lineRule="auto"/>
        <w:jc w:val="both"/>
        <w:rPr>
          <w:rFonts w:ascii="Times New Roman" w:hAnsi="Times New Roman"/>
          <w:sz w:val="20"/>
          <w:szCs w:val="20"/>
        </w:rPr>
      </w:pPr>
    </w:p>
    <w:p w14:paraId="7D312311" w14:textId="77777777" w:rsidR="00211D98" w:rsidRDefault="00211D98" w:rsidP="00211D98">
      <w:pPr>
        <w:spacing w:after="0" w:line="240" w:lineRule="auto"/>
        <w:jc w:val="both"/>
        <w:rPr>
          <w:rFonts w:ascii="Times New Roman" w:hAnsi="Times New Roman"/>
          <w:sz w:val="20"/>
          <w:szCs w:val="20"/>
        </w:rPr>
      </w:pPr>
    </w:p>
    <w:p w14:paraId="611B2C00" w14:textId="77777777" w:rsidR="00211D98" w:rsidRDefault="00211D98" w:rsidP="00211D98">
      <w:pPr>
        <w:spacing w:after="0" w:line="240" w:lineRule="auto"/>
        <w:jc w:val="both"/>
        <w:rPr>
          <w:rFonts w:ascii="Times New Roman" w:hAnsi="Times New Roman"/>
          <w:sz w:val="20"/>
          <w:szCs w:val="20"/>
        </w:rPr>
      </w:pPr>
    </w:p>
    <w:p w14:paraId="6A73DA55" w14:textId="77777777" w:rsidR="00211D98" w:rsidRDefault="00211D98" w:rsidP="00211D98">
      <w:pPr>
        <w:spacing w:after="0" w:line="240" w:lineRule="auto"/>
        <w:jc w:val="both"/>
        <w:rPr>
          <w:rFonts w:ascii="Times New Roman" w:hAnsi="Times New Roman"/>
          <w:sz w:val="20"/>
          <w:szCs w:val="20"/>
        </w:rPr>
      </w:pPr>
    </w:p>
    <w:p w14:paraId="798BE304" w14:textId="77777777" w:rsidR="00211D98" w:rsidRDefault="00211D98" w:rsidP="00211D98">
      <w:pPr>
        <w:spacing w:after="0" w:line="240" w:lineRule="auto"/>
        <w:jc w:val="both"/>
        <w:rPr>
          <w:rFonts w:ascii="Times New Roman" w:hAnsi="Times New Roman"/>
          <w:sz w:val="20"/>
          <w:szCs w:val="20"/>
        </w:rPr>
      </w:pPr>
    </w:p>
    <w:p w14:paraId="0690FF20" w14:textId="77777777" w:rsidR="00211D98" w:rsidRDefault="00211D98" w:rsidP="00211D98">
      <w:pPr>
        <w:spacing w:after="0" w:line="240" w:lineRule="auto"/>
        <w:jc w:val="both"/>
        <w:rPr>
          <w:rFonts w:ascii="Times New Roman" w:hAnsi="Times New Roman"/>
          <w:sz w:val="20"/>
          <w:szCs w:val="20"/>
        </w:rPr>
      </w:pPr>
    </w:p>
    <w:p w14:paraId="03982D0B" w14:textId="77777777" w:rsidR="00211D98" w:rsidRDefault="00211D98" w:rsidP="00211D98">
      <w:pPr>
        <w:spacing w:after="0" w:line="240" w:lineRule="auto"/>
        <w:jc w:val="both"/>
        <w:rPr>
          <w:rFonts w:ascii="Times New Roman" w:hAnsi="Times New Roman"/>
          <w:sz w:val="20"/>
          <w:szCs w:val="20"/>
        </w:rPr>
      </w:pPr>
    </w:p>
    <w:p w14:paraId="0004BE3D" w14:textId="77777777" w:rsidR="00211D98" w:rsidRDefault="00211D98" w:rsidP="00211D98">
      <w:pPr>
        <w:spacing w:after="0" w:line="240" w:lineRule="auto"/>
        <w:jc w:val="both"/>
        <w:rPr>
          <w:rFonts w:ascii="Times New Roman" w:hAnsi="Times New Roman"/>
          <w:sz w:val="20"/>
          <w:szCs w:val="20"/>
        </w:rPr>
      </w:pPr>
    </w:p>
    <w:p w14:paraId="5102E953" w14:textId="77777777" w:rsidR="00211D98" w:rsidRDefault="00211D98" w:rsidP="00211D98">
      <w:pPr>
        <w:spacing w:after="0" w:line="240" w:lineRule="auto"/>
        <w:jc w:val="both"/>
        <w:rPr>
          <w:rFonts w:ascii="Times New Roman" w:hAnsi="Times New Roman"/>
          <w:sz w:val="20"/>
          <w:szCs w:val="20"/>
        </w:rPr>
      </w:pPr>
    </w:p>
    <w:p w14:paraId="4756C4DD" w14:textId="77777777" w:rsidR="00211D98" w:rsidRDefault="00211D98" w:rsidP="00211D98">
      <w:pPr>
        <w:spacing w:after="0" w:line="240" w:lineRule="auto"/>
        <w:jc w:val="both"/>
        <w:rPr>
          <w:rFonts w:ascii="Times New Roman" w:hAnsi="Times New Roman"/>
          <w:sz w:val="20"/>
          <w:szCs w:val="20"/>
        </w:rPr>
      </w:pPr>
    </w:p>
    <w:p w14:paraId="66CB2514" w14:textId="77777777" w:rsidR="00211D98" w:rsidRDefault="00211D98" w:rsidP="00211D98">
      <w:pPr>
        <w:spacing w:after="0" w:line="240" w:lineRule="auto"/>
        <w:jc w:val="both"/>
        <w:rPr>
          <w:rFonts w:ascii="Times New Roman" w:hAnsi="Times New Roman"/>
          <w:sz w:val="20"/>
          <w:szCs w:val="20"/>
        </w:rPr>
      </w:pPr>
    </w:p>
    <w:p w14:paraId="1A5A6575" w14:textId="77777777" w:rsidR="00211D98" w:rsidRDefault="00211D98" w:rsidP="00211D98">
      <w:pPr>
        <w:spacing w:after="0" w:line="240" w:lineRule="auto"/>
        <w:jc w:val="both"/>
        <w:rPr>
          <w:rFonts w:ascii="Times New Roman" w:hAnsi="Times New Roman"/>
          <w:sz w:val="20"/>
          <w:szCs w:val="20"/>
        </w:rPr>
      </w:pPr>
    </w:p>
    <w:p w14:paraId="18F2F047" w14:textId="77777777" w:rsidR="00211D98" w:rsidRDefault="00211D98" w:rsidP="00211D98">
      <w:pPr>
        <w:spacing w:after="0" w:line="240" w:lineRule="auto"/>
        <w:jc w:val="both"/>
        <w:rPr>
          <w:rFonts w:ascii="Times New Roman" w:hAnsi="Times New Roman"/>
          <w:sz w:val="20"/>
          <w:szCs w:val="20"/>
        </w:rPr>
      </w:pPr>
    </w:p>
    <w:p w14:paraId="3AF8A52A" w14:textId="77777777" w:rsidR="00211D98" w:rsidRDefault="00211D98" w:rsidP="00211D98">
      <w:pPr>
        <w:spacing w:after="0" w:line="240" w:lineRule="auto"/>
        <w:jc w:val="both"/>
        <w:rPr>
          <w:rFonts w:ascii="Times New Roman" w:hAnsi="Times New Roman"/>
          <w:sz w:val="20"/>
          <w:szCs w:val="20"/>
        </w:rPr>
      </w:pPr>
    </w:p>
    <w:p w14:paraId="6FE52022" w14:textId="77777777" w:rsidR="00211D98" w:rsidRDefault="00211D98" w:rsidP="00211D98">
      <w:pPr>
        <w:spacing w:after="0" w:line="240" w:lineRule="auto"/>
        <w:jc w:val="both"/>
        <w:rPr>
          <w:rFonts w:ascii="Times New Roman" w:hAnsi="Times New Roman"/>
          <w:sz w:val="20"/>
          <w:szCs w:val="20"/>
        </w:rPr>
      </w:pPr>
    </w:p>
    <w:p w14:paraId="440EBD6D" w14:textId="77777777" w:rsidR="00211D98" w:rsidRDefault="00211D98" w:rsidP="00211D98">
      <w:pPr>
        <w:spacing w:after="0" w:line="240" w:lineRule="auto"/>
        <w:jc w:val="both"/>
        <w:rPr>
          <w:rFonts w:ascii="Times New Roman" w:hAnsi="Times New Roman"/>
          <w:sz w:val="20"/>
          <w:szCs w:val="20"/>
        </w:rPr>
      </w:pPr>
    </w:p>
    <w:p w14:paraId="0485C8DB" w14:textId="77777777" w:rsidR="00211D98" w:rsidRDefault="00211D98" w:rsidP="00211D98">
      <w:pPr>
        <w:spacing w:after="0" w:line="240" w:lineRule="auto"/>
        <w:jc w:val="both"/>
        <w:rPr>
          <w:rFonts w:ascii="Times New Roman" w:hAnsi="Times New Roman"/>
          <w:sz w:val="20"/>
          <w:szCs w:val="20"/>
        </w:rPr>
      </w:pPr>
    </w:p>
    <w:p w14:paraId="1B772D43" w14:textId="77777777" w:rsidR="00211D98" w:rsidRDefault="00211D98" w:rsidP="00211D98">
      <w:pPr>
        <w:spacing w:after="0" w:line="240" w:lineRule="auto"/>
        <w:jc w:val="both"/>
        <w:rPr>
          <w:rFonts w:ascii="Times New Roman" w:hAnsi="Times New Roman"/>
          <w:sz w:val="20"/>
          <w:szCs w:val="20"/>
        </w:rPr>
      </w:pPr>
    </w:p>
    <w:p w14:paraId="4610238E" w14:textId="77777777" w:rsidR="00211D98" w:rsidRDefault="00211D98" w:rsidP="00211D98">
      <w:pPr>
        <w:spacing w:after="0" w:line="240" w:lineRule="auto"/>
        <w:jc w:val="both"/>
        <w:rPr>
          <w:rFonts w:ascii="Times New Roman" w:hAnsi="Times New Roman"/>
          <w:sz w:val="20"/>
          <w:szCs w:val="20"/>
        </w:rPr>
      </w:pPr>
    </w:p>
    <w:p w14:paraId="203F687B" w14:textId="77777777" w:rsidR="00211D98" w:rsidRDefault="00211D98" w:rsidP="00211D98">
      <w:pPr>
        <w:spacing w:after="0" w:line="240" w:lineRule="auto"/>
        <w:jc w:val="both"/>
        <w:rPr>
          <w:rFonts w:ascii="Times New Roman" w:hAnsi="Times New Roman"/>
          <w:sz w:val="20"/>
          <w:szCs w:val="20"/>
        </w:rPr>
      </w:pPr>
    </w:p>
    <w:p w14:paraId="3B97FD1E" w14:textId="77777777" w:rsidR="00211D98" w:rsidRDefault="00211D98" w:rsidP="00211D98">
      <w:pPr>
        <w:spacing w:after="0" w:line="240" w:lineRule="auto"/>
        <w:jc w:val="both"/>
        <w:rPr>
          <w:rFonts w:ascii="Times New Roman" w:hAnsi="Times New Roman"/>
          <w:sz w:val="20"/>
          <w:szCs w:val="20"/>
        </w:rPr>
      </w:pPr>
    </w:p>
    <w:p w14:paraId="50D637D9" w14:textId="77777777" w:rsidR="00211D98" w:rsidRDefault="00211D98" w:rsidP="00211D98">
      <w:pPr>
        <w:spacing w:after="0" w:line="240" w:lineRule="auto"/>
        <w:jc w:val="both"/>
        <w:rPr>
          <w:rFonts w:ascii="Times New Roman" w:hAnsi="Times New Roman"/>
          <w:sz w:val="20"/>
          <w:szCs w:val="20"/>
        </w:rPr>
      </w:pPr>
    </w:p>
    <w:p w14:paraId="45295267" w14:textId="77777777" w:rsidR="00211D98" w:rsidRDefault="00211D98" w:rsidP="00211D98">
      <w:pPr>
        <w:spacing w:after="0" w:line="240" w:lineRule="auto"/>
        <w:jc w:val="both"/>
        <w:rPr>
          <w:rFonts w:ascii="Times New Roman" w:hAnsi="Times New Roman"/>
          <w:sz w:val="20"/>
          <w:szCs w:val="20"/>
        </w:rPr>
      </w:pPr>
    </w:p>
    <w:p w14:paraId="5D4B19B3" w14:textId="77777777" w:rsidR="00211D98" w:rsidRDefault="00211D98" w:rsidP="00211D98">
      <w:pPr>
        <w:spacing w:after="0" w:line="240" w:lineRule="auto"/>
        <w:jc w:val="both"/>
        <w:rPr>
          <w:rFonts w:ascii="Times New Roman" w:hAnsi="Times New Roman"/>
          <w:sz w:val="20"/>
          <w:szCs w:val="20"/>
        </w:rPr>
      </w:pPr>
    </w:p>
    <w:p w14:paraId="2525D187" w14:textId="77777777" w:rsidR="00211D98" w:rsidRDefault="00211D98" w:rsidP="00211D98">
      <w:pPr>
        <w:spacing w:after="0" w:line="240" w:lineRule="auto"/>
        <w:jc w:val="both"/>
        <w:rPr>
          <w:rFonts w:ascii="Times New Roman" w:hAnsi="Times New Roman"/>
          <w:sz w:val="20"/>
          <w:szCs w:val="20"/>
        </w:rPr>
      </w:pPr>
    </w:p>
    <w:p w14:paraId="36E3F84B" w14:textId="77777777" w:rsidR="00211D98" w:rsidRDefault="00211D98" w:rsidP="00211D98">
      <w:pPr>
        <w:spacing w:after="0" w:line="240" w:lineRule="auto"/>
        <w:jc w:val="both"/>
        <w:rPr>
          <w:rFonts w:ascii="Times New Roman" w:hAnsi="Times New Roman"/>
          <w:sz w:val="20"/>
          <w:szCs w:val="20"/>
        </w:rPr>
      </w:pPr>
    </w:p>
    <w:p w14:paraId="62B91D53" w14:textId="77777777" w:rsidR="00211D98" w:rsidRDefault="00211D98" w:rsidP="00211D98">
      <w:pPr>
        <w:spacing w:after="0" w:line="240" w:lineRule="auto"/>
        <w:jc w:val="both"/>
        <w:rPr>
          <w:rFonts w:ascii="Times New Roman" w:hAnsi="Times New Roman"/>
          <w:sz w:val="20"/>
          <w:szCs w:val="20"/>
        </w:rPr>
      </w:pPr>
    </w:p>
    <w:p w14:paraId="72A6EF50" w14:textId="77777777" w:rsidR="00211D98" w:rsidRDefault="00211D98" w:rsidP="00211D98">
      <w:pPr>
        <w:spacing w:after="0" w:line="240" w:lineRule="auto"/>
        <w:jc w:val="both"/>
        <w:rPr>
          <w:rFonts w:ascii="Times New Roman" w:hAnsi="Times New Roman"/>
          <w:sz w:val="20"/>
          <w:szCs w:val="20"/>
        </w:rPr>
      </w:pPr>
      <w:r>
        <w:rPr>
          <w:rFonts w:ascii="Times New Roman" w:hAnsi="Times New Roman"/>
          <w:sz w:val="20"/>
          <w:szCs w:val="20"/>
        </w:rPr>
        <w:t>Иванова Наталия Геннадьевна</w:t>
      </w:r>
    </w:p>
    <w:p w14:paraId="0937BB10" w14:textId="34D5DE50" w:rsidR="00211D98" w:rsidRDefault="00211D98" w:rsidP="00211D98">
      <w:pPr>
        <w:spacing w:after="0" w:line="240" w:lineRule="auto"/>
        <w:jc w:val="both"/>
        <w:rPr>
          <w:rFonts w:ascii="Times New Roman" w:hAnsi="Times New Roman"/>
          <w:sz w:val="20"/>
          <w:szCs w:val="20"/>
        </w:rPr>
      </w:pPr>
      <w:r>
        <w:rPr>
          <w:rFonts w:ascii="Times New Roman" w:hAnsi="Times New Roman"/>
          <w:sz w:val="20"/>
          <w:szCs w:val="20"/>
        </w:rPr>
        <w:t>8(835-44)</w:t>
      </w:r>
      <w:r>
        <w:rPr>
          <w:rFonts w:ascii="Times New Roman" w:hAnsi="Times New Roman"/>
          <w:sz w:val="20"/>
          <w:szCs w:val="20"/>
        </w:rPr>
        <w:t xml:space="preserve"> </w:t>
      </w:r>
      <w:r>
        <w:rPr>
          <w:rFonts w:ascii="Times New Roman" w:hAnsi="Times New Roman"/>
          <w:sz w:val="20"/>
          <w:szCs w:val="20"/>
        </w:rPr>
        <w:t>2-10-02</w:t>
      </w:r>
    </w:p>
    <w:p w14:paraId="3A1016FA" w14:textId="77777777" w:rsidR="00211D98" w:rsidRDefault="00211D98" w:rsidP="00211D98">
      <w:pPr>
        <w:spacing w:after="0" w:line="240" w:lineRule="auto"/>
        <w:jc w:val="both"/>
        <w:rPr>
          <w:rFonts w:ascii="Times New Roman" w:hAnsi="Times New Roman"/>
          <w:sz w:val="20"/>
          <w:szCs w:val="20"/>
        </w:rPr>
      </w:pPr>
    </w:p>
    <w:p w14:paraId="164E3736" w14:textId="77777777" w:rsidR="00211D98" w:rsidRDefault="00211D98" w:rsidP="00211D98">
      <w:pPr>
        <w:spacing w:after="0" w:line="240" w:lineRule="auto"/>
        <w:jc w:val="both"/>
        <w:rPr>
          <w:rFonts w:ascii="Times New Roman" w:hAnsi="Times New Roman"/>
          <w:sz w:val="20"/>
          <w:szCs w:val="20"/>
        </w:rPr>
      </w:pPr>
    </w:p>
    <w:p w14:paraId="51A8C38B" w14:textId="77777777" w:rsidR="00211D98" w:rsidRDefault="00211D98" w:rsidP="00211D98">
      <w:pPr>
        <w:spacing w:after="0" w:line="240" w:lineRule="auto"/>
        <w:jc w:val="both"/>
        <w:rPr>
          <w:rFonts w:ascii="Times New Roman" w:hAnsi="Times New Roman"/>
          <w:sz w:val="20"/>
          <w:szCs w:val="20"/>
        </w:rPr>
      </w:pPr>
    </w:p>
    <w:p w14:paraId="52629CC9" w14:textId="77777777" w:rsidR="00211D98" w:rsidRDefault="00211D98" w:rsidP="00211D98">
      <w:pPr>
        <w:spacing w:after="0" w:line="240" w:lineRule="auto"/>
        <w:jc w:val="both"/>
        <w:rPr>
          <w:rFonts w:ascii="Times New Roman" w:hAnsi="Times New Roman"/>
          <w:sz w:val="20"/>
          <w:szCs w:val="20"/>
        </w:rPr>
      </w:pPr>
    </w:p>
    <w:p w14:paraId="2C25BD70" w14:textId="77777777" w:rsidR="00211D98" w:rsidRDefault="00211D98" w:rsidP="00211D98">
      <w:pPr>
        <w:spacing w:after="0" w:line="240" w:lineRule="auto"/>
        <w:jc w:val="both"/>
        <w:rPr>
          <w:rFonts w:ascii="Times New Roman" w:hAnsi="Times New Roman"/>
          <w:sz w:val="20"/>
          <w:szCs w:val="20"/>
        </w:rPr>
      </w:pPr>
    </w:p>
    <w:p w14:paraId="3EE1332D" w14:textId="77777777" w:rsidR="00211D98" w:rsidRDefault="00211D98" w:rsidP="00211D98">
      <w:pPr>
        <w:spacing w:after="0" w:line="240" w:lineRule="auto"/>
        <w:jc w:val="both"/>
        <w:rPr>
          <w:rFonts w:ascii="Times New Roman" w:hAnsi="Times New Roman"/>
          <w:sz w:val="20"/>
          <w:szCs w:val="20"/>
        </w:rPr>
      </w:pPr>
    </w:p>
    <w:p w14:paraId="607515BE" w14:textId="77777777" w:rsidR="00211D98" w:rsidRDefault="00211D98" w:rsidP="00211D98">
      <w:pPr>
        <w:spacing w:after="0" w:line="240" w:lineRule="auto"/>
        <w:jc w:val="both"/>
        <w:rPr>
          <w:rFonts w:ascii="Times New Roman" w:hAnsi="Times New Roman"/>
          <w:sz w:val="20"/>
          <w:szCs w:val="20"/>
        </w:rPr>
      </w:pPr>
    </w:p>
    <w:p w14:paraId="06D01669" w14:textId="77777777" w:rsidR="00211D98" w:rsidRDefault="00211D98" w:rsidP="00211D98">
      <w:pPr>
        <w:spacing w:after="0" w:line="240" w:lineRule="auto"/>
        <w:rPr>
          <w:rFonts w:ascii="Times New Roman" w:hAnsi="Times New Roman"/>
          <w:sz w:val="20"/>
          <w:szCs w:val="20"/>
        </w:rPr>
        <w:sectPr w:rsidR="00211D98" w:rsidSect="00211D98">
          <w:pgSz w:w="11907" w:h="16839"/>
          <w:pgMar w:top="1276" w:right="708" w:bottom="709" w:left="1701" w:header="720" w:footer="720" w:gutter="0"/>
          <w:cols w:space="720"/>
        </w:sectPr>
      </w:pPr>
    </w:p>
    <w:p w14:paraId="77F85B56" w14:textId="77777777" w:rsidR="00211D98" w:rsidRDefault="00211D98" w:rsidP="00211D98">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1</w:t>
      </w:r>
    </w:p>
    <w:p w14:paraId="0DD4DDFE" w14:textId="77777777" w:rsidR="00211D98" w:rsidRDefault="00211D98" w:rsidP="00211D98">
      <w:pPr>
        <w:spacing w:after="0" w:line="240" w:lineRule="auto"/>
        <w:jc w:val="right"/>
        <w:rPr>
          <w:rFonts w:ascii="Times New Roman" w:hAnsi="Times New Roman"/>
          <w:sz w:val="24"/>
          <w:szCs w:val="24"/>
        </w:rPr>
      </w:pPr>
      <w:r>
        <w:rPr>
          <w:rFonts w:ascii="Times New Roman" w:hAnsi="Times New Roman"/>
          <w:sz w:val="24"/>
          <w:szCs w:val="24"/>
        </w:rPr>
        <w:t>к Муниципальной программе</w:t>
      </w:r>
    </w:p>
    <w:p w14:paraId="3A55148B" w14:textId="77777777" w:rsidR="00211D98" w:rsidRDefault="00211D98" w:rsidP="00211D98">
      <w:pPr>
        <w:spacing w:after="0" w:line="240" w:lineRule="auto"/>
        <w:jc w:val="right"/>
        <w:rPr>
          <w:rFonts w:ascii="Times New Roman" w:hAnsi="Times New Roman"/>
          <w:sz w:val="24"/>
          <w:szCs w:val="24"/>
        </w:rPr>
      </w:pPr>
      <w:r>
        <w:rPr>
          <w:rFonts w:ascii="Times New Roman" w:hAnsi="Times New Roman"/>
          <w:sz w:val="24"/>
          <w:szCs w:val="24"/>
        </w:rPr>
        <w:t>«Развитие строительного комплекса</w:t>
      </w:r>
    </w:p>
    <w:p w14:paraId="6D01E5F8" w14:textId="77777777" w:rsidR="00211D98" w:rsidRDefault="00211D98" w:rsidP="00211D98">
      <w:pPr>
        <w:spacing w:after="0" w:line="240" w:lineRule="auto"/>
        <w:jc w:val="right"/>
        <w:rPr>
          <w:rFonts w:ascii="Times New Roman" w:hAnsi="Times New Roman"/>
          <w:sz w:val="24"/>
          <w:szCs w:val="24"/>
        </w:rPr>
      </w:pPr>
      <w:r>
        <w:rPr>
          <w:rFonts w:ascii="Times New Roman" w:hAnsi="Times New Roman"/>
          <w:sz w:val="24"/>
          <w:szCs w:val="24"/>
        </w:rPr>
        <w:t>и архитектуры»</w:t>
      </w:r>
    </w:p>
    <w:p w14:paraId="7CE05440" w14:textId="77777777" w:rsidR="00211D98" w:rsidRDefault="00211D98" w:rsidP="00211D98">
      <w:pPr>
        <w:spacing w:after="0" w:line="240" w:lineRule="auto"/>
        <w:jc w:val="both"/>
        <w:rPr>
          <w:rFonts w:ascii="Times New Roman" w:hAnsi="Times New Roman"/>
          <w:sz w:val="24"/>
          <w:szCs w:val="24"/>
        </w:rPr>
      </w:pPr>
    </w:p>
    <w:p w14:paraId="450D1083" w14:textId="77777777" w:rsidR="00211D98" w:rsidRDefault="00211D98" w:rsidP="00211D98">
      <w:pPr>
        <w:spacing w:after="0" w:line="240" w:lineRule="auto"/>
        <w:jc w:val="center"/>
        <w:rPr>
          <w:rFonts w:ascii="Times New Roman" w:hAnsi="Times New Roman"/>
          <w:b/>
          <w:sz w:val="24"/>
          <w:szCs w:val="24"/>
        </w:rPr>
      </w:pPr>
      <w:bookmarkStart w:id="1" w:name="P298"/>
      <w:bookmarkEnd w:id="1"/>
    </w:p>
    <w:p w14:paraId="213F55C5" w14:textId="77777777" w:rsidR="00211D98" w:rsidRDefault="00211D98" w:rsidP="00211D98">
      <w:pPr>
        <w:spacing w:after="0" w:line="240" w:lineRule="auto"/>
        <w:jc w:val="center"/>
        <w:rPr>
          <w:rFonts w:ascii="Times New Roman" w:hAnsi="Times New Roman"/>
          <w:b/>
          <w:sz w:val="24"/>
          <w:szCs w:val="24"/>
        </w:rPr>
      </w:pPr>
      <w:r>
        <w:rPr>
          <w:rFonts w:ascii="Times New Roman" w:hAnsi="Times New Roman"/>
          <w:b/>
          <w:sz w:val="24"/>
          <w:szCs w:val="24"/>
        </w:rPr>
        <w:t>Сведения о целевых индикаторах, показателях муниципальной программы</w:t>
      </w:r>
    </w:p>
    <w:p w14:paraId="15CA3ACA" w14:textId="77777777" w:rsidR="00211D98" w:rsidRDefault="00211D98" w:rsidP="00211D98">
      <w:pPr>
        <w:spacing w:after="0" w:line="240" w:lineRule="auto"/>
        <w:jc w:val="center"/>
        <w:rPr>
          <w:rFonts w:ascii="Times New Roman" w:hAnsi="Times New Roman"/>
          <w:b/>
          <w:sz w:val="24"/>
          <w:szCs w:val="24"/>
        </w:rPr>
      </w:pPr>
      <w:r>
        <w:rPr>
          <w:rFonts w:ascii="Times New Roman" w:hAnsi="Times New Roman"/>
          <w:b/>
          <w:sz w:val="24"/>
          <w:szCs w:val="24"/>
        </w:rPr>
        <w:t>«Развитие строительного комплекса и архитектуры»</w:t>
      </w:r>
    </w:p>
    <w:p w14:paraId="0A3E1128" w14:textId="77777777" w:rsidR="00211D98" w:rsidRDefault="00211D98" w:rsidP="00211D98">
      <w:pPr>
        <w:spacing w:after="0" w:line="240" w:lineRule="auto"/>
        <w:jc w:val="both"/>
        <w:rPr>
          <w:rFonts w:ascii="Times New Roman" w:hAnsi="Times New Roman"/>
          <w:sz w:val="24"/>
          <w:szCs w:val="24"/>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7857"/>
        <w:gridCol w:w="1926"/>
        <w:gridCol w:w="887"/>
        <w:gridCol w:w="888"/>
        <w:gridCol w:w="887"/>
        <w:gridCol w:w="888"/>
        <w:gridCol w:w="887"/>
      </w:tblGrid>
      <w:tr w:rsidR="00211D98" w14:paraId="2185B2FF" w14:textId="77777777" w:rsidTr="00211D98">
        <w:trPr>
          <w:trHeight w:val="376"/>
        </w:trPr>
        <w:tc>
          <w:tcPr>
            <w:tcW w:w="554" w:type="dxa"/>
            <w:vMerge w:val="restart"/>
            <w:tcBorders>
              <w:top w:val="single" w:sz="4" w:space="0" w:color="auto"/>
              <w:left w:val="single" w:sz="4" w:space="0" w:color="auto"/>
              <w:bottom w:val="single" w:sz="4" w:space="0" w:color="auto"/>
              <w:right w:val="single" w:sz="4" w:space="0" w:color="auto"/>
            </w:tcBorders>
            <w:hideMark/>
          </w:tcPr>
          <w:p w14:paraId="0A24E0BC" w14:textId="77777777" w:rsidR="00211D98" w:rsidRDefault="00211D98">
            <w:pPr>
              <w:spacing w:after="0" w:line="240" w:lineRule="auto"/>
              <w:jc w:val="both"/>
              <w:rPr>
                <w:rFonts w:ascii="Times New Roman" w:hAnsi="Times New Roman"/>
                <w:sz w:val="24"/>
                <w:szCs w:val="24"/>
                <w:lang w:val="en-US"/>
              </w:rPr>
            </w:pPr>
            <w:r>
              <w:rPr>
                <w:rFonts w:ascii="Times New Roman" w:hAnsi="Times New Roman"/>
                <w:sz w:val="24"/>
                <w:szCs w:val="24"/>
              </w:rPr>
              <w:t>№</w:t>
            </w:r>
          </w:p>
          <w:p w14:paraId="43CE3E6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п/п</w:t>
            </w:r>
          </w:p>
        </w:tc>
        <w:tc>
          <w:tcPr>
            <w:tcW w:w="7856" w:type="dxa"/>
            <w:vMerge w:val="restart"/>
            <w:tcBorders>
              <w:top w:val="single" w:sz="4" w:space="0" w:color="auto"/>
              <w:left w:val="single" w:sz="4" w:space="0" w:color="auto"/>
              <w:bottom w:val="single" w:sz="4" w:space="0" w:color="auto"/>
              <w:right w:val="single" w:sz="4" w:space="0" w:color="auto"/>
            </w:tcBorders>
            <w:hideMark/>
          </w:tcPr>
          <w:p w14:paraId="5A3DA2E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Целевой индикатор (показатель) (наименование)</w:t>
            </w:r>
          </w:p>
        </w:tc>
        <w:tc>
          <w:tcPr>
            <w:tcW w:w="1926" w:type="dxa"/>
            <w:vMerge w:val="restart"/>
            <w:tcBorders>
              <w:top w:val="single" w:sz="4" w:space="0" w:color="auto"/>
              <w:left w:val="single" w:sz="4" w:space="0" w:color="auto"/>
              <w:bottom w:val="single" w:sz="4" w:space="0" w:color="auto"/>
              <w:right w:val="single" w:sz="4" w:space="0" w:color="auto"/>
            </w:tcBorders>
            <w:hideMark/>
          </w:tcPr>
          <w:p w14:paraId="09A05B4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Единица</w:t>
            </w:r>
          </w:p>
          <w:p w14:paraId="67DB86D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измерения</w:t>
            </w:r>
          </w:p>
        </w:tc>
        <w:tc>
          <w:tcPr>
            <w:tcW w:w="4434" w:type="dxa"/>
            <w:gridSpan w:val="5"/>
            <w:tcBorders>
              <w:top w:val="single" w:sz="4" w:space="0" w:color="auto"/>
              <w:left w:val="single" w:sz="4" w:space="0" w:color="auto"/>
              <w:bottom w:val="single" w:sz="4" w:space="0" w:color="auto"/>
              <w:right w:val="single" w:sz="4" w:space="0" w:color="auto"/>
            </w:tcBorders>
            <w:hideMark/>
          </w:tcPr>
          <w:p w14:paraId="6BCFE4B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Целевые индикаторы</w:t>
            </w:r>
          </w:p>
        </w:tc>
      </w:tr>
      <w:tr w:rsidR="00211D98" w14:paraId="24444B12" w14:textId="77777777" w:rsidTr="00211D98">
        <w:trPr>
          <w:trHeight w:val="753"/>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21309FCE" w14:textId="77777777" w:rsidR="00211D98" w:rsidRDefault="00211D98">
            <w:pPr>
              <w:spacing w:after="0" w:line="240" w:lineRule="auto"/>
              <w:rPr>
                <w:rFonts w:ascii="Times New Roman" w:hAnsi="Times New Roman" w:cs="Times New Roman"/>
                <w:sz w:val="24"/>
                <w:szCs w:val="24"/>
              </w:rPr>
            </w:pPr>
          </w:p>
        </w:tc>
        <w:tc>
          <w:tcPr>
            <w:tcW w:w="7856" w:type="dxa"/>
            <w:vMerge/>
            <w:tcBorders>
              <w:top w:val="single" w:sz="4" w:space="0" w:color="auto"/>
              <w:left w:val="single" w:sz="4" w:space="0" w:color="auto"/>
              <w:bottom w:val="single" w:sz="4" w:space="0" w:color="auto"/>
              <w:right w:val="single" w:sz="4" w:space="0" w:color="auto"/>
            </w:tcBorders>
            <w:vAlign w:val="center"/>
            <w:hideMark/>
          </w:tcPr>
          <w:p w14:paraId="616F5A08" w14:textId="77777777" w:rsidR="00211D98" w:rsidRDefault="00211D98">
            <w:pPr>
              <w:spacing w:after="0" w:line="240" w:lineRule="auto"/>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07DDC797" w14:textId="77777777" w:rsidR="00211D98" w:rsidRDefault="00211D98">
            <w:pPr>
              <w:spacing w:after="0" w:line="240" w:lineRule="auto"/>
              <w:rPr>
                <w:rFonts w:ascii="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hideMark/>
          </w:tcPr>
          <w:p w14:paraId="623EA7C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2023</w:t>
            </w:r>
          </w:p>
        </w:tc>
        <w:tc>
          <w:tcPr>
            <w:tcW w:w="888" w:type="dxa"/>
            <w:tcBorders>
              <w:top w:val="single" w:sz="4" w:space="0" w:color="auto"/>
              <w:left w:val="single" w:sz="4" w:space="0" w:color="auto"/>
              <w:bottom w:val="single" w:sz="4" w:space="0" w:color="auto"/>
              <w:right w:val="single" w:sz="4" w:space="0" w:color="auto"/>
            </w:tcBorders>
            <w:hideMark/>
          </w:tcPr>
          <w:p w14:paraId="18B822F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2024</w:t>
            </w:r>
          </w:p>
        </w:tc>
        <w:tc>
          <w:tcPr>
            <w:tcW w:w="887" w:type="dxa"/>
            <w:tcBorders>
              <w:top w:val="single" w:sz="4" w:space="0" w:color="auto"/>
              <w:left w:val="single" w:sz="4" w:space="0" w:color="auto"/>
              <w:bottom w:val="single" w:sz="4" w:space="0" w:color="auto"/>
              <w:right w:val="single" w:sz="4" w:space="0" w:color="auto"/>
            </w:tcBorders>
            <w:hideMark/>
          </w:tcPr>
          <w:p w14:paraId="6B21254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2025</w:t>
            </w:r>
          </w:p>
        </w:tc>
        <w:tc>
          <w:tcPr>
            <w:tcW w:w="888" w:type="dxa"/>
            <w:tcBorders>
              <w:top w:val="single" w:sz="4" w:space="0" w:color="auto"/>
              <w:left w:val="single" w:sz="4" w:space="0" w:color="auto"/>
              <w:bottom w:val="single" w:sz="4" w:space="0" w:color="auto"/>
              <w:right w:val="single" w:sz="4" w:space="0" w:color="auto"/>
            </w:tcBorders>
            <w:hideMark/>
          </w:tcPr>
          <w:p w14:paraId="719F272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2026-2030</w:t>
            </w:r>
          </w:p>
        </w:tc>
        <w:tc>
          <w:tcPr>
            <w:tcW w:w="887" w:type="dxa"/>
            <w:tcBorders>
              <w:top w:val="single" w:sz="4" w:space="0" w:color="auto"/>
              <w:left w:val="single" w:sz="4" w:space="0" w:color="auto"/>
              <w:bottom w:val="single" w:sz="4" w:space="0" w:color="auto"/>
              <w:right w:val="single" w:sz="4" w:space="0" w:color="auto"/>
            </w:tcBorders>
            <w:hideMark/>
          </w:tcPr>
          <w:p w14:paraId="01AEA6D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2031-2035</w:t>
            </w:r>
          </w:p>
        </w:tc>
      </w:tr>
    </w:tbl>
    <w:p w14:paraId="6B00C2C3" w14:textId="77777777" w:rsidR="00211D98" w:rsidRDefault="00211D98" w:rsidP="00211D98">
      <w:pPr>
        <w:spacing w:after="0" w:line="240" w:lineRule="auto"/>
        <w:jc w:val="both"/>
        <w:rPr>
          <w:rFonts w:ascii="Times New Roman" w:hAnsi="Times New Roman"/>
          <w:sz w:val="24"/>
          <w:szCs w:val="24"/>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7864"/>
        <w:gridCol w:w="1929"/>
        <w:gridCol w:w="890"/>
        <w:gridCol w:w="890"/>
        <w:gridCol w:w="890"/>
        <w:gridCol w:w="890"/>
        <w:gridCol w:w="896"/>
      </w:tblGrid>
      <w:tr w:rsidR="00211D98" w14:paraId="7D9925A9" w14:textId="77777777" w:rsidTr="00211D98">
        <w:trPr>
          <w:trHeight w:val="269"/>
          <w:tblHeader/>
        </w:trPr>
        <w:tc>
          <w:tcPr>
            <w:tcW w:w="555" w:type="dxa"/>
            <w:tcBorders>
              <w:top w:val="single" w:sz="4" w:space="0" w:color="auto"/>
              <w:left w:val="single" w:sz="4" w:space="0" w:color="auto"/>
              <w:bottom w:val="single" w:sz="4" w:space="0" w:color="auto"/>
              <w:right w:val="single" w:sz="4" w:space="0" w:color="auto"/>
            </w:tcBorders>
            <w:hideMark/>
          </w:tcPr>
          <w:p w14:paraId="173C9FC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w:t>
            </w:r>
          </w:p>
        </w:tc>
        <w:tc>
          <w:tcPr>
            <w:tcW w:w="7862" w:type="dxa"/>
            <w:tcBorders>
              <w:top w:val="single" w:sz="4" w:space="0" w:color="auto"/>
              <w:left w:val="single" w:sz="4" w:space="0" w:color="auto"/>
              <w:bottom w:val="single" w:sz="4" w:space="0" w:color="auto"/>
              <w:right w:val="single" w:sz="4" w:space="0" w:color="auto"/>
            </w:tcBorders>
            <w:hideMark/>
          </w:tcPr>
          <w:p w14:paraId="0BCAC00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w:t>
            </w:r>
          </w:p>
        </w:tc>
        <w:tc>
          <w:tcPr>
            <w:tcW w:w="1928" w:type="dxa"/>
            <w:tcBorders>
              <w:top w:val="single" w:sz="4" w:space="0" w:color="auto"/>
              <w:left w:val="single" w:sz="4" w:space="0" w:color="auto"/>
              <w:bottom w:val="single" w:sz="4" w:space="0" w:color="auto"/>
              <w:right w:val="single" w:sz="4" w:space="0" w:color="auto"/>
            </w:tcBorders>
            <w:hideMark/>
          </w:tcPr>
          <w:p w14:paraId="7C36B15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3</w:t>
            </w:r>
          </w:p>
        </w:tc>
        <w:tc>
          <w:tcPr>
            <w:tcW w:w="890" w:type="dxa"/>
            <w:tcBorders>
              <w:top w:val="single" w:sz="4" w:space="0" w:color="auto"/>
              <w:left w:val="single" w:sz="4" w:space="0" w:color="auto"/>
              <w:bottom w:val="single" w:sz="4" w:space="0" w:color="auto"/>
              <w:right w:val="single" w:sz="4" w:space="0" w:color="auto"/>
            </w:tcBorders>
            <w:hideMark/>
          </w:tcPr>
          <w:p w14:paraId="593EA27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5</w:t>
            </w:r>
          </w:p>
        </w:tc>
        <w:tc>
          <w:tcPr>
            <w:tcW w:w="890" w:type="dxa"/>
            <w:tcBorders>
              <w:top w:val="single" w:sz="4" w:space="0" w:color="auto"/>
              <w:left w:val="single" w:sz="4" w:space="0" w:color="auto"/>
              <w:bottom w:val="single" w:sz="4" w:space="0" w:color="auto"/>
              <w:right w:val="single" w:sz="4" w:space="0" w:color="auto"/>
            </w:tcBorders>
            <w:hideMark/>
          </w:tcPr>
          <w:p w14:paraId="52EC525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6</w:t>
            </w:r>
          </w:p>
        </w:tc>
        <w:tc>
          <w:tcPr>
            <w:tcW w:w="890" w:type="dxa"/>
            <w:tcBorders>
              <w:top w:val="single" w:sz="4" w:space="0" w:color="auto"/>
              <w:left w:val="single" w:sz="4" w:space="0" w:color="auto"/>
              <w:bottom w:val="single" w:sz="4" w:space="0" w:color="auto"/>
              <w:right w:val="single" w:sz="4" w:space="0" w:color="auto"/>
            </w:tcBorders>
            <w:hideMark/>
          </w:tcPr>
          <w:p w14:paraId="4F1F2DD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7</w:t>
            </w:r>
          </w:p>
        </w:tc>
        <w:tc>
          <w:tcPr>
            <w:tcW w:w="890" w:type="dxa"/>
            <w:tcBorders>
              <w:top w:val="single" w:sz="4" w:space="0" w:color="auto"/>
              <w:left w:val="single" w:sz="4" w:space="0" w:color="auto"/>
              <w:bottom w:val="single" w:sz="4" w:space="0" w:color="auto"/>
              <w:right w:val="single" w:sz="4" w:space="0" w:color="auto"/>
            </w:tcBorders>
            <w:hideMark/>
          </w:tcPr>
          <w:p w14:paraId="7A2E7C5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8</w:t>
            </w:r>
          </w:p>
        </w:tc>
        <w:tc>
          <w:tcPr>
            <w:tcW w:w="891" w:type="dxa"/>
            <w:tcBorders>
              <w:top w:val="single" w:sz="4" w:space="0" w:color="auto"/>
              <w:left w:val="single" w:sz="4" w:space="0" w:color="auto"/>
              <w:bottom w:val="single" w:sz="4" w:space="0" w:color="auto"/>
              <w:right w:val="single" w:sz="4" w:space="0" w:color="auto"/>
            </w:tcBorders>
            <w:hideMark/>
          </w:tcPr>
          <w:p w14:paraId="6464799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9</w:t>
            </w:r>
          </w:p>
        </w:tc>
      </w:tr>
      <w:tr w:rsidR="00211D98" w14:paraId="56A5B18F" w14:textId="77777777" w:rsidTr="00211D98">
        <w:trPr>
          <w:trHeight w:val="523"/>
          <w:tblHeader/>
        </w:trPr>
        <w:tc>
          <w:tcPr>
            <w:tcW w:w="14801" w:type="dxa"/>
            <w:gridSpan w:val="8"/>
            <w:tcBorders>
              <w:top w:val="single" w:sz="4" w:space="0" w:color="auto"/>
              <w:left w:val="single" w:sz="4" w:space="0" w:color="auto"/>
              <w:bottom w:val="single" w:sz="4" w:space="0" w:color="auto"/>
              <w:right w:val="single" w:sz="4" w:space="0" w:color="auto"/>
            </w:tcBorders>
          </w:tcPr>
          <w:p w14:paraId="7746D11B" w14:textId="77777777" w:rsidR="00211D98" w:rsidRDefault="00211D98">
            <w:pPr>
              <w:spacing w:after="0" w:line="240" w:lineRule="auto"/>
              <w:jc w:val="both"/>
              <w:rPr>
                <w:rFonts w:ascii="Times New Roman" w:hAnsi="Times New Roman"/>
                <w:sz w:val="24"/>
                <w:szCs w:val="24"/>
              </w:rPr>
            </w:pPr>
          </w:p>
          <w:p w14:paraId="72D0FDC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 «Развитие строительного комплекса и архитектуры»</w:t>
            </w:r>
          </w:p>
        </w:tc>
      </w:tr>
      <w:tr w:rsidR="00211D98" w14:paraId="27955303" w14:textId="77777777" w:rsidTr="00211D98">
        <w:trPr>
          <w:trHeight w:val="1063"/>
          <w:tblHeader/>
        </w:trPr>
        <w:tc>
          <w:tcPr>
            <w:tcW w:w="555" w:type="dxa"/>
            <w:tcBorders>
              <w:top w:val="single" w:sz="4" w:space="0" w:color="auto"/>
              <w:left w:val="single" w:sz="4" w:space="0" w:color="auto"/>
              <w:bottom w:val="single" w:sz="4" w:space="0" w:color="auto"/>
              <w:right w:val="single" w:sz="4" w:space="0" w:color="auto"/>
            </w:tcBorders>
            <w:hideMark/>
          </w:tcPr>
          <w:p w14:paraId="2D99A02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w:t>
            </w:r>
          </w:p>
        </w:tc>
        <w:tc>
          <w:tcPr>
            <w:tcW w:w="7862" w:type="dxa"/>
            <w:tcBorders>
              <w:top w:val="single" w:sz="4" w:space="0" w:color="auto"/>
              <w:left w:val="single" w:sz="4" w:space="0" w:color="auto"/>
              <w:bottom w:val="single" w:sz="4" w:space="0" w:color="auto"/>
              <w:right w:val="single" w:sz="4" w:space="0" w:color="auto"/>
            </w:tcBorders>
            <w:hideMark/>
          </w:tcPr>
          <w:p w14:paraId="79A2C76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 xml:space="preserve">Доля </w:t>
            </w:r>
            <w:proofErr w:type="gramStart"/>
            <w:r>
              <w:rPr>
                <w:rFonts w:ascii="Times New Roman" w:hAnsi="Times New Roman"/>
                <w:sz w:val="24"/>
                <w:szCs w:val="24"/>
              </w:rPr>
              <w:t>обеспеченности  документами</w:t>
            </w:r>
            <w:proofErr w:type="gramEnd"/>
            <w:r>
              <w:rPr>
                <w:rFonts w:ascii="Times New Roman" w:hAnsi="Times New Roman"/>
                <w:sz w:val="24"/>
                <w:szCs w:val="24"/>
              </w:rPr>
              <w:t xml:space="preserve"> территориального планирования, градостроительного зонирования, нормативами градостроительного проектирования, соответствующими законодательству Российской Федерации</w:t>
            </w:r>
          </w:p>
        </w:tc>
        <w:tc>
          <w:tcPr>
            <w:tcW w:w="1928" w:type="dxa"/>
            <w:tcBorders>
              <w:top w:val="single" w:sz="4" w:space="0" w:color="auto"/>
              <w:left w:val="single" w:sz="4" w:space="0" w:color="auto"/>
              <w:bottom w:val="single" w:sz="4" w:space="0" w:color="auto"/>
              <w:right w:val="single" w:sz="4" w:space="0" w:color="auto"/>
            </w:tcBorders>
            <w:hideMark/>
          </w:tcPr>
          <w:p w14:paraId="74C860D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w:t>
            </w:r>
          </w:p>
        </w:tc>
        <w:tc>
          <w:tcPr>
            <w:tcW w:w="890" w:type="dxa"/>
            <w:tcBorders>
              <w:top w:val="single" w:sz="4" w:space="0" w:color="auto"/>
              <w:left w:val="single" w:sz="4" w:space="0" w:color="auto"/>
              <w:bottom w:val="single" w:sz="4" w:space="0" w:color="auto"/>
              <w:right w:val="single" w:sz="4" w:space="0" w:color="auto"/>
            </w:tcBorders>
            <w:hideMark/>
          </w:tcPr>
          <w:p w14:paraId="4638927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100</w:t>
            </w:r>
          </w:p>
        </w:tc>
        <w:tc>
          <w:tcPr>
            <w:tcW w:w="890" w:type="dxa"/>
            <w:tcBorders>
              <w:top w:val="single" w:sz="4" w:space="0" w:color="auto"/>
              <w:left w:val="single" w:sz="4" w:space="0" w:color="auto"/>
              <w:bottom w:val="single" w:sz="4" w:space="0" w:color="auto"/>
              <w:right w:val="single" w:sz="4" w:space="0" w:color="auto"/>
            </w:tcBorders>
            <w:hideMark/>
          </w:tcPr>
          <w:p w14:paraId="0356CDA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100</w:t>
            </w:r>
          </w:p>
        </w:tc>
        <w:tc>
          <w:tcPr>
            <w:tcW w:w="890" w:type="dxa"/>
            <w:tcBorders>
              <w:top w:val="single" w:sz="4" w:space="0" w:color="auto"/>
              <w:left w:val="single" w:sz="4" w:space="0" w:color="auto"/>
              <w:bottom w:val="single" w:sz="4" w:space="0" w:color="auto"/>
              <w:right w:val="single" w:sz="4" w:space="0" w:color="auto"/>
            </w:tcBorders>
            <w:hideMark/>
          </w:tcPr>
          <w:p w14:paraId="341C0F8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100</w:t>
            </w:r>
          </w:p>
        </w:tc>
        <w:tc>
          <w:tcPr>
            <w:tcW w:w="890" w:type="dxa"/>
            <w:tcBorders>
              <w:top w:val="single" w:sz="4" w:space="0" w:color="auto"/>
              <w:left w:val="single" w:sz="4" w:space="0" w:color="auto"/>
              <w:bottom w:val="single" w:sz="4" w:space="0" w:color="auto"/>
              <w:right w:val="single" w:sz="4" w:space="0" w:color="auto"/>
            </w:tcBorders>
            <w:hideMark/>
          </w:tcPr>
          <w:p w14:paraId="338D818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100</w:t>
            </w:r>
          </w:p>
        </w:tc>
        <w:tc>
          <w:tcPr>
            <w:tcW w:w="891" w:type="dxa"/>
            <w:tcBorders>
              <w:top w:val="single" w:sz="4" w:space="0" w:color="auto"/>
              <w:left w:val="single" w:sz="4" w:space="0" w:color="auto"/>
              <w:bottom w:val="single" w:sz="4" w:space="0" w:color="auto"/>
              <w:right w:val="single" w:sz="4" w:space="0" w:color="auto"/>
            </w:tcBorders>
            <w:hideMark/>
          </w:tcPr>
          <w:p w14:paraId="56AF8BD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100</w:t>
            </w:r>
          </w:p>
        </w:tc>
      </w:tr>
      <w:tr w:rsidR="00211D98" w14:paraId="535D8227" w14:textId="77777777" w:rsidTr="00211D98">
        <w:trPr>
          <w:trHeight w:val="523"/>
          <w:tblHeader/>
        </w:trPr>
        <w:tc>
          <w:tcPr>
            <w:tcW w:w="555" w:type="dxa"/>
            <w:tcBorders>
              <w:top w:val="single" w:sz="4" w:space="0" w:color="auto"/>
              <w:left w:val="single" w:sz="4" w:space="0" w:color="auto"/>
              <w:bottom w:val="single" w:sz="4" w:space="0" w:color="auto"/>
              <w:right w:val="single" w:sz="4" w:space="0" w:color="auto"/>
            </w:tcBorders>
            <w:hideMark/>
          </w:tcPr>
          <w:p w14:paraId="269E56A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w:t>
            </w:r>
          </w:p>
        </w:tc>
        <w:tc>
          <w:tcPr>
            <w:tcW w:w="7862" w:type="dxa"/>
            <w:tcBorders>
              <w:top w:val="single" w:sz="4" w:space="0" w:color="auto"/>
              <w:left w:val="single" w:sz="4" w:space="0" w:color="auto"/>
              <w:bottom w:val="single" w:sz="4" w:space="0" w:color="auto"/>
              <w:right w:val="single" w:sz="4" w:space="0" w:color="auto"/>
            </w:tcBorders>
            <w:hideMark/>
          </w:tcPr>
          <w:p w14:paraId="236E55B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Наличие актуализированной схемы территориального планирования Урмарского муниципального округа Чувашской Республики</w:t>
            </w:r>
          </w:p>
        </w:tc>
        <w:tc>
          <w:tcPr>
            <w:tcW w:w="1928" w:type="dxa"/>
            <w:tcBorders>
              <w:top w:val="single" w:sz="4" w:space="0" w:color="auto"/>
              <w:left w:val="single" w:sz="4" w:space="0" w:color="auto"/>
              <w:bottom w:val="single" w:sz="4" w:space="0" w:color="auto"/>
              <w:right w:val="single" w:sz="4" w:space="0" w:color="auto"/>
            </w:tcBorders>
            <w:hideMark/>
          </w:tcPr>
          <w:p w14:paraId="5ADA8D7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ед.</w:t>
            </w:r>
          </w:p>
        </w:tc>
        <w:tc>
          <w:tcPr>
            <w:tcW w:w="890" w:type="dxa"/>
            <w:tcBorders>
              <w:top w:val="single" w:sz="4" w:space="0" w:color="auto"/>
              <w:left w:val="single" w:sz="4" w:space="0" w:color="auto"/>
              <w:bottom w:val="single" w:sz="4" w:space="0" w:color="auto"/>
              <w:right w:val="single" w:sz="4" w:space="0" w:color="auto"/>
            </w:tcBorders>
            <w:hideMark/>
          </w:tcPr>
          <w:p w14:paraId="0D72EFF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hideMark/>
          </w:tcPr>
          <w:p w14:paraId="0D6CC4B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hideMark/>
          </w:tcPr>
          <w:p w14:paraId="20C3DFE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hideMark/>
          </w:tcPr>
          <w:p w14:paraId="15723E1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891" w:type="dxa"/>
            <w:tcBorders>
              <w:top w:val="single" w:sz="4" w:space="0" w:color="auto"/>
              <w:left w:val="single" w:sz="4" w:space="0" w:color="auto"/>
              <w:bottom w:val="single" w:sz="4" w:space="0" w:color="auto"/>
              <w:right w:val="single" w:sz="4" w:space="0" w:color="auto"/>
            </w:tcBorders>
            <w:hideMark/>
          </w:tcPr>
          <w:p w14:paraId="5AC504F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w:t>
            </w:r>
          </w:p>
        </w:tc>
      </w:tr>
      <w:tr w:rsidR="00211D98" w14:paraId="08D06BB3" w14:textId="77777777" w:rsidTr="00211D98">
        <w:trPr>
          <w:trHeight w:val="539"/>
        </w:trPr>
        <w:tc>
          <w:tcPr>
            <w:tcW w:w="14801" w:type="dxa"/>
            <w:gridSpan w:val="8"/>
            <w:tcBorders>
              <w:top w:val="single" w:sz="4" w:space="0" w:color="auto"/>
              <w:left w:val="single" w:sz="4" w:space="0" w:color="auto"/>
              <w:bottom w:val="single" w:sz="4" w:space="0" w:color="auto"/>
              <w:right w:val="single" w:sz="4" w:space="0" w:color="auto"/>
            </w:tcBorders>
          </w:tcPr>
          <w:p w14:paraId="4556F200" w14:textId="77777777" w:rsidR="00211D98" w:rsidRDefault="00211D98">
            <w:pPr>
              <w:spacing w:after="0" w:line="240" w:lineRule="auto"/>
              <w:jc w:val="both"/>
              <w:rPr>
                <w:rFonts w:ascii="Times New Roman" w:hAnsi="Times New Roman"/>
                <w:sz w:val="24"/>
                <w:szCs w:val="24"/>
              </w:rPr>
            </w:pPr>
          </w:p>
          <w:p w14:paraId="338ED00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Подпрограмма №1 «Градостроительная деятельность»</w:t>
            </w:r>
          </w:p>
        </w:tc>
      </w:tr>
      <w:tr w:rsidR="00211D98" w14:paraId="0BDDBC35" w14:textId="77777777" w:rsidTr="00211D98">
        <w:trPr>
          <w:trHeight w:val="253"/>
        </w:trPr>
        <w:tc>
          <w:tcPr>
            <w:tcW w:w="555" w:type="dxa"/>
            <w:tcBorders>
              <w:top w:val="single" w:sz="4" w:space="0" w:color="auto"/>
              <w:left w:val="single" w:sz="4" w:space="0" w:color="auto"/>
              <w:bottom w:val="single" w:sz="4" w:space="0" w:color="auto"/>
              <w:right w:val="single" w:sz="4" w:space="0" w:color="auto"/>
            </w:tcBorders>
            <w:hideMark/>
          </w:tcPr>
          <w:p w14:paraId="3EC077D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w:t>
            </w:r>
          </w:p>
        </w:tc>
        <w:tc>
          <w:tcPr>
            <w:tcW w:w="7862" w:type="dxa"/>
            <w:tcBorders>
              <w:top w:val="single" w:sz="4" w:space="0" w:color="auto"/>
              <w:left w:val="single" w:sz="4" w:space="0" w:color="auto"/>
              <w:bottom w:val="single" w:sz="4" w:space="0" w:color="auto"/>
              <w:right w:val="single" w:sz="4" w:space="0" w:color="auto"/>
            </w:tcBorders>
            <w:hideMark/>
          </w:tcPr>
          <w:p w14:paraId="78C317D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Разработка генерального плана Урмарского муниципального округа Чувашской Республики</w:t>
            </w:r>
          </w:p>
        </w:tc>
        <w:tc>
          <w:tcPr>
            <w:tcW w:w="1928" w:type="dxa"/>
            <w:tcBorders>
              <w:top w:val="single" w:sz="4" w:space="0" w:color="auto"/>
              <w:left w:val="single" w:sz="4" w:space="0" w:color="auto"/>
              <w:bottom w:val="single" w:sz="4" w:space="0" w:color="auto"/>
              <w:right w:val="single" w:sz="4" w:space="0" w:color="auto"/>
            </w:tcBorders>
            <w:hideMark/>
          </w:tcPr>
          <w:p w14:paraId="6F76D35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ед.</w:t>
            </w:r>
          </w:p>
        </w:tc>
        <w:tc>
          <w:tcPr>
            <w:tcW w:w="890" w:type="dxa"/>
            <w:tcBorders>
              <w:top w:val="single" w:sz="4" w:space="0" w:color="auto"/>
              <w:left w:val="single" w:sz="4" w:space="0" w:color="auto"/>
              <w:bottom w:val="single" w:sz="4" w:space="0" w:color="auto"/>
              <w:right w:val="single" w:sz="4" w:space="0" w:color="auto"/>
            </w:tcBorders>
            <w:hideMark/>
          </w:tcPr>
          <w:p w14:paraId="3C97C0F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hideMark/>
          </w:tcPr>
          <w:p w14:paraId="24D1F13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hideMark/>
          </w:tcPr>
          <w:p w14:paraId="2520652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hideMark/>
          </w:tcPr>
          <w:p w14:paraId="66D5B1F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891" w:type="dxa"/>
            <w:tcBorders>
              <w:top w:val="single" w:sz="4" w:space="0" w:color="auto"/>
              <w:left w:val="single" w:sz="4" w:space="0" w:color="auto"/>
              <w:bottom w:val="single" w:sz="4" w:space="0" w:color="auto"/>
              <w:right w:val="single" w:sz="4" w:space="0" w:color="auto"/>
            </w:tcBorders>
            <w:hideMark/>
          </w:tcPr>
          <w:p w14:paraId="2F19CD1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w:t>
            </w:r>
          </w:p>
        </w:tc>
      </w:tr>
      <w:tr w:rsidR="00211D98" w14:paraId="59D4B130" w14:textId="77777777" w:rsidTr="00211D98">
        <w:trPr>
          <w:trHeight w:val="539"/>
        </w:trPr>
        <w:tc>
          <w:tcPr>
            <w:tcW w:w="555" w:type="dxa"/>
            <w:tcBorders>
              <w:top w:val="single" w:sz="4" w:space="0" w:color="auto"/>
              <w:left w:val="single" w:sz="4" w:space="0" w:color="auto"/>
              <w:bottom w:val="single" w:sz="4" w:space="0" w:color="auto"/>
              <w:right w:val="single" w:sz="4" w:space="0" w:color="auto"/>
            </w:tcBorders>
            <w:hideMark/>
          </w:tcPr>
          <w:p w14:paraId="5489F05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w:t>
            </w:r>
          </w:p>
        </w:tc>
        <w:tc>
          <w:tcPr>
            <w:tcW w:w="7862" w:type="dxa"/>
            <w:tcBorders>
              <w:top w:val="single" w:sz="4" w:space="0" w:color="auto"/>
              <w:left w:val="single" w:sz="4" w:space="0" w:color="auto"/>
              <w:bottom w:val="single" w:sz="4" w:space="0" w:color="auto"/>
              <w:right w:val="single" w:sz="4" w:space="0" w:color="auto"/>
            </w:tcBorders>
            <w:hideMark/>
          </w:tcPr>
          <w:p w14:paraId="4AD6A84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Проведение землеустроительных работ в целях координатного описания границ Урмарского муниципального округа</w:t>
            </w:r>
          </w:p>
        </w:tc>
        <w:tc>
          <w:tcPr>
            <w:tcW w:w="1928" w:type="dxa"/>
            <w:tcBorders>
              <w:top w:val="single" w:sz="4" w:space="0" w:color="auto"/>
              <w:left w:val="single" w:sz="4" w:space="0" w:color="auto"/>
              <w:bottom w:val="single" w:sz="4" w:space="0" w:color="auto"/>
              <w:right w:val="single" w:sz="4" w:space="0" w:color="auto"/>
            </w:tcBorders>
            <w:hideMark/>
          </w:tcPr>
          <w:p w14:paraId="28018D3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ед.</w:t>
            </w:r>
          </w:p>
        </w:tc>
        <w:tc>
          <w:tcPr>
            <w:tcW w:w="890" w:type="dxa"/>
            <w:tcBorders>
              <w:top w:val="single" w:sz="4" w:space="0" w:color="auto"/>
              <w:left w:val="single" w:sz="4" w:space="0" w:color="auto"/>
              <w:bottom w:val="single" w:sz="4" w:space="0" w:color="auto"/>
              <w:right w:val="single" w:sz="4" w:space="0" w:color="auto"/>
            </w:tcBorders>
            <w:hideMark/>
          </w:tcPr>
          <w:p w14:paraId="5E94763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w:t>
            </w:r>
          </w:p>
        </w:tc>
        <w:tc>
          <w:tcPr>
            <w:tcW w:w="890" w:type="dxa"/>
            <w:tcBorders>
              <w:top w:val="single" w:sz="4" w:space="0" w:color="auto"/>
              <w:left w:val="single" w:sz="4" w:space="0" w:color="auto"/>
              <w:bottom w:val="single" w:sz="4" w:space="0" w:color="auto"/>
              <w:right w:val="single" w:sz="4" w:space="0" w:color="auto"/>
            </w:tcBorders>
            <w:hideMark/>
          </w:tcPr>
          <w:p w14:paraId="0088DF8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hideMark/>
          </w:tcPr>
          <w:p w14:paraId="1DF3D79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hideMark/>
          </w:tcPr>
          <w:p w14:paraId="2EA2B9B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891" w:type="dxa"/>
            <w:tcBorders>
              <w:top w:val="single" w:sz="4" w:space="0" w:color="auto"/>
              <w:left w:val="single" w:sz="4" w:space="0" w:color="auto"/>
              <w:bottom w:val="single" w:sz="4" w:space="0" w:color="auto"/>
              <w:right w:val="single" w:sz="4" w:space="0" w:color="auto"/>
            </w:tcBorders>
            <w:hideMark/>
          </w:tcPr>
          <w:p w14:paraId="33BC4CA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r>
      <w:tr w:rsidR="00211D98" w14:paraId="62618BDE" w14:textId="77777777" w:rsidTr="00211D98">
        <w:trPr>
          <w:trHeight w:val="523"/>
        </w:trPr>
        <w:tc>
          <w:tcPr>
            <w:tcW w:w="14801" w:type="dxa"/>
            <w:gridSpan w:val="8"/>
            <w:tcBorders>
              <w:top w:val="single" w:sz="4" w:space="0" w:color="auto"/>
              <w:left w:val="single" w:sz="4" w:space="0" w:color="auto"/>
              <w:bottom w:val="single" w:sz="4" w:space="0" w:color="auto"/>
              <w:right w:val="single" w:sz="4" w:space="0" w:color="auto"/>
            </w:tcBorders>
          </w:tcPr>
          <w:p w14:paraId="4F9E67D3" w14:textId="77777777" w:rsidR="00211D98" w:rsidRDefault="00211D98">
            <w:pPr>
              <w:spacing w:after="0" w:line="240" w:lineRule="auto"/>
              <w:jc w:val="both"/>
              <w:rPr>
                <w:rFonts w:ascii="Times New Roman" w:hAnsi="Times New Roman"/>
                <w:sz w:val="24"/>
                <w:szCs w:val="24"/>
              </w:rPr>
            </w:pPr>
          </w:p>
          <w:p w14:paraId="0B01E2A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Подпрограмма № 2 «Снятие административных барьеров в строительстве»</w:t>
            </w:r>
          </w:p>
        </w:tc>
      </w:tr>
      <w:tr w:rsidR="00211D98" w14:paraId="278E00DB" w14:textId="77777777" w:rsidTr="00211D98">
        <w:trPr>
          <w:trHeight w:val="539"/>
        </w:trPr>
        <w:tc>
          <w:tcPr>
            <w:tcW w:w="555" w:type="dxa"/>
            <w:tcBorders>
              <w:top w:val="single" w:sz="4" w:space="0" w:color="auto"/>
              <w:left w:val="single" w:sz="4" w:space="0" w:color="auto"/>
              <w:bottom w:val="single" w:sz="4" w:space="0" w:color="auto"/>
              <w:right w:val="single" w:sz="4" w:space="0" w:color="auto"/>
            </w:tcBorders>
            <w:hideMark/>
          </w:tcPr>
          <w:p w14:paraId="533FA40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w:t>
            </w:r>
          </w:p>
        </w:tc>
        <w:tc>
          <w:tcPr>
            <w:tcW w:w="7862" w:type="dxa"/>
            <w:tcBorders>
              <w:top w:val="single" w:sz="4" w:space="0" w:color="auto"/>
              <w:left w:val="single" w:sz="4" w:space="0" w:color="auto"/>
              <w:bottom w:val="single" w:sz="4" w:space="0" w:color="auto"/>
              <w:right w:val="single" w:sz="4" w:space="0" w:color="auto"/>
            </w:tcBorders>
            <w:hideMark/>
          </w:tcPr>
          <w:p w14:paraId="4B83AAD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Доля услуг по выдаче разрешения на строительство, предоставленных в электронном виде, в общем количестве предоставленных услуг</w:t>
            </w:r>
          </w:p>
        </w:tc>
        <w:tc>
          <w:tcPr>
            <w:tcW w:w="1928" w:type="dxa"/>
            <w:tcBorders>
              <w:top w:val="single" w:sz="4" w:space="0" w:color="auto"/>
              <w:left w:val="single" w:sz="4" w:space="0" w:color="auto"/>
              <w:bottom w:val="single" w:sz="4" w:space="0" w:color="auto"/>
              <w:right w:val="single" w:sz="4" w:space="0" w:color="auto"/>
            </w:tcBorders>
            <w:hideMark/>
          </w:tcPr>
          <w:p w14:paraId="153D798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w:t>
            </w:r>
          </w:p>
        </w:tc>
        <w:tc>
          <w:tcPr>
            <w:tcW w:w="890" w:type="dxa"/>
            <w:tcBorders>
              <w:top w:val="single" w:sz="4" w:space="0" w:color="auto"/>
              <w:left w:val="single" w:sz="4" w:space="0" w:color="auto"/>
              <w:bottom w:val="single" w:sz="4" w:space="0" w:color="auto"/>
              <w:right w:val="single" w:sz="4" w:space="0" w:color="auto"/>
            </w:tcBorders>
            <w:hideMark/>
          </w:tcPr>
          <w:p w14:paraId="726B38A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hideMark/>
          </w:tcPr>
          <w:p w14:paraId="166A5DD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w:t>
            </w:r>
          </w:p>
        </w:tc>
        <w:tc>
          <w:tcPr>
            <w:tcW w:w="890" w:type="dxa"/>
            <w:tcBorders>
              <w:top w:val="single" w:sz="4" w:space="0" w:color="auto"/>
              <w:left w:val="single" w:sz="4" w:space="0" w:color="auto"/>
              <w:bottom w:val="single" w:sz="4" w:space="0" w:color="auto"/>
              <w:right w:val="single" w:sz="4" w:space="0" w:color="auto"/>
            </w:tcBorders>
            <w:hideMark/>
          </w:tcPr>
          <w:p w14:paraId="099F4AB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30</w:t>
            </w:r>
          </w:p>
        </w:tc>
        <w:tc>
          <w:tcPr>
            <w:tcW w:w="890" w:type="dxa"/>
            <w:tcBorders>
              <w:top w:val="single" w:sz="4" w:space="0" w:color="auto"/>
              <w:left w:val="single" w:sz="4" w:space="0" w:color="auto"/>
              <w:bottom w:val="single" w:sz="4" w:space="0" w:color="auto"/>
              <w:right w:val="single" w:sz="4" w:space="0" w:color="auto"/>
            </w:tcBorders>
            <w:hideMark/>
          </w:tcPr>
          <w:p w14:paraId="3F0306A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50</w:t>
            </w:r>
          </w:p>
        </w:tc>
        <w:tc>
          <w:tcPr>
            <w:tcW w:w="891" w:type="dxa"/>
            <w:tcBorders>
              <w:top w:val="single" w:sz="4" w:space="0" w:color="auto"/>
              <w:left w:val="single" w:sz="4" w:space="0" w:color="auto"/>
              <w:bottom w:val="single" w:sz="4" w:space="0" w:color="auto"/>
              <w:right w:val="single" w:sz="4" w:space="0" w:color="auto"/>
            </w:tcBorders>
            <w:hideMark/>
          </w:tcPr>
          <w:p w14:paraId="722243C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70</w:t>
            </w:r>
          </w:p>
        </w:tc>
      </w:tr>
      <w:tr w:rsidR="00211D98" w14:paraId="7EC3A551" w14:textId="77777777" w:rsidTr="00211D98">
        <w:trPr>
          <w:trHeight w:val="70"/>
        </w:trPr>
        <w:tc>
          <w:tcPr>
            <w:tcW w:w="555" w:type="dxa"/>
            <w:tcBorders>
              <w:top w:val="single" w:sz="4" w:space="0" w:color="auto"/>
              <w:left w:val="single" w:sz="4" w:space="0" w:color="auto"/>
              <w:bottom w:val="single" w:sz="4" w:space="0" w:color="auto"/>
              <w:right w:val="single" w:sz="4" w:space="0" w:color="auto"/>
            </w:tcBorders>
            <w:hideMark/>
          </w:tcPr>
          <w:p w14:paraId="0DC39ED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w:t>
            </w:r>
          </w:p>
        </w:tc>
        <w:tc>
          <w:tcPr>
            <w:tcW w:w="7862" w:type="dxa"/>
            <w:tcBorders>
              <w:top w:val="single" w:sz="4" w:space="0" w:color="auto"/>
              <w:left w:val="single" w:sz="4" w:space="0" w:color="auto"/>
              <w:bottom w:val="single" w:sz="4" w:space="0" w:color="auto"/>
              <w:right w:val="single" w:sz="4" w:space="0" w:color="auto"/>
            </w:tcBorders>
            <w:hideMark/>
          </w:tcPr>
          <w:p w14:paraId="24B04F7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 xml:space="preserve">Ведение информационной системы обеспечения </w:t>
            </w:r>
          </w:p>
        </w:tc>
        <w:tc>
          <w:tcPr>
            <w:tcW w:w="1928" w:type="dxa"/>
            <w:tcBorders>
              <w:top w:val="single" w:sz="4" w:space="0" w:color="auto"/>
              <w:left w:val="single" w:sz="4" w:space="0" w:color="auto"/>
              <w:bottom w:val="single" w:sz="4" w:space="0" w:color="auto"/>
              <w:right w:val="single" w:sz="4" w:space="0" w:color="auto"/>
            </w:tcBorders>
            <w:hideMark/>
          </w:tcPr>
          <w:p w14:paraId="1AE4F05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ед.</w:t>
            </w:r>
          </w:p>
        </w:tc>
        <w:tc>
          <w:tcPr>
            <w:tcW w:w="890" w:type="dxa"/>
            <w:tcBorders>
              <w:top w:val="single" w:sz="4" w:space="0" w:color="auto"/>
              <w:left w:val="single" w:sz="4" w:space="0" w:color="auto"/>
              <w:bottom w:val="single" w:sz="4" w:space="0" w:color="auto"/>
              <w:right w:val="single" w:sz="4" w:space="0" w:color="auto"/>
            </w:tcBorders>
            <w:hideMark/>
          </w:tcPr>
          <w:p w14:paraId="5BE4A28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hideMark/>
          </w:tcPr>
          <w:p w14:paraId="6D3BF0F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hideMark/>
          </w:tcPr>
          <w:p w14:paraId="2F98A22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w:t>
            </w:r>
          </w:p>
        </w:tc>
        <w:tc>
          <w:tcPr>
            <w:tcW w:w="890" w:type="dxa"/>
            <w:tcBorders>
              <w:top w:val="single" w:sz="4" w:space="0" w:color="auto"/>
              <w:left w:val="single" w:sz="4" w:space="0" w:color="auto"/>
              <w:bottom w:val="single" w:sz="4" w:space="0" w:color="auto"/>
              <w:right w:val="single" w:sz="4" w:space="0" w:color="auto"/>
            </w:tcBorders>
            <w:hideMark/>
          </w:tcPr>
          <w:p w14:paraId="0D918B6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891" w:type="dxa"/>
            <w:tcBorders>
              <w:top w:val="single" w:sz="4" w:space="0" w:color="auto"/>
              <w:left w:val="single" w:sz="4" w:space="0" w:color="auto"/>
              <w:bottom w:val="single" w:sz="4" w:space="0" w:color="auto"/>
              <w:right w:val="single" w:sz="4" w:space="0" w:color="auto"/>
            </w:tcBorders>
            <w:hideMark/>
          </w:tcPr>
          <w:p w14:paraId="239DFB6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r>
    </w:tbl>
    <w:p w14:paraId="32AA0605" w14:textId="77777777" w:rsidR="00211D98" w:rsidRDefault="00211D98" w:rsidP="00211D98">
      <w:pPr>
        <w:spacing w:after="0" w:line="240" w:lineRule="auto"/>
        <w:jc w:val="both"/>
        <w:rPr>
          <w:rFonts w:ascii="Times New Roman" w:hAnsi="Times New Roman"/>
          <w:sz w:val="24"/>
          <w:szCs w:val="24"/>
        </w:rPr>
      </w:pPr>
    </w:p>
    <w:p w14:paraId="3FB5AF61" w14:textId="77777777" w:rsidR="00211D98" w:rsidRDefault="00211D98" w:rsidP="00211D98">
      <w:pPr>
        <w:spacing w:after="0" w:line="240" w:lineRule="auto"/>
        <w:jc w:val="both"/>
        <w:rPr>
          <w:rFonts w:ascii="Times New Roman" w:hAnsi="Times New Roman"/>
          <w:sz w:val="24"/>
          <w:szCs w:val="24"/>
        </w:rPr>
      </w:pPr>
    </w:p>
    <w:p w14:paraId="3815F39B" w14:textId="77777777" w:rsidR="00211D98" w:rsidRDefault="00211D98" w:rsidP="00211D98">
      <w:pPr>
        <w:spacing w:after="0" w:line="240" w:lineRule="auto"/>
        <w:jc w:val="right"/>
        <w:rPr>
          <w:rFonts w:ascii="Times New Roman" w:hAnsi="Times New Roman"/>
          <w:sz w:val="24"/>
          <w:szCs w:val="24"/>
        </w:rPr>
      </w:pPr>
      <w:r>
        <w:rPr>
          <w:rFonts w:ascii="Times New Roman" w:hAnsi="Times New Roman"/>
          <w:sz w:val="24"/>
          <w:szCs w:val="24"/>
        </w:rPr>
        <w:t>Приложение № 2</w:t>
      </w:r>
    </w:p>
    <w:p w14:paraId="3D2F5335" w14:textId="77777777" w:rsidR="00211D98" w:rsidRDefault="00211D98" w:rsidP="00211D98">
      <w:pPr>
        <w:spacing w:after="0" w:line="240" w:lineRule="auto"/>
        <w:jc w:val="right"/>
        <w:rPr>
          <w:rFonts w:ascii="Times New Roman" w:hAnsi="Times New Roman"/>
          <w:sz w:val="24"/>
          <w:szCs w:val="24"/>
        </w:rPr>
      </w:pPr>
      <w:r>
        <w:rPr>
          <w:rFonts w:ascii="Times New Roman" w:hAnsi="Times New Roman"/>
          <w:sz w:val="24"/>
          <w:szCs w:val="24"/>
        </w:rPr>
        <w:t>к Муниципальной программе</w:t>
      </w:r>
    </w:p>
    <w:p w14:paraId="5B97E02F" w14:textId="77777777" w:rsidR="00211D98" w:rsidRDefault="00211D98" w:rsidP="00211D98">
      <w:pPr>
        <w:spacing w:after="0" w:line="240" w:lineRule="auto"/>
        <w:jc w:val="right"/>
        <w:rPr>
          <w:rFonts w:ascii="Times New Roman" w:hAnsi="Times New Roman"/>
          <w:sz w:val="24"/>
          <w:szCs w:val="24"/>
        </w:rPr>
      </w:pPr>
      <w:r>
        <w:rPr>
          <w:rFonts w:ascii="Times New Roman" w:hAnsi="Times New Roman"/>
          <w:sz w:val="24"/>
          <w:szCs w:val="24"/>
        </w:rPr>
        <w:t>«Развитие строительного комплекса</w:t>
      </w:r>
    </w:p>
    <w:p w14:paraId="6C80534C" w14:textId="77777777" w:rsidR="00211D98" w:rsidRDefault="00211D98" w:rsidP="00211D98">
      <w:pPr>
        <w:spacing w:after="0" w:line="240" w:lineRule="auto"/>
        <w:jc w:val="right"/>
        <w:rPr>
          <w:rFonts w:ascii="Times New Roman" w:hAnsi="Times New Roman"/>
          <w:sz w:val="24"/>
          <w:szCs w:val="24"/>
        </w:rPr>
      </w:pPr>
      <w:r>
        <w:rPr>
          <w:rFonts w:ascii="Times New Roman" w:hAnsi="Times New Roman"/>
          <w:sz w:val="24"/>
          <w:szCs w:val="24"/>
        </w:rPr>
        <w:t>и архитектуры»</w:t>
      </w:r>
    </w:p>
    <w:p w14:paraId="12087DDA" w14:textId="77777777" w:rsidR="00211D98" w:rsidRDefault="00211D98" w:rsidP="00211D98">
      <w:pPr>
        <w:spacing w:after="0" w:line="240" w:lineRule="auto"/>
        <w:jc w:val="right"/>
        <w:rPr>
          <w:rFonts w:ascii="Times New Roman" w:hAnsi="Times New Roman"/>
          <w:sz w:val="24"/>
          <w:szCs w:val="24"/>
        </w:rPr>
      </w:pPr>
    </w:p>
    <w:p w14:paraId="6AD0D5C1" w14:textId="77777777" w:rsidR="00211D98" w:rsidRDefault="00211D98" w:rsidP="00211D98">
      <w:pPr>
        <w:spacing w:after="0" w:line="240" w:lineRule="auto"/>
        <w:jc w:val="center"/>
        <w:rPr>
          <w:rFonts w:ascii="Times New Roman" w:hAnsi="Times New Roman"/>
          <w:b/>
          <w:sz w:val="24"/>
          <w:szCs w:val="24"/>
        </w:rPr>
      </w:pPr>
    </w:p>
    <w:p w14:paraId="68A54AD7" w14:textId="77777777" w:rsidR="00211D98" w:rsidRDefault="00211D98" w:rsidP="00211D98">
      <w:pPr>
        <w:spacing w:after="0" w:line="240" w:lineRule="auto"/>
        <w:jc w:val="center"/>
        <w:rPr>
          <w:rFonts w:ascii="Times New Roman" w:hAnsi="Times New Roman"/>
          <w:b/>
          <w:sz w:val="24"/>
          <w:szCs w:val="24"/>
        </w:rPr>
      </w:pPr>
    </w:p>
    <w:p w14:paraId="28351284" w14:textId="77777777" w:rsidR="00211D98" w:rsidRDefault="00211D98" w:rsidP="00211D98">
      <w:pPr>
        <w:spacing w:after="0" w:line="240" w:lineRule="auto"/>
        <w:jc w:val="center"/>
        <w:rPr>
          <w:rFonts w:ascii="Times New Roman" w:hAnsi="Times New Roman"/>
          <w:b/>
          <w:sz w:val="24"/>
          <w:szCs w:val="24"/>
        </w:rPr>
      </w:pPr>
      <w:r>
        <w:rPr>
          <w:rFonts w:ascii="Times New Roman" w:hAnsi="Times New Roman"/>
          <w:b/>
          <w:sz w:val="24"/>
          <w:szCs w:val="24"/>
        </w:rPr>
        <w:t>Ресурсное обеспечение муниципальной программы</w:t>
      </w:r>
    </w:p>
    <w:p w14:paraId="171427D3" w14:textId="77777777" w:rsidR="00211D98" w:rsidRDefault="00211D98" w:rsidP="00211D98">
      <w:pPr>
        <w:spacing w:after="0" w:line="240" w:lineRule="auto"/>
        <w:jc w:val="center"/>
        <w:rPr>
          <w:rFonts w:ascii="Times New Roman" w:hAnsi="Times New Roman"/>
          <w:b/>
          <w:sz w:val="24"/>
          <w:szCs w:val="24"/>
        </w:rPr>
      </w:pPr>
      <w:r>
        <w:rPr>
          <w:rFonts w:ascii="Times New Roman" w:hAnsi="Times New Roman"/>
          <w:b/>
          <w:sz w:val="24"/>
          <w:szCs w:val="24"/>
        </w:rPr>
        <w:t>«Развитие строительного комплекса и архитектуры» за счет всех источников финансирования</w:t>
      </w:r>
    </w:p>
    <w:p w14:paraId="7B488345" w14:textId="77777777" w:rsidR="00211D98" w:rsidRDefault="00211D98" w:rsidP="00211D98">
      <w:pPr>
        <w:spacing w:after="0" w:line="240" w:lineRule="auto"/>
        <w:jc w:val="both"/>
        <w:rPr>
          <w:rFonts w:ascii="Times New Roman" w:hAnsi="Times New Roman"/>
          <w:sz w:val="24"/>
          <w:szCs w:val="24"/>
        </w:rPr>
      </w:pPr>
    </w:p>
    <w:p w14:paraId="27E0E20F" w14:textId="77777777" w:rsidR="00211D98" w:rsidRDefault="00211D98" w:rsidP="00211D98">
      <w:pPr>
        <w:spacing w:after="0" w:line="240" w:lineRule="auto"/>
        <w:jc w:val="both"/>
        <w:rPr>
          <w:rFonts w:ascii="Times New Roman" w:hAnsi="Times New Roman"/>
          <w:sz w:val="24"/>
          <w:szCs w:val="24"/>
        </w:rPr>
      </w:pPr>
    </w:p>
    <w:tbl>
      <w:tblPr>
        <w:tblW w:w="15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3584"/>
        <w:gridCol w:w="789"/>
        <w:gridCol w:w="1433"/>
        <w:gridCol w:w="2891"/>
        <w:gridCol w:w="992"/>
        <w:gridCol w:w="851"/>
        <w:gridCol w:w="774"/>
        <w:gridCol w:w="773"/>
        <w:gridCol w:w="776"/>
      </w:tblGrid>
      <w:tr w:rsidR="00211D98" w14:paraId="0A2E0A97" w14:textId="77777777" w:rsidTr="00211D98">
        <w:trPr>
          <w:trHeight w:val="559"/>
        </w:trPr>
        <w:tc>
          <w:tcPr>
            <w:tcW w:w="2150" w:type="dxa"/>
            <w:vMerge w:val="restart"/>
            <w:tcBorders>
              <w:top w:val="single" w:sz="4" w:space="0" w:color="auto"/>
              <w:left w:val="single" w:sz="4" w:space="0" w:color="auto"/>
              <w:bottom w:val="single" w:sz="4" w:space="0" w:color="auto"/>
              <w:right w:val="single" w:sz="4" w:space="0" w:color="auto"/>
            </w:tcBorders>
            <w:hideMark/>
          </w:tcPr>
          <w:p w14:paraId="794D13D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Статус</w:t>
            </w:r>
          </w:p>
        </w:tc>
        <w:tc>
          <w:tcPr>
            <w:tcW w:w="3582" w:type="dxa"/>
            <w:vMerge w:val="restart"/>
            <w:tcBorders>
              <w:top w:val="single" w:sz="4" w:space="0" w:color="auto"/>
              <w:left w:val="single" w:sz="4" w:space="0" w:color="auto"/>
              <w:bottom w:val="single" w:sz="4" w:space="0" w:color="auto"/>
              <w:right w:val="single" w:sz="4" w:space="0" w:color="auto"/>
            </w:tcBorders>
            <w:hideMark/>
          </w:tcPr>
          <w:p w14:paraId="1CFE25E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Наименование</w:t>
            </w:r>
          </w:p>
          <w:p w14:paraId="5CFFBA0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муниципальной программы (основного мероприятия, мероприятия)</w:t>
            </w:r>
          </w:p>
        </w:tc>
        <w:tc>
          <w:tcPr>
            <w:tcW w:w="2222" w:type="dxa"/>
            <w:gridSpan w:val="2"/>
            <w:tcBorders>
              <w:top w:val="single" w:sz="4" w:space="0" w:color="auto"/>
              <w:left w:val="single" w:sz="4" w:space="0" w:color="auto"/>
              <w:bottom w:val="single" w:sz="4" w:space="0" w:color="auto"/>
              <w:right w:val="single" w:sz="4" w:space="0" w:color="auto"/>
            </w:tcBorders>
            <w:hideMark/>
          </w:tcPr>
          <w:p w14:paraId="599136A0" w14:textId="77777777" w:rsidR="00211D98" w:rsidRDefault="00211D98">
            <w:pPr>
              <w:spacing w:after="0" w:line="240" w:lineRule="auto"/>
              <w:jc w:val="both"/>
              <w:rPr>
                <w:rFonts w:ascii="Times New Roman" w:hAnsi="Times New Roman"/>
                <w:sz w:val="24"/>
                <w:szCs w:val="24"/>
              </w:rPr>
            </w:pPr>
            <w:proofErr w:type="gramStart"/>
            <w:r>
              <w:rPr>
                <w:rFonts w:ascii="Times New Roman" w:hAnsi="Times New Roman"/>
                <w:sz w:val="24"/>
                <w:szCs w:val="24"/>
              </w:rPr>
              <w:t>Код  бюджетной</w:t>
            </w:r>
            <w:proofErr w:type="gramEnd"/>
          </w:p>
          <w:p w14:paraId="32E970E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классификации</w:t>
            </w:r>
          </w:p>
        </w:tc>
        <w:tc>
          <w:tcPr>
            <w:tcW w:w="2890" w:type="dxa"/>
            <w:vMerge w:val="restart"/>
            <w:tcBorders>
              <w:top w:val="single" w:sz="4" w:space="0" w:color="auto"/>
              <w:left w:val="single" w:sz="4" w:space="0" w:color="auto"/>
              <w:bottom w:val="single" w:sz="4" w:space="0" w:color="auto"/>
              <w:right w:val="single" w:sz="4" w:space="0" w:color="auto"/>
            </w:tcBorders>
            <w:hideMark/>
          </w:tcPr>
          <w:p w14:paraId="409DA437" w14:textId="77777777" w:rsidR="00211D98" w:rsidRDefault="00211D98">
            <w:pPr>
              <w:spacing w:after="0" w:line="240" w:lineRule="auto"/>
              <w:jc w:val="both"/>
              <w:rPr>
                <w:rFonts w:ascii="Times New Roman" w:hAnsi="Times New Roman"/>
                <w:sz w:val="24"/>
                <w:szCs w:val="24"/>
              </w:rPr>
            </w:pPr>
            <w:proofErr w:type="gramStart"/>
            <w:r>
              <w:rPr>
                <w:rFonts w:ascii="Times New Roman" w:hAnsi="Times New Roman"/>
                <w:sz w:val="24"/>
                <w:szCs w:val="24"/>
              </w:rPr>
              <w:t>Источники  финансирования</w:t>
            </w:r>
            <w:proofErr w:type="gramEnd"/>
          </w:p>
        </w:tc>
        <w:tc>
          <w:tcPr>
            <w:tcW w:w="4166" w:type="dxa"/>
            <w:gridSpan w:val="5"/>
            <w:tcBorders>
              <w:top w:val="single" w:sz="4" w:space="0" w:color="auto"/>
              <w:left w:val="single" w:sz="4" w:space="0" w:color="auto"/>
              <w:bottom w:val="single" w:sz="4" w:space="0" w:color="auto"/>
              <w:right w:val="single" w:sz="4" w:space="0" w:color="auto"/>
            </w:tcBorders>
            <w:hideMark/>
          </w:tcPr>
          <w:p w14:paraId="7AB1985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Оценка расходов по годам, тыс. рублей</w:t>
            </w:r>
          </w:p>
        </w:tc>
      </w:tr>
      <w:tr w:rsidR="00211D98" w14:paraId="33651A75" w14:textId="77777777" w:rsidTr="00211D98">
        <w:trPr>
          <w:trHeight w:val="576"/>
        </w:trPr>
        <w:tc>
          <w:tcPr>
            <w:tcW w:w="2150" w:type="dxa"/>
            <w:vMerge/>
            <w:tcBorders>
              <w:top w:val="single" w:sz="4" w:space="0" w:color="auto"/>
              <w:left w:val="single" w:sz="4" w:space="0" w:color="auto"/>
              <w:bottom w:val="single" w:sz="4" w:space="0" w:color="auto"/>
              <w:right w:val="single" w:sz="4" w:space="0" w:color="auto"/>
            </w:tcBorders>
            <w:vAlign w:val="center"/>
            <w:hideMark/>
          </w:tcPr>
          <w:p w14:paraId="2358F356" w14:textId="77777777" w:rsidR="00211D98" w:rsidRDefault="00211D98">
            <w:pPr>
              <w:spacing w:after="0" w:line="240" w:lineRule="auto"/>
              <w:rPr>
                <w:rFonts w:ascii="Times New Roman" w:hAnsi="Times New Roman" w:cs="Times New Roman"/>
                <w:sz w:val="24"/>
                <w:szCs w:val="24"/>
              </w:rPr>
            </w:pPr>
          </w:p>
        </w:tc>
        <w:tc>
          <w:tcPr>
            <w:tcW w:w="3582" w:type="dxa"/>
            <w:vMerge/>
            <w:tcBorders>
              <w:top w:val="single" w:sz="4" w:space="0" w:color="auto"/>
              <w:left w:val="single" w:sz="4" w:space="0" w:color="auto"/>
              <w:bottom w:val="single" w:sz="4" w:space="0" w:color="auto"/>
              <w:right w:val="single" w:sz="4" w:space="0" w:color="auto"/>
            </w:tcBorders>
            <w:vAlign w:val="center"/>
            <w:hideMark/>
          </w:tcPr>
          <w:p w14:paraId="267BF1BA" w14:textId="77777777" w:rsidR="00211D98" w:rsidRDefault="00211D98">
            <w:pPr>
              <w:spacing w:after="0" w:line="240" w:lineRule="auto"/>
              <w:rPr>
                <w:rFonts w:ascii="Times New Roman" w:hAnsi="Times New Roman" w:cs="Times New Roman"/>
                <w:sz w:val="24"/>
                <w:szCs w:val="24"/>
              </w:rPr>
            </w:pPr>
          </w:p>
        </w:tc>
        <w:tc>
          <w:tcPr>
            <w:tcW w:w="789" w:type="dxa"/>
            <w:tcBorders>
              <w:top w:val="single" w:sz="4" w:space="0" w:color="auto"/>
              <w:left w:val="single" w:sz="4" w:space="0" w:color="auto"/>
              <w:bottom w:val="single" w:sz="4" w:space="0" w:color="auto"/>
              <w:right w:val="single" w:sz="4" w:space="0" w:color="auto"/>
            </w:tcBorders>
            <w:vAlign w:val="center"/>
            <w:hideMark/>
          </w:tcPr>
          <w:p w14:paraId="7BF52AF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ГРБС</w:t>
            </w:r>
          </w:p>
        </w:tc>
        <w:tc>
          <w:tcPr>
            <w:tcW w:w="1433" w:type="dxa"/>
            <w:tcBorders>
              <w:top w:val="single" w:sz="4" w:space="0" w:color="auto"/>
              <w:left w:val="single" w:sz="4" w:space="0" w:color="auto"/>
              <w:bottom w:val="single" w:sz="4" w:space="0" w:color="auto"/>
              <w:right w:val="single" w:sz="4" w:space="0" w:color="auto"/>
            </w:tcBorders>
            <w:vAlign w:val="center"/>
            <w:hideMark/>
          </w:tcPr>
          <w:p w14:paraId="077EEB2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ЦСР</w:t>
            </w:r>
          </w:p>
        </w:tc>
        <w:tc>
          <w:tcPr>
            <w:tcW w:w="2890" w:type="dxa"/>
            <w:vMerge/>
            <w:tcBorders>
              <w:top w:val="single" w:sz="4" w:space="0" w:color="auto"/>
              <w:left w:val="single" w:sz="4" w:space="0" w:color="auto"/>
              <w:bottom w:val="single" w:sz="4" w:space="0" w:color="auto"/>
              <w:right w:val="single" w:sz="4" w:space="0" w:color="auto"/>
            </w:tcBorders>
            <w:vAlign w:val="center"/>
            <w:hideMark/>
          </w:tcPr>
          <w:p w14:paraId="2B0FF656" w14:textId="77777777" w:rsidR="00211D98" w:rsidRDefault="00211D98">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E69F97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2023</w:t>
            </w:r>
          </w:p>
        </w:tc>
        <w:tc>
          <w:tcPr>
            <w:tcW w:w="851" w:type="dxa"/>
            <w:tcBorders>
              <w:top w:val="single" w:sz="4" w:space="0" w:color="auto"/>
              <w:left w:val="single" w:sz="4" w:space="0" w:color="auto"/>
              <w:bottom w:val="single" w:sz="4" w:space="0" w:color="auto"/>
              <w:right w:val="single" w:sz="4" w:space="0" w:color="auto"/>
            </w:tcBorders>
            <w:hideMark/>
          </w:tcPr>
          <w:p w14:paraId="6293205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2024</w:t>
            </w:r>
          </w:p>
        </w:tc>
        <w:tc>
          <w:tcPr>
            <w:tcW w:w="774" w:type="dxa"/>
            <w:tcBorders>
              <w:top w:val="single" w:sz="4" w:space="0" w:color="auto"/>
              <w:left w:val="single" w:sz="4" w:space="0" w:color="auto"/>
              <w:bottom w:val="single" w:sz="4" w:space="0" w:color="auto"/>
              <w:right w:val="single" w:sz="4" w:space="0" w:color="auto"/>
            </w:tcBorders>
            <w:hideMark/>
          </w:tcPr>
          <w:p w14:paraId="414D987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2025</w:t>
            </w:r>
          </w:p>
        </w:tc>
        <w:tc>
          <w:tcPr>
            <w:tcW w:w="773" w:type="dxa"/>
            <w:tcBorders>
              <w:top w:val="single" w:sz="4" w:space="0" w:color="auto"/>
              <w:left w:val="single" w:sz="4" w:space="0" w:color="auto"/>
              <w:bottom w:val="single" w:sz="4" w:space="0" w:color="auto"/>
              <w:right w:val="single" w:sz="4" w:space="0" w:color="auto"/>
            </w:tcBorders>
            <w:hideMark/>
          </w:tcPr>
          <w:p w14:paraId="58DE7FF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2026-2030</w:t>
            </w:r>
          </w:p>
        </w:tc>
        <w:tc>
          <w:tcPr>
            <w:tcW w:w="776" w:type="dxa"/>
            <w:tcBorders>
              <w:top w:val="single" w:sz="4" w:space="0" w:color="auto"/>
              <w:left w:val="single" w:sz="4" w:space="0" w:color="auto"/>
              <w:bottom w:val="single" w:sz="4" w:space="0" w:color="auto"/>
              <w:right w:val="single" w:sz="4" w:space="0" w:color="auto"/>
            </w:tcBorders>
            <w:hideMark/>
          </w:tcPr>
          <w:p w14:paraId="6AE0212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2031-2035</w:t>
            </w:r>
          </w:p>
        </w:tc>
      </w:tr>
    </w:tbl>
    <w:p w14:paraId="48B4B805" w14:textId="77777777" w:rsidR="00211D98" w:rsidRDefault="00211D98" w:rsidP="00211D98">
      <w:pPr>
        <w:spacing w:after="0" w:line="240" w:lineRule="auto"/>
        <w:jc w:val="both"/>
        <w:rPr>
          <w:rFonts w:ascii="Times New Roman" w:hAnsi="Times New Roman"/>
          <w:sz w:val="24"/>
          <w:szCs w:val="24"/>
        </w:rPr>
      </w:pPr>
    </w:p>
    <w:p w14:paraId="58047686" w14:textId="77777777" w:rsidR="00211D98" w:rsidRDefault="00211D98" w:rsidP="00211D98">
      <w:pPr>
        <w:spacing w:after="0" w:line="240" w:lineRule="auto"/>
        <w:jc w:val="both"/>
        <w:rPr>
          <w:rFonts w:ascii="Times New Roman" w:hAnsi="Times New Roman"/>
          <w:sz w:val="24"/>
          <w:szCs w:val="24"/>
        </w:rPr>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1"/>
        <w:gridCol w:w="3589"/>
        <w:gridCol w:w="753"/>
        <w:gridCol w:w="1505"/>
        <w:gridCol w:w="2941"/>
        <w:gridCol w:w="902"/>
        <w:gridCol w:w="903"/>
        <w:gridCol w:w="753"/>
        <w:gridCol w:w="751"/>
        <w:gridCol w:w="802"/>
      </w:tblGrid>
      <w:tr w:rsidR="00211D98" w14:paraId="50861E67" w14:textId="77777777" w:rsidTr="00211D98">
        <w:trPr>
          <w:trHeight w:val="320"/>
        </w:trPr>
        <w:tc>
          <w:tcPr>
            <w:tcW w:w="2131" w:type="dxa"/>
            <w:tcBorders>
              <w:top w:val="single" w:sz="4" w:space="0" w:color="auto"/>
              <w:left w:val="single" w:sz="4" w:space="0" w:color="auto"/>
              <w:bottom w:val="single" w:sz="4" w:space="0" w:color="auto"/>
              <w:right w:val="single" w:sz="4" w:space="0" w:color="auto"/>
            </w:tcBorders>
            <w:hideMark/>
          </w:tcPr>
          <w:p w14:paraId="3E43E34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w:t>
            </w:r>
          </w:p>
        </w:tc>
        <w:tc>
          <w:tcPr>
            <w:tcW w:w="3589" w:type="dxa"/>
            <w:tcBorders>
              <w:top w:val="single" w:sz="4" w:space="0" w:color="auto"/>
              <w:left w:val="single" w:sz="4" w:space="0" w:color="auto"/>
              <w:bottom w:val="single" w:sz="4" w:space="0" w:color="auto"/>
              <w:right w:val="single" w:sz="4" w:space="0" w:color="auto"/>
            </w:tcBorders>
            <w:hideMark/>
          </w:tcPr>
          <w:p w14:paraId="4D73B4A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w:t>
            </w:r>
          </w:p>
        </w:tc>
        <w:tc>
          <w:tcPr>
            <w:tcW w:w="753" w:type="dxa"/>
            <w:tcBorders>
              <w:top w:val="single" w:sz="4" w:space="0" w:color="auto"/>
              <w:left w:val="single" w:sz="4" w:space="0" w:color="auto"/>
              <w:bottom w:val="single" w:sz="4" w:space="0" w:color="auto"/>
              <w:right w:val="single" w:sz="4" w:space="0" w:color="auto"/>
            </w:tcBorders>
            <w:hideMark/>
          </w:tcPr>
          <w:p w14:paraId="6AE7110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3</w:t>
            </w:r>
          </w:p>
        </w:tc>
        <w:tc>
          <w:tcPr>
            <w:tcW w:w="1505" w:type="dxa"/>
            <w:tcBorders>
              <w:top w:val="single" w:sz="4" w:space="0" w:color="auto"/>
              <w:left w:val="single" w:sz="4" w:space="0" w:color="auto"/>
              <w:bottom w:val="single" w:sz="4" w:space="0" w:color="auto"/>
              <w:right w:val="single" w:sz="4" w:space="0" w:color="auto"/>
            </w:tcBorders>
            <w:hideMark/>
          </w:tcPr>
          <w:p w14:paraId="3D865FD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4</w:t>
            </w:r>
          </w:p>
        </w:tc>
        <w:tc>
          <w:tcPr>
            <w:tcW w:w="2941" w:type="dxa"/>
            <w:tcBorders>
              <w:top w:val="single" w:sz="4" w:space="0" w:color="auto"/>
              <w:left w:val="single" w:sz="4" w:space="0" w:color="auto"/>
              <w:bottom w:val="single" w:sz="4" w:space="0" w:color="auto"/>
              <w:right w:val="single" w:sz="4" w:space="0" w:color="auto"/>
            </w:tcBorders>
            <w:hideMark/>
          </w:tcPr>
          <w:p w14:paraId="67178A7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5</w:t>
            </w:r>
          </w:p>
        </w:tc>
        <w:tc>
          <w:tcPr>
            <w:tcW w:w="902" w:type="dxa"/>
            <w:tcBorders>
              <w:top w:val="single" w:sz="4" w:space="0" w:color="auto"/>
              <w:left w:val="single" w:sz="4" w:space="0" w:color="auto"/>
              <w:bottom w:val="single" w:sz="4" w:space="0" w:color="auto"/>
              <w:right w:val="single" w:sz="4" w:space="0" w:color="auto"/>
            </w:tcBorders>
            <w:hideMark/>
          </w:tcPr>
          <w:p w14:paraId="0D276BB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9</w:t>
            </w:r>
          </w:p>
        </w:tc>
        <w:tc>
          <w:tcPr>
            <w:tcW w:w="903" w:type="dxa"/>
            <w:tcBorders>
              <w:top w:val="single" w:sz="4" w:space="0" w:color="auto"/>
              <w:left w:val="single" w:sz="4" w:space="0" w:color="auto"/>
              <w:bottom w:val="single" w:sz="4" w:space="0" w:color="auto"/>
              <w:right w:val="single" w:sz="4" w:space="0" w:color="auto"/>
            </w:tcBorders>
            <w:hideMark/>
          </w:tcPr>
          <w:p w14:paraId="3C5B403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w:t>
            </w:r>
          </w:p>
        </w:tc>
        <w:tc>
          <w:tcPr>
            <w:tcW w:w="753" w:type="dxa"/>
            <w:tcBorders>
              <w:top w:val="single" w:sz="4" w:space="0" w:color="auto"/>
              <w:left w:val="single" w:sz="4" w:space="0" w:color="auto"/>
              <w:bottom w:val="single" w:sz="4" w:space="0" w:color="auto"/>
              <w:right w:val="single" w:sz="4" w:space="0" w:color="auto"/>
            </w:tcBorders>
            <w:hideMark/>
          </w:tcPr>
          <w:p w14:paraId="13BA57F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11</w:t>
            </w:r>
          </w:p>
        </w:tc>
        <w:tc>
          <w:tcPr>
            <w:tcW w:w="751" w:type="dxa"/>
            <w:tcBorders>
              <w:top w:val="single" w:sz="4" w:space="0" w:color="auto"/>
              <w:left w:val="single" w:sz="4" w:space="0" w:color="auto"/>
              <w:bottom w:val="single" w:sz="4" w:space="0" w:color="auto"/>
              <w:right w:val="single" w:sz="4" w:space="0" w:color="auto"/>
            </w:tcBorders>
            <w:hideMark/>
          </w:tcPr>
          <w:p w14:paraId="6ECC7E9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12</w:t>
            </w:r>
          </w:p>
        </w:tc>
        <w:tc>
          <w:tcPr>
            <w:tcW w:w="802" w:type="dxa"/>
            <w:tcBorders>
              <w:top w:val="single" w:sz="4" w:space="0" w:color="auto"/>
              <w:left w:val="single" w:sz="4" w:space="0" w:color="auto"/>
              <w:bottom w:val="single" w:sz="4" w:space="0" w:color="auto"/>
              <w:right w:val="single" w:sz="4" w:space="0" w:color="auto"/>
            </w:tcBorders>
            <w:hideMark/>
          </w:tcPr>
          <w:p w14:paraId="3621FA2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13</w:t>
            </w:r>
          </w:p>
        </w:tc>
      </w:tr>
      <w:tr w:rsidR="00211D98" w14:paraId="5723D5FD" w14:textId="77777777" w:rsidTr="00211D98">
        <w:trPr>
          <w:trHeight w:val="320"/>
        </w:trPr>
        <w:tc>
          <w:tcPr>
            <w:tcW w:w="2131" w:type="dxa"/>
            <w:vMerge w:val="restart"/>
            <w:tcBorders>
              <w:top w:val="single" w:sz="4" w:space="0" w:color="auto"/>
              <w:left w:val="single" w:sz="4" w:space="0" w:color="auto"/>
              <w:bottom w:val="single" w:sz="4" w:space="0" w:color="auto"/>
              <w:right w:val="single" w:sz="4" w:space="0" w:color="auto"/>
            </w:tcBorders>
            <w:hideMark/>
          </w:tcPr>
          <w:p w14:paraId="444941C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p>
        </w:tc>
        <w:tc>
          <w:tcPr>
            <w:tcW w:w="3589" w:type="dxa"/>
            <w:vMerge w:val="restart"/>
            <w:tcBorders>
              <w:top w:val="single" w:sz="4" w:space="0" w:color="auto"/>
              <w:left w:val="single" w:sz="4" w:space="0" w:color="auto"/>
              <w:bottom w:val="single" w:sz="4" w:space="0" w:color="auto"/>
              <w:right w:val="single" w:sz="4" w:space="0" w:color="auto"/>
            </w:tcBorders>
            <w:hideMark/>
          </w:tcPr>
          <w:p w14:paraId="496CC8B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 xml:space="preserve">«Развитие строительного комплекса и архитектуры» </w:t>
            </w:r>
          </w:p>
        </w:tc>
        <w:tc>
          <w:tcPr>
            <w:tcW w:w="753" w:type="dxa"/>
            <w:vMerge w:val="restart"/>
            <w:tcBorders>
              <w:top w:val="single" w:sz="4" w:space="0" w:color="auto"/>
              <w:left w:val="single" w:sz="4" w:space="0" w:color="auto"/>
              <w:bottom w:val="single" w:sz="4" w:space="0" w:color="auto"/>
              <w:right w:val="single" w:sz="4" w:space="0" w:color="auto"/>
            </w:tcBorders>
            <w:hideMark/>
          </w:tcPr>
          <w:p w14:paraId="6D5C8CAF" w14:textId="77777777" w:rsidR="00211D98" w:rsidRDefault="00211D98">
            <w:pPr>
              <w:spacing w:after="0" w:line="240" w:lineRule="auto"/>
              <w:jc w:val="center"/>
              <w:rPr>
                <w:rFonts w:ascii="Times New Roman" w:hAnsi="Times New Roman"/>
                <w:sz w:val="24"/>
                <w:szCs w:val="24"/>
              </w:rPr>
            </w:pPr>
            <w:r>
              <w:rPr>
                <w:rFonts w:ascii="Times New Roman" w:hAnsi="Times New Roman"/>
                <w:sz w:val="24"/>
                <w:szCs w:val="24"/>
              </w:rPr>
              <w:t>Х</w:t>
            </w:r>
          </w:p>
        </w:tc>
        <w:tc>
          <w:tcPr>
            <w:tcW w:w="1505" w:type="dxa"/>
            <w:vMerge w:val="restart"/>
            <w:tcBorders>
              <w:top w:val="single" w:sz="4" w:space="0" w:color="auto"/>
              <w:left w:val="single" w:sz="4" w:space="0" w:color="auto"/>
              <w:bottom w:val="single" w:sz="4" w:space="0" w:color="auto"/>
              <w:right w:val="single" w:sz="4" w:space="0" w:color="auto"/>
            </w:tcBorders>
            <w:hideMark/>
          </w:tcPr>
          <w:p w14:paraId="128E19FA" w14:textId="77777777" w:rsidR="00211D98" w:rsidRDefault="00211D98">
            <w:pPr>
              <w:spacing w:after="0" w:line="240" w:lineRule="auto"/>
              <w:jc w:val="center"/>
              <w:rPr>
                <w:rFonts w:ascii="Times New Roman" w:hAnsi="Times New Roman"/>
                <w:sz w:val="24"/>
                <w:szCs w:val="24"/>
              </w:rPr>
            </w:pPr>
            <w:r>
              <w:rPr>
                <w:rFonts w:ascii="Times New Roman" w:hAnsi="Times New Roman"/>
                <w:sz w:val="24"/>
                <w:szCs w:val="24"/>
              </w:rPr>
              <w:t>Ч900000000</w:t>
            </w:r>
          </w:p>
        </w:tc>
        <w:tc>
          <w:tcPr>
            <w:tcW w:w="2941" w:type="dxa"/>
            <w:vMerge w:val="restart"/>
            <w:tcBorders>
              <w:top w:val="single" w:sz="4" w:space="0" w:color="auto"/>
              <w:left w:val="single" w:sz="4" w:space="0" w:color="auto"/>
              <w:bottom w:val="single" w:sz="4" w:space="0" w:color="auto"/>
              <w:right w:val="single" w:sz="4" w:space="0" w:color="auto"/>
            </w:tcBorders>
            <w:hideMark/>
          </w:tcPr>
          <w:p w14:paraId="70873DC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 xml:space="preserve">всего            </w:t>
            </w:r>
          </w:p>
          <w:p w14:paraId="0F5A9AD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 xml:space="preserve">федеральный бюджет     </w:t>
            </w:r>
          </w:p>
        </w:tc>
        <w:tc>
          <w:tcPr>
            <w:tcW w:w="902" w:type="dxa"/>
            <w:tcBorders>
              <w:top w:val="single" w:sz="4" w:space="0" w:color="auto"/>
              <w:left w:val="single" w:sz="4" w:space="0" w:color="auto"/>
              <w:bottom w:val="single" w:sz="4" w:space="0" w:color="auto"/>
              <w:right w:val="single" w:sz="4" w:space="0" w:color="auto"/>
            </w:tcBorders>
            <w:hideMark/>
          </w:tcPr>
          <w:p w14:paraId="21F415E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1089,0</w:t>
            </w:r>
          </w:p>
        </w:tc>
        <w:tc>
          <w:tcPr>
            <w:tcW w:w="903" w:type="dxa"/>
            <w:tcBorders>
              <w:top w:val="single" w:sz="4" w:space="0" w:color="auto"/>
              <w:left w:val="single" w:sz="4" w:space="0" w:color="auto"/>
              <w:bottom w:val="single" w:sz="4" w:space="0" w:color="auto"/>
              <w:right w:val="single" w:sz="4" w:space="0" w:color="auto"/>
            </w:tcBorders>
            <w:hideMark/>
          </w:tcPr>
          <w:p w14:paraId="2BF853C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1159,0</w:t>
            </w:r>
          </w:p>
        </w:tc>
        <w:tc>
          <w:tcPr>
            <w:tcW w:w="753" w:type="dxa"/>
            <w:tcBorders>
              <w:top w:val="single" w:sz="4" w:space="0" w:color="auto"/>
              <w:left w:val="single" w:sz="4" w:space="0" w:color="auto"/>
              <w:bottom w:val="single" w:sz="4" w:space="0" w:color="auto"/>
              <w:right w:val="single" w:sz="4" w:space="0" w:color="auto"/>
            </w:tcBorders>
            <w:hideMark/>
          </w:tcPr>
          <w:p w14:paraId="70B2902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0D50C4A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6E94A25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6C26C7CC"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14D53FBA"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53FA7CDD"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4B951043"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309DBC59" w14:textId="77777777" w:rsidR="00211D98" w:rsidRDefault="00211D98">
            <w:pPr>
              <w:spacing w:after="0" w:line="240" w:lineRule="auto"/>
              <w:rPr>
                <w:rFonts w:ascii="Times New Roman" w:hAnsi="Times New Roman" w:cs="Times New Roman"/>
                <w:sz w:val="24"/>
                <w:szCs w:val="24"/>
              </w:rPr>
            </w:pPr>
          </w:p>
        </w:tc>
        <w:tc>
          <w:tcPr>
            <w:tcW w:w="2941" w:type="dxa"/>
            <w:vMerge/>
            <w:tcBorders>
              <w:top w:val="single" w:sz="4" w:space="0" w:color="auto"/>
              <w:left w:val="single" w:sz="4" w:space="0" w:color="auto"/>
              <w:bottom w:val="single" w:sz="4" w:space="0" w:color="auto"/>
              <w:right w:val="single" w:sz="4" w:space="0" w:color="auto"/>
            </w:tcBorders>
            <w:vAlign w:val="center"/>
            <w:hideMark/>
          </w:tcPr>
          <w:p w14:paraId="2E4F6C4A" w14:textId="77777777" w:rsidR="00211D98" w:rsidRDefault="00211D98">
            <w:pPr>
              <w:spacing w:after="0" w:line="240" w:lineRule="auto"/>
              <w:rPr>
                <w:rFonts w:ascii="Times New Roman" w:hAnsi="Times New Roman" w:cs="Times New Roman"/>
                <w:sz w:val="24"/>
                <w:szCs w:val="24"/>
              </w:rPr>
            </w:pPr>
          </w:p>
        </w:tc>
        <w:tc>
          <w:tcPr>
            <w:tcW w:w="902" w:type="dxa"/>
            <w:tcBorders>
              <w:top w:val="single" w:sz="4" w:space="0" w:color="auto"/>
              <w:left w:val="single" w:sz="4" w:space="0" w:color="auto"/>
              <w:bottom w:val="single" w:sz="4" w:space="0" w:color="auto"/>
              <w:right w:val="single" w:sz="4" w:space="0" w:color="auto"/>
            </w:tcBorders>
            <w:hideMark/>
          </w:tcPr>
          <w:p w14:paraId="37FA111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0F6DD69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14:paraId="03CE9D7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14:paraId="287C086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395AD19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0,00</w:t>
            </w:r>
          </w:p>
        </w:tc>
      </w:tr>
      <w:tr w:rsidR="00211D98" w14:paraId="144DE4E0"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26CBBD52"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712AAEF4"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0D86C160"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05B547BC" w14:textId="77777777" w:rsidR="00211D98" w:rsidRDefault="00211D98">
            <w:pPr>
              <w:spacing w:after="0" w:line="240" w:lineRule="auto"/>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168DB23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 xml:space="preserve">республиканский бюджет  </w:t>
            </w:r>
          </w:p>
        </w:tc>
        <w:tc>
          <w:tcPr>
            <w:tcW w:w="902" w:type="dxa"/>
            <w:tcBorders>
              <w:top w:val="single" w:sz="4" w:space="0" w:color="auto"/>
              <w:left w:val="single" w:sz="4" w:space="0" w:color="auto"/>
              <w:bottom w:val="single" w:sz="4" w:space="0" w:color="auto"/>
              <w:right w:val="single" w:sz="4" w:space="0" w:color="auto"/>
            </w:tcBorders>
            <w:hideMark/>
          </w:tcPr>
          <w:p w14:paraId="54F9D2C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1089,0</w:t>
            </w:r>
          </w:p>
        </w:tc>
        <w:tc>
          <w:tcPr>
            <w:tcW w:w="903" w:type="dxa"/>
            <w:tcBorders>
              <w:top w:val="single" w:sz="4" w:space="0" w:color="auto"/>
              <w:left w:val="single" w:sz="4" w:space="0" w:color="auto"/>
              <w:bottom w:val="single" w:sz="4" w:space="0" w:color="auto"/>
              <w:right w:val="single" w:sz="4" w:space="0" w:color="auto"/>
            </w:tcBorders>
            <w:hideMark/>
          </w:tcPr>
          <w:p w14:paraId="0F18C38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1089,0</w:t>
            </w:r>
          </w:p>
        </w:tc>
        <w:tc>
          <w:tcPr>
            <w:tcW w:w="753" w:type="dxa"/>
            <w:tcBorders>
              <w:top w:val="single" w:sz="4" w:space="0" w:color="auto"/>
              <w:left w:val="single" w:sz="4" w:space="0" w:color="auto"/>
              <w:bottom w:val="single" w:sz="4" w:space="0" w:color="auto"/>
              <w:right w:val="single" w:sz="4" w:space="0" w:color="auto"/>
            </w:tcBorders>
            <w:hideMark/>
          </w:tcPr>
          <w:p w14:paraId="4411458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14:paraId="65A5ADE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200C560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0,00</w:t>
            </w:r>
          </w:p>
        </w:tc>
      </w:tr>
      <w:tr w:rsidR="00211D98" w14:paraId="187DEC69"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0B52290A"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69FD18EE"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2DB25A6C"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2E43B3A8" w14:textId="77777777" w:rsidR="00211D98" w:rsidRDefault="00211D98">
            <w:pPr>
              <w:spacing w:after="0" w:line="240" w:lineRule="auto"/>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7650066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 xml:space="preserve">бюджет Урмарского муниципального округа </w:t>
            </w:r>
          </w:p>
        </w:tc>
        <w:tc>
          <w:tcPr>
            <w:tcW w:w="902" w:type="dxa"/>
            <w:tcBorders>
              <w:top w:val="single" w:sz="4" w:space="0" w:color="auto"/>
              <w:left w:val="single" w:sz="4" w:space="0" w:color="auto"/>
              <w:bottom w:val="single" w:sz="4" w:space="0" w:color="auto"/>
              <w:right w:val="single" w:sz="4" w:space="0" w:color="auto"/>
            </w:tcBorders>
            <w:hideMark/>
          </w:tcPr>
          <w:p w14:paraId="7711829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75CCB70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70,0</w:t>
            </w:r>
          </w:p>
        </w:tc>
        <w:tc>
          <w:tcPr>
            <w:tcW w:w="753" w:type="dxa"/>
            <w:tcBorders>
              <w:top w:val="single" w:sz="4" w:space="0" w:color="auto"/>
              <w:left w:val="single" w:sz="4" w:space="0" w:color="auto"/>
              <w:bottom w:val="single" w:sz="4" w:space="0" w:color="auto"/>
              <w:right w:val="single" w:sz="4" w:space="0" w:color="auto"/>
            </w:tcBorders>
            <w:hideMark/>
          </w:tcPr>
          <w:p w14:paraId="4997247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14:paraId="465FED9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692A57F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0,00</w:t>
            </w:r>
          </w:p>
        </w:tc>
      </w:tr>
      <w:tr w:rsidR="00211D98" w14:paraId="75CDDFA4" w14:textId="77777777" w:rsidTr="00211D98">
        <w:trPr>
          <w:trHeight w:val="320"/>
        </w:trPr>
        <w:tc>
          <w:tcPr>
            <w:tcW w:w="2131" w:type="dxa"/>
            <w:vMerge w:val="restart"/>
            <w:tcBorders>
              <w:top w:val="single" w:sz="4" w:space="0" w:color="auto"/>
              <w:left w:val="single" w:sz="4" w:space="0" w:color="auto"/>
              <w:bottom w:val="single" w:sz="4" w:space="0" w:color="auto"/>
              <w:right w:val="single" w:sz="4" w:space="0" w:color="auto"/>
            </w:tcBorders>
            <w:hideMark/>
          </w:tcPr>
          <w:p w14:paraId="31E342C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Подпрограмма</w:t>
            </w:r>
          </w:p>
        </w:tc>
        <w:tc>
          <w:tcPr>
            <w:tcW w:w="3589" w:type="dxa"/>
            <w:vMerge w:val="restart"/>
            <w:tcBorders>
              <w:top w:val="single" w:sz="4" w:space="0" w:color="auto"/>
              <w:left w:val="single" w:sz="4" w:space="0" w:color="auto"/>
              <w:bottom w:val="single" w:sz="4" w:space="0" w:color="auto"/>
              <w:right w:val="single" w:sz="4" w:space="0" w:color="auto"/>
            </w:tcBorders>
            <w:hideMark/>
          </w:tcPr>
          <w:p w14:paraId="76857C7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«Градостроительная деятельность»</w:t>
            </w:r>
          </w:p>
        </w:tc>
        <w:tc>
          <w:tcPr>
            <w:tcW w:w="753" w:type="dxa"/>
            <w:vMerge w:val="restart"/>
            <w:tcBorders>
              <w:top w:val="single" w:sz="4" w:space="0" w:color="auto"/>
              <w:left w:val="single" w:sz="4" w:space="0" w:color="auto"/>
              <w:bottom w:val="single" w:sz="4" w:space="0" w:color="auto"/>
              <w:right w:val="single" w:sz="4" w:space="0" w:color="auto"/>
            </w:tcBorders>
            <w:hideMark/>
          </w:tcPr>
          <w:p w14:paraId="7A04FFED" w14:textId="77777777" w:rsidR="00211D98" w:rsidRDefault="00211D98">
            <w:pPr>
              <w:spacing w:after="0" w:line="240" w:lineRule="auto"/>
              <w:jc w:val="center"/>
              <w:rPr>
                <w:rFonts w:ascii="Times New Roman" w:hAnsi="Times New Roman"/>
                <w:sz w:val="24"/>
                <w:szCs w:val="24"/>
              </w:rPr>
            </w:pPr>
            <w:r>
              <w:rPr>
                <w:rFonts w:ascii="Times New Roman" w:hAnsi="Times New Roman"/>
                <w:sz w:val="24"/>
                <w:szCs w:val="24"/>
              </w:rPr>
              <w:t>Х</w:t>
            </w:r>
          </w:p>
        </w:tc>
        <w:tc>
          <w:tcPr>
            <w:tcW w:w="1505" w:type="dxa"/>
            <w:vMerge w:val="restart"/>
            <w:tcBorders>
              <w:top w:val="single" w:sz="4" w:space="0" w:color="auto"/>
              <w:left w:val="single" w:sz="4" w:space="0" w:color="auto"/>
              <w:bottom w:val="single" w:sz="4" w:space="0" w:color="auto"/>
              <w:right w:val="single" w:sz="4" w:space="0" w:color="auto"/>
            </w:tcBorders>
            <w:hideMark/>
          </w:tcPr>
          <w:p w14:paraId="2CDB1C83" w14:textId="77777777" w:rsidR="00211D98" w:rsidRDefault="00211D98">
            <w:pPr>
              <w:spacing w:after="0" w:line="240" w:lineRule="auto"/>
              <w:jc w:val="center"/>
              <w:rPr>
                <w:rFonts w:ascii="Times New Roman" w:hAnsi="Times New Roman"/>
                <w:sz w:val="24"/>
                <w:szCs w:val="24"/>
              </w:rPr>
            </w:pPr>
            <w:r>
              <w:rPr>
                <w:rFonts w:ascii="Times New Roman" w:hAnsi="Times New Roman"/>
                <w:sz w:val="24"/>
                <w:szCs w:val="24"/>
              </w:rPr>
              <w:t>Ч910000000</w:t>
            </w:r>
          </w:p>
        </w:tc>
        <w:tc>
          <w:tcPr>
            <w:tcW w:w="2941" w:type="dxa"/>
            <w:tcBorders>
              <w:top w:val="single" w:sz="4" w:space="0" w:color="auto"/>
              <w:left w:val="single" w:sz="4" w:space="0" w:color="auto"/>
              <w:bottom w:val="single" w:sz="4" w:space="0" w:color="auto"/>
              <w:right w:val="single" w:sz="4" w:space="0" w:color="auto"/>
            </w:tcBorders>
            <w:hideMark/>
          </w:tcPr>
          <w:p w14:paraId="6CE1995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всего</w:t>
            </w:r>
          </w:p>
        </w:tc>
        <w:tc>
          <w:tcPr>
            <w:tcW w:w="902" w:type="dxa"/>
            <w:tcBorders>
              <w:top w:val="single" w:sz="4" w:space="0" w:color="auto"/>
              <w:left w:val="single" w:sz="4" w:space="0" w:color="auto"/>
              <w:bottom w:val="single" w:sz="4" w:space="0" w:color="auto"/>
              <w:right w:val="single" w:sz="4" w:space="0" w:color="auto"/>
            </w:tcBorders>
            <w:hideMark/>
          </w:tcPr>
          <w:p w14:paraId="25C490F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1089,0</w:t>
            </w:r>
          </w:p>
        </w:tc>
        <w:tc>
          <w:tcPr>
            <w:tcW w:w="903" w:type="dxa"/>
            <w:tcBorders>
              <w:top w:val="single" w:sz="4" w:space="0" w:color="auto"/>
              <w:left w:val="single" w:sz="4" w:space="0" w:color="auto"/>
              <w:bottom w:val="single" w:sz="4" w:space="0" w:color="auto"/>
              <w:right w:val="single" w:sz="4" w:space="0" w:color="auto"/>
            </w:tcBorders>
            <w:hideMark/>
          </w:tcPr>
          <w:p w14:paraId="00F974F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1159,0</w:t>
            </w:r>
          </w:p>
        </w:tc>
        <w:tc>
          <w:tcPr>
            <w:tcW w:w="753" w:type="dxa"/>
            <w:tcBorders>
              <w:top w:val="single" w:sz="4" w:space="0" w:color="auto"/>
              <w:left w:val="single" w:sz="4" w:space="0" w:color="auto"/>
              <w:bottom w:val="single" w:sz="4" w:space="0" w:color="auto"/>
              <w:right w:val="single" w:sz="4" w:space="0" w:color="auto"/>
            </w:tcBorders>
            <w:hideMark/>
          </w:tcPr>
          <w:p w14:paraId="7D084A5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14:paraId="4219EBE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777C477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0,00</w:t>
            </w:r>
          </w:p>
        </w:tc>
      </w:tr>
      <w:tr w:rsidR="00211D98" w14:paraId="2D8529FF"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760980E6"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65A2EE2A"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3697AFC7"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743F3C0F" w14:textId="77777777" w:rsidR="00211D98" w:rsidRDefault="00211D98">
            <w:pPr>
              <w:spacing w:after="0" w:line="240" w:lineRule="auto"/>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38EFF254" w14:textId="77777777" w:rsidR="00211D98" w:rsidRDefault="00211D98">
            <w:pPr>
              <w:spacing w:after="0" w:line="240" w:lineRule="auto"/>
              <w:jc w:val="both"/>
              <w:rPr>
                <w:rFonts w:ascii="Times New Roman" w:hAnsi="Times New Roman"/>
                <w:sz w:val="24"/>
                <w:szCs w:val="24"/>
              </w:rPr>
            </w:pPr>
            <w:proofErr w:type="gramStart"/>
            <w:r>
              <w:rPr>
                <w:rFonts w:ascii="Times New Roman" w:hAnsi="Times New Roman"/>
                <w:sz w:val="24"/>
                <w:szCs w:val="24"/>
              </w:rPr>
              <w:t>федеральный  бюджет</w:t>
            </w:r>
            <w:proofErr w:type="gramEnd"/>
          </w:p>
        </w:tc>
        <w:tc>
          <w:tcPr>
            <w:tcW w:w="902" w:type="dxa"/>
            <w:tcBorders>
              <w:top w:val="single" w:sz="4" w:space="0" w:color="auto"/>
              <w:left w:val="single" w:sz="4" w:space="0" w:color="auto"/>
              <w:bottom w:val="single" w:sz="4" w:space="0" w:color="auto"/>
              <w:right w:val="single" w:sz="4" w:space="0" w:color="auto"/>
            </w:tcBorders>
            <w:hideMark/>
          </w:tcPr>
          <w:p w14:paraId="6830432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1E8C0ED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14:paraId="7E21733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14:paraId="644DF88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1E43E3C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0,00</w:t>
            </w:r>
          </w:p>
        </w:tc>
      </w:tr>
      <w:tr w:rsidR="00211D98" w14:paraId="7622E158"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68A8EF08"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33E6E61E"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3C16C911"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512C658B" w14:textId="77777777" w:rsidR="00211D98" w:rsidRDefault="00211D98">
            <w:pPr>
              <w:spacing w:after="0" w:line="240" w:lineRule="auto"/>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2F40739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hideMark/>
          </w:tcPr>
          <w:p w14:paraId="569E54F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1089,0</w:t>
            </w:r>
          </w:p>
        </w:tc>
        <w:tc>
          <w:tcPr>
            <w:tcW w:w="903" w:type="dxa"/>
            <w:tcBorders>
              <w:top w:val="single" w:sz="4" w:space="0" w:color="auto"/>
              <w:left w:val="single" w:sz="4" w:space="0" w:color="auto"/>
              <w:bottom w:val="single" w:sz="4" w:space="0" w:color="auto"/>
              <w:right w:val="single" w:sz="4" w:space="0" w:color="auto"/>
            </w:tcBorders>
            <w:hideMark/>
          </w:tcPr>
          <w:p w14:paraId="132F93E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1089,0</w:t>
            </w:r>
          </w:p>
        </w:tc>
        <w:tc>
          <w:tcPr>
            <w:tcW w:w="753" w:type="dxa"/>
            <w:tcBorders>
              <w:top w:val="single" w:sz="4" w:space="0" w:color="auto"/>
              <w:left w:val="single" w:sz="4" w:space="0" w:color="auto"/>
              <w:bottom w:val="single" w:sz="4" w:space="0" w:color="auto"/>
              <w:right w:val="single" w:sz="4" w:space="0" w:color="auto"/>
            </w:tcBorders>
            <w:hideMark/>
          </w:tcPr>
          <w:p w14:paraId="2348DF0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14:paraId="3DA0E38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6045F05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0,00</w:t>
            </w:r>
          </w:p>
        </w:tc>
      </w:tr>
      <w:tr w:rsidR="00211D98" w14:paraId="0C0175A3"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332BEAB3"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36D7A713"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0A3159C6"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224DBA8D" w14:textId="77777777" w:rsidR="00211D98" w:rsidRDefault="00211D98">
            <w:pPr>
              <w:spacing w:after="0" w:line="240" w:lineRule="auto"/>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1AFA80D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бюджет Урмарского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hideMark/>
          </w:tcPr>
          <w:p w14:paraId="172DE59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56CCB24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70,0</w:t>
            </w:r>
          </w:p>
        </w:tc>
        <w:tc>
          <w:tcPr>
            <w:tcW w:w="753" w:type="dxa"/>
            <w:tcBorders>
              <w:top w:val="single" w:sz="4" w:space="0" w:color="auto"/>
              <w:left w:val="single" w:sz="4" w:space="0" w:color="auto"/>
              <w:bottom w:val="single" w:sz="4" w:space="0" w:color="auto"/>
              <w:right w:val="single" w:sz="4" w:space="0" w:color="auto"/>
            </w:tcBorders>
            <w:hideMark/>
          </w:tcPr>
          <w:p w14:paraId="05DF6BD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14:paraId="6739C79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2EABB31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0,00</w:t>
            </w:r>
          </w:p>
        </w:tc>
      </w:tr>
      <w:tr w:rsidR="00211D98" w14:paraId="24B2EB11" w14:textId="77777777" w:rsidTr="00211D98">
        <w:trPr>
          <w:trHeight w:val="320"/>
        </w:trPr>
        <w:tc>
          <w:tcPr>
            <w:tcW w:w="2131" w:type="dxa"/>
            <w:vMerge w:val="restart"/>
            <w:tcBorders>
              <w:top w:val="single" w:sz="4" w:space="0" w:color="auto"/>
              <w:left w:val="single" w:sz="4" w:space="0" w:color="auto"/>
              <w:bottom w:val="single" w:sz="4" w:space="0" w:color="auto"/>
              <w:right w:val="single" w:sz="4" w:space="0" w:color="auto"/>
            </w:tcBorders>
            <w:hideMark/>
          </w:tcPr>
          <w:p w14:paraId="2F0A954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Основное мероприятие 1.</w:t>
            </w:r>
          </w:p>
        </w:tc>
        <w:tc>
          <w:tcPr>
            <w:tcW w:w="3589" w:type="dxa"/>
            <w:vMerge w:val="restart"/>
            <w:tcBorders>
              <w:top w:val="single" w:sz="4" w:space="0" w:color="auto"/>
              <w:left w:val="single" w:sz="4" w:space="0" w:color="auto"/>
              <w:bottom w:val="single" w:sz="4" w:space="0" w:color="auto"/>
              <w:right w:val="single" w:sz="4" w:space="0" w:color="auto"/>
            </w:tcBorders>
            <w:hideMark/>
          </w:tcPr>
          <w:p w14:paraId="440CAA7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 xml:space="preserve">«Устойчивое развитие территорий Урмарского муниципального </w:t>
            </w:r>
            <w:r>
              <w:rPr>
                <w:rFonts w:ascii="Times New Roman" w:hAnsi="Times New Roman"/>
                <w:sz w:val="24"/>
                <w:szCs w:val="24"/>
              </w:rPr>
              <w:lastRenderedPageBreak/>
              <w:t>округа Чувашской Республики,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753" w:type="dxa"/>
            <w:vMerge w:val="restart"/>
            <w:tcBorders>
              <w:top w:val="single" w:sz="4" w:space="0" w:color="auto"/>
              <w:left w:val="single" w:sz="4" w:space="0" w:color="auto"/>
              <w:bottom w:val="single" w:sz="4" w:space="0" w:color="auto"/>
              <w:right w:val="single" w:sz="4" w:space="0" w:color="auto"/>
            </w:tcBorders>
            <w:hideMark/>
          </w:tcPr>
          <w:p w14:paraId="34F383FF" w14:textId="77777777" w:rsidR="00211D98" w:rsidRDefault="00211D98">
            <w:pPr>
              <w:spacing w:after="0" w:line="240" w:lineRule="auto"/>
              <w:jc w:val="center"/>
              <w:rPr>
                <w:rFonts w:ascii="Times New Roman" w:hAnsi="Times New Roman"/>
                <w:sz w:val="24"/>
                <w:szCs w:val="24"/>
              </w:rPr>
            </w:pPr>
            <w:r>
              <w:rPr>
                <w:rFonts w:ascii="Times New Roman" w:hAnsi="Times New Roman"/>
                <w:sz w:val="24"/>
                <w:szCs w:val="24"/>
              </w:rPr>
              <w:lastRenderedPageBreak/>
              <w:t>Х</w:t>
            </w:r>
          </w:p>
        </w:tc>
        <w:tc>
          <w:tcPr>
            <w:tcW w:w="1505" w:type="dxa"/>
            <w:vMerge w:val="restart"/>
            <w:tcBorders>
              <w:top w:val="single" w:sz="4" w:space="0" w:color="auto"/>
              <w:left w:val="single" w:sz="4" w:space="0" w:color="auto"/>
              <w:bottom w:val="single" w:sz="4" w:space="0" w:color="auto"/>
              <w:right w:val="single" w:sz="4" w:space="0" w:color="auto"/>
            </w:tcBorders>
            <w:hideMark/>
          </w:tcPr>
          <w:p w14:paraId="7D1BAA65" w14:textId="77777777" w:rsidR="00211D98" w:rsidRDefault="00211D98">
            <w:pPr>
              <w:spacing w:after="0" w:line="240" w:lineRule="auto"/>
              <w:jc w:val="center"/>
              <w:rPr>
                <w:rFonts w:ascii="Times New Roman" w:hAnsi="Times New Roman"/>
                <w:sz w:val="24"/>
                <w:szCs w:val="24"/>
              </w:rPr>
            </w:pPr>
            <w:r>
              <w:rPr>
                <w:rFonts w:ascii="Times New Roman" w:hAnsi="Times New Roman"/>
                <w:sz w:val="24"/>
                <w:szCs w:val="24"/>
              </w:rPr>
              <w:t>Ч910400000</w:t>
            </w:r>
          </w:p>
        </w:tc>
        <w:tc>
          <w:tcPr>
            <w:tcW w:w="2941" w:type="dxa"/>
            <w:tcBorders>
              <w:top w:val="single" w:sz="4" w:space="0" w:color="auto"/>
              <w:left w:val="single" w:sz="4" w:space="0" w:color="auto"/>
              <w:bottom w:val="single" w:sz="4" w:space="0" w:color="auto"/>
              <w:right w:val="single" w:sz="4" w:space="0" w:color="auto"/>
            </w:tcBorders>
            <w:hideMark/>
          </w:tcPr>
          <w:p w14:paraId="2964DFF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всего</w:t>
            </w:r>
          </w:p>
        </w:tc>
        <w:tc>
          <w:tcPr>
            <w:tcW w:w="902" w:type="dxa"/>
            <w:tcBorders>
              <w:top w:val="single" w:sz="4" w:space="0" w:color="auto"/>
              <w:left w:val="single" w:sz="4" w:space="0" w:color="auto"/>
              <w:bottom w:val="single" w:sz="4" w:space="0" w:color="auto"/>
              <w:right w:val="single" w:sz="4" w:space="0" w:color="auto"/>
            </w:tcBorders>
            <w:hideMark/>
          </w:tcPr>
          <w:p w14:paraId="1DF03F7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1089,0</w:t>
            </w:r>
          </w:p>
        </w:tc>
        <w:tc>
          <w:tcPr>
            <w:tcW w:w="903" w:type="dxa"/>
            <w:tcBorders>
              <w:top w:val="single" w:sz="4" w:space="0" w:color="auto"/>
              <w:left w:val="single" w:sz="4" w:space="0" w:color="auto"/>
              <w:bottom w:val="single" w:sz="4" w:space="0" w:color="auto"/>
              <w:right w:val="single" w:sz="4" w:space="0" w:color="auto"/>
            </w:tcBorders>
            <w:hideMark/>
          </w:tcPr>
          <w:p w14:paraId="24BFE8C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1159,0</w:t>
            </w:r>
          </w:p>
        </w:tc>
        <w:tc>
          <w:tcPr>
            <w:tcW w:w="753" w:type="dxa"/>
            <w:tcBorders>
              <w:top w:val="single" w:sz="4" w:space="0" w:color="auto"/>
              <w:left w:val="single" w:sz="4" w:space="0" w:color="auto"/>
              <w:bottom w:val="single" w:sz="4" w:space="0" w:color="auto"/>
              <w:right w:val="single" w:sz="4" w:space="0" w:color="auto"/>
            </w:tcBorders>
            <w:hideMark/>
          </w:tcPr>
          <w:p w14:paraId="7151589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14:paraId="58C01A8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5CC5A0B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0,00</w:t>
            </w:r>
          </w:p>
        </w:tc>
      </w:tr>
      <w:tr w:rsidR="00211D98" w14:paraId="47F07938"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7EF09E33"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6FF1FF1D"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31D4EDA7"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50ADEBB8" w14:textId="77777777" w:rsidR="00211D98" w:rsidRDefault="00211D98">
            <w:pPr>
              <w:spacing w:after="0" w:line="240" w:lineRule="auto"/>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3B38D9B2" w14:textId="77777777" w:rsidR="00211D98" w:rsidRDefault="00211D98">
            <w:pPr>
              <w:spacing w:after="0" w:line="240" w:lineRule="auto"/>
              <w:jc w:val="both"/>
              <w:rPr>
                <w:rFonts w:ascii="Times New Roman" w:hAnsi="Times New Roman"/>
                <w:sz w:val="24"/>
                <w:szCs w:val="24"/>
              </w:rPr>
            </w:pPr>
            <w:proofErr w:type="gramStart"/>
            <w:r>
              <w:rPr>
                <w:rFonts w:ascii="Times New Roman" w:hAnsi="Times New Roman"/>
                <w:sz w:val="24"/>
                <w:szCs w:val="24"/>
              </w:rPr>
              <w:t>федеральный  бюджет</w:t>
            </w:r>
            <w:proofErr w:type="gramEnd"/>
          </w:p>
        </w:tc>
        <w:tc>
          <w:tcPr>
            <w:tcW w:w="902" w:type="dxa"/>
            <w:tcBorders>
              <w:top w:val="single" w:sz="4" w:space="0" w:color="auto"/>
              <w:left w:val="single" w:sz="4" w:space="0" w:color="auto"/>
              <w:bottom w:val="single" w:sz="4" w:space="0" w:color="auto"/>
              <w:right w:val="single" w:sz="4" w:space="0" w:color="auto"/>
            </w:tcBorders>
            <w:hideMark/>
          </w:tcPr>
          <w:p w14:paraId="0F04521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33CD05D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14:paraId="5B6583E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14:paraId="6083539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2929E98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0,00</w:t>
            </w:r>
          </w:p>
        </w:tc>
      </w:tr>
      <w:tr w:rsidR="00211D98" w14:paraId="1A8DC21F"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6F673461"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655161AD"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7E1D0E2C"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3BB5B681" w14:textId="77777777" w:rsidR="00211D98" w:rsidRDefault="00211D98">
            <w:pPr>
              <w:spacing w:after="0" w:line="240" w:lineRule="auto"/>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45274AE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hideMark/>
          </w:tcPr>
          <w:p w14:paraId="0F716A2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1089,0</w:t>
            </w:r>
          </w:p>
        </w:tc>
        <w:tc>
          <w:tcPr>
            <w:tcW w:w="903" w:type="dxa"/>
            <w:tcBorders>
              <w:top w:val="single" w:sz="4" w:space="0" w:color="auto"/>
              <w:left w:val="single" w:sz="4" w:space="0" w:color="auto"/>
              <w:bottom w:val="single" w:sz="4" w:space="0" w:color="auto"/>
              <w:right w:val="single" w:sz="4" w:space="0" w:color="auto"/>
            </w:tcBorders>
            <w:hideMark/>
          </w:tcPr>
          <w:p w14:paraId="0D02BCD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1089,0</w:t>
            </w:r>
          </w:p>
        </w:tc>
        <w:tc>
          <w:tcPr>
            <w:tcW w:w="753" w:type="dxa"/>
            <w:tcBorders>
              <w:top w:val="single" w:sz="4" w:space="0" w:color="auto"/>
              <w:left w:val="single" w:sz="4" w:space="0" w:color="auto"/>
              <w:bottom w:val="single" w:sz="4" w:space="0" w:color="auto"/>
              <w:right w:val="single" w:sz="4" w:space="0" w:color="auto"/>
            </w:tcBorders>
            <w:hideMark/>
          </w:tcPr>
          <w:p w14:paraId="3D12D64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14:paraId="16B228C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4BD3E1E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0,00</w:t>
            </w:r>
          </w:p>
        </w:tc>
      </w:tr>
      <w:tr w:rsidR="00211D98" w14:paraId="775439F7"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4B5CCE04"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4258567B"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51FA7D28"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11A04485" w14:textId="77777777" w:rsidR="00211D98" w:rsidRDefault="00211D98">
            <w:pPr>
              <w:spacing w:after="0" w:line="240" w:lineRule="auto"/>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4C7165C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 xml:space="preserve">бюджет </w:t>
            </w:r>
            <w:proofErr w:type="gramStart"/>
            <w:r>
              <w:rPr>
                <w:rFonts w:ascii="Times New Roman" w:hAnsi="Times New Roman"/>
                <w:sz w:val="24"/>
                <w:szCs w:val="24"/>
              </w:rPr>
              <w:t>Урмарского  муниципального</w:t>
            </w:r>
            <w:proofErr w:type="gramEnd"/>
            <w:r>
              <w:rPr>
                <w:rFonts w:ascii="Times New Roman" w:hAnsi="Times New Roman"/>
                <w:sz w:val="24"/>
                <w:szCs w:val="24"/>
              </w:rPr>
              <w:t xml:space="preserve"> округа</w:t>
            </w:r>
          </w:p>
        </w:tc>
        <w:tc>
          <w:tcPr>
            <w:tcW w:w="902" w:type="dxa"/>
            <w:tcBorders>
              <w:top w:val="single" w:sz="4" w:space="0" w:color="auto"/>
              <w:left w:val="single" w:sz="4" w:space="0" w:color="auto"/>
              <w:bottom w:val="single" w:sz="4" w:space="0" w:color="auto"/>
              <w:right w:val="single" w:sz="4" w:space="0" w:color="auto"/>
            </w:tcBorders>
            <w:hideMark/>
          </w:tcPr>
          <w:p w14:paraId="355962D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4132E2F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70,0</w:t>
            </w:r>
          </w:p>
        </w:tc>
        <w:tc>
          <w:tcPr>
            <w:tcW w:w="753" w:type="dxa"/>
            <w:tcBorders>
              <w:top w:val="single" w:sz="4" w:space="0" w:color="auto"/>
              <w:left w:val="single" w:sz="4" w:space="0" w:color="auto"/>
              <w:bottom w:val="single" w:sz="4" w:space="0" w:color="auto"/>
              <w:right w:val="single" w:sz="4" w:space="0" w:color="auto"/>
            </w:tcBorders>
            <w:hideMark/>
          </w:tcPr>
          <w:p w14:paraId="583A3BC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14:paraId="4D13380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7559210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0,00</w:t>
            </w:r>
          </w:p>
        </w:tc>
      </w:tr>
      <w:tr w:rsidR="00211D98" w14:paraId="05AF0B5E" w14:textId="77777777" w:rsidTr="00211D98">
        <w:trPr>
          <w:trHeight w:val="320"/>
        </w:trPr>
        <w:tc>
          <w:tcPr>
            <w:tcW w:w="2131" w:type="dxa"/>
            <w:vMerge w:val="restart"/>
            <w:tcBorders>
              <w:top w:val="single" w:sz="4" w:space="0" w:color="auto"/>
              <w:left w:val="single" w:sz="4" w:space="0" w:color="auto"/>
              <w:bottom w:val="single" w:sz="4" w:space="0" w:color="auto"/>
              <w:right w:val="single" w:sz="4" w:space="0" w:color="auto"/>
            </w:tcBorders>
            <w:hideMark/>
          </w:tcPr>
          <w:p w14:paraId="7540BCD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Мероприятие 1.1</w:t>
            </w:r>
          </w:p>
        </w:tc>
        <w:tc>
          <w:tcPr>
            <w:tcW w:w="3589" w:type="dxa"/>
            <w:vMerge w:val="restart"/>
            <w:tcBorders>
              <w:top w:val="single" w:sz="4" w:space="0" w:color="auto"/>
              <w:left w:val="single" w:sz="4" w:space="0" w:color="auto"/>
              <w:bottom w:val="single" w:sz="4" w:space="0" w:color="auto"/>
              <w:right w:val="single" w:sz="4" w:space="0" w:color="auto"/>
            </w:tcBorders>
            <w:hideMark/>
          </w:tcPr>
          <w:p w14:paraId="4F98F3D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«Разработка генеральных планов муниципальных образований»</w:t>
            </w:r>
          </w:p>
        </w:tc>
        <w:tc>
          <w:tcPr>
            <w:tcW w:w="753" w:type="dxa"/>
            <w:vMerge w:val="restart"/>
            <w:tcBorders>
              <w:top w:val="single" w:sz="4" w:space="0" w:color="auto"/>
              <w:left w:val="single" w:sz="4" w:space="0" w:color="auto"/>
              <w:bottom w:val="single" w:sz="4" w:space="0" w:color="auto"/>
              <w:right w:val="single" w:sz="4" w:space="0" w:color="auto"/>
            </w:tcBorders>
            <w:hideMark/>
          </w:tcPr>
          <w:p w14:paraId="39CF95C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903</w:t>
            </w:r>
          </w:p>
        </w:tc>
        <w:tc>
          <w:tcPr>
            <w:tcW w:w="1505" w:type="dxa"/>
            <w:vMerge w:val="restart"/>
            <w:tcBorders>
              <w:top w:val="single" w:sz="4" w:space="0" w:color="auto"/>
              <w:left w:val="single" w:sz="4" w:space="0" w:color="auto"/>
              <w:bottom w:val="single" w:sz="4" w:space="0" w:color="auto"/>
              <w:right w:val="single" w:sz="4" w:space="0" w:color="auto"/>
            </w:tcBorders>
            <w:hideMark/>
          </w:tcPr>
          <w:p w14:paraId="6BB22492" w14:textId="77777777" w:rsidR="00211D98" w:rsidRDefault="00211D98">
            <w:pPr>
              <w:spacing w:after="0" w:line="240" w:lineRule="auto"/>
              <w:jc w:val="center"/>
              <w:rPr>
                <w:rFonts w:ascii="Times New Roman" w:hAnsi="Times New Roman"/>
                <w:sz w:val="24"/>
                <w:szCs w:val="24"/>
                <w:lang w:val="en-US"/>
              </w:rPr>
            </w:pPr>
            <w:r>
              <w:rPr>
                <w:rFonts w:ascii="Times New Roman" w:hAnsi="Times New Roman"/>
                <w:sz w:val="24"/>
                <w:szCs w:val="24"/>
              </w:rPr>
              <w:t>Ч9104S2390</w:t>
            </w:r>
          </w:p>
        </w:tc>
        <w:tc>
          <w:tcPr>
            <w:tcW w:w="2941" w:type="dxa"/>
            <w:tcBorders>
              <w:top w:val="single" w:sz="4" w:space="0" w:color="auto"/>
              <w:left w:val="single" w:sz="4" w:space="0" w:color="auto"/>
              <w:bottom w:val="single" w:sz="4" w:space="0" w:color="auto"/>
              <w:right w:val="single" w:sz="4" w:space="0" w:color="auto"/>
            </w:tcBorders>
            <w:hideMark/>
          </w:tcPr>
          <w:p w14:paraId="2C31EC1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 xml:space="preserve">всего            </w:t>
            </w:r>
          </w:p>
        </w:tc>
        <w:tc>
          <w:tcPr>
            <w:tcW w:w="902" w:type="dxa"/>
            <w:tcBorders>
              <w:top w:val="single" w:sz="4" w:space="0" w:color="auto"/>
              <w:left w:val="single" w:sz="4" w:space="0" w:color="auto"/>
              <w:bottom w:val="single" w:sz="4" w:space="0" w:color="auto"/>
              <w:right w:val="single" w:sz="4" w:space="0" w:color="auto"/>
            </w:tcBorders>
            <w:hideMark/>
          </w:tcPr>
          <w:p w14:paraId="123B6D0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1089,0</w:t>
            </w:r>
          </w:p>
        </w:tc>
        <w:tc>
          <w:tcPr>
            <w:tcW w:w="903" w:type="dxa"/>
            <w:tcBorders>
              <w:top w:val="single" w:sz="4" w:space="0" w:color="auto"/>
              <w:left w:val="single" w:sz="4" w:space="0" w:color="auto"/>
              <w:bottom w:val="single" w:sz="4" w:space="0" w:color="auto"/>
              <w:right w:val="single" w:sz="4" w:space="0" w:color="auto"/>
            </w:tcBorders>
            <w:hideMark/>
          </w:tcPr>
          <w:p w14:paraId="0CD349C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1159,0</w:t>
            </w:r>
          </w:p>
        </w:tc>
        <w:tc>
          <w:tcPr>
            <w:tcW w:w="753" w:type="dxa"/>
            <w:tcBorders>
              <w:top w:val="single" w:sz="4" w:space="0" w:color="auto"/>
              <w:left w:val="single" w:sz="4" w:space="0" w:color="auto"/>
              <w:bottom w:val="single" w:sz="4" w:space="0" w:color="auto"/>
              <w:right w:val="single" w:sz="4" w:space="0" w:color="auto"/>
            </w:tcBorders>
            <w:hideMark/>
          </w:tcPr>
          <w:p w14:paraId="20C1A6F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402F2580" w14:textId="77777777" w:rsidR="00211D98" w:rsidRDefault="00211D98">
            <w:pPr>
              <w:spacing w:after="0" w:line="240" w:lineRule="auto"/>
              <w:jc w:val="both"/>
              <w:rPr>
                <w:rFonts w:ascii="Times New Roman" w:hAnsi="Times New Roman"/>
                <w:sz w:val="24"/>
                <w:szCs w:val="24"/>
                <w:lang w:val="en-US"/>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6BBE7C2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2ACFC42B"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2753C508"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53BA7A01"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33E757C0"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4D1E1CFE" w14:textId="77777777" w:rsidR="00211D98" w:rsidRDefault="00211D98">
            <w:pPr>
              <w:spacing w:after="0" w:line="240" w:lineRule="auto"/>
              <w:rPr>
                <w:rFonts w:ascii="Times New Roman" w:hAnsi="Times New Roman" w:cs="Times New Roman"/>
                <w:sz w:val="24"/>
                <w:szCs w:val="24"/>
                <w:lang w:val="en-US"/>
              </w:rPr>
            </w:pPr>
          </w:p>
        </w:tc>
        <w:tc>
          <w:tcPr>
            <w:tcW w:w="2941" w:type="dxa"/>
            <w:tcBorders>
              <w:top w:val="single" w:sz="4" w:space="0" w:color="auto"/>
              <w:left w:val="single" w:sz="4" w:space="0" w:color="auto"/>
              <w:bottom w:val="single" w:sz="4" w:space="0" w:color="auto"/>
              <w:right w:val="single" w:sz="4" w:space="0" w:color="auto"/>
            </w:tcBorders>
            <w:hideMark/>
          </w:tcPr>
          <w:p w14:paraId="174B179D" w14:textId="77777777" w:rsidR="00211D98" w:rsidRDefault="00211D98">
            <w:pPr>
              <w:spacing w:after="0" w:line="240" w:lineRule="auto"/>
              <w:jc w:val="both"/>
              <w:rPr>
                <w:rFonts w:ascii="Times New Roman" w:hAnsi="Times New Roman"/>
                <w:sz w:val="24"/>
                <w:szCs w:val="24"/>
              </w:rPr>
            </w:pPr>
            <w:proofErr w:type="gramStart"/>
            <w:r>
              <w:rPr>
                <w:rFonts w:ascii="Times New Roman" w:hAnsi="Times New Roman"/>
                <w:sz w:val="24"/>
                <w:szCs w:val="24"/>
              </w:rPr>
              <w:t>федеральный  бюджет</w:t>
            </w:r>
            <w:proofErr w:type="gramEnd"/>
            <w:r>
              <w:rPr>
                <w:rFonts w:ascii="Times New Roman" w:hAnsi="Times New Roman"/>
                <w:sz w:val="24"/>
                <w:szCs w:val="24"/>
              </w:rPr>
              <w:t xml:space="preserve">    </w:t>
            </w:r>
          </w:p>
        </w:tc>
        <w:tc>
          <w:tcPr>
            <w:tcW w:w="902" w:type="dxa"/>
            <w:tcBorders>
              <w:top w:val="single" w:sz="4" w:space="0" w:color="auto"/>
              <w:left w:val="single" w:sz="4" w:space="0" w:color="auto"/>
              <w:bottom w:val="single" w:sz="4" w:space="0" w:color="auto"/>
              <w:right w:val="single" w:sz="4" w:space="0" w:color="auto"/>
            </w:tcBorders>
            <w:hideMark/>
          </w:tcPr>
          <w:p w14:paraId="36D5A59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3D3F987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14:paraId="4BC8963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6937DAC0" w14:textId="77777777" w:rsidR="00211D98" w:rsidRDefault="00211D98">
            <w:pPr>
              <w:spacing w:after="0" w:line="240" w:lineRule="auto"/>
              <w:jc w:val="both"/>
              <w:rPr>
                <w:rFonts w:ascii="Times New Roman" w:hAnsi="Times New Roman"/>
                <w:sz w:val="24"/>
                <w:szCs w:val="24"/>
                <w:lang w:val="en-US"/>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1ECFF3F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70664E7D"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7FA5733E"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0943189F"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6E14526B"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1CAAB7BA" w14:textId="77777777" w:rsidR="00211D98" w:rsidRDefault="00211D98">
            <w:pPr>
              <w:spacing w:after="0" w:line="240" w:lineRule="auto"/>
              <w:rPr>
                <w:rFonts w:ascii="Times New Roman" w:hAnsi="Times New Roman" w:cs="Times New Roman"/>
                <w:sz w:val="24"/>
                <w:szCs w:val="24"/>
                <w:lang w:val="en-US"/>
              </w:rPr>
            </w:pPr>
          </w:p>
        </w:tc>
        <w:tc>
          <w:tcPr>
            <w:tcW w:w="2941" w:type="dxa"/>
            <w:tcBorders>
              <w:top w:val="single" w:sz="4" w:space="0" w:color="auto"/>
              <w:left w:val="single" w:sz="4" w:space="0" w:color="auto"/>
              <w:bottom w:val="single" w:sz="4" w:space="0" w:color="auto"/>
              <w:right w:val="single" w:sz="4" w:space="0" w:color="auto"/>
            </w:tcBorders>
            <w:hideMark/>
          </w:tcPr>
          <w:p w14:paraId="5C5720E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 xml:space="preserve">республиканский бюджет </w:t>
            </w:r>
          </w:p>
        </w:tc>
        <w:tc>
          <w:tcPr>
            <w:tcW w:w="902" w:type="dxa"/>
            <w:tcBorders>
              <w:top w:val="single" w:sz="4" w:space="0" w:color="auto"/>
              <w:left w:val="single" w:sz="4" w:space="0" w:color="auto"/>
              <w:bottom w:val="single" w:sz="4" w:space="0" w:color="auto"/>
              <w:right w:val="single" w:sz="4" w:space="0" w:color="auto"/>
            </w:tcBorders>
            <w:hideMark/>
          </w:tcPr>
          <w:p w14:paraId="1597137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1089,0</w:t>
            </w:r>
          </w:p>
        </w:tc>
        <w:tc>
          <w:tcPr>
            <w:tcW w:w="903" w:type="dxa"/>
            <w:tcBorders>
              <w:top w:val="single" w:sz="4" w:space="0" w:color="auto"/>
              <w:left w:val="single" w:sz="4" w:space="0" w:color="auto"/>
              <w:bottom w:val="single" w:sz="4" w:space="0" w:color="auto"/>
              <w:right w:val="single" w:sz="4" w:space="0" w:color="auto"/>
            </w:tcBorders>
            <w:hideMark/>
          </w:tcPr>
          <w:p w14:paraId="5FD1ACB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1089,0</w:t>
            </w:r>
          </w:p>
        </w:tc>
        <w:tc>
          <w:tcPr>
            <w:tcW w:w="753" w:type="dxa"/>
            <w:tcBorders>
              <w:top w:val="single" w:sz="4" w:space="0" w:color="auto"/>
              <w:left w:val="single" w:sz="4" w:space="0" w:color="auto"/>
              <w:bottom w:val="single" w:sz="4" w:space="0" w:color="auto"/>
              <w:right w:val="single" w:sz="4" w:space="0" w:color="auto"/>
            </w:tcBorders>
            <w:hideMark/>
          </w:tcPr>
          <w:p w14:paraId="09DCD4E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77E19B7A" w14:textId="77777777" w:rsidR="00211D98" w:rsidRDefault="00211D98">
            <w:pPr>
              <w:spacing w:after="0" w:line="240" w:lineRule="auto"/>
              <w:jc w:val="both"/>
              <w:rPr>
                <w:rFonts w:ascii="Times New Roman" w:hAnsi="Times New Roman"/>
                <w:sz w:val="24"/>
                <w:szCs w:val="24"/>
                <w:lang w:val="en-US"/>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2516A28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43E2A10A" w14:textId="77777777" w:rsidTr="00211D98">
        <w:trPr>
          <w:trHeight w:val="288"/>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1FDE00C2"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22CFC2F5"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1776F87D"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4A2791D3" w14:textId="77777777" w:rsidR="00211D98" w:rsidRDefault="00211D98">
            <w:pPr>
              <w:spacing w:after="0" w:line="240" w:lineRule="auto"/>
              <w:rPr>
                <w:rFonts w:ascii="Times New Roman" w:hAnsi="Times New Roman" w:cs="Times New Roman"/>
                <w:sz w:val="24"/>
                <w:szCs w:val="24"/>
                <w:lang w:val="en-US"/>
              </w:rPr>
            </w:pPr>
          </w:p>
        </w:tc>
        <w:tc>
          <w:tcPr>
            <w:tcW w:w="2941" w:type="dxa"/>
            <w:tcBorders>
              <w:top w:val="single" w:sz="4" w:space="0" w:color="auto"/>
              <w:left w:val="single" w:sz="4" w:space="0" w:color="auto"/>
              <w:bottom w:val="single" w:sz="4" w:space="0" w:color="auto"/>
              <w:right w:val="single" w:sz="4" w:space="0" w:color="auto"/>
            </w:tcBorders>
            <w:hideMark/>
          </w:tcPr>
          <w:p w14:paraId="6B12314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бюджет Урмарского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hideMark/>
          </w:tcPr>
          <w:p w14:paraId="33F8702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5CF2F3B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70,0</w:t>
            </w:r>
          </w:p>
        </w:tc>
        <w:tc>
          <w:tcPr>
            <w:tcW w:w="753" w:type="dxa"/>
            <w:tcBorders>
              <w:top w:val="single" w:sz="4" w:space="0" w:color="auto"/>
              <w:left w:val="single" w:sz="4" w:space="0" w:color="auto"/>
              <w:bottom w:val="single" w:sz="4" w:space="0" w:color="auto"/>
              <w:right w:val="single" w:sz="4" w:space="0" w:color="auto"/>
            </w:tcBorders>
            <w:hideMark/>
          </w:tcPr>
          <w:p w14:paraId="6F7C76C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14E51B64" w14:textId="77777777" w:rsidR="00211D98" w:rsidRDefault="00211D98">
            <w:pPr>
              <w:spacing w:after="0" w:line="240" w:lineRule="auto"/>
              <w:jc w:val="both"/>
              <w:rPr>
                <w:rFonts w:ascii="Times New Roman" w:hAnsi="Times New Roman"/>
                <w:sz w:val="24"/>
                <w:szCs w:val="24"/>
                <w:lang w:val="en-US"/>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34588B3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5CFECDD3" w14:textId="77777777" w:rsidTr="00211D98">
        <w:trPr>
          <w:trHeight w:val="333"/>
        </w:trPr>
        <w:tc>
          <w:tcPr>
            <w:tcW w:w="2131" w:type="dxa"/>
            <w:vMerge w:val="restart"/>
            <w:tcBorders>
              <w:top w:val="single" w:sz="4" w:space="0" w:color="auto"/>
              <w:left w:val="single" w:sz="4" w:space="0" w:color="auto"/>
              <w:bottom w:val="single" w:sz="4" w:space="0" w:color="auto"/>
              <w:right w:val="single" w:sz="4" w:space="0" w:color="auto"/>
            </w:tcBorders>
            <w:hideMark/>
          </w:tcPr>
          <w:p w14:paraId="6848DC7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Подпрограмма</w:t>
            </w:r>
          </w:p>
        </w:tc>
        <w:tc>
          <w:tcPr>
            <w:tcW w:w="3589" w:type="dxa"/>
            <w:vMerge w:val="restart"/>
            <w:tcBorders>
              <w:top w:val="single" w:sz="4" w:space="0" w:color="auto"/>
              <w:left w:val="single" w:sz="4" w:space="0" w:color="auto"/>
              <w:bottom w:val="single" w:sz="4" w:space="0" w:color="auto"/>
              <w:right w:val="single" w:sz="4" w:space="0" w:color="auto"/>
            </w:tcBorders>
            <w:hideMark/>
          </w:tcPr>
          <w:p w14:paraId="4E3EA74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«Снятие административных барьеров в строительстве»</w:t>
            </w:r>
          </w:p>
        </w:tc>
        <w:tc>
          <w:tcPr>
            <w:tcW w:w="753" w:type="dxa"/>
            <w:vMerge w:val="restart"/>
            <w:tcBorders>
              <w:top w:val="single" w:sz="4" w:space="0" w:color="auto"/>
              <w:left w:val="single" w:sz="4" w:space="0" w:color="auto"/>
              <w:bottom w:val="single" w:sz="4" w:space="0" w:color="auto"/>
              <w:right w:val="single" w:sz="4" w:space="0" w:color="auto"/>
            </w:tcBorders>
            <w:hideMark/>
          </w:tcPr>
          <w:p w14:paraId="54A45E21" w14:textId="77777777" w:rsidR="00211D98" w:rsidRDefault="00211D98">
            <w:pPr>
              <w:spacing w:after="0" w:line="240" w:lineRule="auto"/>
              <w:jc w:val="center"/>
              <w:rPr>
                <w:rFonts w:ascii="Times New Roman" w:hAnsi="Times New Roman"/>
                <w:sz w:val="24"/>
                <w:szCs w:val="24"/>
              </w:rPr>
            </w:pPr>
            <w:r>
              <w:rPr>
                <w:rFonts w:ascii="Times New Roman" w:hAnsi="Times New Roman"/>
                <w:sz w:val="24"/>
                <w:szCs w:val="24"/>
              </w:rPr>
              <w:t>Х</w:t>
            </w:r>
          </w:p>
        </w:tc>
        <w:tc>
          <w:tcPr>
            <w:tcW w:w="1505" w:type="dxa"/>
            <w:vMerge w:val="restart"/>
            <w:tcBorders>
              <w:top w:val="single" w:sz="4" w:space="0" w:color="auto"/>
              <w:left w:val="single" w:sz="4" w:space="0" w:color="auto"/>
              <w:bottom w:val="single" w:sz="4" w:space="0" w:color="auto"/>
              <w:right w:val="single" w:sz="4" w:space="0" w:color="auto"/>
            </w:tcBorders>
            <w:hideMark/>
          </w:tcPr>
          <w:p w14:paraId="40BC042F" w14:textId="77777777" w:rsidR="00211D98" w:rsidRDefault="00211D98">
            <w:pPr>
              <w:spacing w:after="0" w:line="240" w:lineRule="auto"/>
              <w:jc w:val="center"/>
              <w:rPr>
                <w:rFonts w:ascii="Times New Roman" w:hAnsi="Times New Roman"/>
                <w:sz w:val="24"/>
                <w:szCs w:val="24"/>
              </w:rPr>
            </w:pPr>
            <w:r>
              <w:rPr>
                <w:rFonts w:ascii="Times New Roman" w:hAnsi="Times New Roman"/>
                <w:sz w:val="24"/>
                <w:szCs w:val="24"/>
              </w:rPr>
              <w:t>Ч920000000</w:t>
            </w:r>
          </w:p>
        </w:tc>
        <w:tc>
          <w:tcPr>
            <w:tcW w:w="2941" w:type="dxa"/>
            <w:tcBorders>
              <w:top w:val="single" w:sz="4" w:space="0" w:color="auto"/>
              <w:left w:val="single" w:sz="4" w:space="0" w:color="auto"/>
              <w:bottom w:val="single" w:sz="4" w:space="0" w:color="auto"/>
              <w:right w:val="single" w:sz="4" w:space="0" w:color="auto"/>
            </w:tcBorders>
            <w:hideMark/>
          </w:tcPr>
          <w:p w14:paraId="07F9640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всего</w:t>
            </w:r>
          </w:p>
        </w:tc>
        <w:tc>
          <w:tcPr>
            <w:tcW w:w="902" w:type="dxa"/>
            <w:tcBorders>
              <w:top w:val="single" w:sz="4" w:space="0" w:color="auto"/>
              <w:left w:val="single" w:sz="4" w:space="0" w:color="auto"/>
              <w:bottom w:val="single" w:sz="4" w:space="0" w:color="auto"/>
              <w:right w:val="single" w:sz="4" w:space="0" w:color="auto"/>
            </w:tcBorders>
            <w:hideMark/>
          </w:tcPr>
          <w:p w14:paraId="057E478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588B566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14:paraId="747F262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4CE88E5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10A9CBD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61192A6A"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362B111D"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2D3C49DF"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7CEABCA9"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545498A1" w14:textId="77777777" w:rsidR="00211D98" w:rsidRDefault="00211D98">
            <w:pPr>
              <w:spacing w:after="0" w:line="240" w:lineRule="auto"/>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4C702E6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федеральный бюджет</w:t>
            </w:r>
          </w:p>
        </w:tc>
        <w:tc>
          <w:tcPr>
            <w:tcW w:w="902" w:type="dxa"/>
            <w:tcBorders>
              <w:top w:val="single" w:sz="4" w:space="0" w:color="auto"/>
              <w:left w:val="single" w:sz="4" w:space="0" w:color="auto"/>
              <w:bottom w:val="single" w:sz="4" w:space="0" w:color="auto"/>
              <w:right w:val="single" w:sz="4" w:space="0" w:color="auto"/>
            </w:tcBorders>
            <w:hideMark/>
          </w:tcPr>
          <w:p w14:paraId="06B218E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7972928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14:paraId="3B6B8CB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2801721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5A82A5A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48A641E1"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1D7D1A4C"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63669DC3"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72BF3EF8"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2DDF96F9" w14:textId="77777777" w:rsidR="00211D98" w:rsidRDefault="00211D98">
            <w:pPr>
              <w:spacing w:after="0" w:line="240" w:lineRule="auto"/>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75AF911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hideMark/>
          </w:tcPr>
          <w:p w14:paraId="6B5D255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6F6F927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14:paraId="2651C64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2A315C4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42AED82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25355ABF"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2D3A310D"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2C78912C"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28660978"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6D861B2E" w14:textId="77777777" w:rsidR="00211D98" w:rsidRDefault="00211D98">
            <w:pPr>
              <w:spacing w:after="0" w:line="240" w:lineRule="auto"/>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4CCDA4B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бюджет Урмарского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hideMark/>
          </w:tcPr>
          <w:p w14:paraId="083463F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5CEA99C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14:paraId="2F1AF60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385C8ED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51E04EA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3ED65298" w14:textId="77777777" w:rsidTr="00211D98">
        <w:trPr>
          <w:trHeight w:val="320"/>
        </w:trPr>
        <w:tc>
          <w:tcPr>
            <w:tcW w:w="2131" w:type="dxa"/>
            <w:vMerge w:val="restart"/>
            <w:tcBorders>
              <w:top w:val="single" w:sz="4" w:space="0" w:color="auto"/>
              <w:left w:val="single" w:sz="4" w:space="0" w:color="auto"/>
              <w:bottom w:val="single" w:sz="4" w:space="0" w:color="auto"/>
              <w:right w:val="single" w:sz="4" w:space="0" w:color="auto"/>
            </w:tcBorders>
            <w:vAlign w:val="center"/>
            <w:hideMark/>
          </w:tcPr>
          <w:p w14:paraId="0AE7063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Основное мероприятие 1.</w:t>
            </w:r>
          </w:p>
        </w:tc>
        <w:tc>
          <w:tcPr>
            <w:tcW w:w="3589" w:type="dxa"/>
            <w:vMerge w:val="restart"/>
            <w:tcBorders>
              <w:top w:val="single" w:sz="4" w:space="0" w:color="auto"/>
              <w:left w:val="single" w:sz="4" w:space="0" w:color="auto"/>
              <w:bottom w:val="single" w:sz="4" w:space="0" w:color="auto"/>
              <w:right w:val="single" w:sz="4" w:space="0" w:color="auto"/>
            </w:tcBorders>
            <w:vAlign w:val="center"/>
            <w:hideMark/>
          </w:tcPr>
          <w:p w14:paraId="5BE621A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«Оптимизация предоставления муниципальных услуг в области градостроительной деятельности и создание условий для улучшения инвестиционного климата»</w:t>
            </w:r>
          </w:p>
        </w:tc>
        <w:tc>
          <w:tcPr>
            <w:tcW w:w="753" w:type="dxa"/>
            <w:vMerge w:val="restart"/>
            <w:tcBorders>
              <w:top w:val="single" w:sz="4" w:space="0" w:color="auto"/>
              <w:left w:val="single" w:sz="4" w:space="0" w:color="auto"/>
              <w:bottom w:val="single" w:sz="4" w:space="0" w:color="auto"/>
              <w:right w:val="single" w:sz="4" w:space="0" w:color="auto"/>
            </w:tcBorders>
            <w:vAlign w:val="center"/>
            <w:hideMark/>
          </w:tcPr>
          <w:p w14:paraId="26A4F96D" w14:textId="77777777" w:rsidR="00211D98" w:rsidRDefault="00211D98">
            <w:pPr>
              <w:spacing w:after="0" w:line="240" w:lineRule="auto"/>
              <w:jc w:val="center"/>
              <w:rPr>
                <w:rFonts w:ascii="Times New Roman" w:hAnsi="Times New Roman"/>
                <w:sz w:val="24"/>
                <w:szCs w:val="24"/>
              </w:rPr>
            </w:pPr>
            <w:r>
              <w:rPr>
                <w:rFonts w:ascii="Times New Roman" w:hAnsi="Times New Roman"/>
                <w:sz w:val="24"/>
                <w:szCs w:val="24"/>
              </w:rPr>
              <w:t>Х</w:t>
            </w:r>
          </w:p>
        </w:tc>
        <w:tc>
          <w:tcPr>
            <w:tcW w:w="1505" w:type="dxa"/>
            <w:vMerge w:val="restart"/>
            <w:tcBorders>
              <w:top w:val="single" w:sz="4" w:space="0" w:color="auto"/>
              <w:left w:val="single" w:sz="4" w:space="0" w:color="auto"/>
              <w:bottom w:val="single" w:sz="4" w:space="0" w:color="auto"/>
              <w:right w:val="single" w:sz="4" w:space="0" w:color="auto"/>
            </w:tcBorders>
            <w:vAlign w:val="center"/>
            <w:hideMark/>
          </w:tcPr>
          <w:p w14:paraId="22019F92" w14:textId="77777777" w:rsidR="00211D98" w:rsidRDefault="00211D98">
            <w:pPr>
              <w:spacing w:after="0" w:line="240" w:lineRule="auto"/>
              <w:jc w:val="center"/>
              <w:rPr>
                <w:rFonts w:ascii="Times New Roman" w:hAnsi="Times New Roman"/>
                <w:sz w:val="24"/>
                <w:szCs w:val="24"/>
              </w:rPr>
            </w:pPr>
            <w:r>
              <w:rPr>
                <w:rFonts w:ascii="Times New Roman" w:hAnsi="Times New Roman"/>
                <w:sz w:val="24"/>
                <w:szCs w:val="24"/>
              </w:rPr>
              <w:t>Х</w:t>
            </w:r>
          </w:p>
        </w:tc>
        <w:tc>
          <w:tcPr>
            <w:tcW w:w="2941" w:type="dxa"/>
            <w:tcBorders>
              <w:top w:val="single" w:sz="4" w:space="0" w:color="auto"/>
              <w:left w:val="single" w:sz="4" w:space="0" w:color="auto"/>
              <w:bottom w:val="single" w:sz="4" w:space="0" w:color="auto"/>
              <w:right w:val="single" w:sz="4" w:space="0" w:color="auto"/>
            </w:tcBorders>
            <w:hideMark/>
          </w:tcPr>
          <w:p w14:paraId="335356C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всего</w:t>
            </w:r>
          </w:p>
        </w:tc>
        <w:tc>
          <w:tcPr>
            <w:tcW w:w="902" w:type="dxa"/>
            <w:tcBorders>
              <w:top w:val="single" w:sz="4" w:space="0" w:color="auto"/>
              <w:left w:val="single" w:sz="4" w:space="0" w:color="auto"/>
              <w:bottom w:val="single" w:sz="4" w:space="0" w:color="auto"/>
              <w:right w:val="single" w:sz="4" w:space="0" w:color="auto"/>
            </w:tcBorders>
            <w:hideMark/>
          </w:tcPr>
          <w:p w14:paraId="1F3475E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3A9C949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14:paraId="23FDEF2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5FCC73C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41824D2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3EA27E01"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3F2B5601"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7C8F3475"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1CDC7361"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504301EA" w14:textId="77777777" w:rsidR="00211D98" w:rsidRDefault="00211D98">
            <w:pPr>
              <w:spacing w:after="0" w:line="240" w:lineRule="auto"/>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35AD584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федеральный бюджет</w:t>
            </w:r>
          </w:p>
        </w:tc>
        <w:tc>
          <w:tcPr>
            <w:tcW w:w="902" w:type="dxa"/>
            <w:tcBorders>
              <w:top w:val="single" w:sz="4" w:space="0" w:color="auto"/>
              <w:left w:val="single" w:sz="4" w:space="0" w:color="auto"/>
              <w:bottom w:val="single" w:sz="4" w:space="0" w:color="auto"/>
              <w:right w:val="single" w:sz="4" w:space="0" w:color="auto"/>
            </w:tcBorders>
            <w:hideMark/>
          </w:tcPr>
          <w:p w14:paraId="561FA52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1710C15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14:paraId="78D4C73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15EC83A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2D84119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1FC9B85B"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7AC8CB25"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04264208"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4ABFDC7C"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3D7A6800" w14:textId="77777777" w:rsidR="00211D98" w:rsidRDefault="00211D98">
            <w:pPr>
              <w:spacing w:after="0" w:line="240" w:lineRule="auto"/>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1BF4918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hideMark/>
          </w:tcPr>
          <w:p w14:paraId="107EE2F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6ED62D8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14:paraId="299D109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099289F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55C2732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7104A4D6"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18B22C37"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0656F374"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50C668D4"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66B075FD" w14:textId="77777777" w:rsidR="00211D98" w:rsidRDefault="00211D98">
            <w:pPr>
              <w:spacing w:after="0" w:line="240" w:lineRule="auto"/>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1AAB571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бюджет Урмарского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hideMark/>
          </w:tcPr>
          <w:p w14:paraId="3A398BB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4CB29ED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14:paraId="7B84550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1EBECCD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18C5A2D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3BCD9DDF" w14:textId="77777777" w:rsidTr="00211D98">
        <w:trPr>
          <w:trHeight w:val="320"/>
        </w:trPr>
        <w:tc>
          <w:tcPr>
            <w:tcW w:w="2131" w:type="dxa"/>
            <w:vMerge w:val="restart"/>
            <w:tcBorders>
              <w:top w:val="single" w:sz="4" w:space="0" w:color="auto"/>
              <w:left w:val="single" w:sz="4" w:space="0" w:color="auto"/>
              <w:bottom w:val="single" w:sz="4" w:space="0" w:color="auto"/>
              <w:right w:val="single" w:sz="4" w:space="0" w:color="auto"/>
            </w:tcBorders>
            <w:vAlign w:val="center"/>
            <w:hideMark/>
          </w:tcPr>
          <w:p w14:paraId="5A348F5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Мероприятие 1.1</w:t>
            </w:r>
          </w:p>
        </w:tc>
        <w:tc>
          <w:tcPr>
            <w:tcW w:w="3589" w:type="dxa"/>
            <w:vMerge w:val="restart"/>
            <w:tcBorders>
              <w:top w:val="single" w:sz="4" w:space="0" w:color="auto"/>
              <w:left w:val="single" w:sz="4" w:space="0" w:color="auto"/>
              <w:bottom w:val="single" w:sz="4" w:space="0" w:color="auto"/>
              <w:right w:val="single" w:sz="4" w:space="0" w:color="auto"/>
            </w:tcBorders>
            <w:vAlign w:val="center"/>
            <w:hideMark/>
          </w:tcPr>
          <w:p w14:paraId="2D6AEDB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tc>
        <w:tc>
          <w:tcPr>
            <w:tcW w:w="753" w:type="dxa"/>
            <w:vMerge w:val="restart"/>
            <w:tcBorders>
              <w:top w:val="single" w:sz="4" w:space="0" w:color="auto"/>
              <w:left w:val="single" w:sz="4" w:space="0" w:color="auto"/>
              <w:bottom w:val="single" w:sz="4" w:space="0" w:color="auto"/>
              <w:right w:val="single" w:sz="4" w:space="0" w:color="auto"/>
            </w:tcBorders>
            <w:vAlign w:val="center"/>
            <w:hideMark/>
          </w:tcPr>
          <w:p w14:paraId="7A2E76C5" w14:textId="77777777" w:rsidR="00211D98" w:rsidRDefault="00211D98">
            <w:pPr>
              <w:spacing w:after="0" w:line="240" w:lineRule="auto"/>
              <w:jc w:val="center"/>
              <w:rPr>
                <w:rFonts w:ascii="Times New Roman" w:hAnsi="Times New Roman"/>
                <w:sz w:val="24"/>
                <w:szCs w:val="24"/>
              </w:rPr>
            </w:pPr>
            <w:r>
              <w:rPr>
                <w:rFonts w:ascii="Times New Roman" w:hAnsi="Times New Roman"/>
                <w:sz w:val="24"/>
                <w:szCs w:val="24"/>
              </w:rPr>
              <w:t>Х</w:t>
            </w:r>
          </w:p>
        </w:tc>
        <w:tc>
          <w:tcPr>
            <w:tcW w:w="1505" w:type="dxa"/>
            <w:vMerge w:val="restart"/>
            <w:tcBorders>
              <w:top w:val="single" w:sz="4" w:space="0" w:color="auto"/>
              <w:left w:val="single" w:sz="4" w:space="0" w:color="auto"/>
              <w:bottom w:val="single" w:sz="4" w:space="0" w:color="auto"/>
              <w:right w:val="single" w:sz="4" w:space="0" w:color="auto"/>
            </w:tcBorders>
            <w:vAlign w:val="center"/>
            <w:hideMark/>
          </w:tcPr>
          <w:p w14:paraId="638F55FB" w14:textId="77777777" w:rsidR="00211D98" w:rsidRDefault="00211D98">
            <w:pPr>
              <w:spacing w:after="0" w:line="240" w:lineRule="auto"/>
              <w:jc w:val="center"/>
              <w:rPr>
                <w:rFonts w:ascii="Times New Roman" w:hAnsi="Times New Roman"/>
                <w:sz w:val="24"/>
                <w:szCs w:val="24"/>
              </w:rPr>
            </w:pPr>
            <w:r>
              <w:rPr>
                <w:rFonts w:ascii="Times New Roman" w:hAnsi="Times New Roman"/>
                <w:sz w:val="24"/>
                <w:szCs w:val="24"/>
              </w:rPr>
              <w:t>Х</w:t>
            </w:r>
          </w:p>
        </w:tc>
        <w:tc>
          <w:tcPr>
            <w:tcW w:w="2941" w:type="dxa"/>
            <w:tcBorders>
              <w:top w:val="single" w:sz="4" w:space="0" w:color="auto"/>
              <w:left w:val="single" w:sz="4" w:space="0" w:color="auto"/>
              <w:bottom w:val="single" w:sz="4" w:space="0" w:color="auto"/>
              <w:right w:val="single" w:sz="4" w:space="0" w:color="auto"/>
            </w:tcBorders>
            <w:hideMark/>
          </w:tcPr>
          <w:p w14:paraId="0CE2661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всего</w:t>
            </w:r>
          </w:p>
        </w:tc>
        <w:tc>
          <w:tcPr>
            <w:tcW w:w="902" w:type="dxa"/>
            <w:tcBorders>
              <w:top w:val="single" w:sz="4" w:space="0" w:color="auto"/>
              <w:left w:val="single" w:sz="4" w:space="0" w:color="auto"/>
              <w:bottom w:val="single" w:sz="4" w:space="0" w:color="auto"/>
              <w:right w:val="single" w:sz="4" w:space="0" w:color="auto"/>
            </w:tcBorders>
            <w:hideMark/>
          </w:tcPr>
          <w:p w14:paraId="6474178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54B7DB0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14:paraId="2C5A89D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2866BEF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08B8FCF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42506CCC"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5A2E3D71"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3AF7F231"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551308FB"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564C7473" w14:textId="77777777" w:rsidR="00211D98" w:rsidRDefault="00211D98">
            <w:pPr>
              <w:spacing w:after="0" w:line="240" w:lineRule="auto"/>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4E1C55D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федеральный бюджет</w:t>
            </w:r>
          </w:p>
        </w:tc>
        <w:tc>
          <w:tcPr>
            <w:tcW w:w="902" w:type="dxa"/>
            <w:tcBorders>
              <w:top w:val="single" w:sz="4" w:space="0" w:color="auto"/>
              <w:left w:val="single" w:sz="4" w:space="0" w:color="auto"/>
              <w:bottom w:val="single" w:sz="4" w:space="0" w:color="auto"/>
              <w:right w:val="single" w:sz="4" w:space="0" w:color="auto"/>
            </w:tcBorders>
            <w:hideMark/>
          </w:tcPr>
          <w:p w14:paraId="3016E35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791B60B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14:paraId="2A59E82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562B14E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4DCCBBE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210948FC"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226AA195"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6FC591F0"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097CA8F7"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0E6ABA1D" w14:textId="77777777" w:rsidR="00211D98" w:rsidRDefault="00211D98">
            <w:pPr>
              <w:spacing w:after="0" w:line="240" w:lineRule="auto"/>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2F72AEB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hideMark/>
          </w:tcPr>
          <w:p w14:paraId="5DA5ADE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380E11D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14:paraId="0ECF86E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4A761F6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30A0B9E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1F00147E"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7C41B280"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7F69D939"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1ABF624F"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3B2B3B41" w14:textId="77777777" w:rsidR="00211D98" w:rsidRDefault="00211D98">
            <w:pPr>
              <w:spacing w:after="0" w:line="240" w:lineRule="auto"/>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048CFC3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бюджет Урмарского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hideMark/>
          </w:tcPr>
          <w:p w14:paraId="2FB3938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172F96E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14:paraId="17BE101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717BFDD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3CC6503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55CEF0B1" w14:textId="77777777" w:rsidTr="00211D98">
        <w:trPr>
          <w:trHeight w:val="320"/>
        </w:trPr>
        <w:tc>
          <w:tcPr>
            <w:tcW w:w="2131" w:type="dxa"/>
            <w:vMerge w:val="restart"/>
            <w:tcBorders>
              <w:top w:val="single" w:sz="4" w:space="0" w:color="auto"/>
              <w:left w:val="single" w:sz="4" w:space="0" w:color="auto"/>
              <w:bottom w:val="single" w:sz="4" w:space="0" w:color="auto"/>
              <w:right w:val="single" w:sz="4" w:space="0" w:color="auto"/>
            </w:tcBorders>
            <w:vAlign w:val="center"/>
            <w:hideMark/>
          </w:tcPr>
          <w:p w14:paraId="611ED65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Мероприятие 1.2</w:t>
            </w:r>
          </w:p>
        </w:tc>
        <w:tc>
          <w:tcPr>
            <w:tcW w:w="3589" w:type="dxa"/>
            <w:vMerge w:val="restart"/>
            <w:tcBorders>
              <w:top w:val="single" w:sz="4" w:space="0" w:color="auto"/>
              <w:left w:val="single" w:sz="4" w:space="0" w:color="auto"/>
              <w:bottom w:val="single" w:sz="4" w:space="0" w:color="auto"/>
              <w:right w:val="single" w:sz="4" w:space="0" w:color="auto"/>
            </w:tcBorders>
            <w:vAlign w:val="center"/>
            <w:hideMark/>
          </w:tcPr>
          <w:p w14:paraId="771122F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 xml:space="preserve">«Увеличение доли муниципальных услуг по выдаче разрешения на строительство, разрешения на ввод в эксплуатацию объектов капитального строительства, градостроительных планов земельных </w:t>
            </w:r>
            <w:r>
              <w:rPr>
                <w:rFonts w:ascii="Times New Roman" w:hAnsi="Times New Roman"/>
                <w:sz w:val="24"/>
                <w:szCs w:val="24"/>
              </w:rPr>
              <w:lastRenderedPageBreak/>
              <w:t>участков в режиме «одного окна», оказываемых через многофункциональные центры предоставления государственных и муниципальных услуг Чувашской Республики (далее – МФЦ) и в электронной форме через Единый портал государственных и муниципальных услуг»</w:t>
            </w:r>
          </w:p>
        </w:tc>
        <w:tc>
          <w:tcPr>
            <w:tcW w:w="753" w:type="dxa"/>
            <w:vMerge w:val="restart"/>
            <w:tcBorders>
              <w:top w:val="single" w:sz="4" w:space="0" w:color="auto"/>
              <w:left w:val="single" w:sz="4" w:space="0" w:color="auto"/>
              <w:bottom w:val="single" w:sz="4" w:space="0" w:color="auto"/>
              <w:right w:val="single" w:sz="4" w:space="0" w:color="auto"/>
            </w:tcBorders>
            <w:vAlign w:val="center"/>
            <w:hideMark/>
          </w:tcPr>
          <w:p w14:paraId="67773E63" w14:textId="77777777" w:rsidR="00211D98" w:rsidRDefault="00211D98">
            <w:pPr>
              <w:spacing w:after="0" w:line="240" w:lineRule="auto"/>
              <w:jc w:val="center"/>
              <w:rPr>
                <w:rFonts w:ascii="Times New Roman" w:hAnsi="Times New Roman"/>
                <w:sz w:val="24"/>
                <w:szCs w:val="24"/>
              </w:rPr>
            </w:pPr>
            <w:r>
              <w:rPr>
                <w:rFonts w:ascii="Times New Roman" w:hAnsi="Times New Roman"/>
                <w:sz w:val="24"/>
                <w:szCs w:val="24"/>
              </w:rPr>
              <w:lastRenderedPageBreak/>
              <w:t>Х</w:t>
            </w:r>
          </w:p>
        </w:tc>
        <w:tc>
          <w:tcPr>
            <w:tcW w:w="1505" w:type="dxa"/>
            <w:vMerge w:val="restart"/>
            <w:tcBorders>
              <w:top w:val="single" w:sz="4" w:space="0" w:color="auto"/>
              <w:left w:val="single" w:sz="4" w:space="0" w:color="auto"/>
              <w:bottom w:val="single" w:sz="4" w:space="0" w:color="auto"/>
              <w:right w:val="single" w:sz="4" w:space="0" w:color="auto"/>
            </w:tcBorders>
            <w:vAlign w:val="center"/>
            <w:hideMark/>
          </w:tcPr>
          <w:p w14:paraId="64A14217" w14:textId="77777777" w:rsidR="00211D98" w:rsidRDefault="00211D98">
            <w:pPr>
              <w:spacing w:after="0" w:line="240" w:lineRule="auto"/>
              <w:jc w:val="center"/>
              <w:rPr>
                <w:rFonts w:ascii="Times New Roman" w:hAnsi="Times New Roman"/>
                <w:sz w:val="24"/>
                <w:szCs w:val="24"/>
              </w:rPr>
            </w:pPr>
            <w:r>
              <w:rPr>
                <w:rFonts w:ascii="Times New Roman" w:hAnsi="Times New Roman"/>
                <w:sz w:val="24"/>
                <w:szCs w:val="24"/>
              </w:rPr>
              <w:t>Х</w:t>
            </w:r>
          </w:p>
        </w:tc>
        <w:tc>
          <w:tcPr>
            <w:tcW w:w="2941" w:type="dxa"/>
            <w:tcBorders>
              <w:top w:val="single" w:sz="4" w:space="0" w:color="auto"/>
              <w:left w:val="single" w:sz="4" w:space="0" w:color="auto"/>
              <w:bottom w:val="single" w:sz="4" w:space="0" w:color="auto"/>
              <w:right w:val="single" w:sz="4" w:space="0" w:color="auto"/>
            </w:tcBorders>
            <w:hideMark/>
          </w:tcPr>
          <w:p w14:paraId="19715C4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всего</w:t>
            </w:r>
          </w:p>
        </w:tc>
        <w:tc>
          <w:tcPr>
            <w:tcW w:w="902" w:type="dxa"/>
            <w:tcBorders>
              <w:top w:val="single" w:sz="4" w:space="0" w:color="auto"/>
              <w:left w:val="single" w:sz="4" w:space="0" w:color="auto"/>
              <w:bottom w:val="single" w:sz="4" w:space="0" w:color="auto"/>
              <w:right w:val="single" w:sz="4" w:space="0" w:color="auto"/>
            </w:tcBorders>
            <w:hideMark/>
          </w:tcPr>
          <w:p w14:paraId="2CEEB7B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5D0999E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14:paraId="5461166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2BA4E96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7099C2B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2F5DEEF5"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7EF4A1D2"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09F0E83C"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7A09EB7C"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699BDBE5" w14:textId="77777777" w:rsidR="00211D98" w:rsidRDefault="00211D98">
            <w:pPr>
              <w:spacing w:after="0" w:line="240" w:lineRule="auto"/>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1B4FD71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федеральный бюджет</w:t>
            </w:r>
          </w:p>
        </w:tc>
        <w:tc>
          <w:tcPr>
            <w:tcW w:w="902" w:type="dxa"/>
            <w:tcBorders>
              <w:top w:val="single" w:sz="4" w:space="0" w:color="auto"/>
              <w:left w:val="single" w:sz="4" w:space="0" w:color="auto"/>
              <w:bottom w:val="single" w:sz="4" w:space="0" w:color="auto"/>
              <w:right w:val="single" w:sz="4" w:space="0" w:color="auto"/>
            </w:tcBorders>
            <w:hideMark/>
          </w:tcPr>
          <w:p w14:paraId="60FBE46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3A7602B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14:paraId="5C53AC6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110AD26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6736761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5FA75C0C"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41A4FE3A"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71B9CD03"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7FFAD30A"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547F16A6" w14:textId="77777777" w:rsidR="00211D98" w:rsidRDefault="00211D98">
            <w:pPr>
              <w:spacing w:after="0" w:line="240" w:lineRule="auto"/>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2A94CD6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hideMark/>
          </w:tcPr>
          <w:p w14:paraId="2999906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0344EBE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14:paraId="0619B5E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236474B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5FDDEBA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1DFF15B7"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328314D2"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69C29BAC"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69DAF816"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106C65B2" w14:textId="77777777" w:rsidR="00211D98" w:rsidRDefault="00211D98">
            <w:pPr>
              <w:spacing w:after="0" w:line="240" w:lineRule="auto"/>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2986214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бюджет Урмарского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hideMark/>
          </w:tcPr>
          <w:p w14:paraId="19B667F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05BE84A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14:paraId="78F30CE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1F42A96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5B6A745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29766937" w14:textId="77777777" w:rsidTr="00211D98">
        <w:trPr>
          <w:trHeight w:val="320"/>
        </w:trPr>
        <w:tc>
          <w:tcPr>
            <w:tcW w:w="2131" w:type="dxa"/>
            <w:vMerge w:val="restart"/>
            <w:tcBorders>
              <w:top w:val="single" w:sz="4" w:space="0" w:color="auto"/>
              <w:left w:val="single" w:sz="4" w:space="0" w:color="auto"/>
              <w:bottom w:val="single" w:sz="4" w:space="0" w:color="auto"/>
              <w:right w:val="single" w:sz="4" w:space="0" w:color="auto"/>
            </w:tcBorders>
            <w:vAlign w:val="center"/>
            <w:hideMark/>
          </w:tcPr>
          <w:p w14:paraId="5DF0BF9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Основное мероприятие 2.</w:t>
            </w:r>
          </w:p>
        </w:tc>
        <w:tc>
          <w:tcPr>
            <w:tcW w:w="3589" w:type="dxa"/>
            <w:vMerge w:val="restart"/>
            <w:tcBorders>
              <w:top w:val="single" w:sz="4" w:space="0" w:color="auto"/>
              <w:left w:val="single" w:sz="4" w:space="0" w:color="auto"/>
              <w:bottom w:val="single" w:sz="4" w:space="0" w:color="auto"/>
              <w:right w:val="single" w:sz="4" w:space="0" w:color="auto"/>
            </w:tcBorders>
            <w:vAlign w:val="center"/>
            <w:hideMark/>
          </w:tcPr>
          <w:p w14:paraId="77F38B0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«Ведение информационной системы обеспечения градостроительной деятельности в Урмарском муниципальном округе Чувашской Республики»</w:t>
            </w:r>
          </w:p>
        </w:tc>
        <w:tc>
          <w:tcPr>
            <w:tcW w:w="753" w:type="dxa"/>
            <w:vMerge w:val="restart"/>
            <w:tcBorders>
              <w:top w:val="single" w:sz="4" w:space="0" w:color="auto"/>
              <w:left w:val="single" w:sz="4" w:space="0" w:color="auto"/>
              <w:bottom w:val="single" w:sz="4" w:space="0" w:color="auto"/>
              <w:right w:val="single" w:sz="4" w:space="0" w:color="auto"/>
            </w:tcBorders>
            <w:vAlign w:val="center"/>
            <w:hideMark/>
          </w:tcPr>
          <w:p w14:paraId="55287C34" w14:textId="77777777" w:rsidR="00211D98" w:rsidRDefault="00211D98">
            <w:pPr>
              <w:spacing w:after="0" w:line="240" w:lineRule="auto"/>
              <w:jc w:val="center"/>
              <w:rPr>
                <w:rFonts w:ascii="Times New Roman" w:hAnsi="Times New Roman"/>
                <w:sz w:val="24"/>
                <w:szCs w:val="24"/>
              </w:rPr>
            </w:pPr>
            <w:r>
              <w:rPr>
                <w:rFonts w:ascii="Times New Roman" w:hAnsi="Times New Roman"/>
                <w:sz w:val="24"/>
                <w:szCs w:val="24"/>
              </w:rPr>
              <w:t>Х</w:t>
            </w:r>
          </w:p>
        </w:tc>
        <w:tc>
          <w:tcPr>
            <w:tcW w:w="1505" w:type="dxa"/>
            <w:vMerge w:val="restart"/>
            <w:tcBorders>
              <w:top w:val="single" w:sz="4" w:space="0" w:color="auto"/>
              <w:left w:val="single" w:sz="4" w:space="0" w:color="auto"/>
              <w:bottom w:val="single" w:sz="4" w:space="0" w:color="auto"/>
              <w:right w:val="single" w:sz="4" w:space="0" w:color="auto"/>
            </w:tcBorders>
            <w:vAlign w:val="center"/>
            <w:hideMark/>
          </w:tcPr>
          <w:p w14:paraId="0D31C4D0" w14:textId="77777777" w:rsidR="00211D98" w:rsidRDefault="00211D98">
            <w:pPr>
              <w:spacing w:after="0" w:line="240" w:lineRule="auto"/>
              <w:jc w:val="center"/>
              <w:rPr>
                <w:rFonts w:ascii="Times New Roman" w:hAnsi="Times New Roman"/>
                <w:sz w:val="24"/>
                <w:szCs w:val="24"/>
              </w:rPr>
            </w:pPr>
            <w:r>
              <w:rPr>
                <w:rFonts w:ascii="Times New Roman" w:hAnsi="Times New Roman"/>
                <w:sz w:val="24"/>
                <w:szCs w:val="24"/>
              </w:rPr>
              <w:t>Х</w:t>
            </w:r>
          </w:p>
        </w:tc>
        <w:tc>
          <w:tcPr>
            <w:tcW w:w="2941" w:type="dxa"/>
            <w:tcBorders>
              <w:top w:val="single" w:sz="4" w:space="0" w:color="auto"/>
              <w:left w:val="single" w:sz="4" w:space="0" w:color="auto"/>
              <w:bottom w:val="single" w:sz="4" w:space="0" w:color="auto"/>
              <w:right w:val="single" w:sz="4" w:space="0" w:color="auto"/>
            </w:tcBorders>
            <w:hideMark/>
          </w:tcPr>
          <w:p w14:paraId="495824F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всего</w:t>
            </w:r>
          </w:p>
        </w:tc>
        <w:tc>
          <w:tcPr>
            <w:tcW w:w="902" w:type="dxa"/>
            <w:tcBorders>
              <w:top w:val="single" w:sz="4" w:space="0" w:color="auto"/>
              <w:left w:val="single" w:sz="4" w:space="0" w:color="auto"/>
              <w:bottom w:val="single" w:sz="4" w:space="0" w:color="auto"/>
              <w:right w:val="single" w:sz="4" w:space="0" w:color="auto"/>
            </w:tcBorders>
            <w:hideMark/>
          </w:tcPr>
          <w:p w14:paraId="558E396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4C3CBD9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14:paraId="51424B4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774DF10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042563E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76F42831"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3EAF23B8"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5FFA2149"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19DBC663"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1F5687C7" w14:textId="77777777" w:rsidR="00211D98" w:rsidRDefault="00211D98">
            <w:pPr>
              <w:spacing w:after="0" w:line="240" w:lineRule="auto"/>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55A39F8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федеральный бюджет</w:t>
            </w:r>
          </w:p>
        </w:tc>
        <w:tc>
          <w:tcPr>
            <w:tcW w:w="902" w:type="dxa"/>
            <w:tcBorders>
              <w:top w:val="single" w:sz="4" w:space="0" w:color="auto"/>
              <w:left w:val="single" w:sz="4" w:space="0" w:color="auto"/>
              <w:bottom w:val="single" w:sz="4" w:space="0" w:color="auto"/>
              <w:right w:val="single" w:sz="4" w:space="0" w:color="auto"/>
            </w:tcBorders>
            <w:hideMark/>
          </w:tcPr>
          <w:p w14:paraId="012BEDC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0D4D250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14:paraId="6391AF6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670289B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676A601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10AB4306"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0FB6CC9A"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72D3D987"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444D08FA"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5A5E3F40" w14:textId="77777777" w:rsidR="00211D98" w:rsidRDefault="00211D98">
            <w:pPr>
              <w:spacing w:after="0" w:line="240" w:lineRule="auto"/>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6CAD71A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hideMark/>
          </w:tcPr>
          <w:p w14:paraId="54EF34F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77CEF0D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14:paraId="58F9780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757DEF1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7B4B3E8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0BD1F7BC" w14:textId="77777777" w:rsidTr="00211D98">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1536FFA5" w14:textId="77777777" w:rsidR="00211D98" w:rsidRDefault="00211D98">
            <w:pPr>
              <w:spacing w:after="0" w:line="240" w:lineRule="auto"/>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79FA14D6" w14:textId="77777777" w:rsidR="00211D98" w:rsidRDefault="00211D98">
            <w:pPr>
              <w:spacing w:after="0" w:line="240" w:lineRule="auto"/>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09FE42EB" w14:textId="77777777" w:rsidR="00211D98" w:rsidRDefault="00211D98">
            <w:pPr>
              <w:spacing w:after="0" w:line="240" w:lineRule="auto"/>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7A59D782" w14:textId="77777777" w:rsidR="00211D98" w:rsidRDefault="00211D98">
            <w:pPr>
              <w:spacing w:after="0" w:line="240" w:lineRule="auto"/>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63AD818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бюджет Урмарского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hideMark/>
          </w:tcPr>
          <w:p w14:paraId="124ECFB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14:paraId="748377B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14:paraId="7295B32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14:paraId="7407A8A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14:paraId="64DCF5E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bl>
    <w:p w14:paraId="11199ADA" w14:textId="77777777" w:rsidR="00211D98" w:rsidRDefault="00211D98" w:rsidP="00211D98">
      <w:pPr>
        <w:spacing w:after="0" w:line="240" w:lineRule="auto"/>
        <w:jc w:val="both"/>
        <w:rPr>
          <w:rFonts w:ascii="Times New Roman" w:hAnsi="Times New Roman"/>
          <w:sz w:val="24"/>
          <w:szCs w:val="24"/>
          <w:lang w:val="en-US"/>
        </w:rPr>
      </w:pPr>
    </w:p>
    <w:p w14:paraId="1E564F79" w14:textId="77777777" w:rsidR="00211D98" w:rsidRDefault="00211D98" w:rsidP="00211D98">
      <w:pPr>
        <w:spacing w:after="0" w:line="240" w:lineRule="auto"/>
        <w:jc w:val="both"/>
        <w:rPr>
          <w:rFonts w:ascii="Times New Roman" w:hAnsi="Times New Roman"/>
          <w:sz w:val="24"/>
          <w:szCs w:val="24"/>
        </w:rPr>
      </w:pPr>
    </w:p>
    <w:p w14:paraId="7033AA39" w14:textId="77777777" w:rsidR="00211D98" w:rsidRDefault="00211D98" w:rsidP="00211D98">
      <w:pPr>
        <w:spacing w:after="0" w:line="240" w:lineRule="auto"/>
        <w:jc w:val="both"/>
        <w:rPr>
          <w:rFonts w:ascii="Times New Roman" w:hAnsi="Times New Roman"/>
          <w:sz w:val="24"/>
          <w:szCs w:val="24"/>
        </w:rPr>
      </w:pPr>
    </w:p>
    <w:p w14:paraId="091641AC" w14:textId="77777777" w:rsidR="00211D98" w:rsidRDefault="00211D98" w:rsidP="00211D98">
      <w:pPr>
        <w:spacing w:after="0" w:line="240" w:lineRule="auto"/>
        <w:ind w:left="4248" w:firstLine="708"/>
        <w:jc w:val="both"/>
        <w:rPr>
          <w:rFonts w:ascii="Calibri" w:hAnsi="Calibri"/>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5E22BCB" w14:textId="77777777" w:rsidR="00211D98" w:rsidRDefault="00211D98" w:rsidP="00211D98">
      <w:pPr>
        <w:spacing w:after="0" w:line="240" w:lineRule="auto"/>
        <w:jc w:val="right"/>
        <w:rPr>
          <w:rFonts w:ascii="Times New Roman" w:hAnsi="Times New Roman"/>
          <w:sz w:val="24"/>
          <w:szCs w:val="24"/>
        </w:rPr>
      </w:pPr>
    </w:p>
    <w:p w14:paraId="40B6C916" w14:textId="77777777" w:rsidR="00211D98" w:rsidRDefault="00211D98" w:rsidP="00211D98">
      <w:pPr>
        <w:spacing w:after="0" w:line="240" w:lineRule="auto"/>
        <w:jc w:val="right"/>
        <w:rPr>
          <w:rFonts w:ascii="Times New Roman" w:hAnsi="Times New Roman"/>
          <w:sz w:val="24"/>
          <w:szCs w:val="24"/>
        </w:rPr>
      </w:pPr>
    </w:p>
    <w:p w14:paraId="3F4D2FA1" w14:textId="77777777" w:rsidR="00211D98" w:rsidRDefault="00211D98" w:rsidP="00211D98">
      <w:pPr>
        <w:spacing w:after="0" w:line="240" w:lineRule="auto"/>
        <w:jc w:val="right"/>
        <w:rPr>
          <w:rFonts w:ascii="Times New Roman" w:hAnsi="Times New Roman"/>
          <w:sz w:val="24"/>
          <w:szCs w:val="24"/>
        </w:rPr>
      </w:pPr>
    </w:p>
    <w:p w14:paraId="0F28F6C7" w14:textId="77777777" w:rsidR="00211D98" w:rsidRDefault="00211D98" w:rsidP="00211D98">
      <w:pPr>
        <w:spacing w:after="0" w:line="240" w:lineRule="auto"/>
        <w:jc w:val="right"/>
        <w:rPr>
          <w:rFonts w:ascii="Times New Roman" w:hAnsi="Times New Roman"/>
          <w:sz w:val="24"/>
          <w:szCs w:val="24"/>
        </w:rPr>
      </w:pPr>
    </w:p>
    <w:p w14:paraId="318FE81E" w14:textId="77777777" w:rsidR="00211D98" w:rsidRDefault="00211D98" w:rsidP="00211D98">
      <w:pPr>
        <w:spacing w:after="0" w:line="240" w:lineRule="auto"/>
        <w:jc w:val="right"/>
        <w:rPr>
          <w:rFonts w:ascii="Times New Roman" w:hAnsi="Times New Roman"/>
          <w:sz w:val="24"/>
          <w:szCs w:val="24"/>
        </w:rPr>
      </w:pPr>
    </w:p>
    <w:p w14:paraId="78C886BC" w14:textId="77777777" w:rsidR="00211D98" w:rsidRDefault="00211D98" w:rsidP="00211D98">
      <w:pPr>
        <w:spacing w:after="0" w:line="240" w:lineRule="auto"/>
        <w:jc w:val="right"/>
        <w:rPr>
          <w:rFonts w:ascii="Times New Roman" w:hAnsi="Times New Roman"/>
          <w:sz w:val="24"/>
          <w:szCs w:val="24"/>
        </w:rPr>
      </w:pPr>
    </w:p>
    <w:p w14:paraId="3FE5D135" w14:textId="77777777" w:rsidR="00211D98" w:rsidRDefault="00211D98" w:rsidP="00211D98">
      <w:pPr>
        <w:spacing w:after="0" w:line="240" w:lineRule="auto"/>
        <w:jc w:val="right"/>
        <w:rPr>
          <w:rFonts w:ascii="Times New Roman" w:hAnsi="Times New Roman"/>
          <w:sz w:val="24"/>
          <w:szCs w:val="24"/>
        </w:rPr>
      </w:pPr>
    </w:p>
    <w:p w14:paraId="6E97C248" w14:textId="77777777" w:rsidR="00211D98" w:rsidRDefault="00211D98" w:rsidP="00211D98">
      <w:pPr>
        <w:spacing w:after="0" w:line="240" w:lineRule="auto"/>
        <w:jc w:val="right"/>
        <w:rPr>
          <w:rFonts w:ascii="Times New Roman" w:hAnsi="Times New Roman"/>
          <w:sz w:val="24"/>
          <w:szCs w:val="24"/>
        </w:rPr>
      </w:pPr>
    </w:p>
    <w:p w14:paraId="4F0530CD" w14:textId="77777777" w:rsidR="00211D98" w:rsidRDefault="00211D98" w:rsidP="00211D98">
      <w:pPr>
        <w:spacing w:after="0" w:line="240" w:lineRule="auto"/>
        <w:jc w:val="right"/>
        <w:rPr>
          <w:rFonts w:ascii="Times New Roman" w:hAnsi="Times New Roman"/>
          <w:sz w:val="24"/>
          <w:szCs w:val="24"/>
        </w:rPr>
      </w:pPr>
    </w:p>
    <w:p w14:paraId="152E1100" w14:textId="77777777" w:rsidR="00211D98" w:rsidRDefault="00211D98" w:rsidP="00211D98">
      <w:pPr>
        <w:spacing w:after="0" w:line="240" w:lineRule="auto"/>
        <w:jc w:val="right"/>
        <w:rPr>
          <w:rFonts w:ascii="Times New Roman" w:hAnsi="Times New Roman"/>
          <w:sz w:val="24"/>
          <w:szCs w:val="24"/>
        </w:rPr>
      </w:pPr>
    </w:p>
    <w:p w14:paraId="234EEF63" w14:textId="77777777" w:rsidR="00211D98" w:rsidRDefault="00211D98" w:rsidP="00211D98">
      <w:pPr>
        <w:spacing w:after="0" w:line="240" w:lineRule="auto"/>
        <w:jc w:val="right"/>
        <w:rPr>
          <w:rFonts w:ascii="Times New Roman" w:hAnsi="Times New Roman"/>
          <w:sz w:val="24"/>
          <w:szCs w:val="24"/>
        </w:rPr>
      </w:pPr>
    </w:p>
    <w:p w14:paraId="26428042" w14:textId="77777777" w:rsidR="00211D98" w:rsidRDefault="00211D98" w:rsidP="00211D98">
      <w:pPr>
        <w:spacing w:after="0" w:line="240" w:lineRule="auto"/>
        <w:jc w:val="right"/>
        <w:rPr>
          <w:rFonts w:ascii="Times New Roman" w:hAnsi="Times New Roman"/>
          <w:sz w:val="24"/>
          <w:szCs w:val="24"/>
        </w:rPr>
      </w:pPr>
    </w:p>
    <w:p w14:paraId="603F2EE7" w14:textId="77777777" w:rsidR="00211D98" w:rsidRDefault="00211D98" w:rsidP="00211D98">
      <w:pPr>
        <w:spacing w:after="0" w:line="240" w:lineRule="auto"/>
        <w:jc w:val="right"/>
        <w:rPr>
          <w:rFonts w:ascii="Times New Roman" w:hAnsi="Times New Roman"/>
          <w:sz w:val="24"/>
          <w:szCs w:val="24"/>
        </w:rPr>
      </w:pPr>
    </w:p>
    <w:p w14:paraId="72F74655" w14:textId="77777777" w:rsidR="00211D98" w:rsidRDefault="00211D98" w:rsidP="00211D98">
      <w:pPr>
        <w:spacing w:after="0" w:line="240" w:lineRule="auto"/>
        <w:jc w:val="right"/>
        <w:rPr>
          <w:rFonts w:ascii="Times New Roman" w:hAnsi="Times New Roman"/>
          <w:sz w:val="24"/>
          <w:szCs w:val="24"/>
        </w:rPr>
      </w:pPr>
    </w:p>
    <w:p w14:paraId="135212BC" w14:textId="77777777" w:rsidR="00211D98" w:rsidRDefault="00211D98" w:rsidP="00211D98">
      <w:pPr>
        <w:spacing w:after="0" w:line="240" w:lineRule="auto"/>
        <w:jc w:val="right"/>
        <w:rPr>
          <w:rFonts w:ascii="Times New Roman" w:hAnsi="Times New Roman"/>
          <w:sz w:val="24"/>
          <w:szCs w:val="24"/>
        </w:rPr>
      </w:pPr>
    </w:p>
    <w:p w14:paraId="4EA5607B" w14:textId="77777777" w:rsidR="00211D98" w:rsidRDefault="00211D98" w:rsidP="00211D98">
      <w:pPr>
        <w:spacing w:after="0" w:line="240" w:lineRule="auto"/>
        <w:jc w:val="right"/>
        <w:rPr>
          <w:rFonts w:ascii="Times New Roman" w:hAnsi="Times New Roman"/>
          <w:sz w:val="24"/>
          <w:szCs w:val="24"/>
        </w:rPr>
      </w:pPr>
    </w:p>
    <w:p w14:paraId="397332A3" w14:textId="77777777" w:rsidR="00211D98" w:rsidRDefault="00211D98" w:rsidP="00211D98">
      <w:pPr>
        <w:spacing w:after="0" w:line="240" w:lineRule="auto"/>
        <w:jc w:val="right"/>
        <w:rPr>
          <w:rFonts w:ascii="Times New Roman" w:hAnsi="Times New Roman"/>
          <w:sz w:val="24"/>
          <w:szCs w:val="24"/>
        </w:rPr>
      </w:pPr>
    </w:p>
    <w:p w14:paraId="3F37E0FC" w14:textId="77777777" w:rsidR="00211D98" w:rsidRDefault="00211D98" w:rsidP="00211D98">
      <w:pPr>
        <w:spacing w:after="0" w:line="240" w:lineRule="auto"/>
        <w:jc w:val="right"/>
        <w:rPr>
          <w:rFonts w:ascii="Times New Roman" w:hAnsi="Times New Roman"/>
          <w:sz w:val="24"/>
          <w:szCs w:val="24"/>
        </w:rPr>
      </w:pPr>
      <w:r>
        <w:rPr>
          <w:rFonts w:ascii="Times New Roman" w:hAnsi="Times New Roman"/>
          <w:sz w:val="24"/>
          <w:szCs w:val="24"/>
        </w:rPr>
        <w:t>Приложение № 1 к подпрограмме</w:t>
      </w:r>
    </w:p>
    <w:p w14:paraId="5DBF094C" w14:textId="77777777" w:rsidR="00211D98" w:rsidRDefault="00211D98" w:rsidP="00211D98">
      <w:pPr>
        <w:spacing w:after="0" w:line="240" w:lineRule="auto"/>
        <w:jc w:val="right"/>
        <w:rPr>
          <w:rFonts w:ascii="Times New Roman" w:hAnsi="Times New Roman"/>
          <w:sz w:val="24"/>
          <w:szCs w:val="24"/>
        </w:rPr>
      </w:pPr>
      <w:r>
        <w:rPr>
          <w:rFonts w:ascii="Times New Roman" w:hAnsi="Times New Roman"/>
          <w:sz w:val="24"/>
          <w:szCs w:val="24"/>
        </w:rPr>
        <w:t xml:space="preserve">«Градостроительная деятельность» </w:t>
      </w:r>
    </w:p>
    <w:p w14:paraId="04D49C14" w14:textId="77777777" w:rsidR="00211D98" w:rsidRDefault="00211D98" w:rsidP="00211D98">
      <w:pPr>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муниципальной программы «Развитие строительного </w:t>
      </w:r>
    </w:p>
    <w:p w14:paraId="6B745B38" w14:textId="77777777" w:rsidR="00211D98" w:rsidRDefault="00211D98" w:rsidP="00211D98">
      <w:pPr>
        <w:spacing w:after="0" w:line="240" w:lineRule="auto"/>
        <w:jc w:val="right"/>
        <w:rPr>
          <w:rFonts w:ascii="Times New Roman" w:hAnsi="Times New Roman"/>
          <w:sz w:val="24"/>
          <w:szCs w:val="24"/>
        </w:rPr>
      </w:pPr>
      <w:r>
        <w:rPr>
          <w:rFonts w:ascii="Times New Roman" w:hAnsi="Times New Roman"/>
          <w:sz w:val="24"/>
          <w:szCs w:val="24"/>
        </w:rPr>
        <w:t>комплекса и архитектуры»</w:t>
      </w:r>
    </w:p>
    <w:p w14:paraId="69DC56C5" w14:textId="77777777" w:rsidR="00211D98" w:rsidRDefault="00211D98" w:rsidP="00211D98">
      <w:pPr>
        <w:spacing w:after="0" w:line="240" w:lineRule="auto"/>
        <w:jc w:val="both"/>
        <w:rPr>
          <w:rFonts w:ascii="Times New Roman" w:hAnsi="Times New Roman"/>
          <w:sz w:val="24"/>
          <w:szCs w:val="24"/>
        </w:rPr>
      </w:pPr>
    </w:p>
    <w:p w14:paraId="439531BF" w14:textId="77777777" w:rsidR="00211D98" w:rsidRDefault="00211D98" w:rsidP="00211D98">
      <w:pPr>
        <w:spacing w:after="0" w:line="240" w:lineRule="auto"/>
        <w:jc w:val="center"/>
        <w:rPr>
          <w:rFonts w:ascii="Times New Roman" w:hAnsi="Times New Roman"/>
          <w:b/>
          <w:sz w:val="24"/>
          <w:szCs w:val="24"/>
        </w:rPr>
      </w:pPr>
    </w:p>
    <w:p w14:paraId="44F9C544" w14:textId="3A17F16A" w:rsidR="00211D98" w:rsidRDefault="00211D98" w:rsidP="00211D98">
      <w:pPr>
        <w:spacing w:after="0" w:line="240" w:lineRule="auto"/>
        <w:jc w:val="center"/>
        <w:rPr>
          <w:rFonts w:ascii="Times New Roman" w:hAnsi="Times New Roman"/>
          <w:b/>
          <w:sz w:val="24"/>
          <w:szCs w:val="24"/>
        </w:rPr>
      </w:pPr>
      <w:r>
        <w:rPr>
          <w:rFonts w:ascii="Times New Roman" w:hAnsi="Times New Roman"/>
          <w:b/>
          <w:sz w:val="24"/>
          <w:szCs w:val="24"/>
        </w:rPr>
        <w:t>Сведения о целевых индикаторах, показателях подпрограммы</w:t>
      </w:r>
    </w:p>
    <w:p w14:paraId="3D11ABA7" w14:textId="77777777" w:rsidR="00211D98" w:rsidRDefault="00211D98" w:rsidP="00211D98">
      <w:pPr>
        <w:spacing w:after="0" w:line="240" w:lineRule="auto"/>
        <w:jc w:val="center"/>
        <w:rPr>
          <w:rFonts w:ascii="Times New Roman" w:hAnsi="Times New Roman"/>
          <w:b/>
          <w:sz w:val="24"/>
          <w:szCs w:val="24"/>
        </w:rPr>
      </w:pPr>
      <w:r>
        <w:rPr>
          <w:rFonts w:ascii="Times New Roman" w:hAnsi="Times New Roman"/>
          <w:b/>
          <w:sz w:val="24"/>
          <w:szCs w:val="24"/>
        </w:rPr>
        <w:t>«Градостроительная деятельность» муниципальной программы</w:t>
      </w:r>
    </w:p>
    <w:p w14:paraId="69F2F95C" w14:textId="77777777" w:rsidR="00211D98" w:rsidRDefault="00211D98" w:rsidP="00211D98">
      <w:pPr>
        <w:spacing w:after="0" w:line="240" w:lineRule="auto"/>
        <w:jc w:val="center"/>
        <w:rPr>
          <w:rFonts w:ascii="Times New Roman" w:hAnsi="Times New Roman"/>
          <w:b/>
          <w:sz w:val="24"/>
          <w:szCs w:val="24"/>
        </w:rPr>
      </w:pPr>
      <w:r>
        <w:rPr>
          <w:rFonts w:ascii="Times New Roman" w:hAnsi="Times New Roman"/>
          <w:b/>
          <w:sz w:val="24"/>
          <w:szCs w:val="24"/>
        </w:rPr>
        <w:t>«Развитие строительного комплекса и архитектуры»</w:t>
      </w:r>
    </w:p>
    <w:p w14:paraId="29553A81" w14:textId="77777777" w:rsidR="00211D98" w:rsidRDefault="00211D98" w:rsidP="00211D98">
      <w:pPr>
        <w:spacing w:after="0" w:line="240" w:lineRule="auto"/>
        <w:jc w:val="center"/>
        <w:rPr>
          <w:rFonts w:ascii="Times New Roman" w:hAnsi="Times New Roman"/>
          <w:b/>
          <w:sz w:val="24"/>
          <w:szCs w:val="24"/>
        </w:rPr>
      </w:pPr>
    </w:p>
    <w:tbl>
      <w:tblPr>
        <w:tblW w:w="1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5212"/>
        <w:gridCol w:w="1685"/>
        <w:gridCol w:w="1073"/>
        <w:gridCol w:w="1531"/>
        <w:gridCol w:w="1532"/>
        <w:gridCol w:w="1531"/>
        <w:gridCol w:w="1684"/>
      </w:tblGrid>
      <w:tr w:rsidR="00211D98" w14:paraId="5BE389C2" w14:textId="77777777" w:rsidTr="00211D98">
        <w:trPr>
          <w:trHeight w:val="371"/>
        </w:trPr>
        <w:tc>
          <w:tcPr>
            <w:tcW w:w="573" w:type="dxa"/>
            <w:vMerge w:val="restart"/>
            <w:tcBorders>
              <w:top w:val="single" w:sz="4" w:space="0" w:color="auto"/>
              <w:left w:val="single" w:sz="4" w:space="0" w:color="auto"/>
              <w:bottom w:val="single" w:sz="4" w:space="0" w:color="auto"/>
              <w:right w:val="single" w:sz="4" w:space="0" w:color="auto"/>
            </w:tcBorders>
            <w:hideMark/>
          </w:tcPr>
          <w:p w14:paraId="45B238E9" w14:textId="77777777" w:rsidR="00211D98" w:rsidRDefault="00211D98">
            <w:pPr>
              <w:spacing w:after="0" w:line="240" w:lineRule="auto"/>
              <w:jc w:val="both"/>
              <w:rPr>
                <w:rFonts w:ascii="Times New Roman" w:hAnsi="Times New Roman"/>
                <w:sz w:val="24"/>
                <w:szCs w:val="24"/>
                <w:lang w:val="en-US"/>
              </w:rPr>
            </w:pPr>
            <w:r>
              <w:rPr>
                <w:rFonts w:ascii="Times New Roman" w:hAnsi="Times New Roman"/>
                <w:sz w:val="24"/>
                <w:szCs w:val="24"/>
              </w:rPr>
              <w:t>№</w:t>
            </w:r>
          </w:p>
          <w:p w14:paraId="613E188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п/п</w:t>
            </w:r>
          </w:p>
        </w:tc>
        <w:tc>
          <w:tcPr>
            <w:tcW w:w="5215" w:type="dxa"/>
            <w:vMerge w:val="restart"/>
            <w:tcBorders>
              <w:top w:val="single" w:sz="4" w:space="0" w:color="auto"/>
              <w:left w:val="single" w:sz="4" w:space="0" w:color="auto"/>
              <w:bottom w:val="single" w:sz="4" w:space="0" w:color="auto"/>
              <w:right w:val="single" w:sz="4" w:space="0" w:color="auto"/>
            </w:tcBorders>
            <w:hideMark/>
          </w:tcPr>
          <w:p w14:paraId="263F399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Целевой индикатор (показатель) (наименование)</w:t>
            </w:r>
          </w:p>
        </w:tc>
        <w:tc>
          <w:tcPr>
            <w:tcW w:w="1685" w:type="dxa"/>
            <w:vMerge w:val="restart"/>
            <w:tcBorders>
              <w:top w:val="single" w:sz="4" w:space="0" w:color="auto"/>
              <w:left w:val="single" w:sz="4" w:space="0" w:color="auto"/>
              <w:bottom w:val="single" w:sz="4" w:space="0" w:color="auto"/>
              <w:right w:val="single" w:sz="4" w:space="0" w:color="auto"/>
            </w:tcBorders>
            <w:hideMark/>
          </w:tcPr>
          <w:p w14:paraId="62908A0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Единица</w:t>
            </w:r>
          </w:p>
          <w:p w14:paraId="5E0C0F4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измерения</w:t>
            </w:r>
          </w:p>
        </w:tc>
        <w:tc>
          <w:tcPr>
            <w:tcW w:w="7351" w:type="dxa"/>
            <w:gridSpan w:val="5"/>
            <w:tcBorders>
              <w:top w:val="single" w:sz="4" w:space="0" w:color="auto"/>
              <w:left w:val="single" w:sz="4" w:space="0" w:color="auto"/>
              <w:bottom w:val="single" w:sz="4" w:space="0" w:color="auto"/>
              <w:right w:val="single" w:sz="4" w:space="0" w:color="auto"/>
            </w:tcBorders>
            <w:hideMark/>
          </w:tcPr>
          <w:p w14:paraId="0FB2DD6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Целевые индикаторы</w:t>
            </w:r>
          </w:p>
        </w:tc>
      </w:tr>
      <w:tr w:rsidR="00211D98" w14:paraId="7B1568B3" w14:textId="77777777" w:rsidTr="00211D98">
        <w:trPr>
          <w:trHeight w:val="371"/>
        </w:trPr>
        <w:tc>
          <w:tcPr>
            <w:tcW w:w="573" w:type="dxa"/>
            <w:vMerge/>
            <w:tcBorders>
              <w:top w:val="single" w:sz="4" w:space="0" w:color="auto"/>
              <w:left w:val="single" w:sz="4" w:space="0" w:color="auto"/>
              <w:bottom w:val="single" w:sz="4" w:space="0" w:color="auto"/>
              <w:right w:val="single" w:sz="4" w:space="0" w:color="auto"/>
            </w:tcBorders>
            <w:vAlign w:val="center"/>
            <w:hideMark/>
          </w:tcPr>
          <w:p w14:paraId="4328C82B" w14:textId="77777777" w:rsidR="00211D98" w:rsidRDefault="00211D98">
            <w:pPr>
              <w:spacing w:after="0" w:line="240" w:lineRule="auto"/>
              <w:rPr>
                <w:rFonts w:ascii="Times New Roman" w:hAnsi="Times New Roman" w:cs="Times New Roman"/>
                <w:sz w:val="24"/>
                <w:szCs w:val="24"/>
              </w:rPr>
            </w:pPr>
          </w:p>
        </w:tc>
        <w:tc>
          <w:tcPr>
            <w:tcW w:w="5215" w:type="dxa"/>
            <w:vMerge/>
            <w:tcBorders>
              <w:top w:val="single" w:sz="4" w:space="0" w:color="auto"/>
              <w:left w:val="single" w:sz="4" w:space="0" w:color="auto"/>
              <w:bottom w:val="single" w:sz="4" w:space="0" w:color="auto"/>
              <w:right w:val="single" w:sz="4" w:space="0" w:color="auto"/>
            </w:tcBorders>
            <w:vAlign w:val="center"/>
            <w:hideMark/>
          </w:tcPr>
          <w:p w14:paraId="0E93FAA8" w14:textId="77777777" w:rsidR="00211D98" w:rsidRDefault="00211D98">
            <w:pPr>
              <w:spacing w:after="0" w:line="240" w:lineRule="auto"/>
              <w:rPr>
                <w:rFonts w:ascii="Times New Roman" w:hAnsi="Times New Roman" w:cs="Times New Roman"/>
                <w:sz w:val="24"/>
                <w:szCs w:val="24"/>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14:paraId="5E03BB1F" w14:textId="77777777" w:rsidR="00211D98" w:rsidRDefault="00211D98">
            <w:pPr>
              <w:spacing w:after="0" w:line="240" w:lineRule="auto"/>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hideMark/>
          </w:tcPr>
          <w:p w14:paraId="502E880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2023</w:t>
            </w:r>
          </w:p>
        </w:tc>
        <w:tc>
          <w:tcPr>
            <w:tcW w:w="1531" w:type="dxa"/>
            <w:tcBorders>
              <w:top w:val="single" w:sz="4" w:space="0" w:color="auto"/>
              <w:left w:val="single" w:sz="4" w:space="0" w:color="auto"/>
              <w:bottom w:val="single" w:sz="4" w:space="0" w:color="auto"/>
              <w:right w:val="single" w:sz="4" w:space="0" w:color="auto"/>
            </w:tcBorders>
            <w:hideMark/>
          </w:tcPr>
          <w:p w14:paraId="2425405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hideMark/>
          </w:tcPr>
          <w:p w14:paraId="44234F7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2025</w:t>
            </w:r>
          </w:p>
        </w:tc>
        <w:tc>
          <w:tcPr>
            <w:tcW w:w="1531" w:type="dxa"/>
            <w:tcBorders>
              <w:top w:val="single" w:sz="4" w:space="0" w:color="auto"/>
              <w:left w:val="single" w:sz="4" w:space="0" w:color="auto"/>
              <w:bottom w:val="single" w:sz="4" w:space="0" w:color="auto"/>
              <w:right w:val="single" w:sz="4" w:space="0" w:color="auto"/>
            </w:tcBorders>
            <w:hideMark/>
          </w:tcPr>
          <w:p w14:paraId="19AC184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2026-2030</w:t>
            </w:r>
          </w:p>
        </w:tc>
        <w:tc>
          <w:tcPr>
            <w:tcW w:w="1681" w:type="dxa"/>
            <w:tcBorders>
              <w:top w:val="single" w:sz="4" w:space="0" w:color="auto"/>
              <w:left w:val="single" w:sz="4" w:space="0" w:color="auto"/>
              <w:bottom w:val="single" w:sz="4" w:space="0" w:color="auto"/>
              <w:right w:val="single" w:sz="4" w:space="0" w:color="auto"/>
            </w:tcBorders>
            <w:hideMark/>
          </w:tcPr>
          <w:p w14:paraId="7A2BBD9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2031-2035</w:t>
            </w:r>
          </w:p>
        </w:tc>
      </w:tr>
    </w:tbl>
    <w:p w14:paraId="7F5E9E39" w14:textId="77777777" w:rsidR="00211D98" w:rsidRDefault="00211D98" w:rsidP="00211D98">
      <w:pPr>
        <w:spacing w:after="0" w:line="240" w:lineRule="auto"/>
        <w:jc w:val="both"/>
        <w:rPr>
          <w:rFonts w:ascii="Times New Roman" w:hAnsi="Times New Roman"/>
          <w:sz w:val="24"/>
          <w:szCs w:val="24"/>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5235"/>
        <w:gridCol w:w="1691"/>
        <w:gridCol w:w="1076"/>
        <w:gridCol w:w="1538"/>
        <w:gridCol w:w="1539"/>
        <w:gridCol w:w="1538"/>
        <w:gridCol w:w="1645"/>
        <w:gridCol w:w="43"/>
      </w:tblGrid>
      <w:tr w:rsidR="00211D98" w14:paraId="3F1D6E60" w14:textId="77777777" w:rsidTr="00211D98">
        <w:trPr>
          <w:trHeight w:val="296"/>
          <w:tblHeader/>
        </w:trPr>
        <w:tc>
          <w:tcPr>
            <w:tcW w:w="576" w:type="dxa"/>
            <w:tcBorders>
              <w:top w:val="single" w:sz="4" w:space="0" w:color="auto"/>
              <w:left w:val="single" w:sz="4" w:space="0" w:color="auto"/>
              <w:bottom w:val="single" w:sz="4" w:space="0" w:color="auto"/>
              <w:right w:val="single" w:sz="4" w:space="0" w:color="auto"/>
            </w:tcBorders>
            <w:hideMark/>
          </w:tcPr>
          <w:p w14:paraId="6BE8F30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w:t>
            </w:r>
          </w:p>
        </w:tc>
        <w:tc>
          <w:tcPr>
            <w:tcW w:w="5233" w:type="dxa"/>
            <w:tcBorders>
              <w:top w:val="single" w:sz="4" w:space="0" w:color="auto"/>
              <w:left w:val="single" w:sz="4" w:space="0" w:color="auto"/>
              <w:bottom w:val="single" w:sz="4" w:space="0" w:color="auto"/>
              <w:right w:val="single" w:sz="4" w:space="0" w:color="auto"/>
            </w:tcBorders>
            <w:hideMark/>
          </w:tcPr>
          <w:p w14:paraId="62BF68C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w:t>
            </w:r>
          </w:p>
        </w:tc>
        <w:tc>
          <w:tcPr>
            <w:tcW w:w="1690" w:type="dxa"/>
            <w:tcBorders>
              <w:top w:val="single" w:sz="4" w:space="0" w:color="auto"/>
              <w:left w:val="single" w:sz="4" w:space="0" w:color="auto"/>
              <w:bottom w:val="single" w:sz="4" w:space="0" w:color="auto"/>
              <w:right w:val="single" w:sz="4" w:space="0" w:color="auto"/>
            </w:tcBorders>
            <w:hideMark/>
          </w:tcPr>
          <w:p w14:paraId="64232DB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14:paraId="349D079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5</w:t>
            </w:r>
          </w:p>
        </w:tc>
        <w:tc>
          <w:tcPr>
            <w:tcW w:w="1537" w:type="dxa"/>
            <w:tcBorders>
              <w:top w:val="single" w:sz="4" w:space="0" w:color="auto"/>
              <w:left w:val="single" w:sz="4" w:space="0" w:color="auto"/>
              <w:bottom w:val="single" w:sz="4" w:space="0" w:color="auto"/>
              <w:right w:val="single" w:sz="4" w:space="0" w:color="auto"/>
            </w:tcBorders>
            <w:hideMark/>
          </w:tcPr>
          <w:p w14:paraId="0739045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6</w:t>
            </w:r>
          </w:p>
        </w:tc>
        <w:tc>
          <w:tcPr>
            <w:tcW w:w="1538" w:type="dxa"/>
            <w:tcBorders>
              <w:top w:val="single" w:sz="4" w:space="0" w:color="auto"/>
              <w:left w:val="single" w:sz="4" w:space="0" w:color="auto"/>
              <w:bottom w:val="single" w:sz="4" w:space="0" w:color="auto"/>
              <w:right w:val="single" w:sz="4" w:space="0" w:color="auto"/>
            </w:tcBorders>
            <w:hideMark/>
          </w:tcPr>
          <w:p w14:paraId="316891A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7</w:t>
            </w:r>
          </w:p>
        </w:tc>
        <w:tc>
          <w:tcPr>
            <w:tcW w:w="1537" w:type="dxa"/>
            <w:tcBorders>
              <w:top w:val="single" w:sz="4" w:space="0" w:color="auto"/>
              <w:left w:val="single" w:sz="4" w:space="0" w:color="auto"/>
              <w:bottom w:val="single" w:sz="4" w:space="0" w:color="auto"/>
              <w:right w:val="single" w:sz="4" w:space="0" w:color="auto"/>
            </w:tcBorders>
            <w:hideMark/>
          </w:tcPr>
          <w:p w14:paraId="13A8FD9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8</w:t>
            </w:r>
          </w:p>
        </w:tc>
        <w:tc>
          <w:tcPr>
            <w:tcW w:w="1687" w:type="dxa"/>
            <w:gridSpan w:val="2"/>
            <w:tcBorders>
              <w:top w:val="single" w:sz="4" w:space="0" w:color="auto"/>
              <w:left w:val="single" w:sz="4" w:space="0" w:color="auto"/>
              <w:bottom w:val="single" w:sz="4" w:space="0" w:color="auto"/>
              <w:right w:val="single" w:sz="4" w:space="0" w:color="auto"/>
            </w:tcBorders>
            <w:hideMark/>
          </w:tcPr>
          <w:p w14:paraId="5515C46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9</w:t>
            </w:r>
          </w:p>
        </w:tc>
      </w:tr>
      <w:tr w:rsidR="00211D98" w14:paraId="1E456A65" w14:textId="77777777" w:rsidTr="00211D98">
        <w:trPr>
          <w:gridAfter w:val="1"/>
          <w:wAfter w:w="43" w:type="dxa"/>
          <w:trHeight w:val="574"/>
        </w:trPr>
        <w:tc>
          <w:tcPr>
            <w:tcW w:w="14831" w:type="dxa"/>
            <w:gridSpan w:val="8"/>
            <w:tcBorders>
              <w:top w:val="single" w:sz="4" w:space="0" w:color="auto"/>
              <w:left w:val="single" w:sz="4" w:space="0" w:color="auto"/>
              <w:bottom w:val="single" w:sz="4" w:space="0" w:color="auto"/>
              <w:right w:val="single" w:sz="4" w:space="0" w:color="auto"/>
            </w:tcBorders>
          </w:tcPr>
          <w:p w14:paraId="67203E7A" w14:textId="77777777" w:rsidR="00211D98" w:rsidRDefault="00211D98">
            <w:pPr>
              <w:spacing w:after="0" w:line="240" w:lineRule="auto"/>
              <w:jc w:val="both"/>
              <w:rPr>
                <w:rFonts w:ascii="Times New Roman" w:hAnsi="Times New Roman"/>
                <w:sz w:val="24"/>
                <w:szCs w:val="24"/>
              </w:rPr>
            </w:pPr>
          </w:p>
          <w:p w14:paraId="5B09B3D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Подпрограмма «Градостроительная деятельность»</w:t>
            </w:r>
          </w:p>
        </w:tc>
      </w:tr>
      <w:tr w:rsidR="00211D98" w14:paraId="68DA6B9C" w14:textId="77777777" w:rsidTr="00211D98">
        <w:trPr>
          <w:trHeight w:val="574"/>
        </w:trPr>
        <w:tc>
          <w:tcPr>
            <w:tcW w:w="576" w:type="dxa"/>
            <w:tcBorders>
              <w:top w:val="single" w:sz="4" w:space="0" w:color="auto"/>
              <w:left w:val="single" w:sz="4" w:space="0" w:color="auto"/>
              <w:bottom w:val="single" w:sz="4" w:space="0" w:color="auto"/>
              <w:right w:val="single" w:sz="4" w:space="0" w:color="auto"/>
            </w:tcBorders>
            <w:hideMark/>
          </w:tcPr>
          <w:p w14:paraId="680F610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w:t>
            </w:r>
          </w:p>
        </w:tc>
        <w:tc>
          <w:tcPr>
            <w:tcW w:w="5233" w:type="dxa"/>
            <w:tcBorders>
              <w:top w:val="single" w:sz="4" w:space="0" w:color="auto"/>
              <w:left w:val="single" w:sz="4" w:space="0" w:color="auto"/>
              <w:bottom w:val="single" w:sz="4" w:space="0" w:color="auto"/>
              <w:right w:val="single" w:sz="4" w:space="0" w:color="auto"/>
            </w:tcBorders>
            <w:hideMark/>
          </w:tcPr>
          <w:p w14:paraId="31096C0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Разработка генерального плана Урмарского муниципального округа Чувашской Республики</w:t>
            </w:r>
          </w:p>
        </w:tc>
        <w:tc>
          <w:tcPr>
            <w:tcW w:w="1690" w:type="dxa"/>
            <w:tcBorders>
              <w:top w:val="single" w:sz="4" w:space="0" w:color="auto"/>
              <w:left w:val="single" w:sz="4" w:space="0" w:color="auto"/>
              <w:bottom w:val="single" w:sz="4" w:space="0" w:color="auto"/>
              <w:right w:val="single" w:sz="4" w:space="0" w:color="auto"/>
            </w:tcBorders>
            <w:hideMark/>
          </w:tcPr>
          <w:p w14:paraId="518254BC" w14:textId="77777777" w:rsidR="00211D98" w:rsidRDefault="00211D98">
            <w:pPr>
              <w:spacing w:after="0" w:line="240" w:lineRule="auto"/>
              <w:jc w:val="center"/>
              <w:rPr>
                <w:rFonts w:ascii="Times New Roman" w:hAnsi="Times New Roman"/>
                <w:sz w:val="24"/>
                <w:szCs w:val="24"/>
              </w:rPr>
            </w:pPr>
            <w:r>
              <w:rPr>
                <w:rFonts w:ascii="Times New Roman" w:hAnsi="Times New Roman"/>
                <w:sz w:val="24"/>
                <w:szCs w:val="24"/>
              </w:rPr>
              <w:t>ед.</w:t>
            </w:r>
          </w:p>
        </w:tc>
        <w:tc>
          <w:tcPr>
            <w:tcW w:w="1076" w:type="dxa"/>
            <w:tcBorders>
              <w:top w:val="single" w:sz="4" w:space="0" w:color="auto"/>
              <w:left w:val="single" w:sz="4" w:space="0" w:color="auto"/>
              <w:bottom w:val="single" w:sz="4" w:space="0" w:color="auto"/>
              <w:right w:val="single" w:sz="4" w:space="0" w:color="auto"/>
            </w:tcBorders>
            <w:hideMark/>
          </w:tcPr>
          <w:p w14:paraId="0FF9845F" w14:textId="77777777" w:rsidR="00211D98" w:rsidRDefault="00211D98">
            <w:pPr>
              <w:spacing w:after="0" w:line="240" w:lineRule="auto"/>
              <w:jc w:val="both"/>
              <w:rPr>
                <w:rFonts w:ascii="Times New Roman" w:hAnsi="Times New Roman"/>
                <w:sz w:val="24"/>
                <w:szCs w:val="24"/>
                <w:lang w:val="en-US"/>
              </w:rPr>
            </w:pPr>
            <w:r>
              <w:rPr>
                <w:rFonts w:ascii="Times New Roman" w:hAnsi="Times New Roman"/>
                <w:sz w:val="24"/>
                <w:szCs w:val="24"/>
              </w:rPr>
              <w:t>1</w:t>
            </w:r>
          </w:p>
        </w:tc>
        <w:tc>
          <w:tcPr>
            <w:tcW w:w="1537" w:type="dxa"/>
            <w:tcBorders>
              <w:top w:val="single" w:sz="4" w:space="0" w:color="auto"/>
              <w:left w:val="single" w:sz="4" w:space="0" w:color="auto"/>
              <w:bottom w:val="single" w:sz="4" w:space="0" w:color="auto"/>
              <w:right w:val="single" w:sz="4" w:space="0" w:color="auto"/>
            </w:tcBorders>
            <w:hideMark/>
          </w:tcPr>
          <w:p w14:paraId="7257DC5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1538" w:type="dxa"/>
            <w:tcBorders>
              <w:top w:val="single" w:sz="4" w:space="0" w:color="auto"/>
              <w:left w:val="single" w:sz="4" w:space="0" w:color="auto"/>
              <w:bottom w:val="single" w:sz="4" w:space="0" w:color="auto"/>
              <w:right w:val="single" w:sz="4" w:space="0" w:color="auto"/>
            </w:tcBorders>
            <w:hideMark/>
          </w:tcPr>
          <w:p w14:paraId="2FACFFC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1537" w:type="dxa"/>
            <w:tcBorders>
              <w:top w:val="single" w:sz="4" w:space="0" w:color="auto"/>
              <w:left w:val="single" w:sz="4" w:space="0" w:color="auto"/>
              <w:bottom w:val="single" w:sz="4" w:space="0" w:color="auto"/>
              <w:right w:val="single" w:sz="4" w:space="0" w:color="auto"/>
            </w:tcBorders>
            <w:hideMark/>
          </w:tcPr>
          <w:p w14:paraId="1ADD26A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1687" w:type="dxa"/>
            <w:gridSpan w:val="2"/>
            <w:tcBorders>
              <w:top w:val="single" w:sz="4" w:space="0" w:color="auto"/>
              <w:left w:val="single" w:sz="4" w:space="0" w:color="auto"/>
              <w:bottom w:val="single" w:sz="4" w:space="0" w:color="auto"/>
              <w:right w:val="single" w:sz="4" w:space="0" w:color="auto"/>
            </w:tcBorders>
            <w:hideMark/>
          </w:tcPr>
          <w:p w14:paraId="312162D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w:t>
            </w:r>
          </w:p>
        </w:tc>
      </w:tr>
      <w:tr w:rsidR="00211D98" w14:paraId="2E4AF94F" w14:textId="77777777" w:rsidTr="00211D98">
        <w:trPr>
          <w:trHeight w:val="871"/>
        </w:trPr>
        <w:tc>
          <w:tcPr>
            <w:tcW w:w="576" w:type="dxa"/>
            <w:tcBorders>
              <w:top w:val="single" w:sz="4" w:space="0" w:color="auto"/>
              <w:left w:val="single" w:sz="4" w:space="0" w:color="auto"/>
              <w:bottom w:val="single" w:sz="4" w:space="0" w:color="auto"/>
              <w:right w:val="single" w:sz="4" w:space="0" w:color="auto"/>
            </w:tcBorders>
            <w:hideMark/>
          </w:tcPr>
          <w:p w14:paraId="1E5F29C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w:t>
            </w:r>
          </w:p>
        </w:tc>
        <w:tc>
          <w:tcPr>
            <w:tcW w:w="5233" w:type="dxa"/>
            <w:tcBorders>
              <w:top w:val="single" w:sz="4" w:space="0" w:color="auto"/>
              <w:left w:val="single" w:sz="4" w:space="0" w:color="auto"/>
              <w:bottom w:val="single" w:sz="4" w:space="0" w:color="auto"/>
              <w:right w:val="single" w:sz="4" w:space="0" w:color="auto"/>
            </w:tcBorders>
            <w:hideMark/>
          </w:tcPr>
          <w:p w14:paraId="43D24C3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Проведение землеустроительных работ в целях координатного описания границ Урмарского муниципального округа Чувашской Республики</w:t>
            </w:r>
          </w:p>
        </w:tc>
        <w:tc>
          <w:tcPr>
            <w:tcW w:w="1690" w:type="dxa"/>
            <w:tcBorders>
              <w:top w:val="single" w:sz="4" w:space="0" w:color="auto"/>
              <w:left w:val="single" w:sz="4" w:space="0" w:color="auto"/>
              <w:bottom w:val="single" w:sz="4" w:space="0" w:color="auto"/>
              <w:right w:val="single" w:sz="4" w:space="0" w:color="auto"/>
            </w:tcBorders>
            <w:hideMark/>
          </w:tcPr>
          <w:p w14:paraId="75C20E0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 xml:space="preserve">          ед.</w:t>
            </w:r>
          </w:p>
        </w:tc>
        <w:tc>
          <w:tcPr>
            <w:tcW w:w="1076" w:type="dxa"/>
            <w:tcBorders>
              <w:top w:val="single" w:sz="4" w:space="0" w:color="auto"/>
              <w:left w:val="single" w:sz="4" w:space="0" w:color="auto"/>
              <w:bottom w:val="single" w:sz="4" w:space="0" w:color="auto"/>
              <w:right w:val="single" w:sz="4" w:space="0" w:color="auto"/>
            </w:tcBorders>
            <w:hideMark/>
          </w:tcPr>
          <w:p w14:paraId="30A00F2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w:t>
            </w:r>
          </w:p>
        </w:tc>
        <w:tc>
          <w:tcPr>
            <w:tcW w:w="1537" w:type="dxa"/>
            <w:tcBorders>
              <w:top w:val="single" w:sz="4" w:space="0" w:color="auto"/>
              <w:left w:val="single" w:sz="4" w:space="0" w:color="auto"/>
              <w:bottom w:val="single" w:sz="4" w:space="0" w:color="auto"/>
              <w:right w:val="single" w:sz="4" w:space="0" w:color="auto"/>
            </w:tcBorders>
            <w:hideMark/>
          </w:tcPr>
          <w:p w14:paraId="077266C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1538" w:type="dxa"/>
            <w:tcBorders>
              <w:top w:val="single" w:sz="4" w:space="0" w:color="auto"/>
              <w:left w:val="single" w:sz="4" w:space="0" w:color="auto"/>
              <w:bottom w:val="single" w:sz="4" w:space="0" w:color="auto"/>
              <w:right w:val="single" w:sz="4" w:space="0" w:color="auto"/>
            </w:tcBorders>
            <w:hideMark/>
          </w:tcPr>
          <w:p w14:paraId="4ADE5DD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1537" w:type="dxa"/>
            <w:tcBorders>
              <w:top w:val="single" w:sz="4" w:space="0" w:color="auto"/>
              <w:left w:val="single" w:sz="4" w:space="0" w:color="auto"/>
              <w:bottom w:val="single" w:sz="4" w:space="0" w:color="auto"/>
              <w:right w:val="single" w:sz="4" w:space="0" w:color="auto"/>
            </w:tcBorders>
            <w:hideMark/>
          </w:tcPr>
          <w:p w14:paraId="4FC3417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1687" w:type="dxa"/>
            <w:gridSpan w:val="2"/>
            <w:tcBorders>
              <w:top w:val="single" w:sz="4" w:space="0" w:color="auto"/>
              <w:left w:val="single" w:sz="4" w:space="0" w:color="auto"/>
              <w:bottom w:val="single" w:sz="4" w:space="0" w:color="auto"/>
              <w:right w:val="single" w:sz="4" w:space="0" w:color="auto"/>
            </w:tcBorders>
            <w:hideMark/>
          </w:tcPr>
          <w:p w14:paraId="10B296A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r>
    </w:tbl>
    <w:p w14:paraId="0D4B27B7" w14:textId="77777777" w:rsidR="00211D98" w:rsidRDefault="00211D98" w:rsidP="00211D98">
      <w:pPr>
        <w:spacing w:after="0" w:line="240" w:lineRule="auto"/>
        <w:jc w:val="both"/>
        <w:rPr>
          <w:rFonts w:ascii="Times New Roman" w:hAnsi="Times New Roman"/>
          <w:sz w:val="24"/>
          <w:szCs w:val="24"/>
        </w:rPr>
      </w:pPr>
    </w:p>
    <w:p w14:paraId="173F4D0F" w14:textId="77777777" w:rsidR="00211D98" w:rsidRDefault="00211D98" w:rsidP="00211D98">
      <w:pPr>
        <w:spacing w:after="0" w:line="240" w:lineRule="auto"/>
        <w:jc w:val="both"/>
        <w:rPr>
          <w:rFonts w:ascii="Times New Roman" w:hAnsi="Times New Roman"/>
          <w:sz w:val="24"/>
          <w:szCs w:val="24"/>
        </w:rPr>
      </w:pPr>
    </w:p>
    <w:p w14:paraId="727BE70D" w14:textId="77777777" w:rsidR="00211D98" w:rsidRDefault="00211D98" w:rsidP="00211D98">
      <w:pPr>
        <w:spacing w:after="0" w:line="240" w:lineRule="auto"/>
        <w:jc w:val="both"/>
        <w:rPr>
          <w:rFonts w:ascii="Times New Roman" w:hAnsi="Times New Roman"/>
          <w:sz w:val="24"/>
          <w:szCs w:val="24"/>
          <w:lang w:eastAsia="ru-RU"/>
        </w:rPr>
      </w:pPr>
    </w:p>
    <w:p w14:paraId="165BDD2E" w14:textId="77777777" w:rsidR="00211D98" w:rsidRDefault="00211D98" w:rsidP="00211D98">
      <w:pPr>
        <w:spacing w:after="0" w:line="240" w:lineRule="auto"/>
        <w:jc w:val="both"/>
        <w:rPr>
          <w:rFonts w:ascii="Times New Roman" w:hAnsi="Times New Roman"/>
          <w:sz w:val="24"/>
          <w:szCs w:val="24"/>
        </w:rPr>
      </w:pPr>
    </w:p>
    <w:p w14:paraId="5D40E023" w14:textId="77777777" w:rsidR="00211D98" w:rsidRDefault="00211D98" w:rsidP="00211D98">
      <w:pPr>
        <w:spacing w:after="0" w:line="240" w:lineRule="auto"/>
        <w:jc w:val="both"/>
        <w:rPr>
          <w:rFonts w:ascii="Times New Roman" w:hAnsi="Times New Roman"/>
          <w:sz w:val="24"/>
          <w:szCs w:val="24"/>
        </w:rPr>
      </w:pPr>
    </w:p>
    <w:p w14:paraId="1CE381EC" w14:textId="77777777" w:rsidR="00211D98" w:rsidRDefault="00211D98" w:rsidP="00211D98">
      <w:pPr>
        <w:spacing w:after="0" w:line="240" w:lineRule="auto"/>
        <w:jc w:val="both"/>
        <w:rPr>
          <w:rFonts w:ascii="Times New Roman" w:hAnsi="Times New Roman"/>
          <w:sz w:val="24"/>
          <w:szCs w:val="24"/>
        </w:rPr>
      </w:pPr>
    </w:p>
    <w:p w14:paraId="5EFC0117" w14:textId="77777777" w:rsidR="00211D98" w:rsidRDefault="00211D98" w:rsidP="00211D98">
      <w:pPr>
        <w:spacing w:after="0" w:line="240" w:lineRule="auto"/>
        <w:jc w:val="both"/>
        <w:rPr>
          <w:rFonts w:ascii="Times New Roman" w:hAnsi="Times New Roman"/>
          <w:sz w:val="24"/>
          <w:szCs w:val="24"/>
        </w:rPr>
      </w:pPr>
    </w:p>
    <w:p w14:paraId="04C2BEB4" w14:textId="77777777" w:rsidR="00211D98" w:rsidRDefault="00211D98" w:rsidP="00211D98">
      <w:pPr>
        <w:spacing w:after="0" w:line="240" w:lineRule="auto"/>
        <w:jc w:val="both"/>
        <w:rPr>
          <w:rFonts w:ascii="Times New Roman" w:hAnsi="Times New Roman"/>
          <w:sz w:val="24"/>
          <w:szCs w:val="24"/>
        </w:rPr>
      </w:pPr>
    </w:p>
    <w:p w14:paraId="3E1AAFB8" w14:textId="77777777" w:rsidR="00211D98" w:rsidRDefault="00211D98" w:rsidP="00211D98">
      <w:pPr>
        <w:spacing w:after="0" w:line="240" w:lineRule="auto"/>
        <w:jc w:val="both"/>
        <w:rPr>
          <w:rFonts w:ascii="Times New Roman" w:hAnsi="Times New Roman"/>
          <w:sz w:val="24"/>
          <w:szCs w:val="24"/>
        </w:rPr>
      </w:pPr>
    </w:p>
    <w:p w14:paraId="20D405C1" w14:textId="77777777" w:rsidR="00211D98" w:rsidRDefault="00211D98" w:rsidP="00211D98">
      <w:pPr>
        <w:spacing w:after="0" w:line="240" w:lineRule="auto"/>
        <w:jc w:val="both"/>
        <w:rPr>
          <w:rFonts w:ascii="Times New Roman" w:hAnsi="Times New Roman"/>
          <w:sz w:val="24"/>
          <w:szCs w:val="24"/>
        </w:rPr>
      </w:pPr>
    </w:p>
    <w:p w14:paraId="00ED83C6" w14:textId="77777777" w:rsidR="00211D98" w:rsidRDefault="00211D98" w:rsidP="00211D98">
      <w:pPr>
        <w:spacing w:after="0" w:line="240" w:lineRule="auto"/>
        <w:jc w:val="both"/>
        <w:rPr>
          <w:rFonts w:ascii="Times New Roman" w:hAnsi="Times New Roman"/>
          <w:sz w:val="24"/>
          <w:szCs w:val="24"/>
        </w:rPr>
      </w:pPr>
    </w:p>
    <w:p w14:paraId="656EFE1F" w14:textId="77777777" w:rsidR="00211D98" w:rsidRDefault="00211D98" w:rsidP="00211D98">
      <w:pPr>
        <w:spacing w:after="0" w:line="240" w:lineRule="auto"/>
        <w:jc w:val="right"/>
        <w:rPr>
          <w:rFonts w:ascii="Times New Roman" w:hAnsi="Times New Roman"/>
          <w:sz w:val="24"/>
          <w:szCs w:val="24"/>
        </w:rPr>
      </w:pPr>
    </w:p>
    <w:p w14:paraId="25B41149" w14:textId="77777777" w:rsidR="00211D98" w:rsidRDefault="00211D98" w:rsidP="00211D98">
      <w:pPr>
        <w:spacing w:after="0" w:line="240" w:lineRule="auto"/>
        <w:jc w:val="right"/>
        <w:rPr>
          <w:rFonts w:ascii="Times New Roman" w:hAnsi="Times New Roman"/>
          <w:sz w:val="24"/>
          <w:szCs w:val="24"/>
        </w:rPr>
      </w:pPr>
    </w:p>
    <w:p w14:paraId="7AF97B0F" w14:textId="6E17E4DE" w:rsidR="00211D98" w:rsidRDefault="00211D98" w:rsidP="00211D98">
      <w:pPr>
        <w:spacing w:after="0" w:line="240" w:lineRule="auto"/>
        <w:jc w:val="right"/>
        <w:rPr>
          <w:rFonts w:ascii="Times New Roman" w:hAnsi="Times New Roman"/>
          <w:sz w:val="24"/>
          <w:szCs w:val="24"/>
        </w:rPr>
      </w:pPr>
      <w:r>
        <w:rPr>
          <w:rFonts w:ascii="Times New Roman" w:hAnsi="Times New Roman"/>
          <w:sz w:val="24"/>
          <w:szCs w:val="24"/>
        </w:rPr>
        <w:t>Приложение № 2 к подпрограмме</w:t>
      </w:r>
    </w:p>
    <w:p w14:paraId="4FF2F5A8" w14:textId="77777777" w:rsidR="00211D98" w:rsidRDefault="00211D98" w:rsidP="00211D98">
      <w:pPr>
        <w:spacing w:after="0" w:line="240" w:lineRule="auto"/>
        <w:jc w:val="right"/>
        <w:rPr>
          <w:rFonts w:ascii="Times New Roman" w:hAnsi="Times New Roman"/>
          <w:sz w:val="24"/>
          <w:szCs w:val="24"/>
        </w:rPr>
      </w:pPr>
      <w:r>
        <w:rPr>
          <w:rFonts w:ascii="Times New Roman" w:hAnsi="Times New Roman"/>
          <w:sz w:val="24"/>
          <w:szCs w:val="24"/>
        </w:rPr>
        <w:t xml:space="preserve">«Градостроительная деятельность» </w:t>
      </w:r>
    </w:p>
    <w:p w14:paraId="36C7125C" w14:textId="77777777" w:rsidR="00211D98" w:rsidRDefault="00211D98" w:rsidP="00211D98">
      <w:pPr>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муниципальной программы «Развитие строительного </w:t>
      </w:r>
    </w:p>
    <w:p w14:paraId="0E183595" w14:textId="77777777" w:rsidR="00211D98" w:rsidRDefault="00211D98" w:rsidP="00211D98">
      <w:pPr>
        <w:spacing w:after="0" w:line="240" w:lineRule="auto"/>
        <w:jc w:val="right"/>
        <w:rPr>
          <w:rFonts w:ascii="Times New Roman" w:hAnsi="Times New Roman"/>
          <w:sz w:val="24"/>
          <w:szCs w:val="24"/>
        </w:rPr>
      </w:pPr>
      <w:r>
        <w:rPr>
          <w:rFonts w:ascii="Times New Roman" w:hAnsi="Times New Roman"/>
          <w:sz w:val="24"/>
          <w:szCs w:val="24"/>
        </w:rPr>
        <w:t>комплекса и архитектуры»</w:t>
      </w:r>
    </w:p>
    <w:p w14:paraId="51CC46A8" w14:textId="77777777" w:rsidR="00211D98" w:rsidRDefault="00211D98" w:rsidP="00211D98">
      <w:pPr>
        <w:spacing w:after="0" w:line="240" w:lineRule="auto"/>
        <w:jc w:val="center"/>
        <w:rPr>
          <w:rFonts w:ascii="Times New Roman" w:hAnsi="Times New Roman"/>
          <w:b/>
          <w:sz w:val="24"/>
          <w:szCs w:val="24"/>
        </w:rPr>
      </w:pPr>
    </w:p>
    <w:p w14:paraId="62F48D31" w14:textId="77777777" w:rsidR="00211D98" w:rsidRDefault="00211D98" w:rsidP="00211D98">
      <w:pPr>
        <w:spacing w:after="0" w:line="240" w:lineRule="auto"/>
        <w:jc w:val="center"/>
        <w:rPr>
          <w:rFonts w:ascii="Times New Roman" w:hAnsi="Times New Roman"/>
          <w:b/>
          <w:sz w:val="24"/>
          <w:szCs w:val="24"/>
        </w:rPr>
      </w:pPr>
    </w:p>
    <w:p w14:paraId="24BF7758" w14:textId="4DA235BE" w:rsidR="00211D98" w:rsidRDefault="00211D98" w:rsidP="00211D98">
      <w:pPr>
        <w:spacing w:after="0" w:line="240" w:lineRule="auto"/>
        <w:jc w:val="center"/>
        <w:rPr>
          <w:rFonts w:ascii="Times New Roman" w:hAnsi="Times New Roman"/>
          <w:b/>
          <w:sz w:val="24"/>
          <w:szCs w:val="24"/>
        </w:rPr>
      </w:pPr>
      <w:r>
        <w:rPr>
          <w:rFonts w:ascii="Times New Roman" w:hAnsi="Times New Roman"/>
          <w:b/>
          <w:sz w:val="24"/>
          <w:szCs w:val="24"/>
        </w:rPr>
        <w:t>Ресурсное обеспечение подпрограммы</w:t>
      </w:r>
    </w:p>
    <w:p w14:paraId="60523C6A" w14:textId="77777777" w:rsidR="00211D98" w:rsidRDefault="00211D98" w:rsidP="00211D98">
      <w:pPr>
        <w:spacing w:after="0" w:line="240" w:lineRule="auto"/>
        <w:jc w:val="center"/>
        <w:rPr>
          <w:rFonts w:ascii="Times New Roman" w:hAnsi="Times New Roman"/>
          <w:b/>
          <w:sz w:val="24"/>
          <w:szCs w:val="24"/>
        </w:rPr>
      </w:pPr>
      <w:r>
        <w:rPr>
          <w:rFonts w:ascii="Times New Roman" w:hAnsi="Times New Roman"/>
          <w:b/>
          <w:sz w:val="24"/>
          <w:szCs w:val="24"/>
        </w:rPr>
        <w:t>«Градостроительная деятельность» муниципальной программы</w:t>
      </w:r>
    </w:p>
    <w:p w14:paraId="4DE4995B" w14:textId="77777777" w:rsidR="00211D98" w:rsidRDefault="00211D98" w:rsidP="00211D98">
      <w:pPr>
        <w:spacing w:after="0" w:line="240" w:lineRule="auto"/>
        <w:jc w:val="center"/>
        <w:rPr>
          <w:rFonts w:ascii="Times New Roman" w:hAnsi="Times New Roman"/>
          <w:b/>
          <w:sz w:val="24"/>
          <w:szCs w:val="24"/>
        </w:rPr>
      </w:pPr>
      <w:r>
        <w:rPr>
          <w:rFonts w:ascii="Times New Roman" w:hAnsi="Times New Roman"/>
          <w:b/>
          <w:sz w:val="24"/>
          <w:szCs w:val="24"/>
        </w:rPr>
        <w:t>«Развитие строительного комплекса и архитектуры»</w:t>
      </w:r>
    </w:p>
    <w:p w14:paraId="55DC12A5" w14:textId="77777777" w:rsidR="00211D98" w:rsidRDefault="00211D98" w:rsidP="00211D98">
      <w:pPr>
        <w:spacing w:after="0" w:line="240" w:lineRule="auto"/>
        <w:jc w:val="center"/>
        <w:rPr>
          <w:rFonts w:ascii="Times New Roman" w:hAnsi="Times New Roman"/>
          <w:b/>
          <w:sz w:val="24"/>
          <w:szCs w:val="24"/>
        </w:rPr>
      </w:pPr>
      <w:r>
        <w:rPr>
          <w:rFonts w:ascii="Times New Roman" w:hAnsi="Times New Roman"/>
          <w:b/>
          <w:sz w:val="24"/>
          <w:szCs w:val="24"/>
        </w:rPr>
        <w:t>за счет всех источников финансирования</w:t>
      </w:r>
    </w:p>
    <w:p w14:paraId="76C434EE" w14:textId="77777777" w:rsidR="00211D98" w:rsidRDefault="00211D98" w:rsidP="00211D98">
      <w:pPr>
        <w:spacing w:after="0" w:line="240" w:lineRule="auto"/>
        <w:jc w:val="center"/>
        <w:rPr>
          <w:rFonts w:ascii="Times New Roman" w:hAnsi="Times New Roman"/>
          <w:b/>
          <w:sz w:val="24"/>
          <w:szCs w:val="24"/>
        </w:rPr>
      </w:pPr>
    </w:p>
    <w:tbl>
      <w:tblPr>
        <w:tblW w:w="149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4261"/>
        <w:gridCol w:w="734"/>
        <w:gridCol w:w="1322"/>
        <w:gridCol w:w="2791"/>
        <w:gridCol w:w="881"/>
        <w:gridCol w:w="880"/>
        <w:gridCol w:w="734"/>
        <w:gridCol w:w="880"/>
        <w:gridCol w:w="885"/>
      </w:tblGrid>
      <w:tr w:rsidR="00211D98" w14:paraId="0E405EE4" w14:textId="77777777" w:rsidTr="00211D98">
        <w:trPr>
          <w:trHeight w:val="509"/>
        </w:trPr>
        <w:tc>
          <w:tcPr>
            <w:tcW w:w="1616" w:type="dxa"/>
            <w:vMerge w:val="restart"/>
            <w:tcBorders>
              <w:top w:val="single" w:sz="4" w:space="0" w:color="auto"/>
              <w:left w:val="single" w:sz="4" w:space="0" w:color="auto"/>
              <w:bottom w:val="single" w:sz="4" w:space="0" w:color="auto"/>
              <w:right w:val="single" w:sz="4" w:space="0" w:color="auto"/>
            </w:tcBorders>
            <w:hideMark/>
          </w:tcPr>
          <w:p w14:paraId="602F8B5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Статус</w:t>
            </w:r>
          </w:p>
        </w:tc>
        <w:tc>
          <w:tcPr>
            <w:tcW w:w="4260" w:type="dxa"/>
            <w:vMerge w:val="restart"/>
            <w:tcBorders>
              <w:top w:val="single" w:sz="4" w:space="0" w:color="auto"/>
              <w:left w:val="single" w:sz="4" w:space="0" w:color="auto"/>
              <w:bottom w:val="single" w:sz="4" w:space="0" w:color="auto"/>
              <w:right w:val="single" w:sz="4" w:space="0" w:color="auto"/>
            </w:tcBorders>
            <w:hideMark/>
          </w:tcPr>
          <w:p w14:paraId="1B02673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Наименование</w:t>
            </w:r>
          </w:p>
          <w:p w14:paraId="463DBF0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муниципальной программы (основного мероприятия, мероприятия)</w:t>
            </w:r>
          </w:p>
        </w:tc>
        <w:tc>
          <w:tcPr>
            <w:tcW w:w="2056" w:type="dxa"/>
            <w:gridSpan w:val="2"/>
            <w:tcBorders>
              <w:top w:val="single" w:sz="4" w:space="0" w:color="auto"/>
              <w:left w:val="single" w:sz="4" w:space="0" w:color="auto"/>
              <w:bottom w:val="single" w:sz="4" w:space="0" w:color="auto"/>
              <w:right w:val="single" w:sz="4" w:space="0" w:color="auto"/>
            </w:tcBorders>
            <w:hideMark/>
          </w:tcPr>
          <w:p w14:paraId="49D675E4" w14:textId="77777777" w:rsidR="00211D98" w:rsidRDefault="00211D98">
            <w:pPr>
              <w:spacing w:after="0" w:line="240" w:lineRule="auto"/>
              <w:jc w:val="both"/>
              <w:rPr>
                <w:rFonts w:ascii="Times New Roman" w:hAnsi="Times New Roman"/>
                <w:sz w:val="24"/>
                <w:szCs w:val="24"/>
              </w:rPr>
            </w:pPr>
            <w:proofErr w:type="gramStart"/>
            <w:r>
              <w:rPr>
                <w:rFonts w:ascii="Times New Roman" w:hAnsi="Times New Roman"/>
                <w:sz w:val="24"/>
                <w:szCs w:val="24"/>
              </w:rPr>
              <w:t>Код  бюджетной</w:t>
            </w:r>
            <w:proofErr w:type="gramEnd"/>
          </w:p>
          <w:p w14:paraId="4375797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классификации</w:t>
            </w:r>
          </w:p>
        </w:tc>
        <w:tc>
          <w:tcPr>
            <w:tcW w:w="2791" w:type="dxa"/>
            <w:vMerge w:val="restart"/>
            <w:tcBorders>
              <w:top w:val="single" w:sz="4" w:space="0" w:color="auto"/>
              <w:left w:val="single" w:sz="4" w:space="0" w:color="auto"/>
              <w:bottom w:val="single" w:sz="4" w:space="0" w:color="auto"/>
              <w:right w:val="single" w:sz="4" w:space="0" w:color="auto"/>
            </w:tcBorders>
            <w:hideMark/>
          </w:tcPr>
          <w:p w14:paraId="0CC137E0" w14:textId="77777777" w:rsidR="00211D98" w:rsidRDefault="00211D98">
            <w:pPr>
              <w:spacing w:after="0" w:line="240" w:lineRule="auto"/>
              <w:jc w:val="both"/>
              <w:rPr>
                <w:rFonts w:ascii="Times New Roman" w:hAnsi="Times New Roman"/>
                <w:sz w:val="24"/>
                <w:szCs w:val="24"/>
              </w:rPr>
            </w:pPr>
            <w:proofErr w:type="gramStart"/>
            <w:r>
              <w:rPr>
                <w:rFonts w:ascii="Times New Roman" w:hAnsi="Times New Roman"/>
                <w:sz w:val="24"/>
                <w:szCs w:val="24"/>
              </w:rPr>
              <w:t>Источники  финансирования</w:t>
            </w:r>
            <w:proofErr w:type="gramEnd"/>
          </w:p>
        </w:tc>
        <w:tc>
          <w:tcPr>
            <w:tcW w:w="4260" w:type="dxa"/>
            <w:gridSpan w:val="5"/>
            <w:tcBorders>
              <w:top w:val="single" w:sz="4" w:space="0" w:color="auto"/>
              <w:left w:val="single" w:sz="4" w:space="0" w:color="auto"/>
              <w:bottom w:val="single" w:sz="4" w:space="0" w:color="auto"/>
              <w:right w:val="single" w:sz="4" w:space="0" w:color="auto"/>
            </w:tcBorders>
            <w:hideMark/>
          </w:tcPr>
          <w:p w14:paraId="6B8952F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Оценка расходов по годам, тыс. рублей</w:t>
            </w:r>
          </w:p>
        </w:tc>
      </w:tr>
      <w:tr w:rsidR="00211D98" w14:paraId="4B44CCE9" w14:textId="77777777" w:rsidTr="00211D98">
        <w:trPr>
          <w:trHeight w:val="524"/>
        </w:trPr>
        <w:tc>
          <w:tcPr>
            <w:tcW w:w="1616" w:type="dxa"/>
            <w:vMerge/>
            <w:tcBorders>
              <w:top w:val="single" w:sz="4" w:space="0" w:color="auto"/>
              <w:left w:val="single" w:sz="4" w:space="0" w:color="auto"/>
              <w:bottom w:val="single" w:sz="4" w:space="0" w:color="auto"/>
              <w:right w:val="single" w:sz="4" w:space="0" w:color="auto"/>
            </w:tcBorders>
            <w:vAlign w:val="center"/>
            <w:hideMark/>
          </w:tcPr>
          <w:p w14:paraId="56851B3B" w14:textId="77777777" w:rsidR="00211D98" w:rsidRDefault="00211D98">
            <w:pPr>
              <w:spacing w:after="0" w:line="240" w:lineRule="auto"/>
              <w:rPr>
                <w:rFonts w:ascii="Times New Roman" w:hAnsi="Times New Roman" w:cs="Times New Roman"/>
                <w:sz w:val="24"/>
                <w:szCs w:val="24"/>
              </w:rPr>
            </w:pPr>
          </w:p>
        </w:tc>
        <w:tc>
          <w:tcPr>
            <w:tcW w:w="4260" w:type="dxa"/>
            <w:vMerge/>
            <w:tcBorders>
              <w:top w:val="single" w:sz="4" w:space="0" w:color="auto"/>
              <w:left w:val="single" w:sz="4" w:space="0" w:color="auto"/>
              <w:bottom w:val="single" w:sz="4" w:space="0" w:color="auto"/>
              <w:right w:val="single" w:sz="4" w:space="0" w:color="auto"/>
            </w:tcBorders>
            <w:vAlign w:val="center"/>
            <w:hideMark/>
          </w:tcPr>
          <w:p w14:paraId="4B728E6F" w14:textId="77777777" w:rsidR="00211D98" w:rsidRDefault="00211D98">
            <w:pPr>
              <w:spacing w:after="0" w:line="240" w:lineRule="auto"/>
              <w:rPr>
                <w:rFonts w:ascii="Times New Roman" w:hAnsi="Times New Roman" w:cs="Times New Roman"/>
                <w:sz w:val="24"/>
                <w:szCs w:val="24"/>
              </w:rPr>
            </w:pPr>
          </w:p>
        </w:tc>
        <w:tc>
          <w:tcPr>
            <w:tcW w:w="734" w:type="dxa"/>
            <w:tcBorders>
              <w:top w:val="single" w:sz="4" w:space="0" w:color="auto"/>
              <w:left w:val="single" w:sz="4" w:space="0" w:color="auto"/>
              <w:bottom w:val="single" w:sz="4" w:space="0" w:color="auto"/>
              <w:right w:val="single" w:sz="4" w:space="0" w:color="auto"/>
            </w:tcBorders>
            <w:vAlign w:val="center"/>
            <w:hideMark/>
          </w:tcPr>
          <w:p w14:paraId="04CF16A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ГРБС</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7A51F2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ЦСР</w:t>
            </w:r>
          </w:p>
        </w:tc>
        <w:tc>
          <w:tcPr>
            <w:tcW w:w="2791" w:type="dxa"/>
            <w:vMerge/>
            <w:tcBorders>
              <w:top w:val="single" w:sz="4" w:space="0" w:color="auto"/>
              <w:left w:val="single" w:sz="4" w:space="0" w:color="auto"/>
              <w:bottom w:val="single" w:sz="4" w:space="0" w:color="auto"/>
              <w:right w:val="single" w:sz="4" w:space="0" w:color="auto"/>
            </w:tcBorders>
            <w:vAlign w:val="center"/>
            <w:hideMark/>
          </w:tcPr>
          <w:p w14:paraId="34A9A34B" w14:textId="77777777" w:rsidR="00211D98" w:rsidRDefault="00211D98">
            <w:pPr>
              <w:spacing w:after="0" w:line="240" w:lineRule="auto"/>
              <w:rPr>
                <w:rFonts w:ascii="Times New Roman" w:hAnsi="Times New Roman" w:cs="Times New Roman"/>
                <w:sz w:val="24"/>
                <w:szCs w:val="24"/>
              </w:rPr>
            </w:pPr>
          </w:p>
        </w:tc>
        <w:tc>
          <w:tcPr>
            <w:tcW w:w="881" w:type="dxa"/>
            <w:tcBorders>
              <w:top w:val="single" w:sz="4" w:space="0" w:color="auto"/>
              <w:left w:val="single" w:sz="4" w:space="0" w:color="auto"/>
              <w:bottom w:val="single" w:sz="4" w:space="0" w:color="auto"/>
              <w:right w:val="single" w:sz="4" w:space="0" w:color="auto"/>
            </w:tcBorders>
            <w:hideMark/>
          </w:tcPr>
          <w:p w14:paraId="6AEA329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2023</w:t>
            </w:r>
          </w:p>
        </w:tc>
        <w:tc>
          <w:tcPr>
            <w:tcW w:w="880" w:type="dxa"/>
            <w:tcBorders>
              <w:top w:val="single" w:sz="4" w:space="0" w:color="auto"/>
              <w:left w:val="single" w:sz="4" w:space="0" w:color="auto"/>
              <w:bottom w:val="single" w:sz="4" w:space="0" w:color="auto"/>
              <w:right w:val="single" w:sz="4" w:space="0" w:color="auto"/>
            </w:tcBorders>
            <w:hideMark/>
          </w:tcPr>
          <w:p w14:paraId="35A3832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2024</w:t>
            </w:r>
          </w:p>
        </w:tc>
        <w:tc>
          <w:tcPr>
            <w:tcW w:w="734" w:type="dxa"/>
            <w:tcBorders>
              <w:top w:val="single" w:sz="4" w:space="0" w:color="auto"/>
              <w:left w:val="single" w:sz="4" w:space="0" w:color="auto"/>
              <w:bottom w:val="single" w:sz="4" w:space="0" w:color="auto"/>
              <w:right w:val="single" w:sz="4" w:space="0" w:color="auto"/>
            </w:tcBorders>
            <w:hideMark/>
          </w:tcPr>
          <w:p w14:paraId="5CEA4C5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2025</w:t>
            </w:r>
          </w:p>
        </w:tc>
        <w:tc>
          <w:tcPr>
            <w:tcW w:w="880" w:type="dxa"/>
            <w:tcBorders>
              <w:top w:val="single" w:sz="4" w:space="0" w:color="auto"/>
              <w:left w:val="single" w:sz="4" w:space="0" w:color="auto"/>
              <w:bottom w:val="single" w:sz="4" w:space="0" w:color="auto"/>
              <w:right w:val="single" w:sz="4" w:space="0" w:color="auto"/>
            </w:tcBorders>
            <w:hideMark/>
          </w:tcPr>
          <w:p w14:paraId="237FD77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2026-2030</w:t>
            </w:r>
          </w:p>
        </w:tc>
        <w:tc>
          <w:tcPr>
            <w:tcW w:w="881" w:type="dxa"/>
            <w:tcBorders>
              <w:top w:val="single" w:sz="4" w:space="0" w:color="auto"/>
              <w:left w:val="single" w:sz="4" w:space="0" w:color="auto"/>
              <w:bottom w:val="single" w:sz="4" w:space="0" w:color="auto"/>
              <w:right w:val="single" w:sz="4" w:space="0" w:color="auto"/>
            </w:tcBorders>
            <w:hideMark/>
          </w:tcPr>
          <w:p w14:paraId="7A7A922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2031-2035</w:t>
            </w:r>
          </w:p>
        </w:tc>
      </w:tr>
    </w:tbl>
    <w:p w14:paraId="2975E714" w14:textId="77777777" w:rsidR="00211D98" w:rsidRDefault="00211D98" w:rsidP="00211D98">
      <w:pPr>
        <w:spacing w:after="0" w:line="240" w:lineRule="auto"/>
        <w:jc w:val="both"/>
        <w:rPr>
          <w:rFonts w:ascii="Times New Roman" w:hAnsi="Times New Roman"/>
          <w:sz w:val="24"/>
          <w:szCs w:val="24"/>
        </w:rPr>
      </w:pPr>
    </w:p>
    <w:tbl>
      <w:tblPr>
        <w:tblW w:w="149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4252"/>
        <w:gridCol w:w="733"/>
        <w:gridCol w:w="1318"/>
        <w:gridCol w:w="2787"/>
        <w:gridCol w:w="880"/>
        <w:gridCol w:w="879"/>
        <w:gridCol w:w="733"/>
        <w:gridCol w:w="879"/>
        <w:gridCol w:w="880"/>
      </w:tblGrid>
      <w:tr w:rsidR="00211D98" w14:paraId="4987AD31" w14:textId="77777777" w:rsidTr="00211D98">
        <w:trPr>
          <w:trHeight w:val="193"/>
        </w:trPr>
        <w:tc>
          <w:tcPr>
            <w:tcW w:w="1614" w:type="dxa"/>
            <w:tcBorders>
              <w:top w:val="single" w:sz="4" w:space="0" w:color="auto"/>
              <w:left w:val="single" w:sz="4" w:space="0" w:color="auto"/>
              <w:bottom w:val="single" w:sz="4" w:space="0" w:color="auto"/>
              <w:right w:val="single" w:sz="4" w:space="0" w:color="auto"/>
            </w:tcBorders>
            <w:hideMark/>
          </w:tcPr>
          <w:p w14:paraId="2B2EBB5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14:paraId="3AD5C09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w:t>
            </w:r>
          </w:p>
        </w:tc>
        <w:tc>
          <w:tcPr>
            <w:tcW w:w="733" w:type="dxa"/>
            <w:tcBorders>
              <w:top w:val="single" w:sz="4" w:space="0" w:color="auto"/>
              <w:left w:val="single" w:sz="4" w:space="0" w:color="auto"/>
              <w:bottom w:val="single" w:sz="4" w:space="0" w:color="auto"/>
              <w:right w:val="single" w:sz="4" w:space="0" w:color="auto"/>
            </w:tcBorders>
            <w:hideMark/>
          </w:tcPr>
          <w:p w14:paraId="354B0FD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3</w:t>
            </w:r>
          </w:p>
        </w:tc>
        <w:tc>
          <w:tcPr>
            <w:tcW w:w="1318" w:type="dxa"/>
            <w:tcBorders>
              <w:top w:val="single" w:sz="4" w:space="0" w:color="auto"/>
              <w:left w:val="single" w:sz="4" w:space="0" w:color="auto"/>
              <w:bottom w:val="single" w:sz="4" w:space="0" w:color="auto"/>
              <w:right w:val="single" w:sz="4" w:space="0" w:color="auto"/>
            </w:tcBorders>
            <w:hideMark/>
          </w:tcPr>
          <w:p w14:paraId="1BAC806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4</w:t>
            </w:r>
          </w:p>
        </w:tc>
        <w:tc>
          <w:tcPr>
            <w:tcW w:w="2787" w:type="dxa"/>
            <w:tcBorders>
              <w:top w:val="single" w:sz="4" w:space="0" w:color="auto"/>
              <w:left w:val="single" w:sz="4" w:space="0" w:color="auto"/>
              <w:bottom w:val="single" w:sz="4" w:space="0" w:color="auto"/>
              <w:right w:val="single" w:sz="4" w:space="0" w:color="auto"/>
            </w:tcBorders>
            <w:hideMark/>
          </w:tcPr>
          <w:p w14:paraId="43C6D79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5</w:t>
            </w:r>
          </w:p>
        </w:tc>
        <w:tc>
          <w:tcPr>
            <w:tcW w:w="880" w:type="dxa"/>
            <w:tcBorders>
              <w:top w:val="single" w:sz="4" w:space="0" w:color="auto"/>
              <w:left w:val="single" w:sz="4" w:space="0" w:color="auto"/>
              <w:bottom w:val="single" w:sz="4" w:space="0" w:color="auto"/>
              <w:right w:val="single" w:sz="4" w:space="0" w:color="auto"/>
            </w:tcBorders>
            <w:hideMark/>
          </w:tcPr>
          <w:p w14:paraId="3E48C1F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hideMark/>
          </w:tcPr>
          <w:p w14:paraId="08454CD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w:t>
            </w:r>
          </w:p>
        </w:tc>
        <w:tc>
          <w:tcPr>
            <w:tcW w:w="733" w:type="dxa"/>
            <w:tcBorders>
              <w:top w:val="single" w:sz="4" w:space="0" w:color="auto"/>
              <w:left w:val="single" w:sz="4" w:space="0" w:color="auto"/>
              <w:bottom w:val="single" w:sz="4" w:space="0" w:color="auto"/>
              <w:right w:val="single" w:sz="4" w:space="0" w:color="auto"/>
            </w:tcBorders>
            <w:hideMark/>
          </w:tcPr>
          <w:p w14:paraId="65A0909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11</w:t>
            </w:r>
          </w:p>
        </w:tc>
        <w:tc>
          <w:tcPr>
            <w:tcW w:w="879" w:type="dxa"/>
            <w:tcBorders>
              <w:top w:val="single" w:sz="4" w:space="0" w:color="auto"/>
              <w:left w:val="single" w:sz="4" w:space="0" w:color="auto"/>
              <w:bottom w:val="single" w:sz="4" w:space="0" w:color="auto"/>
              <w:right w:val="single" w:sz="4" w:space="0" w:color="auto"/>
            </w:tcBorders>
            <w:hideMark/>
          </w:tcPr>
          <w:p w14:paraId="5BD8DB0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12</w:t>
            </w:r>
          </w:p>
        </w:tc>
        <w:tc>
          <w:tcPr>
            <w:tcW w:w="880" w:type="dxa"/>
            <w:tcBorders>
              <w:top w:val="single" w:sz="4" w:space="0" w:color="auto"/>
              <w:left w:val="single" w:sz="4" w:space="0" w:color="auto"/>
              <w:bottom w:val="single" w:sz="4" w:space="0" w:color="auto"/>
              <w:right w:val="single" w:sz="4" w:space="0" w:color="auto"/>
            </w:tcBorders>
            <w:hideMark/>
          </w:tcPr>
          <w:p w14:paraId="2958AA3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13</w:t>
            </w:r>
          </w:p>
        </w:tc>
      </w:tr>
      <w:tr w:rsidR="00211D98" w14:paraId="174ADD4F" w14:textId="77777777" w:rsidTr="00211D98">
        <w:trPr>
          <w:trHeight w:val="204"/>
        </w:trPr>
        <w:tc>
          <w:tcPr>
            <w:tcW w:w="1614" w:type="dxa"/>
            <w:vMerge w:val="restart"/>
            <w:tcBorders>
              <w:top w:val="single" w:sz="4" w:space="0" w:color="auto"/>
              <w:left w:val="single" w:sz="4" w:space="0" w:color="auto"/>
              <w:bottom w:val="single" w:sz="4" w:space="0" w:color="auto"/>
              <w:right w:val="single" w:sz="4" w:space="0" w:color="auto"/>
            </w:tcBorders>
            <w:hideMark/>
          </w:tcPr>
          <w:p w14:paraId="750C122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Подпрограмма</w:t>
            </w:r>
          </w:p>
        </w:tc>
        <w:tc>
          <w:tcPr>
            <w:tcW w:w="4252" w:type="dxa"/>
            <w:vMerge w:val="restart"/>
            <w:tcBorders>
              <w:top w:val="single" w:sz="4" w:space="0" w:color="auto"/>
              <w:left w:val="single" w:sz="4" w:space="0" w:color="auto"/>
              <w:bottom w:val="single" w:sz="4" w:space="0" w:color="auto"/>
              <w:right w:val="single" w:sz="4" w:space="0" w:color="auto"/>
            </w:tcBorders>
            <w:hideMark/>
          </w:tcPr>
          <w:p w14:paraId="6B207A5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«Градостроительная деятельность»</w:t>
            </w:r>
          </w:p>
        </w:tc>
        <w:tc>
          <w:tcPr>
            <w:tcW w:w="733" w:type="dxa"/>
            <w:vMerge w:val="restart"/>
            <w:tcBorders>
              <w:top w:val="single" w:sz="4" w:space="0" w:color="auto"/>
              <w:left w:val="single" w:sz="4" w:space="0" w:color="auto"/>
              <w:bottom w:val="single" w:sz="4" w:space="0" w:color="auto"/>
              <w:right w:val="single" w:sz="4" w:space="0" w:color="auto"/>
            </w:tcBorders>
          </w:tcPr>
          <w:p w14:paraId="580158DB" w14:textId="77777777" w:rsidR="00211D98" w:rsidRDefault="00211D98">
            <w:pPr>
              <w:spacing w:after="0" w:line="240" w:lineRule="auto"/>
              <w:jc w:val="both"/>
              <w:rPr>
                <w:rFonts w:ascii="Times New Roman" w:hAnsi="Times New Roman"/>
                <w:sz w:val="24"/>
                <w:szCs w:val="24"/>
              </w:rPr>
            </w:pPr>
          </w:p>
        </w:tc>
        <w:tc>
          <w:tcPr>
            <w:tcW w:w="1318" w:type="dxa"/>
            <w:vMerge w:val="restart"/>
            <w:tcBorders>
              <w:top w:val="single" w:sz="4" w:space="0" w:color="auto"/>
              <w:left w:val="single" w:sz="4" w:space="0" w:color="auto"/>
              <w:bottom w:val="single" w:sz="4" w:space="0" w:color="auto"/>
              <w:right w:val="single" w:sz="4" w:space="0" w:color="auto"/>
            </w:tcBorders>
            <w:hideMark/>
          </w:tcPr>
          <w:p w14:paraId="46BAA4E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Ч910000000</w:t>
            </w:r>
          </w:p>
        </w:tc>
        <w:tc>
          <w:tcPr>
            <w:tcW w:w="2787" w:type="dxa"/>
            <w:tcBorders>
              <w:top w:val="single" w:sz="4" w:space="0" w:color="auto"/>
              <w:left w:val="single" w:sz="4" w:space="0" w:color="auto"/>
              <w:bottom w:val="single" w:sz="4" w:space="0" w:color="auto"/>
              <w:right w:val="single" w:sz="4" w:space="0" w:color="auto"/>
            </w:tcBorders>
            <w:hideMark/>
          </w:tcPr>
          <w:p w14:paraId="0154CF2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всего</w:t>
            </w:r>
          </w:p>
        </w:tc>
        <w:tc>
          <w:tcPr>
            <w:tcW w:w="880" w:type="dxa"/>
            <w:tcBorders>
              <w:top w:val="single" w:sz="4" w:space="0" w:color="auto"/>
              <w:left w:val="single" w:sz="4" w:space="0" w:color="auto"/>
              <w:bottom w:val="single" w:sz="4" w:space="0" w:color="auto"/>
              <w:right w:val="single" w:sz="4" w:space="0" w:color="auto"/>
            </w:tcBorders>
            <w:hideMark/>
          </w:tcPr>
          <w:p w14:paraId="2D9B6BC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1089,0</w:t>
            </w:r>
          </w:p>
        </w:tc>
        <w:tc>
          <w:tcPr>
            <w:tcW w:w="879" w:type="dxa"/>
            <w:tcBorders>
              <w:top w:val="single" w:sz="4" w:space="0" w:color="auto"/>
              <w:left w:val="single" w:sz="4" w:space="0" w:color="auto"/>
              <w:bottom w:val="single" w:sz="4" w:space="0" w:color="auto"/>
              <w:right w:val="single" w:sz="4" w:space="0" w:color="auto"/>
            </w:tcBorders>
            <w:hideMark/>
          </w:tcPr>
          <w:p w14:paraId="3E8260A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1159,0</w:t>
            </w:r>
          </w:p>
        </w:tc>
        <w:tc>
          <w:tcPr>
            <w:tcW w:w="733" w:type="dxa"/>
            <w:tcBorders>
              <w:top w:val="single" w:sz="4" w:space="0" w:color="auto"/>
              <w:left w:val="single" w:sz="4" w:space="0" w:color="auto"/>
              <w:bottom w:val="single" w:sz="4" w:space="0" w:color="auto"/>
              <w:right w:val="single" w:sz="4" w:space="0" w:color="auto"/>
            </w:tcBorders>
            <w:hideMark/>
          </w:tcPr>
          <w:p w14:paraId="2AC29DD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14:paraId="072E98C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14:paraId="21A6CE7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3C9E4F97" w14:textId="77777777" w:rsidTr="00211D98">
        <w:trPr>
          <w:trHeight w:val="222"/>
        </w:trPr>
        <w:tc>
          <w:tcPr>
            <w:tcW w:w="1614" w:type="dxa"/>
            <w:vMerge/>
            <w:tcBorders>
              <w:top w:val="single" w:sz="4" w:space="0" w:color="auto"/>
              <w:left w:val="single" w:sz="4" w:space="0" w:color="auto"/>
              <w:bottom w:val="single" w:sz="4" w:space="0" w:color="auto"/>
              <w:right w:val="single" w:sz="4" w:space="0" w:color="auto"/>
            </w:tcBorders>
            <w:vAlign w:val="center"/>
            <w:hideMark/>
          </w:tcPr>
          <w:p w14:paraId="2E18D6C6" w14:textId="77777777" w:rsidR="00211D98" w:rsidRDefault="00211D98">
            <w:pPr>
              <w:spacing w:after="0" w:line="240" w:lineRule="auto"/>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09F430D1" w14:textId="77777777" w:rsidR="00211D98" w:rsidRDefault="00211D98">
            <w:pPr>
              <w:spacing w:after="0" w:line="240" w:lineRule="auto"/>
              <w:rPr>
                <w:rFonts w:ascii="Times New Roman" w:hAnsi="Times New Roman" w:cs="Times New Roman"/>
                <w:sz w:val="24"/>
                <w:szCs w:val="24"/>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78016EF4" w14:textId="77777777" w:rsidR="00211D98" w:rsidRDefault="00211D98">
            <w:pPr>
              <w:spacing w:after="0" w:line="240" w:lineRule="auto"/>
              <w:rPr>
                <w:rFonts w:ascii="Times New Roman" w:hAnsi="Times New Roman" w:cs="Times New Roman"/>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6A0A8D36" w14:textId="77777777" w:rsidR="00211D98" w:rsidRDefault="00211D98">
            <w:pPr>
              <w:spacing w:after="0" w:line="240" w:lineRule="auto"/>
              <w:rPr>
                <w:rFonts w:ascii="Times New Roman" w:hAnsi="Times New Roman" w:cs="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14:paraId="31D83326" w14:textId="77777777" w:rsidR="00211D98" w:rsidRDefault="00211D98">
            <w:pPr>
              <w:spacing w:after="0" w:line="240" w:lineRule="auto"/>
              <w:jc w:val="both"/>
              <w:rPr>
                <w:rFonts w:ascii="Times New Roman" w:hAnsi="Times New Roman"/>
                <w:sz w:val="24"/>
                <w:szCs w:val="24"/>
              </w:rPr>
            </w:pPr>
            <w:proofErr w:type="gramStart"/>
            <w:r>
              <w:rPr>
                <w:rFonts w:ascii="Times New Roman" w:hAnsi="Times New Roman"/>
                <w:sz w:val="24"/>
                <w:szCs w:val="24"/>
              </w:rPr>
              <w:t>федеральный  бюджет</w:t>
            </w:r>
            <w:proofErr w:type="gramEnd"/>
          </w:p>
        </w:tc>
        <w:tc>
          <w:tcPr>
            <w:tcW w:w="880" w:type="dxa"/>
            <w:tcBorders>
              <w:top w:val="single" w:sz="4" w:space="0" w:color="auto"/>
              <w:left w:val="single" w:sz="4" w:space="0" w:color="auto"/>
              <w:bottom w:val="single" w:sz="4" w:space="0" w:color="auto"/>
              <w:right w:val="single" w:sz="4" w:space="0" w:color="auto"/>
            </w:tcBorders>
            <w:hideMark/>
          </w:tcPr>
          <w:p w14:paraId="4E2F0D2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14:paraId="7E193F0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14:paraId="2994CF6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14:paraId="4CE5A20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14:paraId="2085807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79AA0A03" w14:textId="77777777" w:rsidTr="00211D98">
        <w:trPr>
          <w:trHeight w:val="227"/>
        </w:trPr>
        <w:tc>
          <w:tcPr>
            <w:tcW w:w="1614" w:type="dxa"/>
            <w:vMerge/>
            <w:tcBorders>
              <w:top w:val="single" w:sz="4" w:space="0" w:color="auto"/>
              <w:left w:val="single" w:sz="4" w:space="0" w:color="auto"/>
              <w:bottom w:val="single" w:sz="4" w:space="0" w:color="auto"/>
              <w:right w:val="single" w:sz="4" w:space="0" w:color="auto"/>
            </w:tcBorders>
            <w:vAlign w:val="center"/>
            <w:hideMark/>
          </w:tcPr>
          <w:p w14:paraId="20601F16" w14:textId="77777777" w:rsidR="00211D98" w:rsidRDefault="00211D98">
            <w:pPr>
              <w:spacing w:after="0" w:line="240" w:lineRule="auto"/>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2295508E" w14:textId="77777777" w:rsidR="00211D98" w:rsidRDefault="00211D98">
            <w:pPr>
              <w:spacing w:after="0" w:line="240" w:lineRule="auto"/>
              <w:rPr>
                <w:rFonts w:ascii="Times New Roman" w:hAnsi="Times New Roman" w:cs="Times New Roman"/>
                <w:sz w:val="24"/>
                <w:szCs w:val="24"/>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55402EF4" w14:textId="77777777" w:rsidR="00211D98" w:rsidRDefault="00211D98">
            <w:pPr>
              <w:spacing w:after="0" w:line="240" w:lineRule="auto"/>
              <w:rPr>
                <w:rFonts w:ascii="Times New Roman" w:hAnsi="Times New Roman" w:cs="Times New Roman"/>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1A56188A" w14:textId="77777777" w:rsidR="00211D98" w:rsidRDefault="00211D98">
            <w:pPr>
              <w:spacing w:after="0" w:line="240" w:lineRule="auto"/>
              <w:rPr>
                <w:rFonts w:ascii="Times New Roman" w:hAnsi="Times New Roman" w:cs="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14:paraId="73F82E1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республиканский бюджет</w:t>
            </w:r>
          </w:p>
        </w:tc>
        <w:tc>
          <w:tcPr>
            <w:tcW w:w="880" w:type="dxa"/>
            <w:tcBorders>
              <w:top w:val="single" w:sz="4" w:space="0" w:color="auto"/>
              <w:left w:val="single" w:sz="4" w:space="0" w:color="auto"/>
              <w:bottom w:val="single" w:sz="4" w:space="0" w:color="auto"/>
              <w:right w:val="single" w:sz="4" w:space="0" w:color="auto"/>
            </w:tcBorders>
            <w:hideMark/>
          </w:tcPr>
          <w:p w14:paraId="130C040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1089,0</w:t>
            </w:r>
          </w:p>
        </w:tc>
        <w:tc>
          <w:tcPr>
            <w:tcW w:w="879" w:type="dxa"/>
            <w:tcBorders>
              <w:top w:val="single" w:sz="4" w:space="0" w:color="auto"/>
              <w:left w:val="single" w:sz="4" w:space="0" w:color="auto"/>
              <w:bottom w:val="single" w:sz="4" w:space="0" w:color="auto"/>
              <w:right w:val="single" w:sz="4" w:space="0" w:color="auto"/>
            </w:tcBorders>
            <w:hideMark/>
          </w:tcPr>
          <w:p w14:paraId="4F03C09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1089,0</w:t>
            </w:r>
          </w:p>
        </w:tc>
        <w:tc>
          <w:tcPr>
            <w:tcW w:w="733" w:type="dxa"/>
            <w:tcBorders>
              <w:top w:val="single" w:sz="4" w:space="0" w:color="auto"/>
              <w:left w:val="single" w:sz="4" w:space="0" w:color="auto"/>
              <w:bottom w:val="single" w:sz="4" w:space="0" w:color="auto"/>
              <w:right w:val="single" w:sz="4" w:space="0" w:color="auto"/>
            </w:tcBorders>
            <w:hideMark/>
          </w:tcPr>
          <w:p w14:paraId="5E0002D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14:paraId="417B10A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14:paraId="293BE41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5FDCFD89" w14:textId="77777777" w:rsidTr="00211D98">
        <w:trPr>
          <w:trHeight w:val="317"/>
        </w:trPr>
        <w:tc>
          <w:tcPr>
            <w:tcW w:w="1614" w:type="dxa"/>
            <w:vMerge/>
            <w:tcBorders>
              <w:top w:val="single" w:sz="4" w:space="0" w:color="auto"/>
              <w:left w:val="single" w:sz="4" w:space="0" w:color="auto"/>
              <w:bottom w:val="single" w:sz="4" w:space="0" w:color="auto"/>
              <w:right w:val="single" w:sz="4" w:space="0" w:color="auto"/>
            </w:tcBorders>
            <w:vAlign w:val="center"/>
            <w:hideMark/>
          </w:tcPr>
          <w:p w14:paraId="0B4F161F" w14:textId="77777777" w:rsidR="00211D98" w:rsidRDefault="00211D98">
            <w:pPr>
              <w:spacing w:after="0" w:line="240" w:lineRule="auto"/>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74104EA4" w14:textId="77777777" w:rsidR="00211D98" w:rsidRDefault="00211D98">
            <w:pPr>
              <w:spacing w:after="0" w:line="240" w:lineRule="auto"/>
              <w:rPr>
                <w:rFonts w:ascii="Times New Roman" w:hAnsi="Times New Roman" w:cs="Times New Roman"/>
                <w:sz w:val="24"/>
                <w:szCs w:val="24"/>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30A5F04D" w14:textId="77777777" w:rsidR="00211D98" w:rsidRDefault="00211D98">
            <w:pPr>
              <w:spacing w:after="0" w:line="240" w:lineRule="auto"/>
              <w:rPr>
                <w:rFonts w:ascii="Times New Roman" w:hAnsi="Times New Roman" w:cs="Times New Roman"/>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69008439" w14:textId="77777777" w:rsidR="00211D98" w:rsidRDefault="00211D98">
            <w:pPr>
              <w:spacing w:after="0" w:line="240" w:lineRule="auto"/>
              <w:rPr>
                <w:rFonts w:ascii="Times New Roman" w:hAnsi="Times New Roman" w:cs="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14:paraId="53DD7F2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бюджет Урмарского муниципального округа</w:t>
            </w:r>
          </w:p>
        </w:tc>
        <w:tc>
          <w:tcPr>
            <w:tcW w:w="880" w:type="dxa"/>
            <w:tcBorders>
              <w:top w:val="single" w:sz="4" w:space="0" w:color="auto"/>
              <w:left w:val="single" w:sz="4" w:space="0" w:color="auto"/>
              <w:bottom w:val="single" w:sz="4" w:space="0" w:color="auto"/>
              <w:right w:val="single" w:sz="4" w:space="0" w:color="auto"/>
            </w:tcBorders>
            <w:hideMark/>
          </w:tcPr>
          <w:p w14:paraId="736321E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14:paraId="3D19747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70,0</w:t>
            </w:r>
          </w:p>
        </w:tc>
        <w:tc>
          <w:tcPr>
            <w:tcW w:w="733" w:type="dxa"/>
            <w:tcBorders>
              <w:top w:val="single" w:sz="4" w:space="0" w:color="auto"/>
              <w:left w:val="single" w:sz="4" w:space="0" w:color="auto"/>
              <w:bottom w:val="single" w:sz="4" w:space="0" w:color="auto"/>
              <w:right w:val="single" w:sz="4" w:space="0" w:color="auto"/>
            </w:tcBorders>
            <w:hideMark/>
          </w:tcPr>
          <w:p w14:paraId="1496AEC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14:paraId="73BB300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14:paraId="6F2E576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16C88DB9" w14:textId="77777777" w:rsidTr="00211D98">
        <w:trPr>
          <w:trHeight w:val="137"/>
        </w:trPr>
        <w:tc>
          <w:tcPr>
            <w:tcW w:w="1614" w:type="dxa"/>
            <w:vMerge w:val="restart"/>
            <w:tcBorders>
              <w:top w:val="single" w:sz="4" w:space="0" w:color="auto"/>
              <w:left w:val="single" w:sz="4" w:space="0" w:color="auto"/>
              <w:bottom w:val="single" w:sz="4" w:space="0" w:color="auto"/>
              <w:right w:val="single" w:sz="4" w:space="0" w:color="auto"/>
            </w:tcBorders>
            <w:hideMark/>
          </w:tcPr>
          <w:p w14:paraId="3BF7643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Основное мероприятие</w:t>
            </w:r>
          </w:p>
        </w:tc>
        <w:tc>
          <w:tcPr>
            <w:tcW w:w="4252" w:type="dxa"/>
            <w:vMerge w:val="restart"/>
            <w:tcBorders>
              <w:top w:val="single" w:sz="4" w:space="0" w:color="auto"/>
              <w:left w:val="single" w:sz="4" w:space="0" w:color="auto"/>
              <w:bottom w:val="single" w:sz="4" w:space="0" w:color="auto"/>
              <w:right w:val="single" w:sz="4" w:space="0" w:color="auto"/>
            </w:tcBorders>
            <w:hideMark/>
          </w:tcPr>
          <w:p w14:paraId="1CCD281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«Устойчивое развитие территорий Урмарского муниципального округа Чувашской Республики,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733" w:type="dxa"/>
            <w:vMerge w:val="restart"/>
            <w:tcBorders>
              <w:top w:val="single" w:sz="4" w:space="0" w:color="auto"/>
              <w:left w:val="single" w:sz="4" w:space="0" w:color="auto"/>
              <w:bottom w:val="single" w:sz="4" w:space="0" w:color="auto"/>
              <w:right w:val="single" w:sz="4" w:space="0" w:color="auto"/>
            </w:tcBorders>
          </w:tcPr>
          <w:p w14:paraId="0588C3F8" w14:textId="77777777" w:rsidR="00211D98" w:rsidRDefault="00211D98">
            <w:pPr>
              <w:spacing w:after="0" w:line="240" w:lineRule="auto"/>
              <w:jc w:val="both"/>
              <w:rPr>
                <w:rFonts w:ascii="Times New Roman" w:hAnsi="Times New Roman"/>
                <w:sz w:val="24"/>
                <w:szCs w:val="24"/>
              </w:rPr>
            </w:pPr>
          </w:p>
        </w:tc>
        <w:tc>
          <w:tcPr>
            <w:tcW w:w="1318" w:type="dxa"/>
            <w:vMerge w:val="restart"/>
            <w:tcBorders>
              <w:top w:val="single" w:sz="4" w:space="0" w:color="auto"/>
              <w:left w:val="single" w:sz="4" w:space="0" w:color="auto"/>
              <w:bottom w:val="single" w:sz="4" w:space="0" w:color="auto"/>
              <w:right w:val="single" w:sz="4" w:space="0" w:color="auto"/>
            </w:tcBorders>
            <w:hideMark/>
          </w:tcPr>
          <w:p w14:paraId="6AD2B5F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Ч910400000</w:t>
            </w:r>
          </w:p>
        </w:tc>
        <w:tc>
          <w:tcPr>
            <w:tcW w:w="2787" w:type="dxa"/>
            <w:tcBorders>
              <w:top w:val="single" w:sz="4" w:space="0" w:color="auto"/>
              <w:left w:val="single" w:sz="4" w:space="0" w:color="auto"/>
              <w:bottom w:val="single" w:sz="4" w:space="0" w:color="auto"/>
              <w:right w:val="single" w:sz="4" w:space="0" w:color="auto"/>
            </w:tcBorders>
            <w:hideMark/>
          </w:tcPr>
          <w:p w14:paraId="309CB44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всего</w:t>
            </w:r>
          </w:p>
        </w:tc>
        <w:tc>
          <w:tcPr>
            <w:tcW w:w="880" w:type="dxa"/>
            <w:tcBorders>
              <w:top w:val="single" w:sz="4" w:space="0" w:color="auto"/>
              <w:left w:val="single" w:sz="4" w:space="0" w:color="auto"/>
              <w:bottom w:val="single" w:sz="4" w:space="0" w:color="auto"/>
              <w:right w:val="single" w:sz="4" w:space="0" w:color="auto"/>
            </w:tcBorders>
            <w:hideMark/>
          </w:tcPr>
          <w:p w14:paraId="06BBF98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1089,0</w:t>
            </w:r>
          </w:p>
        </w:tc>
        <w:tc>
          <w:tcPr>
            <w:tcW w:w="879" w:type="dxa"/>
            <w:tcBorders>
              <w:top w:val="single" w:sz="4" w:space="0" w:color="auto"/>
              <w:left w:val="single" w:sz="4" w:space="0" w:color="auto"/>
              <w:bottom w:val="single" w:sz="4" w:space="0" w:color="auto"/>
              <w:right w:val="single" w:sz="4" w:space="0" w:color="auto"/>
            </w:tcBorders>
            <w:hideMark/>
          </w:tcPr>
          <w:p w14:paraId="745FA62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1159,0</w:t>
            </w:r>
          </w:p>
        </w:tc>
        <w:tc>
          <w:tcPr>
            <w:tcW w:w="733" w:type="dxa"/>
            <w:tcBorders>
              <w:top w:val="single" w:sz="4" w:space="0" w:color="auto"/>
              <w:left w:val="single" w:sz="4" w:space="0" w:color="auto"/>
              <w:bottom w:val="single" w:sz="4" w:space="0" w:color="auto"/>
              <w:right w:val="single" w:sz="4" w:space="0" w:color="auto"/>
            </w:tcBorders>
            <w:hideMark/>
          </w:tcPr>
          <w:p w14:paraId="1476DDC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14:paraId="2F279FA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14:paraId="1E2544A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361ACD60" w14:textId="77777777" w:rsidTr="00211D98">
        <w:trPr>
          <w:trHeight w:val="155"/>
        </w:trPr>
        <w:tc>
          <w:tcPr>
            <w:tcW w:w="1614" w:type="dxa"/>
            <w:vMerge/>
            <w:tcBorders>
              <w:top w:val="single" w:sz="4" w:space="0" w:color="auto"/>
              <w:left w:val="single" w:sz="4" w:space="0" w:color="auto"/>
              <w:bottom w:val="single" w:sz="4" w:space="0" w:color="auto"/>
              <w:right w:val="single" w:sz="4" w:space="0" w:color="auto"/>
            </w:tcBorders>
            <w:vAlign w:val="center"/>
            <w:hideMark/>
          </w:tcPr>
          <w:p w14:paraId="26F1A2C3" w14:textId="77777777" w:rsidR="00211D98" w:rsidRDefault="00211D98">
            <w:pPr>
              <w:spacing w:after="0" w:line="240" w:lineRule="auto"/>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1EFDE14B" w14:textId="77777777" w:rsidR="00211D98" w:rsidRDefault="00211D98">
            <w:pPr>
              <w:spacing w:after="0" w:line="240" w:lineRule="auto"/>
              <w:rPr>
                <w:rFonts w:ascii="Times New Roman" w:hAnsi="Times New Roman" w:cs="Times New Roman"/>
                <w:sz w:val="24"/>
                <w:szCs w:val="24"/>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0CB8B48B" w14:textId="77777777" w:rsidR="00211D98" w:rsidRDefault="00211D98">
            <w:pPr>
              <w:spacing w:after="0" w:line="240" w:lineRule="auto"/>
              <w:rPr>
                <w:rFonts w:ascii="Times New Roman" w:hAnsi="Times New Roman" w:cs="Times New Roman"/>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24F2F81D" w14:textId="77777777" w:rsidR="00211D98" w:rsidRDefault="00211D98">
            <w:pPr>
              <w:spacing w:after="0" w:line="240" w:lineRule="auto"/>
              <w:rPr>
                <w:rFonts w:ascii="Times New Roman" w:hAnsi="Times New Roman" w:cs="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14:paraId="18252C2E" w14:textId="77777777" w:rsidR="00211D98" w:rsidRDefault="00211D98">
            <w:pPr>
              <w:spacing w:after="0" w:line="240" w:lineRule="auto"/>
              <w:jc w:val="both"/>
              <w:rPr>
                <w:rFonts w:ascii="Times New Roman" w:hAnsi="Times New Roman"/>
                <w:sz w:val="24"/>
                <w:szCs w:val="24"/>
              </w:rPr>
            </w:pPr>
            <w:proofErr w:type="gramStart"/>
            <w:r>
              <w:rPr>
                <w:rFonts w:ascii="Times New Roman" w:hAnsi="Times New Roman"/>
                <w:sz w:val="24"/>
                <w:szCs w:val="24"/>
              </w:rPr>
              <w:t>федеральный  бюджет</w:t>
            </w:r>
            <w:proofErr w:type="gramEnd"/>
          </w:p>
        </w:tc>
        <w:tc>
          <w:tcPr>
            <w:tcW w:w="880" w:type="dxa"/>
            <w:tcBorders>
              <w:top w:val="single" w:sz="4" w:space="0" w:color="auto"/>
              <w:left w:val="single" w:sz="4" w:space="0" w:color="auto"/>
              <w:bottom w:val="single" w:sz="4" w:space="0" w:color="auto"/>
              <w:right w:val="single" w:sz="4" w:space="0" w:color="auto"/>
            </w:tcBorders>
            <w:hideMark/>
          </w:tcPr>
          <w:p w14:paraId="651CAAA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14:paraId="17CC205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14:paraId="0D006DC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14:paraId="647F9D5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14:paraId="0EC4FC9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376BF1A5" w14:textId="77777777" w:rsidTr="00211D98">
        <w:trPr>
          <w:trHeight w:val="173"/>
        </w:trPr>
        <w:tc>
          <w:tcPr>
            <w:tcW w:w="1614" w:type="dxa"/>
            <w:vMerge/>
            <w:tcBorders>
              <w:top w:val="single" w:sz="4" w:space="0" w:color="auto"/>
              <w:left w:val="single" w:sz="4" w:space="0" w:color="auto"/>
              <w:bottom w:val="single" w:sz="4" w:space="0" w:color="auto"/>
              <w:right w:val="single" w:sz="4" w:space="0" w:color="auto"/>
            </w:tcBorders>
            <w:vAlign w:val="center"/>
            <w:hideMark/>
          </w:tcPr>
          <w:p w14:paraId="3D45AF45" w14:textId="77777777" w:rsidR="00211D98" w:rsidRDefault="00211D98">
            <w:pPr>
              <w:spacing w:after="0" w:line="240" w:lineRule="auto"/>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3561CA46" w14:textId="77777777" w:rsidR="00211D98" w:rsidRDefault="00211D98">
            <w:pPr>
              <w:spacing w:after="0" w:line="240" w:lineRule="auto"/>
              <w:rPr>
                <w:rFonts w:ascii="Times New Roman" w:hAnsi="Times New Roman" w:cs="Times New Roman"/>
                <w:sz w:val="24"/>
                <w:szCs w:val="24"/>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0399C1F7" w14:textId="77777777" w:rsidR="00211D98" w:rsidRDefault="00211D98">
            <w:pPr>
              <w:spacing w:after="0" w:line="240" w:lineRule="auto"/>
              <w:rPr>
                <w:rFonts w:ascii="Times New Roman" w:hAnsi="Times New Roman" w:cs="Times New Roman"/>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3CB2CEBD" w14:textId="77777777" w:rsidR="00211D98" w:rsidRDefault="00211D98">
            <w:pPr>
              <w:spacing w:after="0" w:line="240" w:lineRule="auto"/>
              <w:rPr>
                <w:rFonts w:ascii="Times New Roman" w:hAnsi="Times New Roman" w:cs="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14:paraId="32B1F05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республиканский бюджет</w:t>
            </w:r>
          </w:p>
        </w:tc>
        <w:tc>
          <w:tcPr>
            <w:tcW w:w="880" w:type="dxa"/>
            <w:tcBorders>
              <w:top w:val="single" w:sz="4" w:space="0" w:color="auto"/>
              <w:left w:val="single" w:sz="4" w:space="0" w:color="auto"/>
              <w:bottom w:val="single" w:sz="4" w:space="0" w:color="auto"/>
              <w:right w:val="single" w:sz="4" w:space="0" w:color="auto"/>
            </w:tcBorders>
            <w:hideMark/>
          </w:tcPr>
          <w:p w14:paraId="6F5F197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1089,0</w:t>
            </w:r>
          </w:p>
        </w:tc>
        <w:tc>
          <w:tcPr>
            <w:tcW w:w="879" w:type="dxa"/>
            <w:tcBorders>
              <w:top w:val="single" w:sz="4" w:space="0" w:color="auto"/>
              <w:left w:val="single" w:sz="4" w:space="0" w:color="auto"/>
              <w:bottom w:val="single" w:sz="4" w:space="0" w:color="auto"/>
              <w:right w:val="single" w:sz="4" w:space="0" w:color="auto"/>
            </w:tcBorders>
            <w:hideMark/>
          </w:tcPr>
          <w:p w14:paraId="2E60E9D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1089,0</w:t>
            </w:r>
          </w:p>
        </w:tc>
        <w:tc>
          <w:tcPr>
            <w:tcW w:w="733" w:type="dxa"/>
            <w:tcBorders>
              <w:top w:val="single" w:sz="4" w:space="0" w:color="auto"/>
              <w:left w:val="single" w:sz="4" w:space="0" w:color="auto"/>
              <w:bottom w:val="single" w:sz="4" w:space="0" w:color="auto"/>
              <w:right w:val="single" w:sz="4" w:space="0" w:color="auto"/>
            </w:tcBorders>
            <w:hideMark/>
          </w:tcPr>
          <w:p w14:paraId="56F7771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14:paraId="6EA121C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14:paraId="3699700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371C19F3" w14:textId="77777777" w:rsidTr="00211D98">
        <w:trPr>
          <w:trHeight w:val="317"/>
        </w:trPr>
        <w:tc>
          <w:tcPr>
            <w:tcW w:w="1614" w:type="dxa"/>
            <w:vMerge/>
            <w:tcBorders>
              <w:top w:val="single" w:sz="4" w:space="0" w:color="auto"/>
              <w:left w:val="single" w:sz="4" w:space="0" w:color="auto"/>
              <w:bottom w:val="single" w:sz="4" w:space="0" w:color="auto"/>
              <w:right w:val="single" w:sz="4" w:space="0" w:color="auto"/>
            </w:tcBorders>
            <w:vAlign w:val="center"/>
            <w:hideMark/>
          </w:tcPr>
          <w:p w14:paraId="432221C1" w14:textId="77777777" w:rsidR="00211D98" w:rsidRDefault="00211D98">
            <w:pPr>
              <w:spacing w:after="0" w:line="240" w:lineRule="auto"/>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0F75C8A6" w14:textId="77777777" w:rsidR="00211D98" w:rsidRDefault="00211D98">
            <w:pPr>
              <w:spacing w:after="0" w:line="240" w:lineRule="auto"/>
              <w:rPr>
                <w:rFonts w:ascii="Times New Roman" w:hAnsi="Times New Roman" w:cs="Times New Roman"/>
                <w:sz w:val="24"/>
                <w:szCs w:val="24"/>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349F527C" w14:textId="77777777" w:rsidR="00211D98" w:rsidRDefault="00211D98">
            <w:pPr>
              <w:spacing w:after="0" w:line="240" w:lineRule="auto"/>
              <w:rPr>
                <w:rFonts w:ascii="Times New Roman" w:hAnsi="Times New Roman" w:cs="Times New Roman"/>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5F2C3224" w14:textId="77777777" w:rsidR="00211D98" w:rsidRDefault="00211D98">
            <w:pPr>
              <w:spacing w:after="0" w:line="240" w:lineRule="auto"/>
              <w:rPr>
                <w:rFonts w:ascii="Times New Roman" w:hAnsi="Times New Roman" w:cs="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14:paraId="3D8C79C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бюджет Урмарского муниципального округа</w:t>
            </w:r>
          </w:p>
        </w:tc>
        <w:tc>
          <w:tcPr>
            <w:tcW w:w="880" w:type="dxa"/>
            <w:tcBorders>
              <w:top w:val="single" w:sz="4" w:space="0" w:color="auto"/>
              <w:left w:val="single" w:sz="4" w:space="0" w:color="auto"/>
              <w:bottom w:val="single" w:sz="4" w:space="0" w:color="auto"/>
              <w:right w:val="single" w:sz="4" w:space="0" w:color="auto"/>
            </w:tcBorders>
            <w:hideMark/>
          </w:tcPr>
          <w:p w14:paraId="512893F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14:paraId="1CC07DC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70,0</w:t>
            </w:r>
          </w:p>
        </w:tc>
        <w:tc>
          <w:tcPr>
            <w:tcW w:w="733" w:type="dxa"/>
            <w:tcBorders>
              <w:top w:val="single" w:sz="4" w:space="0" w:color="auto"/>
              <w:left w:val="single" w:sz="4" w:space="0" w:color="auto"/>
              <w:bottom w:val="single" w:sz="4" w:space="0" w:color="auto"/>
              <w:right w:val="single" w:sz="4" w:space="0" w:color="auto"/>
            </w:tcBorders>
            <w:hideMark/>
          </w:tcPr>
          <w:p w14:paraId="1FA65DD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14:paraId="4C69CD9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14:paraId="1200788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7B9BFBC5" w14:textId="77777777" w:rsidTr="00211D98">
        <w:trPr>
          <w:trHeight w:val="84"/>
        </w:trPr>
        <w:tc>
          <w:tcPr>
            <w:tcW w:w="1614" w:type="dxa"/>
            <w:vMerge w:val="restart"/>
            <w:tcBorders>
              <w:top w:val="single" w:sz="4" w:space="0" w:color="auto"/>
              <w:left w:val="single" w:sz="4" w:space="0" w:color="auto"/>
              <w:bottom w:val="single" w:sz="4" w:space="0" w:color="auto"/>
              <w:right w:val="single" w:sz="4" w:space="0" w:color="auto"/>
            </w:tcBorders>
            <w:hideMark/>
          </w:tcPr>
          <w:p w14:paraId="4C1C496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Мероприятие</w:t>
            </w:r>
          </w:p>
        </w:tc>
        <w:tc>
          <w:tcPr>
            <w:tcW w:w="4252" w:type="dxa"/>
            <w:vMerge w:val="restart"/>
            <w:tcBorders>
              <w:top w:val="single" w:sz="4" w:space="0" w:color="auto"/>
              <w:left w:val="single" w:sz="4" w:space="0" w:color="auto"/>
              <w:bottom w:val="single" w:sz="4" w:space="0" w:color="auto"/>
              <w:right w:val="single" w:sz="4" w:space="0" w:color="auto"/>
            </w:tcBorders>
            <w:hideMark/>
          </w:tcPr>
          <w:p w14:paraId="743800B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«Разработка генеральных планов муниципальных образований»</w:t>
            </w:r>
          </w:p>
        </w:tc>
        <w:tc>
          <w:tcPr>
            <w:tcW w:w="733" w:type="dxa"/>
            <w:vMerge w:val="restart"/>
            <w:tcBorders>
              <w:top w:val="single" w:sz="4" w:space="0" w:color="auto"/>
              <w:left w:val="single" w:sz="4" w:space="0" w:color="auto"/>
              <w:bottom w:val="single" w:sz="4" w:space="0" w:color="auto"/>
              <w:right w:val="single" w:sz="4" w:space="0" w:color="auto"/>
            </w:tcBorders>
          </w:tcPr>
          <w:p w14:paraId="2380CE64" w14:textId="77777777" w:rsidR="00211D98" w:rsidRDefault="00211D98">
            <w:pPr>
              <w:spacing w:after="0" w:line="240" w:lineRule="auto"/>
              <w:jc w:val="both"/>
              <w:rPr>
                <w:rFonts w:ascii="Times New Roman" w:hAnsi="Times New Roman"/>
                <w:sz w:val="24"/>
                <w:szCs w:val="24"/>
              </w:rPr>
            </w:pPr>
          </w:p>
        </w:tc>
        <w:tc>
          <w:tcPr>
            <w:tcW w:w="1318" w:type="dxa"/>
            <w:vMerge w:val="restart"/>
            <w:tcBorders>
              <w:top w:val="single" w:sz="4" w:space="0" w:color="auto"/>
              <w:left w:val="single" w:sz="4" w:space="0" w:color="auto"/>
              <w:bottom w:val="single" w:sz="4" w:space="0" w:color="auto"/>
              <w:right w:val="single" w:sz="4" w:space="0" w:color="auto"/>
            </w:tcBorders>
            <w:hideMark/>
          </w:tcPr>
          <w:p w14:paraId="1F7A9EAF" w14:textId="77777777" w:rsidR="00211D98" w:rsidRDefault="00211D98">
            <w:pPr>
              <w:spacing w:after="0" w:line="240" w:lineRule="auto"/>
              <w:jc w:val="both"/>
              <w:rPr>
                <w:rFonts w:ascii="Times New Roman" w:hAnsi="Times New Roman"/>
                <w:sz w:val="24"/>
                <w:szCs w:val="24"/>
                <w:lang w:val="en-US"/>
              </w:rPr>
            </w:pPr>
            <w:r>
              <w:rPr>
                <w:rFonts w:ascii="Times New Roman" w:hAnsi="Times New Roman"/>
                <w:sz w:val="24"/>
                <w:szCs w:val="24"/>
              </w:rPr>
              <w:t>Ч9104S2390</w:t>
            </w:r>
          </w:p>
        </w:tc>
        <w:tc>
          <w:tcPr>
            <w:tcW w:w="2787" w:type="dxa"/>
            <w:tcBorders>
              <w:top w:val="single" w:sz="4" w:space="0" w:color="auto"/>
              <w:left w:val="single" w:sz="4" w:space="0" w:color="auto"/>
              <w:bottom w:val="single" w:sz="4" w:space="0" w:color="auto"/>
              <w:right w:val="single" w:sz="4" w:space="0" w:color="auto"/>
            </w:tcBorders>
            <w:hideMark/>
          </w:tcPr>
          <w:p w14:paraId="3E26569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 xml:space="preserve">всего            </w:t>
            </w:r>
          </w:p>
        </w:tc>
        <w:tc>
          <w:tcPr>
            <w:tcW w:w="880" w:type="dxa"/>
            <w:tcBorders>
              <w:top w:val="single" w:sz="4" w:space="0" w:color="auto"/>
              <w:left w:val="single" w:sz="4" w:space="0" w:color="auto"/>
              <w:bottom w:val="single" w:sz="4" w:space="0" w:color="auto"/>
              <w:right w:val="single" w:sz="4" w:space="0" w:color="auto"/>
            </w:tcBorders>
            <w:hideMark/>
          </w:tcPr>
          <w:p w14:paraId="5FD4055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1089,0</w:t>
            </w:r>
          </w:p>
        </w:tc>
        <w:tc>
          <w:tcPr>
            <w:tcW w:w="879" w:type="dxa"/>
            <w:tcBorders>
              <w:top w:val="single" w:sz="4" w:space="0" w:color="auto"/>
              <w:left w:val="single" w:sz="4" w:space="0" w:color="auto"/>
              <w:bottom w:val="single" w:sz="4" w:space="0" w:color="auto"/>
              <w:right w:val="single" w:sz="4" w:space="0" w:color="auto"/>
            </w:tcBorders>
            <w:hideMark/>
          </w:tcPr>
          <w:p w14:paraId="63DCCBF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1159,0</w:t>
            </w:r>
          </w:p>
        </w:tc>
        <w:tc>
          <w:tcPr>
            <w:tcW w:w="733" w:type="dxa"/>
            <w:tcBorders>
              <w:top w:val="single" w:sz="4" w:space="0" w:color="auto"/>
              <w:left w:val="single" w:sz="4" w:space="0" w:color="auto"/>
              <w:bottom w:val="single" w:sz="4" w:space="0" w:color="auto"/>
              <w:right w:val="single" w:sz="4" w:space="0" w:color="auto"/>
            </w:tcBorders>
            <w:hideMark/>
          </w:tcPr>
          <w:p w14:paraId="2888BC6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14:paraId="20AFE1A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14:paraId="1670ACA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29AE8764" w14:textId="77777777" w:rsidTr="00211D98">
        <w:trPr>
          <w:trHeight w:val="89"/>
        </w:trPr>
        <w:tc>
          <w:tcPr>
            <w:tcW w:w="1614" w:type="dxa"/>
            <w:vMerge/>
            <w:tcBorders>
              <w:top w:val="single" w:sz="4" w:space="0" w:color="auto"/>
              <w:left w:val="single" w:sz="4" w:space="0" w:color="auto"/>
              <w:bottom w:val="single" w:sz="4" w:space="0" w:color="auto"/>
              <w:right w:val="single" w:sz="4" w:space="0" w:color="auto"/>
            </w:tcBorders>
            <w:vAlign w:val="center"/>
            <w:hideMark/>
          </w:tcPr>
          <w:p w14:paraId="2A16BFDC" w14:textId="77777777" w:rsidR="00211D98" w:rsidRDefault="00211D98">
            <w:pPr>
              <w:spacing w:after="0" w:line="240" w:lineRule="auto"/>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45CB282C" w14:textId="77777777" w:rsidR="00211D98" w:rsidRDefault="00211D98">
            <w:pPr>
              <w:spacing w:after="0" w:line="240" w:lineRule="auto"/>
              <w:rPr>
                <w:rFonts w:ascii="Times New Roman" w:hAnsi="Times New Roman" w:cs="Times New Roman"/>
                <w:sz w:val="24"/>
                <w:szCs w:val="24"/>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1DD1043E" w14:textId="77777777" w:rsidR="00211D98" w:rsidRDefault="00211D98">
            <w:pPr>
              <w:spacing w:after="0" w:line="240" w:lineRule="auto"/>
              <w:rPr>
                <w:rFonts w:ascii="Times New Roman" w:hAnsi="Times New Roman" w:cs="Times New Roman"/>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769C7358" w14:textId="77777777" w:rsidR="00211D98" w:rsidRDefault="00211D98">
            <w:pPr>
              <w:spacing w:after="0" w:line="240" w:lineRule="auto"/>
              <w:rPr>
                <w:rFonts w:ascii="Times New Roman" w:hAnsi="Times New Roman" w:cs="Times New Roman"/>
                <w:sz w:val="24"/>
                <w:szCs w:val="24"/>
                <w:lang w:val="en-US"/>
              </w:rPr>
            </w:pPr>
          </w:p>
        </w:tc>
        <w:tc>
          <w:tcPr>
            <w:tcW w:w="2787" w:type="dxa"/>
            <w:tcBorders>
              <w:top w:val="single" w:sz="4" w:space="0" w:color="auto"/>
              <w:left w:val="single" w:sz="4" w:space="0" w:color="auto"/>
              <w:bottom w:val="single" w:sz="4" w:space="0" w:color="auto"/>
              <w:right w:val="single" w:sz="4" w:space="0" w:color="auto"/>
            </w:tcBorders>
            <w:hideMark/>
          </w:tcPr>
          <w:p w14:paraId="6B01F957" w14:textId="77777777" w:rsidR="00211D98" w:rsidRDefault="00211D98">
            <w:pPr>
              <w:spacing w:after="0" w:line="240" w:lineRule="auto"/>
              <w:jc w:val="both"/>
              <w:rPr>
                <w:rFonts w:ascii="Times New Roman" w:hAnsi="Times New Roman"/>
                <w:sz w:val="24"/>
                <w:szCs w:val="24"/>
              </w:rPr>
            </w:pPr>
            <w:proofErr w:type="gramStart"/>
            <w:r>
              <w:rPr>
                <w:rFonts w:ascii="Times New Roman" w:hAnsi="Times New Roman"/>
                <w:sz w:val="24"/>
                <w:szCs w:val="24"/>
              </w:rPr>
              <w:t>федеральный  бюджет</w:t>
            </w:r>
            <w:proofErr w:type="gramEnd"/>
            <w:r>
              <w:rPr>
                <w:rFonts w:ascii="Times New Roman" w:hAnsi="Times New Roman"/>
                <w:sz w:val="24"/>
                <w:szCs w:val="24"/>
              </w:rPr>
              <w:t xml:space="preserve">    </w:t>
            </w:r>
          </w:p>
        </w:tc>
        <w:tc>
          <w:tcPr>
            <w:tcW w:w="880" w:type="dxa"/>
            <w:tcBorders>
              <w:top w:val="single" w:sz="4" w:space="0" w:color="auto"/>
              <w:left w:val="single" w:sz="4" w:space="0" w:color="auto"/>
              <w:bottom w:val="single" w:sz="4" w:space="0" w:color="auto"/>
              <w:right w:val="single" w:sz="4" w:space="0" w:color="auto"/>
            </w:tcBorders>
            <w:hideMark/>
          </w:tcPr>
          <w:p w14:paraId="45C780E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14:paraId="11A9195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14:paraId="1F3D653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14:paraId="11609D3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14:paraId="427BFD3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5016E584" w14:textId="77777777" w:rsidTr="00211D98">
        <w:trPr>
          <w:trHeight w:val="264"/>
        </w:trPr>
        <w:tc>
          <w:tcPr>
            <w:tcW w:w="1614" w:type="dxa"/>
            <w:vMerge/>
            <w:tcBorders>
              <w:top w:val="single" w:sz="4" w:space="0" w:color="auto"/>
              <w:left w:val="single" w:sz="4" w:space="0" w:color="auto"/>
              <w:bottom w:val="single" w:sz="4" w:space="0" w:color="auto"/>
              <w:right w:val="single" w:sz="4" w:space="0" w:color="auto"/>
            </w:tcBorders>
            <w:vAlign w:val="center"/>
            <w:hideMark/>
          </w:tcPr>
          <w:p w14:paraId="278CE1B2" w14:textId="77777777" w:rsidR="00211D98" w:rsidRDefault="00211D98">
            <w:pPr>
              <w:spacing w:after="0" w:line="240" w:lineRule="auto"/>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62BB1F63" w14:textId="77777777" w:rsidR="00211D98" w:rsidRDefault="00211D98">
            <w:pPr>
              <w:spacing w:after="0" w:line="240" w:lineRule="auto"/>
              <w:rPr>
                <w:rFonts w:ascii="Times New Roman" w:hAnsi="Times New Roman" w:cs="Times New Roman"/>
                <w:sz w:val="24"/>
                <w:szCs w:val="24"/>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3FAFFBDF" w14:textId="77777777" w:rsidR="00211D98" w:rsidRDefault="00211D98">
            <w:pPr>
              <w:spacing w:after="0" w:line="240" w:lineRule="auto"/>
              <w:rPr>
                <w:rFonts w:ascii="Times New Roman" w:hAnsi="Times New Roman" w:cs="Times New Roman"/>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5D5E6ADC" w14:textId="77777777" w:rsidR="00211D98" w:rsidRDefault="00211D98">
            <w:pPr>
              <w:spacing w:after="0" w:line="240" w:lineRule="auto"/>
              <w:rPr>
                <w:rFonts w:ascii="Times New Roman" w:hAnsi="Times New Roman" w:cs="Times New Roman"/>
                <w:sz w:val="24"/>
                <w:szCs w:val="24"/>
                <w:lang w:val="en-US"/>
              </w:rPr>
            </w:pPr>
          </w:p>
        </w:tc>
        <w:tc>
          <w:tcPr>
            <w:tcW w:w="2787" w:type="dxa"/>
            <w:tcBorders>
              <w:top w:val="single" w:sz="4" w:space="0" w:color="auto"/>
              <w:left w:val="single" w:sz="4" w:space="0" w:color="auto"/>
              <w:bottom w:val="single" w:sz="4" w:space="0" w:color="auto"/>
              <w:right w:val="single" w:sz="4" w:space="0" w:color="auto"/>
            </w:tcBorders>
            <w:hideMark/>
          </w:tcPr>
          <w:p w14:paraId="0A36536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 xml:space="preserve">республиканский бюджет </w:t>
            </w:r>
          </w:p>
        </w:tc>
        <w:tc>
          <w:tcPr>
            <w:tcW w:w="880" w:type="dxa"/>
            <w:tcBorders>
              <w:top w:val="single" w:sz="4" w:space="0" w:color="auto"/>
              <w:left w:val="single" w:sz="4" w:space="0" w:color="auto"/>
              <w:bottom w:val="single" w:sz="4" w:space="0" w:color="auto"/>
              <w:right w:val="single" w:sz="4" w:space="0" w:color="auto"/>
            </w:tcBorders>
            <w:hideMark/>
          </w:tcPr>
          <w:p w14:paraId="6129D22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1089,0</w:t>
            </w:r>
          </w:p>
        </w:tc>
        <w:tc>
          <w:tcPr>
            <w:tcW w:w="879" w:type="dxa"/>
            <w:tcBorders>
              <w:top w:val="single" w:sz="4" w:space="0" w:color="auto"/>
              <w:left w:val="single" w:sz="4" w:space="0" w:color="auto"/>
              <w:bottom w:val="single" w:sz="4" w:space="0" w:color="auto"/>
              <w:right w:val="single" w:sz="4" w:space="0" w:color="auto"/>
            </w:tcBorders>
            <w:hideMark/>
          </w:tcPr>
          <w:p w14:paraId="1C70368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1089,0</w:t>
            </w:r>
          </w:p>
        </w:tc>
        <w:tc>
          <w:tcPr>
            <w:tcW w:w="733" w:type="dxa"/>
            <w:tcBorders>
              <w:top w:val="single" w:sz="4" w:space="0" w:color="auto"/>
              <w:left w:val="single" w:sz="4" w:space="0" w:color="auto"/>
              <w:bottom w:val="single" w:sz="4" w:space="0" w:color="auto"/>
              <w:right w:val="single" w:sz="4" w:space="0" w:color="auto"/>
            </w:tcBorders>
            <w:hideMark/>
          </w:tcPr>
          <w:p w14:paraId="17E8A56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14:paraId="531DF10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14:paraId="3EB5660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413AEE83" w14:textId="77777777" w:rsidTr="00211D98">
        <w:trPr>
          <w:trHeight w:val="317"/>
        </w:trPr>
        <w:tc>
          <w:tcPr>
            <w:tcW w:w="1614" w:type="dxa"/>
            <w:vMerge/>
            <w:tcBorders>
              <w:top w:val="single" w:sz="4" w:space="0" w:color="auto"/>
              <w:left w:val="single" w:sz="4" w:space="0" w:color="auto"/>
              <w:bottom w:val="single" w:sz="4" w:space="0" w:color="auto"/>
              <w:right w:val="single" w:sz="4" w:space="0" w:color="auto"/>
            </w:tcBorders>
            <w:vAlign w:val="center"/>
            <w:hideMark/>
          </w:tcPr>
          <w:p w14:paraId="196FD8CA" w14:textId="77777777" w:rsidR="00211D98" w:rsidRDefault="00211D98">
            <w:pPr>
              <w:spacing w:after="0" w:line="240" w:lineRule="auto"/>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72DC7D12" w14:textId="77777777" w:rsidR="00211D98" w:rsidRDefault="00211D98">
            <w:pPr>
              <w:spacing w:after="0" w:line="240" w:lineRule="auto"/>
              <w:rPr>
                <w:rFonts w:ascii="Times New Roman" w:hAnsi="Times New Roman" w:cs="Times New Roman"/>
                <w:sz w:val="24"/>
                <w:szCs w:val="24"/>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0FB70484" w14:textId="77777777" w:rsidR="00211D98" w:rsidRDefault="00211D98">
            <w:pPr>
              <w:spacing w:after="0" w:line="240" w:lineRule="auto"/>
              <w:rPr>
                <w:rFonts w:ascii="Times New Roman" w:hAnsi="Times New Roman" w:cs="Times New Roman"/>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7B3501DC" w14:textId="77777777" w:rsidR="00211D98" w:rsidRDefault="00211D98">
            <w:pPr>
              <w:spacing w:after="0" w:line="240" w:lineRule="auto"/>
              <w:rPr>
                <w:rFonts w:ascii="Times New Roman" w:hAnsi="Times New Roman" w:cs="Times New Roman"/>
                <w:sz w:val="24"/>
                <w:szCs w:val="24"/>
                <w:lang w:val="en-US"/>
              </w:rPr>
            </w:pPr>
          </w:p>
        </w:tc>
        <w:tc>
          <w:tcPr>
            <w:tcW w:w="2787" w:type="dxa"/>
            <w:tcBorders>
              <w:top w:val="single" w:sz="4" w:space="0" w:color="auto"/>
              <w:left w:val="single" w:sz="4" w:space="0" w:color="auto"/>
              <w:bottom w:val="single" w:sz="4" w:space="0" w:color="auto"/>
              <w:right w:val="single" w:sz="4" w:space="0" w:color="auto"/>
            </w:tcBorders>
            <w:hideMark/>
          </w:tcPr>
          <w:p w14:paraId="3B9540D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бюджет Урмарского муниципального округа</w:t>
            </w:r>
          </w:p>
        </w:tc>
        <w:tc>
          <w:tcPr>
            <w:tcW w:w="880" w:type="dxa"/>
            <w:tcBorders>
              <w:top w:val="single" w:sz="4" w:space="0" w:color="auto"/>
              <w:left w:val="single" w:sz="4" w:space="0" w:color="auto"/>
              <w:bottom w:val="single" w:sz="4" w:space="0" w:color="auto"/>
              <w:right w:val="single" w:sz="4" w:space="0" w:color="auto"/>
            </w:tcBorders>
            <w:hideMark/>
          </w:tcPr>
          <w:p w14:paraId="67E4815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14:paraId="4442EAA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70,0</w:t>
            </w:r>
          </w:p>
        </w:tc>
        <w:tc>
          <w:tcPr>
            <w:tcW w:w="733" w:type="dxa"/>
            <w:tcBorders>
              <w:top w:val="single" w:sz="4" w:space="0" w:color="auto"/>
              <w:left w:val="single" w:sz="4" w:space="0" w:color="auto"/>
              <w:bottom w:val="single" w:sz="4" w:space="0" w:color="auto"/>
              <w:right w:val="single" w:sz="4" w:space="0" w:color="auto"/>
            </w:tcBorders>
            <w:hideMark/>
          </w:tcPr>
          <w:p w14:paraId="562FFE4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14:paraId="0A3AB0D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14:paraId="089E6FF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bl>
    <w:p w14:paraId="0CDCFAE0" w14:textId="77777777" w:rsidR="00211D98" w:rsidRDefault="00211D98" w:rsidP="00211D98">
      <w:pPr>
        <w:spacing w:after="0" w:line="240" w:lineRule="auto"/>
        <w:rPr>
          <w:rFonts w:ascii="Times New Roman" w:hAnsi="Times New Roman"/>
          <w:sz w:val="24"/>
          <w:szCs w:val="24"/>
        </w:rPr>
        <w:sectPr w:rsidR="00211D98" w:rsidSect="00211D98">
          <w:pgSz w:w="16838" w:h="11905" w:orient="landscape"/>
          <w:pgMar w:top="1276" w:right="1134" w:bottom="851" w:left="1134" w:header="0" w:footer="0" w:gutter="0"/>
          <w:cols w:space="720"/>
        </w:sectPr>
      </w:pPr>
    </w:p>
    <w:p w14:paraId="14910A57" w14:textId="77777777" w:rsidR="00211D98" w:rsidRDefault="00211D98" w:rsidP="00211D98">
      <w:pPr>
        <w:spacing w:after="0" w:line="240" w:lineRule="auto"/>
        <w:jc w:val="right"/>
        <w:rPr>
          <w:rFonts w:ascii="Times New Roman" w:hAnsi="Times New Roman"/>
          <w:sz w:val="24"/>
          <w:szCs w:val="24"/>
        </w:rPr>
      </w:pPr>
    </w:p>
    <w:p w14:paraId="3178FAD3" w14:textId="77777777" w:rsidR="00211D98" w:rsidRDefault="00211D98" w:rsidP="00211D98">
      <w:pPr>
        <w:spacing w:after="0" w:line="240" w:lineRule="auto"/>
        <w:jc w:val="right"/>
        <w:rPr>
          <w:rFonts w:ascii="Times New Roman" w:hAnsi="Times New Roman"/>
          <w:sz w:val="24"/>
          <w:szCs w:val="24"/>
        </w:rPr>
      </w:pPr>
    </w:p>
    <w:p w14:paraId="1B467078" w14:textId="0807E215" w:rsidR="00211D98" w:rsidRDefault="00211D98" w:rsidP="00211D98">
      <w:pPr>
        <w:spacing w:after="0" w:line="240" w:lineRule="auto"/>
        <w:jc w:val="right"/>
        <w:rPr>
          <w:rFonts w:ascii="Times New Roman" w:hAnsi="Times New Roman"/>
          <w:sz w:val="24"/>
          <w:szCs w:val="24"/>
        </w:rPr>
      </w:pPr>
      <w:r>
        <w:rPr>
          <w:rFonts w:ascii="Times New Roman" w:hAnsi="Times New Roman"/>
          <w:sz w:val="24"/>
          <w:szCs w:val="24"/>
        </w:rPr>
        <w:t>Приложение № 1 к подпрограмме</w:t>
      </w:r>
    </w:p>
    <w:p w14:paraId="78555C4B" w14:textId="77777777" w:rsidR="00211D98" w:rsidRDefault="00211D98" w:rsidP="00211D98">
      <w:pPr>
        <w:spacing w:after="0" w:line="240" w:lineRule="auto"/>
        <w:jc w:val="right"/>
        <w:rPr>
          <w:rFonts w:ascii="Times New Roman" w:hAnsi="Times New Roman"/>
          <w:sz w:val="24"/>
          <w:szCs w:val="24"/>
        </w:rPr>
      </w:pPr>
      <w:r>
        <w:rPr>
          <w:rFonts w:ascii="Times New Roman" w:hAnsi="Times New Roman"/>
          <w:sz w:val="24"/>
          <w:szCs w:val="24"/>
        </w:rPr>
        <w:t xml:space="preserve">«Снятие административных барьеров в строительстве» </w:t>
      </w:r>
    </w:p>
    <w:p w14:paraId="7DC2ABFE" w14:textId="77777777" w:rsidR="00211D98" w:rsidRDefault="00211D98" w:rsidP="00211D98">
      <w:pPr>
        <w:spacing w:after="0" w:line="240" w:lineRule="auto"/>
        <w:jc w:val="right"/>
        <w:rPr>
          <w:rFonts w:ascii="Times New Roman" w:hAnsi="Times New Roman"/>
          <w:sz w:val="24"/>
          <w:szCs w:val="24"/>
        </w:rPr>
      </w:pPr>
      <w:r>
        <w:rPr>
          <w:rFonts w:ascii="Times New Roman" w:hAnsi="Times New Roman"/>
          <w:sz w:val="24"/>
          <w:szCs w:val="24"/>
        </w:rPr>
        <w:t xml:space="preserve">муниципальной программы  </w:t>
      </w:r>
    </w:p>
    <w:p w14:paraId="304D2E21" w14:textId="77777777" w:rsidR="00211D98" w:rsidRDefault="00211D98" w:rsidP="00211D98">
      <w:pPr>
        <w:spacing w:after="0" w:line="240" w:lineRule="auto"/>
        <w:jc w:val="right"/>
        <w:rPr>
          <w:rFonts w:ascii="Times New Roman" w:hAnsi="Times New Roman"/>
          <w:sz w:val="24"/>
          <w:szCs w:val="24"/>
        </w:rPr>
      </w:pPr>
      <w:r>
        <w:rPr>
          <w:rFonts w:ascii="Times New Roman" w:hAnsi="Times New Roman"/>
          <w:sz w:val="24"/>
          <w:szCs w:val="24"/>
        </w:rPr>
        <w:t xml:space="preserve"> «Развитие строительного комплекса и архитектуры»</w:t>
      </w:r>
    </w:p>
    <w:p w14:paraId="1BEF6F66" w14:textId="77777777" w:rsidR="00211D98" w:rsidRDefault="00211D98" w:rsidP="00211D98">
      <w:pPr>
        <w:spacing w:after="0" w:line="240" w:lineRule="auto"/>
        <w:jc w:val="both"/>
        <w:rPr>
          <w:rFonts w:ascii="Times New Roman" w:hAnsi="Times New Roman"/>
          <w:sz w:val="24"/>
          <w:szCs w:val="24"/>
        </w:rPr>
      </w:pPr>
    </w:p>
    <w:p w14:paraId="4B915380" w14:textId="77777777" w:rsidR="00211D98" w:rsidRDefault="00211D98" w:rsidP="00211D98">
      <w:pPr>
        <w:spacing w:after="0" w:line="240" w:lineRule="auto"/>
        <w:jc w:val="both"/>
        <w:rPr>
          <w:rFonts w:ascii="Times New Roman" w:hAnsi="Times New Roman"/>
          <w:sz w:val="24"/>
          <w:szCs w:val="24"/>
        </w:rPr>
      </w:pPr>
    </w:p>
    <w:p w14:paraId="213D3F3A" w14:textId="77777777" w:rsidR="00211D98" w:rsidRDefault="00211D98" w:rsidP="00211D98">
      <w:pPr>
        <w:spacing w:after="0" w:line="240" w:lineRule="auto"/>
        <w:jc w:val="center"/>
        <w:rPr>
          <w:rFonts w:ascii="Times New Roman" w:hAnsi="Times New Roman"/>
          <w:b/>
          <w:sz w:val="24"/>
          <w:szCs w:val="24"/>
        </w:rPr>
      </w:pPr>
      <w:r>
        <w:rPr>
          <w:rFonts w:ascii="Times New Roman" w:hAnsi="Times New Roman"/>
          <w:b/>
          <w:sz w:val="24"/>
          <w:szCs w:val="24"/>
        </w:rPr>
        <w:t>Сведения о целевых индикаторах, показателях подпрограммы</w:t>
      </w:r>
    </w:p>
    <w:p w14:paraId="45AF52DC" w14:textId="77777777" w:rsidR="00211D98" w:rsidRDefault="00211D98" w:rsidP="00211D98">
      <w:pPr>
        <w:spacing w:after="0" w:line="240" w:lineRule="auto"/>
        <w:jc w:val="center"/>
        <w:rPr>
          <w:rFonts w:ascii="Times New Roman" w:hAnsi="Times New Roman"/>
          <w:b/>
          <w:sz w:val="24"/>
          <w:szCs w:val="24"/>
        </w:rPr>
      </w:pPr>
      <w:r>
        <w:rPr>
          <w:rFonts w:ascii="Times New Roman" w:hAnsi="Times New Roman"/>
          <w:b/>
          <w:sz w:val="24"/>
          <w:szCs w:val="24"/>
        </w:rPr>
        <w:t>«Снятие административных барьеров в строительстве»</w:t>
      </w:r>
    </w:p>
    <w:p w14:paraId="720AA400" w14:textId="77777777" w:rsidR="00211D98" w:rsidRDefault="00211D98" w:rsidP="00211D98">
      <w:pPr>
        <w:spacing w:after="0" w:line="240" w:lineRule="auto"/>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6381"/>
        <w:gridCol w:w="1985"/>
        <w:gridCol w:w="1276"/>
        <w:gridCol w:w="992"/>
        <w:gridCol w:w="1276"/>
        <w:gridCol w:w="1134"/>
        <w:gridCol w:w="1275"/>
      </w:tblGrid>
      <w:tr w:rsidR="00211D98" w14:paraId="581C6EF1" w14:textId="77777777" w:rsidTr="00211D98">
        <w:tc>
          <w:tcPr>
            <w:tcW w:w="531" w:type="dxa"/>
            <w:vMerge w:val="restart"/>
            <w:tcBorders>
              <w:top w:val="single" w:sz="4" w:space="0" w:color="auto"/>
              <w:left w:val="single" w:sz="4" w:space="0" w:color="auto"/>
              <w:bottom w:val="single" w:sz="4" w:space="0" w:color="auto"/>
              <w:right w:val="single" w:sz="4" w:space="0" w:color="auto"/>
            </w:tcBorders>
            <w:hideMark/>
          </w:tcPr>
          <w:p w14:paraId="1D428B4A" w14:textId="77777777" w:rsidR="00211D98" w:rsidRDefault="00211D98">
            <w:pPr>
              <w:spacing w:after="0" w:line="240" w:lineRule="auto"/>
              <w:jc w:val="both"/>
              <w:rPr>
                <w:rFonts w:ascii="Times New Roman" w:hAnsi="Times New Roman"/>
                <w:sz w:val="24"/>
                <w:szCs w:val="24"/>
                <w:lang w:val="en-US"/>
              </w:rPr>
            </w:pPr>
            <w:r>
              <w:rPr>
                <w:rFonts w:ascii="Times New Roman" w:hAnsi="Times New Roman"/>
                <w:sz w:val="24"/>
                <w:szCs w:val="24"/>
              </w:rPr>
              <w:t>№</w:t>
            </w:r>
          </w:p>
          <w:p w14:paraId="1CE64FF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п/п</w:t>
            </w:r>
          </w:p>
        </w:tc>
        <w:tc>
          <w:tcPr>
            <w:tcW w:w="6381" w:type="dxa"/>
            <w:vMerge w:val="restart"/>
            <w:tcBorders>
              <w:top w:val="single" w:sz="4" w:space="0" w:color="auto"/>
              <w:left w:val="single" w:sz="4" w:space="0" w:color="auto"/>
              <w:bottom w:val="single" w:sz="4" w:space="0" w:color="auto"/>
              <w:right w:val="single" w:sz="4" w:space="0" w:color="auto"/>
            </w:tcBorders>
            <w:hideMark/>
          </w:tcPr>
          <w:p w14:paraId="4A9614B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Целевой индикатор (показатель) (наименование)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AA5787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Единица</w:t>
            </w:r>
          </w:p>
          <w:p w14:paraId="390C1C3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измерения</w:t>
            </w:r>
          </w:p>
        </w:tc>
        <w:tc>
          <w:tcPr>
            <w:tcW w:w="5953" w:type="dxa"/>
            <w:gridSpan w:val="5"/>
            <w:tcBorders>
              <w:top w:val="single" w:sz="4" w:space="0" w:color="auto"/>
              <w:left w:val="single" w:sz="4" w:space="0" w:color="auto"/>
              <w:bottom w:val="single" w:sz="4" w:space="0" w:color="auto"/>
              <w:right w:val="single" w:sz="4" w:space="0" w:color="auto"/>
            </w:tcBorders>
            <w:hideMark/>
          </w:tcPr>
          <w:p w14:paraId="20A43F4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Целевые индикаторы</w:t>
            </w:r>
          </w:p>
        </w:tc>
      </w:tr>
      <w:tr w:rsidR="00211D98" w14:paraId="1CCB9F82" w14:textId="77777777" w:rsidTr="00211D98">
        <w:tc>
          <w:tcPr>
            <w:tcW w:w="531" w:type="dxa"/>
            <w:vMerge/>
            <w:tcBorders>
              <w:top w:val="single" w:sz="4" w:space="0" w:color="auto"/>
              <w:left w:val="single" w:sz="4" w:space="0" w:color="auto"/>
              <w:bottom w:val="single" w:sz="4" w:space="0" w:color="auto"/>
              <w:right w:val="single" w:sz="4" w:space="0" w:color="auto"/>
            </w:tcBorders>
            <w:vAlign w:val="center"/>
            <w:hideMark/>
          </w:tcPr>
          <w:p w14:paraId="55D8FFD2" w14:textId="77777777" w:rsidR="00211D98" w:rsidRDefault="00211D98">
            <w:pPr>
              <w:spacing w:after="0" w:line="240" w:lineRule="auto"/>
              <w:rPr>
                <w:rFonts w:ascii="Times New Roman" w:hAnsi="Times New Roman" w:cs="Times New Roman"/>
                <w:sz w:val="24"/>
                <w:szCs w:val="24"/>
              </w:rPr>
            </w:pPr>
          </w:p>
        </w:tc>
        <w:tc>
          <w:tcPr>
            <w:tcW w:w="6381" w:type="dxa"/>
            <w:vMerge/>
            <w:tcBorders>
              <w:top w:val="single" w:sz="4" w:space="0" w:color="auto"/>
              <w:left w:val="single" w:sz="4" w:space="0" w:color="auto"/>
              <w:bottom w:val="single" w:sz="4" w:space="0" w:color="auto"/>
              <w:right w:val="single" w:sz="4" w:space="0" w:color="auto"/>
            </w:tcBorders>
            <w:vAlign w:val="center"/>
            <w:hideMark/>
          </w:tcPr>
          <w:p w14:paraId="00DB0731" w14:textId="77777777" w:rsidR="00211D98" w:rsidRDefault="00211D98">
            <w:pPr>
              <w:spacing w:after="0" w:line="240" w:lineRule="auto"/>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DAF857D" w14:textId="77777777" w:rsidR="00211D98" w:rsidRDefault="00211D9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01A1107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hideMark/>
          </w:tcPr>
          <w:p w14:paraId="1B0059A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hideMark/>
          </w:tcPr>
          <w:p w14:paraId="777C21A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2025</w:t>
            </w:r>
          </w:p>
        </w:tc>
        <w:tc>
          <w:tcPr>
            <w:tcW w:w="1134" w:type="dxa"/>
            <w:tcBorders>
              <w:top w:val="single" w:sz="4" w:space="0" w:color="auto"/>
              <w:left w:val="single" w:sz="4" w:space="0" w:color="auto"/>
              <w:bottom w:val="single" w:sz="4" w:space="0" w:color="auto"/>
              <w:right w:val="single" w:sz="4" w:space="0" w:color="auto"/>
            </w:tcBorders>
            <w:hideMark/>
          </w:tcPr>
          <w:p w14:paraId="7023DBA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2026-2030</w:t>
            </w:r>
          </w:p>
        </w:tc>
        <w:tc>
          <w:tcPr>
            <w:tcW w:w="1275" w:type="dxa"/>
            <w:tcBorders>
              <w:top w:val="single" w:sz="4" w:space="0" w:color="auto"/>
              <w:left w:val="single" w:sz="4" w:space="0" w:color="auto"/>
              <w:bottom w:val="single" w:sz="4" w:space="0" w:color="auto"/>
              <w:right w:val="single" w:sz="4" w:space="0" w:color="auto"/>
            </w:tcBorders>
            <w:hideMark/>
          </w:tcPr>
          <w:p w14:paraId="2AAF292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2031-2035</w:t>
            </w:r>
          </w:p>
        </w:tc>
      </w:tr>
    </w:tbl>
    <w:p w14:paraId="4AB2F0E1" w14:textId="77777777" w:rsidR="00211D98" w:rsidRDefault="00211D98" w:rsidP="00211D98">
      <w:pPr>
        <w:spacing w:after="0" w:line="240" w:lineRule="auto"/>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6380"/>
        <w:gridCol w:w="1985"/>
        <w:gridCol w:w="1191"/>
        <w:gridCol w:w="1191"/>
        <w:gridCol w:w="1191"/>
        <w:gridCol w:w="1191"/>
        <w:gridCol w:w="1191"/>
      </w:tblGrid>
      <w:tr w:rsidR="00211D98" w14:paraId="1A4B7057" w14:textId="77777777" w:rsidTr="00211D98">
        <w:trPr>
          <w:tblHeader/>
        </w:trPr>
        <w:tc>
          <w:tcPr>
            <w:tcW w:w="530" w:type="dxa"/>
            <w:tcBorders>
              <w:top w:val="single" w:sz="4" w:space="0" w:color="auto"/>
              <w:left w:val="single" w:sz="4" w:space="0" w:color="auto"/>
              <w:bottom w:val="single" w:sz="4" w:space="0" w:color="auto"/>
              <w:right w:val="single" w:sz="4" w:space="0" w:color="auto"/>
            </w:tcBorders>
            <w:hideMark/>
          </w:tcPr>
          <w:p w14:paraId="4DCFB97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w:t>
            </w:r>
          </w:p>
        </w:tc>
        <w:tc>
          <w:tcPr>
            <w:tcW w:w="6380" w:type="dxa"/>
            <w:tcBorders>
              <w:top w:val="single" w:sz="4" w:space="0" w:color="auto"/>
              <w:left w:val="single" w:sz="4" w:space="0" w:color="auto"/>
              <w:bottom w:val="single" w:sz="4" w:space="0" w:color="auto"/>
              <w:right w:val="single" w:sz="4" w:space="0" w:color="auto"/>
            </w:tcBorders>
            <w:hideMark/>
          </w:tcPr>
          <w:p w14:paraId="350BAA6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14:paraId="1B9521E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3</w:t>
            </w:r>
          </w:p>
        </w:tc>
        <w:tc>
          <w:tcPr>
            <w:tcW w:w="1191" w:type="dxa"/>
            <w:tcBorders>
              <w:top w:val="single" w:sz="4" w:space="0" w:color="auto"/>
              <w:left w:val="single" w:sz="4" w:space="0" w:color="auto"/>
              <w:bottom w:val="single" w:sz="4" w:space="0" w:color="auto"/>
              <w:right w:val="single" w:sz="4" w:space="0" w:color="auto"/>
            </w:tcBorders>
            <w:hideMark/>
          </w:tcPr>
          <w:p w14:paraId="4341CD9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5</w:t>
            </w:r>
          </w:p>
        </w:tc>
        <w:tc>
          <w:tcPr>
            <w:tcW w:w="1191" w:type="dxa"/>
            <w:tcBorders>
              <w:top w:val="single" w:sz="4" w:space="0" w:color="auto"/>
              <w:left w:val="single" w:sz="4" w:space="0" w:color="auto"/>
              <w:bottom w:val="single" w:sz="4" w:space="0" w:color="auto"/>
              <w:right w:val="single" w:sz="4" w:space="0" w:color="auto"/>
            </w:tcBorders>
            <w:hideMark/>
          </w:tcPr>
          <w:p w14:paraId="4E7908A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6</w:t>
            </w:r>
          </w:p>
        </w:tc>
        <w:tc>
          <w:tcPr>
            <w:tcW w:w="1191" w:type="dxa"/>
            <w:tcBorders>
              <w:top w:val="single" w:sz="4" w:space="0" w:color="auto"/>
              <w:left w:val="single" w:sz="4" w:space="0" w:color="auto"/>
              <w:bottom w:val="single" w:sz="4" w:space="0" w:color="auto"/>
              <w:right w:val="single" w:sz="4" w:space="0" w:color="auto"/>
            </w:tcBorders>
            <w:hideMark/>
          </w:tcPr>
          <w:p w14:paraId="144EA12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7</w:t>
            </w:r>
          </w:p>
        </w:tc>
        <w:tc>
          <w:tcPr>
            <w:tcW w:w="1191" w:type="dxa"/>
            <w:tcBorders>
              <w:top w:val="single" w:sz="4" w:space="0" w:color="auto"/>
              <w:left w:val="single" w:sz="4" w:space="0" w:color="auto"/>
              <w:bottom w:val="single" w:sz="4" w:space="0" w:color="auto"/>
              <w:right w:val="single" w:sz="4" w:space="0" w:color="auto"/>
            </w:tcBorders>
            <w:hideMark/>
          </w:tcPr>
          <w:p w14:paraId="27881F0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8</w:t>
            </w:r>
          </w:p>
        </w:tc>
        <w:tc>
          <w:tcPr>
            <w:tcW w:w="1191" w:type="dxa"/>
            <w:tcBorders>
              <w:top w:val="single" w:sz="4" w:space="0" w:color="auto"/>
              <w:left w:val="single" w:sz="4" w:space="0" w:color="auto"/>
              <w:bottom w:val="single" w:sz="4" w:space="0" w:color="auto"/>
              <w:right w:val="single" w:sz="4" w:space="0" w:color="auto"/>
            </w:tcBorders>
            <w:hideMark/>
          </w:tcPr>
          <w:p w14:paraId="2C1AC6D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9</w:t>
            </w:r>
          </w:p>
        </w:tc>
      </w:tr>
      <w:tr w:rsidR="00211D98" w14:paraId="11353B7B" w14:textId="77777777" w:rsidTr="00211D98">
        <w:tc>
          <w:tcPr>
            <w:tcW w:w="14850" w:type="dxa"/>
            <w:gridSpan w:val="8"/>
            <w:tcBorders>
              <w:top w:val="single" w:sz="4" w:space="0" w:color="auto"/>
              <w:left w:val="single" w:sz="4" w:space="0" w:color="auto"/>
              <w:bottom w:val="single" w:sz="4" w:space="0" w:color="auto"/>
              <w:right w:val="single" w:sz="4" w:space="0" w:color="auto"/>
            </w:tcBorders>
          </w:tcPr>
          <w:p w14:paraId="5B217699" w14:textId="77777777" w:rsidR="00211D98" w:rsidRDefault="00211D98">
            <w:pPr>
              <w:spacing w:after="0" w:line="240" w:lineRule="auto"/>
              <w:jc w:val="both"/>
              <w:rPr>
                <w:rFonts w:ascii="Times New Roman" w:hAnsi="Times New Roman"/>
                <w:sz w:val="24"/>
                <w:szCs w:val="24"/>
              </w:rPr>
            </w:pPr>
          </w:p>
          <w:p w14:paraId="2DCF9FE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Подпрограмма № 2 «Снятие административных барьеров в строительстве»</w:t>
            </w:r>
          </w:p>
        </w:tc>
      </w:tr>
      <w:tr w:rsidR="00211D98" w14:paraId="581ECDA0" w14:textId="77777777" w:rsidTr="00211D98">
        <w:tc>
          <w:tcPr>
            <w:tcW w:w="530" w:type="dxa"/>
            <w:tcBorders>
              <w:top w:val="single" w:sz="4" w:space="0" w:color="auto"/>
              <w:left w:val="single" w:sz="4" w:space="0" w:color="auto"/>
              <w:bottom w:val="single" w:sz="4" w:space="0" w:color="auto"/>
              <w:right w:val="single" w:sz="4" w:space="0" w:color="auto"/>
            </w:tcBorders>
            <w:hideMark/>
          </w:tcPr>
          <w:p w14:paraId="42378EC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w:t>
            </w:r>
          </w:p>
        </w:tc>
        <w:tc>
          <w:tcPr>
            <w:tcW w:w="6380" w:type="dxa"/>
            <w:tcBorders>
              <w:top w:val="single" w:sz="4" w:space="0" w:color="auto"/>
              <w:left w:val="single" w:sz="4" w:space="0" w:color="auto"/>
              <w:bottom w:val="single" w:sz="4" w:space="0" w:color="auto"/>
              <w:right w:val="single" w:sz="4" w:space="0" w:color="auto"/>
            </w:tcBorders>
            <w:hideMark/>
          </w:tcPr>
          <w:p w14:paraId="686CA7B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Доля услуг по выдаче разрешения на строительство, предоставленных в электронном виде, в общем количестве предоставленных услуг</w:t>
            </w:r>
          </w:p>
        </w:tc>
        <w:tc>
          <w:tcPr>
            <w:tcW w:w="1985" w:type="dxa"/>
            <w:tcBorders>
              <w:top w:val="single" w:sz="4" w:space="0" w:color="auto"/>
              <w:left w:val="single" w:sz="4" w:space="0" w:color="auto"/>
              <w:bottom w:val="single" w:sz="4" w:space="0" w:color="auto"/>
              <w:right w:val="single" w:sz="4" w:space="0" w:color="auto"/>
            </w:tcBorders>
            <w:hideMark/>
          </w:tcPr>
          <w:p w14:paraId="2B6A8E9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1191" w:type="dxa"/>
            <w:tcBorders>
              <w:top w:val="single" w:sz="4" w:space="0" w:color="auto"/>
              <w:left w:val="single" w:sz="4" w:space="0" w:color="auto"/>
              <w:bottom w:val="single" w:sz="4" w:space="0" w:color="auto"/>
              <w:right w:val="single" w:sz="4" w:space="0" w:color="auto"/>
            </w:tcBorders>
            <w:hideMark/>
          </w:tcPr>
          <w:p w14:paraId="31EC12E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1191" w:type="dxa"/>
            <w:tcBorders>
              <w:top w:val="single" w:sz="4" w:space="0" w:color="auto"/>
              <w:left w:val="single" w:sz="4" w:space="0" w:color="auto"/>
              <w:bottom w:val="single" w:sz="4" w:space="0" w:color="auto"/>
              <w:right w:val="single" w:sz="4" w:space="0" w:color="auto"/>
            </w:tcBorders>
            <w:hideMark/>
          </w:tcPr>
          <w:p w14:paraId="489E645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w:t>
            </w:r>
          </w:p>
        </w:tc>
        <w:tc>
          <w:tcPr>
            <w:tcW w:w="1191" w:type="dxa"/>
            <w:tcBorders>
              <w:top w:val="single" w:sz="4" w:space="0" w:color="auto"/>
              <w:left w:val="single" w:sz="4" w:space="0" w:color="auto"/>
              <w:bottom w:val="single" w:sz="4" w:space="0" w:color="auto"/>
              <w:right w:val="single" w:sz="4" w:space="0" w:color="auto"/>
            </w:tcBorders>
            <w:hideMark/>
          </w:tcPr>
          <w:p w14:paraId="7F7D16F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30</w:t>
            </w:r>
          </w:p>
        </w:tc>
        <w:tc>
          <w:tcPr>
            <w:tcW w:w="1191" w:type="dxa"/>
            <w:tcBorders>
              <w:top w:val="single" w:sz="4" w:space="0" w:color="auto"/>
              <w:left w:val="single" w:sz="4" w:space="0" w:color="auto"/>
              <w:bottom w:val="single" w:sz="4" w:space="0" w:color="auto"/>
              <w:right w:val="single" w:sz="4" w:space="0" w:color="auto"/>
            </w:tcBorders>
            <w:hideMark/>
          </w:tcPr>
          <w:p w14:paraId="7CE6804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50</w:t>
            </w:r>
          </w:p>
        </w:tc>
        <w:tc>
          <w:tcPr>
            <w:tcW w:w="1191" w:type="dxa"/>
            <w:tcBorders>
              <w:top w:val="single" w:sz="4" w:space="0" w:color="auto"/>
              <w:left w:val="single" w:sz="4" w:space="0" w:color="auto"/>
              <w:bottom w:val="single" w:sz="4" w:space="0" w:color="auto"/>
              <w:right w:val="single" w:sz="4" w:space="0" w:color="auto"/>
            </w:tcBorders>
            <w:hideMark/>
          </w:tcPr>
          <w:p w14:paraId="31D51F4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70</w:t>
            </w:r>
          </w:p>
        </w:tc>
      </w:tr>
      <w:tr w:rsidR="00211D98" w14:paraId="1471DDDF" w14:textId="77777777" w:rsidTr="00211D98">
        <w:tc>
          <w:tcPr>
            <w:tcW w:w="530" w:type="dxa"/>
            <w:tcBorders>
              <w:top w:val="single" w:sz="4" w:space="0" w:color="auto"/>
              <w:left w:val="single" w:sz="4" w:space="0" w:color="auto"/>
              <w:bottom w:val="single" w:sz="4" w:space="0" w:color="auto"/>
              <w:right w:val="single" w:sz="4" w:space="0" w:color="auto"/>
            </w:tcBorders>
            <w:hideMark/>
          </w:tcPr>
          <w:p w14:paraId="30C3483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w:t>
            </w:r>
          </w:p>
        </w:tc>
        <w:tc>
          <w:tcPr>
            <w:tcW w:w="6380" w:type="dxa"/>
            <w:tcBorders>
              <w:top w:val="single" w:sz="4" w:space="0" w:color="auto"/>
              <w:left w:val="single" w:sz="4" w:space="0" w:color="auto"/>
              <w:bottom w:val="single" w:sz="4" w:space="0" w:color="auto"/>
              <w:right w:val="single" w:sz="4" w:space="0" w:color="auto"/>
            </w:tcBorders>
            <w:hideMark/>
          </w:tcPr>
          <w:p w14:paraId="4EB7598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Ведение информационной системы обеспечения градостроительной деятельности в Урмарском муниципальном округе Чувашской Республики</w:t>
            </w:r>
          </w:p>
        </w:tc>
        <w:tc>
          <w:tcPr>
            <w:tcW w:w="1985" w:type="dxa"/>
            <w:tcBorders>
              <w:top w:val="single" w:sz="4" w:space="0" w:color="auto"/>
              <w:left w:val="single" w:sz="4" w:space="0" w:color="auto"/>
              <w:bottom w:val="single" w:sz="4" w:space="0" w:color="auto"/>
              <w:right w:val="single" w:sz="4" w:space="0" w:color="auto"/>
            </w:tcBorders>
            <w:hideMark/>
          </w:tcPr>
          <w:p w14:paraId="6AF346B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 xml:space="preserve">      ед.</w:t>
            </w:r>
          </w:p>
        </w:tc>
        <w:tc>
          <w:tcPr>
            <w:tcW w:w="1191" w:type="dxa"/>
            <w:tcBorders>
              <w:top w:val="single" w:sz="4" w:space="0" w:color="auto"/>
              <w:left w:val="single" w:sz="4" w:space="0" w:color="auto"/>
              <w:bottom w:val="single" w:sz="4" w:space="0" w:color="auto"/>
              <w:right w:val="single" w:sz="4" w:space="0" w:color="auto"/>
            </w:tcBorders>
            <w:hideMark/>
          </w:tcPr>
          <w:p w14:paraId="11EBF7A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1191" w:type="dxa"/>
            <w:tcBorders>
              <w:top w:val="single" w:sz="4" w:space="0" w:color="auto"/>
              <w:left w:val="single" w:sz="4" w:space="0" w:color="auto"/>
              <w:bottom w:val="single" w:sz="4" w:space="0" w:color="auto"/>
              <w:right w:val="single" w:sz="4" w:space="0" w:color="auto"/>
            </w:tcBorders>
            <w:hideMark/>
          </w:tcPr>
          <w:p w14:paraId="2488852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1191" w:type="dxa"/>
            <w:tcBorders>
              <w:top w:val="single" w:sz="4" w:space="0" w:color="auto"/>
              <w:left w:val="single" w:sz="4" w:space="0" w:color="auto"/>
              <w:bottom w:val="single" w:sz="4" w:space="0" w:color="auto"/>
              <w:right w:val="single" w:sz="4" w:space="0" w:color="auto"/>
            </w:tcBorders>
            <w:hideMark/>
          </w:tcPr>
          <w:p w14:paraId="246A027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1191" w:type="dxa"/>
            <w:tcBorders>
              <w:top w:val="single" w:sz="4" w:space="0" w:color="auto"/>
              <w:left w:val="single" w:sz="4" w:space="0" w:color="auto"/>
              <w:bottom w:val="single" w:sz="4" w:space="0" w:color="auto"/>
              <w:right w:val="single" w:sz="4" w:space="0" w:color="auto"/>
            </w:tcBorders>
            <w:hideMark/>
          </w:tcPr>
          <w:p w14:paraId="11EC5C8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w:t>
            </w:r>
          </w:p>
        </w:tc>
        <w:tc>
          <w:tcPr>
            <w:tcW w:w="1191" w:type="dxa"/>
            <w:tcBorders>
              <w:top w:val="single" w:sz="4" w:space="0" w:color="auto"/>
              <w:left w:val="single" w:sz="4" w:space="0" w:color="auto"/>
              <w:bottom w:val="single" w:sz="4" w:space="0" w:color="auto"/>
              <w:right w:val="single" w:sz="4" w:space="0" w:color="auto"/>
            </w:tcBorders>
            <w:hideMark/>
          </w:tcPr>
          <w:p w14:paraId="33A678B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w:t>
            </w:r>
          </w:p>
        </w:tc>
      </w:tr>
    </w:tbl>
    <w:p w14:paraId="6F59823C" w14:textId="77777777" w:rsidR="00211D98" w:rsidRDefault="00211D98" w:rsidP="00211D98">
      <w:pPr>
        <w:spacing w:after="0" w:line="240" w:lineRule="auto"/>
        <w:jc w:val="both"/>
        <w:rPr>
          <w:rFonts w:ascii="Times New Roman" w:hAnsi="Times New Roman"/>
          <w:sz w:val="24"/>
          <w:szCs w:val="24"/>
        </w:rPr>
      </w:pPr>
    </w:p>
    <w:p w14:paraId="57E629E9" w14:textId="77777777" w:rsidR="00211D98" w:rsidRDefault="00211D98" w:rsidP="00211D98">
      <w:pPr>
        <w:spacing w:after="0" w:line="240" w:lineRule="auto"/>
        <w:rPr>
          <w:rFonts w:ascii="Times New Roman" w:hAnsi="Times New Roman"/>
          <w:sz w:val="24"/>
          <w:szCs w:val="24"/>
        </w:rPr>
        <w:sectPr w:rsidR="00211D98">
          <w:pgSz w:w="16838" w:h="11906" w:orient="landscape"/>
          <w:pgMar w:top="851" w:right="851" w:bottom="850" w:left="1134" w:header="708" w:footer="708" w:gutter="0"/>
          <w:cols w:space="720"/>
        </w:sectPr>
      </w:pPr>
    </w:p>
    <w:p w14:paraId="33E2C210" w14:textId="77777777" w:rsidR="00211D98" w:rsidRDefault="00211D98" w:rsidP="00211D98">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2 к подпрограмме</w:t>
      </w:r>
    </w:p>
    <w:p w14:paraId="1D3BA14D" w14:textId="77777777" w:rsidR="00211D98" w:rsidRDefault="00211D98" w:rsidP="00211D98">
      <w:pPr>
        <w:spacing w:after="0" w:line="240" w:lineRule="auto"/>
        <w:jc w:val="right"/>
        <w:rPr>
          <w:rFonts w:ascii="Times New Roman" w:hAnsi="Times New Roman"/>
          <w:sz w:val="24"/>
          <w:szCs w:val="24"/>
        </w:rPr>
      </w:pPr>
      <w:r>
        <w:rPr>
          <w:rFonts w:ascii="Times New Roman" w:hAnsi="Times New Roman"/>
          <w:sz w:val="24"/>
          <w:szCs w:val="24"/>
        </w:rPr>
        <w:t xml:space="preserve">«Снятие административных барьеров в строительстве» </w:t>
      </w:r>
    </w:p>
    <w:p w14:paraId="13A7D760" w14:textId="77777777" w:rsidR="00211D98" w:rsidRDefault="00211D98" w:rsidP="00211D98">
      <w:pPr>
        <w:spacing w:after="0" w:line="240" w:lineRule="auto"/>
        <w:jc w:val="right"/>
        <w:rPr>
          <w:rFonts w:ascii="Times New Roman" w:hAnsi="Times New Roman"/>
          <w:sz w:val="24"/>
          <w:szCs w:val="24"/>
        </w:rPr>
      </w:pPr>
      <w:r>
        <w:rPr>
          <w:rFonts w:ascii="Times New Roman" w:hAnsi="Times New Roman"/>
          <w:sz w:val="24"/>
          <w:szCs w:val="24"/>
        </w:rPr>
        <w:t xml:space="preserve">муниципальной программы   </w:t>
      </w:r>
    </w:p>
    <w:p w14:paraId="28FE2D88" w14:textId="77777777" w:rsidR="00211D98" w:rsidRDefault="00211D98" w:rsidP="00211D98">
      <w:pPr>
        <w:spacing w:after="0" w:line="240" w:lineRule="auto"/>
        <w:jc w:val="right"/>
        <w:rPr>
          <w:rFonts w:ascii="Times New Roman" w:hAnsi="Times New Roman"/>
          <w:sz w:val="24"/>
          <w:szCs w:val="24"/>
        </w:rPr>
      </w:pPr>
      <w:r>
        <w:rPr>
          <w:rFonts w:ascii="Times New Roman" w:hAnsi="Times New Roman"/>
          <w:sz w:val="24"/>
          <w:szCs w:val="24"/>
        </w:rPr>
        <w:t>«Развитие строительного комплекса и архитектуры»</w:t>
      </w:r>
    </w:p>
    <w:p w14:paraId="3A2581F7" w14:textId="77777777" w:rsidR="00211D98" w:rsidRDefault="00211D98" w:rsidP="00211D98">
      <w:pPr>
        <w:spacing w:after="0" w:line="240" w:lineRule="auto"/>
        <w:jc w:val="both"/>
        <w:rPr>
          <w:rFonts w:ascii="Times New Roman" w:hAnsi="Times New Roman"/>
          <w:sz w:val="24"/>
          <w:szCs w:val="24"/>
        </w:rPr>
      </w:pPr>
    </w:p>
    <w:p w14:paraId="4BF7A61D" w14:textId="77777777" w:rsidR="00211D98" w:rsidRDefault="00211D98" w:rsidP="00211D98">
      <w:pPr>
        <w:spacing w:after="0" w:line="240" w:lineRule="auto"/>
        <w:jc w:val="both"/>
        <w:rPr>
          <w:rFonts w:ascii="Times New Roman" w:hAnsi="Times New Roman"/>
          <w:sz w:val="24"/>
          <w:szCs w:val="24"/>
        </w:rPr>
      </w:pPr>
    </w:p>
    <w:p w14:paraId="76AC8804" w14:textId="77777777" w:rsidR="00211D98" w:rsidRDefault="00211D98" w:rsidP="00211D98">
      <w:pPr>
        <w:spacing w:after="0" w:line="240" w:lineRule="auto"/>
        <w:jc w:val="center"/>
        <w:rPr>
          <w:rFonts w:ascii="Times New Roman" w:hAnsi="Times New Roman"/>
          <w:b/>
          <w:sz w:val="24"/>
          <w:szCs w:val="24"/>
        </w:rPr>
      </w:pPr>
      <w:r>
        <w:rPr>
          <w:rFonts w:ascii="Times New Roman" w:hAnsi="Times New Roman"/>
          <w:b/>
          <w:sz w:val="24"/>
          <w:szCs w:val="24"/>
        </w:rPr>
        <w:t>Ресурсное обеспечение программы муниципальной программы</w:t>
      </w:r>
    </w:p>
    <w:p w14:paraId="53EAE75B" w14:textId="77777777" w:rsidR="00211D98" w:rsidRDefault="00211D98" w:rsidP="00211D98">
      <w:pPr>
        <w:spacing w:after="0" w:line="240" w:lineRule="auto"/>
        <w:jc w:val="center"/>
        <w:rPr>
          <w:rFonts w:ascii="Times New Roman" w:hAnsi="Times New Roman"/>
          <w:b/>
          <w:sz w:val="24"/>
          <w:szCs w:val="24"/>
        </w:rPr>
      </w:pPr>
      <w:r>
        <w:rPr>
          <w:rFonts w:ascii="Times New Roman" w:hAnsi="Times New Roman"/>
          <w:b/>
          <w:sz w:val="24"/>
          <w:szCs w:val="24"/>
        </w:rPr>
        <w:t>«Снятие административных барьеров в строительстве»</w:t>
      </w:r>
    </w:p>
    <w:p w14:paraId="75BA6918" w14:textId="77777777" w:rsidR="00211D98" w:rsidRDefault="00211D98" w:rsidP="00211D98">
      <w:pPr>
        <w:spacing w:after="0" w:line="240" w:lineRule="auto"/>
        <w:jc w:val="both"/>
        <w:rPr>
          <w:rFonts w:ascii="Times New Roman" w:hAnsi="Times New Roman"/>
          <w:sz w:val="24"/>
          <w:szCs w:val="24"/>
        </w:rPr>
      </w:pPr>
    </w:p>
    <w:tbl>
      <w:tblPr>
        <w:tblW w:w="1531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3099"/>
        <w:gridCol w:w="787"/>
        <w:gridCol w:w="1555"/>
        <w:gridCol w:w="2963"/>
        <w:gridCol w:w="987"/>
        <w:gridCol w:w="988"/>
        <w:gridCol w:w="1127"/>
        <w:gridCol w:w="989"/>
        <w:gridCol w:w="989"/>
      </w:tblGrid>
      <w:tr w:rsidR="00211D98" w14:paraId="34DE0926" w14:textId="77777777" w:rsidTr="00211D98">
        <w:tc>
          <w:tcPr>
            <w:tcW w:w="1828" w:type="dxa"/>
            <w:vMerge w:val="restart"/>
            <w:tcBorders>
              <w:top w:val="single" w:sz="4" w:space="0" w:color="auto"/>
              <w:left w:val="single" w:sz="4" w:space="0" w:color="auto"/>
              <w:bottom w:val="single" w:sz="4" w:space="0" w:color="auto"/>
              <w:right w:val="single" w:sz="4" w:space="0" w:color="auto"/>
            </w:tcBorders>
            <w:hideMark/>
          </w:tcPr>
          <w:p w14:paraId="0B5EB22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Статус</w:t>
            </w:r>
          </w:p>
        </w:tc>
        <w:tc>
          <w:tcPr>
            <w:tcW w:w="3099" w:type="dxa"/>
            <w:vMerge w:val="restart"/>
            <w:tcBorders>
              <w:top w:val="single" w:sz="4" w:space="0" w:color="auto"/>
              <w:left w:val="single" w:sz="4" w:space="0" w:color="auto"/>
              <w:bottom w:val="single" w:sz="4" w:space="0" w:color="auto"/>
              <w:right w:val="single" w:sz="4" w:space="0" w:color="auto"/>
            </w:tcBorders>
            <w:hideMark/>
          </w:tcPr>
          <w:p w14:paraId="4AE58CD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Наименование</w:t>
            </w:r>
          </w:p>
          <w:p w14:paraId="6359B61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муниципальной программы (основного мероприятия, мероприятия)</w:t>
            </w:r>
          </w:p>
        </w:tc>
        <w:tc>
          <w:tcPr>
            <w:tcW w:w="2342" w:type="dxa"/>
            <w:gridSpan w:val="2"/>
            <w:tcBorders>
              <w:top w:val="single" w:sz="4" w:space="0" w:color="auto"/>
              <w:left w:val="single" w:sz="4" w:space="0" w:color="auto"/>
              <w:bottom w:val="single" w:sz="4" w:space="0" w:color="auto"/>
              <w:right w:val="single" w:sz="4" w:space="0" w:color="auto"/>
            </w:tcBorders>
            <w:hideMark/>
          </w:tcPr>
          <w:p w14:paraId="03AAF529" w14:textId="77777777" w:rsidR="00211D98" w:rsidRDefault="00211D98">
            <w:pPr>
              <w:spacing w:after="0" w:line="240" w:lineRule="auto"/>
              <w:jc w:val="both"/>
              <w:rPr>
                <w:rFonts w:ascii="Times New Roman" w:hAnsi="Times New Roman"/>
                <w:sz w:val="24"/>
                <w:szCs w:val="24"/>
              </w:rPr>
            </w:pPr>
            <w:proofErr w:type="gramStart"/>
            <w:r>
              <w:rPr>
                <w:rFonts w:ascii="Times New Roman" w:hAnsi="Times New Roman"/>
                <w:sz w:val="24"/>
                <w:szCs w:val="24"/>
              </w:rPr>
              <w:t>Код  бюджетной</w:t>
            </w:r>
            <w:proofErr w:type="gramEnd"/>
          </w:p>
          <w:p w14:paraId="508BDBD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классификации</w:t>
            </w:r>
          </w:p>
        </w:tc>
        <w:tc>
          <w:tcPr>
            <w:tcW w:w="2963" w:type="dxa"/>
            <w:vMerge w:val="restart"/>
            <w:tcBorders>
              <w:top w:val="single" w:sz="4" w:space="0" w:color="auto"/>
              <w:left w:val="single" w:sz="4" w:space="0" w:color="auto"/>
              <w:bottom w:val="single" w:sz="4" w:space="0" w:color="auto"/>
              <w:right w:val="single" w:sz="4" w:space="0" w:color="auto"/>
            </w:tcBorders>
            <w:hideMark/>
          </w:tcPr>
          <w:p w14:paraId="207DBEEB" w14:textId="77777777" w:rsidR="00211D98" w:rsidRDefault="00211D98">
            <w:pPr>
              <w:spacing w:after="0" w:line="240" w:lineRule="auto"/>
              <w:jc w:val="both"/>
              <w:rPr>
                <w:rFonts w:ascii="Times New Roman" w:hAnsi="Times New Roman"/>
                <w:sz w:val="24"/>
                <w:szCs w:val="24"/>
              </w:rPr>
            </w:pPr>
            <w:proofErr w:type="gramStart"/>
            <w:r>
              <w:rPr>
                <w:rFonts w:ascii="Times New Roman" w:hAnsi="Times New Roman"/>
                <w:sz w:val="24"/>
                <w:szCs w:val="24"/>
              </w:rPr>
              <w:t>Источники  финансирования</w:t>
            </w:r>
            <w:proofErr w:type="gramEnd"/>
          </w:p>
        </w:tc>
        <w:tc>
          <w:tcPr>
            <w:tcW w:w="5080" w:type="dxa"/>
            <w:gridSpan w:val="5"/>
            <w:tcBorders>
              <w:top w:val="single" w:sz="4" w:space="0" w:color="auto"/>
              <w:left w:val="single" w:sz="4" w:space="0" w:color="auto"/>
              <w:bottom w:val="single" w:sz="4" w:space="0" w:color="auto"/>
              <w:right w:val="single" w:sz="4" w:space="0" w:color="auto"/>
            </w:tcBorders>
            <w:hideMark/>
          </w:tcPr>
          <w:p w14:paraId="131201D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Оценка расходов по годам, тыс. рублей</w:t>
            </w:r>
          </w:p>
        </w:tc>
      </w:tr>
      <w:tr w:rsidR="00211D98" w14:paraId="593EE944" w14:textId="77777777" w:rsidTr="00211D98">
        <w:tc>
          <w:tcPr>
            <w:tcW w:w="0" w:type="auto"/>
            <w:vMerge/>
            <w:tcBorders>
              <w:top w:val="single" w:sz="4" w:space="0" w:color="auto"/>
              <w:left w:val="single" w:sz="4" w:space="0" w:color="auto"/>
              <w:bottom w:val="single" w:sz="4" w:space="0" w:color="auto"/>
              <w:right w:val="single" w:sz="4" w:space="0" w:color="auto"/>
            </w:tcBorders>
            <w:vAlign w:val="center"/>
            <w:hideMark/>
          </w:tcPr>
          <w:p w14:paraId="4511C16F" w14:textId="77777777" w:rsidR="00211D98" w:rsidRDefault="00211D98">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695DE" w14:textId="77777777" w:rsidR="00211D98" w:rsidRDefault="00211D98">
            <w:pPr>
              <w:spacing w:after="0" w:line="240" w:lineRule="auto"/>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vAlign w:val="center"/>
            <w:hideMark/>
          </w:tcPr>
          <w:p w14:paraId="2A20379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ГРБС</w:t>
            </w:r>
          </w:p>
        </w:tc>
        <w:tc>
          <w:tcPr>
            <w:tcW w:w="1555" w:type="dxa"/>
            <w:tcBorders>
              <w:top w:val="single" w:sz="4" w:space="0" w:color="auto"/>
              <w:left w:val="single" w:sz="4" w:space="0" w:color="auto"/>
              <w:bottom w:val="single" w:sz="4" w:space="0" w:color="auto"/>
              <w:right w:val="single" w:sz="4" w:space="0" w:color="auto"/>
            </w:tcBorders>
            <w:vAlign w:val="center"/>
            <w:hideMark/>
          </w:tcPr>
          <w:p w14:paraId="31029DA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целевая статья расходов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674080" w14:textId="77777777" w:rsidR="00211D98" w:rsidRDefault="00211D98">
            <w:pPr>
              <w:spacing w:after="0" w:line="240" w:lineRule="auto"/>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hideMark/>
          </w:tcPr>
          <w:p w14:paraId="30223BC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2023</w:t>
            </w:r>
          </w:p>
        </w:tc>
        <w:tc>
          <w:tcPr>
            <w:tcW w:w="988" w:type="dxa"/>
            <w:tcBorders>
              <w:top w:val="single" w:sz="4" w:space="0" w:color="auto"/>
              <w:left w:val="single" w:sz="4" w:space="0" w:color="auto"/>
              <w:bottom w:val="single" w:sz="4" w:space="0" w:color="auto"/>
              <w:right w:val="single" w:sz="4" w:space="0" w:color="auto"/>
            </w:tcBorders>
            <w:hideMark/>
          </w:tcPr>
          <w:p w14:paraId="2C5B190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2024</w:t>
            </w:r>
          </w:p>
        </w:tc>
        <w:tc>
          <w:tcPr>
            <w:tcW w:w="1127" w:type="dxa"/>
            <w:tcBorders>
              <w:top w:val="single" w:sz="4" w:space="0" w:color="auto"/>
              <w:left w:val="single" w:sz="4" w:space="0" w:color="auto"/>
              <w:bottom w:val="single" w:sz="4" w:space="0" w:color="auto"/>
              <w:right w:val="single" w:sz="4" w:space="0" w:color="auto"/>
            </w:tcBorders>
            <w:hideMark/>
          </w:tcPr>
          <w:p w14:paraId="3DDB168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2025</w:t>
            </w:r>
          </w:p>
        </w:tc>
        <w:tc>
          <w:tcPr>
            <w:tcW w:w="989" w:type="dxa"/>
            <w:tcBorders>
              <w:top w:val="single" w:sz="4" w:space="0" w:color="auto"/>
              <w:left w:val="single" w:sz="4" w:space="0" w:color="auto"/>
              <w:bottom w:val="single" w:sz="4" w:space="0" w:color="auto"/>
              <w:right w:val="single" w:sz="4" w:space="0" w:color="auto"/>
            </w:tcBorders>
            <w:hideMark/>
          </w:tcPr>
          <w:p w14:paraId="18FCFB3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2026-2030</w:t>
            </w:r>
          </w:p>
        </w:tc>
        <w:tc>
          <w:tcPr>
            <w:tcW w:w="989" w:type="dxa"/>
            <w:tcBorders>
              <w:top w:val="single" w:sz="4" w:space="0" w:color="auto"/>
              <w:left w:val="single" w:sz="4" w:space="0" w:color="auto"/>
              <w:bottom w:val="single" w:sz="4" w:space="0" w:color="auto"/>
              <w:right w:val="single" w:sz="4" w:space="0" w:color="auto"/>
            </w:tcBorders>
            <w:hideMark/>
          </w:tcPr>
          <w:p w14:paraId="3C3F08B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2031-2035</w:t>
            </w:r>
          </w:p>
        </w:tc>
      </w:tr>
    </w:tbl>
    <w:p w14:paraId="5D87AECB" w14:textId="77777777" w:rsidR="00211D98" w:rsidRDefault="00211D98" w:rsidP="00211D98">
      <w:pPr>
        <w:spacing w:after="0" w:line="240" w:lineRule="auto"/>
        <w:jc w:val="both"/>
        <w:rPr>
          <w:rFonts w:ascii="Times New Roman" w:hAnsi="Times New Roman"/>
          <w:sz w:val="24"/>
          <w:szCs w:val="24"/>
        </w:rPr>
      </w:pPr>
    </w:p>
    <w:p w14:paraId="39497A76" w14:textId="77777777" w:rsidR="00211D98" w:rsidRDefault="00211D98" w:rsidP="00211D98">
      <w:pPr>
        <w:spacing w:after="0" w:line="240" w:lineRule="auto"/>
        <w:jc w:val="both"/>
        <w:rPr>
          <w:rFonts w:ascii="Times New Roman" w:hAnsi="Times New Roman"/>
          <w:sz w:val="24"/>
          <w:szCs w:val="24"/>
        </w:rPr>
      </w:pPr>
    </w:p>
    <w:tbl>
      <w:tblPr>
        <w:tblW w:w="153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122"/>
        <w:gridCol w:w="709"/>
        <w:gridCol w:w="1559"/>
        <w:gridCol w:w="2976"/>
        <w:gridCol w:w="1020"/>
        <w:gridCol w:w="1021"/>
        <w:gridCol w:w="1021"/>
        <w:gridCol w:w="1021"/>
        <w:gridCol w:w="1021"/>
      </w:tblGrid>
      <w:tr w:rsidR="00211D98" w14:paraId="68293E79" w14:textId="77777777" w:rsidTr="00211D98">
        <w:trPr>
          <w:trHeight w:val="315"/>
        </w:trPr>
        <w:tc>
          <w:tcPr>
            <w:tcW w:w="1845" w:type="dxa"/>
            <w:tcBorders>
              <w:top w:val="single" w:sz="4" w:space="0" w:color="auto"/>
              <w:left w:val="single" w:sz="4" w:space="0" w:color="auto"/>
              <w:bottom w:val="single" w:sz="4" w:space="0" w:color="auto"/>
              <w:right w:val="single" w:sz="4" w:space="0" w:color="auto"/>
            </w:tcBorders>
            <w:hideMark/>
          </w:tcPr>
          <w:p w14:paraId="52EBDD1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w:t>
            </w:r>
          </w:p>
        </w:tc>
        <w:tc>
          <w:tcPr>
            <w:tcW w:w="3122" w:type="dxa"/>
            <w:tcBorders>
              <w:top w:val="single" w:sz="4" w:space="0" w:color="auto"/>
              <w:left w:val="single" w:sz="4" w:space="0" w:color="auto"/>
              <w:bottom w:val="single" w:sz="4" w:space="0" w:color="auto"/>
              <w:right w:val="single" w:sz="4" w:space="0" w:color="auto"/>
            </w:tcBorders>
            <w:hideMark/>
          </w:tcPr>
          <w:p w14:paraId="3D8E1F4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1053227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14:paraId="605EEF9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4</w:t>
            </w:r>
          </w:p>
        </w:tc>
        <w:tc>
          <w:tcPr>
            <w:tcW w:w="2976" w:type="dxa"/>
            <w:tcBorders>
              <w:top w:val="single" w:sz="4" w:space="0" w:color="auto"/>
              <w:left w:val="single" w:sz="4" w:space="0" w:color="auto"/>
              <w:bottom w:val="single" w:sz="4" w:space="0" w:color="auto"/>
              <w:right w:val="single" w:sz="4" w:space="0" w:color="auto"/>
            </w:tcBorders>
            <w:hideMark/>
          </w:tcPr>
          <w:p w14:paraId="351B9B4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5</w:t>
            </w:r>
          </w:p>
        </w:tc>
        <w:tc>
          <w:tcPr>
            <w:tcW w:w="1020" w:type="dxa"/>
            <w:tcBorders>
              <w:top w:val="single" w:sz="4" w:space="0" w:color="auto"/>
              <w:left w:val="single" w:sz="4" w:space="0" w:color="auto"/>
              <w:bottom w:val="single" w:sz="4" w:space="0" w:color="auto"/>
              <w:right w:val="single" w:sz="4" w:space="0" w:color="auto"/>
            </w:tcBorders>
            <w:hideMark/>
          </w:tcPr>
          <w:p w14:paraId="7F20B79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9</w:t>
            </w:r>
          </w:p>
        </w:tc>
        <w:tc>
          <w:tcPr>
            <w:tcW w:w="1021" w:type="dxa"/>
            <w:tcBorders>
              <w:top w:val="single" w:sz="4" w:space="0" w:color="auto"/>
              <w:left w:val="single" w:sz="4" w:space="0" w:color="auto"/>
              <w:bottom w:val="single" w:sz="4" w:space="0" w:color="auto"/>
              <w:right w:val="single" w:sz="4" w:space="0" w:color="auto"/>
            </w:tcBorders>
            <w:hideMark/>
          </w:tcPr>
          <w:p w14:paraId="252F78D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hideMark/>
          </w:tcPr>
          <w:p w14:paraId="293C96D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11</w:t>
            </w:r>
          </w:p>
        </w:tc>
        <w:tc>
          <w:tcPr>
            <w:tcW w:w="1021" w:type="dxa"/>
            <w:tcBorders>
              <w:top w:val="single" w:sz="4" w:space="0" w:color="auto"/>
              <w:left w:val="single" w:sz="4" w:space="0" w:color="auto"/>
              <w:bottom w:val="single" w:sz="4" w:space="0" w:color="auto"/>
              <w:right w:val="single" w:sz="4" w:space="0" w:color="auto"/>
            </w:tcBorders>
            <w:hideMark/>
          </w:tcPr>
          <w:p w14:paraId="1474A1A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12</w:t>
            </w:r>
          </w:p>
        </w:tc>
        <w:tc>
          <w:tcPr>
            <w:tcW w:w="1021" w:type="dxa"/>
            <w:tcBorders>
              <w:top w:val="single" w:sz="4" w:space="0" w:color="auto"/>
              <w:left w:val="single" w:sz="4" w:space="0" w:color="auto"/>
              <w:bottom w:val="single" w:sz="4" w:space="0" w:color="auto"/>
              <w:right w:val="single" w:sz="4" w:space="0" w:color="auto"/>
            </w:tcBorders>
            <w:hideMark/>
          </w:tcPr>
          <w:p w14:paraId="596A902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13</w:t>
            </w:r>
          </w:p>
        </w:tc>
      </w:tr>
      <w:tr w:rsidR="00211D98" w14:paraId="11BE7FC4" w14:textId="77777777" w:rsidTr="00211D98">
        <w:trPr>
          <w:trHeight w:val="315"/>
        </w:trPr>
        <w:tc>
          <w:tcPr>
            <w:tcW w:w="1845" w:type="dxa"/>
            <w:vMerge w:val="restart"/>
            <w:tcBorders>
              <w:top w:val="single" w:sz="4" w:space="0" w:color="auto"/>
              <w:left w:val="single" w:sz="4" w:space="0" w:color="auto"/>
              <w:bottom w:val="single" w:sz="4" w:space="0" w:color="auto"/>
              <w:right w:val="single" w:sz="4" w:space="0" w:color="auto"/>
            </w:tcBorders>
            <w:hideMark/>
          </w:tcPr>
          <w:p w14:paraId="114E900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Подпрограмма</w:t>
            </w:r>
          </w:p>
        </w:tc>
        <w:tc>
          <w:tcPr>
            <w:tcW w:w="3122" w:type="dxa"/>
            <w:vMerge w:val="restart"/>
            <w:tcBorders>
              <w:top w:val="single" w:sz="4" w:space="0" w:color="auto"/>
              <w:left w:val="single" w:sz="4" w:space="0" w:color="auto"/>
              <w:bottom w:val="single" w:sz="4" w:space="0" w:color="auto"/>
              <w:right w:val="single" w:sz="4" w:space="0" w:color="auto"/>
            </w:tcBorders>
            <w:hideMark/>
          </w:tcPr>
          <w:p w14:paraId="0DF8683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Снятие административных барьеров в строительстве</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DC2A946" w14:textId="77777777" w:rsidR="00211D98" w:rsidRDefault="00211D98">
            <w:pPr>
              <w:spacing w:after="0" w:line="240" w:lineRule="auto"/>
              <w:jc w:val="both"/>
              <w:rPr>
                <w:rFonts w:ascii="Times New Roman" w:hAnsi="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FE4AB1B" w14:textId="77777777" w:rsidR="00211D98" w:rsidRDefault="00211D98">
            <w:pPr>
              <w:spacing w:after="0" w:line="240" w:lineRule="auto"/>
              <w:jc w:val="both"/>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14:paraId="0285325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 xml:space="preserve">всего            </w:t>
            </w:r>
          </w:p>
        </w:tc>
        <w:tc>
          <w:tcPr>
            <w:tcW w:w="1020" w:type="dxa"/>
            <w:tcBorders>
              <w:top w:val="single" w:sz="4" w:space="0" w:color="auto"/>
              <w:left w:val="single" w:sz="4" w:space="0" w:color="auto"/>
              <w:bottom w:val="single" w:sz="4" w:space="0" w:color="auto"/>
              <w:right w:val="single" w:sz="4" w:space="0" w:color="auto"/>
            </w:tcBorders>
            <w:hideMark/>
          </w:tcPr>
          <w:p w14:paraId="4AE9972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7E58F26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35579F6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7D8BDBF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0, 0</w:t>
            </w:r>
          </w:p>
        </w:tc>
        <w:tc>
          <w:tcPr>
            <w:tcW w:w="1021" w:type="dxa"/>
            <w:tcBorders>
              <w:top w:val="single" w:sz="4" w:space="0" w:color="auto"/>
              <w:left w:val="single" w:sz="4" w:space="0" w:color="auto"/>
              <w:bottom w:val="single" w:sz="4" w:space="0" w:color="auto"/>
              <w:right w:val="single" w:sz="4" w:space="0" w:color="auto"/>
            </w:tcBorders>
            <w:hideMark/>
          </w:tcPr>
          <w:p w14:paraId="79822B2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2C0A1A0E" w14:textId="77777777" w:rsidTr="00211D98">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54383AC6" w14:textId="77777777" w:rsidR="00211D98" w:rsidRDefault="00211D98">
            <w:pPr>
              <w:spacing w:after="0" w:line="240" w:lineRule="auto"/>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14:paraId="0C339D18" w14:textId="77777777" w:rsidR="00211D98" w:rsidRDefault="00211D98">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31E490F" w14:textId="77777777" w:rsidR="00211D98" w:rsidRDefault="00211D98">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BE585CA" w14:textId="77777777" w:rsidR="00211D98" w:rsidRDefault="00211D98">
            <w:pPr>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14:paraId="1F4A58D9" w14:textId="77777777" w:rsidR="00211D98" w:rsidRDefault="00211D98">
            <w:pPr>
              <w:spacing w:after="0" w:line="240" w:lineRule="auto"/>
              <w:jc w:val="both"/>
              <w:rPr>
                <w:rFonts w:ascii="Times New Roman" w:hAnsi="Times New Roman"/>
                <w:sz w:val="24"/>
                <w:szCs w:val="24"/>
              </w:rPr>
            </w:pPr>
            <w:proofErr w:type="gramStart"/>
            <w:r>
              <w:rPr>
                <w:rFonts w:ascii="Times New Roman" w:hAnsi="Times New Roman"/>
                <w:sz w:val="24"/>
                <w:szCs w:val="24"/>
              </w:rPr>
              <w:t>федеральный  бюджет</w:t>
            </w:r>
            <w:proofErr w:type="gramEnd"/>
            <w:r>
              <w:rPr>
                <w:rFonts w:ascii="Times New Roman" w:hAnsi="Times New Roman"/>
                <w:sz w:val="24"/>
                <w:szCs w:val="24"/>
              </w:rPr>
              <w:t xml:space="preserve">    </w:t>
            </w:r>
          </w:p>
        </w:tc>
        <w:tc>
          <w:tcPr>
            <w:tcW w:w="1020" w:type="dxa"/>
            <w:tcBorders>
              <w:top w:val="single" w:sz="4" w:space="0" w:color="auto"/>
              <w:left w:val="single" w:sz="4" w:space="0" w:color="auto"/>
              <w:bottom w:val="single" w:sz="4" w:space="0" w:color="auto"/>
              <w:right w:val="single" w:sz="4" w:space="0" w:color="auto"/>
            </w:tcBorders>
            <w:hideMark/>
          </w:tcPr>
          <w:p w14:paraId="023F34B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4DD6B0B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4047357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06DA781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063EA34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518475FA" w14:textId="77777777" w:rsidTr="00211D98">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1A966753" w14:textId="77777777" w:rsidR="00211D98" w:rsidRDefault="00211D98">
            <w:pPr>
              <w:spacing w:after="0" w:line="240" w:lineRule="auto"/>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14:paraId="1706A5A2" w14:textId="77777777" w:rsidR="00211D98" w:rsidRDefault="00211D98">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50D0074" w14:textId="77777777" w:rsidR="00211D98" w:rsidRDefault="00211D98">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ED762B9" w14:textId="77777777" w:rsidR="00211D98" w:rsidRDefault="00211D98">
            <w:pPr>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14:paraId="77F2FAF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 xml:space="preserve">республиканский бюджет </w:t>
            </w:r>
          </w:p>
        </w:tc>
        <w:tc>
          <w:tcPr>
            <w:tcW w:w="1020" w:type="dxa"/>
            <w:tcBorders>
              <w:top w:val="single" w:sz="4" w:space="0" w:color="auto"/>
              <w:left w:val="single" w:sz="4" w:space="0" w:color="auto"/>
              <w:bottom w:val="single" w:sz="4" w:space="0" w:color="auto"/>
              <w:right w:val="single" w:sz="4" w:space="0" w:color="auto"/>
            </w:tcBorders>
            <w:hideMark/>
          </w:tcPr>
          <w:p w14:paraId="3F93CD6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243C787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3EE6F52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3D56C2C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447B840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229CE461" w14:textId="77777777" w:rsidTr="00211D98">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61AEE091" w14:textId="77777777" w:rsidR="00211D98" w:rsidRDefault="00211D98">
            <w:pPr>
              <w:spacing w:after="0" w:line="240" w:lineRule="auto"/>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14:paraId="0CEA1855" w14:textId="77777777" w:rsidR="00211D98" w:rsidRDefault="00211D98">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BB43FD0" w14:textId="77777777" w:rsidR="00211D98" w:rsidRDefault="00211D98">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00B441" w14:textId="77777777" w:rsidR="00211D98" w:rsidRDefault="00211D98">
            <w:pPr>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14:paraId="3F0FE31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 xml:space="preserve">бюджет </w:t>
            </w:r>
            <w:proofErr w:type="gramStart"/>
            <w:r>
              <w:rPr>
                <w:rFonts w:ascii="Times New Roman" w:hAnsi="Times New Roman"/>
                <w:sz w:val="24"/>
                <w:szCs w:val="24"/>
              </w:rPr>
              <w:t>Урмарского  муниципального</w:t>
            </w:r>
            <w:proofErr w:type="gramEnd"/>
            <w:r>
              <w:rPr>
                <w:rFonts w:ascii="Times New Roman" w:hAnsi="Times New Roman"/>
                <w:sz w:val="24"/>
                <w:szCs w:val="24"/>
              </w:rPr>
              <w:t xml:space="preserve"> округа</w:t>
            </w:r>
          </w:p>
        </w:tc>
        <w:tc>
          <w:tcPr>
            <w:tcW w:w="1020" w:type="dxa"/>
            <w:tcBorders>
              <w:top w:val="single" w:sz="4" w:space="0" w:color="auto"/>
              <w:left w:val="single" w:sz="4" w:space="0" w:color="auto"/>
              <w:bottom w:val="single" w:sz="4" w:space="0" w:color="auto"/>
              <w:right w:val="single" w:sz="4" w:space="0" w:color="auto"/>
            </w:tcBorders>
            <w:hideMark/>
          </w:tcPr>
          <w:p w14:paraId="5F882CD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062D307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0EA9F2F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28DAD97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6ED5FEC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36613697" w14:textId="77777777" w:rsidTr="00211D98">
        <w:trPr>
          <w:trHeight w:val="315"/>
        </w:trPr>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77F211E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Основное мероприятие 1.</w:t>
            </w:r>
          </w:p>
        </w:tc>
        <w:tc>
          <w:tcPr>
            <w:tcW w:w="3122" w:type="dxa"/>
            <w:vMerge w:val="restart"/>
            <w:tcBorders>
              <w:top w:val="single" w:sz="4" w:space="0" w:color="auto"/>
              <w:left w:val="single" w:sz="4" w:space="0" w:color="auto"/>
              <w:bottom w:val="single" w:sz="4" w:space="0" w:color="auto"/>
              <w:right w:val="single" w:sz="4" w:space="0" w:color="auto"/>
            </w:tcBorders>
            <w:vAlign w:val="center"/>
            <w:hideMark/>
          </w:tcPr>
          <w:p w14:paraId="1CA60C1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«Оптимизация предоставления муниципальных услуг в области градостроительной деятельности и создание условий для улучшения инвестиционного климата»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92A65F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Х</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A964A2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Х</w:t>
            </w:r>
          </w:p>
        </w:tc>
        <w:tc>
          <w:tcPr>
            <w:tcW w:w="2976" w:type="dxa"/>
            <w:tcBorders>
              <w:top w:val="single" w:sz="4" w:space="0" w:color="auto"/>
              <w:left w:val="single" w:sz="4" w:space="0" w:color="auto"/>
              <w:bottom w:val="single" w:sz="4" w:space="0" w:color="auto"/>
              <w:right w:val="single" w:sz="4" w:space="0" w:color="auto"/>
            </w:tcBorders>
            <w:hideMark/>
          </w:tcPr>
          <w:p w14:paraId="52A7DEC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всего</w:t>
            </w:r>
          </w:p>
        </w:tc>
        <w:tc>
          <w:tcPr>
            <w:tcW w:w="1020" w:type="dxa"/>
            <w:tcBorders>
              <w:top w:val="single" w:sz="4" w:space="0" w:color="auto"/>
              <w:left w:val="single" w:sz="4" w:space="0" w:color="auto"/>
              <w:bottom w:val="single" w:sz="4" w:space="0" w:color="auto"/>
              <w:right w:val="single" w:sz="4" w:space="0" w:color="auto"/>
            </w:tcBorders>
            <w:hideMark/>
          </w:tcPr>
          <w:p w14:paraId="0D1AA15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51AC0B5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503B5A0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0FF88C9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4D36477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4BC36603" w14:textId="77777777" w:rsidTr="00211D98">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4A7810D4" w14:textId="77777777" w:rsidR="00211D98" w:rsidRDefault="00211D98">
            <w:pPr>
              <w:spacing w:after="0" w:line="240" w:lineRule="auto"/>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14:paraId="7B2A63E9" w14:textId="77777777" w:rsidR="00211D98" w:rsidRDefault="00211D98">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447EC1D" w14:textId="77777777" w:rsidR="00211D98" w:rsidRDefault="00211D98">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639E1C9" w14:textId="77777777" w:rsidR="00211D98" w:rsidRDefault="00211D98">
            <w:pPr>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14:paraId="2597C04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федеральный бюджет</w:t>
            </w:r>
          </w:p>
        </w:tc>
        <w:tc>
          <w:tcPr>
            <w:tcW w:w="1020" w:type="dxa"/>
            <w:tcBorders>
              <w:top w:val="single" w:sz="4" w:space="0" w:color="auto"/>
              <w:left w:val="single" w:sz="4" w:space="0" w:color="auto"/>
              <w:bottom w:val="single" w:sz="4" w:space="0" w:color="auto"/>
              <w:right w:val="single" w:sz="4" w:space="0" w:color="auto"/>
            </w:tcBorders>
            <w:hideMark/>
          </w:tcPr>
          <w:p w14:paraId="49B818C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369B012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738808D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44C8DC0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68ACE46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1279836B" w14:textId="77777777" w:rsidTr="00211D98">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222D6113" w14:textId="77777777" w:rsidR="00211D98" w:rsidRDefault="00211D98">
            <w:pPr>
              <w:spacing w:after="0" w:line="240" w:lineRule="auto"/>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14:paraId="41F1E387" w14:textId="77777777" w:rsidR="00211D98" w:rsidRDefault="00211D98">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7B292C6" w14:textId="77777777" w:rsidR="00211D98" w:rsidRDefault="00211D98">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8B5A2E1" w14:textId="77777777" w:rsidR="00211D98" w:rsidRDefault="00211D98">
            <w:pPr>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14:paraId="0B36496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республиканский бюджет</w:t>
            </w:r>
          </w:p>
        </w:tc>
        <w:tc>
          <w:tcPr>
            <w:tcW w:w="1020" w:type="dxa"/>
            <w:tcBorders>
              <w:top w:val="single" w:sz="4" w:space="0" w:color="auto"/>
              <w:left w:val="single" w:sz="4" w:space="0" w:color="auto"/>
              <w:bottom w:val="single" w:sz="4" w:space="0" w:color="auto"/>
              <w:right w:val="single" w:sz="4" w:space="0" w:color="auto"/>
            </w:tcBorders>
            <w:hideMark/>
          </w:tcPr>
          <w:p w14:paraId="3CAB196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0AFAA9F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4D56190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7B0B0E4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722F0FA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6DE722FC" w14:textId="77777777" w:rsidTr="00211D98">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5AB3676D" w14:textId="77777777" w:rsidR="00211D98" w:rsidRDefault="00211D98">
            <w:pPr>
              <w:spacing w:after="0" w:line="240" w:lineRule="auto"/>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14:paraId="2F93AC59" w14:textId="77777777" w:rsidR="00211D98" w:rsidRDefault="00211D98">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F478D73" w14:textId="77777777" w:rsidR="00211D98" w:rsidRDefault="00211D98">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0A5AAF" w14:textId="77777777" w:rsidR="00211D98" w:rsidRDefault="00211D98">
            <w:pPr>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14:paraId="3345A04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бюджет Урмарского муниципального округа</w:t>
            </w:r>
          </w:p>
        </w:tc>
        <w:tc>
          <w:tcPr>
            <w:tcW w:w="1020" w:type="dxa"/>
            <w:tcBorders>
              <w:top w:val="single" w:sz="4" w:space="0" w:color="auto"/>
              <w:left w:val="single" w:sz="4" w:space="0" w:color="auto"/>
              <w:bottom w:val="single" w:sz="4" w:space="0" w:color="auto"/>
              <w:right w:val="single" w:sz="4" w:space="0" w:color="auto"/>
            </w:tcBorders>
            <w:hideMark/>
          </w:tcPr>
          <w:p w14:paraId="1121855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4E04A55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2347821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0956D93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63D7EE8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1E207E7A" w14:textId="77777777" w:rsidTr="00211D98">
        <w:trPr>
          <w:trHeight w:val="315"/>
        </w:trPr>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57360B3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Мероприятие 1.1</w:t>
            </w:r>
          </w:p>
        </w:tc>
        <w:tc>
          <w:tcPr>
            <w:tcW w:w="3122" w:type="dxa"/>
            <w:vMerge w:val="restart"/>
            <w:tcBorders>
              <w:top w:val="single" w:sz="4" w:space="0" w:color="auto"/>
              <w:left w:val="single" w:sz="4" w:space="0" w:color="auto"/>
              <w:bottom w:val="single" w:sz="4" w:space="0" w:color="auto"/>
              <w:right w:val="single" w:sz="4" w:space="0" w:color="auto"/>
            </w:tcBorders>
            <w:vAlign w:val="center"/>
            <w:hideMark/>
          </w:tcPr>
          <w:p w14:paraId="4F5A205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 xml:space="preserve">«Снижение административной нагрузки на застройщиков, совершенствование нормативно-правовой базы и порядка регулирования в </w:t>
            </w:r>
            <w:r>
              <w:rPr>
                <w:rFonts w:ascii="Times New Roman" w:hAnsi="Times New Roman"/>
                <w:sz w:val="24"/>
                <w:szCs w:val="24"/>
              </w:rPr>
              <w:lastRenderedPageBreak/>
              <w:t>сфере жилищного строительства»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F987DA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lastRenderedPageBreak/>
              <w:t>Х</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8186E4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Х</w:t>
            </w:r>
          </w:p>
        </w:tc>
        <w:tc>
          <w:tcPr>
            <w:tcW w:w="2976" w:type="dxa"/>
            <w:tcBorders>
              <w:top w:val="single" w:sz="4" w:space="0" w:color="auto"/>
              <w:left w:val="single" w:sz="4" w:space="0" w:color="auto"/>
              <w:bottom w:val="single" w:sz="4" w:space="0" w:color="auto"/>
              <w:right w:val="single" w:sz="4" w:space="0" w:color="auto"/>
            </w:tcBorders>
            <w:hideMark/>
          </w:tcPr>
          <w:p w14:paraId="4C4B0C4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всего</w:t>
            </w:r>
          </w:p>
        </w:tc>
        <w:tc>
          <w:tcPr>
            <w:tcW w:w="1020" w:type="dxa"/>
            <w:tcBorders>
              <w:top w:val="single" w:sz="4" w:space="0" w:color="auto"/>
              <w:left w:val="single" w:sz="4" w:space="0" w:color="auto"/>
              <w:bottom w:val="single" w:sz="4" w:space="0" w:color="auto"/>
              <w:right w:val="single" w:sz="4" w:space="0" w:color="auto"/>
            </w:tcBorders>
            <w:hideMark/>
          </w:tcPr>
          <w:p w14:paraId="7623F1D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5C0289D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686F064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065181DB"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7FEF65C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76094972" w14:textId="77777777" w:rsidTr="00211D98">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5FA0D979" w14:textId="77777777" w:rsidR="00211D98" w:rsidRDefault="00211D98">
            <w:pPr>
              <w:spacing w:after="0" w:line="240" w:lineRule="auto"/>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14:paraId="38C3D7EA" w14:textId="77777777" w:rsidR="00211D98" w:rsidRDefault="00211D98">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C3F077F" w14:textId="77777777" w:rsidR="00211D98" w:rsidRDefault="00211D98">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90F64A9" w14:textId="77777777" w:rsidR="00211D98" w:rsidRDefault="00211D98">
            <w:pPr>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14:paraId="4E9572D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федеральный бюджет</w:t>
            </w:r>
          </w:p>
        </w:tc>
        <w:tc>
          <w:tcPr>
            <w:tcW w:w="1020" w:type="dxa"/>
            <w:tcBorders>
              <w:top w:val="single" w:sz="4" w:space="0" w:color="auto"/>
              <w:left w:val="single" w:sz="4" w:space="0" w:color="auto"/>
              <w:bottom w:val="single" w:sz="4" w:space="0" w:color="auto"/>
              <w:right w:val="single" w:sz="4" w:space="0" w:color="auto"/>
            </w:tcBorders>
            <w:hideMark/>
          </w:tcPr>
          <w:p w14:paraId="5663C54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4C94E5F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07477AD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5C406DD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2EC27B8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433F5A43" w14:textId="77777777" w:rsidTr="00211D98">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5D539A17" w14:textId="77777777" w:rsidR="00211D98" w:rsidRDefault="00211D98">
            <w:pPr>
              <w:spacing w:after="0" w:line="240" w:lineRule="auto"/>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14:paraId="6B4B51F9" w14:textId="77777777" w:rsidR="00211D98" w:rsidRDefault="00211D98">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394B3B2" w14:textId="77777777" w:rsidR="00211D98" w:rsidRDefault="00211D98">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ABE7F6B" w14:textId="77777777" w:rsidR="00211D98" w:rsidRDefault="00211D98">
            <w:pPr>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14:paraId="392AF7D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республиканский бюджет</w:t>
            </w:r>
          </w:p>
        </w:tc>
        <w:tc>
          <w:tcPr>
            <w:tcW w:w="1020" w:type="dxa"/>
            <w:tcBorders>
              <w:top w:val="single" w:sz="4" w:space="0" w:color="auto"/>
              <w:left w:val="single" w:sz="4" w:space="0" w:color="auto"/>
              <w:bottom w:val="single" w:sz="4" w:space="0" w:color="auto"/>
              <w:right w:val="single" w:sz="4" w:space="0" w:color="auto"/>
            </w:tcBorders>
            <w:hideMark/>
          </w:tcPr>
          <w:p w14:paraId="407320B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1BBAE10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6B5692A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73448F0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282F8CF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55D435AF" w14:textId="77777777" w:rsidTr="00211D98">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70768C36" w14:textId="77777777" w:rsidR="00211D98" w:rsidRDefault="00211D98">
            <w:pPr>
              <w:spacing w:after="0" w:line="240" w:lineRule="auto"/>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14:paraId="0EEDE596" w14:textId="77777777" w:rsidR="00211D98" w:rsidRDefault="00211D98">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78D699B" w14:textId="77777777" w:rsidR="00211D98" w:rsidRDefault="00211D98">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7194F66" w14:textId="77777777" w:rsidR="00211D98" w:rsidRDefault="00211D98">
            <w:pPr>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14:paraId="5107F21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бюджет Урмарского муниципального округа</w:t>
            </w:r>
          </w:p>
        </w:tc>
        <w:tc>
          <w:tcPr>
            <w:tcW w:w="1020" w:type="dxa"/>
            <w:tcBorders>
              <w:top w:val="single" w:sz="4" w:space="0" w:color="auto"/>
              <w:left w:val="single" w:sz="4" w:space="0" w:color="auto"/>
              <w:bottom w:val="single" w:sz="4" w:space="0" w:color="auto"/>
              <w:right w:val="single" w:sz="4" w:space="0" w:color="auto"/>
            </w:tcBorders>
            <w:hideMark/>
          </w:tcPr>
          <w:p w14:paraId="38DE533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442C159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6A441D5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5225646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7F896AD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00E79B6B" w14:textId="77777777" w:rsidTr="00211D98">
        <w:trPr>
          <w:trHeight w:val="315"/>
        </w:trPr>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491C5F5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Мероприятие 1.2</w:t>
            </w:r>
          </w:p>
        </w:tc>
        <w:tc>
          <w:tcPr>
            <w:tcW w:w="3122" w:type="dxa"/>
            <w:vMerge w:val="restart"/>
            <w:tcBorders>
              <w:top w:val="single" w:sz="4" w:space="0" w:color="auto"/>
              <w:left w:val="single" w:sz="4" w:space="0" w:color="auto"/>
              <w:bottom w:val="single" w:sz="4" w:space="0" w:color="auto"/>
              <w:right w:val="single" w:sz="4" w:space="0" w:color="auto"/>
            </w:tcBorders>
            <w:vAlign w:val="center"/>
            <w:hideMark/>
          </w:tcPr>
          <w:p w14:paraId="6082E54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«Увеличение доли муниципальных услуг по выдаче разрешения на строительство, разрешения на ввод в эксплуатацию объектов капитального строительства, градостроительных планов земельных участков в режиме «одного окна», оказываемых через многофункциональные центры предоставления государственных и муниципальных услуг Чувашской Республики (далее – МФЦ) и в электронной форме через Единый портал государственных и муниципальных услуг»</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8A37A2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Х</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2916F4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Х</w:t>
            </w:r>
          </w:p>
        </w:tc>
        <w:tc>
          <w:tcPr>
            <w:tcW w:w="2976" w:type="dxa"/>
            <w:tcBorders>
              <w:top w:val="single" w:sz="4" w:space="0" w:color="auto"/>
              <w:left w:val="single" w:sz="4" w:space="0" w:color="auto"/>
              <w:bottom w:val="single" w:sz="4" w:space="0" w:color="auto"/>
              <w:right w:val="single" w:sz="4" w:space="0" w:color="auto"/>
            </w:tcBorders>
            <w:hideMark/>
          </w:tcPr>
          <w:p w14:paraId="3066B31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всего</w:t>
            </w:r>
          </w:p>
        </w:tc>
        <w:tc>
          <w:tcPr>
            <w:tcW w:w="1020" w:type="dxa"/>
            <w:tcBorders>
              <w:top w:val="single" w:sz="4" w:space="0" w:color="auto"/>
              <w:left w:val="single" w:sz="4" w:space="0" w:color="auto"/>
              <w:bottom w:val="single" w:sz="4" w:space="0" w:color="auto"/>
              <w:right w:val="single" w:sz="4" w:space="0" w:color="auto"/>
            </w:tcBorders>
            <w:hideMark/>
          </w:tcPr>
          <w:p w14:paraId="6EF21B7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5914FD2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15406EF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63ED397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1EC183B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43BF3B2E" w14:textId="77777777" w:rsidTr="00211D98">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5041FC5C" w14:textId="77777777" w:rsidR="00211D98" w:rsidRDefault="00211D98">
            <w:pPr>
              <w:spacing w:after="0" w:line="240" w:lineRule="auto"/>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14:paraId="0E7B40E0" w14:textId="77777777" w:rsidR="00211D98" w:rsidRDefault="00211D98">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9747C16" w14:textId="77777777" w:rsidR="00211D98" w:rsidRDefault="00211D98">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C91FFF" w14:textId="77777777" w:rsidR="00211D98" w:rsidRDefault="00211D98">
            <w:pPr>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14:paraId="62DD68D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федеральный бюджет</w:t>
            </w:r>
          </w:p>
        </w:tc>
        <w:tc>
          <w:tcPr>
            <w:tcW w:w="1020" w:type="dxa"/>
            <w:tcBorders>
              <w:top w:val="single" w:sz="4" w:space="0" w:color="auto"/>
              <w:left w:val="single" w:sz="4" w:space="0" w:color="auto"/>
              <w:bottom w:val="single" w:sz="4" w:space="0" w:color="auto"/>
              <w:right w:val="single" w:sz="4" w:space="0" w:color="auto"/>
            </w:tcBorders>
            <w:hideMark/>
          </w:tcPr>
          <w:p w14:paraId="630B7C2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4AA60C8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5F3A76C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60EB4F7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3E54514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2DDFDAD4" w14:textId="77777777" w:rsidTr="00211D98">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1A4E2F80" w14:textId="77777777" w:rsidR="00211D98" w:rsidRDefault="00211D98">
            <w:pPr>
              <w:spacing w:after="0" w:line="240" w:lineRule="auto"/>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14:paraId="44810888" w14:textId="77777777" w:rsidR="00211D98" w:rsidRDefault="00211D98">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5312ABD" w14:textId="77777777" w:rsidR="00211D98" w:rsidRDefault="00211D98">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A416CA0" w14:textId="77777777" w:rsidR="00211D98" w:rsidRDefault="00211D98">
            <w:pPr>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14:paraId="6AF1196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республиканский бюджет</w:t>
            </w:r>
          </w:p>
        </w:tc>
        <w:tc>
          <w:tcPr>
            <w:tcW w:w="1020" w:type="dxa"/>
            <w:tcBorders>
              <w:top w:val="single" w:sz="4" w:space="0" w:color="auto"/>
              <w:left w:val="single" w:sz="4" w:space="0" w:color="auto"/>
              <w:bottom w:val="single" w:sz="4" w:space="0" w:color="auto"/>
              <w:right w:val="single" w:sz="4" w:space="0" w:color="auto"/>
            </w:tcBorders>
            <w:hideMark/>
          </w:tcPr>
          <w:p w14:paraId="3E68781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48D48F0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1D7FFCF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5218B8D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19780EE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024BA14B" w14:textId="77777777" w:rsidTr="00211D98">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7FDAD1FA" w14:textId="77777777" w:rsidR="00211D98" w:rsidRDefault="00211D98">
            <w:pPr>
              <w:spacing w:after="0" w:line="240" w:lineRule="auto"/>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14:paraId="08B6514B" w14:textId="77777777" w:rsidR="00211D98" w:rsidRDefault="00211D98">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5596C42" w14:textId="77777777" w:rsidR="00211D98" w:rsidRDefault="00211D98">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9AFACA" w14:textId="77777777" w:rsidR="00211D98" w:rsidRDefault="00211D98">
            <w:pPr>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14:paraId="6E93F6E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бюджет Урмарского муниципального округа</w:t>
            </w:r>
          </w:p>
        </w:tc>
        <w:tc>
          <w:tcPr>
            <w:tcW w:w="1020" w:type="dxa"/>
            <w:tcBorders>
              <w:top w:val="single" w:sz="4" w:space="0" w:color="auto"/>
              <w:left w:val="single" w:sz="4" w:space="0" w:color="auto"/>
              <w:bottom w:val="single" w:sz="4" w:space="0" w:color="auto"/>
              <w:right w:val="single" w:sz="4" w:space="0" w:color="auto"/>
            </w:tcBorders>
            <w:hideMark/>
          </w:tcPr>
          <w:p w14:paraId="3D745F8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3482777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0C2E08D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5D16F10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542AA01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0897B442" w14:textId="77777777" w:rsidTr="00211D98">
        <w:trPr>
          <w:trHeight w:val="315"/>
        </w:trPr>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2A776A0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Основное мероприятие 2.</w:t>
            </w:r>
          </w:p>
        </w:tc>
        <w:tc>
          <w:tcPr>
            <w:tcW w:w="3122" w:type="dxa"/>
            <w:vMerge w:val="restart"/>
            <w:tcBorders>
              <w:top w:val="single" w:sz="4" w:space="0" w:color="auto"/>
              <w:left w:val="single" w:sz="4" w:space="0" w:color="auto"/>
              <w:bottom w:val="single" w:sz="4" w:space="0" w:color="auto"/>
              <w:right w:val="single" w:sz="4" w:space="0" w:color="auto"/>
            </w:tcBorders>
            <w:vAlign w:val="center"/>
            <w:hideMark/>
          </w:tcPr>
          <w:p w14:paraId="422C4A3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«Ведение информационной системы обеспечения градостроительной деятельности в Урмарском муниципальном округе Чувашской Республики»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8281A7D"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Х</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58D069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Х</w:t>
            </w:r>
          </w:p>
        </w:tc>
        <w:tc>
          <w:tcPr>
            <w:tcW w:w="2976" w:type="dxa"/>
            <w:tcBorders>
              <w:top w:val="single" w:sz="4" w:space="0" w:color="auto"/>
              <w:left w:val="single" w:sz="4" w:space="0" w:color="auto"/>
              <w:bottom w:val="single" w:sz="4" w:space="0" w:color="auto"/>
              <w:right w:val="single" w:sz="4" w:space="0" w:color="auto"/>
            </w:tcBorders>
            <w:hideMark/>
          </w:tcPr>
          <w:p w14:paraId="3E42151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всего</w:t>
            </w:r>
          </w:p>
        </w:tc>
        <w:tc>
          <w:tcPr>
            <w:tcW w:w="1020" w:type="dxa"/>
            <w:tcBorders>
              <w:top w:val="single" w:sz="4" w:space="0" w:color="auto"/>
              <w:left w:val="single" w:sz="4" w:space="0" w:color="auto"/>
              <w:bottom w:val="single" w:sz="4" w:space="0" w:color="auto"/>
              <w:right w:val="single" w:sz="4" w:space="0" w:color="auto"/>
            </w:tcBorders>
            <w:hideMark/>
          </w:tcPr>
          <w:p w14:paraId="082FC53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2BAC6DE6"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1100D18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6772A14C"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33A2D37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03CF01C3" w14:textId="77777777" w:rsidTr="00211D98">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3EEAFFA6" w14:textId="77777777" w:rsidR="00211D98" w:rsidRDefault="00211D98">
            <w:pPr>
              <w:spacing w:after="0" w:line="240" w:lineRule="auto"/>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14:paraId="585E5B92" w14:textId="77777777" w:rsidR="00211D98" w:rsidRDefault="00211D98">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6EBC8D4" w14:textId="77777777" w:rsidR="00211D98" w:rsidRDefault="00211D98">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E845039" w14:textId="77777777" w:rsidR="00211D98" w:rsidRDefault="00211D98">
            <w:pPr>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14:paraId="05066112"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федеральный бюджет</w:t>
            </w:r>
          </w:p>
        </w:tc>
        <w:tc>
          <w:tcPr>
            <w:tcW w:w="1020" w:type="dxa"/>
            <w:tcBorders>
              <w:top w:val="single" w:sz="4" w:space="0" w:color="auto"/>
              <w:left w:val="single" w:sz="4" w:space="0" w:color="auto"/>
              <w:bottom w:val="single" w:sz="4" w:space="0" w:color="auto"/>
              <w:right w:val="single" w:sz="4" w:space="0" w:color="auto"/>
            </w:tcBorders>
            <w:hideMark/>
          </w:tcPr>
          <w:p w14:paraId="60C6922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3CE1DF3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403D6D9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0FA30D0F"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7D38B6F0"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2A316A57" w14:textId="77777777" w:rsidTr="00211D98">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378350F6" w14:textId="77777777" w:rsidR="00211D98" w:rsidRDefault="00211D98">
            <w:pPr>
              <w:spacing w:after="0" w:line="240" w:lineRule="auto"/>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14:paraId="43C5ACE8" w14:textId="77777777" w:rsidR="00211D98" w:rsidRDefault="00211D98">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1871B53" w14:textId="77777777" w:rsidR="00211D98" w:rsidRDefault="00211D98">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2FE6DE" w14:textId="77777777" w:rsidR="00211D98" w:rsidRDefault="00211D98">
            <w:pPr>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14:paraId="53B8907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республиканский бюджет</w:t>
            </w:r>
          </w:p>
        </w:tc>
        <w:tc>
          <w:tcPr>
            <w:tcW w:w="1020" w:type="dxa"/>
            <w:tcBorders>
              <w:top w:val="single" w:sz="4" w:space="0" w:color="auto"/>
              <w:left w:val="single" w:sz="4" w:space="0" w:color="auto"/>
              <w:bottom w:val="single" w:sz="4" w:space="0" w:color="auto"/>
              <w:right w:val="single" w:sz="4" w:space="0" w:color="auto"/>
            </w:tcBorders>
            <w:hideMark/>
          </w:tcPr>
          <w:p w14:paraId="6A8AF973"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709090E8"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75141634"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1EA4C7E5"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32957189"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r w:rsidR="00211D98" w14:paraId="5B1DF5BC" w14:textId="77777777" w:rsidTr="00211D98">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44C94FB7" w14:textId="77777777" w:rsidR="00211D98" w:rsidRDefault="00211D98">
            <w:pPr>
              <w:spacing w:after="0" w:line="240" w:lineRule="auto"/>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14:paraId="7A03FD96" w14:textId="77777777" w:rsidR="00211D98" w:rsidRDefault="00211D98">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6246918" w14:textId="77777777" w:rsidR="00211D98" w:rsidRDefault="00211D98">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DE06C1A" w14:textId="77777777" w:rsidR="00211D98" w:rsidRDefault="00211D98">
            <w:pPr>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14:paraId="659FE5A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бюджет Урмарского муниципального округа</w:t>
            </w:r>
          </w:p>
        </w:tc>
        <w:tc>
          <w:tcPr>
            <w:tcW w:w="1020" w:type="dxa"/>
            <w:tcBorders>
              <w:top w:val="single" w:sz="4" w:space="0" w:color="auto"/>
              <w:left w:val="single" w:sz="4" w:space="0" w:color="auto"/>
              <w:bottom w:val="single" w:sz="4" w:space="0" w:color="auto"/>
              <w:right w:val="single" w:sz="4" w:space="0" w:color="auto"/>
            </w:tcBorders>
            <w:hideMark/>
          </w:tcPr>
          <w:p w14:paraId="4239369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27EF33CA"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1EA2A16E"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6017B2A7"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14:paraId="082DABA1" w14:textId="77777777" w:rsidR="00211D98" w:rsidRDefault="00211D98">
            <w:pPr>
              <w:spacing w:after="0" w:line="240" w:lineRule="auto"/>
              <w:jc w:val="both"/>
              <w:rPr>
                <w:rFonts w:ascii="Times New Roman" w:hAnsi="Times New Roman"/>
                <w:sz w:val="24"/>
                <w:szCs w:val="24"/>
              </w:rPr>
            </w:pPr>
            <w:r>
              <w:rPr>
                <w:rFonts w:ascii="Times New Roman" w:hAnsi="Times New Roman"/>
                <w:sz w:val="24"/>
                <w:szCs w:val="24"/>
              </w:rPr>
              <w:t>0,0</w:t>
            </w:r>
          </w:p>
        </w:tc>
      </w:tr>
    </w:tbl>
    <w:p w14:paraId="27691A9E" w14:textId="77777777" w:rsidR="00211D98" w:rsidRDefault="00211D98" w:rsidP="00211D98">
      <w:pPr>
        <w:spacing w:after="0" w:line="240" w:lineRule="auto"/>
        <w:jc w:val="both"/>
        <w:rPr>
          <w:rFonts w:ascii="Times New Roman" w:hAnsi="Times New Roman"/>
          <w:sz w:val="24"/>
          <w:szCs w:val="24"/>
        </w:rPr>
      </w:pPr>
    </w:p>
    <w:p w14:paraId="062EF9C4" w14:textId="77777777" w:rsidR="00211D98" w:rsidRDefault="00211D98" w:rsidP="00211D98">
      <w:pPr>
        <w:spacing w:after="0" w:line="240" w:lineRule="auto"/>
        <w:ind w:right="5102"/>
        <w:jc w:val="both"/>
        <w:rPr>
          <w:rFonts w:ascii="Times New Roman" w:hAnsi="Times New Roman"/>
          <w:color w:val="000000"/>
          <w:sz w:val="24"/>
          <w:szCs w:val="24"/>
        </w:rPr>
      </w:pPr>
    </w:p>
    <w:p w14:paraId="49D4BB9D" w14:textId="1E43F1AE" w:rsidR="00C96BB8" w:rsidRPr="002A322E" w:rsidRDefault="00C96BB8" w:rsidP="00211D98">
      <w:pPr>
        <w:pStyle w:val="aa"/>
        <w:numPr>
          <w:ilvl w:val="0"/>
          <w:numId w:val="3"/>
        </w:numPr>
        <w:tabs>
          <w:tab w:val="left" w:pos="3544"/>
        </w:tabs>
        <w:ind w:right="4948"/>
        <w:jc w:val="both"/>
      </w:pPr>
    </w:p>
    <w:sectPr w:rsidR="00C96BB8" w:rsidRPr="002A322E" w:rsidSect="00211D98">
      <w:pgSz w:w="16837" w:h="11905" w:orient="landscape"/>
      <w:pgMar w:top="1701" w:right="1135" w:bottom="720" w:left="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1EC9A" w14:textId="77777777" w:rsidR="00C66011" w:rsidRDefault="00C66011" w:rsidP="00C65999">
      <w:pPr>
        <w:spacing w:after="0" w:line="240" w:lineRule="auto"/>
      </w:pPr>
      <w:r>
        <w:separator/>
      </w:r>
    </w:p>
  </w:endnote>
  <w:endnote w:type="continuationSeparator" w:id="0">
    <w:p w14:paraId="224FDF94" w14:textId="77777777" w:rsidR="00C66011" w:rsidRDefault="00C6601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A9EAB" w14:textId="77777777" w:rsidR="00C66011" w:rsidRDefault="00C66011" w:rsidP="00C65999">
      <w:pPr>
        <w:spacing w:after="0" w:line="240" w:lineRule="auto"/>
      </w:pPr>
      <w:r>
        <w:separator/>
      </w:r>
    </w:p>
  </w:footnote>
  <w:footnote w:type="continuationSeparator" w:id="0">
    <w:p w14:paraId="509BDB7B" w14:textId="77777777" w:rsidR="00C66011" w:rsidRDefault="00C66011"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07904A0A"/>
    <w:multiLevelType w:val="hybridMultilevel"/>
    <w:tmpl w:val="91866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9" w15:restartNumberingAfterBreak="0">
    <w:nsid w:val="0C123228"/>
    <w:multiLevelType w:val="hybridMultilevel"/>
    <w:tmpl w:val="EE76EB4A"/>
    <w:lvl w:ilvl="0" w:tplc="433A9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58F13EC"/>
    <w:multiLevelType w:val="hybridMultilevel"/>
    <w:tmpl w:val="088E8258"/>
    <w:lvl w:ilvl="0" w:tplc="2020E7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E230B38"/>
    <w:multiLevelType w:val="hybridMultilevel"/>
    <w:tmpl w:val="33BAF03A"/>
    <w:lvl w:ilvl="0" w:tplc="000C439C">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7" w15:restartNumberingAfterBreak="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20" w15:restartNumberingAfterBreak="0">
    <w:nsid w:val="44D90065"/>
    <w:multiLevelType w:val="hybridMultilevel"/>
    <w:tmpl w:val="E6E47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2"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4" w15:restartNumberingAfterBreak="0">
    <w:nsid w:val="546D1DBC"/>
    <w:multiLevelType w:val="multilevel"/>
    <w:tmpl w:val="1F6AAD8A"/>
    <w:lvl w:ilvl="0">
      <w:start w:val="1"/>
      <w:numFmt w:val="decimal"/>
      <w:lvlText w:val="%1"/>
      <w:lvlJc w:val="left"/>
      <w:pPr>
        <w:ind w:left="644" w:hanging="360"/>
      </w:pPr>
      <w:rPr>
        <w:rFonts w:hint="default"/>
      </w:rPr>
    </w:lvl>
    <w:lvl w:ilvl="1">
      <w:start w:val="1"/>
      <w:numFmt w:val="decimal"/>
      <w:lvlText w:val="%2)"/>
      <w:lvlJc w:val="left"/>
      <w:pPr>
        <w:ind w:left="993" w:hanging="369"/>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8" w15:restartNumberingAfterBreak="0">
    <w:nsid w:val="645559DC"/>
    <w:multiLevelType w:val="hybridMultilevel"/>
    <w:tmpl w:val="8036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3F6FA5"/>
    <w:multiLevelType w:val="hybridMultilevel"/>
    <w:tmpl w:val="1DC6B65E"/>
    <w:lvl w:ilvl="0" w:tplc="95B6E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99D7D49"/>
    <w:multiLevelType w:val="hybridMultilevel"/>
    <w:tmpl w:val="27AA115E"/>
    <w:lvl w:ilvl="0" w:tplc="884AE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0"/>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4"/>
  </w:num>
  <w:num w:numId="33">
    <w:abstractNumId w:val="29"/>
  </w:num>
  <w:num w:numId="34">
    <w:abstractNumId w:val="1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8"/>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0"/>
  </w:num>
  <w:num w:numId="43">
    <w:abstractNumId w:val="7"/>
  </w:num>
  <w:num w:numId="44">
    <w:abstractNumId w:val="9"/>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6848"/>
    <w:rsid w:val="00013C09"/>
    <w:rsid w:val="00022918"/>
    <w:rsid w:val="00024C47"/>
    <w:rsid w:val="000255BE"/>
    <w:rsid w:val="0002680F"/>
    <w:rsid w:val="000322F9"/>
    <w:rsid w:val="0004145D"/>
    <w:rsid w:val="00042437"/>
    <w:rsid w:val="00042A9D"/>
    <w:rsid w:val="00044530"/>
    <w:rsid w:val="00053888"/>
    <w:rsid w:val="00056829"/>
    <w:rsid w:val="00061FDB"/>
    <w:rsid w:val="00063054"/>
    <w:rsid w:val="00066335"/>
    <w:rsid w:val="000721EE"/>
    <w:rsid w:val="00073F8B"/>
    <w:rsid w:val="00075E85"/>
    <w:rsid w:val="00077A92"/>
    <w:rsid w:val="00080AAA"/>
    <w:rsid w:val="00081281"/>
    <w:rsid w:val="0008388F"/>
    <w:rsid w:val="00084E2F"/>
    <w:rsid w:val="00090D97"/>
    <w:rsid w:val="000A201E"/>
    <w:rsid w:val="000A34F7"/>
    <w:rsid w:val="000A65F9"/>
    <w:rsid w:val="000B03D8"/>
    <w:rsid w:val="000B1F99"/>
    <w:rsid w:val="000B49DB"/>
    <w:rsid w:val="000B4E2A"/>
    <w:rsid w:val="000B6F4D"/>
    <w:rsid w:val="000C766E"/>
    <w:rsid w:val="000D5BC1"/>
    <w:rsid w:val="000E134A"/>
    <w:rsid w:val="000E2E69"/>
    <w:rsid w:val="000E3782"/>
    <w:rsid w:val="000E3790"/>
    <w:rsid w:val="000E3F11"/>
    <w:rsid w:val="000F2FE9"/>
    <w:rsid w:val="000F4D29"/>
    <w:rsid w:val="001010CD"/>
    <w:rsid w:val="00101415"/>
    <w:rsid w:val="0010145B"/>
    <w:rsid w:val="001038E0"/>
    <w:rsid w:val="0011138C"/>
    <w:rsid w:val="0011434B"/>
    <w:rsid w:val="0011695A"/>
    <w:rsid w:val="00116B09"/>
    <w:rsid w:val="001172CB"/>
    <w:rsid w:val="00130D18"/>
    <w:rsid w:val="00134DE3"/>
    <w:rsid w:val="00135049"/>
    <w:rsid w:val="0014193E"/>
    <w:rsid w:val="00141D71"/>
    <w:rsid w:val="001430A3"/>
    <w:rsid w:val="00143853"/>
    <w:rsid w:val="0015318E"/>
    <w:rsid w:val="001548CB"/>
    <w:rsid w:val="0015528E"/>
    <w:rsid w:val="0015737A"/>
    <w:rsid w:val="00161DA4"/>
    <w:rsid w:val="00164503"/>
    <w:rsid w:val="001667A9"/>
    <w:rsid w:val="001707D6"/>
    <w:rsid w:val="0017142B"/>
    <w:rsid w:val="00172315"/>
    <w:rsid w:val="00183513"/>
    <w:rsid w:val="001848E7"/>
    <w:rsid w:val="00185981"/>
    <w:rsid w:val="00192F5C"/>
    <w:rsid w:val="001A06D3"/>
    <w:rsid w:val="001A2AE1"/>
    <w:rsid w:val="001A5D44"/>
    <w:rsid w:val="001B2618"/>
    <w:rsid w:val="001B7317"/>
    <w:rsid w:val="001C754B"/>
    <w:rsid w:val="001C7F92"/>
    <w:rsid w:val="001D064B"/>
    <w:rsid w:val="001D4130"/>
    <w:rsid w:val="001D4CE5"/>
    <w:rsid w:val="001D5694"/>
    <w:rsid w:val="001D5943"/>
    <w:rsid w:val="001D6648"/>
    <w:rsid w:val="001E1AEB"/>
    <w:rsid w:val="001E375A"/>
    <w:rsid w:val="001E48D7"/>
    <w:rsid w:val="001E6BB0"/>
    <w:rsid w:val="001F191D"/>
    <w:rsid w:val="00201B83"/>
    <w:rsid w:val="00207B08"/>
    <w:rsid w:val="00211D98"/>
    <w:rsid w:val="00216A0F"/>
    <w:rsid w:val="00217F9A"/>
    <w:rsid w:val="002208D4"/>
    <w:rsid w:val="00221290"/>
    <w:rsid w:val="002218D4"/>
    <w:rsid w:val="00222748"/>
    <w:rsid w:val="00233F02"/>
    <w:rsid w:val="00241398"/>
    <w:rsid w:val="002467A5"/>
    <w:rsid w:val="00247239"/>
    <w:rsid w:val="00247699"/>
    <w:rsid w:val="00250A74"/>
    <w:rsid w:val="00251DA4"/>
    <w:rsid w:val="0025402C"/>
    <w:rsid w:val="002564B0"/>
    <w:rsid w:val="00262417"/>
    <w:rsid w:val="00262AD9"/>
    <w:rsid w:val="00267692"/>
    <w:rsid w:val="00276D32"/>
    <w:rsid w:val="00283B1D"/>
    <w:rsid w:val="002946ED"/>
    <w:rsid w:val="002A322E"/>
    <w:rsid w:val="002A4093"/>
    <w:rsid w:val="002A55CE"/>
    <w:rsid w:val="002B4697"/>
    <w:rsid w:val="002B7881"/>
    <w:rsid w:val="002B7DAF"/>
    <w:rsid w:val="002C5EFE"/>
    <w:rsid w:val="002D6081"/>
    <w:rsid w:val="002E2133"/>
    <w:rsid w:val="002E5019"/>
    <w:rsid w:val="002F1682"/>
    <w:rsid w:val="002F4BD8"/>
    <w:rsid w:val="002F7112"/>
    <w:rsid w:val="003038DF"/>
    <w:rsid w:val="00304320"/>
    <w:rsid w:val="00304A41"/>
    <w:rsid w:val="00306DB0"/>
    <w:rsid w:val="00312866"/>
    <w:rsid w:val="0031421D"/>
    <w:rsid w:val="00314532"/>
    <w:rsid w:val="00315E3A"/>
    <w:rsid w:val="00316825"/>
    <w:rsid w:val="003169B0"/>
    <w:rsid w:val="00323F43"/>
    <w:rsid w:val="00331E79"/>
    <w:rsid w:val="00336198"/>
    <w:rsid w:val="00336A21"/>
    <w:rsid w:val="00337684"/>
    <w:rsid w:val="00343B4B"/>
    <w:rsid w:val="003451E7"/>
    <w:rsid w:val="0035172C"/>
    <w:rsid w:val="00351ABD"/>
    <w:rsid w:val="0035394E"/>
    <w:rsid w:val="00355C32"/>
    <w:rsid w:val="00361369"/>
    <w:rsid w:val="00363A4C"/>
    <w:rsid w:val="003729D4"/>
    <w:rsid w:val="00374635"/>
    <w:rsid w:val="00376419"/>
    <w:rsid w:val="003768DF"/>
    <w:rsid w:val="00380C30"/>
    <w:rsid w:val="00382A2D"/>
    <w:rsid w:val="00384237"/>
    <w:rsid w:val="0039033F"/>
    <w:rsid w:val="00390880"/>
    <w:rsid w:val="00393536"/>
    <w:rsid w:val="003950C5"/>
    <w:rsid w:val="00395BE4"/>
    <w:rsid w:val="0039752F"/>
    <w:rsid w:val="0039768D"/>
    <w:rsid w:val="003A0B74"/>
    <w:rsid w:val="003A24DC"/>
    <w:rsid w:val="003A5CE7"/>
    <w:rsid w:val="003B07ED"/>
    <w:rsid w:val="003B1E19"/>
    <w:rsid w:val="003C2536"/>
    <w:rsid w:val="003C45AD"/>
    <w:rsid w:val="003C7A76"/>
    <w:rsid w:val="003D28E3"/>
    <w:rsid w:val="003E5093"/>
    <w:rsid w:val="003F273B"/>
    <w:rsid w:val="003F5EBE"/>
    <w:rsid w:val="003F5ECA"/>
    <w:rsid w:val="004026C2"/>
    <w:rsid w:val="00407EDB"/>
    <w:rsid w:val="0041601E"/>
    <w:rsid w:val="00416167"/>
    <w:rsid w:val="004170F6"/>
    <w:rsid w:val="00433B0F"/>
    <w:rsid w:val="00440983"/>
    <w:rsid w:val="00441B13"/>
    <w:rsid w:val="00444B8B"/>
    <w:rsid w:val="0045078F"/>
    <w:rsid w:val="00451408"/>
    <w:rsid w:val="00460F77"/>
    <w:rsid w:val="00467C44"/>
    <w:rsid w:val="004724D6"/>
    <w:rsid w:val="00473F06"/>
    <w:rsid w:val="0048256E"/>
    <w:rsid w:val="004872D3"/>
    <w:rsid w:val="00487B74"/>
    <w:rsid w:val="00493683"/>
    <w:rsid w:val="00494BF0"/>
    <w:rsid w:val="0049593C"/>
    <w:rsid w:val="004A0CDB"/>
    <w:rsid w:val="004A4683"/>
    <w:rsid w:val="004A47C7"/>
    <w:rsid w:val="004C6CDA"/>
    <w:rsid w:val="004D6856"/>
    <w:rsid w:val="004E0B5C"/>
    <w:rsid w:val="004E1996"/>
    <w:rsid w:val="004E4C9A"/>
    <w:rsid w:val="004F1721"/>
    <w:rsid w:val="004F3823"/>
    <w:rsid w:val="004F4345"/>
    <w:rsid w:val="004F62CB"/>
    <w:rsid w:val="004F72A4"/>
    <w:rsid w:val="0050407A"/>
    <w:rsid w:val="00511050"/>
    <w:rsid w:val="00524CFC"/>
    <w:rsid w:val="00532835"/>
    <w:rsid w:val="00532C9A"/>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91015"/>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5E2A"/>
    <w:rsid w:val="005E69AA"/>
    <w:rsid w:val="005E758E"/>
    <w:rsid w:val="005F14B0"/>
    <w:rsid w:val="005F4E05"/>
    <w:rsid w:val="00603BCB"/>
    <w:rsid w:val="00611A71"/>
    <w:rsid w:val="006143E9"/>
    <w:rsid w:val="00617D2A"/>
    <w:rsid w:val="00622024"/>
    <w:rsid w:val="006226E7"/>
    <w:rsid w:val="00626A66"/>
    <w:rsid w:val="00632781"/>
    <w:rsid w:val="006434BA"/>
    <w:rsid w:val="00644A2C"/>
    <w:rsid w:val="006477B5"/>
    <w:rsid w:val="00651A06"/>
    <w:rsid w:val="00651E23"/>
    <w:rsid w:val="006536AD"/>
    <w:rsid w:val="00654F87"/>
    <w:rsid w:val="00657FB8"/>
    <w:rsid w:val="006605BB"/>
    <w:rsid w:val="00661C4B"/>
    <w:rsid w:val="00661EF8"/>
    <w:rsid w:val="00663D47"/>
    <w:rsid w:val="006658DE"/>
    <w:rsid w:val="00680003"/>
    <w:rsid w:val="00680723"/>
    <w:rsid w:val="006807F8"/>
    <w:rsid w:val="00680B11"/>
    <w:rsid w:val="00681E3C"/>
    <w:rsid w:val="00682127"/>
    <w:rsid w:val="0068223B"/>
    <w:rsid w:val="00686563"/>
    <w:rsid w:val="006937E7"/>
    <w:rsid w:val="006A01A9"/>
    <w:rsid w:val="006A1598"/>
    <w:rsid w:val="006A5E01"/>
    <w:rsid w:val="006B17F8"/>
    <w:rsid w:val="006B25A7"/>
    <w:rsid w:val="006B4702"/>
    <w:rsid w:val="006B5A4E"/>
    <w:rsid w:val="006C3025"/>
    <w:rsid w:val="006D070D"/>
    <w:rsid w:val="006E37C0"/>
    <w:rsid w:val="006E6035"/>
    <w:rsid w:val="006E6ADF"/>
    <w:rsid w:val="006F5A2C"/>
    <w:rsid w:val="006F7805"/>
    <w:rsid w:val="00700EBF"/>
    <w:rsid w:val="00701D96"/>
    <w:rsid w:val="00704C44"/>
    <w:rsid w:val="00705715"/>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4221"/>
    <w:rsid w:val="007B0B3E"/>
    <w:rsid w:val="007B2ADD"/>
    <w:rsid w:val="007B552B"/>
    <w:rsid w:val="007B6DED"/>
    <w:rsid w:val="007C108F"/>
    <w:rsid w:val="007C473B"/>
    <w:rsid w:val="007C4846"/>
    <w:rsid w:val="007C4D83"/>
    <w:rsid w:val="007C6E3D"/>
    <w:rsid w:val="007C71F4"/>
    <w:rsid w:val="007D2DF6"/>
    <w:rsid w:val="007E2802"/>
    <w:rsid w:val="007E2A59"/>
    <w:rsid w:val="007E7B27"/>
    <w:rsid w:val="007F0A23"/>
    <w:rsid w:val="007F15C4"/>
    <w:rsid w:val="007F2480"/>
    <w:rsid w:val="007F2CF9"/>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91B04"/>
    <w:rsid w:val="008933FD"/>
    <w:rsid w:val="008937C1"/>
    <w:rsid w:val="008944AF"/>
    <w:rsid w:val="00896CE8"/>
    <w:rsid w:val="008A6CD8"/>
    <w:rsid w:val="008B27CD"/>
    <w:rsid w:val="008B783D"/>
    <w:rsid w:val="008B7B06"/>
    <w:rsid w:val="008C4F3F"/>
    <w:rsid w:val="008C60B6"/>
    <w:rsid w:val="008D6733"/>
    <w:rsid w:val="008D68E0"/>
    <w:rsid w:val="008D7386"/>
    <w:rsid w:val="008D749A"/>
    <w:rsid w:val="008D77CC"/>
    <w:rsid w:val="008D77E2"/>
    <w:rsid w:val="008E05DE"/>
    <w:rsid w:val="008F0016"/>
    <w:rsid w:val="00911361"/>
    <w:rsid w:val="009165A2"/>
    <w:rsid w:val="00922F38"/>
    <w:rsid w:val="009313E2"/>
    <w:rsid w:val="00935656"/>
    <w:rsid w:val="00937032"/>
    <w:rsid w:val="00950C00"/>
    <w:rsid w:val="009576F4"/>
    <w:rsid w:val="0096204D"/>
    <w:rsid w:val="00962416"/>
    <w:rsid w:val="00962D24"/>
    <w:rsid w:val="009678AE"/>
    <w:rsid w:val="00970F55"/>
    <w:rsid w:val="009712CA"/>
    <w:rsid w:val="009723FA"/>
    <w:rsid w:val="0097263D"/>
    <w:rsid w:val="00973B11"/>
    <w:rsid w:val="00977FDE"/>
    <w:rsid w:val="00981267"/>
    <w:rsid w:val="009830FA"/>
    <w:rsid w:val="00984B25"/>
    <w:rsid w:val="009875F8"/>
    <w:rsid w:val="009905EF"/>
    <w:rsid w:val="00997672"/>
    <w:rsid w:val="009A11E2"/>
    <w:rsid w:val="009A1B60"/>
    <w:rsid w:val="009A3B02"/>
    <w:rsid w:val="009A4B2C"/>
    <w:rsid w:val="009A4C03"/>
    <w:rsid w:val="009B0AF9"/>
    <w:rsid w:val="009B3CBE"/>
    <w:rsid w:val="009B6E63"/>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4029"/>
    <w:rsid w:val="00A178D0"/>
    <w:rsid w:val="00A23F59"/>
    <w:rsid w:val="00A33488"/>
    <w:rsid w:val="00A37277"/>
    <w:rsid w:val="00A37E98"/>
    <w:rsid w:val="00A46590"/>
    <w:rsid w:val="00A465FB"/>
    <w:rsid w:val="00A503F2"/>
    <w:rsid w:val="00A521A5"/>
    <w:rsid w:val="00A526C4"/>
    <w:rsid w:val="00A54205"/>
    <w:rsid w:val="00A57233"/>
    <w:rsid w:val="00A64001"/>
    <w:rsid w:val="00A64484"/>
    <w:rsid w:val="00A70293"/>
    <w:rsid w:val="00A73557"/>
    <w:rsid w:val="00A81210"/>
    <w:rsid w:val="00A82C9D"/>
    <w:rsid w:val="00A84849"/>
    <w:rsid w:val="00A849F7"/>
    <w:rsid w:val="00A85F33"/>
    <w:rsid w:val="00A8736B"/>
    <w:rsid w:val="00A9072C"/>
    <w:rsid w:val="00A91CFF"/>
    <w:rsid w:val="00AA1A20"/>
    <w:rsid w:val="00AA2B8B"/>
    <w:rsid w:val="00AA3E28"/>
    <w:rsid w:val="00AA45FC"/>
    <w:rsid w:val="00AA5922"/>
    <w:rsid w:val="00AB019D"/>
    <w:rsid w:val="00AC2E21"/>
    <w:rsid w:val="00AC4EC8"/>
    <w:rsid w:val="00AC514A"/>
    <w:rsid w:val="00AC6B83"/>
    <w:rsid w:val="00AD2505"/>
    <w:rsid w:val="00AD4E26"/>
    <w:rsid w:val="00AD52EA"/>
    <w:rsid w:val="00AD5881"/>
    <w:rsid w:val="00AE0CE6"/>
    <w:rsid w:val="00AE4005"/>
    <w:rsid w:val="00AE5892"/>
    <w:rsid w:val="00AE5C9F"/>
    <w:rsid w:val="00AF4AA2"/>
    <w:rsid w:val="00AF76A3"/>
    <w:rsid w:val="00B01C6D"/>
    <w:rsid w:val="00B04AF1"/>
    <w:rsid w:val="00B06A2D"/>
    <w:rsid w:val="00B11D9F"/>
    <w:rsid w:val="00B12AD6"/>
    <w:rsid w:val="00B15121"/>
    <w:rsid w:val="00B17BFF"/>
    <w:rsid w:val="00B26294"/>
    <w:rsid w:val="00B26614"/>
    <w:rsid w:val="00B41416"/>
    <w:rsid w:val="00B442B6"/>
    <w:rsid w:val="00B567CA"/>
    <w:rsid w:val="00B64DAD"/>
    <w:rsid w:val="00B66633"/>
    <w:rsid w:val="00B7013A"/>
    <w:rsid w:val="00B72784"/>
    <w:rsid w:val="00B75F6F"/>
    <w:rsid w:val="00B77E13"/>
    <w:rsid w:val="00B84411"/>
    <w:rsid w:val="00B84B63"/>
    <w:rsid w:val="00B8526A"/>
    <w:rsid w:val="00B960A3"/>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3A4D"/>
    <w:rsid w:val="00C33DFC"/>
    <w:rsid w:val="00C454E9"/>
    <w:rsid w:val="00C46A80"/>
    <w:rsid w:val="00C528CF"/>
    <w:rsid w:val="00C574C1"/>
    <w:rsid w:val="00C57C57"/>
    <w:rsid w:val="00C57E70"/>
    <w:rsid w:val="00C65999"/>
    <w:rsid w:val="00C65CF3"/>
    <w:rsid w:val="00C66011"/>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7537"/>
    <w:rsid w:val="00CF1A07"/>
    <w:rsid w:val="00CF1EAE"/>
    <w:rsid w:val="00CF366B"/>
    <w:rsid w:val="00CF4754"/>
    <w:rsid w:val="00D02A1C"/>
    <w:rsid w:val="00D04187"/>
    <w:rsid w:val="00D054DA"/>
    <w:rsid w:val="00D06164"/>
    <w:rsid w:val="00D11AF5"/>
    <w:rsid w:val="00D126AC"/>
    <w:rsid w:val="00D143AD"/>
    <w:rsid w:val="00D148EE"/>
    <w:rsid w:val="00D16B70"/>
    <w:rsid w:val="00D26D48"/>
    <w:rsid w:val="00D351EF"/>
    <w:rsid w:val="00D3743B"/>
    <w:rsid w:val="00D4085A"/>
    <w:rsid w:val="00D42EE2"/>
    <w:rsid w:val="00D46E60"/>
    <w:rsid w:val="00D5090A"/>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D7020"/>
    <w:rsid w:val="00DE5161"/>
    <w:rsid w:val="00DE531D"/>
    <w:rsid w:val="00DE70DF"/>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55F"/>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1CD6"/>
    <w:rsid w:val="00E947F2"/>
    <w:rsid w:val="00EA282C"/>
    <w:rsid w:val="00EA328F"/>
    <w:rsid w:val="00EB7006"/>
    <w:rsid w:val="00EC01D8"/>
    <w:rsid w:val="00EC0AE3"/>
    <w:rsid w:val="00EC3086"/>
    <w:rsid w:val="00EC453C"/>
    <w:rsid w:val="00EE4895"/>
    <w:rsid w:val="00EF1CA7"/>
    <w:rsid w:val="00EF26F1"/>
    <w:rsid w:val="00EF39AA"/>
    <w:rsid w:val="00EF4F2F"/>
    <w:rsid w:val="00EF6019"/>
    <w:rsid w:val="00EF65A8"/>
    <w:rsid w:val="00EF7AE2"/>
    <w:rsid w:val="00F2017A"/>
    <w:rsid w:val="00F22C20"/>
    <w:rsid w:val="00F2509C"/>
    <w:rsid w:val="00F31E8A"/>
    <w:rsid w:val="00F345EE"/>
    <w:rsid w:val="00F3545B"/>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semiHidden/>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semiHidden/>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semiHidden/>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3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uiPriority w:val="99"/>
    <w:qFormat/>
    <w:locked/>
    <w:rsid w:val="005B33DC"/>
    <w:rPr>
      <w:rFonts w:ascii="Times New Roman" w:eastAsia="Times New Roman" w:hAnsi="Times New Roman" w:cs="Times New Roman"/>
      <w:sz w:val="24"/>
      <w:szCs w:val="24"/>
      <w:lang w:eastAsia="ru-RU"/>
    </w:rPr>
  </w:style>
  <w:style w:type="character" w:styleId="ae">
    <w:name w:val="Hyperlink"/>
    <w:basedOn w:val="a1"/>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aliases w:val="письмо"/>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aliases w:val="письмо Знак"/>
    <w:link w:val="af0"/>
    <w:uiPriority w:val="1"/>
    <w:qFormat/>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rsid w:val="007F3358"/>
  </w:style>
  <w:style w:type="paragraph" w:customStyle="1" w:styleId="210">
    <w:name w:val="Заголовок 21"/>
    <w:basedOn w:val="a0"/>
    <w:next w:val="a0"/>
    <w:uiPriority w:val="99"/>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qFormat/>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semiHidden/>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semiHidden/>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semiHidden/>
    <w:rsid w:val="009E6045"/>
    <w:rPr>
      <w:rFonts w:ascii="Times New Roman" w:eastAsia="Times New Roman" w:hAnsi="Times New Roman" w:cs="Times New Roman"/>
      <w:sz w:val="28"/>
      <w:szCs w:val="24"/>
      <w:lang w:eastAsia="zh-CN"/>
    </w:rPr>
  </w:style>
  <w:style w:type="character" w:styleId="afffffff0">
    <w:name w:val="FollowedHyperlink"/>
    <w:uiPriority w:val="99"/>
    <w:semiHidden/>
    <w:unhideWhenUsed/>
    <w:rsid w:val="009E6045"/>
    <w:rPr>
      <w:color w:val="800080"/>
      <w:u w:val="single"/>
    </w:rPr>
  </w:style>
  <w:style w:type="character" w:customStyle="1" w:styleId="2b">
    <w:name w:val="Основной текст Знак2"/>
    <w:basedOn w:val="a1"/>
    <w:uiPriority w:val="99"/>
    <w:semiHidden/>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uiPriority w:val="99"/>
    <w:qFormat/>
    <w:rsid w:val="009E6045"/>
    <w:pPr>
      <w:keepNext/>
      <w:ind w:left="0"/>
      <w:jc w:val="center"/>
    </w:pPr>
    <w:rPr>
      <w:rFonts w:ascii="Baltica Chv" w:hAnsi="Baltica Chv"/>
      <w:b/>
      <w:sz w:val="36"/>
    </w:rPr>
  </w:style>
  <w:style w:type="paragraph" w:customStyle="1" w:styleId="afffffff4">
    <w:name w:val="Нормальный"/>
    <w:basedOn w:val="a0"/>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uiPriority w:val="99"/>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uiPriority w:val="99"/>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uiPriority w:val="99"/>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uiPriority w:val="99"/>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aliases w:val="Верх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5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semiHidden/>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semiHidden/>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 w:type="paragraph" w:customStyle="1" w:styleId="Heading11">
    <w:name w:val="Heading 11"/>
    <w:qFormat/>
    <w:rsid w:val="009B6E63"/>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msonormal0">
    <w:name w:val="msonormal"/>
    <w:basedOn w:val="a0"/>
    <w:rsid w:val="00211D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05860">
      <w:bodyDiv w:val="1"/>
      <w:marLeft w:val="0"/>
      <w:marRight w:val="0"/>
      <w:marTop w:val="0"/>
      <w:marBottom w:val="0"/>
      <w:divBdr>
        <w:top w:val="none" w:sz="0" w:space="0" w:color="auto"/>
        <w:left w:val="none" w:sz="0" w:space="0" w:color="auto"/>
        <w:bottom w:val="none" w:sz="0" w:space="0" w:color="auto"/>
        <w:right w:val="none" w:sz="0" w:space="0" w:color="auto"/>
      </w:divBdr>
    </w:div>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70666339">
      <w:bodyDiv w:val="1"/>
      <w:marLeft w:val="0"/>
      <w:marRight w:val="0"/>
      <w:marTop w:val="0"/>
      <w:marBottom w:val="0"/>
      <w:divBdr>
        <w:top w:val="none" w:sz="0" w:space="0" w:color="auto"/>
        <w:left w:val="none" w:sz="0" w:space="0" w:color="auto"/>
        <w:bottom w:val="none" w:sz="0" w:space="0" w:color="auto"/>
        <w:right w:val="none" w:sz="0" w:space="0" w:color="auto"/>
      </w:divBdr>
    </w:div>
    <w:div w:id="98182280">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0010513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6200913">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08901894">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682829581">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76488534">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23281813">
      <w:bodyDiv w:val="1"/>
      <w:marLeft w:val="0"/>
      <w:marRight w:val="0"/>
      <w:marTop w:val="0"/>
      <w:marBottom w:val="0"/>
      <w:divBdr>
        <w:top w:val="none" w:sz="0" w:space="0" w:color="auto"/>
        <w:left w:val="none" w:sz="0" w:space="0" w:color="auto"/>
        <w:bottom w:val="none" w:sz="0" w:space="0" w:color="auto"/>
        <w:right w:val="none" w:sz="0" w:space="0" w:color="auto"/>
      </w:divBdr>
    </w:div>
    <w:div w:id="831023072">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75740211">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60003448">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7517168">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58694158">
      <w:bodyDiv w:val="1"/>
      <w:marLeft w:val="0"/>
      <w:marRight w:val="0"/>
      <w:marTop w:val="0"/>
      <w:marBottom w:val="0"/>
      <w:divBdr>
        <w:top w:val="none" w:sz="0" w:space="0" w:color="auto"/>
        <w:left w:val="none" w:sz="0" w:space="0" w:color="auto"/>
        <w:bottom w:val="none" w:sz="0" w:space="0" w:color="auto"/>
        <w:right w:val="none" w:sz="0" w:space="0" w:color="auto"/>
      </w:divBdr>
    </w:div>
    <w:div w:id="1359811818">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1834724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886870905">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3784762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98402720">
      <w:bodyDiv w:val="1"/>
      <w:marLeft w:val="0"/>
      <w:marRight w:val="0"/>
      <w:marTop w:val="0"/>
      <w:marBottom w:val="0"/>
      <w:divBdr>
        <w:top w:val="none" w:sz="0" w:space="0" w:color="auto"/>
        <w:left w:val="none" w:sz="0" w:space="0" w:color="auto"/>
        <w:bottom w:val="none" w:sz="0" w:space="0" w:color="auto"/>
        <w:right w:val="none" w:sz="0" w:space="0" w:color="auto"/>
      </w:divBdr>
    </w:div>
    <w:div w:id="21397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16</Pages>
  <Words>3008</Words>
  <Characters>17148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70</cp:revision>
  <cp:lastPrinted>2025-04-04T05:27:00Z</cp:lastPrinted>
  <dcterms:created xsi:type="dcterms:W3CDTF">2025-03-11T11:30:00Z</dcterms:created>
  <dcterms:modified xsi:type="dcterms:W3CDTF">2025-04-04T05:27:00Z</dcterms:modified>
</cp:coreProperties>
</file>