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0EA20122" w:rsidR="003F2274" w:rsidRDefault="003F2274" w:rsidP="00CF4089">
      <w:pPr>
        <w:spacing w:after="0" w:line="240" w:lineRule="auto"/>
        <w:ind w:right="4962"/>
        <w:jc w:val="both"/>
        <w:rPr>
          <w:rFonts w:ascii="Times New Roman" w:hAnsi="Times New Roman" w:cs="Times New Roman"/>
          <w:color w:val="000000" w:themeColor="text1"/>
          <w:sz w:val="24"/>
          <w:szCs w:val="24"/>
        </w:rPr>
      </w:pPr>
    </w:p>
    <w:p w14:paraId="02DB8622" w14:textId="376F675F" w:rsidR="006862FE" w:rsidRDefault="00787901" w:rsidP="006A5D20">
      <w:pPr>
        <w:spacing w:after="0" w:line="240" w:lineRule="auto"/>
        <w:ind w:right="4818"/>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7216" behindDoc="0" locked="0" layoutInCell="1" allowOverlap="1" wp14:anchorId="6178288A" wp14:editId="2544F40C">
                <wp:simplePos x="0" y="0"/>
                <wp:positionH relativeFrom="column">
                  <wp:posOffset>-3810</wp:posOffset>
                </wp:positionH>
                <wp:positionV relativeFrom="paragraph">
                  <wp:posOffset>6350</wp:posOffset>
                </wp:positionV>
                <wp:extent cx="2373629" cy="1905634"/>
                <wp:effectExtent l="0" t="0" r="825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905634"/>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11F1186"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076E4">
                              <w:rPr>
                                <w:rFonts w:ascii="Times New Roman" w:eastAsia="Times New Roman" w:hAnsi="Times New Roman" w:cs="Times New Roman"/>
                                <w:sz w:val="24"/>
                                <w:szCs w:val="20"/>
                                <w:u w:val="single"/>
                                <w:lang w:eastAsia="ru-RU"/>
                              </w:rPr>
                              <w:t>5</w:t>
                            </w:r>
                            <w:r w:rsidR="007A4819">
                              <w:rPr>
                                <w:rFonts w:ascii="Times New Roman" w:eastAsia="Times New Roman" w:hAnsi="Times New Roman" w:cs="Times New Roman"/>
                                <w:sz w:val="24"/>
                                <w:szCs w:val="20"/>
                                <w:u w:val="single"/>
                                <w:lang w:eastAsia="ru-RU"/>
                              </w:rPr>
                              <w:t>9</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8288A" id="_x0000_t202" coordsize="21600,21600" o:spt="202" path="m,l,21600r21600,l21600,xe">
                <v:stroke joinstyle="miter"/>
                <v:path gradientshapeok="t" o:connecttype="rect"/>
              </v:shapetype>
              <v:shape id="Надпись 2" o:spid="_x0000_s1026" type="#_x0000_t202" style="position:absolute;left:0;text-align:left;margin-left:-.3pt;margin-top:.5pt;width:186.9pt;height:15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611F1186" w:rsidR="006862FE" w:rsidRPr="00EE4895" w:rsidRDefault="00CC161B"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5D3C92">
                        <w:rPr>
                          <w:rFonts w:ascii="Times New Roman" w:eastAsia="Times New Roman" w:hAnsi="Times New Roman" w:cs="Times New Roman"/>
                          <w:sz w:val="24"/>
                          <w:szCs w:val="20"/>
                          <w:u w:val="single"/>
                          <w:lang w:eastAsia="ru-RU"/>
                        </w:rPr>
                        <w:t>6.</w:t>
                      </w:r>
                      <w:r w:rsidR="006862FE">
                        <w:rPr>
                          <w:rFonts w:ascii="Times New Roman" w:eastAsia="Times New Roman" w:hAnsi="Times New Roman" w:cs="Times New Roman"/>
                          <w:sz w:val="24"/>
                          <w:szCs w:val="20"/>
                          <w:u w:val="single"/>
                          <w:lang w:eastAsia="ru-RU"/>
                        </w:rPr>
                        <w:t>04.2025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E84FA5">
                        <w:rPr>
                          <w:rFonts w:ascii="Times New Roman" w:eastAsia="Times New Roman" w:hAnsi="Times New Roman" w:cs="Times New Roman"/>
                          <w:sz w:val="24"/>
                          <w:szCs w:val="20"/>
                          <w:u w:val="single"/>
                          <w:lang w:eastAsia="ru-RU"/>
                        </w:rPr>
                        <w:t>6</w:t>
                      </w:r>
                      <w:r w:rsidR="00C076E4">
                        <w:rPr>
                          <w:rFonts w:ascii="Times New Roman" w:eastAsia="Times New Roman" w:hAnsi="Times New Roman" w:cs="Times New Roman"/>
                          <w:sz w:val="24"/>
                          <w:szCs w:val="20"/>
                          <w:u w:val="single"/>
                          <w:lang w:eastAsia="ru-RU"/>
                        </w:rPr>
                        <w:t>5</w:t>
                      </w:r>
                      <w:r w:rsidR="007A4819">
                        <w:rPr>
                          <w:rFonts w:ascii="Times New Roman" w:eastAsia="Times New Roman" w:hAnsi="Times New Roman" w:cs="Times New Roman"/>
                          <w:sz w:val="24"/>
                          <w:szCs w:val="20"/>
                          <w:u w:val="single"/>
                          <w:lang w:eastAsia="ru-RU"/>
                        </w:rPr>
                        <w:t>9</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r w:rsidR="006862FE">
        <w:rPr>
          <w:noProof/>
          <w:lang w:eastAsia="ru-RU"/>
        </w:rPr>
        <mc:AlternateContent>
          <mc:Choice Requires="wps">
            <w:drawing>
              <wp:anchor distT="0" distB="0" distL="114300" distR="114300" simplePos="0" relativeHeight="251659264" behindDoc="0" locked="0" layoutInCell="1" allowOverlap="1" wp14:anchorId="16936282" wp14:editId="4226AEB3">
                <wp:simplePos x="0" y="0"/>
                <wp:positionH relativeFrom="column">
                  <wp:posOffset>3733800</wp:posOffset>
                </wp:positionH>
                <wp:positionV relativeFrom="paragraph">
                  <wp:posOffset>10795</wp:posOffset>
                </wp:positionV>
                <wp:extent cx="2566670" cy="187642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BEED160"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076E4">
                              <w:rPr>
                                <w:rFonts w:ascii="Times New Roman" w:eastAsia="Times New Roman" w:hAnsi="Times New Roman" w:cs="Times New Roman"/>
                                <w:sz w:val="24"/>
                                <w:szCs w:val="24"/>
                                <w:u w:val="single"/>
                                <w:lang w:eastAsia="ru-RU"/>
                              </w:rPr>
                              <w:t>5</w:t>
                            </w:r>
                            <w:r w:rsidR="007A4819">
                              <w:rPr>
                                <w:rFonts w:ascii="Times New Roman" w:eastAsia="Times New Roman" w:hAnsi="Times New Roman" w:cs="Times New Roman"/>
                                <w:sz w:val="24"/>
                                <w:szCs w:val="24"/>
                                <w:u w:val="single"/>
                                <w:lang w:eastAsia="ru-RU"/>
                              </w:rPr>
                              <w:t>9</w:t>
                            </w:r>
                            <w:proofErr w:type="gramEnd"/>
                            <w:r w:rsidR="00126BB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6282" id="_x0000_s1027" type="#_x0000_t202" style="position:absolute;left:0;text-align:left;margin-left:294pt;margin-top:.85pt;width:202.1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3BEED160" w:rsidR="006862FE" w:rsidRPr="00EE4895" w:rsidRDefault="00F90D04"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5D3C92">
                        <w:rPr>
                          <w:rFonts w:ascii="Times New Roman" w:eastAsia="Times New Roman" w:hAnsi="Times New Roman" w:cs="Times New Roman"/>
                          <w:sz w:val="24"/>
                          <w:szCs w:val="24"/>
                          <w:u w:val="single"/>
                          <w:lang w:eastAsia="ru-RU"/>
                        </w:rPr>
                        <w:t>6</w:t>
                      </w:r>
                      <w:r w:rsidR="006862FE">
                        <w:rPr>
                          <w:rFonts w:ascii="Times New Roman" w:eastAsia="Times New Roman" w:hAnsi="Times New Roman" w:cs="Times New Roman"/>
                          <w:sz w:val="24"/>
                          <w:szCs w:val="24"/>
                          <w:u w:val="single"/>
                          <w:lang w:eastAsia="ru-RU"/>
                        </w:rPr>
                        <w:t xml:space="preserve">.04.2025  </w:t>
                      </w:r>
                      <w:r w:rsidR="00E84FA5">
                        <w:rPr>
                          <w:rFonts w:ascii="Times New Roman" w:eastAsia="Times New Roman" w:hAnsi="Times New Roman" w:cs="Times New Roman"/>
                          <w:sz w:val="24"/>
                          <w:szCs w:val="24"/>
                          <w:u w:val="single"/>
                          <w:lang w:eastAsia="ru-RU"/>
                        </w:rPr>
                        <w:t>6</w:t>
                      </w:r>
                      <w:r w:rsidR="00C076E4">
                        <w:rPr>
                          <w:rFonts w:ascii="Times New Roman" w:eastAsia="Times New Roman" w:hAnsi="Times New Roman" w:cs="Times New Roman"/>
                          <w:sz w:val="24"/>
                          <w:szCs w:val="24"/>
                          <w:u w:val="single"/>
                          <w:lang w:eastAsia="ru-RU"/>
                        </w:rPr>
                        <w:t>5</w:t>
                      </w:r>
                      <w:r w:rsidR="007A4819">
                        <w:rPr>
                          <w:rFonts w:ascii="Times New Roman" w:eastAsia="Times New Roman" w:hAnsi="Times New Roman" w:cs="Times New Roman"/>
                          <w:sz w:val="24"/>
                          <w:szCs w:val="24"/>
                          <w:u w:val="single"/>
                          <w:lang w:eastAsia="ru-RU"/>
                        </w:rPr>
                        <w:t>9</w:t>
                      </w:r>
                      <w:proofErr w:type="gramEnd"/>
                      <w:r w:rsidR="00126BB0">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61964E97" w14:textId="409001C2" w:rsidR="006862FE" w:rsidRDefault="006862FE"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98688" behindDoc="0" locked="0" layoutInCell="1" allowOverlap="1" wp14:anchorId="42580C07" wp14:editId="6037B10E">
            <wp:simplePos x="0" y="0"/>
            <wp:positionH relativeFrom="column">
              <wp:posOffset>2895600</wp:posOffset>
            </wp:positionH>
            <wp:positionV relativeFrom="paragraph">
              <wp:posOffset>6985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19C3CAE9" w14:textId="77777777" w:rsidR="006862FE" w:rsidRDefault="006862FE" w:rsidP="006A5D20">
      <w:pPr>
        <w:spacing w:after="0" w:line="240" w:lineRule="auto"/>
        <w:ind w:right="4818"/>
        <w:jc w:val="both"/>
        <w:rPr>
          <w:rFonts w:ascii="Times New Roman" w:hAnsi="Times New Roman" w:cs="Times New Roman"/>
          <w:sz w:val="24"/>
          <w:szCs w:val="24"/>
        </w:rPr>
      </w:pPr>
    </w:p>
    <w:p w14:paraId="16BEF0B2" w14:textId="77777777" w:rsidR="00D02374" w:rsidRPr="00DA23BF" w:rsidRDefault="00D02374" w:rsidP="001667EB">
      <w:pPr>
        <w:spacing w:after="0" w:line="240" w:lineRule="auto"/>
        <w:ind w:right="4962" w:firstLine="709"/>
        <w:jc w:val="both"/>
        <w:rPr>
          <w:rFonts w:ascii="Times New Roman" w:eastAsia="Times New Roman" w:hAnsi="Times New Roman" w:cs="Times New Roman"/>
          <w:sz w:val="24"/>
          <w:szCs w:val="24"/>
          <w:lang w:eastAsia="ru-RU"/>
        </w:rPr>
      </w:pPr>
    </w:p>
    <w:bookmarkStart w:id="0" w:name="sub_1000"/>
    <w:bookmarkEnd w:id="0"/>
    <w:p w14:paraId="4DA6C834" w14:textId="77777777" w:rsidR="007A4819" w:rsidRPr="007A4819" w:rsidRDefault="007A4819" w:rsidP="007A4819">
      <w:pPr>
        <w:pStyle w:val="1"/>
        <w:spacing w:before="0" w:after="0" w:line="240" w:lineRule="auto"/>
        <w:ind w:right="4863"/>
        <w:jc w:val="both"/>
        <w:rPr>
          <w:rFonts w:cs="Times New Roman"/>
          <w:b w:val="0"/>
          <w:bCs w:val="0"/>
          <w:color w:val="000000" w:themeColor="text1"/>
          <w:sz w:val="24"/>
          <w:szCs w:val="24"/>
        </w:rPr>
      </w:pPr>
      <w:r w:rsidRPr="007A4819">
        <w:rPr>
          <w:rFonts w:cs="Times New Roman"/>
          <w:b w:val="0"/>
          <w:bCs w:val="0"/>
          <w:color w:val="000000" w:themeColor="text1"/>
          <w:sz w:val="24"/>
          <w:szCs w:val="24"/>
        </w:rPr>
        <w:fldChar w:fldCharType="begin"/>
      </w:r>
      <w:r w:rsidRPr="007A4819">
        <w:rPr>
          <w:rFonts w:cs="Times New Roman"/>
          <w:b w:val="0"/>
          <w:bCs w:val="0"/>
          <w:color w:val="000000" w:themeColor="text1"/>
          <w:sz w:val="24"/>
          <w:szCs w:val="24"/>
        </w:rPr>
        <w:instrText xml:space="preserve"> HYPERLINK "https://internet.garant.ru/document/redirect/407102552/0" </w:instrText>
      </w:r>
      <w:r w:rsidRPr="007A4819">
        <w:rPr>
          <w:rFonts w:cs="Times New Roman"/>
          <w:b w:val="0"/>
          <w:bCs w:val="0"/>
          <w:color w:val="000000" w:themeColor="text1"/>
          <w:sz w:val="24"/>
          <w:szCs w:val="24"/>
        </w:rPr>
        <w:fldChar w:fldCharType="separate"/>
      </w:r>
      <w:r w:rsidRPr="007A4819">
        <w:rPr>
          <w:rStyle w:val="af1"/>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7A4819">
        <w:rPr>
          <w:rStyle w:val="af1"/>
          <w:b w:val="0"/>
          <w:bCs w:val="0"/>
          <w:color w:val="000000" w:themeColor="text1"/>
          <w:sz w:val="24"/>
          <w:szCs w:val="24"/>
        </w:rPr>
        <w:t>пгт</w:t>
      </w:r>
      <w:proofErr w:type="spellEnd"/>
      <w:r w:rsidRPr="007A4819">
        <w:rPr>
          <w:rStyle w:val="af1"/>
          <w:b w:val="0"/>
          <w:bCs w:val="0"/>
          <w:color w:val="000000" w:themeColor="text1"/>
          <w:sz w:val="24"/>
          <w:szCs w:val="24"/>
        </w:rPr>
        <w:t>. Урмары Чувашской Республики"</w:t>
      </w:r>
      <w:r w:rsidRPr="007A4819">
        <w:rPr>
          <w:rStyle w:val="af1"/>
          <w:b w:val="0"/>
          <w:bCs w:val="0"/>
          <w:color w:val="000000" w:themeColor="text1"/>
          <w:sz w:val="24"/>
          <w:szCs w:val="24"/>
        </w:rPr>
        <w:fldChar w:fldCharType="end"/>
      </w:r>
    </w:p>
    <w:p w14:paraId="125B5B58" w14:textId="77777777"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p>
    <w:p w14:paraId="3D996403" w14:textId="77777777" w:rsidR="007A4819" w:rsidRDefault="007A4819" w:rsidP="007A4819">
      <w:pPr>
        <w:spacing w:after="0" w:line="240" w:lineRule="auto"/>
        <w:ind w:firstLine="709"/>
        <w:jc w:val="both"/>
        <w:rPr>
          <w:rFonts w:ascii="Times New Roman" w:hAnsi="Times New Roman" w:cs="Times New Roman"/>
          <w:color w:val="000000" w:themeColor="text1"/>
          <w:sz w:val="24"/>
          <w:szCs w:val="24"/>
        </w:rPr>
      </w:pPr>
    </w:p>
    <w:p w14:paraId="55CBFA63" w14:textId="641CBD5C"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r w:rsidRPr="007A4819">
        <w:rPr>
          <w:rFonts w:ascii="Times New Roman" w:hAnsi="Times New Roman" w:cs="Times New Roman"/>
          <w:color w:val="000000" w:themeColor="text1"/>
          <w:sz w:val="24"/>
          <w:szCs w:val="24"/>
        </w:rPr>
        <w:t xml:space="preserve">В соответствии с </w:t>
      </w:r>
      <w:hyperlink r:id="rId9" w:history="1">
        <w:r w:rsidRPr="007A4819">
          <w:rPr>
            <w:rStyle w:val="af1"/>
            <w:rFonts w:ascii="Times New Roman" w:hAnsi="Times New Roman"/>
            <w:color w:val="000000" w:themeColor="text1"/>
            <w:sz w:val="24"/>
            <w:szCs w:val="24"/>
          </w:rPr>
          <w:t>постановлением</w:t>
        </w:r>
      </w:hyperlink>
      <w:r w:rsidRPr="007A4819">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0D518361" w14:textId="77777777"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bookmarkStart w:id="1" w:name="sub_1"/>
      <w:r w:rsidRPr="007A4819">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7A4819">
        <w:rPr>
          <w:rFonts w:ascii="Times New Roman" w:hAnsi="Times New Roman" w:cs="Times New Roman"/>
          <w:color w:val="000000" w:themeColor="text1"/>
          <w:sz w:val="24"/>
          <w:szCs w:val="24"/>
        </w:rPr>
        <w:t>пгт</w:t>
      </w:r>
      <w:proofErr w:type="spellEnd"/>
      <w:r w:rsidRPr="007A4819">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w:anchor="sub_1000" w:history="1">
        <w:r w:rsidRPr="007A4819">
          <w:rPr>
            <w:rStyle w:val="af1"/>
            <w:rFonts w:ascii="Times New Roman" w:hAnsi="Times New Roman"/>
            <w:color w:val="000000" w:themeColor="text1"/>
            <w:sz w:val="24"/>
            <w:szCs w:val="24"/>
          </w:rPr>
          <w:t>приложению</w:t>
        </w:r>
      </w:hyperlink>
      <w:r w:rsidRPr="007A4819">
        <w:rPr>
          <w:rFonts w:ascii="Times New Roman" w:hAnsi="Times New Roman" w:cs="Times New Roman"/>
          <w:color w:val="000000" w:themeColor="text1"/>
          <w:sz w:val="24"/>
          <w:szCs w:val="24"/>
        </w:rPr>
        <w:t xml:space="preserve"> №1 и приложение №2 к настоящему постановлению.</w:t>
      </w:r>
    </w:p>
    <w:bookmarkEnd w:id="1"/>
    <w:p w14:paraId="0B29EACC" w14:textId="77777777" w:rsidR="007A4819" w:rsidRPr="007A4819" w:rsidRDefault="007A4819" w:rsidP="007A4819">
      <w:pPr>
        <w:pStyle w:val="1"/>
        <w:spacing w:before="0" w:after="0" w:line="240" w:lineRule="auto"/>
        <w:ind w:firstLine="709"/>
        <w:jc w:val="both"/>
        <w:rPr>
          <w:rFonts w:cs="Times New Roman"/>
          <w:b w:val="0"/>
          <w:bCs w:val="0"/>
          <w:color w:val="000000" w:themeColor="text1"/>
          <w:sz w:val="24"/>
          <w:szCs w:val="24"/>
        </w:rPr>
      </w:pPr>
      <w:r w:rsidRPr="007A4819">
        <w:rPr>
          <w:rFonts w:cs="Times New Roman"/>
          <w:b w:val="0"/>
          <w:bCs w:val="0"/>
          <w:color w:val="000000" w:themeColor="text1"/>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7A4819">
        <w:rPr>
          <w:rStyle w:val="af0"/>
          <w:rFonts w:cs="Times New Roman"/>
          <w:bCs w:val="0"/>
          <w:color w:val="000000" w:themeColor="text1"/>
          <w:sz w:val="24"/>
          <w:szCs w:val="24"/>
        </w:rPr>
        <w:t xml:space="preserve">утвержденным </w:t>
      </w:r>
      <w:hyperlink w:anchor="sub_0" w:history="1">
        <w:r w:rsidRPr="007A4819">
          <w:rPr>
            <w:rStyle w:val="af1"/>
            <w:b w:val="0"/>
            <w:bCs w:val="0"/>
            <w:color w:val="000000" w:themeColor="text1"/>
            <w:sz w:val="24"/>
            <w:szCs w:val="24"/>
          </w:rPr>
          <w:t>постановлением</w:t>
        </w:r>
      </w:hyperlink>
      <w:r w:rsidRPr="007A4819">
        <w:rPr>
          <w:rStyle w:val="af1"/>
          <w:b w:val="0"/>
          <w:bCs w:val="0"/>
          <w:color w:val="000000" w:themeColor="text1"/>
          <w:sz w:val="24"/>
          <w:szCs w:val="24"/>
        </w:rPr>
        <w:t xml:space="preserve"> </w:t>
      </w:r>
      <w:r w:rsidRPr="007A4819">
        <w:rPr>
          <w:rStyle w:val="af0"/>
          <w:rFonts w:cs="Times New Roman"/>
          <w:bCs w:val="0"/>
          <w:color w:val="000000" w:themeColor="text1"/>
          <w:sz w:val="24"/>
          <w:szCs w:val="24"/>
        </w:rPr>
        <w:t>Кабинета Министров Чувашской Республики от 22.06.2022 N 292.</w:t>
      </w:r>
    </w:p>
    <w:p w14:paraId="62213D51" w14:textId="77777777"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r w:rsidRPr="007A4819">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303A48E2" w14:textId="77777777"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p>
    <w:p w14:paraId="470AD4A0" w14:textId="77777777" w:rsidR="007A4819" w:rsidRPr="007A4819" w:rsidRDefault="007A4819" w:rsidP="007A4819">
      <w:pPr>
        <w:spacing w:after="0" w:line="240" w:lineRule="auto"/>
        <w:ind w:firstLine="709"/>
        <w:jc w:val="both"/>
        <w:rPr>
          <w:rFonts w:ascii="Times New Roman" w:hAnsi="Times New Roman" w:cs="Times New Roman"/>
          <w:color w:val="000000" w:themeColor="text1"/>
          <w:sz w:val="24"/>
          <w:szCs w:val="24"/>
        </w:rPr>
      </w:pPr>
    </w:p>
    <w:p w14:paraId="6278612F" w14:textId="77777777" w:rsidR="007A4819" w:rsidRDefault="007A4819" w:rsidP="007A4819">
      <w:pPr>
        <w:spacing w:after="0" w:line="240" w:lineRule="auto"/>
        <w:jc w:val="both"/>
        <w:rPr>
          <w:rFonts w:ascii="Times New Roman" w:hAnsi="Times New Roman" w:cs="Times New Roman"/>
          <w:color w:val="000000" w:themeColor="text1"/>
          <w:sz w:val="24"/>
          <w:szCs w:val="24"/>
        </w:rPr>
      </w:pPr>
      <w:r w:rsidRPr="007A4819">
        <w:rPr>
          <w:rFonts w:ascii="Times New Roman" w:hAnsi="Times New Roman" w:cs="Times New Roman"/>
          <w:color w:val="000000" w:themeColor="text1"/>
          <w:sz w:val="24"/>
          <w:szCs w:val="24"/>
        </w:rPr>
        <w:t>Глава Урмарского</w:t>
      </w:r>
    </w:p>
    <w:p w14:paraId="25F794B1" w14:textId="61DD02AB" w:rsidR="007A4819" w:rsidRPr="007A4819" w:rsidRDefault="007A4819" w:rsidP="007A481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7A4819">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7A4819">
        <w:rPr>
          <w:rFonts w:ascii="Times New Roman" w:hAnsi="Times New Roman" w:cs="Times New Roman"/>
          <w:color w:val="000000" w:themeColor="text1"/>
          <w:sz w:val="24"/>
          <w:szCs w:val="24"/>
        </w:rPr>
        <w:t>округа                                                                                В.В. Шигильдеев</w:t>
      </w:r>
    </w:p>
    <w:p w14:paraId="7571D1EE" w14:textId="77777777" w:rsidR="007A4819" w:rsidRDefault="007A4819" w:rsidP="007A4819">
      <w:pPr>
        <w:spacing w:after="0" w:line="240" w:lineRule="auto"/>
        <w:jc w:val="both"/>
        <w:rPr>
          <w:rFonts w:ascii="Times New Roman" w:hAnsi="Times New Roman" w:cs="Times New Roman"/>
          <w:sz w:val="20"/>
          <w:szCs w:val="20"/>
        </w:rPr>
      </w:pPr>
    </w:p>
    <w:p w14:paraId="40312210" w14:textId="6752FAF1" w:rsidR="007A4819" w:rsidRDefault="007A4819" w:rsidP="007A4819">
      <w:pPr>
        <w:spacing w:after="0" w:line="240" w:lineRule="auto"/>
        <w:jc w:val="both"/>
        <w:rPr>
          <w:rFonts w:ascii="Times New Roman" w:hAnsi="Times New Roman" w:cs="Times New Roman"/>
          <w:sz w:val="20"/>
          <w:szCs w:val="20"/>
        </w:rPr>
      </w:pPr>
      <w:proofErr w:type="spellStart"/>
      <w:r w:rsidRPr="007A4819">
        <w:rPr>
          <w:rFonts w:ascii="Times New Roman" w:hAnsi="Times New Roman" w:cs="Times New Roman"/>
          <w:sz w:val="20"/>
          <w:szCs w:val="20"/>
        </w:rPr>
        <w:t>Виссарионов</w:t>
      </w:r>
      <w:proofErr w:type="spellEnd"/>
      <w:r w:rsidRPr="007A4819">
        <w:rPr>
          <w:rFonts w:ascii="Times New Roman" w:hAnsi="Times New Roman" w:cs="Times New Roman"/>
          <w:sz w:val="20"/>
          <w:szCs w:val="20"/>
        </w:rPr>
        <w:t xml:space="preserve"> Александр Николаевич</w:t>
      </w:r>
    </w:p>
    <w:p w14:paraId="41F38B11" w14:textId="7ED4AE56" w:rsidR="007A4819" w:rsidRPr="007A4819" w:rsidRDefault="007A4819" w:rsidP="007A4819">
      <w:pPr>
        <w:spacing w:after="0" w:line="240" w:lineRule="auto"/>
        <w:jc w:val="both"/>
        <w:rPr>
          <w:rFonts w:ascii="Times New Roman" w:hAnsi="Times New Roman" w:cs="Times New Roman"/>
        </w:rPr>
      </w:pPr>
      <w:r w:rsidRPr="007A4819">
        <w:rPr>
          <w:rFonts w:ascii="Times New Roman" w:hAnsi="Times New Roman" w:cs="Times New Roman"/>
          <w:sz w:val="20"/>
          <w:szCs w:val="20"/>
        </w:rPr>
        <w:t xml:space="preserve">8(835-44)2-15-54  </w:t>
      </w:r>
    </w:p>
    <w:p w14:paraId="372AE82A" w14:textId="77777777" w:rsidR="007A4819" w:rsidRPr="007A4819" w:rsidRDefault="007A4819" w:rsidP="007A4819">
      <w:pPr>
        <w:spacing w:after="0" w:line="240" w:lineRule="auto"/>
        <w:jc w:val="both"/>
        <w:rPr>
          <w:rFonts w:ascii="Times New Roman" w:hAnsi="Times New Roman" w:cs="Times New Roman"/>
        </w:rPr>
      </w:pPr>
    </w:p>
    <w:p w14:paraId="041956B2" w14:textId="77777777" w:rsidR="007A4819" w:rsidRPr="007A4819" w:rsidRDefault="007A4819" w:rsidP="007A4819">
      <w:pPr>
        <w:spacing w:after="0" w:line="240" w:lineRule="auto"/>
        <w:jc w:val="both"/>
        <w:rPr>
          <w:rFonts w:ascii="Times New Roman" w:hAnsi="Times New Roman" w:cs="Times New Roman"/>
        </w:rPr>
      </w:pPr>
    </w:p>
    <w:p w14:paraId="5B1FB06C" w14:textId="77777777" w:rsidR="007A4819" w:rsidRPr="007A4819" w:rsidRDefault="007A4819" w:rsidP="007A4819">
      <w:pPr>
        <w:spacing w:after="0" w:line="240" w:lineRule="auto"/>
        <w:jc w:val="both"/>
        <w:rPr>
          <w:rFonts w:ascii="Times New Roman" w:hAnsi="Times New Roman" w:cs="Times New Roman"/>
        </w:rPr>
      </w:pPr>
    </w:p>
    <w:p w14:paraId="69BFFD31" w14:textId="77777777" w:rsidR="007A4819" w:rsidRPr="007A4819" w:rsidRDefault="007A4819" w:rsidP="007A4819">
      <w:pPr>
        <w:spacing w:after="0" w:line="240" w:lineRule="auto"/>
        <w:jc w:val="both"/>
        <w:rPr>
          <w:rFonts w:ascii="Times New Roman" w:hAnsi="Times New Roman" w:cs="Times New Roman"/>
        </w:rPr>
      </w:pPr>
    </w:p>
    <w:p w14:paraId="05613877" w14:textId="77777777" w:rsidR="007A4819" w:rsidRDefault="007A4819" w:rsidP="007A4819">
      <w:pPr>
        <w:sectPr w:rsidR="007A4819" w:rsidSect="007A4819">
          <w:footerReference w:type="default" r:id="rId10"/>
          <w:pgSz w:w="11900" w:h="16800"/>
          <w:pgMar w:top="567" w:right="800" w:bottom="1418" w:left="1701" w:header="720" w:footer="720" w:gutter="0"/>
          <w:cols w:space="720"/>
          <w:noEndnote/>
        </w:sectPr>
      </w:pPr>
    </w:p>
    <w:p w14:paraId="6EF061E8" w14:textId="77777777" w:rsidR="007A4819" w:rsidRPr="00500A10" w:rsidRDefault="007A4819" w:rsidP="007A4819">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Приложение № 1</w:t>
      </w:r>
    </w:p>
    <w:p w14:paraId="16E8EED4" w14:textId="77777777" w:rsidR="007A4819" w:rsidRPr="00500A10"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011F0413" w14:textId="77777777" w:rsidR="007A4819" w:rsidRPr="00500A10" w:rsidRDefault="007A4819" w:rsidP="007A4819">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1DEC0434" w14:textId="77777777" w:rsidR="007A4819"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269F452" w14:textId="77777777" w:rsidR="007A4819" w:rsidRPr="00500A10" w:rsidRDefault="007A4819" w:rsidP="007A4819">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35CE99F6" w14:textId="5B7C2013" w:rsidR="007A4819" w:rsidRDefault="007A4819" w:rsidP="007A4819">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16.04.202</w:t>
      </w:r>
      <w:r>
        <w:rPr>
          <w:rFonts w:ascii="Times New Roman" w:hAnsi="Times New Roman"/>
          <w:sz w:val="24"/>
          <w:szCs w:val="24"/>
        </w:rPr>
        <w:t>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659</w:t>
      </w:r>
    </w:p>
    <w:p w14:paraId="6AE4BF51" w14:textId="77777777" w:rsidR="007A4819" w:rsidRPr="00CE4EDC" w:rsidRDefault="007A4819" w:rsidP="007A4819">
      <w:pPr>
        <w:rPr>
          <w:rFonts w:ascii="Times New Roman" w:hAnsi="Times New Roman" w:cs="Times New Roman"/>
        </w:rPr>
      </w:pPr>
    </w:p>
    <w:p w14:paraId="6B8EF5BE" w14:textId="77777777" w:rsidR="007A4819" w:rsidRDefault="007A4819" w:rsidP="007A4819">
      <w:pPr>
        <w:pStyle w:val="1"/>
        <w:spacing w:before="0" w:after="0" w:line="240" w:lineRule="auto"/>
        <w:jc w:val="center"/>
        <w:rPr>
          <w:rFonts w:cs="Times New Roman"/>
          <w:b w:val="0"/>
          <w:bCs w:val="0"/>
          <w:sz w:val="24"/>
          <w:szCs w:val="24"/>
        </w:rPr>
      </w:pPr>
    </w:p>
    <w:p w14:paraId="648C7D7C" w14:textId="72095857" w:rsidR="007A4819" w:rsidRPr="007A4819" w:rsidRDefault="007A4819" w:rsidP="007A4819">
      <w:pPr>
        <w:pStyle w:val="1"/>
        <w:spacing w:before="0" w:after="0" w:line="240" w:lineRule="auto"/>
        <w:jc w:val="center"/>
        <w:rPr>
          <w:rFonts w:cs="Times New Roman"/>
          <w:b w:val="0"/>
          <w:bCs w:val="0"/>
          <w:sz w:val="24"/>
          <w:szCs w:val="24"/>
        </w:rPr>
      </w:pPr>
      <w:r w:rsidRPr="007A4819">
        <w:rPr>
          <w:rFonts w:cs="Times New Roman"/>
          <w:b w:val="0"/>
          <w:bCs w:val="0"/>
          <w:sz w:val="24"/>
          <w:szCs w:val="24"/>
        </w:rPr>
        <w:t>Схема</w:t>
      </w:r>
      <w:r w:rsidRPr="007A4819">
        <w:rPr>
          <w:rFonts w:cs="Times New Roman"/>
          <w:b w:val="0"/>
          <w:bCs w:val="0"/>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7A4819">
        <w:rPr>
          <w:rFonts w:cs="Times New Roman"/>
          <w:b w:val="0"/>
          <w:bCs w:val="0"/>
          <w:sz w:val="24"/>
          <w:szCs w:val="24"/>
        </w:rPr>
        <w:t>пгт</w:t>
      </w:r>
      <w:proofErr w:type="spellEnd"/>
      <w:r w:rsidRPr="007A4819">
        <w:rPr>
          <w:rFonts w:cs="Times New Roman"/>
          <w:b w:val="0"/>
          <w:bCs w:val="0"/>
          <w:sz w:val="24"/>
          <w:szCs w:val="24"/>
        </w:rPr>
        <w:t>. Урмары Чувашской Республики</w:t>
      </w:r>
    </w:p>
    <w:p w14:paraId="7CB6F002" w14:textId="77777777" w:rsidR="007A4819" w:rsidRPr="007A4819" w:rsidRDefault="007A4819" w:rsidP="007A4819">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3"/>
        <w:gridCol w:w="2296"/>
        <w:gridCol w:w="2195"/>
        <w:gridCol w:w="1784"/>
        <w:gridCol w:w="1372"/>
        <w:gridCol w:w="1784"/>
        <w:gridCol w:w="1098"/>
        <w:gridCol w:w="3203"/>
      </w:tblGrid>
      <w:tr w:rsidR="007A4819" w:rsidRPr="007A4819" w14:paraId="0AD93D6A" w14:textId="77777777" w:rsidTr="00BC12F3">
        <w:tc>
          <w:tcPr>
            <w:tcW w:w="823" w:type="dxa"/>
            <w:tcBorders>
              <w:top w:val="single" w:sz="4" w:space="0" w:color="auto"/>
              <w:bottom w:val="single" w:sz="4" w:space="0" w:color="auto"/>
              <w:right w:val="single" w:sz="4" w:space="0" w:color="auto"/>
            </w:tcBorders>
          </w:tcPr>
          <w:p w14:paraId="1122877F"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N п/п</w:t>
            </w:r>
          </w:p>
        </w:tc>
        <w:tc>
          <w:tcPr>
            <w:tcW w:w="2296" w:type="dxa"/>
            <w:tcBorders>
              <w:top w:val="single" w:sz="4" w:space="0" w:color="auto"/>
              <w:left w:val="single" w:sz="4" w:space="0" w:color="auto"/>
              <w:bottom w:val="nil"/>
              <w:right w:val="nil"/>
            </w:tcBorders>
          </w:tcPr>
          <w:p w14:paraId="74B4D5E5"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tcPr>
          <w:p w14:paraId="587EAC53"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0EA5C8FE"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tcPr>
          <w:p w14:paraId="091C6DC7"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tcPr>
          <w:p w14:paraId="22AC12EF"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tcPr>
          <w:p w14:paraId="3E5F11AC"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tcPr>
          <w:p w14:paraId="6035CBD3"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7A4819" w:rsidRPr="007A4819" w14:paraId="0474F0BA" w14:textId="77777777" w:rsidTr="00BC12F3">
        <w:tc>
          <w:tcPr>
            <w:tcW w:w="823" w:type="dxa"/>
            <w:tcBorders>
              <w:top w:val="single" w:sz="4" w:space="0" w:color="auto"/>
              <w:bottom w:val="single" w:sz="4" w:space="0" w:color="auto"/>
              <w:right w:val="single" w:sz="4" w:space="0" w:color="auto"/>
            </w:tcBorders>
          </w:tcPr>
          <w:p w14:paraId="4B15C43A"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tcPr>
          <w:p w14:paraId="1D15D22B"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tcPr>
          <w:p w14:paraId="692C8114"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tcPr>
          <w:p w14:paraId="6B60C4B7"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tcPr>
          <w:p w14:paraId="7A678242"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tcPr>
          <w:p w14:paraId="6FFD1FD3"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tcPr>
          <w:p w14:paraId="5CBAD99C"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tcPr>
          <w:p w14:paraId="073B2E89"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8</w:t>
            </w:r>
          </w:p>
        </w:tc>
      </w:tr>
      <w:tr w:rsidR="007A4819" w:rsidRPr="007A4819" w14:paraId="55664BF6" w14:textId="77777777" w:rsidTr="00BC12F3">
        <w:tc>
          <w:tcPr>
            <w:tcW w:w="823" w:type="dxa"/>
            <w:tcBorders>
              <w:top w:val="single" w:sz="4" w:space="0" w:color="auto"/>
              <w:bottom w:val="single" w:sz="4" w:space="0" w:color="auto"/>
              <w:right w:val="single" w:sz="4" w:space="0" w:color="auto"/>
            </w:tcBorders>
          </w:tcPr>
          <w:p w14:paraId="1543B077"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tcPr>
          <w:p w14:paraId="60D5951A"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7CC5F868"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1. х = 358287.55</w:t>
            </w:r>
          </w:p>
          <w:p w14:paraId="51D7B88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1275509.20</w:t>
            </w:r>
          </w:p>
          <w:p w14:paraId="5BCFBBFB"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2. х = 358287.51</w:t>
            </w:r>
          </w:p>
          <w:p w14:paraId="4B6B8651"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1275521.62</w:t>
            </w:r>
          </w:p>
          <w:p w14:paraId="770CAE1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3. х = 358283.56</w:t>
            </w:r>
          </w:p>
          <w:p w14:paraId="3C805C76"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lastRenderedPageBreak/>
              <w:t>у = 1275522.00</w:t>
            </w:r>
          </w:p>
          <w:p w14:paraId="2367F11D"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4. х = 358283.62</w:t>
            </w:r>
          </w:p>
          <w:p w14:paraId="65999BA2"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1275509.07</w:t>
            </w:r>
          </w:p>
          <w:p w14:paraId="50F4753C" w14:textId="77777777" w:rsidR="007A4819" w:rsidRPr="007A4819" w:rsidRDefault="007A4819" w:rsidP="007A4819">
            <w:pPr>
              <w:spacing w:after="0" w:line="240" w:lineRule="auto"/>
              <w:rPr>
                <w:rFonts w:ascii="Times New Roman" w:hAnsi="Times New Roman" w:cs="Times New Roman"/>
                <w:sz w:val="24"/>
                <w:szCs w:val="24"/>
                <w:highlight w:val="yellow"/>
              </w:rPr>
            </w:pPr>
          </w:p>
        </w:tc>
        <w:tc>
          <w:tcPr>
            <w:tcW w:w="1784" w:type="dxa"/>
            <w:tcBorders>
              <w:top w:val="single" w:sz="4" w:space="0" w:color="auto"/>
              <w:left w:val="single" w:sz="4" w:space="0" w:color="auto"/>
              <w:bottom w:val="single" w:sz="4" w:space="0" w:color="auto"/>
              <w:right w:val="nil"/>
            </w:tcBorders>
          </w:tcPr>
          <w:p w14:paraId="4D426167"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tcPr>
          <w:p w14:paraId="069F87C2"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50 кв. м.</w:t>
            </w:r>
          </w:p>
        </w:tc>
        <w:tc>
          <w:tcPr>
            <w:tcW w:w="1784" w:type="dxa"/>
            <w:tcBorders>
              <w:top w:val="single" w:sz="4" w:space="0" w:color="auto"/>
              <w:left w:val="single" w:sz="4" w:space="0" w:color="auto"/>
              <w:bottom w:val="single" w:sz="4" w:space="0" w:color="auto"/>
              <w:right w:val="nil"/>
            </w:tcBorders>
          </w:tcPr>
          <w:p w14:paraId="3127E110"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61F1F681"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1A8AAEF2"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 xml:space="preserve">Государственная собственность не разграничена, администрация Урмарского муниципального округа </w:t>
            </w:r>
            <w:r w:rsidRPr="007A4819">
              <w:rPr>
                <w:rFonts w:ascii="Times New Roman" w:hAnsi="Times New Roman" w:cs="Times New Roman"/>
              </w:rPr>
              <w:lastRenderedPageBreak/>
              <w:t>Чувашской Республики</w:t>
            </w:r>
          </w:p>
        </w:tc>
      </w:tr>
      <w:tr w:rsidR="007A4819" w:rsidRPr="007A4819" w14:paraId="446D8840" w14:textId="77777777" w:rsidTr="00BC12F3">
        <w:tc>
          <w:tcPr>
            <w:tcW w:w="823" w:type="dxa"/>
            <w:tcBorders>
              <w:top w:val="single" w:sz="4" w:space="0" w:color="auto"/>
              <w:bottom w:val="single" w:sz="4" w:space="0" w:color="auto"/>
              <w:right w:val="single" w:sz="4" w:space="0" w:color="auto"/>
            </w:tcBorders>
          </w:tcPr>
          <w:p w14:paraId="507CF23C"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lastRenderedPageBreak/>
              <w:t>1.2.</w:t>
            </w:r>
          </w:p>
        </w:tc>
        <w:tc>
          <w:tcPr>
            <w:tcW w:w="2296" w:type="dxa"/>
            <w:tcBorders>
              <w:top w:val="single" w:sz="4" w:space="0" w:color="auto"/>
              <w:left w:val="single" w:sz="4" w:space="0" w:color="auto"/>
              <w:bottom w:val="single" w:sz="4" w:space="0" w:color="auto"/>
              <w:right w:val="nil"/>
            </w:tcBorders>
          </w:tcPr>
          <w:p w14:paraId="6465C7C7"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2FAE1149"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5. х = 358257.68</w:t>
            </w:r>
          </w:p>
          <w:p w14:paraId="43D9D7E4"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1275580.49</w:t>
            </w:r>
          </w:p>
          <w:p w14:paraId="173C0C6A"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6. х = 358253.31</w:t>
            </w:r>
          </w:p>
          <w:p w14:paraId="75B4F607"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1275580.76</w:t>
            </w:r>
          </w:p>
          <w:p w14:paraId="3A4F5B3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7. х = 358253.06</w:t>
            </w:r>
          </w:p>
          <w:p w14:paraId="116BEDD5"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1275573.41</w:t>
            </w:r>
          </w:p>
          <w:p w14:paraId="748FC078"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8. х = 358557.53</w:t>
            </w:r>
          </w:p>
          <w:p w14:paraId="49D7AF5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1275573.35</w:t>
            </w:r>
          </w:p>
        </w:tc>
        <w:tc>
          <w:tcPr>
            <w:tcW w:w="1784" w:type="dxa"/>
            <w:tcBorders>
              <w:top w:val="single" w:sz="4" w:space="0" w:color="auto"/>
              <w:left w:val="single" w:sz="4" w:space="0" w:color="auto"/>
              <w:bottom w:val="single" w:sz="4" w:space="0" w:color="auto"/>
              <w:right w:val="nil"/>
            </w:tcBorders>
          </w:tcPr>
          <w:p w14:paraId="726F2852"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2D6AD211"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32 кв. м</w:t>
            </w:r>
          </w:p>
        </w:tc>
        <w:tc>
          <w:tcPr>
            <w:tcW w:w="1784" w:type="dxa"/>
            <w:tcBorders>
              <w:top w:val="single" w:sz="4" w:space="0" w:color="auto"/>
              <w:left w:val="single" w:sz="4" w:space="0" w:color="auto"/>
              <w:bottom w:val="single" w:sz="4" w:space="0" w:color="auto"/>
              <w:right w:val="nil"/>
            </w:tcBorders>
          </w:tcPr>
          <w:p w14:paraId="7609AED0"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6C845D31"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2CF815EA"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7A4819" w:rsidRPr="007A4819" w14:paraId="677FCC95" w14:textId="77777777" w:rsidTr="00BC12F3">
        <w:tc>
          <w:tcPr>
            <w:tcW w:w="823" w:type="dxa"/>
            <w:tcBorders>
              <w:top w:val="single" w:sz="4" w:space="0" w:color="auto"/>
              <w:bottom w:val="single" w:sz="4" w:space="0" w:color="auto"/>
              <w:right w:val="single" w:sz="4" w:space="0" w:color="auto"/>
            </w:tcBorders>
          </w:tcPr>
          <w:p w14:paraId="3910DBB6" w14:textId="77777777" w:rsidR="007A4819" w:rsidRPr="007A4819" w:rsidRDefault="007A4819" w:rsidP="007A4819">
            <w:pPr>
              <w:pStyle w:val="af2"/>
              <w:jc w:val="center"/>
              <w:rPr>
                <w:rFonts w:ascii="Times New Roman" w:hAnsi="Times New Roman" w:cs="Times New Roman"/>
              </w:rPr>
            </w:pPr>
            <w:r w:rsidRPr="007A4819">
              <w:rPr>
                <w:rFonts w:ascii="Times New Roman" w:hAnsi="Times New Roman" w:cs="Times New Roman"/>
              </w:rPr>
              <w:t>1.3.</w:t>
            </w:r>
          </w:p>
        </w:tc>
        <w:tc>
          <w:tcPr>
            <w:tcW w:w="2296" w:type="dxa"/>
            <w:tcBorders>
              <w:top w:val="single" w:sz="4" w:space="0" w:color="auto"/>
              <w:left w:val="single" w:sz="4" w:space="0" w:color="auto"/>
              <w:bottom w:val="single" w:sz="4" w:space="0" w:color="auto"/>
              <w:right w:val="nil"/>
            </w:tcBorders>
          </w:tcPr>
          <w:p w14:paraId="56C9B480"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в районе МКД по ул. Молодежная, 6</w:t>
            </w:r>
          </w:p>
        </w:tc>
        <w:tc>
          <w:tcPr>
            <w:tcW w:w="2195" w:type="dxa"/>
            <w:tcBorders>
              <w:top w:val="single" w:sz="4" w:space="0" w:color="auto"/>
              <w:left w:val="single" w:sz="4" w:space="0" w:color="auto"/>
              <w:bottom w:val="single" w:sz="4" w:space="0" w:color="auto"/>
              <w:right w:val="nil"/>
            </w:tcBorders>
          </w:tcPr>
          <w:p w14:paraId="131E751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9. х = 358277.84</w:t>
            </w:r>
          </w:p>
          <w:p w14:paraId="127F6826"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1275570.86</w:t>
            </w:r>
          </w:p>
          <w:p w14:paraId="3CCB3D64"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10. х = 358277.78</w:t>
            </w:r>
          </w:p>
          <w:p w14:paraId="5BFEF906"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1275580.37</w:t>
            </w:r>
          </w:p>
          <w:p w14:paraId="5FA430E5"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11. х = 358273.13</w:t>
            </w:r>
          </w:p>
          <w:p w14:paraId="38F4B99A"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1275580.25</w:t>
            </w:r>
          </w:p>
          <w:p w14:paraId="1F811ED1"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12. х = 358273.37</w:t>
            </w:r>
          </w:p>
          <w:p w14:paraId="3787F18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у = 1275571.12</w:t>
            </w:r>
          </w:p>
          <w:p w14:paraId="754A557B" w14:textId="77777777" w:rsidR="007A4819" w:rsidRPr="007A4819" w:rsidRDefault="007A4819" w:rsidP="007A4819">
            <w:pPr>
              <w:spacing w:after="0" w:line="240" w:lineRule="auto"/>
              <w:rPr>
                <w:rFonts w:ascii="Times New Roman" w:hAnsi="Times New Roman" w:cs="Times New Roman"/>
                <w:sz w:val="24"/>
                <w:szCs w:val="24"/>
              </w:rPr>
            </w:pPr>
            <w:r w:rsidRPr="007A4819">
              <w:rPr>
                <w:rFonts w:ascii="Times New Roman" w:hAnsi="Times New Roman" w:cs="Times New Roman"/>
                <w:sz w:val="24"/>
                <w:szCs w:val="24"/>
              </w:rPr>
              <w:t>13. х =358274.78</w:t>
            </w:r>
          </w:p>
          <w:p w14:paraId="3FBE56C8" w14:textId="77777777" w:rsidR="007A4819" w:rsidRPr="007A4819" w:rsidRDefault="007A4819" w:rsidP="007A4819">
            <w:pPr>
              <w:spacing w:after="0" w:line="240" w:lineRule="auto"/>
              <w:rPr>
                <w:rFonts w:ascii="Times New Roman" w:hAnsi="Times New Roman" w:cs="Times New Roman"/>
                <w:sz w:val="24"/>
                <w:szCs w:val="24"/>
              </w:rPr>
            </w:pPr>
            <w:r w:rsidRPr="007A4819">
              <w:rPr>
                <w:rFonts w:ascii="Times New Roman" w:hAnsi="Times New Roman" w:cs="Times New Roman"/>
                <w:sz w:val="24"/>
                <w:szCs w:val="24"/>
              </w:rPr>
              <w:t>у = 1275570.90</w:t>
            </w:r>
          </w:p>
          <w:p w14:paraId="0413FD51" w14:textId="77777777" w:rsidR="007A4819" w:rsidRPr="007A4819" w:rsidRDefault="007A4819" w:rsidP="007A4819">
            <w:pPr>
              <w:spacing w:after="0" w:line="240" w:lineRule="auto"/>
              <w:rPr>
                <w:rFonts w:ascii="Times New Roman" w:hAnsi="Times New Roman" w:cs="Times New Roman"/>
                <w:sz w:val="24"/>
                <w:szCs w:val="24"/>
              </w:rPr>
            </w:pPr>
            <w:r w:rsidRPr="007A4819">
              <w:rPr>
                <w:rFonts w:ascii="Times New Roman" w:hAnsi="Times New Roman" w:cs="Times New Roman"/>
                <w:sz w:val="24"/>
                <w:szCs w:val="24"/>
              </w:rPr>
              <w:t>14.х=358275.12</w:t>
            </w:r>
          </w:p>
          <w:p w14:paraId="0DE9CAEB" w14:textId="77777777" w:rsidR="007A4819" w:rsidRPr="007A4819" w:rsidRDefault="007A4819" w:rsidP="007A4819">
            <w:pPr>
              <w:spacing w:after="0" w:line="240" w:lineRule="auto"/>
              <w:rPr>
                <w:rFonts w:ascii="Times New Roman" w:hAnsi="Times New Roman" w:cs="Times New Roman"/>
                <w:sz w:val="24"/>
                <w:szCs w:val="24"/>
              </w:rPr>
            </w:pPr>
            <w:r w:rsidRPr="007A4819">
              <w:rPr>
                <w:rFonts w:ascii="Times New Roman" w:hAnsi="Times New Roman" w:cs="Times New Roman"/>
                <w:sz w:val="24"/>
                <w:szCs w:val="24"/>
              </w:rPr>
              <w:t>у.=1275570.12</w:t>
            </w:r>
          </w:p>
        </w:tc>
        <w:tc>
          <w:tcPr>
            <w:tcW w:w="1784" w:type="dxa"/>
            <w:tcBorders>
              <w:top w:val="single" w:sz="4" w:space="0" w:color="auto"/>
              <w:left w:val="single" w:sz="4" w:space="0" w:color="auto"/>
              <w:bottom w:val="single" w:sz="4" w:space="0" w:color="auto"/>
              <w:right w:val="nil"/>
            </w:tcBorders>
          </w:tcPr>
          <w:p w14:paraId="5D1A5F94"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tcPr>
          <w:p w14:paraId="57D1922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43 кв. м</w:t>
            </w:r>
          </w:p>
        </w:tc>
        <w:tc>
          <w:tcPr>
            <w:tcW w:w="1784" w:type="dxa"/>
            <w:tcBorders>
              <w:top w:val="single" w:sz="4" w:space="0" w:color="auto"/>
              <w:left w:val="single" w:sz="4" w:space="0" w:color="auto"/>
              <w:bottom w:val="single" w:sz="4" w:space="0" w:color="auto"/>
              <w:right w:val="nil"/>
            </w:tcBorders>
          </w:tcPr>
          <w:p w14:paraId="1DE180E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tcPr>
          <w:p w14:paraId="6F1B9687"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tcPr>
          <w:p w14:paraId="106AAD1C" w14:textId="77777777" w:rsidR="007A4819" w:rsidRPr="007A4819" w:rsidRDefault="007A4819" w:rsidP="007A4819">
            <w:pPr>
              <w:pStyle w:val="af3"/>
              <w:rPr>
                <w:rFonts w:ascii="Times New Roman" w:hAnsi="Times New Roman" w:cs="Times New Roman"/>
              </w:rPr>
            </w:pPr>
            <w:r w:rsidRPr="007A4819">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2CD85FEC" w14:textId="77777777" w:rsidR="007A4819" w:rsidRPr="007A4819" w:rsidRDefault="007A4819" w:rsidP="007A4819">
      <w:pPr>
        <w:spacing w:after="0" w:line="240" w:lineRule="auto"/>
        <w:rPr>
          <w:rFonts w:ascii="Times New Roman" w:hAnsi="Times New Roman" w:cs="Times New Roman"/>
          <w:sz w:val="24"/>
          <w:szCs w:val="24"/>
        </w:rPr>
      </w:pPr>
    </w:p>
    <w:p w14:paraId="0165B06D" w14:textId="08E4DA5B" w:rsidR="00566D64" w:rsidRPr="007A4819" w:rsidRDefault="00566D64" w:rsidP="007A4819">
      <w:pPr>
        <w:spacing w:after="0" w:line="240" w:lineRule="auto"/>
        <w:ind w:right="4962"/>
        <w:jc w:val="both"/>
        <w:rPr>
          <w:rStyle w:val="af0"/>
          <w:rFonts w:ascii="Times New Roman" w:hAnsi="Times New Roman" w:cs="Times New Roman"/>
          <w:b w:val="0"/>
          <w:color w:val="000000" w:themeColor="text1"/>
          <w:sz w:val="24"/>
          <w:szCs w:val="24"/>
        </w:rPr>
      </w:pPr>
    </w:p>
    <w:sectPr w:rsidR="00566D64" w:rsidRPr="007A4819" w:rsidSect="007A4819">
      <w:headerReference w:type="default" r:id="rId11"/>
      <w:pgSz w:w="16838" w:h="11906" w:orient="landscape"/>
      <w:pgMar w:top="1701" w:right="568" w:bottom="70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0BAE" w14:textId="77777777" w:rsidR="006645A8" w:rsidRDefault="006645A8" w:rsidP="00C65999">
      <w:pPr>
        <w:spacing w:after="0" w:line="240" w:lineRule="auto"/>
      </w:pPr>
      <w:r>
        <w:separator/>
      </w:r>
    </w:p>
  </w:endnote>
  <w:endnote w:type="continuationSeparator" w:id="0">
    <w:p w14:paraId="49799831" w14:textId="77777777" w:rsidR="006645A8" w:rsidRDefault="006645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4BAE1" w14:textId="77777777" w:rsidR="007A4819" w:rsidRDefault="007A481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18B4" w14:textId="77777777" w:rsidR="006645A8" w:rsidRDefault="006645A8" w:rsidP="00C65999">
      <w:pPr>
        <w:spacing w:after="0" w:line="240" w:lineRule="auto"/>
      </w:pPr>
      <w:r>
        <w:separator/>
      </w:r>
    </w:p>
  </w:footnote>
  <w:footnote w:type="continuationSeparator" w:id="0">
    <w:p w14:paraId="087BD0FA" w14:textId="77777777" w:rsidR="006645A8" w:rsidRDefault="006645A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8"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2"/>
  </w:num>
  <w:num w:numId="3">
    <w:abstractNumId w:val="31"/>
  </w:num>
  <w:num w:numId="4">
    <w:abstractNumId w:val="20"/>
  </w:num>
  <w:num w:numId="5">
    <w:abstractNumId w:val="17"/>
  </w:num>
  <w:num w:numId="6">
    <w:abstractNumId w:val="7"/>
  </w:num>
  <w:num w:numId="7">
    <w:abstractNumId w:val="29"/>
  </w:num>
  <w:num w:numId="8">
    <w:abstractNumId w:val="28"/>
  </w:num>
  <w:num w:numId="9">
    <w:abstractNumId w:val="33"/>
  </w:num>
  <w:num w:numId="10">
    <w:abstractNumId w:val="34"/>
  </w:num>
  <w:num w:numId="11">
    <w:abstractNumId w:val="9"/>
  </w:num>
  <w:num w:numId="12">
    <w:abstractNumId w:val="22"/>
  </w:num>
  <w:num w:numId="13">
    <w:abstractNumId w:val="19"/>
  </w:num>
  <w:num w:numId="14">
    <w:abstractNumId w:val="18"/>
  </w:num>
  <w:num w:numId="15">
    <w:abstractNumId w:val="21"/>
  </w:num>
  <w:num w:numId="16">
    <w:abstractNumId w:val="30"/>
  </w:num>
  <w:num w:numId="17">
    <w:abstractNumId w:val="36"/>
  </w:num>
  <w:num w:numId="18">
    <w:abstractNumId w:val="26"/>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28C1"/>
    <w:rsid w:val="00033DAF"/>
    <w:rsid w:val="00035308"/>
    <w:rsid w:val="000450B8"/>
    <w:rsid w:val="00046FD2"/>
    <w:rsid w:val="000471A6"/>
    <w:rsid w:val="00057D60"/>
    <w:rsid w:val="00060E96"/>
    <w:rsid w:val="0006145B"/>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3A2D"/>
    <w:rsid w:val="000C3B98"/>
    <w:rsid w:val="000C403B"/>
    <w:rsid w:val="000C7E4B"/>
    <w:rsid w:val="000D08C5"/>
    <w:rsid w:val="000D3EFC"/>
    <w:rsid w:val="000D42A3"/>
    <w:rsid w:val="000D528C"/>
    <w:rsid w:val="000D5CCE"/>
    <w:rsid w:val="000D7F8E"/>
    <w:rsid w:val="000E18F7"/>
    <w:rsid w:val="000E3255"/>
    <w:rsid w:val="000E3E74"/>
    <w:rsid w:val="000F1111"/>
    <w:rsid w:val="000F21D7"/>
    <w:rsid w:val="000F2537"/>
    <w:rsid w:val="000F39C3"/>
    <w:rsid w:val="000F752A"/>
    <w:rsid w:val="00101F89"/>
    <w:rsid w:val="0010395F"/>
    <w:rsid w:val="00105E83"/>
    <w:rsid w:val="0010766D"/>
    <w:rsid w:val="00110CEB"/>
    <w:rsid w:val="00111A80"/>
    <w:rsid w:val="001139A1"/>
    <w:rsid w:val="00113FE1"/>
    <w:rsid w:val="00114806"/>
    <w:rsid w:val="001149B7"/>
    <w:rsid w:val="001159BD"/>
    <w:rsid w:val="00126BB0"/>
    <w:rsid w:val="00127FB7"/>
    <w:rsid w:val="001302BE"/>
    <w:rsid w:val="00130DCC"/>
    <w:rsid w:val="00133292"/>
    <w:rsid w:val="001353D9"/>
    <w:rsid w:val="00140250"/>
    <w:rsid w:val="0014126C"/>
    <w:rsid w:val="00145BE8"/>
    <w:rsid w:val="0014652F"/>
    <w:rsid w:val="00157C1C"/>
    <w:rsid w:val="001662B2"/>
    <w:rsid w:val="001667EB"/>
    <w:rsid w:val="00170640"/>
    <w:rsid w:val="00170A9D"/>
    <w:rsid w:val="00170F0F"/>
    <w:rsid w:val="001728CD"/>
    <w:rsid w:val="001764EB"/>
    <w:rsid w:val="00181F2D"/>
    <w:rsid w:val="0018468F"/>
    <w:rsid w:val="00186D99"/>
    <w:rsid w:val="00191E55"/>
    <w:rsid w:val="00195C9E"/>
    <w:rsid w:val="001A0A47"/>
    <w:rsid w:val="001A2A22"/>
    <w:rsid w:val="001A4342"/>
    <w:rsid w:val="001A4BEB"/>
    <w:rsid w:val="001A4C9E"/>
    <w:rsid w:val="001A7C46"/>
    <w:rsid w:val="001B360B"/>
    <w:rsid w:val="001B3957"/>
    <w:rsid w:val="001B42FB"/>
    <w:rsid w:val="001B5E80"/>
    <w:rsid w:val="001C04AF"/>
    <w:rsid w:val="001C074C"/>
    <w:rsid w:val="001C0D22"/>
    <w:rsid w:val="001C11C1"/>
    <w:rsid w:val="001C3BD0"/>
    <w:rsid w:val="001C68A6"/>
    <w:rsid w:val="001D2343"/>
    <w:rsid w:val="001D4AEE"/>
    <w:rsid w:val="001D4CC7"/>
    <w:rsid w:val="001D7E1B"/>
    <w:rsid w:val="001E3FAE"/>
    <w:rsid w:val="001E67F7"/>
    <w:rsid w:val="001F3259"/>
    <w:rsid w:val="001F378B"/>
    <w:rsid w:val="001F6B37"/>
    <w:rsid w:val="002011CE"/>
    <w:rsid w:val="00202BC1"/>
    <w:rsid w:val="002038E2"/>
    <w:rsid w:val="00203BE3"/>
    <w:rsid w:val="00203D6B"/>
    <w:rsid w:val="00204CAB"/>
    <w:rsid w:val="00206485"/>
    <w:rsid w:val="00211E14"/>
    <w:rsid w:val="00213491"/>
    <w:rsid w:val="00214439"/>
    <w:rsid w:val="00222D62"/>
    <w:rsid w:val="002255C2"/>
    <w:rsid w:val="002256A8"/>
    <w:rsid w:val="00234195"/>
    <w:rsid w:val="00234CFF"/>
    <w:rsid w:val="00235BED"/>
    <w:rsid w:val="0023723A"/>
    <w:rsid w:val="002402DE"/>
    <w:rsid w:val="00240D65"/>
    <w:rsid w:val="00241E01"/>
    <w:rsid w:val="00243C3A"/>
    <w:rsid w:val="0024611C"/>
    <w:rsid w:val="00247B0C"/>
    <w:rsid w:val="00250C7A"/>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967E4"/>
    <w:rsid w:val="002A19A3"/>
    <w:rsid w:val="002A2A0C"/>
    <w:rsid w:val="002A391D"/>
    <w:rsid w:val="002A4776"/>
    <w:rsid w:val="002B07FC"/>
    <w:rsid w:val="002B2037"/>
    <w:rsid w:val="002B4DA9"/>
    <w:rsid w:val="002B5C9C"/>
    <w:rsid w:val="002B5E8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F37"/>
    <w:rsid w:val="003B406B"/>
    <w:rsid w:val="003B4212"/>
    <w:rsid w:val="003B5176"/>
    <w:rsid w:val="003B70AB"/>
    <w:rsid w:val="003C2F00"/>
    <w:rsid w:val="003C39A1"/>
    <w:rsid w:val="003C3BE9"/>
    <w:rsid w:val="003C3E12"/>
    <w:rsid w:val="003C4357"/>
    <w:rsid w:val="003C43D4"/>
    <w:rsid w:val="003C6A55"/>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40CD"/>
    <w:rsid w:val="00497CBD"/>
    <w:rsid w:val="004A1C62"/>
    <w:rsid w:val="004A1E43"/>
    <w:rsid w:val="004A4492"/>
    <w:rsid w:val="004B1851"/>
    <w:rsid w:val="004B2FB9"/>
    <w:rsid w:val="004C05BC"/>
    <w:rsid w:val="004C48DB"/>
    <w:rsid w:val="004D02B5"/>
    <w:rsid w:val="004D105A"/>
    <w:rsid w:val="004D26F6"/>
    <w:rsid w:val="004D2C69"/>
    <w:rsid w:val="004D3342"/>
    <w:rsid w:val="004D4A11"/>
    <w:rsid w:val="004D75DB"/>
    <w:rsid w:val="004D7B54"/>
    <w:rsid w:val="004E1A7C"/>
    <w:rsid w:val="004E2844"/>
    <w:rsid w:val="004E2AFD"/>
    <w:rsid w:val="004E2B59"/>
    <w:rsid w:val="004E33EF"/>
    <w:rsid w:val="004E7A00"/>
    <w:rsid w:val="004F3DDD"/>
    <w:rsid w:val="004F439A"/>
    <w:rsid w:val="004F7648"/>
    <w:rsid w:val="0050006D"/>
    <w:rsid w:val="00500BB8"/>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68B0"/>
    <w:rsid w:val="00547753"/>
    <w:rsid w:val="00550415"/>
    <w:rsid w:val="00554535"/>
    <w:rsid w:val="00554A56"/>
    <w:rsid w:val="005614F6"/>
    <w:rsid w:val="00561698"/>
    <w:rsid w:val="0056240B"/>
    <w:rsid w:val="005668FE"/>
    <w:rsid w:val="00566D64"/>
    <w:rsid w:val="00572C2B"/>
    <w:rsid w:val="00573153"/>
    <w:rsid w:val="00576DF5"/>
    <w:rsid w:val="005818E9"/>
    <w:rsid w:val="005873F4"/>
    <w:rsid w:val="00592D2C"/>
    <w:rsid w:val="005A12E0"/>
    <w:rsid w:val="005A3813"/>
    <w:rsid w:val="005A55EC"/>
    <w:rsid w:val="005A73BB"/>
    <w:rsid w:val="005B7C39"/>
    <w:rsid w:val="005C05C2"/>
    <w:rsid w:val="005C2FF6"/>
    <w:rsid w:val="005C3EDC"/>
    <w:rsid w:val="005D0496"/>
    <w:rsid w:val="005D15F0"/>
    <w:rsid w:val="005D2E0D"/>
    <w:rsid w:val="005D38EA"/>
    <w:rsid w:val="005D3C92"/>
    <w:rsid w:val="005D5635"/>
    <w:rsid w:val="005E0999"/>
    <w:rsid w:val="005E2C54"/>
    <w:rsid w:val="005F0BDC"/>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670D"/>
    <w:rsid w:val="006207C9"/>
    <w:rsid w:val="0062597C"/>
    <w:rsid w:val="00630729"/>
    <w:rsid w:val="00630D9D"/>
    <w:rsid w:val="00634225"/>
    <w:rsid w:val="00635096"/>
    <w:rsid w:val="00640F59"/>
    <w:rsid w:val="00645461"/>
    <w:rsid w:val="00645DC1"/>
    <w:rsid w:val="006464B5"/>
    <w:rsid w:val="0065058D"/>
    <w:rsid w:val="00652CAC"/>
    <w:rsid w:val="00655F14"/>
    <w:rsid w:val="0066022A"/>
    <w:rsid w:val="006603E2"/>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A"/>
    <w:rsid w:val="0068326E"/>
    <w:rsid w:val="0068390B"/>
    <w:rsid w:val="00684BD0"/>
    <w:rsid w:val="006862FE"/>
    <w:rsid w:val="00687544"/>
    <w:rsid w:val="00690942"/>
    <w:rsid w:val="00690BBA"/>
    <w:rsid w:val="00691585"/>
    <w:rsid w:val="00694971"/>
    <w:rsid w:val="00697F4F"/>
    <w:rsid w:val="006A366B"/>
    <w:rsid w:val="006A48ED"/>
    <w:rsid w:val="006A54EA"/>
    <w:rsid w:val="006A5D1D"/>
    <w:rsid w:val="006A5D20"/>
    <w:rsid w:val="006B1054"/>
    <w:rsid w:val="006B252A"/>
    <w:rsid w:val="006B5DF4"/>
    <w:rsid w:val="006C1B16"/>
    <w:rsid w:val="006C459F"/>
    <w:rsid w:val="006C78B2"/>
    <w:rsid w:val="006D0C50"/>
    <w:rsid w:val="006D12A4"/>
    <w:rsid w:val="006D5DBD"/>
    <w:rsid w:val="006D661B"/>
    <w:rsid w:val="006E0731"/>
    <w:rsid w:val="006E3054"/>
    <w:rsid w:val="006E3F55"/>
    <w:rsid w:val="006E4A49"/>
    <w:rsid w:val="006E5963"/>
    <w:rsid w:val="006E7B51"/>
    <w:rsid w:val="006F1676"/>
    <w:rsid w:val="006F3A36"/>
    <w:rsid w:val="006F640C"/>
    <w:rsid w:val="007073C9"/>
    <w:rsid w:val="0071264D"/>
    <w:rsid w:val="00717A03"/>
    <w:rsid w:val="00720851"/>
    <w:rsid w:val="00725E67"/>
    <w:rsid w:val="00726B21"/>
    <w:rsid w:val="00727E81"/>
    <w:rsid w:val="00731539"/>
    <w:rsid w:val="00733B5C"/>
    <w:rsid w:val="00737B12"/>
    <w:rsid w:val="007454C2"/>
    <w:rsid w:val="00752894"/>
    <w:rsid w:val="007605AD"/>
    <w:rsid w:val="0076144C"/>
    <w:rsid w:val="0076303C"/>
    <w:rsid w:val="00765A2E"/>
    <w:rsid w:val="007730EC"/>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409D"/>
    <w:rsid w:val="00804C91"/>
    <w:rsid w:val="00805244"/>
    <w:rsid w:val="00806479"/>
    <w:rsid w:val="00807841"/>
    <w:rsid w:val="00812619"/>
    <w:rsid w:val="008137BC"/>
    <w:rsid w:val="00813BC5"/>
    <w:rsid w:val="00816253"/>
    <w:rsid w:val="0081673F"/>
    <w:rsid w:val="0081765A"/>
    <w:rsid w:val="00820B74"/>
    <w:rsid w:val="00822EDE"/>
    <w:rsid w:val="00826220"/>
    <w:rsid w:val="0082650A"/>
    <w:rsid w:val="00827496"/>
    <w:rsid w:val="0083019F"/>
    <w:rsid w:val="00832BDF"/>
    <w:rsid w:val="00832D1F"/>
    <w:rsid w:val="00834951"/>
    <w:rsid w:val="00841DCA"/>
    <w:rsid w:val="0084710E"/>
    <w:rsid w:val="00847BFD"/>
    <w:rsid w:val="00850014"/>
    <w:rsid w:val="008514BB"/>
    <w:rsid w:val="00852B9F"/>
    <w:rsid w:val="008558B5"/>
    <w:rsid w:val="00856872"/>
    <w:rsid w:val="00857C46"/>
    <w:rsid w:val="00867D94"/>
    <w:rsid w:val="00870237"/>
    <w:rsid w:val="00872729"/>
    <w:rsid w:val="00875361"/>
    <w:rsid w:val="00876540"/>
    <w:rsid w:val="00881215"/>
    <w:rsid w:val="00882184"/>
    <w:rsid w:val="0088255D"/>
    <w:rsid w:val="00884C32"/>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46C5"/>
    <w:rsid w:val="008C4F36"/>
    <w:rsid w:val="008C699D"/>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31861"/>
    <w:rsid w:val="00932411"/>
    <w:rsid w:val="00942E11"/>
    <w:rsid w:val="00942F01"/>
    <w:rsid w:val="00943828"/>
    <w:rsid w:val="009442F8"/>
    <w:rsid w:val="00946289"/>
    <w:rsid w:val="0094713F"/>
    <w:rsid w:val="00947D69"/>
    <w:rsid w:val="00952003"/>
    <w:rsid w:val="0095343A"/>
    <w:rsid w:val="00954DA6"/>
    <w:rsid w:val="00955C29"/>
    <w:rsid w:val="009566BB"/>
    <w:rsid w:val="0096146D"/>
    <w:rsid w:val="00961880"/>
    <w:rsid w:val="009650A6"/>
    <w:rsid w:val="00965944"/>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70FA"/>
    <w:rsid w:val="009F16D5"/>
    <w:rsid w:val="009F2B57"/>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C0A03"/>
    <w:rsid w:val="00AC2128"/>
    <w:rsid w:val="00AC2D75"/>
    <w:rsid w:val="00AC3B63"/>
    <w:rsid w:val="00AC5B6C"/>
    <w:rsid w:val="00AC6DCE"/>
    <w:rsid w:val="00AD11EC"/>
    <w:rsid w:val="00AD146B"/>
    <w:rsid w:val="00AD2094"/>
    <w:rsid w:val="00AD2F95"/>
    <w:rsid w:val="00AD6314"/>
    <w:rsid w:val="00AF00DD"/>
    <w:rsid w:val="00AF0362"/>
    <w:rsid w:val="00AF55B2"/>
    <w:rsid w:val="00AF5889"/>
    <w:rsid w:val="00AF6251"/>
    <w:rsid w:val="00AF7A58"/>
    <w:rsid w:val="00AF7DE3"/>
    <w:rsid w:val="00B00F92"/>
    <w:rsid w:val="00B01509"/>
    <w:rsid w:val="00B01FE9"/>
    <w:rsid w:val="00B03E24"/>
    <w:rsid w:val="00B0478D"/>
    <w:rsid w:val="00B0513D"/>
    <w:rsid w:val="00B05921"/>
    <w:rsid w:val="00B152BE"/>
    <w:rsid w:val="00B16612"/>
    <w:rsid w:val="00B17F8F"/>
    <w:rsid w:val="00B202B0"/>
    <w:rsid w:val="00B23063"/>
    <w:rsid w:val="00B26FDB"/>
    <w:rsid w:val="00B27DED"/>
    <w:rsid w:val="00B30AB2"/>
    <w:rsid w:val="00B328C6"/>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175A"/>
    <w:rsid w:val="00B93FBE"/>
    <w:rsid w:val="00B946BC"/>
    <w:rsid w:val="00B97C43"/>
    <w:rsid w:val="00BA177F"/>
    <w:rsid w:val="00BA2C78"/>
    <w:rsid w:val="00BA460E"/>
    <w:rsid w:val="00BA5948"/>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40181"/>
    <w:rsid w:val="00C45C21"/>
    <w:rsid w:val="00C467A5"/>
    <w:rsid w:val="00C46931"/>
    <w:rsid w:val="00C517F1"/>
    <w:rsid w:val="00C533FC"/>
    <w:rsid w:val="00C55CF4"/>
    <w:rsid w:val="00C56E36"/>
    <w:rsid w:val="00C65999"/>
    <w:rsid w:val="00C660C3"/>
    <w:rsid w:val="00C6651F"/>
    <w:rsid w:val="00C6675C"/>
    <w:rsid w:val="00C66FC8"/>
    <w:rsid w:val="00C71D94"/>
    <w:rsid w:val="00C729AC"/>
    <w:rsid w:val="00C748B6"/>
    <w:rsid w:val="00C76517"/>
    <w:rsid w:val="00C80E0D"/>
    <w:rsid w:val="00C83801"/>
    <w:rsid w:val="00C91F98"/>
    <w:rsid w:val="00C936FE"/>
    <w:rsid w:val="00C94793"/>
    <w:rsid w:val="00C96DE8"/>
    <w:rsid w:val="00C97213"/>
    <w:rsid w:val="00CA10E9"/>
    <w:rsid w:val="00CA4628"/>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E69"/>
    <w:rsid w:val="00CF2E17"/>
    <w:rsid w:val="00CF4089"/>
    <w:rsid w:val="00CF595A"/>
    <w:rsid w:val="00CF5CB5"/>
    <w:rsid w:val="00CF6115"/>
    <w:rsid w:val="00D00E50"/>
    <w:rsid w:val="00D02374"/>
    <w:rsid w:val="00D03505"/>
    <w:rsid w:val="00D04023"/>
    <w:rsid w:val="00D0567B"/>
    <w:rsid w:val="00D16D5F"/>
    <w:rsid w:val="00D17F2A"/>
    <w:rsid w:val="00D243C0"/>
    <w:rsid w:val="00D24609"/>
    <w:rsid w:val="00D33A71"/>
    <w:rsid w:val="00D354A9"/>
    <w:rsid w:val="00D3556E"/>
    <w:rsid w:val="00D43308"/>
    <w:rsid w:val="00D43803"/>
    <w:rsid w:val="00D43E60"/>
    <w:rsid w:val="00D44887"/>
    <w:rsid w:val="00D47D86"/>
    <w:rsid w:val="00D504FB"/>
    <w:rsid w:val="00D50EA2"/>
    <w:rsid w:val="00D53FC7"/>
    <w:rsid w:val="00D55279"/>
    <w:rsid w:val="00D6287E"/>
    <w:rsid w:val="00D72395"/>
    <w:rsid w:val="00D7319E"/>
    <w:rsid w:val="00D76513"/>
    <w:rsid w:val="00D77482"/>
    <w:rsid w:val="00D857AD"/>
    <w:rsid w:val="00D8617A"/>
    <w:rsid w:val="00D86E65"/>
    <w:rsid w:val="00D924E6"/>
    <w:rsid w:val="00D92CC9"/>
    <w:rsid w:val="00D95AA5"/>
    <w:rsid w:val="00D9679F"/>
    <w:rsid w:val="00DA1263"/>
    <w:rsid w:val="00DA23BF"/>
    <w:rsid w:val="00DA4227"/>
    <w:rsid w:val="00DA4511"/>
    <w:rsid w:val="00DA51D3"/>
    <w:rsid w:val="00DB1C59"/>
    <w:rsid w:val="00DB7C5A"/>
    <w:rsid w:val="00DC2E56"/>
    <w:rsid w:val="00DC3084"/>
    <w:rsid w:val="00DC4A14"/>
    <w:rsid w:val="00DC6523"/>
    <w:rsid w:val="00DC7ECA"/>
    <w:rsid w:val="00DE0635"/>
    <w:rsid w:val="00DE06ED"/>
    <w:rsid w:val="00DE2F2C"/>
    <w:rsid w:val="00DE5EF9"/>
    <w:rsid w:val="00DF2A14"/>
    <w:rsid w:val="00DF321A"/>
    <w:rsid w:val="00DF3B6D"/>
    <w:rsid w:val="00DF53DB"/>
    <w:rsid w:val="00DF614E"/>
    <w:rsid w:val="00DF6565"/>
    <w:rsid w:val="00E02F09"/>
    <w:rsid w:val="00E0453F"/>
    <w:rsid w:val="00E07026"/>
    <w:rsid w:val="00E100B6"/>
    <w:rsid w:val="00E10311"/>
    <w:rsid w:val="00E10CA3"/>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904"/>
    <w:rsid w:val="00E60DE9"/>
    <w:rsid w:val="00E648A0"/>
    <w:rsid w:val="00E665AE"/>
    <w:rsid w:val="00E70B94"/>
    <w:rsid w:val="00E75379"/>
    <w:rsid w:val="00E76817"/>
    <w:rsid w:val="00E84FA5"/>
    <w:rsid w:val="00E85764"/>
    <w:rsid w:val="00E85AF6"/>
    <w:rsid w:val="00E9061D"/>
    <w:rsid w:val="00E9634E"/>
    <w:rsid w:val="00EA04B1"/>
    <w:rsid w:val="00EA0A19"/>
    <w:rsid w:val="00EA117D"/>
    <w:rsid w:val="00EA1E39"/>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6241"/>
    <w:rsid w:val="00F07668"/>
    <w:rsid w:val="00F076F3"/>
    <w:rsid w:val="00F07DD6"/>
    <w:rsid w:val="00F11658"/>
    <w:rsid w:val="00F124C0"/>
    <w:rsid w:val="00F219A6"/>
    <w:rsid w:val="00F21B18"/>
    <w:rsid w:val="00F23478"/>
    <w:rsid w:val="00F25E07"/>
    <w:rsid w:val="00F267C2"/>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617F"/>
    <w:rsid w:val="00F566AF"/>
    <w:rsid w:val="00F6314D"/>
    <w:rsid w:val="00F637C9"/>
    <w:rsid w:val="00F63CDA"/>
    <w:rsid w:val="00F64644"/>
    <w:rsid w:val="00F673B8"/>
    <w:rsid w:val="00F6770E"/>
    <w:rsid w:val="00F67A0F"/>
    <w:rsid w:val="00F67EBA"/>
    <w:rsid w:val="00F710B4"/>
    <w:rsid w:val="00F7150C"/>
    <w:rsid w:val="00F733E1"/>
    <w:rsid w:val="00F735E9"/>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uiPriority w:val="99"/>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4051679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4</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90</cp:revision>
  <cp:lastPrinted>2025-04-16T12:33:00Z</cp:lastPrinted>
  <dcterms:created xsi:type="dcterms:W3CDTF">2024-05-13T07:11:00Z</dcterms:created>
  <dcterms:modified xsi:type="dcterms:W3CDTF">2025-04-16T12:33:00Z</dcterms:modified>
</cp:coreProperties>
</file>