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F7433" w14:textId="77777777" w:rsidR="003F2274" w:rsidRDefault="003F2274" w:rsidP="00CF4089">
      <w:pPr>
        <w:spacing w:after="0" w:line="240" w:lineRule="auto"/>
        <w:ind w:right="4962"/>
        <w:jc w:val="both"/>
        <w:rPr>
          <w:rFonts w:ascii="Times New Roman" w:hAnsi="Times New Roman" w:cs="Times New Roman"/>
          <w:color w:val="000000" w:themeColor="text1"/>
          <w:sz w:val="24"/>
          <w:szCs w:val="24"/>
        </w:rPr>
      </w:pPr>
    </w:p>
    <w:p w14:paraId="02DB8622" w14:textId="52E85B79" w:rsidR="006862FE" w:rsidRDefault="006862FE" w:rsidP="006A5D20">
      <w:pPr>
        <w:spacing w:after="0" w:line="240" w:lineRule="auto"/>
        <w:ind w:right="4818"/>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96640" behindDoc="0" locked="0" layoutInCell="1" allowOverlap="1" wp14:anchorId="16936282" wp14:editId="0AAB411A">
                <wp:simplePos x="0" y="0"/>
                <wp:positionH relativeFrom="column">
                  <wp:posOffset>3733800</wp:posOffset>
                </wp:positionH>
                <wp:positionV relativeFrom="paragraph">
                  <wp:posOffset>10795</wp:posOffset>
                </wp:positionV>
                <wp:extent cx="2566670" cy="187642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1BDF04B"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EB8461C" w14:textId="77777777" w:rsidR="006862FE" w:rsidRPr="00EE4895" w:rsidRDefault="006862FE" w:rsidP="006862FE">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7E668A57"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3ED63AA5" w14:textId="77777777" w:rsidR="006862FE" w:rsidRPr="00EE4895" w:rsidRDefault="006862FE" w:rsidP="006862FE">
                            <w:pPr>
                              <w:spacing w:after="0" w:line="240" w:lineRule="auto"/>
                              <w:jc w:val="center"/>
                              <w:rPr>
                                <w:rFonts w:ascii="Times New Roman" w:eastAsia="Times New Roman" w:hAnsi="Times New Roman" w:cs="Times New Roman"/>
                                <w:b/>
                                <w:lang w:val="x-none" w:eastAsia="x-none"/>
                              </w:rPr>
                            </w:pPr>
                          </w:p>
                          <w:p w14:paraId="3B949C57"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eastAsia="x-none"/>
                              </w:rPr>
                            </w:pPr>
                          </w:p>
                          <w:p w14:paraId="4F3E8B9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2D7F40AF" w14:textId="77777777" w:rsidR="006862FE" w:rsidRPr="00EE4895" w:rsidRDefault="006862FE" w:rsidP="006862FE">
                            <w:pPr>
                              <w:spacing w:after="0" w:line="240" w:lineRule="auto"/>
                              <w:jc w:val="center"/>
                              <w:rPr>
                                <w:rFonts w:ascii="Arial Cyr Chuv" w:eastAsia="Times New Roman" w:hAnsi="Arial Cyr Chuv" w:cs="Times New Roman"/>
                                <w:b/>
                                <w:sz w:val="24"/>
                                <w:szCs w:val="20"/>
                                <w:lang w:eastAsia="ru-RU"/>
                              </w:rPr>
                            </w:pPr>
                          </w:p>
                          <w:p w14:paraId="05E13EF6" w14:textId="343F30DB" w:rsidR="006862FE" w:rsidRPr="00EE4895" w:rsidRDefault="006862FE" w:rsidP="006862FE">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w:t>
                            </w:r>
                            <w:r w:rsidR="008558B5">
                              <w:rPr>
                                <w:rFonts w:ascii="Times New Roman" w:eastAsia="Times New Roman" w:hAnsi="Times New Roman" w:cs="Times New Roman"/>
                                <w:sz w:val="24"/>
                                <w:szCs w:val="24"/>
                                <w:u w:val="single"/>
                                <w:lang w:eastAsia="ru-RU"/>
                              </w:rPr>
                              <w:t>9</w:t>
                            </w:r>
                            <w:r>
                              <w:rPr>
                                <w:rFonts w:ascii="Times New Roman" w:eastAsia="Times New Roman" w:hAnsi="Times New Roman" w:cs="Times New Roman"/>
                                <w:sz w:val="24"/>
                                <w:szCs w:val="24"/>
                                <w:u w:val="single"/>
                                <w:lang w:eastAsia="ru-RU"/>
                              </w:rPr>
                              <w:t xml:space="preserve">.04.2025  </w:t>
                            </w:r>
                            <w:r w:rsidR="00E84FA5">
                              <w:rPr>
                                <w:rFonts w:ascii="Times New Roman" w:eastAsia="Times New Roman" w:hAnsi="Times New Roman" w:cs="Times New Roman"/>
                                <w:sz w:val="24"/>
                                <w:szCs w:val="24"/>
                                <w:u w:val="single"/>
                                <w:lang w:eastAsia="ru-RU"/>
                              </w:rPr>
                              <w:t>6</w:t>
                            </w:r>
                            <w:r w:rsidR="00D50EA2">
                              <w:rPr>
                                <w:rFonts w:ascii="Times New Roman" w:eastAsia="Times New Roman" w:hAnsi="Times New Roman" w:cs="Times New Roman"/>
                                <w:sz w:val="24"/>
                                <w:szCs w:val="24"/>
                                <w:u w:val="single"/>
                                <w:lang w:eastAsia="ru-RU"/>
                              </w:rPr>
                              <w:t>1</w:t>
                            </w:r>
                            <w:r w:rsidR="008558B5">
                              <w:rPr>
                                <w:rFonts w:ascii="Times New Roman" w:eastAsia="Times New Roman" w:hAnsi="Times New Roman" w:cs="Times New Roman"/>
                                <w:sz w:val="24"/>
                                <w:szCs w:val="24"/>
                                <w:u w:val="single"/>
                                <w:lang w:eastAsia="ru-RU"/>
                              </w:rPr>
                              <w:t>2</w:t>
                            </w:r>
                            <w:proofErr w:type="gramEnd"/>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14:paraId="2D391E7D" w14:textId="77777777" w:rsidR="006862FE" w:rsidRDefault="006862FE" w:rsidP="006862FE">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936282" id="_x0000_t202" coordsize="21600,21600" o:spt="202" path="m,l,21600r21600,l21600,xe">
                <v:stroke joinstyle="miter"/>
                <v:path gradientshapeok="t" o:connecttype="rect"/>
              </v:shapetype>
              <v:shape id="Надпись 2" o:spid="_x0000_s1026" type="#_x0000_t202" style="position:absolute;left:0;text-align:left;margin-left:294pt;margin-top:.85pt;width:202.1pt;height:147.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kLIQ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" filled="f" stroked="f">
                <v:textbox>
                  <w:txbxContent>
                    <w:p w14:paraId="51BDF04B"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EB8461C" w14:textId="77777777" w:rsidR="006862FE" w:rsidRPr="00EE4895" w:rsidRDefault="006862FE" w:rsidP="006862FE">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7E668A57"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3ED63AA5" w14:textId="77777777" w:rsidR="006862FE" w:rsidRPr="00EE4895" w:rsidRDefault="006862FE" w:rsidP="006862FE">
                      <w:pPr>
                        <w:spacing w:after="0" w:line="240" w:lineRule="auto"/>
                        <w:jc w:val="center"/>
                        <w:rPr>
                          <w:rFonts w:ascii="Times New Roman" w:eastAsia="Times New Roman" w:hAnsi="Times New Roman" w:cs="Times New Roman"/>
                          <w:b/>
                          <w:lang w:val="x-none" w:eastAsia="x-none"/>
                        </w:rPr>
                      </w:pPr>
                    </w:p>
                    <w:p w14:paraId="3B949C57"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eastAsia="x-none"/>
                        </w:rPr>
                      </w:pPr>
                    </w:p>
                    <w:p w14:paraId="4F3E8B9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2D7F40AF" w14:textId="77777777" w:rsidR="006862FE" w:rsidRPr="00EE4895" w:rsidRDefault="006862FE" w:rsidP="006862FE">
                      <w:pPr>
                        <w:spacing w:after="0" w:line="240" w:lineRule="auto"/>
                        <w:jc w:val="center"/>
                        <w:rPr>
                          <w:rFonts w:ascii="Arial Cyr Chuv" w:eastAsia="Times New Roman" w:hAnsi="Arial Cyr Chuv" w:cs="Times New Roman"/>
                          <w:b/>
                          <w:sz w:val="24"/>
                          <w:szCs w:val="20"/>
                          <w:lang w:eastAsia="ru-RU"/>
                        </w:rPr>
                      </w:pPr>
                    </w:p>
                    <w:p w14:paraId="05E13EF6" w14:textId="343F30DB" w:rsidR="006862FE" w:rsidRPr="00EE4895" w:rsidRDefault="006862FE" w:rsidP="006862FE">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w:t>
                      </w:r>
                      <w:r w:rsidR="008558B5">
                        <w:rPr>
                          <w:rFonts w:ascii="Times New Roman" w:eastAsia="Times New Roman" w:hAnsi="Times New Roman" w:cs="Times New Roman"/>
                          <w:sz w:val="24"/>
                          <w:szCs w:val="24"/>
                          <w:u w:val="single"/>
                          <w:lang w:eastAsia="ru-RU"/>
                        </w:rPr>
                        <w:t>9</w:t>
                      </w:r>
                      <w:r>
                        <w:rPr>
                          <w:rFonts w:ascii="Times New Roman" w:eastAsia="Times New Roman" w:hAnsi="Times New Roman" w:cs="Times New Roman"/>
                          <w:sz w:val="24"/>
                          <w:szCs w:val="24"/>
                          <w:u w:val="single"/>
                          <w:lang w:eastAsia="ru-RU"/>
                        </w:rPr>
                        <w:t xml:space="preserve">.04.2025  </w:t>
                      </w:r>
                      <w:r w:rsidR="00E84FA5">
                        <w:rPr>
                          <w:rFonts w:ascii="Times New Roman" w:eastAsia="Times New Roman" w:hAnsi="Times New Roman" w:cs="Times New Roman"/>
                          <w:sz w:val="24"/>
                          <w:szCs w:val="24"/>
                          <w:u w:val="single"/>
                          <w:lang w:eastAsia="ru-RU"/>
                        </w:rPr>
                        <w:t>6</w:t>
                      </w:r>
                      <w:r w:rsidR="00D50EA2">
                        <w:rPr>
                          <w:rFonts w:ascii="Times New Roman" w:eastAsia="Times New Roman" w:hAnsi="Times New Roman" w:cs="Times New Roman"/>
                          <w:sz w:val="24"/>
                          <w:szCs w:val="24"/>
                          <w:u w:val="single"/>
                          <w:lang w:eastAsia="ru-RU"/>
                        </w:rPr>
                        <w:t>1</w:t>
                      </w:r>
                      <w:r w:rsidR="008558B5">
                        <w:rPr>
                          <w:rFonts w:ascii="Times New Roman" w:eastAsia="Times New Roman" w:hAnsi="Times New Roman" w:cs="Times New Roman"/>
                          <w:sz w:val="24"/>
                          <w:szCs w:val="24"/>
                          <w:u w:val="single"/>
                          <w:lang w:eastAsia="ru-RU"/>
                        </w:rPr>
                        <w:t>2</w:t>
                      </w:r>
                      <w:proofErr w:type="gramEnd"/>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14:paraId="2D391E7D" w14:textId="77777777" w:rsidR="006862FE" w:rsidRDefault="006862FE" w:rsidP="006862FE">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Pr>
          <w:noProof/>
          <w:lang w:eastAsia="ru-RU"/>
        </w:rPr>
        <mc:AlternateContent>
          <mc:Choice Requires="wps">
            <w:drawing>
              <wp:anchor distT="0" distB="0" distL="114300" distR="114300" simplePos="0" relativeHeight="251693568" behindDoc="0" locked="0" layoutInCell="1" allowOverlap="1" wp14:anchorId="6178288A" wp14:editId="6514D60E">
                <wp:simplePos x="0" y="0"/>
                <wp:positionH relativeFrom="column">
                  <wp:posOffset>-3810</wp:posOffset>
                </wp:positionH>
                <wp:positionV relativeFrom="paragraph">
                  <wp:posOffset>9525</wp:posOffset>
                </wp:positionV>
                <wp:extent cx="2459990" cy="186690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990" cy="1866900"/>
                        </a:xfrm>
                        <a:prstGeom prst="rect">
                          <a:avLst/>
                        </a:prstGeom>
                        <a:solidFill>
                          <a:srgbClr val="FFFFFF"/>
                        </a:solidFill>
                        <a:ln w="9525">
                          <a:noFill/>
                          <a:miter lim="800000"/>
                          <a:headEnd/>
                          <a:tailEnd/>
                        </a:ln>
                      </wps:spPr>
                      <wps:txbx>
                        <w:txbxContent>
                          <w:p w14:paraId="074C14E1"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0CC9B31D"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30E91BEE"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79E13C5E"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50D5EA38" w14:textId="77777777" w:rsidR="006862FE" w:rsidRPr="00EE4895" w:rsidRDefault="006862FE" w:rsidP="006862FE">
                            <w:pPr>
                              <w:spacing w:after="0" w:line="240" w:lineRule="auto"/>
                              <w:jc w:val="center"/>
                              <w:rPr>
                                <w:rFonts w:ascii="Arial Cyr Chuv" w:eastAsia="Times New Roman" w:hAnsi="Arial Cyr Chuv" w:cs="Times New Roman"/>
                                <w:lang w:eastAsia="ru-RU"/>
                              </w:rPr>
                            </w:pPr>
                          </w:p>
                          <w:p w14:paraId="39873ACA" w14:textId="77777777" w:rsidR="006862FE" w:rsidRDefault="006862FE" w:rsidP="006862FE">
                            <w:pPr>
                              <w:keepNext/>
                              <w:spacing w:after="0" w:line="240" w:lineRule="auto"/>
                              <w:jc w:val="center"/>
                              <w:outlineLvl w:val="1"/>
                              <w:rPr>
                                <w:rFonts w:ascii="Times New Roman" w:eastAsia="Times New Roman" w:hAnsi="Times New Roman" w:cs="Times New Roman"/>
                                <w:b/>
                                <w:sz w:val="28"/>
                                <w:szCs w:val="20"/>
                                <w:lang w:eastAsia="x-none"/>
                              </w:rPr>
                            </w:pPr>
                          </w:p>
                          <w:p w14:paraId="13E7260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25ABDCA6" w14:textId="77777777" w:rsidR="006862FE" w:rsidRPr="00EE4895" w:rsidRDefault="006862FE" w:rsidP="006862FE">
                            <w:pPr>
                              <w:spacing w:after="0" w:line="240" w:lineRule="auto"/>
                              <w:jc w:val="center"/>
                              <w:rPr>
                                <w:rFonts w:ascii="Times New Roman" w:eastAsia="Times New Roman" w:hAnsi="Times New Roman" w:cs="Times New Roman"/>
                                <w:sz w:val="24"/>
                                <w:szCs w:val="20"/>
                                <w:u w:val="single"/>
                                <w:lang w:eastAsia="ru-RU"/>
                              </w:rPr>
                            </w:pPr>
                          </w:p>
                          <w:p w14:paraId="4D3CA5EB" w14:textId="27F46C42" w:rsidR="006862FE" w:rsidRPr="00EE4895" w:rsidRDefault="006862FE" w:rsidP="006862FE">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8558B5">
                              <w:rPr>
                                <w:rFonts w:ascii="Times New Roman" w:eastAsia="Times New Roman" w:hAnsi="Times New Roman" w:cs="Times New Roman"/>
                                <w:sz w:val="24"/>
                                <w:szCs w:val="20"/>
                                <w:u w:val="single"/>
                                <w:lang w:eastAsia="ru-RU"/>
                              </w:rPr>
                              <w:t>9</w:t>
                            </w:r>
                            <w:r>
                              <w:rPr>
                                <w:rFonts w:ascii="Times New Roman" w:eastAsia="Times New Roman" w:hAnsi="Times New Roman" w:cs="Times New Roman"/>
                                <w:sz w:val="24"/>
                                <w:szCs w:val="20"/>
                                <w:u w:val="single"/>
                                <w:lang w:eastAsia="ru-RU"/>
                              </w:rPr>
                              <w:t>.04.2025</w:t>
                            </w:r>
                            <w:r w:rsidRPr="00EE4895">
                              <w:rPr>
                                <w:rFonts w:ascii="Times New Roman" w:eastAsia="Times New Roman" w:hAnsi="Times New Roman" w:cs="Times New Roman"/>
                                <w:sz w:val="24"/>
                                <w:szCs w:val="20"/>
                                <w:u w:val="single"/>
                                <w:lang w:eastAsia="ru-RU"/>
                              </w:rPr>
                              <w:t xml:space="preserve">  №</w:t>
                            </w:r>
                            <w:proofErr w:type="gramEnd"/>
                            <w:r w:rsidRPr="00EE4895">
                              <w:rPr>
                                <w:rFonts w:ascii="Times New Roman" w:eastAsia="Times New Roman" w:hAnsi="Times New Roman" w:cs="Times New Roman"/>
                                <w:sz w:val="24"/>
                                <w:szCs w:val="20"/>
                                <w:u w:val="single"/>
                                <w:lang w:eastAsia="ru-RU"/>
                              </w:rPr>
                              <w:t xml:space="preserve">  </w:t>
                            </w:r>
                            <w:r w:rsidR="00E84FA5">
                              <w:rPr>
                                <w:rFonts w:ascii="Times New Roman" w:eastAsia="Times New Roman" w:hAnsi="Times New Roman" w:cs="Times New Roman"/>
                                <w:sz w:val="24"/>
                                <w:szCs w:val="20"/>
                                <w:u w:val="single"/>
                                <w:lang w:eastAsia="ru-RU"/>
                              </w:rPr>
                              <w:t>6</w:t>
                            </w:r>
                            <w:r w:rsidR="00D50EA2">
                              <w:rPr>
                                <w:rFonts w:ascii="Times New Roman" w:eastAsia="Times New Roman" w:hAnsi="Times New Roman" w:cs="Times New Roman"/>
                                <w:sz w:val="24"/>
                                <w:szCs w:val="20"/>
                                <w:u w:val="single"/>
                                <w:lang w:eastAsia="ru-RU"/>
                              </w:rPr>
                              <w:t>1</w:t>
                            </w:r>
                            <w:r w:rsidR="008558B5">
                              <w:rPr>
                                <w:rFonts w:ascii="Times New Roman" w:eastAsia="Times New Roman" w:hAnsi="Times New Roman" w:cs="Times New Roman"/>
                                <w:sz w:val="24"/>
                                <w:szCs w:val="20"/>
                                <w:u w:val="single"/>
                                <w:lang w:eastAsia="ru-RU"/>
                              </w:rPr>
                              <w:t>2</w:t>
                            </w:r>
                          </w:p>
                          <w:p w14:paraId="2AB60B81" w14:textId="77777777" w:rsidR="006862FE" w:rsidRPr="00EE4895" w:rsidRDefault="006862FE" w:rsidP="006862FE">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4E41341" w14:textId="77777777" w:rsidR="006862FE" w:rsidRDefault="006862FE" w:rsidP="006862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8288A" id="_x0000_s1027" type="#_x0000_t202" style="position:absolute;left:0;text-align:left;margin-left:-.3pt;margin-top:.75pt;width:193.7pt;height:147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" stroked="f">
                <v:textbox>
                  <w:txbxContent>
                    <w:p w14:paraId="074C14E1"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0CC9B31D"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30E91BEE"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79E13C5E"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50D5EA38" w14:textId="77777777" w:rsidR="006862FE" w:rsidRPr="00EE4895" w:rsidRDefault="006862FE" w:rsidP="006862FE">
                      <w:pPr>
                        <w:spacing w:after="0" w:line="240" w:lineRule="auto"/>
                        <w:jc w:val="center"/>
                        <w:rPr>
                          <w:rFonts w:ascii="Arial Cyr Chuv" w:eastAsia="Times New Roman" w:hAnsi="Arial Cyr Chuv" w:cs="Times New Roman"/>
                          <w:lang w:eastAsia="ru-RU"/>
                        </w:rPr>
                      </w:pPr>
                    </w:p>
                    <w:p w14:paraId="39873ACA" w14:textId="77777777" w:rsidR="006862FE" w:rsidRDefault="006862FE" w:rsidP="006862FE">
                      <w:pPr>
                        <w:keepNext/>
                        <w:spacing w:after="0" w:line="240" w:lineRule="auto"/>
                        <w:jc w:val="center"/>
                        <w:outlineLvl w:val="1"/>
                        <w:rPr>
                          <w:rFonts w:ascii="Times New Roman" w:eastAsia="Times New Roman" w:hAnsi="Times New Roman" w:cs="Times New Roman"/>
                          <w:b/>
                          <w:sz w:val="28"/>
                          <w:szCs w:val="20"/>
                          <w:lang w:eastAsia="x-none"/>
                        </w:rPr>
                      </w:pPr>
                    </w:p>
                    <w:p w14:paraId="13E7260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25ABDCA6" w14:textId="77777777" w:rsidR="006862FE" w:rsidRPr="00EE4895" w:rsidRDefault="006862FE" w:rsidP="006862FE">
                      <w:pPr>
                        <w:spacing w:after="0" w:line="240" w:lineRule="auto"/>
                        <w:jc w:val="center"/>
                        <w:rPr>
                          <w:rFonts w:ascii="Times New Roman" w:eastAsia="Times New Roman" w:hAnsi="Times New Roman" w:cs="Times New Roman"/>
                          <w:sz w:val="24"/>
                          <w:szCs w:val="20"/>
                          <w:u w:val="single"/>
                          <w:lang w:eastAsia="ru-RU"/>
                        </w:rPr>
                      </w:pPr>
                    </w:p>
                    <w:p w14:paraId="4D3CA5EB" w14:textId="27F46C42" w:rsidR="006862FE" w:rsidRPr="00EE4895" w:rsidRDefault="006862FE" w:rsidP="006862FE">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8558B5">
                        <w:rPr>
                          <w:rFonts w:ascii="Times New Roman" w:eastAsia="Times New Roman" w:hAnsi="Times New Roman" w:cs="Times New Roman"/>
                          <w:sz w:val="24"/>
                          <w:szCs w:val="20"/>
                          <w:u w:val="single"/>
                          <w:lang w:eastAsia="ru-RU"/>
                        </w:rPr>
                        <w:t>9</w:t>
                      </w:r>
                      <w:r>
                        <w:rPr>
                          <w:rFonts w:ascii="Times New Roman" w:eastAsia="Times New Roman" w:hAnsi="Times New Roman" w:cs="Times New Roman"/>
                          <w:sz w:val="24"/>
                          <w:szCs w:val="20"/>
                          <w:u w:val="single"/>
                          <w:lang w:eastAsia="ru-RU"/>
                        </w:rPr>
                        <w:t>.04.2025</w:t>
                      </w:r>
                      <w:r w:rsidRPr="00EE4895">
                        <w:rPr>
                          <w:rFonts w:ascii="Times New Roman" w:eastAsia="Times New Roman" w:hAnsi="Times New Roman" w:cs="Times New Roman"/>
                          <w:sz w:val="24"/>
                          <w:szCs w:val="20"/>
                          <w:u w:val="single"/>
                          <w:lang w:eastAsia="ru-RU"/>
                        </w:rPr>
                        <w:t xml:space="preserve">  №</w:t>
                      </w:r>
                      <w:proofErr w:type="gramEnd"/>
                      <w:r w:rsidRPr="00EE4895">
                        <w:rPr>
                          <w:rFonts w:ascii="Times New Roman" w:eastAsia="Times New Roman" w:hAnsi="Times New Roman" w:cs="Times New Roman"/>
                          <w:sz w:val="24"/>
                          <w:szCs w:val="20"/>
                          <w:u w:val="single"/>
                          <w:lang w:eastAsia="ru-RU"/>
                        </w:rPr>
                        <w:t xml:space="preserve">  </w:t>
                      </w:r>
                      <w:r w:rsidR="00E84FA5">
                        <w:rPr>
                          <w:rFonts w:ascii="Times New Roman" w:eastAsia="Times New Roman" w:hAnsi="Times New Roman" w:cs="Times New Roman"/>
                          <w:sz w:val="24"/>
                          <w:szCs w:val="20"/>
                          <w:u w:val="single"/>
                          <w:lang w:eastAsia="ru-RU"/>
                        </w:rPr>
                        <w:t>6</w:t>
                      </w:r>
                      <w:r w:rsidR="00D50EA2">
                        <w:rPr>
                          <w:rFonts w:ascii="Times New Roman" w:eastAsia="Times New Roman" w:hAnsi="Times New Roman" w:cs="Times New Roman"/>
                          <w:sz w:val="24"/>
                          <w:szCs w:val="20"/>
                          <w:u w:val="single"/>
                          <w:lang w:eastAsia="ru-RU"/>
                        </w:rPr>
                        <w:t>1</w:t>
                      </w:r>
                      <w:r w:rsidR="008558B5">
                        <w:rPr>
                          <w:rFonts w:ascii="Times New Roman" w:eastAsia="Times New Roman" w:hAnsi="Times New Roman" w:cs="Times New Roman"/>
                          <w:sz w:val="24"/>
                          <w:szCs w:val="20"/>
                          <w:u w:val="single"/>
                          <w:lang w:eastAsia="ru-RU"/>
                        </w:rPr>
                        <w:t>2</w:t>
                      </w:r>
                    </w:p>
                    <w:p w14:paraId="2AB60B81" w14:textId="77777777" w:rsidR="006862FE" w:rsidRPr="00EE4895" w:rsidRDefault="006862FE" w:rsidP="006862FE">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4E41341" w14:textId="77777777" w:rsidR="006862FE" w:rsidRDefault="006862FE" w:rsidP="006862FE"/>
                  </w:txbxContent>
                </v:textbox>
              </v:shape>
            </w:pict>
          </mc:Fallback>
        </mc:AlternateContent>
      </w:r>
    </w:p>
    <w:p w14:paraId="61964E97" w14:textId="409001C2" w:rsidR="006862FE" w:rsidRDefault="006862FE" w:rsidP="006A5D20">
      <w:pPr>
        <w:spacing w:after="0" w:line="240" w:lineRule="auto"/>
        <w:ind w:right="4818"/>
        <w:jc w:val="both"/>
        <w:rPr>
          <w:rFonts w:ascii="Times New Roman" w:hAnsi="Times New Roman" w:cs="Times New Roman"/>
          <w:sz w:val="24"/>
          <w:szCs w:val="24"/>
        </w:rPr>
      </w:pPr>
      <w:r w:rsidRPr="00EE4895">
        <w:rPr>
          <w:noProof/>
          <w:lang w:eastAsia="ru-RU"/>
        </w:rPr>
        <w:drawing>
          <wp:anchor distT="0" distB="0" distL="114300" distR="114300" simplePos="0" relativeHeight="251698688" behindDoc="0" locked="0" layoutInCell="1" allowOverlap="1" wp14:anchorId="42580C07" wp14:editId="6037B10E">
            <wp:simplePos x="0" y="0"/>
            <wp:positionH relativeFrom="column">
              <wp:posOffset>2895600</wp:posOffset>
            </wp:positionH>
            <wp:positionV relativeFrom="paragraph">
              <wp:posOffset>6985</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2732AA" w14:textId="507B3F88" w:rsidR="006862FE" w:rsidRDefault="006862FE" w:rsidP="006A5D20">
      <w:pPr>
        <w:spacing w:after="0" w:line="240" w:lineRule="auto"/>
        <w:ind w:right="4818"/>
        <w:jc w:val="both"/>
        <w:rPr>
          <w:rFonts w:ascii="Times New Roman" w:hAnsi="Times New Roman" w:cs="Times New Roman"/>
          <w:sz w:val="24"/>
          <w:szCs w:val="24"/>
        </w:rPr>
      </w:pPr>
    </w:p>
    <w:p w14:paraId="35526A78" w14:textId="4598EBD7" w:rsidR="006862FE" w:rsidRDefault="006862FE" w:rsidP="006A5D20">
      <w:pPr>
        <w:spacing w:after="0" w:line="240" w:lineRule="auto"/>
        <w:ind w:right="4818"/>
        <w:jc w:val="both"/>
        <w:rPr>
          <w:rFonts w:ascii="Times New Roman" w:hAnsi="Times New Roman" w:cs="Times New Roman"/>
          <w:sz w:val="24"/>
          <w:szCs w:val="24"/>
        </w:rPr>
      </w:pPr>
    </w:p>
    <w:p w14:paraId="54D4CFC5" w14:textId="3E866829" w:rsidR="006862FE" w:rsidRDefault="006862FE" w:rsidP="006A5D20">
      <w:pPr>
        <w:spacing w:after="0" w:line="240" w:lineRule="auto"/>
        <w:ind w:right="4818"/>
        <w:jc w:val="both"/>
        <w:rPr>
          <w:rFonts w:ascii="Times New Roman" w:hAnsi="Times New Roman" w:cs="Times New Roman"/>
          <w:sz w:val="24"/>
          <w:szCs w:val="24"/>
        </w:rPr>
      </w:pPr>
    </w:p>
    <w:p w14:paraId="7027C78D" w14:textId="59EF3C05" w:rsidR="006862FE" w:rsidRDefault="006862FE" w:rsidP="006A5D20">
      <w:pPr>
        <w:spacing w:after="0" w:line="240" w:lineRule="auto"/>
        <w:ind w:right="4818"/>
        <w:jc w:val="both"/>
        <w:rPr>
          <w:rFonts w:ascii="Times New Roman" w:hAnsi="Times New Roman" w:cs="Times New Roman"/>
          <w:sz w:val="24"/>
          <w:szCs w:val="24"/>
        </w:rPr>
      </w:pPr>
    </w:p>
    <w:p w14:paraId="68DDF054" w14:textId="77777777" w:rsidR="006862FE" w:rsidRDefault="006862FE" w:rsidP="006A5D20">
      <w:pPr>
        <w:spacing w:after="0" w:line="240" w:lineRule="auto"/>
        <w:ind w:right="4818"/>
        <w:jc w:val="both"/>
        <w:rPr>
          <w:rFonts w:ascii="Times New Roman" w:hAnsi="Times New Roman" w:cs="Times New Roman"/>
          <w:sz w:val="24"/>
          <w:szCs w:val="24"/>
        </w:rPr>
      </w:pPr>
    </w:p>
    <w:p w14:paraId="7E2C8967" w14:textId="18C857F2" w:rsidR="006862FE" w:rsidRDefault="006862FE" w:rsidP="006A5D20">
      <w:pPr>
        <w:spacing w:after="0" w:line="240" w:lineRule="auto"/>
        <w:ind w:right="4818"/>
        <w:jc w:val="both"/>
        <w:rPr>
          <w:rFonts w:ascii="Times New Roman" w:hAnsi="Times New Roman" w:cs="Times New Roman"/>
          <w:sz w:val="24"/>
          <w:szCs w:val="24"/>
        </w:rPr>
      </w:pPr>
    </w:p>
    <w:p w14:paraId="5612694E" w14:textId="582B7B0C" w:rsidR="006862FE" w:rsidRDefault="006862FE" w:rsidP="006A5D20">
      <w:pPr>
        <w:spacing w:after="0" w:line="240" w:lineRule="auto"/>
        <w:ind w:right="4818"/>
        <w:jc w:val="both"/>
        <w:rPr>
          <w:rFonts w:ascii="Times New Roman" w:hAnsi="Times New Roman" w:cs="Times New Roman"/>
          <w:sz w:val="24"/>
          <w:szCs w:val="24"/>
        </w:rPr>
      </w:pPr>
    </w:p>
    <w:p w14:paraId="19C3CAE9" w14:textId="77777777" w:rsidR="006862FE" w:rsidRDefault="006862FE" w:rsidP="006A5D20">
      <w:pPr>
        <w:spacing w:after="0" w:line="240" w:lineRule="auto"/>
        <w:ind w:right="4818"/>
        <w:jc w:val="both"/>
        <w:rPr>
          <w:rFonts w:ascii="Times New Roman" w:hAnsi="Times New Roman" w:cs="Times New Roman"/>
          <w:sz w:val="24"/>
          <w:szCs w:val="24"/>
        </w:rPr>
      </w:pPr>
    </w:p>
    <w:p w14:paraId="77774C28" w14:textId="16796331" w:rsidR="006862FE" w:rsidRDefault="006862FE" w:rsidP="006A5D20">
      <w:pPr>
        <w:spacing w:after="0" w:line="240" w:lineRule="auto"/>
        <w:ind w:right="4818"/>
        <w:jc w:val="both"/>
        <w:rPr>
          <w:rFonts w:ascii="Times New Roman" w:hAnsi="Times New Roman" w:cs="Times New Roman"/>
          <w:sz w:val="24"/>
          <w:szCs w:val="24"/>
        </w:rPr>
      </w:pPr>
    </w:p>
    <w:p w14:paraId="58221DAE" w14:textId="129CC83E" w:rsidR="006862FE" w:rsidRDefault="006862FE" w:rsidP="006A5D20">
      <w:pPr>
        <w:spacing w:after="0" w:line="240" w:lineRule="auto"/>
        <w:ind w:right="4818"/>
        <w:jc w:val="both"/>
        <w:rPr>
          <w:rFonts w:ascii="Times New Roman" w:hAnsi="Times New Roman" w:cs="Times New Roman"/>
          <w:sz w:val="24"/>
          <w:szCs w:val="24"/>
        </w:rPr>
      </w:pPr>
    </w:p>
    <w:p w14:paraId="1A7BEB0C" w14:textId="520C859C" w:rsidR="008558B5" w:rsidRPr="008558B5" w:rsidRDefault="008558B5" w:rsidP="008558B5">
      <w:pPr>
        <w:pStyle w:val="ad"/>
        <w:ind w:right="4962"/>
        <w:jc w:val="both"/>
        <w:rPr>
          <w:rFonts w:ascii="Times New Roman" w:hAnsi="Times New Roman"/>
          <w:sz w:val="24"/>
          <w:szCs w:val="24"/>
        </w:rPr>
      </w:pPr>
      <w:r w:rsidRPr="008558B5">
        <w:rPr>
          <w:rFonts w:ascii="Times New Roman" w:hAnsi="Times New Roman"/>
          <w:sz w:val="24"/>
          <w:szCs w:val="24"/>
        </w:rPr>
        <w:t>Об утверждении Порядка оказания</w:t>
      </w:r>
      <w:r w:rsidRPr="008558B5">
        <w:rPr>
          <w:rFonts w:ascii="Times New Roman" w:hAnsi="Times New Roman"/>
          <w:sz w:val="24"/>
          <w:szCs w:val="24"/>
        </w:rPr>
        <w:t xml:space="preserve"> </w:t>
      </w:r>
      <w:r w:rsidRPr="008558B5">
        <w:rPr>
          <w:rFonts w:ascii="Times New Roman" w:hAnsi="Times New Roman"/>
          <w:sz w:val="24"/>
          <w:szCs w:val="24"/>
        </w:rPr>
        <w:t>информационной поддержки</w:t>
      </w:r>
      <w:r w:rsidRPr="008558B5">
        <w:rPr>
          <w:rFonts w:ascii="Times New Roman" w:hAnsi="Times New Roman"/>
          <w:sz w:val="24"/>
          <w:szCs w:val="24"/>
        </w:rPr>
        <w:t xml:space="preserve"> </w:t>
      </w:r>
      <w:r w:rsidRPr="008558B5">
        <w:rPr>
          <w:rFonts w:ascii="Times New Roman" w:hAnsi="Times New Roman"/>
          <w:sz w:val="24"/>
          <w:szCs w:val="24"/>
        </w:rPr>
        <w:t>социально ориентированным</w:t>
      </w:r>
      <w:r w:rsidRPr="008558B5">
        <w:rPr>
          <w:rFonts w:ascii="Times New Roman" w:hAnsi="Times New Roman"/>
          <w:sz w:val="24"/>
          <w:szCs w:val="24"/>
        </w:rPr>
        <w:t xml:space="preserve"> </w:t>
      </w:r>
      <w:r w:rsidRPr="008558B5">
        <w:rPr>
          <w:rFonts w:ascii="Times New Roman" w:hAnsi="Times New Roman"/>
          <w:sz w:val="24"/>
          <w:szCs w:val="24"/>
        </w:rPr>
        <w:t>некоммерческим организациям Урмарского муниципального округа</w:t>
      </w:r>
      <w:r>
        <w:rPr>
          <w:rFonts w:ascii="Times New Roman" w:hAnsi="Times New Roman"/>
          <w:sz w:val="24"/>
          <w:szCs w:val="24"/>
        </w:rPr>
        <w:t xml:space="preserve"> </w:t>
      </w:r>
      <w:r w:rsidRPr="008558B5">
        <w:rPr>
          <w:rFonts w:ascii="Times New Roman" w:hAnsi="Times New Roman"/>
          <w:sz w:val="24"/>
          <w:szCs w:val="24"/>
        </w:rPr>
        <w:t>Чувашской Республики</w:t>
      </w:r>
    </w:p>
    <w:p w14:paraId="1EF4D8B1" w14:textId="77777777" w:rsidR="008558B5" w:rsidRPr="008558B5" w:rsidRDefault="008558B5" w:rsidP="008558B5">
      <w:pPr>
        <w:pStyle w:val="ad"/>
        <w:ind w:firstLine="567"/>
        <w:jc w:val="both"/>
        <w:rPr>
          <w:rFonts w:ascii="Times New Roman" w:hAnsi="Times New Roman"/>
          <w:sz w:val="24"/>
          <w:szCs w:val="24"/>
        </w:rPr>
      </w:pPr>
    </w:p>
    <w:p w14:paraId="55CE60B3" w14:textId="77777777" w:rsidR="008558B5" w:rsidRDefault="008558B5" w:rsidP="008558B5">
      <w:pPr>
        <w:pStyle w:val="ad"/>
        <w:ind w:firstLine="567"/>
        <w:jc w:val="both"/>
        <w:rPr>
          <w:rFonts w:ascii="Times New Roman" w:hAnsi="Times New Roman"/>
          <w:sz w:val="24"/>
          <w:szCs w:val="24"/>
        </w:rPr>
      </w:pPr>
    </w:p>
    <w:p w14:paraId="09B795DE" w14:textId="0744278D" w:rsidR="008558B5" w:rsidRPr="008558B5" w:rsidRDefault="008558B5" w:rsidP="008558B5">
      <w:pPr>
        <w:pStyle w:val="ad"/>
        <w:ind w:firstLine="567"/>
        <w:jc w:val="both"/>
        <w:rPr>
          <w:rFonts w:ascii="Times New Roman" w:hAnsi="Times New Roman"/>
          <w:sz w:val="24"/>
          <w:szCs w:val="24"/>
        </w:rPr>
      </w:pPr>
      <w:r w:rsidRPr="008558B5">
        <w:rPr>
          <w:rFonts w:ascii="Times New Roman" w:hAnsi="Times New Roman"/>
          <w:sz w:val="24"/>
          <w:szCs w:val="24"/>
        </w:rPr>
        <w:t xml:space="preserve">Во исполнение </w:t>
      </w:r>
      <w:bookmarkStart w:id="0" w:name="_Hlk191906298"/>
      <w:r w:rsidRPr="008558B5">
        <w:rPr>
          <w:rFonts w:ascii="Times New Roman" w:hAnsi="Times New Roman"/>
          <w:sz w:val="24"/>
          <w:szCs w:val="24"/>
        </w:rPr>
        <w:t xml:space="preserve">пункта 2.3 протокольного поручения Координационного совета по организации доступа социально ориентированных организаций, осуществляющих деятельность в социальной сфере, к бюджетным средствам, выделяемым на предоставление социальных </w:t>
      </w:r>
      <w:r>
        <w:rPr>
          <w:rFonts w:ascii="Times New Roman" w:hAnsi="Times New Roman"/>
          <w:sz w:val="24"/>
          <w:szCs w:val="24"/>
        </w:rPr>
        <w:t xml:space="preserve"> </w:t>
      </w:r>
      <w:r w:rsidRPr="008558B5">
        <w:rPr>
          <w:rFonts w:ascii="Times New Roman" w:hAnsi="Times New Roman"/>
          <w:sz w:val="24"/>
          <w:szCs w:val="24"/>
        </w:rPr>
        <w:t>услуг</w:t>
      </w:r>
      <w:r>
        <w:rPr>
          <w:rFonts w:ascii="Times New Roman" w:hAnsi="Times New Roman"/>
          <w:sz w:val="24"/>
          <w:szCs w:val="24"/>
        </w:rPr>
        <w:t xml:space="preserve">  </w:t>
      </w:r>
      <w:r w:rsidRPr="008558B5">
        <w:rPr>
          <w:rFonts w:ascii="Times New Roman" w:hAnsi="Times New Roman"/>
          <w:sz w:val="24"/>
          <w:szCs w:val="24"/>
        </w:rPr>
        <w:t xml:space="preserve"> населению </w:t>
      </w:r>
      <w:r>
        <w:rPr>
          <w:rFonts w:ascii="Times New Roman" w:hAnsi="Times New Roman"/>
          <w:sz w:val="24"/>
          <w:szCs w:val="24"/>
        </w:rPr>
        <w:t xml:space="preserve"> </w:t>
      </w:r>
      <w:r w:rsidRPr="008558B5">
        <w:rPr>
          <w:rFonts w:ascii="Times New Roman" w:hAnsi="Times New Roman"/>
          <w:sz w:val="24"/>
          <w:szCs w:val="24"/>
        </w:rPr>
        <w:t>в</w:t>
      </w:r>
      <w:r>
        <w:rPr>
          <w:rFonts w:ascii="Times New Roman" w:hAnsi="Times New Roman"/>
          <w:sz w:val="24"/>
          <w:szCs w:val="24"/>
        </w:rPr>
        <w:t xml:space="preserve"> </w:t>
      </w:r>
      <w:r w:rsidRPr="008558B5">
        <w:rPr>
          <w:rFonts w:ascii="Times New Roman" w:hAnsi="Times New Roman"/>
          <w:sz w:val="24"/>
          <w:szCs w:val="24"/>
        </w:rPr>
        <w:t xml:space="preserve"> Чувашской </w:t>
      </w:r>
      <w:r>
        <w:rPr>
          <w:rFonts w:ascii="Times New Roman" w:hAnsi="Times New Roman"/>
          <w:sz w:val="24"/>
          <w:szCs w:val="24"/>
        </w:rPr>
        <w:t xml:space="preserve">  </w:t>
      </w:r>
      <w:r w:rsidRPr="008558B5">
        <w:rPr>
          <w:rFonts w:ascii="Times New Roman" w:hAnsi="Times New Roman"/>
          <w:sz w:val="24"/>
          <w:szCs w:val="24"/>
        </w:rPr>
        <w:t>Республике</w:t>
      </w:r>
      <w:r>
        <w:rPr>
          <w:rFonts w:ascii="Times New Roman" w:hAnsi="Times New Roman"/>
          <w:sz w:val="24"/>
          <w:szCs w:val="24"/>
        </w:rPr>
        <w:t xml:space="preserve"> </w:t>
      </w:r>
      <w:r w:rsidRPr="008558B5">
        <w:rPr>
          <w:rFonts w:ascii="Times New Roman" w:hAnsi="Times New Roman"/>
          <w:sz w:val="24"/>
          <w:szCs w:val="24"/>
        </w:rPr>
        <w:t xml:space="preserve"> от 12 декабря 2024 г. № ДК-П21</w:t>
      </w:r>
      <w:bookmarkEnd w:id="0"/>
      <w:r>
        <w:rPr>
          <w:rFonts w:ascii="Times New Roman" w:hAnsi="Times New Roman"/>
          <w:sz w:val="24"/>
          <w:szCs w:val="24"/>
        </w:rPr>
        <w:t xml:space="preserve">  </w:t>
      </w:r>
      <w:r w:rsidRPr="008558B5">
        <w:rPr>
          <w:sz w:val="24"/>
          <w:szCs w:val="24"/>
        </w:rPr>
        <w:t xml:space="preserve">  </w:t>
      </w:r>
      <w:r>
        <w:rPr>
          <w:sz w:val="24"/>
          <w:szCs w:val="24"/>
        </w:rPr>
        <w:t xml:space="preserve"> </w:t>
      </w:r>
      <w:r w:rsidRPr="008558B5">
        <w:rPr>
          <w:rFonts w:ascii="Times New Roman" w:hAnsi="Times New Roman"/>
          <w:sz w:val="24"/>
          <w:szCs w:val="24"/>
        </w:rPr>
        <w:t xml:space="preserve">администрация </w:t>
      </w:r>
      <w:r>
        <w:rPr>
          <w:rFonts w:ascii="Times New Roman" w:hAnsi="Times New Roman"/>
          <w:sz w:val="24"/>
          <w:szCs w:val="24"/>
        </w:rPr>
        <w:t xml:space="preserve">  </w:t>
      </w:r>
      <w:r w:rsidRPr="008558B5">
        <w:rPr>
          <w:rFonts w:ascii="Times New Roman" w:hAnsi="Times New Roman"/>
          <w:sz w:val="24"/>
          <w:szCs w:val="24"/>
        </w:rPr>
        <w:t xml:space="preserve">Урмарского </w:t>
      </w:r>
      <w:r>
        <w:rPr>
          <w:rFonts w:ascii="Times New Roman" w:hAnsi="Times New Roman"/>
          <w:sz w:val="24"/>
          <w:szCs w:val="24"/>
        </w:rPr>
        <w:t xml:space="preserve">  </w:t>
      </w:r>
      <w:r w:rsidRPr="008558B5">
        <w:rPr>
          <w:rFonts w:ascii="Times New Roman" w:hAnsi="Times New Roman"/>
          <w:sz w:val="24"/>
          <w:szCs w:val="24"/>
        </w:rPr>
        <w:t>муниципального</w:t>
      </w:r>
      <w:r>
        <w:rPr>
          <w:rFonts w:ascii="Times New Roman" w:hAnsi="Times New Roman"/>
          <w:sz w:val="24"/>
          <w:szCs w:val="24"/>
        </w:rPr>
        <w:t xml:space="preserve">  </w:t>
      </w:r>
      <w:r w:rsidRPr="008558B5">
        <w:rPr>
          <w:rFonts w:ascii="Times New Roman" w:hAnsi="Times New Roman"/>
          <w:sz w:val="24"/>
          <w:szCs w:val="24"/>
        </w:rPr>
        <w:t xml:space="preserve"> округа </w:t>
      </w:r>
      <w:r>
        <w:rPr>
          <w:rFonts w:ascii="Times New Roman" w:hAnsi="Times New Roman"/>
          <w:sz w:val="24"/>
          <w:szCs w:val="24"/>
        </w:rPr>
        <w:t xml:space="preserve">    </w:t>
      </w:r>
      <w:r w:rsidRPr="008558B5">
        <w:rPr>
          <w:rFonts w:ascii="Times New Roman" w:hAnsi="Times New Roman"/>
          <w:sz w:val="24"/>
          <w:szCs w:val="24"/>
        </w:rPr>
        <w:t xml:space="preserve">Чувашской </w:t>
      </w:r>
      <w:r>
        <w:rPr>
          <w:rFonts w:ascii="Times New Roman" w:hAnsi="Times New Roman"/>
          <w:sz w:val="24"/>
          <w:szCs w:val="24"/>
        </w:rPr>
        <w:t xml:space="preserve">   </w:t>
      </w:r>
      <w:r w:rsidRPr="008558B5">
        <w:rPr>
          <w:rFonts w:ascii="Times New Roman" w:hAnsi="Times New Roman"/>
          <w:sz w:val="24"/>
          <w:szCs w:val="24"/>
        </w:rPr>
        <w:t>Республики п о с т а н о в л я е т:</w:t>
      </w:r>
    </w:p>
    <w:p w14:paraId="62FD1527" w14:textId="733E9299" w:rsidR="008558B5" w:rsidRPr="008558B5" w:rsidRDefault="008558B5" w:rsidP="008558B5">
      <w:pPr>
        <w:pStyle w:val="ad"/>
        <w:ind w:firstLine="567"/>
        <w:jc w:val="both"/>
        <w:rPr>
          <w:rFonts w:ascii="Times New Roman" w:hAnsi="Times New Roman"/>
          <w:sz w:val="24"/>
          <w:szCs w:val="24"/>
        </w:rPr>
      </w:pPr>
      <w:r w:rsidRPr="008558B5">
        <w:rPr>
          <w:rFonts w:ascii="Times New Roman" w:hAnsi="Times New Roman"/>
          <w:sz w:val="24"/>
          <w:szCs w:val="24"/>
        </w:rPr>
        <w:t>1. Утвердить Порядок оказания информационной поддержки социально ориентированным некоммерческим организациям в Урмарском муниципальном (городском) округе Чувашской Республики согласно приложению.</w:t>
      </w:r>
    </w:p>
    <w:p w14:paraId="22215927" w14:textId="77777777" w:rsidR="008558B5" w:rsidRPr="008558B5" w:rsidRDefault="008558B5" w:rsidP="008558B5">
      <w:pPr>
        <w:pStyle w:val="ad"/>
        <w:ind w:firstLine="567"/>
        <w:jc w:val="both"/>
        <w:rPr>
          <w:rFonts w:ascii="Times New Roman" w:hAnsi="Times New Roman"/>
          <w:sz w:val="24"/>
          <w:szCs w:val="24"/>
        </w:rPr>
      </w:pPr>
      <w:r w:rsidRPr="008558B5">
        <w:rPr>
          <w:rFonts w:ascii="Times New Roman" w:hAnsi="Times New Roman"/>
          <w:sz w:val="24"/>
          <w:szCs w:val="24"/>
        </w:rPr>
        <w:t>2. Контроль за выполнением постановления возложить на информационный отдел администрации Урмарского муниципального округа Чувашской Республики.</w:t>
      </w:r>
    </w:p>
    <w:p w14:paraId="7465FACA" w14:textId="77777777" w:rsidR="008558B5" w:rsidRPr="008558B5" w:rsidRDefault="008558B5" w:rsidP="008558B5">
      <w:pPr>
        <w:pStyle w:val="ad"/>
        <w:ind w:firstLine="567"/>
        <w:jc w:val="both"/>
        <w:rPr>
          <w:rFonts w:ascii="Times New Roman" w:hAnsi="Times New Roman"/>
          <w:sz w:val="24"/>
          <w:szCs w:val="24"/>
        </w:rPr>
      </w:pPr>
      <w:r w:rsidRPr="008558B5">
        <w:rPr>
          <w:rFonts w:ascii="Times New Roman" w:hAnsi="Times New Roman"/>
          <w:sz w:val="24"/>
          <w:szCs w:val="24"/>
        </w:rPr>
        <w:t>3.Настоящее постановление вступает в силу после его официального опубликования.</w:t>
      </w:r>
    </w:p>
    <w:p w14:paraId="07531E7B" w14:textId="77777777" w:rsidR="008558B5" w:rsidRDefault="008558B5" w:rsidP="008558B5">
      <w:pPr>
        <w:pStyle w:val="ad"/>
        <w:spacing w:line="276" w:lineRule="auto"/>
        <w:ind w:firstLine="567"/>
        <w:jc w:val="both"/>
        <w:rPr>
          <w:rFonts w:ascii="Times New Roman" w:hAnsi="Times New Roman"/>
          <w:sz w:val="28"/>
          <w:szCs w:val="28"/>
        </w:rPr>
      </w:pPr>
    </w:p>
    <w:p w14:paraId="1AC51B58" w14:textId="77777777" w:rsidR="008558B5" w:rsidRDefault="008558B5" w:rsidP="008558B5">
      <w:pPr>
        <w:pStyle w:val="ad"/>
        <w:rPr>
          <w:rFonts w:ascii="Times New Roman" w:hAnsi="Times New Roman"/>
          <w:sz w:val="28"/>
        </w:rPr>
      </w:pPr>
    </w:p>
    <w:p w14:paraId="16B6BD76" w14:textId="77777777" w:rsidR="008558B5" w:rsidRDefault="008558B5" w:rsidP="008558B5">
      <w:pPr>
        <w:pStyle w:val="ad"/>
        <w:rPr>
          <w:rFonts w:ascii="Times New Roman" w:hAnsi="Times New Roman"/>
          <w:sz w:val="28"/>
        </w:rPr>
      </w:pPr>
    </w:p>
    <w:p w14:paraId="7B8F1E12" w14:textId="77777777" w:rsidR="008558B5" w:rsidRPr="008558B5" w:rsidRDefault="008558B5" w:rsidP="008558B5">
      <w:pPr>
        <w:pStyle w:val="ad"/>
        <w:jc w:val="both"/>
        <w:rPr>
          <w:rFonts w:ascii="Times New Roman" w:hAnsi="Times New Roman"/>
          <w:sz w:val="24"/>
          <w:szCs w:val="24"/>
        </w:rPr>
      </w:pPr>
      <w:proofErr w:type="gramStart"/>
      <w:r w:rsidRPr="008558B5">
        <w:rPr>
          <w:rFonts w:ascii="Times New Roman" w:hAnsi="Times New Roman"/>
          <w:sz w:val="24"/>
          <w:szCs w:val="24"/>
        </w:rPr>
        <w:t>Глава  Урмарского</w:t>
      </w:r>
      <w:proofErr w:type="gramEnd"/>
    </w:p>
    <w:p w14:paraId="3C81A04F" w14:textId="6E5D92E3" w:rsidR="008558B5" w:rsidRPr="008558B5" w:rsidRDefault="008558B5" w:rsidP="008558B5">
      <w:pPr>
        <w:pStyle w:val="ad"/>
        <w:jc w:val="both"/>
        <w:rPr>
          <w:rFonts w:ascii="Times New Roman" w:hAnsi="Times New Roman"/>
          <w:sz w:val="24"/>
          <w:szCs w:val="24"/>
        </w:rPr>
      </w:pPr>
      <w:r w:rsidRPr="008558B5">
        <w:rPr>
          <w:rFonts w:ascii="Times New Roman" w:hAnsi="Times New Roman"/>
          <w:sz w:val="24"/>
          <w:szCs w:val="24"/>
        </w:rPr>
        <w:t xml:space="preserve">муниципального округа                                                                        </w:t>
      </w:r>
      <w:r>
        <w:rPr>
          <w:rFonts w:ascii="Times New Roman" w:hAnsi="Times New Roman"/>
          <w:sz w:val="24"/>
          <w:szCs w:val="24"/>
        </w:rPr>
        <w:t xml:space="preserve">             </w:t>
      </w:r>
      <w:r w:rsidRPr="008558B5">
        <w:rPr>
          <w:rFonts w:ascii="Times New Roman" w:hAnsi="Times New Roman"/>
          <w:sz w:val="24"/>
          <w:szCs w:val="24"/>
        </w:rPr>
        <w:t xml:space="preserve">  В.В.</w:t>
      </w:r>
      <w:r>
        <w:rPr>
          <w:rFonts w:ascii="Times New Roman" w:hAnsi="Times New Roman"/>
          <w:sz w:val="24"/>
          <w:szCs w:val="24"/>
        </w:rPr>
        <w:t xml:space="preserve"> </w:t>
      </w:r>
      <w:r w:rsidRPr="008558B5">
        <w:rPr>
          <w:rFonts w:ascii="Times New Roman" w:hAnsi="Times New Roman"/>
          <w:sz w:val="24"/>
          <w:szCs w:val="24"/>
        </w:rPr>
        <w:t>Шигильдеев</w:t>
      </w:r>
    </w:p>
    <w:p w14:paraId="53EFD5A2" w14:textId="77777777" w:rsidR="008558B5" w:rsidRPr="008558B5" w:rsidRDefault="008558B5" w:rsidP="008558B5">
      <w:pPr>
        <w:pStyle w:val="ad"/>
        <w:jc w:val="both"/>
        <w:rPr>
          <w:rFonts w:ascii="Times New Roman" w:hAnsi="Times New Roman"/>
          <w:sz w:val="24"/>
          <w:szCs w:val="24"/>
        </w:rPr>
      </w:pPr>
    </w:p>
    <w:p w14:paraId="32E38703" w14:textId="77777777" w:rsidR="008558B5" w:rsidRPr="008558B5" w:rsidRDefault="008558B5" w:rsidP="008558B5">
      <w:pPr>
        <w:pStyle w:val="ad"/>
        <w:jc w:val="both"/>
        <w:rPr>
          <w:rFonts w:ascii="Times New Roman" w:hAnsi="Times New Roman"/>
          <w:sz w:val="24"/>
          <w:szCs w:val="24"/>
        </w:rPr>
      </w:pPr>
    </w:p>
    <w:p w14:paraId="5DBF4BCA" w14:textId="77777777" w:rsidR="008558B5" w:rsidRPr="008558B5" w:rsidRDefault="008558B5" w:rsidP="008558B5">
      <w:pPr>
        <w:pStyle w:val="ad"/>
        <w:jc w:val="both"/>
        <w:rPr>
          <w:rFonts w:ascii="Times New Roman" w:hAnsi="Times New Roman"/>
          <w:sz w:val="24"/>
          <w:szCs w:val="24"/>
        </w:rPr>
      </w:pPr>
    </w:p>
    <w:p w14:paraId="0ECB6C16" w14:textId="77777777" w:rsidR="008558B5" w:rsidRDefault="008558B5" w:rsidP="008558B5">
      <w:pPr>
        <w:pStyle w:val="ad"/>
        <w:rPr>
          <w:rFonts w:ascii="Times New Roman" w:hAnsi="Times New Roman"/>
        </w:rPr>
      </w:pPr>
    </w:p>
    <w:p w14:paraId="3E786577" w14:textId="77777777" w:rsidR="008558B5" w:rsidRDefault="008558B5" w:rsidP="008558B5">
      <w:pPr>
        <w:pStyle w:val="ad"/>
        <w:rPr>
          <w:rFonts w:ascii="Times New Roman" w:hAnsi="Times New Roman"/>
        </w:rPr>
      </w:pPr>
    </w:p>
    <w:p w14:paraId="2BD96863" w14:textId="428AE74D" w:rsidR="008558B5" w:rsidRDefault="008558B5" w:rsidP="008558B5">
      <w:pPr>
        <w:pStyle w:val="ad"/>
        <w:rPr>
          <w:rFonts w:ascii="Times New Roman" w:hAnsi="Times New Roman"/>
        </w:rPr>
      </w:pPr>
    </w:p>
    <w:p w14:paraId="65D84837" w14:textId="35575E9E" w:rsidR="00640F59" w:rsidRDefault="00640F59" w:rsidP="008558B5">
      <w:pPr>
        <w:pStyle w:val="ad"/>
        <w:rPr>
          <w:rFonts w:ascii="Times New Roman" w:hAnsi="Times New Roman"/>
        </w:rPr>
      </w:pPr>
    </w:p>
    <w:p w14:paraId="73D597CE" w14:textId="642DB3D1" w:rsidR="00640F59" w:rsidRDefault="00640F59" w:rsidP="008558B5">
      <w:pPr>
        <w:pStyle w:val="ad"/>
        <w:rPr>
          <w:rFonts w:ascii="Times New Roman" w:hAnsi="Times New Roman"/>
        </w:rPr>
      </w:pPr>
    </w:p>
    <w:p w14:paraId="48584E0A" w14:textId="7EB6ABCC" w:rsidR="00640F59" w:rsidRDefault="00640F59" w:rsidP="008558B5">
      <w:pPr>
        <w:pStyle w:val="ad"/>
        <w:rPr>
          <w:rFonts w:ascii="Times New Roman" w:hAnsi="Times New Roman"/>
        </w:rPr>
      </w:pPr>
    </w:p>
    <w:p w14:paraId="40E9ACF7" w14:textId="5F9D634F" w:rsidR="00640F59" w:rsidRDefault="00640F59" w:rsidP="008558B5">
      <w:pPr>
        <w:pStyle w:val="ad"/>
        <w:rPr>
          <w:rFonts w:ascii="Times New Roman" w:hAnsi="Times New Roman"/>
        </w:rPr>
      </w:pPr>
    </w:p>
    <w:p w14:paraId="33F7B6E6" w14:textId="4130704B" w:rsidR="00640F59" w:rsidRDefault="00640F59" w:rsidP="008558B5">
      <w:pPr>
        <w:pStyle w:val="ad"/>
        <w:rPr>
          <w:rFonts w:ascii="Times New Roman" w:hAnsi="Times New Roman"/>
        </w:rPr>
      </w:pPr>
    </w:p>
    <w:p w14:paraId="7A50C5CF" w14:textId="77777777" w:rsidR="00640F59" w:rsidRDefault="00640F59" w:rsidP="008558B5">
      <w:pPr>
        <w:pStyle w:val="ad"/>
        <w:rPr>
          <w:rFonts w:ascii="Times New Roman" w:hAnsi="Times New Roman"/>
        </w:rPr>
      </w:pPr>
    </w:p>
    <w:p w14:paraId="4E8675DB" w14:textId="77777777" w:rsidR="008558B5" w:rsidRDefault="008558B5" w:rsidP="008558B5">
      <w:pPr>
        <w:pStyle w:val="ad"/>
        <w:rPr>
          <w:rFonts w:ascii="Times New Roman" w:hAnsi="Times New Roman"/>
        </w:rPr>
      </w:pPr>
    </w:p>
    <w:p w14:paraId="0DAD18A5" w14:textId="77777777" w:rsidR="008558B5" w:rsidRPr="008558B5" w:rsidRDefault="008558B5" w:rsidP="008558B5">
      <w:pPr>
        <w:pStyle w:val="ad"/>
        <w:jc w:val="both"/>
        <w:rPr>
          <w:rFonts w:ascii="Times New Roman" w:hAnsi="Times New Roman"/>
          <w:sz w:val="20"/>
          <w:szCs w:val="20"/>
        </w:rPr>
      </w:pPr>
      <w:r w:rsidRPr="008558B5">
        <w:rPr>
          <w:rFonts w:ascii="Times New Roman" w:hAnsi="Times New Roman"/>
          <w:sz w:val="20"/>
          <w:szCs w:val="20"/>
        </w:rPr>
        <w:t>Васильева Ирина Николаевн</w:t>
      </w:r>
      <w:r w:rsidRPr="008558B5">
        <w:rPr>
          <w:rFonts w:ascii="Times New Roman" w:hAnsi="Times New Roman"/>
          <w:sz w:val="20"/>
          <w:szCs w:val="20"/>
        </w:rPr>
        <w:t>а</w:t>
      </w:r>
    </w:p>
    <w:p w14:paraId="7966F275" w14:textId="41EA9821" w:rsidR="008558B5" w:rsidRPr="008558B5" w:rsidRDefault="008558B5" w:rsidP="008558B5">
      <w:pPr>
        <w:pStyle w:val="ad"/>
        <w:jc w:val="both"/>
        <w:rPr>
          <w:rFonts w:ascii="Times New Roman" w:hAnsi="Times New Roman"/>
          <w:sz w:val="20"/>
          <w:szCs w:val="20"/>
        </w:rPr>
      </w:pPr>
      <w:r w:rsidRPr="008558B5">
        <w:rPr>
          <w:rFonts w:ascii="Times New Roman" w:hAnsi="Times New Roman"/>
          <w:sz w:val="20"/>
          <w:szCs w:val="20"/>
        </w:rPr>
        <w:t>8(835-44) 2-18-02</w:t>
      </w:r>
    </w:p>
    <w:p w14:paraId="7D705D59" w14:textId="77777777" w:rsidR="008558B5" w:rsidRPr="008558B5" w:rsidRDefault="008558B5" w:rsidP="008558B5">
      <w:pPr>
        <w:pStyle w:val="ad"/>
        <w:jc w:val="both"/>
        <w:rPr>
          <w:rFonts w:ascii="Times New Roman" w:hAnsi="Times New Roman"/>
          <w:sz w:val="20"/>
          <w:szCs w:val="20"/>
        </w:rPr>
      </w:pPr>
    </w:p>
    <w:p w14:paraId="5ABA206F" w14:textId="77777777" w:rsidR="008558B5" w:rsidRDefault="008558B5" w:rsidP="008558B5">
      <w:pPr>
        <w:pStyle w:val="ad"/>
        <w:rPr>
          <w:rFonts w:ascii="Times New Roman" w:hAnsi="Times New Roman"/>
          <w:sz w:val="18"/>
          <w:szCs w:val="18"/>
        </w:rPr>
      </w:pPr>
    </w:p>
    <w:p w14:paraId="1B4292AA" w14:textId="07C18ADE" w:rsidR="008558B5" w:rsidRPr="00923298" w:rsidRDefault="008558B5" w:rsidP="00640F59">
      <w:pPr>
        <w:spacing w:after="0" w:line="240" w:lineRule="auto"/>
        <w:ind w:left="4248" w:firstLine="708"/>
        <w:jc w:val="center"/>
        <w:rPr>
          <w:rFonts w:ascii="Times New Roman" w:hAnsi="Times New Roman"/>
          <w:sz w:val="24"/>
          <w:szCs w:val="24"/>
        </w:rPr>
      </w:pPr>
      <w:r w:rsidRPr="00923298">
        <w:rPr>
          <w:rFonts w:ascii="Times New Roman" w:hAnsi="Times New Roman"/>
          <w:sz w:val="24"/>
          <w:szCs w:val="24"/>
        </w:rPr>
        <w:t>Приложение</w:t>
      </w:r>
    </w:p>
    <w:p w14:paraId="64014C49" w14:textId="26F91315" w:rsidR="008558B5" w:rsidRPr="00923298" w:rsidRDefault="008558B5" w:rsidP="00640F59">
      <w:pPr>
        <w:spacing w:after="0" w:line="240" w:lineRule="auto"/>
        <w:ind w:left="4248" w:firstLine="708"/>
        <w:jc w:val="center"/>
        <w:rPr>
          <w:rFonts w:ascii="Times New Roman" w:hAnsi="Times New Roman"/>
          <w:sz w:val="24"/>
          <w:szCs w:val="24"/>
        </w:rPr>
      </w:pPr>
      <w:r w:rsidRPr="00923298">
        <w:rPr>
          <w:rFonts w:ascii="Times New Roman" w:hAnsi="Times New Roman"/>
          <w:sz w:val="24"/>
          <w:szCs w:val="24"/>
        </w:rPr>
        <w:t>к постановлению администрации</w:t>
      </w:r>
    </w:p>
    <w:p w14:paraId="20D88621" w14:textId="77777777" w:rsidR="008558B5" w:rsidRPr="00923298" w:rsidRDefault="008558B5" w:rsidP="00640F59">
      <w:pPr>
        <w:spacing w:after="0" w:line="240" w:lineRule="auto"/>
        <w:ind w:left="4956"/>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14:paraId="2D9E7243" w14:textId="5E063871" w:rsidR="008558B5" w:rsidRPr="00923298" w:rsidRDefault="008558B5" w:rsidP="00640F59">
      <w:pPr>
        <w:spacing w:after="0" w:line="240" w:lineRule="auto"/>
        <w:ind w:left="4247" w:firstLine="709"/>
        <w:jc w:val="center"/>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09.04.2025</w:t>
      </w:r>
      <w:r w:rsidRPr="00923298">
        <w:rPr>
          <w:rFonts w:ascii="Times New Roman" w:hAnsi="Times New Roman"/>
          <w:sz w:val="24"/>
          <w:szCs w:val="24"/>
        </w:rPr>
        <w:t xml:space="preserve"> № </w:t>
      </w:r>
      <w:r>
        <w:rPr>
          <w:rFonts w:ascii="Times New Roman" w:hAnsi="Times New Roman"/>
          <w:sz w:val="24"/>
          <w:szCs w:val="24"/>
        </w:rPr>
        <w:t>612</w:t>
      </w:r>
    </w:p>
    <w:p w14:paraId="329238C0" w14:textId="77777777" w:rsidR="008558B5" w:rsidRPr="00923298" w:rsidRDefault="008558B5" w:rsidP="008558B5">
      <w:pPr>
        <w:ind w:left="3540" w:firstLine="709"/>
        <w:jc w:val="both"/>
        <w:rPr>
          <w:rFonts w:ascii="Times New Roman" w:hAnsi="Times New Roman"/>
          <w:sz w:val="24"/>
          <w:szCs w:val="24"/>
        </w:rPr>
      </w:pPr>
    </w:p>
    <w:p w14:paraId="73060DF8" w14:textId="77777777" w:rsidR="008558B5" w:rsidRPr="008558B5" w:rsidRDefault="008558B5" w:rsidP="008558B5">
      <w:pPr>
        <w:pStyle w:val="ad"/>
        <w:ind w:firstLine="567"/>
        <w:jc w:val="center"/>
        <w:rPr>
          <w:rFonts w:ascii="Times New Roman" w:hAnsi="Times New Roman"/>
          <w:b/>
          <w:sz w:val="24"/>
          <w:szCs w:val="24"/>
        </w:rPr>
      </w:pPr>
      <w:r w:rsidRPr="008558B5">
        <w:rPr>
          <w:rFonts w:ascii="Times New Roman" w:hAnsi="Times New Roman"/>
          <w:b/>
          <w:sz w:val="24"/>
          <w:szCs w:val="24"/>
        </w:rPr>
        <w:t>П О Р Я Д О К</w:t>
      </w:r>
    </w:p>
    <w:p w14:paraId="4A52DE5A" w14:textId="77777777" w:rsidR="008558B5" w:rsidRPr="008558B5" w:rsidRDefault="008558B5" w:rsidP="008558B5">
      <w:pPr>
        <w:pStyle w:val="ad"/>
        <w:ind w:firstLine="567"/>
        <w:jc w:val="center"/>
        <w:rPr>
          <w:rFonts w:ascii="Times New Roman" w:hAnsi="Times New Roman"/>
          <w:b/>
          <w:sz w:val="24"/>
          <w:szCs w:val="24"/>
        </w:rPr>
      </w:pPr>
      <w:r w:rsidRPr="008558B5">
        <w:rPr>
          <w:rFonts w:ascii="Times New Roman" w:hAnsi="Times New Roman"/>
          <w:b/>
          <w:sz w:val="24"/>
          <w:szCs w:val="24"/>
        </w:rPr>
        <w:t>оказания информационной поддержки социально ориентированным</w:t>
      </w:r>
    </w:p>
    <w:p w14:paraId="6828F4E4" w14:textId="77777777" w:rsidR="008558B5" w:rsidRPr="008558B5" w:rsidRDefault="008558B5" w:rsidP="008558B5">
      <w:pPr>
        <w:pStyle w:val="ad"/>
        <w:jc w:val="center"/>
        <w:rPr>
          <w:rFonts w:ascii="Times New Roman" w:hAnsi="Times New Roman"/>
          <w:sz w:val="24"/>
          <w:szCs w:val="24"/>
        </w:rPr>
      </w:pPr>
      <w:r w:rsidRPr="008558B5">
        <w:rPr>
          <w:rFonts w:ascii="Times New Roman" w:hAnsi="Times New Roman"/>
          <w:b/>
          <w:sz w:val="24"/>
          <w:szCs w:val="24"/>
        </w:rPr>
        <w:t>некоммерческим организациям в Урмарском муниципальном округе</w:t>
      </w:r>
    </w:p>
    <w:p w14:paraId="0647B2A3" w14:textId="77777777" w:rsidR="008558B5" w:rsidRPr="008558B5" w:rsidRDefault="008558B5" w:rsidP="008558B5">
      <w:pPr>
        <w:pStyle w:val="ad"/>
        <w:ind w:firstLine="567"/>
        <w:jc w:val="center"/>
        <w:rPr>
          <w:rFonts w:ascii="Times New Roman" w:hAnsi="Times New Roman"/>
          <w:b/>
          <w:sz w:val="24"/>
          <w:szCs w:val="24"/>
        </w:rPr>
      </w:pPr>
      <w:r w:rsidRPr="008558B5">
        <w:rPr>
          <w:rFonts w:ascii="Times New Roman" w:hAnsi="Times New Roman"/>
          <w:b/>
          <w:sz w:val="24"/>
          <w:szCs w:val="24"/>
        </w:rPr>
        <w:t>Чувашской Республики</w:t>
      </w:r>
    </w:p>
    <w:p w14:paraId="079CC899" w14:textId="77777777" w:rsidR="008558B5" w:rsidRPr="008558B5" w:rsidRDefault="008558B5" w:rsidP="008558B5">
      <w:pPr>
        <w:pStyle w:val="ad"/>
        <w:ind w:firstLine="567"/>
        <w:jc w:val="both"/>
        <w:rPr>
          <w:rFonts w:ascii="Times New Roman" w:hAnsi="Times New Roman"/>
          <w:sz w:val="24"/>
          <w:szCs w:val="24"/>
        </w:rPr>
      </w:pPr>
    </w:p>
    <w:p w14:paraId="24C83D99" w14:textId="77777777" w:rsidR="008558B5" w:rsidRPr="008558B5" w:rsidRDefault="008558B5" w:rsidP="008558B5">
      <w:pPr>
        <w:pStyle w:val="ad"/>
        <w:jc w:val="center"/>
        <w:rPr>
          <w:rFonts w:ascii="Times New Roman" w:hAnsi="Times New Roman"/>
          <w:b/>
          <w:sz w:val="24"/>
          <w:szCs w:val="24"/>
        </w:rPr>
      </w:pPr>
      <w:r w:rsidRPr="008558B5">
        <w:rPr>
          <w:rFonts w:ascii="Times New Roman" w:hAnsi="Times New Roman"/>
          <w:b/>
          <w:sz w:val="24"/>
          <w:szCs w:val="24"/>
        </w:rPr>
        <w:t>I. Общие положения</w:t>
      </w:r>
    </w:p>
    <w:p w14:paraId="30EFC9E9" w14:textId="77777777" w:rsidR="008558B5" w:rsidRPr="008558B5" w:rsidRDefault="008558B5" w:rsidP="008558B5">
      <w:pPr>
        <w:pStyle w:val="ad"/>
        <w:ind w:firstLine="567"/>
        <w:jc w:val="both"/>
        <w:rPr>
          <w:rFonts w:ascii="Times New Roman" w:hAnsi="Times New Roman"/>
          <w:sz w:val="24"/>
          <w:szCs w:val="24"/>
        </w:rPr>
      </w:pPr>
    </w:p>
    <w:p w14:paraId="7A21B360" w14:textId="653E656F" w:rsidR="008558B5" w:rsidRPr="008558B5" w:rsidRDefault="008558B5" w:rsidP="008558B5">
      <w:pPr>
        <w:numPr>
          <w:ilvl w:val="1"/>
          <w:numId w:val="20"/>
        </w:numPr>
        <w:spacing w:after="0" w:line="240" w:lineRule="auto"/>
        <w:ind w:left="-142" w:firstLine="709"/>
        <w:jc w:val="both"/>
        <w:rPr>
          <w:rFonts w:ascii="Times New Roman" w:hAnsi="Times New Roman"/>
          <w:sz w:val="24"/>
          <w:szCs w:val="24"/>
        </w:rPr>
      </w:pPr>
      <w:r w:rsidRPr="008558B5">
        <w:rPr>
          <w:rFonts w:ascii="Calibri" w:hAnsi="Calibri"/>
          <w:noProof/>
          <w:sz w:val="24"/>
          <w:szCs w:val="24"/>
        </w:rPr>
        <mc:AlternateContent>
          <mc:Choice Requires="wpg">
            <w:drawing>
              <wp:anchor distT="0" distB="0" distL="114300" distR="114300" simplePos="0" relativeHeight="251658240" behindDoc="0" locked="0" layoutInCell="1" allowOverlap="1" wp14:anchorId="1C3835B2" wp14:editId="19301911">
                <wp:simplePos x="0" y="0"/>
                <wp:positionH relativeFrom="page">
                  <wp:posOffset>7541260</wp:posOffset>
                </wp:positionH>
                <wp:positionV relativeFrom="page">
                  <wp:posOffset>6722745</wp:posOffset>
                </wp:positionV>
                <wp:extent cx="44450" cy="161925"/>
                <wp:effectExtent l="0" t="0" r="0" b="0"/>
                <wp:wrapSquare wrapText="bothSides"/>
                <wp:docPr id="6165" name="Группа 6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450" cy="161925"/>
                          <a:chOff x="0" y="0"/>
                          <a:chExt cx="44450" cy="161620"/>
                        </a:xfrm>
                      </wpg:grpSpPr>
                      <wps:wsp>
                        <wps:cNvPr id="621" name="Rectangle 621"/>
                        <wps:cNvSpPr/>
                        <wps:spPr>
                          <a:xfrm>
                            <a:off x="0" y="0"/>
                            <a:ext cx="59119" cy="214954"/>
                          </a:xfrm>
                          <a:prstGeom prst="rect">
                            <a:avLst/>
                          </a:prstGeom>
                          <a:ln>
                            <a:noFill/>
                          </a:ln>
                        </wps:spPr>
                        <wps:txbx>
                          <w:txbxContent>
                            <w:p w14:paraId="3370A26A" w14:textId="77777777" w:rsidR="008558B5" w:rsidRDefault="008558B5" w:rsidP="008558B5">
                              <w:pPr>
                                <w:spacing w:after="160" w:line="256" w:lineRule="auto"/>
                              </w:pPr>
                              <w: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1C3835B2" id="Группа 6165" o:spid="_x0000_s1028" style="position:absolute;left:0;text-align:left;margin-left:593.8pt;margin-top:529.35pt;width:3.5pt;height:12.75pt;z-index:251658240;mso-position-horizontal-relative:page;mso-position-vertical-relative:page" coordsize="44450,1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">
                <v:rect id="Rectangle 621" o:spid="_x0000_s1029" style="position:absolute;width:59119;height:214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" filled="f" stroked="f">
                  <v:textbox inset="0,0,0,0">
                    <w:txbxContent>
                      <w:p w14:paraId="3370A26A" w14:textId="77777777" w:rsidR="008558B5" w:rsidRDefault="008558B5" w:rsidP="008558B5">
                        <w:pPr>
                          <w:spacing w:after="160" w:line="256" w:lineRule="auto"/>
                        </w:pPr>
                        <w:r>
                          <w:t xml:space="preserve"> </w:t>
                        </w:r>
                      </w:p>
                    </w:txbxContent>
                  </v:textbox>
                </v:rect>
                <w10:wrap type="square" anchorx="page" anchory="page"/>
              </v:group>
            </w:pict>
          </mc:Fallback>
        </mc:AlternateContent>
      </w:r>
      <w:r w:rsidRPr="008558B5">
        <w:rPr>
          <w:rFonts w:ascii="Times New Roman" w:hAnsi="Times New Roman"/>
          <w:sz w:val="24"/>
          <w:szCs w:val="24"/>
        </w:rPr>
        <w:t xml:space="preserve">Настоящий Порядок разработан в соответствии с </w:t>
      </w:r>
      <w:proofErr w:type="gramStart"/>
      <w:r w:rsidRPr="008558B5">
        <w:rPr>
          <w:rFonts w:ascii="Times New Roman" w:hAnsi="Times New Roman"/>
          <w:sz w:val="24"/>
          <w:szCs w:val="24"/>
        </w:rPr>
        <w:t>Федеральным  законом</w:t>
      </w:r>
      <w:proofErr w:type="gramEnd"/>
      <w:r w:rsidRPr="008558B5">
        <w:rPr>
          <w:rFonts w:ascii="Times New Roman" w:hAnsi="Times New Roman"/>
          <w:sz w:val="24"/>
          <w:szCs w:val="24"/>
        </w:rPr>
        <w:t xml:space="preserve"> от 12.01.1996 № 7-ФЗ «О некоммерческих организациях» и определяет принципы и формы оказания информационной поддержки социально ориентированным некоммерческим организациям, зарегистрированным и осуществляющим деятельность на территории Урмарского муниципального округа Чувашской Республики.</w:t>
      </w:r>
    </w:p>
    <w:p w14:paraId="79EB71DE" w14:textId="77777777" w:rsidR="008558B5" w:rsidRPr="008558B5" w:rsidRDefault="008558B5" w:rsidP="008558B5">
      <w:pPr>
        <w:numPr>
          <w:ilvl w:val="1"/>
          <w:numId w:val="20"/>
        </w:numPr>
        <w:spacing w:after="0" w:line="240" w:lineRule="auto"/>
        <w:ind w:left="-142" w:firstLine="709"/>
        <w:jc w:val="both"/>
        <w:rPr>
          <w:rFonts w:ascii="Times New Roman" w:hAnsi="Times New Roman"/>
          <w:sz w:val="24"/>
          <w:szCs w:val="24"/>
        </w:rPr>
      </w:pPr>
      <w:proofErr w:type="gramStart"/>
      <w:r w:rsidRPr="008558B5">
        <w:rPr>
          <w:rFonts w:ascii="Times New Roman" w:hAnsi="Times New Roman"/>
          <w:sz w:val="24"/>
          <w:szCs w:val="24"/>
        </w:rPr>
        <w:t>Информационная  поддержка</w:t>
      </w:r>
      <w:proofErr w:type="gramEnd"/>
      <w:r w:rsidRPr="008558B5">
        <w:rPr>
          <w:rFonts w:ascii="Times New Roman" w:hAnsi="Times New Roman"/>
          <w:sz w:val="24"/>
          <w:szCs w:val="24"/>
        </w:rPr>
        <w:t xml:space="preserve"> социально ориентированным некоммерческим организациям в Урмарском муниципальном округе Чувашской Республики реализуется в целях популяризации их деятельности, формирования гражданского общества в Урмарском муниципальном округе Чувашской Республики, повышения уровня информированности населения Урмарского муниципального округа Чувашской Республики о деятельности социально  ориентированных некоммерческих организаций (далее – СОНКО).</w:t>
      </w:r>
    </w:p>
    <w:p w14:paraId="587C4590" w14:textId="77777777" w:rsidR="008558B5" w:rsidRPr="008558B5" w:rsidRDefault="008558B5" w:rsidP="008558B5">
      <w:pPr>
        <w:numPr>
          <w:ilvl w:val="1"/>
          <w:numId w:val="20"/>
        </w:numPr>
        <w:spacing w:after="0" w:line="240" w:lineRule="auto"/>
        <w:ind w:left="-142" w:firstLine="709"/>
        <w:jc w:val="both"/>
        <w:rPr>
          <w:rFonts w:ascii="Times New Roman" w:hAnsi="Times New Roman"/>
          <w:sz w:val="24"/>
          <w:szCs w:val="24"/>
        </w:rPr>
      </w:pPr>
      <w:r w:rsidRPr="008558B5">
        <w:rPr>
          <w:rFonts w:ascii="Times New Roman" w:hAnsi="Times New Roman"/>
          <w:sz w:val="24"/>
          <w:szCs w:val="24"/>
        </w:rPr>
        <w:t>Информационная поддержка СОНКО оказывается в соответствии с данным Порядком на следующих условиях:</w:t>
      </w:r>
    </w:p>
    <w:p w14:paraId="32857F27" w14:textId="77777777" w:rsidR="008558B5" w:rsidRPr="008558B5" w:rsidRDefault="008558B5" w:rsidP="008558B5">
      <w:pPr>
        <w:pStyle w:val="aa"/>
        <w:tabs>
          <w:tab w:val="center" w:pos="2168"/>
          <w:tab w:val="right" w:pos="9638"/>
        </w:tabs>
        <w:spacing w:after="0" w:line="240" w:lineRule="auto"/>
        <w:ind w:left="0" w:right="-14" w:firstLine="567"/>
        <w:jc w:val="both"/>
      </w:pPr>
      <w:r w:rsidRPr="008558B5">
        <w:t>а) осуществление СОНКО видов деятельности, указанных в Федеральном законе от 12.01.1996 № 7-ФЗ «О некоммерческих организациях»;</w:t>
      </w:r>
    </w:p>
    <w:p w14:paraId="3A6871CE" w14:textId="77777777" w:rsidR="008558B5" w:rsidRDefault="008558B5" w:rsidP="008558B5">
      <w:pPr>
        <w:pStyle w:val="aa"/>
        <w:spacing w:after="0" w:line="240" w:lineRule="auto"/>
        <w:ind w:left="0" w:firstLine="567"/>
        <w:jc w:val="both"/>
      </w:pPr>
      <w:r w:rsidRPr="008558B5">
        <w:t>б) регистрация в качестве юридического лица на территории Урмарского муниципального округа Чувашской Республики;</w:t>
      </w:r>
    </w:p>
    <w:p w14:paraId="309E2D7F" w14:textId="7AA8D7B7" w:rsidR="008558B5" w:rsidRPr="008558B5" w:rsidRDefault="008558B5" w:rsidP="008558B5">
      <w:pPr>
        <w:pStyle w:val="aa"/>
        <w:spacing w:after="0" w:line="240" w:lineRule="auto"/>
        <w:ind w:left="0" w:firstLine="567"/>
        <w:jc w:val="both"/>
      </w:pPr>
      <w:r w:rsidRPr="008558B5">
        <w:t>в) отсутствие задолженности перед бюджетами всех уровней бюджетной системы Российской Федерации и государственными внебюджетными фондами.</w:t>
      </w:r>
    </w:p>
    <w:p w14:paraId="3F442F5D" w14:textId="4AE259F0" w:rsidR="008558B5" w:rsidRPr="008558B5" w:rsidRDefault="008558B5" w:rsidP="008558B5">
      <w:pPr>
        <w:pStyle w:val="ad"/>
        <w:ind w:firstLine="567"/>
        <w:jc w:val="both"/>
        <w:rPr>
          <w:rFonts w:ascii="Times New Roman" w:hAnsi="Times New Roman"/>
          <w:sz w:val="24"/>
          <w:szCs w:val="24"/>
        </w:rPr>
      </w:pPr>
      <w:r w:rsidRPr="008558B5">
        <w:rPr>
          <w:rFonts w:ascii="Times New Roman" w:hAnsi="Times New Roman"/>
          <w:sz w:val="24"/>
          <w:szCs w:val="24"/>
        </w:rPr>
        <w:t>1.</w:t>
      </w:r>
      <w:r>
        <w:rPr>
          <w:rFonts w:ascii="Times New Roman" w:hAnsi="Times New Roman"/>
          <w:sz w:val="24"/>
          <w:szCs w:val="24"/>
        </w:rPr>
        <w:t>4</w:t>
      </w:r>
      <w:r w:rsidRPr="008558B5">
        <w:rPr>
          <w:rFonts w:ascii="Times New Roman" w:hAnsi="Times New Roman"/>
          <w:sz w:val="24"/>
          <w:szCs w:val="24"/>
        </w:rPr>
        <w:t xml:space="preserve">. Уполномоченными органами администрации Урмарского муниципального округа Чувашской </w:t>
      </w:r>
      <w:proofErr w:type="gramStart"/>
      <w:r w:rsidRPr="008558B5">
        <w:rPr>
          <w:rFonts w:ascii="Times New Roman" w:hAnsi="Times New Roman"/>
          <w:sz w:val="24"/>
          <w:szCs w:val="24"/>
        </w:rPr>
        <w:t>Республики  на</w:t>
      </w:r>
      <w:proofErr w:type="gramEnd"/>
      <w:r w:rsidRPr="008558B5">
        <w:rPr>
          <w:rFonts w:ascii="Times New Roman" w:hAnsi="Times New Roman"/>
          <w:sz w:val="24"/>
          <w:szCs w:val="24"/>
        </w:rPr>
        <w:t xml:space="preserve"> оказание информационной поддержки (далее – уполномоченные органы) являются пресс-служба администрации Урмарского муниципального округа, информационный отдел, отдел культуры, социального развития и спорта и отдел экономики, земельных и имущественных отношений  администрации Урмарского муниципального округа Чувашской Республики.</w:t>
      </w:r>
    </w:p>
    <w:p w14:paraId="35D9CE8A" w14:textId="09C3C624" w:rsidR="008558B5" w:rsidRPr="008558B5" w:rsidRDefault="008558B5" w:rsidP="008558B5">
      <w:pPr>
        <w:pStyle w:val="ad"/>
        <w:ind w:firstLine="567"/>
        <w:jc w:val="both"/>
        <w:rPr>
          <w:rFonts w:ascii="Times New Roman" w:hAnsi="Times New Roman"/>
          <w:sz w:val="24"/>
          <w:szCs w:val="24"/>
        </w:rPr>
      </w:pPr>
      <w:r w:rsidRPr="008558B5">
        <w:rPr>
          <w:rFonts w:ascii="Times New Roman" w:hAnsi="Times New Roman"/>
          <w:sz w:val="24"/>
          <w:szCs w:val="24"/>
        </w:rPr>
        <w:t>1.</w:t>
      </w:r>
      <w:r>
        <w:rPr>
          <w:rFonts w:ascii="Times New Roman" w:hAnsi="Times New Roman"/>
          <w:sz w:val="24"/>
          <w:szCs w:val="24"/>
        </w:rPr>
        <w:t>5</w:t>
      </w:r>
      <w:r w:rsidRPr="008558B5">
        <w:rPr>
          <w:rFonts w:ascii="Times New Roman" w:hAnsi="Times New Roman"/>
          <w:sz w:val="24"/>
          <w:szCs w:val="24"/>
        </w:rPr>
        <w:t>. Информационная поддержка СОНКО оказывается на заявительной основе.</w:t>
      </w:r>
    </w:p>
    <w:p w14:paraId="7FD5501B" w14:textId="77777777" w:rsidR="008558B5" w:rsidRPr="008558B5" w:rsidRDefault="008558B5" w:rsidP="008558B5">
      <w:pPr>
        <w:pStyle w:val="ad"/>
        <w:jc w:val="center"/>
        <w:rPr>
          <w:rFonts w:ascii="Times New Roman" w:hAnsi="Times New Roman"/>
          <w:b/>
          <w:sz w:val="24"/>
          <w:szCs w:val="24"/>
        </w:rPr>
      </w:pPr>
    </w:p>
    <w:p w14:paraId="356F230E" w14:textId="77777777" w:rsidR="008558B5" w:rsidRPr="008558B5" w:rsidRDefault="008558B5" w:rsidP="008558B5">
      <w:pPr>
        <w:pStyle w:val="ad"/>
        <w:jc w:val="center"/>
        <w:rPr>
          <w:rFonts w:ascii="Times New Roman" w:hAnsi="Times New Roman"/>
          <w:b/>
          <w:sz w:val="24"/>
          <w:szCs w:val="24"/>
        </w:rPr>
      </w:pPr>
      <w:r w:rsidRPr="008558B5">
        <w:rPr>
          <w:rFonts w:ascii="Times New Roman" w:hAnsi="Times New Roman"/>
          <w:b/>
          <w:sz w:val="24"/>
          <w:szCs w:val="24"/>
        </w:rPr>
        <w:t>2. Виды информационной поддержки СОНКО</w:t>
      </w:r>
    </w:p>
    <w:p w14:paraId="03A0A4AF" w14:textId="77777777" w:rsidR="008558B5" w:rsidRPr="008558B5" w:rsidRDefault="008558B5" w:rsidP="008558B5">
      <w:pPr>
        <w:pStyle w:val="ad"/>
        <w:ind w:firstLine="567"/>
        <w:jc w:val="both"/>
        <w:rPr>
          <w:rFonts w:ascii="Times New Roman" w:hAnsi="Times New Roman"/>
          <w:sz w:val="24"/>
          <w:szCs w:val="24"/>
        </w:rPr>
      </w:pPr>
      <w:r w:rsidRPr="008558B5">
        <w:rPr>
          <w:rFonts w:ascii="Times New Roman" w:hAnsi="Times New Roman"/>
          <w:sz w:val="24"/>
          <w:szCs w:val="24"/>
        </w:rPr>
        <w:t>Информационная поддержка СОНКО осуществляется в виде:</w:t>
      </w:r>
    </w:p>
    <w:p w14:paraId="44DA83D3" w14:textId="77777777" w:rsidR="008558B5" w:rsidRPr="008558B5" w:rsidRDefault="008558B5" w:rsidP="008558B5">
      <w:pPr>
        <w:pStyle w:val="ad"/>
        <w:ind w:firstLine="567"/>
        <w:jc w:val="both"/>
        <w:rPr>
          <w:rFonts w:ascii="Times New Roman" w:hAnsi="Times New Roman"/>
          <w:sz w:val="24"/>
          <w:szCs w:val="24"/>
        </w:rPr>
      </w:pPr>
      <w:r w:rsidRPr="008558B5">
        <w:rPr>
          <w:rFonts w:ascii="Times New Roman" w:hAnsi="Times New Roman"/>
          <w:sz w:val="24"/>
          <w:szCs w:val="24"/>
        </w:rPr>
        <w:t>2.1. размещение информации на официальном сайте администрации Урмарского муниципального округа Чувашской Республики (далее – официальный сайт);</w:t>
      </w:r>
    </w:p>
    <w:p w14:paraId="0DFFFC9D" w14:textId="77777777" w:rsidR="008558B5" w:rsidRPr="008558B5" w:rsidRDefault="008558B5" w:rsidP="008558B5">
      <w:pPr>
        <w:pStyle w:val="ad"/>
        <w:ind w:firstLine="567"/>
        <w:jc w:val="both"/>
        <w:rPr>
          <w:rFonts w:ascii="Times New Roman" w:hAnsi="Times New Roman"/>
          <w:sz w:val="24"/>
          <w:szCs w:val="24"/>
        </w:rPr>
      </w:pPr>
      <w:r w:rsidRPr="008558B5">
        <w:rPr>
          <w:rFonts w:ascii="Times New Roman" w:hAnsi="Times New Roman"/>
          <w:sz w:val="24"/>
          <w:szCs w:val="24"/>
        </w:rPr>
        <w:t>2.2. предоставление бесплатной печатной площади в периодическом печатном издании «Урмарский вестник» (далее – СМИ).</w:t>
      </w:r>
    </w:p>
    <w:p w14:paraId="40E7B630" w14:textId="1445345E" w:rsidR="008558B5" w:rsidRDefault="008558B5" w:rsidP="008558B5">
      <w:pPr>
        <w:shd w:val="clear" w:color="auto" w:fill="FFFFFF"/>
        <w:tabs>
          <w:tab w:val="left" w:pos="-2160"/>
        </w:tabs>
        <w:spacing w:line="240" w:lineRule="auto"/>
        <w:ind w:right="567" w:firstLine="709"/>
        <w:jc w:val="center"/>
        <w:rPr>
          <w:rFonts w:ascii="Times New Roman" w:hAnsi="Times New Roman"/>
          <w:b/>
          <w:sz w:val="24"/>
          <w:szCs w:val="24"/>
        </w:rPr>
      </w:pPr>
      <w:r w:rsidRPr="008558B5">
        <w:rPr>
          <w:rFonts w:ascii="Times New Roman" w:hAnsi="Times New Roman"/>
          <w:b/>
          <w:sz w:val="24"/>
          <w:szCs w:val="24"/>
        </w:rPr>
        <w:t>3. Организация информационной поддержки СОНКО</w:t>
      </w:r>
    </w:p>
    <w:p w14:paraId="160305F8" w14:textId="457B52BD" w:rsidR="008558B5" w:rsidRPr="008558B5" w:rsidRDefault="008558B5" w:rsidP="00640F59">
      <w:pPr>
        <w:shd w:val="clear" w:color="auto" w:fill="FFFFFF"/>
        <w:tabs>
          <w:tab w:val="left" w:pos="-2160"/>
        </w:tabs>
        <w:spacing w:line="240" w:lineRule="auto"/>
        <w:ind w:firstLine="709"/>
        <w:jc w:val="both"/>
        <w:rPr>
          <w:rFonts w:ascii="Times New Roman" w:hAnsi="Times New Roman"/>
          <w:sz w:val="24"/>
          <w:szCs w:val="24"/>
        </w:rPr>
      </w:pPr>
      <w:r w:rsidRPr="008558B5">
        <w:rPr>
          <w:rFonts w:ascii="Times New Roman" w:hAnsi="Times New Roman"/>
          <w:sz w:val="24"/>
          <w:szCs w:val="24"/>
        </w:rPr>
        <w:t>3.1. Для размещения информационных материалов на официальном сайте</w:t>
      </w:r>
      <w:r w:rsidR="00640F59">
        <w:rPr>
          <w:rFonts w:ascii="Times New Roman" w:hAnsi="Times New Roman"/>
          <w:sz w:val="24"/>
          <w:szCs w:val="24"/>
        </w:rPr>
        <w:t xml:space="preserve"> администрации </w:t>
      </w:r>
      <w:r w:rsidRPr="008558B5">
        <w:rPr>
          <w:rFonts w:ascii="Times New Roman" w:hAnsi="Times New Roman"/>
          <w:sz w:val="24"/>
          <w:szCs w:val="24"/>
        </w:rPr>
        <w:t xml:space="preserve">Урмарского муниципального округа Чувашской Республики в разделе «Новости» СОНКО </w:t>
      </w:r>
      <w:proofErr w:type="gramStart"/>
      <w:r w:rsidRPr="008558B5">
        <w:rPr>
          <w:rFonts w:ascii="Times New Roman" w:hAnsi="Times New Roman"/>
          <w:sz w:val="24"/>
          <w:szCs w:val="24"/>
        </w:rPr>
        <w:t>представляет  в</w:t>
      </w:r>
      <w:proofErr w:type="gramEnd"/>
      <w:r w:rsidRPr="008558B5">
        <w:rPr>
          <w:rFonts w:ascii="Times New Roman" w:hAnsi="Times New Roman"/>
          <w:sz w:val="24"/>
          <w:szCs w:val="24"/>
        </w:rPr>
        <w:t xml:space="preserve"> уполномоченные органы администрации Урмарского </w:t>
      </w:r>
      <w:r w:rsidRPr="008558B5">
        <w:rPr>
          <w:rFonts w:ascii="Times New Roman" w:hAnsi="Times New Roman"/>
          <w:sz w:val="24"/>
          <w:szCs w:val="24"/>
        </w:rPr>
        <w:lastRenderedPageBreak/>
        <w:t>муниципального округа заявление о размещении информации по форме согласно приложению к настоящему Порядку.</w:t>
      </w:r>
    </w:p>
    <w:p w14:paraId="0D08A595" w14:textId="77777777" w:rsidR="008558B5" w:rsidRPr="008558B5" w:rsidRDefault="008558B5" w:rsidP="008558B5">
      <w:pPr>
        <w:pStyle w:val="ad"/>
        <w:ind w:firstLine="567"/>
        <w:jc w:val="both"/>
        <w:rPr>
          <w:rFonts w:ascii="Times New Roman" w:hAnsi="Times New Roman"/>
          <w:sz w:val="24"/>
          <w:szCs w:val="24"/>
        </w:rPr>
      </w:pPr>
      <w:r w:rsidRPr="008558B5">
        <w:rPr>
          <w:rFonts w:ascii="Times New Roman" w:hAnsi="Times New Roman"/>
          <w:sz w:val="24"/>
          <w:szCs w:val="24"/>
        </w:rPr>
        <w:t xml:space="preserve">К заявлению прилагаются информационные и фотоматериалы на бумажном и электронном носителях, предлагаемые к размещению на официальном сайте.       </w:t>
      </w:r>
    </w:p>
    <w:p w14:paraId="1FC4F83B" w14:textId="77777777" w:rsidR="008558B5" w:rsidRPr="008558B5" w:rsidRDefault="008558B5" w:rsidP="008558B5">
      <w:pPr>
        <w:pStyle w:val="ad"/>
        <w:ind w:firstLine="567"/>
        <w:jc w:val="both"/>
        <w:rPr>
          <w:rFonts w:ascii="Times New Roman" w:hAnsi="Times New Roman"/>
          <w:sz w:val="24"/>
          <w:szCs w:val="24"/>
        </w:rPr>
      </w:pPr>
      <w:r w:rsidRPr="008558B5">
        <w:rPr>
          <w:rFonts w:ascii="Times New Roman" w:hAnsi="Times New Roman"/>
          <w:sz w:val="24"/>
          <w:szCs w:val="24"/>
        </w:rPr>
        <w:t>3.2. Информационные материалы, представляемые СОНКО для размещения на официальном сайте, должны быть социально-значимыми, освещать деятельность СОНКО по реализации проектов организации и не носить коммерческий характер.</w:t>
      </w:r>
    </w:p>
    <w:p w14:paraId="6273C4A0" w14:textId="77777777" w:rsidR="008558B5" w:rsidRPr="008558B5" w:rsidRDefault="008558B5" w:rsidP="008558B5">
      <w:pPr>
        <w:pStyle w:val="ad"/>
        <w:ind w:firstLine="567"/>
        <w:jc w:val="both"/>
        <w:rPr>
          <w:rFonts w:ascii="Times New Roman" w:hAnsi="Times New Roman"/>
          <w:sz w:val="24"/>
          <w:szCs w:val="24"/>
        </w:rPr>
      </w:pPr>
      <w:r w:rsidRPr="008558B5">
        <w:rPr>
          <w:rFonts w:ascii="Times New Roman" w:hAnsi="Times New Roman"/>
          <w:sz w:val="24"/>
          <w:szCs w:val="24"/>
        </w:rPr>
        <w:t>3.3. Уполномоченные органы совместно с СОНКО определяют приемлемое содержание, форму размещаемых на официальном сайте информационных материалов, дату их размещения.</w:t>
      </w:r>
    </w:p>
    <w:p w14:paraId="0E4B1C20" w14:textId="77777777" w:rsidR="008558B5" w:rsidRPr="008558B5" w:rsidRDefault="008558B5" w:rsidP="008558B5">
      <w:pPr>
        <w:pStyle w:val="ad"/>
        <w:ind w:firstLine="567"/>
        <w:jc w:val="both"/>
        <w:rPr>
          <w:rFonts w:ascii="Times New Roman" w:hAnsi="Times New Roman"/>
          <w:sz w:val="24"/>
          <w:szCs w:val="24"/>
        </w:rPr>
      </w:pPr>
      <w:r w:rsidRPr="008558B5">
        <w:rPr>
          <w:rFonts w:ascii="Times New Roman" w:hAnsi="Times New Roman"/>
          <w:sz w:val="24"/>
          <w:szCs w:val="24"/>
        </w:rPr>
        <w:t>3.4. СМИ и СОНКО совместно:</w:t>
      </w:r>
    </w:p>
    <w:p w14:paraId="72829D9C" w14:textId="77777777" w:rsidR="008558B5" w:rsidRPr="008558B5" w:rsidRDefault="008558B5" w:rsidP="008558B5">
      <w:pPr>
        <w:pStyle w:val="ad"/>
        <w:ind w:firstLine="567"/>
        <w:jc w:val="both"/>
        <w:rPr>
          <w:rFonts w:ascii="Times New Roman" w:hAnsi="Times New Roman"/>
          <w:sz w:val="24"/>
          <w:szCs w:val="24"/>
        </w:rPr>
      </w:pPr>
      <w:r w:rsidRPr="008558B5">
        <w:rPr>
          <w:rFonts w:ascii="Times New Roman" w:hAnsi="Times New Roman"/>
          <w:sz w:val="24"/>
          <w:szCs w:val="24"/>
        </w:rPr>
        <w:t>определяют дату размещения информационного материала;</w:t>
      </w:r>
    </w:p>
    <w:p w14:paraId="17E56D66" w14:textId="77777777" w:rsidR="008558B5" w:rsidRPr="008558B5" w:rsidRDefault="008558B5" w:rsidP="008558B5">
      <w:pPr>
        <w:pStyle w:val="ad"/>
        <w:ind w:firstLine="567"/>
        <w:jc w:val="both"/>
        <w:rPr>
          <w:rFonts w:ascii="Times New Roman" w:hAnsi="Times New Roman"/>
          <w:sz w:val="24"/>
          <w:szCs w:val="24"/>
        </w:rPr>
      </w:pPr>
      <w:r w:rsidRPr="008558B5">
        <w:rPr>
          <w:rFonts w:ascii="Times New Roman" w:hAnsi="Times New Roman"/>
          <w:sz w:val="24"/>
          <w:szCs w:val="24"/>
        </w:rPr>
        <w:t>вырабатывают техническое задание: приемлемое содержание и форму подачи размещаемого в СМИ материала в соответствии с требованиями законодательства Российской Федерации, регионального и муниципального законодательства с учетом тематики и (или) специализации СМИ.</w:t>
      </w:r>
    </w:p>
    <w:p w14:paraId="57A2A21E" w14:textId="77777777" w:rsidR="008558B5" w:rsidRPr="008558B5" w:rsidRDefault="008558B5" w:rsidP="008558B5">
      <w:pPr>
        <w:pStyle w:val="ad"/>
        <w:ind w:firstLine="567"/>
        <w:jc w:val="both"/>
        <w:rPr>
          <w:rFonts w:ascii="Times New Roman" w:hAnsi="Times New Roman"/>
          <w:sz w:val="24"/>
          <w:szCs w:val="24"/>
        </w:rPr>
      </w:pPr>
      <w:r w:rsidRPr="008558B5">
        <w:rPr>
          <w:rFonts w:ascii="Times New Roman" w:hAnsi="Times New Roman"/>
          <w:sz w:val="24"/>
          <w:szCs w:val="24"/>
        </w:rPr>
        <w:t>СМИ не размещает информационный материал в случаях недостоверности сведений, содержащихся в контент-задании; несоответствия видов деятельности СОНКО и установленных требований к СОНКО, указанных в пункте 1.3 раздела I Порядка.</w:t>
      </w:r>
    </w:p>
    <w:p w14:paraId="15323E5B" w14:textId="77777777" w:rsidR="008558B5" w:rsidRPr="008558B5" w:rsidRDefault="008558B5" w:rsidP="008558B5">
      <w:pPr>
        <w:pStyle w:val="ad"/>
        <w:ind w:firstLine="567"/>
        <w:jc w:val="both"/>
        <w:rPr>
          <w:rFonts w:ascii="Times New Roman" w:hAnsi="Times New Roman"/>
          <w:sz w:val="24"/>
          <w:szCs w:val="24"/>
        </w:rPr>
      </w:pPr>
      <w:r w:rsidRPr="008558B5">
        <w:rPr>
          <w:rFonts w:ascii="Times New Roman" w:hAnsi="Times New Roman"/>
          <w:sz w:val="24"/>
          <w:szCs w:val="24"/>
        </w:rPr>
        <w:t>3.5. Ответственность за достоверность предоставляемых для размещения на официальном сайте и в периодическом печатном издании «Урмарский вестник» сведений несет СОНКО.</w:t>
      </w:r>
    </w:p>
    <w:p w14:paraId="438EDA49" w14:textId="77777777" w:rsidR="008558B5" w:rsidRPr="008558B5" w:rsidRDefault="008558B5" w:rsidP="008558B5">
      <w:pPr>
        <w:pStyle w:val="ad"/>
        <w:ind w:firstLine="567"/>
        <w:jc w:val="both"/>
        <w:rPr>
          <w:rFonts w:ascii="Times New Roman" w:hAnsi="Times New Roman"/>
          <w:sz w:val="24"/>
          <w:szCs w:val="24"/>
        </w:rPr>
      </w:pPr>
    </w:p>
    <w:p w14:paraId="5A590952" w14:textId="77777777" w:rsidR="008558B5" w:rsidRDefault="008558B5" w:rsidP="008558B5">
      <w:pPr>
        <w:pStyle w:val="ad"/>
        <w:spacing w:line="276" w:lineRule="auto"/>
        <w:ind w:firstLine="567"/>
        <w:jc w:val="both"/>
        <w:rPr>
          <w:rFonts w:ascii="Times New Roman" w:hAnsi="Times New Roman"/>
          <w:sz w:val="28"/>
          <w:szCs w:val="28"/>
        </w:rPr>
      </w:pPr>
    </w:p>
    <w:p w14:paraId="24C770B9" w14:textId="77777777" w:rsidR="008558B5" w:rsidRDefault="008558B5" w:rsidP="008558B5">
      <w:pPr>
        <w:pStyle w:val="ad"/>
        <w:jc w:val="right"/>
        <w:rPr>
          <w:rFonts w:ascii="Times New Roman" w:hAnsi="Times New Roman"/>
          <w:sz w:val="24"/>
        </w:rPr>
      </w:pPr>
    </w:p>
    <w:p w14:paraId="6AB985EF" w14:textId="77777777" w:rsidR="008558B5" w:rsidRDefault="008558B5" w:rsidP="008558B5">
      <w:pPr>
        <w:pStyle w:val="ad"/>
        <w:jc w:val="right"/>
        <w:rPr>
          <w:rFonts w:ascii="Times New Roman" w:hAnsi="Times New Roman"/>
          <w:sz w:val="24"/>
          <w:szCs w:val="24"/>
        </w:rPr>
      </w:pPr>
    </w:p>
    <w:p w14:paraId="386AFB10" w14:textId="77777777" w:rsidR="008558B5" w:rsidRDefault="008558B5" w:rsidP="008558B5">
      <w:pPr>
        <w:pStyle w:val="ad"/>
        <w:jc w:val="right"/>
        <w:rPr>
          <w:rFonts w:ascii="Times New Roman" w:hAnsi="Times New Roman"/>
          <w:sz w:val="24"/>
          <w:szCs w:val="24"/>
        </w:rPr>
      </w:pPr>
    </w:p>
    <w:p w14:paraId="3B9D7947" w14:textId="77777777" w:rsidR="008558B5" w:rsidRDefault="008558B5" w:rsidP="008558B5">
      <w:pPr>
        <w:pStyle w:val="ad"/>
        <w:jc w:val="right"/>
        <w:rPr>
          <w:rFonts w:ascii="Times New Roman" w:hAnsi="Times New Roman"/>
          <w:sz w:val="24"/>
          <w:szCs w:val="24"/>
        </w:rPr>
      </w:pPr>
    </w:p>
    <w:p w14:paraId="453A9949" w14:textId="77777777" w:rsidR="008558B5" w:rsidRDefault="008558B5" w:rsidP="008558B5">
      <w:pPr>
        <w:pStyle w:val="ad"/>
        <w:jc w:val="right"/>
        <w:rPr>
          <w:rFonts w:ascii="Times New Roman" w:hAnsi="Times New Roman"/>
          <w:sz w:val="24"/>
          <w:szCs w:val="24"/>
        </w:rPr>
      </w:pPr>
    </w:p>
    <w:p w14:paraId="3F16E514" w14:textId="77777777" w:rsidR="008558B5" w:rsidRDefault="008558B5" w:rsidP="008558B5">
      <w:pPr>
        <w:pStyle w:val="ad"/>
        <w:jc w:val="right"/>
        <w:rPr>
          <w:rFonts w:ascii="Times New Roman" w:hAnsi="Times New Roman"/>
          <w:sz w:val="24"/>
          <w:szCs w:val="24"/>
        </w:rPr>
      </w:pPr>
    </w:p>
    <w:p w14:paraId="13DD0D73" w14:textId="77777777" w:rsidR="008558B5" w:rsidRDefault="008558B5" w:rsidP="008558B5">
      <w:pPr>
        <w:pStyle w:val="ad"/>
        <w:jc w:val="right"/>
        <w:rPr>
          <w:rFonts w:ascii="Times New Roman" w:hAnsi="Times New Roman"/>
          <w:sz w:val="24"/>
          <w:szCs w:val="24"/>
        </w:rPr>
      </w:pPr>
    </w:p>
    <w:p w14:paraId="68026FF8" w14:textId="77777777" w:rsidR="008558B5" w:rsidRDefault="008558B5" w:rsidP="008558B5">
      <w:pPr>
        <w:pStyle w:val="ad"/>
        <w:jc w:val="right"/>
        <w:rPr>
          <w:rFonts w:ascii="Times New Roman" w:hAnsi="Times New Roman"/>
          <w:sz w:val="24"/>
          <w:szCs w:val="24"/>
        </w:rPr>
      </w:pPr>
    </w:p>
    <w:p w14:paraId="31928A83" w14:textId="77777777" w:rsidR="008558B5" w:rsidRDefault="008558B5" w:rsidP="008558B5">
      <w:pPr>
        <w:pStyle w:val="ad"/>
        <w:jc w:val="right"/>
        <w:rPr>
          <w:rFonts w:ascii="Times New Roman" w:hAnsi="Times New Roman"/>
          <w:sz w:val="24"/>
          <w:szCs w:val="24"/>
        </w:rPr>
      </w:pPr>
    </w:p>
    <w:p w14:paraId="5889E8BD" w14:textId="77777777" w:rsidR="008558B5" w:rsidRDefault="008558B5" w:rsidP="008558B5">
      <w:pPr>
        <w:pStyle w:val="ad"/>
        <w:jc w:val="right"/>
        <w:rPr>
          <w:rFonts w:ascii="Times New Roman" w:hAnsi="Times New Roman"/>
          <w:sz w:val="24"/>
          <w:szCs w:val="24"/>
        </w:rPr>
      </w:pPr>
    </w:p>
    <w:p w14:paraId="0254625E" w14:textId="77777777" w:rsidR="008558B5" w:rsidRDefault="008558B5" w:rsidP="008558B5">
      <w:pPr>
        <w:pStyle w:val="ad"/>
        <w:jc w:val="right"/>
        <w:rPr>
          <w:rFonts w:ascii="Times New Roman" w:hAnsi="Times New Roman"/>
          <w:sz w:val="24"/>
          <w:szCs w:val="24"/>
        </w:rPr>
      </w:pPr>
    </w:p>
    <w:p w14:paraId="5A84DA7E" w14:textId="77777777" w:rsidR="00640F59" w:rsidRDefault="00640F59" w:rsidP="008558B5">
      <w:pPr>
        <w:pStyle w:val="ad"/>
        <w:jc w:val="right"/>
        <w:rPr>
          <w:rFonts w:ascii="Times New Roman" w:hAnsi="Times New Roman"/>
          <w:sz w:val="24"/>
          <w:szCs w:val="24"/>
        </w:rPr>
      </w:pPr>
    </w:p>
    <w:p w14:paraId="7BA26FB1" w14:textId="77777777" w:rsidR="00640F59" w:rsidRDefault="00640F59" w:rsidP="008558B5">
      <w:pPr>
        <w:pStyle w:val="ad"/>
        <w:jc w:val="right"/>
        <w:rPr>
          <w:rFonts w:ascii="Times New Roman" w:hAnsi="Times New Roman"/>
          <w:sz w:val="24"/>
          <w:szCs w:val="24"/>
        </w:rPr>
      </w:pPr>
    </w:p>
    <w:p w14:paraId="2457ECFF" w14:textId="77777777" w:rsidR="00640F59" w:rsidRDefault="00640F59" w:rsidP="008558B5">
      <w:pPr>
        <w:pStyle w:val="ad"/>
        <w:jc w:val="right"/>
        <w:rPr>
          <w:rFonts w:ascii="Times New Roman" w:hAnsi="Times New Roman"/>
          <w:sz w:val="24"/>
          <w:szCs w:val="24"/>
        </w:rPr>
      </w:pPr>
    </w:p>
    <w:p w14:paraId="1461F7C0" w14:textId="77777777" w:rsidR="00640F59" w:rsidRDefault="00640F59" w:rsidP="008558B5">
      <w:pPr>
        <w:pStyle w:val="ad"/>
        <w:jc w:val="right"/>
        <w:rPr>
          <w:rFonts w:ascii="Times New Roman" w:hAnsi="Times New Roman"/>
          <w:sz w:val="24"/>
          <w:szCs w:val="24"/>
        </w:rPr>
      </w:pPr>
    </w:p>
    <w:p w14:paraId="3E87C510" w14:textId="77777777" w:rsidR="00640F59" w:rsidRDefault="00640F59" w:rsidP="008558B5">
      <w:pPr>
        <w:pStyle w:val="ad"/>
        <w:jc w:val="right"/>
        <w:rPr>
          <w:rFonts w:ascii="Times New Roman" w:hAnsi="Times New Roman"/>
          <w:sz w:val="24"/>
          <w:szCs w:val="24"/>
        </w:rPr>
      </w:pPr>
    </w:p>
    <w:p w14:paraId="00BBA360" w14:textId="77777777" w:rsidR="00640F59" w:rsidRDefault="00640F59" w:rsidP="008558B5">
      <w:pPr>
        <w:pStyle w:val="ad"/>
        <w:jc w:val="right"/>
        <w:rPr>
          <w:rFonts w:ascii="Times New Roman" w:hAnsi="Times New Roman"/>
          <w:sz w:val="24"/>
          <w:szCs w:val="24"/>
        </w:rPr>
      </w:pPr>
    </w:p>
    <w:p w14:paraId="2DA92C5B" w14:textId="77777777" w:rsidR="00640F59" w:rsidRDefault="00640F59" w:rsidP="008558B5">
      <w:pPr>
        <w:pStyle w:val="ad"/>
        <w:jc w:val="right"/>
        <w:rPr>
          <w:rFonts w:ascii="Times New Roman" w:hAnsi="Times New Roman"/>
          <w:sz w:val="24"/>
          <w:szCs w:val="24"/>
        </w:rPr>
      </w:pPr>
    </w:p>
    <w:p w14:paraId="75944094" w14:textId="77777777" w:rsidR="00640F59" w:rsidRDefault="00640F59" w:rsidP="008558B5">
      <w:pPr>
        <w:pStyle w:val="ad"/>
        <w:jc w:val="right"/>
        <w:rPr>
          <w:rFonts w:ascii="Times New Roman" w:hAnsi="Times New Roman"/>
          <w:sz w:val="24"/>
          <w:szCs w:val="24"/>
        </w:rPr>
      </w:pPr>
    </w:p>
    <w:p w14:paraId="3125D942" w14:textId="77777777" w:rsidR="00640F59" w:rsidRDefault="00640F59" w:rsidP="008558B5">
      <w:pPr>
        <w:pStyle w:val="ad"/>
        <w:jc w:val="right"/>
        <w:rPr>
          <w:rFonts w:ascii="Times New Roman" w:hAnsi="Times New Roman"/>
          <w:sz w:val="24"/>
          <w:szCs w:val="24"/>
        </w:rPr>
      </w:pPr>
    </w:p>
    <w:p w14:paraId="3EBFEC40" w14:textId="5ABA876C" w:rsidR="00640F59" w:rsidRDefault="00640F59" w:rsidP="008558B5">
      <w:pPr>
        <w:pStyle w:val="ad"/>
        <w:jc w:val="right"/>
        <w:rPr>
          <w:rFonts w:ascii="Times New Roman" w:hAnsi="Times New Roman"/>
          <w:sz w:val="24"/>
          <w:szCs w:val="24"/>
        </w:rPr>
      </w:pPr>
    </w:p>
    <w:p w14:paraId="40EA33B2" w14:textId="77777777" w:rsidR="00640F59" w:rsidRDefault="00640F59" w:rsidP="008558B5">
      <w:pPr>
        <w:pStyle w:val="ad"/>
        <w:jc w:val="right"/>
        <w:rPr>
          <w:rFonts w:ascii="Times New Roman" w:hAnsi="Times New Roman"/>
          <w:sz w:val="24"/>
          <w:szCs w:val="24"/>
        </w:rPr>
      </w:pPr>
    </w:p>
    <w:p w14:paraId="4DBC21A0" w14:textId="77777777" w:rsidR="00640F59" w:rsidRDefault="00640F59" w:rsidP="008558B5">
      <w:pPr>
        <w:pStyle w:val="ad"/>
        <w:jc w:val="right"/>
        <w:rPr>
          <w:rFonts w:ascii="Times New Roman" w:hAnsi="Times New Roman"/>
          <w:sz w:val="24"/>
          <w:szCs w:val="24"/>
        </w:rPr>
      </w:pPr>
    </w:p>
    <w:p w14:paraId="7D336BAA" w14:textId="77777777" w:rsidR="00640F59" w:rsidRDefault="00640F59" w:rsidP="008558B5">
      <w:pPr>
        <w:pStyle w:val="ad"/>
        <w:jc w:val="right"/>
        <w:rPr>
          <w:rFonts w:ascii="Times New Roman" w:hAnsi="Times New Roman"/>
          <w:sz w:val="24"/>
          <w:szCs w:val="24"/>
        </w:rPr>
      </w:pPr>
    </w:p>
    <w:p w14:paraId="4443A0C6" w14:textId="77777777" w:rsidR="00640F59" w:rsidRDefault="00640F59" w:rsidP="008558B5">
      <w:pPr>
        <w:pStyle w:val="ad"/>
        <w:jc w:val="right"/>
        <w:rPr>
          <w:rFonts w:ascii="Times New Roman" w:hAnsi="Times New Roman"/>
          <w:sz w:val="24"/>
          <w:szCs w:val="24"/>
        </w:rPr>
      </w:pPr>
    </w:p>
    <w:p w14:paraId="31ACD00E" w14:textId="77777777" w:rsidR="00640F59" w:rsidRDefault="00640F59" w:rsidP="008558B5">
      <w:pPr>
        <w:pStyle w:val="ad"/>
        <w:jc w:val="right"/>
        <w:rPr>
          <w:rFonts w:ascii="Times New Roman" w:hAnsi="Times New Roman"/>
          <w:sz w:val="24"/>
          <w:szCs w:val="24"/>
        </w:rPr>
      </w:pPr>
    </w:p>
    <w:p w14:paraId="6D39D63C" w14:textId="77777777" w:rsidR="00640F59" w:rsidRDefault="00640F59" w:rsidP="008558B5">
      <w:pPr>
        <w:pStyle w:val="ad"/>
        <w:jc w:val="right"/>
        <w:rPr>
          <w:rFonts w:ascii="Times New Roman" w:hAnsi="Times New Roman"/>
          <w:sz w:val="24"/>
          <w:szCs w:val="24"/>
        </w:rPr>
      </w:pPr>
    </w:p>
    <w:p w14:paraId="123C2C32" w14:textId="4DB67F2E" w:rsidR="008558B5" w:rsidRDefault="008558B5" w:rsidP="008558B5">
      <w:pPr>
        <w:pStyle w:val="ad"/>
        <w:jc w:val="right"/>
        <w:rPr>
          <w:rFonts w:ascii="Times New Roman" w:hAnsi="Times New Roman"/>
          <w:sz w:val="24"/>
          <w:szCs w:val="24"/>
        </w:rPr>
      </w:pPr>
      <w:r>
        <w:rPr>
          <w:rFonts w:ascii="Times New Roman" w:hAnsi="Times New Roman"/>
          <w:sz w:val="24"/>
          <w:szCs w:val="24"/>
        </w:rPr>
        <w:lastRenderedPageBreak/>
        <w:t xml:space="preserve">Приложение </w:t>
      </w:r>
    </w:p>
    <w:p w14:paraId="29783C7A" w14:textId="77777777" w:rsidR="008558B5" w:rsidRDefault="008558B5" w:rsidP="008558B5">
      <w:pPr>
        <w:pStyle w:val="ad"/>
        <w:jc w:val="right"/>
        <w:rPr>
          <w:rFonts w:ascii="Times New Roman" w:hAnsi="Times New Roman"/>
          <w:sz w:val="24"/>
          <w:szCs w:val="24"/>
        </w:rPr>
      </w:pPr>
      <w:r>
        <w:rPr>
          <w:rFonts w:ascii="Times New Roman" w:hAnsi="Times New Roman"/>
          <w:sz w:val="24"/>
          <w:szCs w:val="24"/>
        </w:rPr>
        <w:t xml:space="preserve">к Порядку </w:t>
      </w:r>
      <w:proofErr w:type="gramStart"/>
      <w:r>
        <w:rPr>
          <w:rFonts w:ascii="Times New Roman" w:hAnsi="Times New Roman"/>
          <w:sz w:val="24"/>
          <w:szCs w:val="24"/>
        </w:rPr>
        <w:t>оказания  информационной</w:t>
      </w:r>
      <w:proofErr w:type="gramEnd"/>
      <w:r>
        <w:rPr>
          <w:rFonts w:ascii="Times New Roman" w:hAnsi="Times New Roman"/>
          <w:sz w:val="24"/>
          <w:szCs w:val="24"/>
        </w:rPr>
        <w:t xml:space="preserve"> </w:t>
      </w:r>
    </w:p>
    <w:p w14:paraId="04B4E4A6" w14:textId="77777777" w:rsidR="008558B5" w:rsidRDefault="008558B5" w:rsidP="008558B5">
      <w:pPr>
        <w:pStyle w:val="ad"/>
        <w:jc w:val="right"/>
        <w:rPr>
          <w:rFonts w:ascii="Times New Roman" w:hAnsi="Times New Roman"/>
          <w:sz w:val="24"/>
          <w:szCs w:val="24"/>
        </w:rPr>
      </w:pPr>
      <w:r>
        <w:rPr>
          <w:rFonts w:ascii="Times New Roman" w:hAnsi="Times New Roman"/>
          <w:sz w:val="24"/>
          <w:szCs w:val="24"/>
        </w:rPr>
        <w:t xml:space="preserve">поддержки социально ориентированным </w:t>
      </w:r>
    </w:p>
    <w:p w14:paraId="2AB45CFE" w14:textId="77777777" w:rsidR="008558B5" w:rsidRDefault="008558B5" w:rsidP="008558B5">
      <w:pPr>
        <w:pStyle w:val="ad"/>
        <w:jc w:val="right"/>
        <w:rPr>
          <w:rFonts w:ascii="Times New Roman" w:hAnsi="Times New Roman"/>
          <w:sz w:val="24"/>
          <w:szCs w:val="24"/>
        </w:rPr>
      </w:pPr>
      <w:r>
        <w:rPr>
          <w:rFonts w:ascii="Times New Roman" w:hAnsi="Times New Roman"/>
          <w:sz w:val="24"/>
          <w:szCs w:val="24"/>
        </w:rPr>
        <w:t xml:space="preserve">некоммерческим организациям </w:t>
      </w:r>
    </w:p>
    <w:p w14:paraId="646047F3" w14:textId="77777777" w:rsidR="008558B5" w:rsidRDefault="008558B5" w:rsidP="008558B5">
      <w:pPr>
        <w:pStyle w:val="ad"/>
        <w:jc w:val="right"/>
        <w:rPr>
          <w:rFonts w:ascii="Times New Roman" w:hAnsi="Times New Roman"/>
          <w:sz w:val="24"/>
          <w:szCs w:val="24"/>
        </w:rPr>
      </w:pPr>
    </w:p>
    <w:p w14:paraId="5CB520A6" w14:textId="77777777" w:rsidR="008558B5" w:rsidRDefault="008558B5" w:rsidP="008558B5">
      <w:pPr>
        <w:pStyle w:val="ad"/>
        <w:jc w:val="right"/>
        <w:rPr>
          <w:rFonts w:ascii="Times New Roman" w:hAnsi="Times New Roman"/>
          <w:sz w:val="24"/>
          <w:szCs w:val="24"/>
        </w:rPr>
      </w:pPr>
    </w:p>
    <w:p w14:paraId="2BB2654F" w14:textId="77777777" w:rsidR="008558B5" w:rsidRDefault="008558B5" w:rsidP="008558B5">
      <w:pPr>
        <w:pStyle w:val="ad"/>
        <w:jc w:val="center"/>
        <w:rPr>
          <w:rFonts w:ascii="Times New Roman" w:hAnsi="Times New Roman"/>
          <w:b/>
          <w:sz w:val="24"/>
        </w:rPr>
      </w:pPr>
      <w:r>
        <w:rPr>
          <w:rFonts w:ascii="Times New Roman" w:hAnsi="Times New Roman"/>
          <w:b/>
          <w:sz w:val="24"/>
        </w:rPr>
        <w:t>Форма заявления о предоставлении информационной поддержки социально ориентированным некоммерческим организациям в</w:t>
      </w:r>
    </w:p>
    <w:p w14:paraId="75E55BD7" w14:textId="77777777" w:rsidR="008558B5" w:rsidRDefault="008558B5" w:rsidP="008558B5">
      <w:pPr>
        <w:pStyle w:val="ad"/>
        <w:jc w:val="center"/>
        <w:rPr>
          <w:rFonts w:ascii="Times New Roman" w:hAnsi="Times New Roman"/>
          <w:b/>
          <w:sz w:val="24"/>
        </w:rPr>
      </w:pPr>
      <w:r>
        <w:rPr>
          <w:rFonts w:ascii="Times New Roman" w:hAnsi="Times New Roman"/>
          <w:b/>
          <w:sz w:val="24"/>
        </w:rPr>
        <w:t>Урмарском муниципальном округе Чувашской Республики</w:t>
      </w:r>
    </w:p>
    <w:p w14:paraId="7B0146A1" w14:textId="77777777" w:rsidR="008558B5" w:rsidRDefault="008558B5" w:rsidP="008558B5">
      <w:pPr>
        <w:spacing w:line="256" w:lineRule="auto"/>
        <w:rPr>
          <w:rFonts w:ascii="Calibri" w:hAnsi="Calibri"/>
        </w:rPr>
      </w:pPr>
      <w:r>
        <w:t xml:space="preserve"> </w:t>
      </w:r>
    </w:p>
    <w:p w14:paraId="7AFF94AE" w14:textId="77777777" w:rsidR="008558B5" w:rsidRDefault="008558B5" w:rsidP="008558B5">
      <w:pPr>
        <w:ind w:left="5363"/>
        <w:jc w:val="both"/>
        <w:rPr>
          <w:rFonts w:ascii="Times New Roman" w:hAnsi="Times New Roman"/>
          <w:sz w:val="24"/>
          <w:szCs w:val="24"/>
        </w:rPr>
      </w:pPr>
      <w:r>
        <w:rPr>
          <w:rFonts w:ascii="Times New Roman" w:hAnsi="Times New Roman"/>
          <w:sz w:val="24"/>
          <w:szCs w:val="24"/>
        </w:rPr>
        <w:t xml:space="preserve">Главе </w:t>
      </w:r>
    </w:p>
    <w:p w14:paraId="39F7E3B4" w14:textId="77777777" w:rsidR="008558B5" w:rsidRDefault="008558B5" w:rsidP="008558B5">
      <w:pPr>
        <w:spacing w:after="12"/>
        <w:ind w:left="5363"/>
        <w:jc w:val="both"/>
        <w:rPr>
          <w:rFonts w:ascii="Times New Roman" w:hAnsi="Times New Roman"/>
          <w:sz w:val="24"/>
          <w:szCs w:val="24"/>
        </w:rPr>
      </w:pPr>
      <w:r>
        <w:rPr>
          <w:rFonts w:ascii="Times New Roman" w:hAnsi="Times New Roman"/>
          <w:sz w:val="24"/>
          <w:szCs w:val="24"/>
        </w:rPr>
        <w:t>_____________________________</w:t>
      </w:r>
    </w:p>
    <w:p w14:paraId="75E73A0B" w14:textId="77777777" w:rsidR="008558B5" w:rsidRDefault="008558B5" w:rsidP="008558B5">
      <w:pPr>
        <w:spacing w:after="12"/>
        <w:ind w:left="5363"/>
        <w:jc w:val="both"/>
        <w:rPr>
          <w:rFonts w:ascii="Times New Roman" w:hAnsi="Times New Roman"/>
          <w:sz w:val="24"/>
          <w:szCs w:val="24"/>
        </w:rPr>
      </w:pPr>
      <w:r>
        <w:rPr>
          <w:rFonts w:ascii="Times New Roman" w:hAnsi="Times New Roman"/>
          <w:sz w:val="24"/>
          <w:szCs w:val="24"/>
        </w:rPr>
        <w:t>_____________________________</w:t>
      </w:r>
    </w:p>
    <w:p w14:paraId="42AAA70A" w14:textId="77777777" w:rsidR="008558B5" w:rsidRDefault="008558B5" w:rsidP="008558B5">
      <w:pPr>
        <w:spacing w:after="12"/>
        <w:ind w:left="5363"/>
        <w:jc w:val="both"/>
        <w:rPr>
          <w:rFonts w:ascii="Times New Roman" w:hAnsi="Times New Roman"/>
          <w:sz w:val="24"/>
          <w:szCs w:val="24"/>
        </w:rPr>
      </w:pPr>
      <w:r>
        <w:rPr>
          <w:rFonts w:ascii="Times New Roman" w:hAnsi="Times New Roman"/>
          <w:sz w:val="24"/>
          <w:szCs w:val="24"/>
        </w:rPr>
        <w:t>_____________________________</w:t>
      </w:r>
    </w:p>
    <w:p w14:paraId="27D70BF7" w14:textId="77777777" w:rsidR="008558B5" w:rsidRDefault="008558B5" w:rsidP="008558B5">
      <w:pPr>
        <w:spacing w:after="407" w:line="237" w:lineRule="auto"/>
        <w:ind w:left="5247" w:right="121"/>
        <w:jc w:val="both"/>
        <w:rPr>
          <w:rFonts w:ascii="Times New Roman" w:hAnsi="Times New Roman"/>
          <w:sz w:val="20"/>
          <w:szCs w:val="24"/>
        </w:rPr>
      </w:pPr>
      <w:r>
        <w:rPr>
          <w:rFonts w:ascii="Times New Roman" w:hAnsi="Times New Roman"/>
          <w:sz w:val="20"/>
          <w:szCs w:val="24"/>
        </w:rPr>
        <w:t>(фамилия, имя, отчество, должность руководителя социально ориентированной некоммерческой организации)</w:t>
      </w:r>
    </w:p>
    <w:p w14:paraId="7FF2DAB1" w14:textId="77777777" w:rsidR="008558B5" w:rsidRDefault="008558B5" w:rsidP="008558B5">
      <w:pPr>
        <w:spacing w:after="294" w:line="256" w:lineRule="auto"/>
        <w:ind w:right="695"/>
        <w:jc w:val="center"/>
        <w:rPr>
          <w:rFonts w:ascii="Times New Roman" w:hAnsi="Times New Roman"/>
          <w:b/>
          <w:sz w:val="28"/>
          <w:szCs w:val="24"/>
        </w:rPr>
      </w:pPr>
      <w:r>
        <w:rPr>
          <w:rFonts w:ascii="Times New Roman" w:hAnsi="Times New Roman"/>
          <w:b/>
          <w:sz w:val="28"/>
          <w:szCs w:val="24"/>
        </w:rPr>
        <w:t>заявление</w:t>
      </w:r>
    </w:p>
    <w:p w14:paraId="22BCC1F2" w14:textId="77777777" w:rsidR="008558B5" w:rsidRDefault="008558B5" w:rsidP="008558B5">
      <w:pPr>
        <w:pStyle w:val="ad"/>
        <w:jc w:val="both"/>
        <w:rPr>
          <w:rFonts w:ascii="Times New Roman" w:hAnsi="Times New Roman"/>
          <w:sz w:val="24"/>
          <w:szCs w:val="24"/>
        </w:rPr>
      </w:pPr>
      <w:r>
        <w:rPr>
          <w:rFonts w:ascii="Times New Roman" w:hAnsi="Times New Roman"/>
          <w:sz w:val="24"/>
          <w:szCs w:val="24"/>
        </w:rPr>
        <w:t>Прошу предоставить ________________________________________________________________</w:t>
      </w:r>
    </w:p>
    <w:p w14:paraId="3E692E51" w14:textId="77777777" w:rsidR="008558B5" w:rsidRDefault="008558B5" w:rsidP="008558B5">
      <w:pPr>
        <w:pStyle w:val="ad"/>
        <w:jc w:val="both"/>
        <w:rPr>
          <w:rFonts w:ascii="Times New Roman" w:hAnsi="Times New Roman"/>
          <w:sz w:val="20"/>
          <w:szCs w:val="24"/>
        </w:rPr>
      </w:pPr>
      <w:r>
        <w:rPr>
          <w:rFonts w:ascii="Times New Roman" w:hAnsi="Times New Roman"/>
          <w:sz w:val="20"/>
          <w:szCs w:val="24"/>
        </w:rPr>
        <w:t xml:space="preserve">                                                                  (полное наименование организации)</w:t>
      </w:r>
    </w:p>
    <w:p w14:paraId="6422A540" w14:textId="213C1A11" w:rsidR="008558B5" w:rsidRDefault="008558B5" w:rsidP="008558B5">
      <w:pPr>
        <w:pStyle w:val="ad"/>
        <w:jc w:val="both"/>
        <w:rPr>
          <w:rFonts w:ascii="Times New Roman" w:hAnsi="Times New Roman"/>
          <w:sz w:val="24"/>
          <w:szCs w:val="24"/>
        </w:rPr>
      </w:pPr>
      <w:r>
        <w:rPr>
          <w:rFonts w:ascii="Times New Roman" w:hAnsi="Times New Roman"/>
          <w:sz w:val="24"/>
          <w:szCs w:val="24"/>
        </w:rPr>
        <w:t>информационную поддержку в виде</w:t>
      </w:r>
      <w:r>
        <w:rPr>
          <w:rFonts w:ascii="Times New Roman" w:hAnsi="Times New Roman"/>
          <w:b/>
          <w:sz w:val="24"/>
          <w:szCs w:val="24"/>
        </w:rPr>
        <w:t xml:space="preserve"> ______________________________________________</w:t>
      </w:r>
    </w:p>
    <w:p w14:paraId="7E4872A7" w14:textId="2EE7284B" w:rsidR="008558B5" w:rsidRPr="00640F59" w:rsidRDefault="008558B5" w:rsidP="008558B5">
      <w:pPr>
        <w:pStyle w:val="ad"/>
        <w:jc w:val="both"/>
        <w:rPr>
          <w:rFonts w:ascii="Times New Roman" w:hAnsi="Times New Roman"/>
          <w:sz w:val="24"/>
          <w:szCs w:val="24"/>
        </w:rPr>
      </w:pPr>
      <w:r>
        <w:rPr>
          <w:rFonts w:ascii="Times New Roman" w:hAnsi="Times New Roman"/>
          <w:b/>
          <w:sz w:val="24"/>
          <w:szCs w:val="24"/>
        </w:rPr>
        <w:t>_______________________________________________________________________________</w:t>
      </w:r>
    </w:p>
    <w:p w14:paraId="19B927B7" w14:textId="0F0ECAC9" w:rsidR="008558B5" w:rsidRDefault="008558B5" w:rsidP="008558B5">
      <w:pPr>
        <w:pStyle w:val="ad"/>
        <w:jc w:val="both"/>
        <w:rPr>
          <w:rFonts w:ascii="Times New Roman" w:hAnsi="Times New Roman"/>
          <w:sz w:val="24"/>
          <w:szCs w:val="24"/>
        </w:rPr>
      </w:pPr>
      <w:r>
        <w:rPr>
          <w:rFonts w:ascii="Times New Roman" w:hAnsi="Times New Roman"/>
          <w:b/>
          <w:sz w:val="24"/>
          <w:szCs w:val="24"/>
        </w:rPr>
        <w:t>______________________________________________________________________________</w:t>
      </w:r>
    </w:p>
    <w:p w14:paraId="6F354602" w14:textId="77777777" w:rsidR="008558B5" w:rsidRDefault="008558B5" w:rsidP="008558B5">
      <w:pPr>
        <w:pStyle w:val="ad"/>
        <w:jc w:val="both"/>
        <w:rPr>
          <w:rFonts w:ascii="Times New Roman" w:hAnsi="Times New Roman"/>
          <w:sz w:val="20"/>
          <w:szCs w:val="24"/>
        </w:rPr>
      </w:pPr>
      <w:r>
        <w:rPr>
          <w:rFonts w:ascii="Times New Roman" w:hAnsi="Times New Roman"/>
          <w:sz w:val="20"/>
          <w:szCs w:val="24"/>
        </w:rPr>
        <w:t>(размещение информации на официальном веб-сайте администрации района; предоставление бесплатного эфирного времени; предоставление бесплатной печатной площади)</w:t>
      </w:r>
    </w:p>
    <w:p w14:paraId="69CBB336" w14:textId="77777777" w:rsidR="008558B5" w:rsidRDefault="008558B5" w:rsidP="008558B5">
      <w:pPr>
        <w:pStyle w:val="ad"/>
        <w:jc w:val="both"/>
        <w:rPr>
          <w:rFonts w:ascii="Times New Roman" w:hAnsi="Times New Roman"/>
          <w:sz w:val="24"/>
          <w:szCs w:val="24"/>
        </w:rPr>
      </w:pPr>
    </w:p>
    <w:p w14:paraId="46A6FB74" w14:textId="5CF907B1" w:rsidR="008558B5" w:rsidRDefault="008558B5" w:rsidP="008558B5">
      <w:pPr>
        <w:pStyle w:val="ad"/>
        <w:jc w:val="both"/>
        <w:rPr>
          <w:rFonts w:ascii="Times New Roman" w:hAnsi="Times New Roman"/>
          <w:sz w:val="24"/>
          <w:szCs w:val="24"/>
        </w:rPr>
      </w:pPr>
      <w:r>
        <w:rPr>
          <w:rFonts w:ascii="Times New Roman" w:hAnsi="Times New Roman"/>
          <w:sz w:val="24"/>
          <w:szCs w:val="24"/>
        </w:rPr>
        <w:t xml:space="preserve">для осуществления следующей социально ориентированно </w:t>
      </w:r>
      <w:proofErr w:type="gramStart"/>
      <w:r>
        <w:rPr>
          <w:rFonts w:ascii="Times New Roman" w:hAnsi="Times New Roman"/>
          <w:sz w:val="24"/>
          <w:szCs w:val="24"/>
        </w:rPr>
        <w:t>деятельности:_</w:t>
      </w:r>
      <w:proofErr w:type="gramEnd"/>
      <w:r>
        <w:rPr>
          <w:rFonts w:ascii="Times New Roman" w:hAnsi="Times New Roman"/>
          <w:sz w:val="24"/>
          <w:szCs w:val="24"/>
        </w:rPr>
        <w:t>_______________</w:t>
      </w:r>
    </w:p>
    <w:p w14:paraId="0F096D02" w14:textId="65206068" w:rsidR="008558B5" w:rsidRDefault="008558B5" w:rsidP="008558B5">
      <w:pPr>
        <w:pStyle w:val="ad"/>
        <w:jc w:val="both"/>
        <w:rPr>
          <w:rFonts w:ascii="Times New Roman" w:hAnsi="Times New Roman"/>
          <w:sz w:val="24"/>
          <w:szCs w:val="24"/>
        </w:rPr>
      </w:pPr>
      <w:r>
        <w:rPr>
          <w:rFonts w:ascii="Times New Roman" w:hAnsi="Times New Roman"/>
          <w:sz w:val="24"/>
          <w:szCs w:val="24"/>
        </w:rPr>
        <w:t>_______________________________________________________________________________</w:t>
      </w:r>
    </w:p>
    <w:p w14:paraId="77A78D5C" w14:textId="77777777" w:rsidR="008558B5" w:rsidRDefault="008558B5" w:rsidP="008558B5">
      <w:pPr>
        <w:pStyle w:val="ad"/>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_______________________________________________________________________________________________________________________________________. </w:t>
      </w:r>
    </w:p>
    <w:p w14:paraId="71E705FE" w14:textId="77777777" w:rsidR="008558B5" w:rsidRDefault="008558B5" w:rsidP="008558B5">
      <w:pPr>
        <w:pStyle w:val="ad"/>
        <w:jc w:val="both"/>
        <w:rPr>
          <w:rFonts w:ascii="Times New Roman" w:hAnsi="Times New Roman"/>
          <w:sz w:val="24"/>
          <w:szCs w:val="24"/>
        </w:rPr>
      </w:pPr>
    </w:p>
    <w:p w14:paraId="46DDDFFA" w14:textId="35692609" w:rsidR="008558B5" w:rsidRDefault="008558B5" w:rsidP="008558B5">
      <w:pPr>
        <w:pStyle w:val="ad"/>
        <w:jc w:val="both"/>
        <w:rPr>
          <w:rFonts w:ascii="Times New Roman" w:hAnsi="Times New Roman"/>
          <w:sz w:val="24"/>
          <w:szCs w:val="24"/>
        </w:rPr>
      </w:pPr>
      <w:r>
        <w:rPr>
          <w:rFonts w:ascii="Times New Roman" w:hAnsi="Times New Roman"/>
          <w:sz w:val="24"/>
          <w:szCs w:val="24"/>
        </w:rPr>
        <w:t xml:space="preserve">Смысловое содержание планируемой к размещению </w:t>
      </w:r>
      <w:proofErr w:type="gramStart"/>
      <w:r>
        <w:rPr>
          <w:rFonts w:ascii="Times New Roman" w:hAnsi="Times New Roman"/>
          <w:sz w:val="24"/>
          <w:szCs w:val="24"/>
        </w:rPr>
        <w:t>информации:_</w:t>
      </w:r>
      <w:proofErr w:type="gramEnd"/>
      <w:r>
        <w:rPr>
          <w:rFonts w:ascii="Times New Roman" w:hAnsi="Times New Roman"/>
          <w:sz w:val="24"/>
          <w:szCs w:val="24"/>
        </w:rPr>
        <w:t>_____________________</w:t>
      </w:r>
    </w:p>
    <w:p w14:paraId="48E659A7" w14:textId="167055B4" w:rsidR="008558B5" w:rsidRDefault="008558B5" w:rsidP="008558B5">
      <w:pPr>
        <w:pStyle w:val="ad"/>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_______________________________________________________________________________ </w:t>
      </w:r>
    </w:p>
    <w:p w14:paraId="4C8818D1" w14:textId="6F34E533" w:rsidR="008558B5" w:rsidRDefault="008558B5" w:rsidP="008558B5">
      <w:pPr>
        <w:pStyle w:val="ad"/>
        <w:jc w:val="both"/>
        <w:rPr>
          <w:rFonts w:ascii="Times New Roman" w:hAnsi="Times New Roman"/>
          <w:sz w:val="24"/>
          <w:szCs w:val="24"/>
        </w:rPr>
      </w:pPr>
      <w:r>
        <w:rPr>
          <w:rFonts w:ascii="Times New Roman" w:hAnsi="Times New Roman"/>
          <w:sz w:val="24"/>
          <w:szCs w:val="24"/>
        </w:rPr>
        <w:t>_______________________________________________________________________________</w:t>
      </w:r>
    </w:p>
    <w:p w14:paraId="1C2CF620" w14:textId="18A139CB" w:rsidR="008558B5" w:rsidRDefault="008558B5" w:rsidP="008558B5">
      <w:pPr>
        <w:pStyle w:val="ad"/>
        <w:jc w:val="both"/>
        <w:rPr>
          <w:rFonts w:ascii="Times New Roman" w:hAnsi="Times New Roman"/>
          <w:sz w:val="24"/>
          <w:szCs w:val="24"/>
        </w:rPr>
      </w:pPr>
      <w:r>
        <w:rPr>
          <w:rFonts w:ascii="Times New Roman" w:hAnsi="Times New Roman"/>
          <w:sz w:val="24"/>
          <w:szCs w:val="24"/>
        </w:rPr>
        <w:t xml:space="preserve">Контактное лицо, ответственное за предоставление информации со стороны </w:t>
      </w:r>
      <w:proofErr w:type="gramStart"/>
      <w:r>
        <w:rPr>
          <w:rFonts w:ascii="Times New Roman" w:hAnsi="Times New Roman"/>
          <w:sz w:val="24"/>
          <w:szCs w:val="24"/>
        </w:rPr>
        <w:t>организации:_</w:t>
      </w:r>
      <w:proofErr w:type="gramEnd"/>
      <w:r>
        <w:rPr>
          <w:rFonts w:ascii="Times New Roman" w:hAnsi="Times New Roman"/>
          <w:sz w:val="24"/>
          <w:szCs w:val="24"/>
        </w:rPr>
        <w:t>__________________________________________________________________</w:t>
      </w:r>
    </w:p>
    <w:p w14:paraId="03EAE832" w14:textId="39B8A553" w:rsidR="008558B5" w:rsidRDefault="008558B5" w:rsidP="008558B5">
      <w:pPr>
        <w:pStyle w:val="ad"/>
        <w:jc w:val="both"/>
        <w:rPr>
          <w:rFonts w:ascii="Times New Roman" w:hAnsi="Times New Roman"/>
          <w:sz w:val="24"/>
          <w:szCs w:val="24"/>
        </w:rPr>
      </w:pPr>
      <w:r>
        <w:rPr>
          <w:rFonts w:ascii="Times New Roman" w:hAnsi="Times New Roman"/>
          <w:sz w:val="24"/>
          <w:szCs w:val="24"/>
        </w:rPr>
        <w:t>_______________________________________________________________________________</w:t>
      </w:r>
    </w:p>
    <w:p w14:paraId="65DA6CFA" w14:textId="3149B201" w:rsidR="008558B5" w:rsidRDefault="008558B5" w:rsidP="008558B5">
      <w:pPr>
        <w:pStyle w:val="ad"/>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Телефон:_</w:t>
      </w:r>
      <w:proofErr w:type="gramEnd"/>
      <w:r>
        <w:rPr>
          <w:rFonts w:ascii="Times New Roman" w:hAnsi="Times New Roman"/>
          <w:sz w:val="24"/>
          <w:szCs w:val="24"/>
        </w:rPr>
        <w:t>_________________________________________________________</w:t>
      </w:r>
      <w:r w:rsidR="00640F59">
        <w:rPr>
          <w:rFonts w:ascii="Times New Roman" w:hAnsi="Times New Roman"/>
          <w:sz w:val="24"/>
          <w:szCs w:val="24"/>
        </w:rPr>
        <w:t>__________</w:t>
      </w:r>
      <w:r>
        <w:rPr>
          <w:rFonts w:ascii="Times New Roman" w:hAnsi="Times New Roman"/>
          <w:sz w:val="24"/>
          <w:szCs w:val="24"/>
        </w:rPr>
        <w:t>__.</w:t>
      </w:r>
    </w:p>
    <w:p w14:paraId="0793901C" w14:textId="77777777" w:rsidR="008558B5" w:rsidRDefault="008558B5" w:rsidP="008558B5">
      <w:pPr>
        <w:pStyle w:val="ad"/>
        <w:jc w:val="both"/>
        <w:rPr>
          <w:rFonts w:ascii="Times New Roman" w:hAnsi="Times New Roman"/>
          <w:sz w:val="24"/>
          <w:szCs w:val="24"/>
        </w:rPr>
      </w:pPr>
    </w:p>
    <w:p w14:paraId="430C3B1E" w14:textId="77777777" w:rsidR="008558B5" w:rsidRDefault="008558B5" w:rsidP="008558B5">
      <w:pPr>
        <w:pStyle w:val="ad"/>
        <w:jc w:val="both"/>
        <w:rPr>
          <w:rFonts w:ascii="Times New Roman" w:hAnsi="Times New Roman"/>
          <w:sz w:val="24"/>
          <w:szCs w:val="24"/>
        </w:rPr>
      </w:pPr>
      <w:r>
        <w:rPr>
          <w:rFonts w:ascii="Times New Roman" w:hAnsi="Times New Roman"/>
          <w:sz w:val="24"/>
          <w:szCs w:val="24"/>
        </w:rPr>
        <w:t xml:space="preserve">                ___________________                     ___________________ </w:t>
      </w:r>
    </w:p>
    <w:p w14:paraId="4744C989" w14:textId="77777777" w:rsidR="008558B5" w:rsidRDefault="008558B5" w:rsidP="008558B5">
      <w:pPr>
        <w:pStyle w:val="ad"/>
        <w:jc w:val="both"/>
        <w:rPr>
          <w:sz w:val="24"/>
          <w:szCs w:val="24"/>
        </w:rPr>
      </w:pPr>
      <w:r>
        <w:rPr>
          <w:rFonts w:ascii="Times New Roman" w:hAnsi="Times New Roman"/>
          <w:sz w:val="24"/>
          <w:szCs w:val="24"/>
        </w:rPr>
        <w:tab/>
        <w:t xml:space="preserve">                    </w:t>
      </w:r>
      <w:r>
        <w:rPr>
          <w:rFonts w:ascii="Times New Roman" w:hAnsi="Times New Roman"/>
          <w:sz w:val="20"/>
          <w:szCs w:val="24"/>
        </w:rPr>
        <w:t xml:space="preserve">(дата) </w:t>
      </w:r>
      <w:r>
        <w:rPr>
          <w:rFonts w:ascii="Times New Roman" w:hAnsi="Times New Roman"/>
          <w:sz w:val="20"/>
          <w:szCs w:val="24"/>
        </w:rPr>
        <w:tab/>
        <w:t xml:space="preserve">                                 </w:t>
      </w:r>
      <w:proofErr w:type="gramStart"/>
      <w:r>
        <w:rPr>
          <w:rFonts w:ascii="Times New Roman" w:hAnsi="Times New Roman"/>
          <w:sz w:val="20"/>
          <w:szCs w:val="24"/>
        </w:rPr>
        <w:t xml:space="preserve">   (</w:t>
      </w:r>
      <w:proofErr w:type="gramEnd"/>
      <w:r>
        <w:rPr>
          <w:rFonts w:ascii="Times New Roman" w:hAnsi="Times New Roman"/>
          <w:sz w:val="20"/>
          <w:szCs w:val="24"/>
        </w:rPr>
        <w:t>подпись)</w:t>
      </w:r>
    </w:p>
    <w:p w14:paraId="25FEB9A5" w14:textId="4408AF41" w:rsidR="00ED07CA" w:rsidRPr="00691585" w:rsidRDefault="00ED07CA" w:rsidP="008558B5">
      <w:pPr>
        <w:spacing w:after="0" w:line="240" w:lineRule="auto"/>
        <w:ind w:right="5386"/>
        <w:rPr>
          <w:rFonts w:ascii="Times New Roman" w:eastAsia="Calibri" w:hAnsi="Times New Roman" w:cs="Times New Roman"/>
          <w:sz w:val="20"/>
          <w:szCs w:val="20"/>
        </w:rPr>
      </w:pPr>
    </w:p>
    <w:sectPr w:rsidR="00ED07CA" w:rsidRPr="00691585" w:rsidSect="00E60904">
      <w:headerReference w:type="default" r:id="rId9"/>
      <w:pgSz w:w="11907" w:h="16840" w:code="9"/>
      <w:pgMar w:top="1134" w:right="708" w:bottom="1134"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80DCB" w14:textId="77777777" w:rsidR="004D7B54" w:rsidRDefault="004D7B54" w:rsidP="00C65999">
      <w:pPr>
        <w:spacing w:after="0" w:line="240" w:lineRule="auto"/>
      </w:pPr>
      <w:r>
        <w:separator/>
      </w:r>
    </w:p>
  </w:endnote>
  <w:endnote w:type="continuationSeparator" w:id="0">
    <w:p w14:paraId="1DC03702" w14:textId="77777777" w:rsidR="004D7B54" w:rsidRDefault="004D7B54"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angal">
    <w:altName w:val="Cambria"/>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E3ABC" w14:textId="77777777" w:rsidR="004D7B54" w:rsidRDefault="004D7B54" w:rsidP="00C65999">
      <w:pPr>
        <w:spacing w:after="0" w:line="240" w:lineRule="auto"/>
      </w:pPr>
      <w:r>
        <w:separator/>
      </w:r>
    </w:p>
  </w:footnote>
  <w:footnote w:type="continuationSeparator" w:id="0">
    <w:p w14:paraId="545F44A7" w14:textId="77777777" w:rsidR="004D7B54" w:rsidRDefault="004D7B54"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18E5B" w14:textId="1DC2721C" w:rsidR="000C3B98" w:rsidRDefault="000C3B98" w:rsidP="00C936FE">
    <w:pPr>
      <w:pStyle w:val="a6"/>
      <w:ind w:left="-284"/>
    </w:pPr>
  </w:p>
  <w:p w14:paraId="4C4F2D93" w14:textId="77777777" w:rsidR="000C3B98" w:rsidRPr="009521A5" w:rsidRDefault="000C3B98" w:rsidP="00C936FE">
    <w:pPr>
      <w:pStyle w:val="a6"/>
      <w:ind w:left="-142"/>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15:restartNumberingAfterBreak="0">
    <w:nsid w:val="06F518CF"/>
    <w:multiLevelType w:val="hybridMultilevel"/>
    <w:tmpl w:val="000298B6"/>
    <w:lvl w:ilvl="0" w:tplc="132A958C">
      <w:start w:val="1"/>
      <w:numFmt w:val="decimal"/>
      <w:lvlText w:val="%1."/>
      <w:lvlJc w:val="left"/>
      <w:pPr>
        <w:ind w:left="1212" w:hanging="360"/>
      </w:pPr>
      <w:rPr>
        <w:rFonts w:ascii="Times New Roman" w:hAnsi="Times New Roman" w:cs="Times New Roman" w:hint="default"/>
        <w:sz w:val="24"/>
        <w:szCs w:val="24"/>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FD43E5"/>
    <w:multiLevelType w:val="multilevel"/>
    <w:tmpl w:val="4100ECA8"/>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Restart w:val="0"/>
      <w:lvlText w:val="%1.%2."/>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15:restartNumberingAfterBreak="0">
    <w:nsid w:val="19DF4261"/>
    <w:multiLevelType w:val="hybridMultilevel"/>
    <w:tmpl w:val="50149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15:restartNumberingAfterBreak="0">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0" w15:restartNumberingAfterBreak="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15:restartNumberingAfterBreak="0">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54E79E4"/>
    <w:multiLevelType w:val="hybridMultilevel"/>
    <w:tmpl w:val="7010867C"/>
    <w:lvl w:ilvl="0" w:tplc="A1AE378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46D1DBC"/>
    <w:multiLevelType w:val="multilevel"/>
    <w:tmpl w:val="0E448D68"/>
    <w:lvl w:ilvl="0">
      <w:start w:val="1"/>
      <w:numFmt w:val="decimal"/>
      <w:lvlText w:val="%1."/>
      <w:lvlJc w:val="left"/>
      <w:pPr>
        <w:ind w:left="360" w:hanging="360"/>
      </w:pPr>
      <w:rPr>
        <w:rFonts w:hint="default"/>
      </w:rPr>
    </w:lvl>
    <w:lvl w:ilvl="1">
      <w:start w:val="1"/>
      <w:numFmt w:val="decimal"/>
      <w:lvlText w:val="%2)"/>
      <w:lvlJc w:val="left"/>
      <w:pPr>
        <w:ind w:left="709" w:hanging="36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9"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0" w15:restartNumberingAfterBreak="0">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22"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9"/>
  </w:num>
  <w:num w:numId="3">
    <w:abstractNumId w:val="18"/>
  </w:num>
  <w:num w:numId="4">
    <w:abstractNumId w:val="11"/>
  </w:num>
  <w:num w:numId="5">
    <w:abstractNumId w:val="8"/>
  </w:num>
  <w:num w:numId="6">
    <w:abstractNumId w:val="4"/>
  </w:num>
  <w:num w:numId="7">
    <w:abstractNumId w:val="16"/>
  </w:num>
  <w:num w:numId="8">
    <w:abstractNumId w:val="15"/>
  </w:num>
  <w:num w:numId="9">
    <w:abstractNumId w:val="20"/>
  </w:num>
  <w:num w:numId="10">
    <w:abstractNumId w:val="21"/>
  </w:num>
  <w:num w:numId="11">
    <w:abstractNumId w:val="5"/>
  </w:num>
  <w:num w:numId="12">
    <w:abstractNumId w:val="13"/>
  </w:num>
  <w:num w:numId="13">
    <w:abstractNumId w:val="10"/>
  </w:num>
  <w:num w:numId="14">
    <w:abstractNumId w:val="9"/>
  </w:num>
  <w:num w:numId="15">
    <w:abstractNumId w:val="12"/>
  </w:num>
  <w:num w:numId="16">
    <w:abstractNumId w:val="17"/>
  </w:num>
  <w:num w:numId="17">
    <w:abstractNumId w:val="22"/>
  </w:num>
  <w:num w:numId="18">
    <w:abstractNumId w:val="14"/>
  </w:num>
  <w:num w:numId="19">
    <w:abstractNumId w:val="7"/>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4895"/>
    <w:rsid w:val="000049E2"/>
    <w:rsid w:val="0000598D"/>
    <w:rsid w:val="00011C38"/>
    <w:rsid w:val="00012104"/>
    <w:rsid w:val="00012A17"/>
    <w:rsid w:val="00012F44"/>
    <w:rsid w:val="00023847"/>
    <w:rsid w:val="00024CCF"/>
    <w:rsid w:val="00026A03"/>
    <w:rsid w:val="000328C1"/>
    <w:rsid w:val="00033DAF"/>
    <w:rsid w:val="000450B8"/>
    <w:rsid w:val="00046FD2"/>
    <w:rsid w:val="000471A6"/>
    <w:rsid w:val="00057D60"/>
    <w:rsid w:val="00060E96"/>
    <w:rsid w:val="0006145B"/>
    <w:rsid w:val="00064727"/>
    <w:rsid w:val="000662F7"/>
    <w:rsid w:val="0006672D"/>
    <w:rsid w:val="0007117C"/>
    <w:rsid w:val="00071941"/>
    <w:rsid w:val="00075195"/>
    <w:rsid w:val="000774C3"/>
    <w:rsid w:val="000803B7"/>
    <w:rsid w:val="00080A09"/>
    <w:rsid w:val="000834E6"/>
    <w:rsid w:val="00084B04"/>
    <w:rsid w:val="000855D7"/>
    <w:rsid w:val="00085A2D"/>
    <w:rsid w:val="00085E7F"/>
    <w:rsid w:val="0008602A"/>
    <w:rsid w:val="00086350"/>
    <w:rsid w:val="00086955"/>
    <w:rsid w:val="00090AB7"/>
    <w:rsid w:val="00090D36"/>
    <w:rsid w:val="00091D7D"/>
    <w:rsid w:val="000A085B"/>
    <w:rsid w:val="000A2F94"/>
    <w:rsid w:val="000A49C0"/>
    <w:rsid w:val="000A51A8"/>
    <w:rsid w:val="000A52D2"/>
    <w:rsid w:val="000B0528"/>
    <w:rsid w:val="000C01BA"/>
    <w:rsid w:val="000C2AED"/>
    <w:rsid w:val="000C39F1"/>
    <w:rsid w:val="000C3A2D"/>
    <w:rsid w:val="000C3B98"/>
    <w:rsid w:val="000C403B"/>
    <w:rsid w:val="000C7E4B"/>
    <w:rsid w:val="000D08C5"/>
    <w:rsid w:val="000D3EFC"/>
    <w:rsid w:val="000D42A3"/>
    <w:rsid w:val="000D528C"/>
    <w:rsid w:val="000D5CCE"/>
    <w:rsid w:val="000D7F8E"/>
    <w:rsid w:val="000E18F7"/>
    <w:rsid w:val="000E3255"/>
    <w:rsid w:val="000E3E74"/>
    <w:rsid w:val="000F1111"/>
    <w:rsid w:val="000F2537"/>
    <w:rsid w:val="000F39C3"/>
    <w:rsid w:val="000F752A"/>
    <w:rsid w:val="00101F89"/>
    <w:rsid w:val="0010395F"/>
    <w:rsid w:val="00105E83"/>
    <w:rsid w:val="0010766D"/>
    <w:rsid w:val="00110CEB"/>
    <w:rsid w:val="00111A80"/>
    <w:rsid w:val="001139A1"/>
    <w:rsid w:val="00113FE1"/>
    <w:rsid w:val="00114806"/>
    <w:rsid w:val="001149B7"/>
    <w:rsid w:val="001159BD"/>
    <w:rsid w:val="00130DCC"/>
    <w:rsid w:val="00133292"/>
    <w:rsid w:val="001353D9"/>
    <w:rsid w:val="00140250"/>
    <w:rsid w:val="0014126C"/>
    <w:rsid w:val="00145BE8"/>
    <w:rsid w:val="00157C1C"/>
    <w:rsid w:val="001662B2"/>
    <w:rsid w:val="00170640"/>
    <w:rsid w:val="00170A9D"/>
    <w:rsid w:val="00170F0F"/>
    <w:rsid w:val="001728CD"/>
    <w:rsid w:val="001764EB"/>
    <w:rsid w:val="00181F2D"/>
    <w:rsid w:val="0018468F"/>
    <w:rsid w:val="00186D99"/>
    <w:rsid w:val="00191E55"/>
    <w:rsid w:val="00195C9E"/>
    <w:rsid w:val="001A2A22"/>
    <w:rsid w:val="001A4342"/>
    <w:rsid w:val="001A4BEB"/>
    <w:rsid w:val="001A4C9E"/>
    <w:rsid w:val="001A7C46"/>
    <w:rsid w:val="001B360B"/>
    <w:rsid w:val="001B3957"/>
    <w:rsid w:val="001B42FB"/>
    <w:rsid w:val="001C04AF"/>
    <w:rsid w:val="001C074C"/>
    <w:rsid w:val="001C0D22"/>
    <w:rsid w:val="001C3BD0"/>
    <w:rsid w:val="001C68A6"/>
    <w:rsid w:val="001D2343"/>
    <w:rsid w:val="001D4AEE"/>
    <w:rsid w:val="001D4CC7"/>
    <w:rsid w:val="001D7E1B"/>
    <w:rsid w:val="001E3FAE"/>
    <w:rsid w:val="001E67F7"/>
    <w:rsid w:val="001F3259"/>
    <w:rsid w:val="001F378B"/>
    <w:rsid w:val="001F6B37"/>
    <w:rsid w:val="002011CE"/>
    <w:rsid w:val="00202BC1"/>
    <w:rsid w:val="002038E2"/>
    <w:rsid w:val="00203BE3"/>
    <w:rsid w:val="00203D6B"/>
    <w:rsid w:val="00204CAB"/>
    <w:rsid w:val="00206485"/>
    <w:rsid w:val="00211E14"/>
    <w:rsid w:val="00213491"/>
    <w:rsid w:val="00214439"/>
    <w:rsid w:val="00222D62"/>
    <w:rsid w:val="002255C2"/>
    <w:rsid w:val="002256A8"/>
    <w:rsid w:val="00234195"/>
    <w:rsid w:val="00234CFF"/>
    <w:rsid w:val="00235BED"/>
    <w:rsid w:val="002402DE"/>
    <w:rsid w:val="00240D65"/>
    <w:rsid w:val="00241E01"/>
    <w:rsid w:val="00243C3A"/>
    <w:rsid w:val="0024611C"/>
    <w:rsid w:val="00247B0C"/>
    <w:rsid w:val="00250C7A"/>
    <w:rsid w:val="0025351E"/>
    <w:rsid w:val="00254215"/>
    <w:rsid w:val="002560AD"/>
    <w:rsid w:val="00261480"/>
    <w:rsid w:val="0026388F"/>
    <w:rsid w:val="00263CC8"/>
    <w:rsid w:val="0026484B"/>
    <w:rsid w:val="002669E2"/>
    <w:rsid w:val="00271C9C"/>
    <w:rsid w:val="00275CF0"/>
    <w:rsid w:val="00281AC7"/>
    <w:rsid w:val="00282B51"/>
    <w:rsid w:val="002846CA"/>
    <w:rsid w:val="00285220"/>
    <w:rsid w:val="002865ED"/>
    <w:rsid w:val="002927DE"/>
    <w:rsid w:val="0029310D"/>
    <w:rsid w:val="00296191"/>
    <w:rsid w:val="00296203"/>
    <w:rsid w:val="002967E4"/>
    <w:rsid w:val="002A19A3"/>
    <w:rsid w:val="002A2A0C"/>
    <w:rsid w:val="002A391D"/>
    <w:rsid w:val="002A4776"/>
    <w:rsid w:val="002B07FC"/>
    <w:rsid w:val="002B2037"/>
    <w:rsid w:val="002B4DA9"/>
    <w:rsid w:val="002B5C9C"/>
    <w:rsid w:val="002B5E8C"/>
    <w:rsid w:val="002B6CC4"/>
    <w:rsid w:val="002C456F"/>
    <w:rsid w:val="002C7D15"/>
    <w:rsid w:val="002D0235"/>
    <w:rsid w:val="002D24EE"/>
    <w:rsid w:val="002D2A0D"/>
    <w:rsid w:val="002D486C"/>
    <w:rsid w:val="002D53F2"/>
    <w:rsid w:val="002D73A2"/>
    <w:rsid w:val="002D7703"/>
    <w:rsid w:val="002E22F0"/>
    <w:rsid w:val="002E34D6"/>
    <w:rsid w:val="002F13F3"/>
    <w:rsid w:val="002F2F44"/>
    <w:rsid w:val="002F3371"/>
    <w:rsid w:val="003005EA"/>
    <w:rsid w:val="003038F5"/>
    <w:rsid w:val="003079AB"/>
    <w:rsid w:val="003139A6"/>
    <w:rsid w:val="00315E3A"/>
    <w:rsid w:val="00317EC7"/>
    <w:rsid w:val="00320633"/>
    <w:rsid w:val="00320D8D"/>
    <w:rsid w:val="0032231C"/>
    <w:rsid w:val="00322A7E"/>
    <w:rsid w:val="00324118"/>
    <w:rsid w:val="003263AA"/>
    <w:rsid w:val="0032665A"/>
    <w:rsid w:val="00326FD4"/>
    <w:rsid w:val="00327C9E"/>
    <w:rsid w:val="0033262B"/>
    <w:rsid w:val="00337A3C"/>
    <w:rsid w:val="00341916"/>
    <w:rsid w:val="00342D8E"/>
    <w:rsid w:val="00346EB7"/>
    <w:rsid w:val="00351768"/>
    <w:rsid w:val="0035316F"/>
    <w:rsid w:val="00354215"/>
    <w:rsid w:val="00354DFC"/>
    <w:rsid w:val="00356E8B"/>
    <w:rsid w:val="0036030A"/>
    <w:rsid w:val="00360770"/>
    <w:rsid w:val="00362CA7"/>
    <w:rsid w:val="003672D9"/>
    <w:rsid w:val="00371515"/>
    <w:rsid w:val="00371E55"/>
    <w:rsid w:val="0037275A"/>
    <w:rsid w:val="00382167"/>
    <w:rsid w:val="003835E7"/>
    <w:rsid w:val="003839F2"/>
    <w:rsid w:val="0038646B"/>
    <w:rsid w:val="00393DBA"/>
    <w:rsid w:val="00396294"/>
    <w:rsid w:val="003B1E19"/>
    <w:rsid w:val="003B1E83"/>
    <w:rsid w:val="003B3F37"/>
    <w:rsid w:val="003B406B"/>
    <w:rsid w:val="003B4212"/>
    <w:rsid w:val="003B5176"/>
    <w:rsid w:val="003B70AB"/>
    <w:rsid w:val="003C2F00"/>
    <w:rsid w:val="003C39A1"/>
    <w:rsid w:val="003C3BE9"/>
    <w:rsid w:val="003C3E12"/>
    <w:rsid w:val="003C4357"/>
    <w:rsid w:val="003C43D4"/>
    <w:rsid w:val="003C6A55"/>
    <w:rsid w:val="003D0D7B"/>
    <w:rsid w:val="003D13C2"/>
    <w:rsid w:val="003D4F8F"/>
    <w:rsid w:val="003D532C"/>
    <w:rsid w:val="003D5771"/>
    <w:rsid w:val="003E22BD"/>
    <w:rsid w:val="003E5795"/>
    <w:rsid w:val="003E631D"/>
    <w:rsid w:val="003F2274"/>
    <w:rsid w:val="003F2E62"/>
    <w:rsid w:val="003F5734"/>
    <w:rsid w:val="003F67E6"/>
    <w:rsid w:val="0040061D"/>
    <w:rsid w:val="00403B8C"/>
    <w:rsid w:val="00407419"/>
    <w:rsid w:val="004078FD"/>
    <w:rsid w:val="00410D0D"/>
    <w:rsid w:val="00414130"/>
    <w:rsid w:val="0041445F"/>
    <w:rsid w:val="00414E3F"/>
    <w:rsid w:val="0042246A"/>
    <w:rsid w:val="00425D4F"/>
    <w:rsid w:val="0043091B"/>
    <w:rsid w:val="00431D18"/>
    <w:rsid w:val="004328B9"/>
    <w:rsid w:val="00435950"/>
    <w:rsid w:val="00436F44"/>
    <w:rsid w:val="0043782B"/>
    <w:rsid w:val="004400D6"/>
    <w:rsid w:val="00440949"/>
    <w:rsid w:val="004414F2"/>
    <w:rsid w:val="00441D2C"/>
    <w:rsid w:val="0045103F"/>
    <w:rsid w:val="00451BCB"/>
    <w:rsid w:val="00457125"/>
    <w:rsid w:val="00463760"/>
    <w:rsid w:val="004700FB"/>
    <w:rsid w:val="00471786"/>
    <w:rsid w:val="0047702B"/>
    <w:rsid w:val="004802EE"/>
    <w:rsid w:val="004850FF"/>
    <w:rsid w:val="00485451"/>
    <w:rsid w:val="00487D36"/>
    <w:rsid w:val="0049038D"/>
    <w:rsid w:val="004940CD"/>
    <w:rsid w:val="00497CBD"/>
    <w:rsid w:val="004A1C62"/>
    <w:rsid w:val="004A4492"/>
    <w:rsid w:val="004B2FB9"/>
    <w:rsid w:val="004C05BC"/>
    <w:rsid w:val="004C48DB"/>
    <w:rsid w:val="004D105A"/>
    <w:rsid w:val="004D26F6"/>
    <w:rsid w:val="004D2C69"/>
    <w:rsid w:val="004D3342"/>
    <w:rsid w:val="004D4A11"/>
    <w:rsid w:val="004D75DB"/>
    <w:rsid w:val="004D7B54"/>
    <w:rsid w:val="004E1A7C"/>
    <w:rsid w:val="004E2844"/>
    <w:rsid w:val="004E2AFD"/>
    <w:rsid w:val="004E2B59"/>
    <w:rsid w:val="004E33EF"/>
    <w:rsid w:val="004E7A00"/>
    <w:rsid w:val="004F3DDD"/>
    <w:rsid w:val="004F439A"/>
    <w:rsid w:val="004F7648"/>
    <w:rsid w:val="0050006D"/>
    <w:rsid w:val="0050213A"/>
    <w:rsid w:val="005021A4"/>
    <w:rsid w:val="00502AC3"/>
    <w:rsid w:val="00502D7D"/>
    <w:rsid w:val="005049CB"/>
    <w:rsid w:val="00505109"/>
    <w:rsid w:val="005065F0"/>
    <w:rsid w:val="00515E59"/>
    <w:rsid w:val="00524368"/>
    <w:rsid w:val="00524F6A"/>
    <w:rsid w:val="00525C77"/>
    <w:rsid w:val="00530B70"/>
    <w:rsid w:val="005322B8"/>
    <w:rsid w:val="0053524D"/>
    <w:rsid w:val="00536218"/>
    <w:rsid w:val="00540369"/>
    <w:rsid w:val="00544669"/>
    <w:rsid w:val="00544681"/>
    <w:rsid w:val="0054493B"/>
    <w:rsid w:val="005468B0"/>
    <w:rsid w:val="00547753"/>
    <w:rsid w:val="00554535"/>
    <w:rsid w:val="00554A56"/>
    <w:rsid w:val="005614F6"/>
    <w:rsid w:val="00561698"/>
    <w:rsid w:val="0056240B"/>
    <w:rsid w:val="00572C2B"/>
    <w:rsid w:val="00573153"/>
    <w:rsid w:val="00576DF5"/>
    <w:rsid w:val="005818E9"/>
    <w:rsid w:val="005873F4"/>
    <w:rsid w:val="00592D2C"/>
    <w:rsid w:val="005A12E0"/>
    <w:rsid w:val="005A3813"/>
    <w:rsid w:val="005A55EC"/>
    <w:rsid w:val="005A73BB"/>
    <w:rsid w:val="005B7C39"/>
    <w:rsid w:val="005C05C2"/>
    <w:rsid w:val="005C2FF6"/>
    <w:rsid w:val="005C3EDC"/>
    <w:rsid w:val="005D0496"/>
    <w:rsid w:val="005D2E0D"/>
    <w:rsid w:val="005D38EA"/>
    <w:rsid w:val="005D5635"/>
    <w:rsid w:val="005E0999"/>
    <w:rsid w:val="005E2C54"/>
    <w:rsid w:val="005F0BDC"/>
    <w:rsid w:val="005F20AA"/>
    <w:rsid w:val="005F310E"/>
    <w:rsid w:val="005F4991"/>
    <w:rsid w:val="005F52CE"/>
    <w:rsid w:val="005F7F30"/>
    <w:rsid w:val="006030C2"/>
    <w:rsid w:val="00605217"/>
    <w:rsid w:val="006061B3"/>
    <w:rsid w:val="00606B98"/>
    <w:rsid w:val="006111C6"/>
    <w:rsid w:val="0061144D"/>
    <w:rsid w:val="0061543A"/>
    <w:rsid w:val="0061670D"/>
    <w:rsid w:val="0062597C"/>
    <w:rsid w:val="00630729"/>
    <w:rsid w:val="00630D9D"/>
    <w:rsid w:val="00635096"/>
    <w:rsid w:val="00640F59"/>
    <w:rsid w:val="00645461"/>
    <w:rsid w:val="00645DC1"/>
    <w:rsid w:val="006464B5"/>
    <w:rsid w:val="0065058D"/>
    <w:rsid w:val="00652CAC"/>
    <w:rsid w:val="00655F14"/>
    <w:rsid w:val="0066022A"/>
    <w:rsid w:val="00660A26"/>
    <w:rsid w:val="00661C51"/>
    <w:rsid w:val="00662C8B"/>
    <w:rsid w:val="0066313D"/>
    <w:rsid w:val="00664CBA"/>
    <w:rsid w:val="006652E3"/>
    <w:rsid w:val="006668B8"/>
    <w:rsid w:val="006724A4"/>
    <w:rsid w:val="00672DEC"/>
    <w:rsid w:val="0067300D"/>
    <w:rsid w:val="0067399F"/>
    <w:rsid w:val="00675EA8"/>
    <w:rsid w:val="006771BA"/>
    <w:rsid w:val="0068326E"/>
    <w:rsid w:val="0068390B"/>
    <w:rsid w:val="00684BD0"/>
    <w:rsid w:val="006862FE"/>
    <w:rsid w:val="00687544"/>
    <w:rsid w:val="00690942"/>
    <w:rsid w:val="00690BBA"/>
    <w:rsid w:val="00691585"/>
    <w:rsid w:val="00694971"/>
    <w:rsid w:val="00697F4F"/>
    <w:rsid w:val="006A366B"/>
    <w:rsid w:val="006A48ED"/>
    <w:rsid w:val="006A54EA"/>
    <w:rsid w:val="006A5D1D"/>
    <w:rsid w:val="006A5D20"/>
    <w:rsid w:val="006B1054"/>
    <w:rsid w:val="006B252A"/>
    <w:rsid w:val="006B5DF4"/>
    <w:rsid w:val="006C1B16"/>
    <w:rsid w:val="006C459F"/>
    <w:rsid w:val="006C78B2"/>
    <w:rsid w:val="006D12A4"/>
    <w:rsid w:val="006D5DBD"/>
    <w:rsid w:val="006D661B"/>
    <w:rsid w:val="006E0731"/>
    <w:rsid w:val="006E3054"/>
    <w:rsid w:val="006E3F55"/>
    <w:rsid w:val="006E4A49"/>
    <w:rsid w:val="006E5963"/>
    <w:rsid w:val="006F1676"/>
    <w:rsid w:val="006F3A36"/>
    <w:rsid w:val="006F640C"/>
    <w:rsid w:val="007073C9"/>
    <w:rsid w:val="0071264D"/>
    <w:rsid w:val="00717A03"/>
    <w:rsid w:val="00725E67"/>
    <w:rsid w:val="00727E81"/>
    <w:rsid w:val="00731539"/>
    <w:rsid w:val="00733B5C"/>
    <w:rsid w:val="00737B12"/>
    <w:rsid w:val="007454C2"/>
    <w:rsid w:val="00752894"/>
    <w:rsid w:val="007605AD"/>
    <w:rsid w:val="0076144C"/>
    <w:rsid w:val="0076303C"/>
    <w:rsid w:val="00765A2E"/>
    <w:rsid w:val="007730EC"/>
    <w:rsid w:val="007756CE"/>
    <w:rsid w:val="007776A4"/>
    <w:rsid w:val="007805F7"/>
    <w:rsid w:val="0078086C"/>
    <w:rsid w:val="00780D05"/>
    <w:rsid w:val="00781201"/>
    <w:rsid w:val="00785556"/>
    <w:rsid w:val="007913B3"/>
    <w:rsid w:val="00792113"/>
    <w:rsid w:val="007934AA"/>
    <w:rsid w:val="00793807"/>
    <w:rsid w:val="007A3F52"/>
    <w:rsid w:val="007B10F9"/>
    <w:rsid w:val="007B2636"/>
    <w:rsid w:val="007B2A14"/>
    <w:rsid w:val="007B3E33"/>
    <w:rsid w:val="007B5532"/>
    <w:rsid w:val="007B66AD"/>
    <w:rsid w:val="007C00C0"/>
    <w:rsid w:val="007C0D90"/>
    <w:rsid w:val="007C3FB5"/>
    <w:rsid w:val="007C7F34"/>
    <w:rsid w:val="007D1B6E"/>
    <w:rsid w:val="007D1DAC"/>
    <w:rsid w:val="007D2F2F"/>
    <w:rsid w:val="007D3074"/>
    <w:rsid w:val="007E0B8B"/>
    <w:rsid w:val="007E0FCE"/>
    <w:rsid w:val="007E5C2E"/>
    <w:rsid w:val="007E703F"/>
    <w:rsid w:val="007F1ECF"/>
    <w:rsid w:val="007F378C"/>
    <w:rsid w:val="007F5314"/>
    <w:rsid w:val="00800E90"/>
    <w:rsid w:val="0080409D"/>
    <w:rsid w:val="00804C91"/>
    <w:rsid w:val="00806479"/>
    <w:rsid w:val="00812619"/>
    <w:rsid w:val="008137BC"/>
    <w:rsid w:val="00813BC5"/>
    <w:rsid w:val="0081673F"/>
    <w:rsid w:val="0081765A"/>
    <w:rsid w:val="00820B74"/>
    <w:rsid w:val="00822EDE"/>
    <w:rsid w:val="00826220"/>
    <w:rsid w:val="0082650A"/>
    <w:rsid w:val="00827496"/>
    <w:rsid w:val="0083019F"/>
    <w:rsid w:val="00832BDF"/>
    <w:rsid w:val="00832D1F"/>
    <w:rsid w:val="00834951"/>
    <w:rsid w:val="0084710E"/>
    <w:rsid w:val="00847BFD"/>
    <w:rsid w:val="00850014"/>
    <w:rsid w:val="008514BB"/>
    <w:rsid w:val="00852B9F"/>
    <w:rsid w:val="008558B5"/>
    <w:rsid w:val="00856872"/>
    <w:rsid w:val="00867D94"/>
    <w:rsid w:val="00870237"/>
    <w:rsid w:val="00872729"/>
    <w:rsid w:val="00875361"/>
    <w:rsid w:val="00876540"/>
    <w:rsid w:val="00881215"/>
    <w:rsid w:val="00882184"/>
    <w:rsid w:val="0088255D"/>
    <w:rsid w:val="00884C32"/>
    <w:rsid w:val="008901F3"/>
    <w:rsid w:val="008915E8"/>
    <w:rsid w:val="00891B04"/>
    <w:rsid w:val="008927B2"/>
    <w:rsid w:val="00894D96"/>
    <w:rsid w:val="00896A9F"/>
    <w:rsid w:val="00896DEE"/>
    <w:rsid w:val="00897898"/>
    <w:rsid w:val="008A1225"/>
    <w:rsid w:val="008A1513"/>
    <w:rsid w:val="008A4E5C"/>
    <w:rsid w:val="008A5514"/>
    <w:rsid w:val="008B0C99"/>
    <w:rsid w:val="008B16FD"/>
    <w:rsid w:val="008B32AE"/>
    <w:rsid w:val="008B4595"/>
    <w:rsid w:val="008B5B80"/>
    <w:rsid w:val="008C0692"/>
    <w:rsid w:val="008C1489"/>
    <w:rsid w:val="008C2B01"/>
    <w:rsid w:val="008C46C5"/>
    <w:rsid w:val="008C4F36"/>
    <w:rsid w:val="008D0707"/>
    <w:rsid w:val="008D2248"/>
    <w:rsid w:val="008D5F18"/>
    <w:rsid w:val="008E121C"/>
    <w:rsid w:val="008E2B94"/>
    <w:rsid w:val="008E350B"/>
    <w:rsid w:val="008E38A1"/>
    <w:rsid w:val="008E49FC"/>
    <w:rsid w:val="008E5C25"/>
    <w:rsid w:val="008E7465"/>
    <w:rsid w:val="008F13DD"/>
    <w:rsid w:val="008F14C0"/>
    <w:rsid w:val="00901BA9"/>
    <w:rsid w:val="00903588"/>
    <w:rsid w:val="00907B47"/>
    <w:rsid w:val="0091112A"/>
    <w:rsid w:val="009166A9"/>
    <w:rsid w:val="00917C0B"/>
    <w:rsid w:val="00923F56"/>
    <w:rsid w:val="00931861"/>
    <w:rsid w:val="00932411"/>
    <w:rsid w:val="00942E11"/>
    <w:rsid w:val="00942F01"/>
    <w:rsid w:val="00943828"/>
    <w:rsid w:val="009442F8"/>
    <w:rsid w:val="00946289"/>
    <w:rsid w:val="0094713F"/>
    <w:rsid w:val="00947D69"/>
    <w:rsid w:val="0095343A"/>
    <w:rsid w:val="00954DA6"/>
    <w:rsid w:val="00955C29"/>
    <w:rsid w:val="009566BB"/>
    <w:rsid w:val="0096146D"/>
    <w:rsid w:val="00961880"/>
    <w:rsid w:val="00965944"/>
    <w:rsid w:val="00973978"/>
    <w:rsid w:val="00975ED4"/>
    <w:rsid w:val="00976A2B"/>
    <w:rsid w:val="00976A65"/>
    <w:rsid w:val="0097738F"/>
    <w:rsid w:val="0098140D"/>
    <w:rsid w:val="0099292E"/>
    <w:rsid w:val="00997FE5"/>
    <w:rsid w:val="009A5CCE"/>
    <w:rsid w:val="009B0184"/>
    <w:rsid w:val="009B6E37"/>
    <w:rsid w:val="009B71E2"/>
    <w:rsid w:val="009B7E52"/>
    <w:rsid w:val="009C1087"/>
    <w:rsid w:val="009C120E"/>
    <w:rsid w:val="009C1B8B"/>
    <w:rsid w:val="009C3B53"/>
    <w:rsid w:val="009C45F0"/>
    <w:rsid w:val="009C6BC0"/>
    <w:rsid w:val="009D19E5"/>
    <w:rsid w:val="009D6B03"/>
    <w:rsid w:val="009E1023"/>
    <w:rsid w:val="009E3102"/>
    <w:rsid w:val="009E54C4"/>
    <w:rsid w:val="009E70FA"/>
    <w:rsid w:val="009F2B57"/>
    <w:rsid w:val="009F6ABB"/>
    <w:rsid w:val="009F6CAF"/>
    <w:rsid w:val="00A01AB8"/>
    <w:rsid w:val="00A0299C"/>
    <w:rsid w:val="00A03EA4"/>
    <w:rsid w:val="00A13B24"/>
    <w:rsid w:val="00A149E9"/>
    <w:rsid w:val="00A23D18"/>
    <w:rsid w:val="00A314AD"/>
    <w:rsid w:val="00A31E7F"/>
    <w:rsid w:val="00A33A07"/>
    <w:rsid w:val="00A35EA2"/>
    <w:rsid w:val="00A379D9"/>
    <w:rsid w:val="00A4075F"/>
    <w:rsid w:val="00A41B3B"/>
    <w:rsid w:val="00A44E4C"/>
    <w:rsid w:val="00A45E12"/>
    <w:rsid w:val="00A469CC"/>
    <w:rsid w:val="00A47ED8"/>
    <w:rsid w:val="00A51B71"/>
    <w:rsid w:val="00A577CC"/>
    <w:rsid w:val="00A60F5E"/>
    <w:rsid w:val="00A60FEC"/>
    <w:rsid w:val="00A6241A"/>
    <w:rsid w:val="00A6754F"/>
    <w:rsid w:val="00A723B1"/>
    <w:rsid w:val="00A72DB7"/>
    <w:rsid w:val="00A76B68"/>
    <w:rsid w:val="00A77F14"/>
    <w:rsid w:val="00A815CA"/>
    <w:rsid w:val="00A8295F"/>
    <w:rsid w:val="00A84620"/>
    <w:rsid w:val="00A86549"/>
    <w:rsid w:val="00A87C35"/>
    <w:rsid w:val="00A90079"/>
    <w:rsid w:val="00A97E26"/>
    <w:rsid w:val="00A97FD7"/>
    <w:rsid w:val="00AA0B77"/>
    <w:rsid w:val="00AA1A20"/>
    <w:rsid w:val="00AA2407"/>
    <w:rsid w:val="00AA2C96"/>
    <w:rsid w:val="00AA3C89"/>
    <w:rsid w:val="00AA64C7"/>
    <w:rsid w:val="00AB3C8E"/>
    <w:rsid w:val="00AB4958"/>
    <w:rsid w:val="00AC0A03"/>
    <w:rsid w:val="00AC2128"/>
    <w:rsid w:val="00AC2D75"/>
    <w:rsid w:val="00AC3B63"/>
    <w:rsid w:val="00AC5B6C"/>
    <w:rsid w:val="00AC6DCE"/>
    <w:rsid w:val="00AD11EC"/>
    <w:rsid w:val="00AD2094"/>
    <w:rsid w:val="00AD2F95"/>
    <w:rsid w:val="00AD6314"/>
    <w:rsid w:val="00AF00DD"/>
    <w:rsid w:val="00AF0362"/>
    <w:rsid w:val="00AF55B2"/>
    <w:rsid w:val="00AF6251"/>
    <w:rsid w:val="00AF7DE3"/>
    <w:rsid w:val="00B00F92"/>
    <w:rsid w:val="00B01509"/>
    <w:rsid w:val="00B03E24"/>
    <w:rsid w:val="00B0478D"/>
    <w:rsid w:val="00B05921"/>
    <w:rsid w:val="00B152BE"/>
    <w:rsid w:val="00B16612"/>
    <w:rsid w:val="00B17F8F"/>
    <w:rsid w:val="00B202B0"/>
    <w:rsid w:val="00B23063"/>
    <w:rsid w:val="00B26FDB"/>
    <w:rsid w:val="00B27DED"/>
    <w:rsid w:val="00B30AB2"/>
    <w:rsid w:val="00B35B5A"/>
    <w:rsid w:val="00B36E92"/>
    <w:rsid w:val="00B37F1F"/>
    <w:rsid w:val="00B400EA"/>
    <w:rsid w:val="00B42FD3"/>
    <w:rsid w:val="00B45974"/>
    <w:rsid w:val="00B45DEF"/>
    <w:rsid w:val="00B462A1"/>
    <w:rsid w:val="00B4742B"/>
    <w:rsid w:val="00B52BFE"/>
    <w:rsid w:val="00B52C55"/>
    <w:rsid w:val="00B567CA"/>
    <w:rsid w:val="00B57CF3"/>
    <w:rsid w:val="00B60500"/>
    <w:rsid w:val="00B62BD1"/>
    <w:rsid w:val="00B63915"/>
    <w:rsid w:val="00B65256"/>
    <w:rsid w:val="00B67B6A"/>
    <w:rsid w:val="00B67D65"/>
    <w:rsid w:val="00B7013A"/>
    <w:rsid w:val="00B71249"/>
    <w:rsid w:val="00B7174F"/>
    <w:rsid w:val="00B806A6"/>
    <w:rsid w:val="00B80F0A"/>
    <w:rsid w:val="00B83646"/>
    <w:rsid w:val="00B83A98"/>
    <w:rsid w:val="00B86DEA"/>
    <w:rsid w:val="00B871F4"/>
    <w:rsid w:val="00B90004"/>
    <w:rsid w:val="00B9175A"/>
    <w:rsid w:val="00B93FBE"/>
    <w:rsid w:val="00B946BC"/>
    <w:rsid w:val="00B97C43"/>
    <w:rsid w:val="00BA177F"/>
    <w:rsid w:val="00BA2C78"/>
    <w:rsid w:val="00BA460E"/>
    <w:rsid w:val="00BA5948"/>
    <w:rsid w:val="00BB0CF1"/>
    <w:rsid w:val="00BB2623"/>
    <w:rsid w:val="00BB26BC"/>
    <w:rsid w:val="00BB2894"/>
    <w:rsid w:val="00BB2BEB"/>
    <w:rsid w:val="00BB3112"/>
    <w:rsid w:val="00BB36AB"/>
    <w:rsid w:val="00BB4A1A"/>
    <w:rsid w:val="00BB51BF"/>
    <w:rsid w:val="00BB5600"/>
    <w:rsid w:val="00BB79B6"/>
    <w:rsid w:val="00BC3EEF"/>
    <w:rsid w:val="00BC768C"/>
    <w:rsid w:val="00BD0B05"/>
    <w:rsid w:val="00BD1D2F"/>
    <w:rsid w:val="00BD24C7"/>
    <w:rsid w:val="00BD69A6"/>
    <w:rsid w:val="00BD6A18"/>
    <w:rsid w:val="00BE56AF"/>
    <w:rsid w:val="00BF1348"/>
    <w:rsid w:val="00BF3A58"/>
    <w:rsid w:val="00BF3CDF"/>
    <w:rsid w:val="00BF45A5"/>
    <w:rsid w:val="00C0237E"/>
    <w:rsid w:val="00C07387"/>
    <w:rsid w:val="00C107FB"/>
    <w:rsid w:val="00C11AF7"/>
    <w:rsid w:val="00C13D72"/>
    <w:rsid w:val="00C15E69"/>
    <w:rsid w:val="00C16B91"/>
    <w:rsid w:val="00C22380"/>
    <w:rsid w:val="00C2316E"/>
    <w:rsid w:val="00C23619"/>
    <w:rsid w:val="00C24469"/>
    <w:rsid w:val="00C2571E"/>
    <w:rsid w:val="00C2744B"/>
    <w:rsid w:val="00C30155"/>
    <w:rsid w:val="00C301F0"/>
    <w:rsid w:val="00C30D42"/>
    <w:rsid w:val="00C32EAB"/>
    <w:rsid w:val="00C34F36"/>
    <w:rsid w:val="00C35230"/>
    <w:rsid w:val="00C35C6E"/>
    <w:rsid w:val="00C368D0"/>
    <w:rsid w:val="00C40181"/>
    <w:rsid w:val="00C45C21"/>
    <w:rsid w:val="00C467A5"/>
    <w:rsid w:val="00C46931"/>
    <w:rsid w:val="00C517F1"/>
    <w:rsid w:val="00C533FC"/>
    <w:rsid w:val="00C55CF4"/>
    <w:rsid w:val="00C56E36"/>
    <w:rsid w:val="00C65999"/>
    <w:rsid w:val="00C660C3"/>
    <w:rsid w:val="00C6651F"/>
    <w:rsid w:val="00C6675C"/>
    <w:rsid w:val="00C66FC8"/>
    <w:rsid w:val="00C729AC"/>
    <w:rsid w:val="00C76517"/>
    <w:rsid w:val="00C80E0D"/>
    <w:rsid w:val="00C83801"/>
    <w:rsid w:val="00C91F98"/>
    <w:rsid w:val="00C936FE"/>
    <w:rsid w:val="00C94793"/>
    <w:rsid w:val="00C97213"/>
    <w:rsid w:val="00CA10E9"/>
    <w:rsid w:val="00CA4628"/>
    <w:rsid w:val="00CA77A7"/>
    <w:rsid w:val="00CB2CD9"/>
    <w:rsid w:val="00CB46F0"/>
    <w:rsid w:val="00CB60E0"/>
    <w:rsid w:val="00CB7D3E"/>
    <w:rsid w:val="00CC02B6"/>
    <w:rsid w:val="00CC5851"/>
    <w:rsid w:val="00CC7DE3"/>
    <w:rsid w:val="00CD09B8"/>
    <w:rsid w:val="00CD0D87"/>
    <w:rsid w:val="00CD2BAB"/>
    <w:rsid w:val="00CD6F26"/>
    <w:rsid w:val="00CD6FEC"/>
    <w:rsid w:val="00CE03E1"/>
    <w:rsid w:val="00CE1399"/>
    <w:rsid w:val="00CE35C1"/>
    <w:rsid w:val="00CE59F0"/>
    <w:rsid w:val="00CE72E9"/>
    <w:rsid w:val="00CF1E69"/>
    <w:rsid w:val="00CF2E17"/>
    <w:rsid w:val="00CF4089"/>
    <w:rsid w:val="00CF595A"/>
    <w:rsid w:val="00CF5CB5"/>
    <w:rsid w:val="00CF6115"/>
    <w:rsid w:val="00D00E50"/>
    <w:rsid w:val="00D03505"/>
    <w:rsid w:val="00D04023"/>
    <w:rsid w:val="00D0567B"/>
    <w:rsid w:val="00D16D5F"/>
    <w:rsid w:val="00D17F2A"/>
    <w:rsid w:val="00D243C0"/>
    <w:rsid w:val="00D24609"/>
    <w:rsid w:val="00D33A71"/>
    <w:rsid w:val="00D354A9"/>
    <w:rsid w:val="00D3556E"/>
    <w:rsid w:val="00D43308"/>
    <w:rsid w:val="00D43803"/>
    <w:rsid w:val="00D43E60"/>
    <w:rsid w:val="00D44887"/>
    <w:rsid w:val="00D47D86"/>
    <w:rsid w:val="00D504FB"/>
    <w:rsid w:val="00D50EA2"/>
    <w:rsid w:val="00D53FC7"/>
    <w:rsid w:val="00D55279"/>
    <w:rsid w:val="00D6287E"/>
    <w:rsid w:val="00D72395"/>
    <w:rsid w:val="00D7319E"/>
    <w:rsid w:val="00D76513"/>
    <w:rsid w:val="00D77482"/>
    <w:rsid w:val="00D857AD"/>
    <w:rsid w:val="00D8617A"/>
    <w:rsid w:val="00D86E65"/>
    <w:rsid w:val="00D924E6"/>
    <w:rsid w:val="00D92CC9"/>
    <w:rsid w:val="00D95AA5"/>
    <w:rsid w:val="00D9679F"/>
    <w:rsid w:val="00DA1263"/>
    <w:rsid w:val="00DA4227"/>
    <w:rsid w:val="00DA4511"/>
    <w:rsid w:val="00DA51D3"/>
    <w:rsid w:val="00DB1C59"/>
    <w:rsid w:val="00DC2E56"/>
    <w:rsid w:val="00DC3084"/>
    <w:rsid w:val="00DC4A14"/>
    <w:rsid w:val="00DC6523"/>
    <w:rsid w:val="00DC7ECA"/>
    <w:rsid w:val="00DE0635"/>
    <w:rsid w:val="00DE06ED"/>
    <w:rsid w:val="00DE2F2C"/>
    <w:rsid w:val="00DE5EF9"/>
    <w:rsid w:val="00DF2A14"/>
    <w:rsid w:val="00DF321A"/>
    <w:rsid w:val="00DF3B6D"/>
    <w:rsid w:val="00DF53DB"/>
    <w:rsid w:val="00DF614E"/>
    <w:rsid w:val="00DF6565"/>
    <w:rsid w:val="00E02F09"/>
    <w:rsid w:val="00E0453F"/>
    <w:rsid w:val="00E07026"/>
    <w:rsid w:val="00E100B6"/>
    <w:rsid w:val="00E10311"/>
    <w:rsid w:val="00E13503"/>
    <w:rsid w:val="00E13A77"/>
    <w:rsid w:val="00E14C05"/>
    <w:rsid w:val="00E15C95"/>
    <w:rsid w:val="00E16B4E"/>
    <w:rsid w:val="00E17921"/>
    <w:rsid w:val="00E17F62"/>
    <w:rsid w:val="00E2308A"/>
    <w:rsid w:val="00E24E3B"/>
    <w:rsid w:val="00E30E80"/>
    <w:rsid w:val="00E31756"/>
    <w:rsid w:val="00E41317"/>
    <w:rsid w:val="00E500B0"/>
    <w:rsid w:val="00E506B6"/>
    <w:rsid w:val="00E56441"/>
    <w:rsid w:val="00E602F2"/>
    <w:rsid w:val="00E60904"/>
    <w:rsid w:val="00E60DE9"/>
    <w:rsid w:val="00E648A0"/>
    <w:rsid w:val="00E665AE"/>
    <w:rsid w:val="00E70B94"/>
    <w:rsid w:val="00E75379"/>
    <w:rsid w:val="00E76817"/>
    <w:rsid w:val="00E84FA5"/>
    <w:rsid w:val="00E85764"/>
    <w:rsid w:val="00E85AF6"/>
    <w:rsid w:val="00E9061D"/>
    <w:rsid w:val="00E9634E"/>
    <w:rsid w:val="00EA04B1"/>
    <w:rsid w:val="00EA0A19"/>
    <w:rsid w:val="00EA117D"/>
    <w:rsid w:val="00EA1E39"/>
    <w:rsid w:val="00EB06DD"/>
    <w:rsid w:val="00EB38EB"/>
    <w:rsid w:val="00EB3F1C"/>
    <w:rsid w:val="00EC2DB0"/>
    <w:rsid w:val="00EC4108"/>
    <w:rsid w:val="00EC6299"/>
    <w:rsid w:val="00EC7542"/>
    <w:rsid w:val="00EC7770"/>
    <w:rsid w:val="00EC79DA"/>
    <w:rsid w:val="00ED07CA"/>
    <w:rsid w:val="00ED1A2C"/>
    <w:rsid w:val="00ED21B5"/>
    <w:rsid w:val="00ED3087"/>
    <w:rsid w:val="00ED70E6"/>
    <w:rsid w:val="00EE1595"/>
    <w:rsid w:val="00EE46A2"/>
    <w:rsid w:val="00EE4895"/>
    <w:rsid w:val="00EE526C"/>
    <w:rsid w:val="00EE65B7"/>
    <w:rsid w:val="00EE6D20"/>
    <w:rsid w:val="00EF20C7"/>
    <w:rsid w:val="00EF28AD"/>
    <w:rsid w:val="00EF4880"/>
    <w:rsid w:val="00EF4A15"/>
    <w:rsid w:val="00EF4BF5"/>
    <w:rsid w:val="00EF52B1"/>
    <w:rsid w:val="00EF7689"/>
    <w:rsid w:val="00EF7DF8"/>
    <w:rsid w:val="00EF7FB6"/>
    <w:rsid w:val="00F02434"/>
    <w:rsid w:val="00F0303E"/>
    <w:rsid w:val="00F039A2"/>
    <w:rsid w:val="00F03F99"/>
    <w:rsid w:val="00F06241"/>
    <w:rsid w:val="00F07668"/>
    <w:rsid w:val="00F076F3"/>
    <w:rsid w:val="00F07DD6"/>
    <w:rsid w:val="00F11658"/>
    <w:rsid w:val="00F124C0"/>
    <w:rsid w:val="00F219A6"/>
    <w:rsid w:val="00F21B18"/>
    <w:rsid w:val="00F23478"/>
    <w:rsid w:val="00F25E07"/>
    <w:rsid w:val="00F267C2"/>
    <w:rsid w:val="00F30537"/>
    <w:rsid w:val="00F30EB4"/>
    <w:rsid w:val="00F3120C"/>
    <w:rsid w:val="00F32D9E"/>
    <w:rsid w:val="00F33EBD"/>
    <w:rsid w:val="00F34A05"/>
    <w:rsid w:val="00F36C99"/>
    <w:rsid w:val="00F37A96"/>
    <w:rsid w:val="00F457E6"/>
    <w:rsid w:val="00F45897"/>
    <w:rsid w:val="00F462D3"/>
    <w:rsid w:val="00F520CE"/>
    <w:rsid w:val="00F54B59"/>
    <w:rsid w:val="00F5617F"/>
    <w:rsid w:val="00F566AF"/>
    <w:rsid w:val="00F6314D"/>
    <w:rsid w:val="00F637C9"/>
    <w:rsid w:val="00F63CDA"/>
    <w:rsid w:val="00F673B8"/>
    <w:rsid w:val="00F6770E"/>
    <w:rsid w:val="00F67A0F"/>
    <w:rsid w:val="00F67EBA"/>
    <w:rsid w:val="00F710B4"/>
    <w:rsid w:val="00F7150C"/>
    <w:rsid w:val="00F733E1"/>
    <w:rsid w:val="00F735E9"/>
    <w:rsid w:val="00F7639F"/>
    <w:rsid w:val="00F8196C"/>
    <w:rsid w:val="00F82674"/>
    <w:rsid w:val="00F826D7"/>
    <w:rsid w:val="00F85719"/>
    <w:rsid w:val="00F90D98"/>
    <w:rsid w:val="00F912F6"/>
    <w:rsid w:val="00F91F5B"/>
    <w:rsid w:val="00F93F6D"/>
    <w:rsid w:val="00F945BC"/>
    <w:rsid w:val="00F96660"/>
    <w:rsid w:val="00FA1094"/>
    <w:rsid w:val="00FA4B45"/>
    <w:rsid w:val="00FA5BAA"/>
    <w:rsid w:val="00FB06F9"/>
    <w:rsid w:val="00FB0AC5"/>
    <w:rsid w:val="00FB2511"/>
    <w:rsid w:val="00FB4D58"/>
    <w:rsid w:val="00FB6951"/>
    <w:rsid w:val="00FB7360"/>
    <w:rsid w:val="00FC69FA"/>
    <w:rsid w:val="00FD125E"/>
    <w:rsid w:val="00FE24F0"/>
    <w:rsid w:val="00FE35CF"/>
    <w:rsid w:val="00FE374D"/>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55F7E"/>
  <w15:docId w15:val="{19DB365D-813C-4F54-AA20-6BB54D4E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ПАРАГРАФ"/>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qFormat/>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4"/>
    <w:uiPriority w:val="99"/>
    <w:qFormat/>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uiPriority w:val="99"/>
    <w:locked/>
    <w:rsid w:val="006862FE"/>
    <w:rPr>
      <w:rFonts w:ascii="Times New Roman" w:hAnsi="Times New Roman" w:cs="Times New Roman"/>
      <w:sz w:val="20"/>
      <w:szCs w:val="20"/>
    </w:rPr>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iPriority w:val="99"/>
    <w:unhideWhenUsed/>
    <w:qFormat/>
    <w:rsid w:val="006862FE"/>
    <w:pPr>
      <w:widowControl w:val="0"/>
      <w:tabs>
        <w:tab w:val="left" w:pos="708"/>
      </w:tabs>
      <w:spacing w:after="0" w:line="240" w:lineRule="auto"/>
      <w:ind w:firstLine="1140"/>
      <w:jc w:val="both"/>
    </w:pPr>
    <w:rPr>
      <w:rFonts w:ascii="Times New Roman" w:hAnsi="Times New Roman" w:cs="Times New Roman"/>
      <w:sz w:val="20"/>
      <w:szCs w:val="20"/>
    </w:r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uiPriority w:val="99"/>
    <w:locked/>
    <w:rsid w:val="00487D36"/>
  </w:style>
  <w:style w:type="character" w:customStyle="1" w:styleId="aff6">
    <w:name w:val="Текст концевой сноски Знак"/>
    <w:link w:val="aff7"/>
    <w:locked/>
    <w:rsid w:val="00487D36"/>
  </w:style>
  <w:style w:type="character" w:customStyle="1" w:styleId="aff8">
    <w:name w:val="Заголовок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9">
    <w:name w:val="Заголовок1"/>
    <w:basedOn w:val="afff5"/>
    <w:next w:val="a0"/>
    <w:autoRedefine/>
    <w:uiPriority w:val="99"/>
    <w:qFormat/>
    <w:rsid w:val="00487D36"/>
    <w:pPr>
      <w:shd w:val="clear" w:color="auto" w:fill="F0F0F0"/>
    </w:pPr>
    <w:rPr>
      <w:rFonts w:ascii="Arial" w:hAnsi="Arial" w:cs="Arial"/>
      <w:b/>
      <w:bCs/>
      <w:color w:val="0058A9"/>
    </w:rPr>
  </w:style>
  <w:style w:type="paragraph" w:customStyle="1" w:styleId="afff6">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7">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8">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9">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a">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b">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c">
    <w:name w:val="Заголовок ЭР (правое окно)"/>
    <w:basedOn w:val="afffb"/>
    <w:next w:val="a0"/>
    <w:autoRedefine/>
    <w:uiPriority w:val="99"/>
    <w:qFormat/>
    <w:rsid w:val="00487D36"/>
    <w:pPr>
      <w:spacing w:before="0" w:after="0"/>
      <w:jc w:val="left"/>
    </w:pPr>
    <w:rPr>
      <w:b w:val="0"/>
      <w:bCs w:val="0"/>
      <w:color w:val="auto"/>
      <w:sz w:val="24"/>
      <w:szCs w:val="24"/>
    </w:rPr>
  </w:style>
  <w:style w:type="paragraph" w:customStyle="1" w:styleId="afffd">
    <w:name w:val="Интерактивный заголовок"/>
    <w:basedOn w:val="19"/>
    <w:next w:val="a0"/>
    <w:autoRedefine/>
    <w:uiPriority w:val="99"/>
    <w:qFormat/>
    <w:rsid w:val="00487D36"/>
    <w:pPr>
      <w:shd w:val="clear" w:color="auto" w:fill="auto"/>
    </w:pPr>
    <w:rPr>
      <w:b w:val="0"/>
      <w:bCs w:val="0"/>
      <w:color w:val="auto"/>
      <w:u w:val="single"/>
    </w:rPr>
  </w:style>
  <w:style w:type="paragraph" w:customStyle="1" w:styleId="afffe">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
    <w:name w:val="Информация об изменениях"/>
    <w:basedOn w:val="afffe"/>
    <w:next w:val="a0"/>
    <w:autoRedefine/>
    <w:uiPriority w:val="99"/>
    <w:qFormat/>
    <w:rsid w:val="00487D36"/>
    <w:pPr>
      <w:shd w:val="clear" w:color="auto" w:fill="EAEFED"/>
      <w:spacing w:before="180"/>
      <w:ind w:left="360" w:right="360"/>
    </w:pPr>
    <w:rPr>
      <w:color w:val="auto"/>
      <w:sz w:val="24"/>
      <w:szCs w:val="24"/>
    </w:rPr>
  </w:style>
  <w:style w:type="paragraph" w:customStyle="1" w:styleId="affff0">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1">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2">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3">
    <w:name w:val="Колонтитул (левый)"/>
    <w:basedOn w:val="affff2"/>
    <w:next w:val="a0"/>
    <w:autoRedefine/>
    <w:uiPriority w:val="99"/>
    <w:qFormat/>
    <w:rsid w:val="00487D36"/>
    <w:pPr>
      <w:jc w:val="both"/>
    </w:pPr>
    <w:rPr>
      <w:sz w:val="16"/>
      <w:szCs w:val="16"/>
    </w:rPr>
  </w:style>
  <w:style w:type="paragraph" w:customStyle="1" w:styleId="affff4">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5">
    <w:name w:val="Колонтитул (правый)"/>
    <w:basedOn w:val="affff4"/>
    <w:next w:val="a0"/>
    <w:autoRedefine/>
    <w:uiPriority w:val="99"/>
    <w:qFormat/>
    <w:rsid w:val="00487D36"/>
    <w:pPr>
      <w:jc w:val="both"/>
    </w:pPr>
    <w:rPr>
      <w:sz w:val="16"/>
      <w:szCs w:val="16"/>
    </w:rPr>
  </w:style>
  <w:style w:type="paragraph" w:customStyle="1" w:styleId="affff6">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7">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8">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9">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a">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b">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c">
    <w:name w:val="Переменная часть"/>
    <w:basedOn w:val="afff5"/>
    <w:next w:val="a0"/>
    <w:autoRedefine/>
    <w:uiPriority w:val="99"/>
    <w:qFormat/>
    <w:rsid w:val="00487D36"/>
    <w:rPr>
      <w:rFonts w:ascii="Arial" w:hAnsi="Arial" w:cs="Arial"/>
      <w:sz w:val="20"/>
      <w:szCs w:val="20"/>
    </w:rPr>
  </w:style>
  <w:style w:type="paragraph" w:customStyle="1" w:styleId="affffd">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e">
    <w:name w:val="Подзаголовок для информации об изменениях"/>
    <w:basedOn w:val="afffe"/>
    <w:next w:val="a0"/>
    <w:autoRedefine/>
    <w:uiPriority w:val="99"/>
    <w:qFormat/>
    <w:rsid w:val="00487D36"/>
    <w:rPr>
      <w:b/>
      <w:bCs/>
      <w:sz w:val="24"/>
      <w:szCs w:val="24"/>
    </w:rPr>
  </w:style>
  <w:style w:type="paragraph" w:customStyle="1" w:styleId="afffff">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0">
    <w:name w:val="Постоянная часть"/>
    <w:basedOn w:val="afff5"/>
    <w:next w:val="a0"/>
    <w:autoRedefine/>
    <w:uiPriority w:val="99"/>
    <w:qFormat/>
    <w:rsid w:val="00487D36"/>
    <w:rPr>
      <w:rFonts w:ascii="Arial" w:hAnsi="Arial" w:cs="Arial"/>
      <w:sz w:val="22"/>
      <w:szCs w:val="22"/>
    </w:rPr>
  </w:style>
  <w:style w:type="paragraph" w:customStyle="1" w:styleId="afffff1">
    <w:name w:val="Пример."/>
    <w:basedOn w:val="afff2"/>
    <w:next w:val="a0"/>
    <w:autoRedefine/>
    <w:uiPriority w:val="99"/>
    <w:qFormat/>
    <w:rsid w:val="00487D36"/>
    <w:pPr>
      <w:shd w:val="clear" w:color="auto" w:fill="auto"/>
      <w:spacing w:before="0" w:after="0"/>
      <w:ind w:left="0" w:right="0" w:firstLine="0"/>
    </w:pPr>
  </w:style>
  <w:style w:type="paragraph" w:customStyle="1" w:styleId="afffff2">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3">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4">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5">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6">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7">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8">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9">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a">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b">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c">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d">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e">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0">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1">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3">
    <w:name w:val="annotation reference"/>
    <w:uiPriority w:val="99"/>
    <w:unhideWhenUsed/>
    <w:rsid w:val="00487D36"/>
    <w:rPr>
      <w:sz w:val="16"/>
    </w:rPr>
  </w:style>
  <w:style w:type="character" w:styleId="affffff4">
    <w:name w:val="endnote reference"/>
    <w:unhideWhenUsed/>
    <w:rsid w:val="00487D36"/>
    <w:rPr>
      <w:vertAlign w:val="superscript"/>
    </w:rPr>
  </w:style>
  <w:style w:type="character" w:styleId="affffff5">
    <w:name w:val="Subtle Emphasis"/>
    <w:uiPriority w:val="19"/>
    <w:qFormat/>
    <w:rsid w:val="00487D36"/>
    <w:rPr>
      <w:i/>
      <w:iCs/>
      <w:color w:val="404040"/>
    </w:rPr>
  </w:style>
  <w:style w:type="character" w:styleId="affffff6">
    <w:name w:val="Intense Emphasis"/>
    <w:uiPriority w:val="21"/>
    <w:qFormat/>
    <w:rsid w:val="00487D36"/>
    <w:rPr>
      <w:b/>
      <w:bCs/>
      <w:i/>
      <w:iCs/>
      <w:color w:val="auto"/>
    </w:rPr>
  </w:style>
  <w:style w:type="character" w:styleId="affffff7">
    <w:name w:val="Subtle Reference"/>
    <w:uiPriority w:val="31"/>
    <w:qFormat/>
    <w:rsid w:val="00487D36"/>
    <w:rPr>
      <w:smallCaps/>
      <w:color w:val="404040"/>
    </w:rPr>
  </w:style>
  <w:style w:type="character" w:styleId="affffff8">
    <w:name w:val="Intense Reference"/>
    <w:uiPriority w:val="32"/>
    <w:qFormat/>
    <w:rsid w:val="00487D36"/>
    <w:rPr>
      <w:b/>
      <w:bCs/>
      <w:smallCaps/>
      <w:color w:val="404040"/>
      <w:spacing w:val="5"/>
    </w:rPr>
  </w:style>
  <w:style w:type="character" w:styleId="affffff9">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1"/>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1"/>
    <w:uiPriority w:val="99"/>
    <w:semiHidden/>
    <w:rsid w:val="00487D36"/>
  </w:style>
  <w:style w:type="character" w:customStyle="1" w:styleId="1f4">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6">
    <w:name w:val="Основной шрифт абзаца1"/>
    <w:uiPriority w:val="99"/>
    <w:rsid w:val="00487D36"/>
  </w:style>
  <w:style w:type="paragraph" w:styleId="aff5">
    <w:name w:val="annotation text"/>
    <w:basedOn w:val="a0"/>
    <w:link w:val="aff4"/>
    <w:uiPriority w:val="99"/>
    <w:unhideWhenUsed/>
    <w:rsid w:val="00487D36"/>
    <w:pPr>
      <w:spacing w:line="240" w:lineRule="auto"/>
    </w:pPr>
  </w:style>
  <w:style w:type="character" w:customStyle="1" w:styleId="1f7">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8">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a">
    <w:name w:val="Активная гипертекстовая ссылка"/>
    <w:rsid w:val="00487D36"/>
    <w:rPr>
      <w:b/>
      <w:bCs w:val="0"/>
      <w:color w:val="auto"/>
      <w:sz w:val="26"/>
      <w:u w:val="single"/>
    </w:rPr>
  </w:style>
  <w:style w:type="character" w:customStyle="1" w:styleId="affffffb">
    <w:name w:val="Выделение для Базового Поиска"/>
    <w:rsid w:val="00487D36"/>
    <w:rPr>
      <w:b/>
      <w:bCs w:val="0"/>
      <w:color w:val="0058A9"/>
      <w:sz w:val="26"/>
    </w:rPr>
  </w:style>
  <w:style w:type="character" w:customStyle="1" w:styleId="affffffc">
    <w:name w:val="Выделение для Базового Поиска (курсив)"/>
    <w:rsid w:val="00487D36"/>
    <w:rPr>
      <w:b/>
      <w:bCs w:val="0"/>
      <w:i/>
      <w:iCs w:val="0"/>
      <w:color w:val="0058A9"/>
      <w:sz w:val="26"/>
    </w:rPr>
  </w:style>
  <w:style w:type="character" w:customStyle="1" w:styleId="affffffd">
    <w:name w:val="Заголовок своего сообщения"/>
    <w:rsid w:val="00487D36"/>
    <w:rPr>
      <w:b/>
      <w:bCs w:val="0"/>
      <w:color w:val="26282F"/>
      <w:sz w:val="26"/>
    </w:rPr>
  </w:style>
  <w:style w:type="character" w:customStyle="1" w:styleId="affffffe">
    <w:name w:val="Заголовок чужого сообщения"/>
    <w:rsid w:val="00487D36"/>
    <w:rPr>
      <w:b/>
      <w:bCs w:val="0"/>
      <w:color w:val="FF0000"/>
      <w:sz w:val="26"/>
    </w:rPr>
  </w:style>
  <w:style w:type="character" w:customStyle="1" w:styleId="afffffff">
    <w:name w:val="Найденные слова"/>
    <w:uiPriority w:val="99"/>
    <w:rsid w:val="00487D36"/>
    <w:rPr>
      <w:b/>
      <w:bCs w:val="0"/>
      <w:color w:val="26282F"/>
      <w:sz w:val="26"/>
    </w:rPr>
  </w:style>
  <w:style w:type="character" w:customStyle="1" w:styleId="afffffff0">
    <w:name w:val="Не вступил в силу"/>
    <w:uiPriority w:val="99"/>
    <w:rsid w:val="00487D36"/>
    <w:rPr>
      <w:b/>
      <w:bCs w:val="0"/>
      <w:color w:val="000000"/>
      <w:sz w:val="26"/>
    </w:rPr>
  </w:style>
  <w:style w:type="character" w:customStyle="1" w:styleId="afffffff1">
    <w:name w:val="Опечатки"/>
    <w:rsid w:val="00487D36"/>
    <w:rPr>
      <w:color w:val="FF0000"/>
      <w:sz w:val="26"/>
    </w:rPr>
  </w:style>
  <w:style w:type="character" w:customStyle="1" w:styleId="afffffff2">
    <w:name w:val="Продолжение ссылки"/>
    <w:uiPriority w:val="99"/>
    <w:rsid w:val="00487D36"/>
    <w:rPr>
      <w:b/>
      <w:bCs w:val="0"/>
      <w:color w:val="auto"/>
      <w:sz w:val="26"/>
    </w:rPr>
  </w:style>
  <w:style w:type="character" w:customStyle="1" w:styleId="afffffff3">
    <w:name w:val="Сравнение редакций"/>
    <w:rsid w:val="00487D36"/>
    <w:rPr>
      <w:b/>
      <w:bCs w:val="0"/>
      <w:color w:val="26282F"/>
      <w:sz w:val="26"/>
    </w:rPr>
  </w:style>
  <w:style w:type="character" w:customStyle="1" w:styleId="afffffff4">
    <w:name w:val="Сравнение редакций. Добавленный фрагмент"/>
    <w:rsid w:val="00487D36"/>
    <w:rPr>
      <w:color w:val="000000"/>
    </w:rPr>
  </w:style>
  <w:style w:type="character" w:customStyle="1" w:styleId="afffffff5">
    <w:name w:val="Сравнение редакций. Удаленный фрагмент"/>
    <w:rsid w:val="00487D36"/>
    <w:rPr>
      <w:color w:val="000000"/>
    </w:rPr>
  </w:style>
  <w:style w:type="character" w:customStyle="1" w:styleId="afffffff6">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7">
    <w:name w:val="Ссылка на утративший силу документ"/>
    <w:uiPriority w:val="99"/>
    <w:rsid w:val="00487D36"/>
    <w:rPr>
      <w:color w:val="749232"/>
      <w:u w:val="single"/>
    </w:rPr>
  </w:style>
  <w:style w:type="character" w:customStyle="1" w:styleId="afffffff8">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9">
    <w:name w:val="Подпись Знак"/>
    <w:basedOn w:val="a1"/>
    <w:link w:val="afffffffa"/>
    <w:semiHidden/>
    <w:locked/>
    <w:rsid w:val="00B52BFE"/>
    <w:rPr>
      <w:rFonts w:ascii="TimesET" w:eastAsia="Times New Roman" w:hAnsi="TimesET" w:cs="Times New Roman"/>
      <w:sz w:val="24"/>
      <w:szCs w:val="20"/>
      <w:lang w:eastAsia="ru-RU"/>
    </w:rPr>
  </w:style>
  <w:style w:type="character" w:customStyle="1" w:styleId="afffffffb">
    <w:name w:val="Шапка Знак"/>
    <w:basedOn w:val="a1"/>
    <w:link w:val="afffffffc"/>
    <w:semiHidden/>
    <w:locked/>
    <w:rsid w:val="00B52BFE"/>
    <w:rPr>
      <w:rFonts w:ascii="Arial" w:eastAsia="Times New Roman" w:hAnsi="Arial" w:cs="Times New Roman"/>
      <w:i/>
      <w:sz w:val="20"/>
      <w:szCs w:val="20"/>
      <w:shd w:val="pct20" w:color="auto" w:fill="auto"/>
      <w:lang w:val="x-none" w:eastAsia="x-none"/>
    </w:rPr>
  </w:style>
  <w:style w:type="character" w:customStyle="1" w:styleId="afffffffd">
    <w:name w:val="Схема документа Знак"/>
    <w:basedOn w:val="a1"/>
    <w:link w:val="afffffffe"/>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0">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1">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2">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3">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c">
    <w:name w:val="Message Header"/>
    <w:basedOn w:val="a0"/>
    <w:link w:val="afffffffb"/>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4">
    <w:name w:val="Таблица"/>
    <w:basedOn w:val="afffffffc"/>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4"/>
    <w:uiPriority w:val="99"/>
    <w:qFormat/>
    <w:rsid w:val="00B52BFE"/>
    <w:pPr>
      <w:ind w:left="170"/>
    </w:pPr>
  </w:style>
  <w:style w:type="paragraph" w:customStyle="1" w:styleId="N2">
    <w:name w:val="ТаблотсN2"/>
    <w:basedOn w:val="affffffff4"/>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5">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6">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7">
    <w:name w:val="Таблица Шапка"/>
    <w:basedOn w:val="affffffff2"/>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8">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9">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a">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a">
    <w:name w:val="Signature"/>
    <w:basedOn w:val="a0"/>
    <w:link w:val="afffffff9"/>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1"/>
    <w:semiHidden/>
    <w:rsid w:val="00B52BFE"/>
  </w:style>
  <w:style w:type="character" w:customStyle="1" w:styleId="affffffffb">
    <w:name w:val="Основной шрифт"/>
    <w:rsid w:val="00B52BFE"/>
  </w:style>
  <w:style w:type="paragraph" w:styleId="afffffffe">
    <w:name w:val="Document Map"/>
    <w:basedOn w:val="a0"/>
    <w:link w:val="afffffffd"/>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c">
    <w:name w:val="Знак Знак"/>
    <w:locked/>
    <w:rsid w:val="00B52BFE"/>
    <w:rPr>
      <w:sz w:val="24"/>
      <w:szCs w:val="24"/>
      <w:lang w:val="ru-RU" w:eastAsia="ru-RU" w:bidi="ar-SA"/>
    </w:rPr>
  </w:style>
  <w:style w:type="character" w:customStyle="1" w:styleId="affffffffd">
    <w:name w:val="Цветовое выделение для Текст"/>
    <w:uiPriority w:val="99"/>
    <w:rsid w:val="00B52BFE"/>
  </w:style>
  <w:style w:type="paragraph" w:customStyle="1" w:styleId="affffffffe">
    <w:name w:val="Таблица Боковик"/>
    <w:basedOn w:val="affffffff2"/>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
    <w:name w:val="page number"/>
    <w:basedOn w:val="a1"/>
    <w:uiPriority w:val="99"/>
    <w:rsid w:val="009F6ABB"/>
  </w:style>
  <w:style w:type="paragraph" w:styleId="afffffffff0">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1">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3"/>
    <w:uiPriority w:val="99"/>
    <w:semiHidden/>
    <w:unhideWhenUsed/>
    <w:rsid w:val="009F6ABB"/>
  </w:style>
  <w:style w:type="paragraph" w:styleId="afffffffff2">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3">
    <w:name w:val="Колонтитул_"/>
    <w:basedOn w:val="a1"/>
    <w:link w:val="afffffffff4"/>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4">
    <w:name w:val="Колонтитул"/>
    <w:basedOn w:val="a0"/>
    <w:link w:val="afffffffff3"/>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5">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6">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 w:type="table" w:customStyle="1" w:styleId="TableGrid1">
    <w:name w:val="Table Grid_1"/>
    <w:basedOn w:val="a2"/>
    <w:uiPriority w:val="39"/>
    <w:rsid w:val="00F34A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7">
    <w:name w:val="footnote reference"/>
    <w:basedOn w:val="a1"/>
    <w:uiPriority w:val="99"/>
    <w:unhideWhenUsed/>
    <w:rsid w:val="00630D9D"/>
    <w:rPr>
      <w:vertAlign w:val="superscript"/>
    </w:rPr>
  </w:style>
  <w:style w:type="character" w:customStyle="1" w:styleId="1ff9">
    <w:name w:val="Неразрешенное упоминание1"/>
    <w:basedOn w:val="a1"/>
    <w:uiPriority w:val="99"/>
    <w:semiHidden/>
    <w:unhideWhenUsed/>
    <w:rsid w:val="00630D9D"/>
    <w:rPr>
      <w:color w:val="605E5C"/>
      <w:shd w:val="clear" w:color="auto" w:fill="E1DFDD"/>
    </w:rPr>
  </w:style>
  <w:style w:type="paragraph" w:styleId="afffffffff8">
    <w:name w:val="annotation subject"/>
    <w:basedOn w:val="aff5"/>
    <w:next w:val="aff5"/>
    <w:link w:val="afffffffff9"/>
    <w:uiPriority w:val="99"/>
    <w:semiHidden/>
    <w:unhideWhenUsed/>
    <w:rsid w:val="00630D9D"/>
    <w:pPr>
      <w:spacing w:after="160"/>
    </w:pPr>
    <w:rPr>
      <w:b/>
      <w:bCs/>
      <w:sz w:val="20"/>
      <w:szCs w:val="20"/>
    </w:rPr>
  </w:style>
  <w:style w:type="character" w:customStyle="1" w:styleId="afffffffff9">
    <w:name w:val="Тема примечания Знак"/>
    <w:basedOn w:val="aff4"/>
    <w:link w:val="afffffffff8"/>
    <w:uiPriority w:val="99"/>
    <w:semiHidden/>
    <w:rsid w:val="00630D9D"/>
    <w:rPr>
      <w:b/>
      <w:bCs/>
      <w:sz w:val="20"/>
      <w:szCs w:val="20"/>
    </w:rPr>
  </w:style>
  <w:style w:type="paragraph" w:styleId="afffffffffa">
    <w:name w:val="Revision"/>
    <w:hidden/>
    <w:uiPriority w:val="99"/>
    <w:semiHidden/>
    <w:rsid w:val="00630D9D"/>
    <w:pPr>
      <w:spacing w:after="0" w:line="240" w:lineRule="auto"/>
    </w:pPr>
  </w:style>
  <w:style w:type="paragraph" w:customStyle="1" w:styleId="afffffffffb">
    <w:name w:val="Врезка"/>
    <w:basedOn w:val="a0"/>
    <w:qFormat/>
    <w:rsid w:val="00630D9D"/>
    <w:pPr>
      <w:spacing w:after="120" w:line="240" w:lineRule="exact"/>
    </w:pPr>
    <w:rPr>
      <w:color w:val="FFFFFF"/>
      <w:sz w:val="24"/>
    </w:rPr>
  </w:style>
  <w:style w:type="table" w:customStyle="1" w:styleId="TableGrid0">
    <w:name w:val="Table Grid_0"/>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c">
    <w:name w:val="TOC Heading"/>
    <w:basedOn w:val="1"/>
    <w:next w:val="a0"/>
    <w:uiPriority w:val="39"/>
    <w:unhideWhenUsed/>
    <w:qFormat/>
    <w:rsid w:val="00630D9D"/>
    <w:pPr>
      <w:keepLines/>
      <w:suppressAutoHyphens w:val="0"/>
      <w:autoSpaceDN/>
      <w:spacing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ffa">
    <w:name w:val="toc 1"/>
    <w:basedOn w:val="a0"/>
    <w:next w:val="a0"/>
    <w:autoRedefine/>
    <w:uiPriority w:val="39"/>
    <w:unhideWhenUsed/>
    <w:rsid w:val="00630D9D"/>
    <w:pPr>
      <w:spacing w:after="100" w:line="259" w:lineRule="auto"/>
    </w:pPr>
  </w:style>
  <w:style w:type="paragraph" w:styleId="2f6">
    <w:name w:val="toc 2"/>
    <w:basedOn w:val="a0"/>
    <w:next w:val="a0"/>
    <w:autoRedefine/>
    <w:uiPriority w:val="39"/>
    <w:unhideWhenUsed/>
    <w:rsid w:val="00630D9D"/>
    <w:pPr>
      <w:spacing w:after="100" w:line="259" w:lineRule="auto"/>
      <w:ind w:left="220"/>
    </w:pPr>
  </w:style>
  <w:style w:type="paragraph" w:customStyle="1" w:styleId="218">
    <w:name w:val="21"/>
    <w:basedOn w:val="a0"/>
    <w:rsid w:val="000450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9769476">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85639662">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7786159">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02427270">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4035717">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88128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337598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8961542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47727-9A36-4E27-82E9-10B69C91E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4</Pages>
  <Words>1111</Words>
  <Characters>6337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41</cp:revision>
  <cp:lastPrinted>2025-04-09T07:33:00Z</cp:lastPrinted>
  <dcterms:created xsi:type="dcterms:W3CDTF">2024-05-13T07:11:00Z</dcterms:created>
  <dcterms:modified xsi:type="dcterms:W3CDTF">2025-04-09T07:33:00Z</dcterms:modified>
</cp:coreProperties>
</file>