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C4B2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07.08.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746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C4B2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07.08.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746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C2AA8">
      <w:pPr>
        <w:spacing w:line="240" w:lineRule="auto"/>
        <w:ind w:firstLine="0"/>
        <w:rPr>
          <w:sz w:val="28"/>
          <w:szCs w:val="28"/>
        </w:rPr>
      </w:pPr>
    </w:p>
    <w:p w:rsidR="007C2AA8" w:rsidRDefault="007D2662" w:rsidP="00544C8F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4818" w:firstLine="0"/>
        <w:rPr>
          <w:kern w:val="0"/>
          <w:sz w:val="28"/>
          <w:szCs w:val="28"/>
          <w:lang w:eastAsia="ru-RU"/>
        </w:rPr>
      </w:pPr>
      <w:r w:rsidRPr="007D2662">
        <w:rPr>
          <w:kern w:val="0"/>
          <w:sz w:val="28"/>
          <w:szCs w:val="28"/>
          <w:lang w:eastAsia="ru-RU"/>
        </w:rPr>
        <w:t>О внесени</w:t>
      </w:r>
      <w:r w:rsidR="00AD4293">
        <w:rPr>
          <w:kern w:val="0"/>
          <w:sz w:val="28"/>
          <w:szCs w:val="28"/>
          <w:lang w:eastAsia="ru-RU"/>
        </w:rPr>
        <w:t>и изменения</w:t>
      </w:r>
      <w:r w:rsidRPr="007D2662">
        <w:rPr>
          <w:kern w:val="0"/>
          <w:sz w:val="28"/>
          <w:szCs w:val="28"/>
          <w:lang w:eastAsia="ru-RU"/>
        </w:rPr>
        <w:t xml:space="preserve"> в постановл</w:t>
      </w:r>
      <w:r>
        <w:rPr>
          <w:kern w:val="0"/>
          <w:sz w:val="28"/>
          <w:szCs w:val="28"/>
          <w:lang w:eastAsia="ru-RU"/>
        </w:rPr>
        <w:t xml:space="preserve">ение администрации Янтиковского </w:t>
      </w:r>
      <w:r w:rsidRPr="007D2662">
        <w:rPr>
          <w:kern w:val="0"/>
          <w:sz w:val="28"/>
          <w:szCs w:val="28"/>
          <w:lang w:eastAsia="ru-RU"/>
        </w:rPr>
        <w:t>муни</w:t>
      </w:r>
      <w:r>
        <w:rPr>
          <w:kern w:val="0"/>
          <w:sz w:val="28"/>
          <w:szCs w:val="28"/>
          <w:lang w:eastAsia="ru-RU"/>
        </w:rPr>
        <w:t>ципального округа от 27.07.2023</w:t>
      </w:r>
      <w:r>
        <w:rPr>
          <w:kern w:val="0"/>
          <w:sz w:val="28"/>
          <w:szCs w:val="28"/>
          <w:lang w:eastAsia="ru-RU"/>
        </w:rPr>
        <w:br/>
      </w:r>
      <w:r w:rsidRPr="007D2662">
        <w:rPr>
          <w:kern w:val="0"/>
          <w:sz w:val="28"/>
          <w:szCs w:val="28"/>
          <w:lang w:eastAsia="ru-RU"/>
        </w:rPr>
        <w:t>№ 659 «О Координационном совете по поддержке и развитию малого и среднего предпринимательства при администрации Янтиковского муниципального округа»</w:t>
      </w:r>
    </w:p>
    <w:p w:rsidR="00544C8F" w:rsidRDefault="00544C8F" w:rsidP="007D2662">
      <w:pPr>
        <w:widowControl w:val="0"/>
        <w:tabs>
          <w:tab w:val="left" w:pos="4820"/>
        </w:tabs>
        <w:suppressAutoHyphens w:val="0"/>
        <w:autoSpaceDE w:val="0"/>
        <w:autoSpaceDN w:val="0"/>
        <w:adjustRightInd w:val="0"/>
        <w:spacing w:line="240" w:lineRule="auto"/>
        <w:ind w:right="4535" w:firstLine="0"/>
        <w:rPr>
          <w:kern w:val="0"/>
          <w:sz w:val="28"/>
          <w:szCs w:val="28"/>
          <w:lang w:eastAsia="ru-RU"/>
        </w:rPr>
      </w:pPr>
    </w:p>
    <w:p w:rsidR="00544C8F" w:rsidRPr="007C2AA8" w:rsidRDefault="00544C8F" w:rsidP="007D2662">
      <w:pPr>
        <w:widowControl w:val="0"/>
        <w:tabs>
          <w:tab w:val="left" w:pos="4820"/>
        </w:tabs>
        <w:suppressAutoHyphens w:val="0"/>
        <w:autoSpaceDE w:val="0"/>
        <w:autoSpaceDN w:val="0"/>
        <w:adjustRightInd w:val="0"/>
        <w:spacing w:line="240" w:lineRule="auto"/>
        <w:ind w:right="4535" w:firstLine="0"/>
        <w:rPr>
          <w:kern w:val="0"/>
          <w:sz w:val="28"/>
          <w:szCs w:val="28"/>
          <w:lang w:eastAsia="ru-RU"/>
        </w:rPr>
      </w:pPr>
    </w:p>
    <w:p w:rsidR="007D2662" w:rsidRPr="007D2662" w:rsidRDefault="007D2662" w:rsidP="007D2662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7D2662">
        <w:rPr>
          <w:kern w:val="0"/>
          <w:sz w:val="28"/>
          <w:szCs w:val="28"/>
          <w:lang w:eastAsia="ru-RU"/>
        </w:rPr>
        <w:t>В соответствии с Федеральным законом о</w:t>
      </w:r>
      <w:r>
        <w:rPr>
          <w:kern w:val="0"/>
          <w:sz w:val="28"/>
          <w:szCs w:val="28"/>
          <w:lang w:eastAsia="ru-RU"/>
        </w:rPr>
        <w:t>т 24 июля 2007 г. № 209-ФЗ</w:t>
      </w:r>
      <w:r>
        <w:rPr>
          <w:kern w:val="0"/>
          <w:sz w:val="28"/>
          <w:szCs w:val="28"/>
          <w:lang w:eastAsia="ru-RU"/>
        </w:rPr>
        <w:br/>
      </w:r>
      <w:r w:rsidRPr="007D2662">
        <w:rPr>
          <w:kern w:val="0"/>
          <w:sz w:val="28"/>
          <w:szCs w:val="28"/>
          <w:lang w:eastAsia="ru-RU"/>
        </w:rPr>
        <w:t xml:space="preserve">«О развитии малого и среднего предпринимательства в Российской Федерации» и в целях совершенствования и координации работы по развитию малого и среднего предпринимательства в Янтиковском муниципальном округе, определения стратегических направлений деятельности в этой сфере, повышения значимости и вклада малого и среднего предпринимательства в экономику Янтиковского муниципального округа, администрация Янтиковского муниципального округа </w:t>
      </w:r>
      <w:r w:rsidRPr="007D2662">
        <w:rPr>
          <w:b/>
          <w:kern w:val="0"/>
          <w:sz w:val="28"/>
          <w:szCs w:val="28"/>
          <w:lang w:eastAsia="ru-RU"/>
        </w:rPr>
        <w:t>п о с т а н о в л я е т</w:t>
      </w:r>
      <w:r w:rsidRPr="007D2662">
        <w:rPr>
          <w:kern w:val="0"/>
          <w:sz w:val="28"/>
          <w:szCs w:val="28"/>
          <w:lang w:eastAsia="ru-RU"/>
        </w:rPr>
        <w:t xml:space="preserve"> :</w:t>
      </w:r>
    </w:p>
    <w:p w:rsidR="007D2662" w:rsidRPr="007D2662" w:rsidRDefault="007D2662" w:rsidP="007D2662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7D2662">
        <w:rPr>
          <w:kern w:val="0"/>
          <w:sz w:val="28"/>
          <w:szCs w:val="28"/>
          <w:lang w:eastAsia="ru-RU"/>
        </w:rPr>
        <w:t xml:space="preserve">1. Внести в постановление администрации Янтиковского муниципального округа от 27.07.2023 № 659 «О Координационном совете по поддержке и развитию малого и среднего предпринимательства при администрации Янтиковского муниципального округа» (далее – Постановление) изменение, изложив приложение № 1 к Постановлению в редакции согласно приложению к настоящему постановлению. </w:t>
      </w:r>
    </w:p>
    <w:p w:rsidR="007D2662" w:rsidRPr="007D2662" w:rsidRDefault="007D2662" w:rsidP="007D2662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7D2662">
        <w:rPr>
          <w:kern w:val="0"/>
          <w:sz w:val="28"/>
          <w:szCs w:val="28"/>
          <w:lang w:eastAsia="ru-RU"/>
        </w:rPr>
        <w:lastRenderedPageBreak/>
        <w:t>2. Контроль за исполнением настоящего постановлени</w:t>
      </w:r>
      <w:r>
        <w:rPr>
          <w:kern w:val="0"/>
          <w:sz w:val="28"/>
          <w:szCs w:val="28"/>
          <w:lang w:eastAsia="ru-RU"/>
        </w:rPr>
        <w:t>я возложить</w:t>
      </w:r>
      <w:r>
        <w:rPr>
          <w:kern w:val="0"/>
          <w:sz w:val="28"/>
          <w:szCs w:val="28"/>
          <w:lang w:eastAsia="ru-RU"/>
        </w:rPr>
        <w:br/>
      </w:r>
      <w:r w:rsidRPr="007D2662">
        <w:rPr>
          <w:kern w:val="0"/>
          <w:sz w:val="28"/>
          <w:szCs w:val="28"/>
          <w:lang w:eastAsia="ru-RU"/>
        </w:rPr>
        <w:t>на заместителя главы администрации Янтиковского муниципального округа-начальника отдела экономики, земельных и имущественных отношений.</w:t>
      </w:r>
    </w:p>
    <w:p w:rsidR="007C2AA8" w:rsidRDefault="007C2AA8" w:rsidP="007C2AA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ru-RU"/>
        </w:rPr>
      </w:pPr>
    </w:p>
    <w:p w:rsidR="007C2AA8" w:rsidRPr="007C2AA8" w:rsidRDefault="007C2AA8" w:rsidP="007C2AA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ru-RU"/>
        </w:rPr>
      </w:pPr>
    </w:p>
    <w:p w:rsidR="007C2AA8" w:rsidRDefault="007C2AA8" w:rsidP="007C2A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7C2AA8">
        <w:rPr>
          <w:kern w:val="0"/>
          <w:sz w:val="28"/>
          <w:szCs w:val="28"/>
          <w:lang w:eastAsia="ru-RU"/>
        </w:rPr>
        <w:t xml:space="preserve">Глава Янтиковского </w:t>
      </w:r>
    </w:p>
    <w:p w:rsidR="007C2AA8" w:rsidRDefault="007C2AA8" w:rsidP="007C2A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40" w:lineRule="auto"/>
        <w:ind w:right="-1" w:firstLine="0"/>
        <w:jc w:val="left"/>
        <w:rPr>
          <w:kern w:val="0"/>
          <w:sz w:val="28"/>
          <w:szCs w:val="28"/>
          <w:lang w:eastAsia="ru-RU"/>
        </w:rPr>
      </w:pPr>
      <w:r w:rsidRPr="007C2AA8">
        <w:rPr>
          <w:kern w:val="0"/>
          <w:sz w:val="28"/>
          <w:szCs w:val="28"/>
          <w:lang w:eastAsia="ru-RU"/>
        </w:rPr>
        <w:t xml:space="preserve">муниципального округа </w:t>
      </w:r>
      <w:r>
        <w:rPr>
          <w:kern w:val="0"/>
          <w:sz w:val="28"/>
          <w:szCs w:val="28"/>
          <w:lang w:eastAsia="ru-RU"/>
        </w:rPr>
        <w:t xml:space="preserve">                                                                   </w:t>
      </w:r>
      <w:r w:rsidRPr="007C2AA8">
        <w:rPr>
          <w:kern w:val="0"/>
          <w:sz w:val="28"/>
          <w:szCs w:val="28"/>
          <w:lang w:eastAsia="ru-RU"/>
        </w:rPr>
        <w:t>О.А. Ломоносов</w:t>
      </w:r>
    </w:p>
    <w:p w:rsidR="007D2662" w:rsidRDefault="007D2662" w:rsidP="007C2A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40" w:lineRule="auto"/>
        <w:ind w:right="-1" w:firstLine="0"/>
        <w:jc w:val="left"/>
        <w:rPr>
          <w:kern w:val="0"/>
          <w:sz w:val="28"/>
          <w:szCs w:val="28"/>
          <w:lang w:eastAsia="ru-RU"/>
        </w:rPr>
      </w:pPr>
    </w:p>
    <w:p w:rsidR="007D2662" w:rsidRDefault="007D2662" w:rsidP="007C2A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40" w:lineRule="auto"/>
        <w:ind w:right="-1" w:firstLine="0"/>
        <w:jc w:val="left"/>
        <w:rPr>
          <w:kern w:val="0"/>
          <w:sz w:val="28"/>
          <w:szCs w:val="28"/>
          <w:lang w:eastAsia="ru-RU"/>
        </w:rPr>
      </w:pPr>
    </w:p>
    <w:p w:rsidR="007D2662" w:rsidRDefault="007D2662" w:rsidP="007C2A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40" w:lineRule="auto"/>
        <w:ind w:right="-1" w:firstLine="0"/>
        <w:jc w:val="left"/>
        <w:rPr>
          <w:kern w:val="0"/>
          <w:sz w:val="28"/>
          <w:szCs w:val="28"/>
          <w:lang w:eastAsia="ru-RU"/>
        </w:rPr>
      </w:pPr>
    </w:p>
    <w:p w:rsidR="007D2662" w:rsidRDefault="007D2662" w:rsidP="007C2A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40" w:lineRule="auto"/>
        <w:ind w:right="-1" w:firstLine="0"/>
        <w:jc w:val="left"/>
        <w:rPr>
          <w:kern w:val="0"/>
          <w:sz w:val="28"/>
          <w:szCs w:val="28"/>
          <w:lang w:eastAsia="ru-RU"/>
        </w:rPr>
      </w:pPr>
    </w:p>
    <w:p w:rsidR="007D2662" w:rsidRDefault="007D2662" w:rsidP="007C2A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40" w:lineRule="auto"/>
        <w:ind w:right="-1" w:firstLine="0"/>
        <w:jc w:val="left"/>
        <w:rPr>
          <w:kern w:val="0"/>
          <w:sz w:val="28"/>
          <w:szCs w:val="28"/>
          <w:lang w:eastAsia="ru-RU"/>
        </w:rPr>
      </w:pPr>
    </w:p>
    <w:p w:rsidR="007D2662" w:rsidRDefault="007D2662" w:rsidP="007C2A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40" w:lineRule="auto"/>
        <w:ind w:right="-1" w:firstLine="0"/>
        <w:jc w:val="left"/>
        <w:rPr>
          <w:kern w:val="0"/>
          <w:sz w:val="28"/>
          <w:szCs w:val="28"/>
          <w:lang w:eastAsia="ru-RU"/>
        </w:rPr>
      </w:pPr>
    </w:p>
    <w:p w:rsidR="007D2662" w:rsidRDefault="007D2662" w:rsidP="007C2A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40" w:lineRule="auto"/>
        <w:ind w:right="-1" w:firstLine="0"/>
        <w:jc w:val="left"/>
        <w:rPr>
          <w:kern w:val="0"/>
          <w:sz w:val="28"/>
          <w:szCs w:val="28"/>
          <w:lang w:eastAsia="ru-RU"/>
        </w:rPr>
      </w:pPr>
    </w:p>
    <w:p w:rsidR="007D2662" w:rsidRDefault="007D2662" w:rsidP="007C2A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40" w:lineRule="auto"/>
        <w:ind w:right="-1" w:firstLine="0"/>
        <w:jc w:val="left"/>
        <w:rPr>
          <w:kern w:val="0"/>
          <w:sz w:val="28"/>
          <w:szCs w:val="28"/>
          <w:lang w:eastAsia="ru-RU"/>
        </w:rPr>
      </w:pPr>
    </w:p>
    <w:p w:rsidR="007D2662" w:rsidRDefault="007D2662" w:rsidP="007C2A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40" w:lineRule="auto"/>
        <w:ind w:right="-1" w:firstLine="0"/>
        <w:jc w:val="left"/>
        <w:rPr>
          <w:kern w:val="0"/>
          <w:sz w:val="28"/>
          <w:szCs w:val="28"/>
          <w:lang w:eastAsia="ru-RU"/>
        </w:rPr>
      </w:pPr>
    </w:p>
    <w:p w:rsidR="007D2662" w:rsidRDefault="007D2662" w:rsidP="007C2A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40" w:lineRule="auto"/>
        <w:ind w:right="-1" w:firstLine="0"/>
        <w:jc w:val="left"/>
        <w:rPr>
          <w:kern w:val="0"/>
          <w:sz w:val="28"/>
          <w:szCs w:val="28"/>
          <w:lang w:eastAsia="ru-RU"/>
        </w:rPr>
      </w:pPr>
    </w:p>
    <w:p w:rsidR="007D2662" w:rsidRDefault="007D2662" w:rsidP="007C2A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40" w:lineRule="auto"/>
        <w:ind w:right="-1" w:firstLine="0"/>
        <w:jc w:val="left"/>
        <w:rPr>
          <w:kern w:val="0"/>
          <w:sz w:val="28"/>
          <w:szCs w:val="28"/>
          <w:lang w:eastAsia="ru-RU"/>
        </w:rPr>
      </w:pPr>
    </w:p>
    <w:p w:rsidR="007D2662" w:rsidRDefault="007D2662" w:rsidP="007C2A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40" w:lineRule="auto"/>
        <w:ind w:right="-1" w:firstLine="0"/>
        <w:jc w:val="left"/>
        <w:rPr>
          <w:kern w:val="0"/>
          <w:sz w:val="28"/>
          <w:szCs w:val="28"/>
          <w:lang w:eastAsia="ru-RU"/>
        </w:rPr>
      </w:pPr>
    </w:p>
    <w:p w:rsidR="007D2662" w:rsidRDefault="007D2662" w:rsidP="007C2A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40" w:lineRule="auto"/>
        <w:ind w:right="-1" w:firstLine="0"/>
        <w:jc w:val="left"/>
        <w:rPr>
          <w:kern w:val="0"/>
          <w:sz w:val="28"/>
          <w:szCs w:val="28"/>
          <w:lang w:eastAsia="ru-RU"/>
        </w:rPr>
      </w:pPr>
    </w:p>
    <w:p w:rsidR="007D2662" w:rsidRDefault="007D2662" w:rsidP="007C2A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40" w:lineRule="auto"/>
        <w:ind w:right="-1" w:firstLine="0"/>
        <w:jc w:val="left"/>
        <w:rPr>
          <w:kern w:val="0"/>
          <w:sz w:val="28"/>
          <w:szCs w:val="28"/>
          <w:lang w:eastAsia="ru-RU"/>
        </w:rPr>
      </w:pPr>
    </w:p>
    <w:p w:rsidR="007D2662" w:rsidRDefault="007D2662" w:rsidP="007C2A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40" w:lineRule="auto"/>
        <w:ind w:right="-1" w:firstLine="0"/>
        <w:jc w:val="left"/>
        <w:rPr>
          <w:kern w:val="0"/>
          <w:sz w:val="28"/>
          <w:szCs w:val="28"/>
          <w:lang w:eastAsia="ru-RU"/>
        </w:rPr>
      </w:pPr>
    </w:p>
    <w:p w:rsidR="007D2662" w:rsidRDefault="007D2662" w:rsidP="007C2A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40" w:lineRule="auto"/>
        <w:ind w:right="-1" w:firstLine="0"/>
        <w:jc w:val="left"/>
        <w:rPr>
          <w:kern w:val="0"/>
          <w:sz w:val="28"/>
          <w:szCs w:val="28"/>
          <w:lang w:eastAsia="ru-RU"/>
        </w:rPr>
      </w:pPr>
    </w:p>
    <w:p w:rsidR="007D2662" w:rsidRDefault="007D2662" w:rsidP="007C2A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40" w:lineRule="auto"/>
        <w:ind w:right="-1" w:firstLine="0"/>
        <w:jc w:val="left"/>
        <w:rPr>
          <w:kern w:val="0"/>
          <w:sz w:val="28"/>
          <w:szCs w:val="28"/>
          <w:lang w:eastAsia="ru-RU"/>
        </w:rPr>
      </w:pPr>
    </w:p>
    <w:p w:rsidR="007D2662" w:rsidRDefault="007D2662" w:rsidP="007C2A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40" w:lineRule="auto"/>
        <w:ind w:right="-1" w:firstLine="0"/>
        <w:jc w:val="left"/>
        <w:rPr>
          <w:kern w:val="0"/>
          <w:sz w:val="28"/>
          <w:szCs w:val="28"/>
          <w:lang w:eastAsia="ru-RU"/>
        </w:rPr>
      </w:pPr>
    </w:p>
    <w:p w:rsidR="007D2662" w:rsidRDefault="007D2662" w:rsidP="007C2A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40" w:lineRule="auto"/>
        <w:ind w:right="-1" w:firstLine="0"/>
        <w:jc w:val="left"/>
        <w:rPr>
          <w:kern w:val="0"/>
          <w:sz w:val="28"/>
          <w:szCs w:val="28"/>
          <w:lang w:eastAsia="ru-RU"/>
        </w:rPr>
      </w:pPr>
    </w:p>
    <w:p w:rsidR="007D2662" w:rsidRDefault="007D2662" w:rsidP="007C2A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40" w:lineRule="auto"/>
        <w:ind w:right="-1" w:firstLine="0"/>
        <w:jc w:val="left"/>
        <w:rPr>
          <w:kern w:val="0"/>
          <w:sz w:val="28"/>
          <w:szCs w:val="28"/>
          <w:lang w:eastAsia="ru-RU"/>
        </w:rPr>
      </w:pPr>
    </w:p>
    <w:p w:rsidR="007D2662" w:rsidRDefault="007D2662" w:rsidP="007C2A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40" w:lineRule="auto"/>
        <w:ind w:right="-1" w:firstLine="0"/>
        <w:jc w:val="left"/>
        <w:rPr>
          <w:kern w:val="0"/>
          <w:sz w:val="28"/>
          <w:szCs w:val="28"/>
          <w:lang w:eastAsia="ru-RU"/>
        </w:rPr>
      </w:pPr>
    </w:p>
    <w:p w:rsidR="007D2662" w:rsidRDefault="007D2662" w:rsidP="007C2A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40" w:lineRule="auto"/>
        <w:ind w:right="-1" w:firstLine="0"/>
        <w:jc w:val="left"/>
        <w:rPr>
          <w:kern w:val="0"/>
          <w:sz w:val="28"/>
          <w:szCs w:val="28"/>
          <w:lang w:eastAsia="ru-RU"/>
        </w:rPr>
      </w:pPr>
    </w:p>
    <w:p w:rsidR="007D2662" w:rsidRDefault="007D2662" w:rsidP="007C2A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40" w:lineRule="auto"/>
        <w:ind w:right="-1" w:firstLine="0"/>
        <w:jc w:val="left"/>
        <w:rPr>
          <w:kern w:val="0"/>
          <w:sz w:val="28"/>
          <w:szCs w:val="28"/>
          <w:lang w:eastAsia="ru-RU"/>
        </w:rPr>
        <w:sectPr w:rsidR="007D2662" w:rsidSect="00C14EA8">
          <w:headerReference w:type="default" r:id="rId9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7D2662" w:rsidRPr="0079666C" w:rsidRDefault="007D2662" w:rsidP="007D266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529"/>
        <w:jc w:val="left"/>
        <w:rPr>
          <w:bCs/>
          <w:kern w:val="0"/>
          <w:lang w:eastAsia="ru-RU"/>
        </w:rPr>
      </w:pPr>
      <w:r w:rsidRPr="0079666C">
        <w:rPr>
          <w:bCs/>
          <w:kern w:val="0"/>
          <w:lang w:eastAsia="ru-RU"/>
        </w:rPr>
        <w:lastRenderedPageBreak/>
        <w:t xml:space="preserve">Приложение </w:t>
      </w:r>
    </w:p>
    <w:p w:rsidR="007D2662" w:rsidRPr="0079666C" w:rsidRDefault="007D2662" w:rsidP="007D266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529"/>
        <w:jc w:val="left"/>
        <w:rPr>
          <w:bCs/>
          <w:kern w:val="0"/>
          <w:lang w:eastAsia="ru-RU"/>
        </w:rPr>
      </w:pPr>
      <w:r w:rsidRPr="0079666C">
        <w:rPr>
          <w:bCs/>
          <w:kern w:val="0"/>
          <w:lang w:eastAsia="ru-RU"/>
        </w:rPr>
        <w:t xml:space="preserve">к постановлению администрации </w:t>
      </w:r>
    </w:p>
    <w:p w:rsidR="007D2662" w:rsidRPr="0079666C" w:rsidRDefault="007D2662" w:rsidP="007D266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529"/>
        <w:jc w:val="left"/>
        <w:rPr>
          <w:bCs/>
          <w:kern w:val="0"/>
          <w:lang w:eastAsia="ru-RU"/>
        </w:rPr>
      </w:pPr>
      <w:r w:rsidRPr="0079666C">
        <w:rPr>
          <w:bCs/>
          <w:kern w:val="0"/>
          <w:lang w:eastAsia="ru-RU"/>
        </w:rPr>
        <w:t xml:space="preserve">Янтиковского муниципального округа </w:t>
      </w:r>
    </w:p>
    <w:p w:rsidR="007D2662" w:rsidRDefault="004C4B24" w:rsidP="007D266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529"/>
        <w:jc w:val="left"/>
        <w:rPr>
          <w:bCs/>
          <w:kern w:val="0"/>
          <w:lang w:eastAsia="ru-RU"/>
        </w:rPr>
      </w:pPr>
      <w:r>
        <w:rPr>
          <w:bCs/>
          <w:kern w:val="0"/>
          <w:lang w:eastAsia="ru-RU"/>
        </w:rPr>
        <w:t>о</w:t>
      </w:r>
      <w:bookmarkStart w:id="0" w:name="_GoBack"/>
      <w:bookmarkEnd w:id="0"/>
      <w:r>
        <w:rPr>
          <w:bCs/>
          <w:kern w:val="0"/>
          <w:lang w:eastAsia="ru-RU"/>
        </w:rPr>
        <w:t>т 07.08.2024 № 746</w:t>
      </w:r>
      <w:r w:rsidR="007D2662">
        <w:rPr>
          <w:bCs/>
          <w:kern w:val="0"/>
          <w:lang w:eastAsia="ru-RU"/>
        </w:rPr>
        <w:t xml:space="preserve"> </w:t>
      </w:r>
    </w:p>
    <w:p w:rsidR="007D2662" w:rsidRDefault="007D2662" w:rsidP="007D266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529"/>
        <w:jc w:val="left"/>
        <w:rPr>
          <w:bCs/>
          <w:kern w:val="0"/>
          <w:lang w:eastAsia="ru-RU"/>
        </w:rPr>
      </w:pPr>
    </w:p>
    <w:p w:rsidR="007D2662" w:rsidRPr="0079666C" w:rsidRDefault="00AD4293" w:rsidP="007D266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529"/>
        <w:jc w:val="left"/>
        <w:rPr>
          <w:bCs/>
          <w:kern w:val="0"/>
          <w:lang w:eastAsia="ru-RU"/>
        </w:rPr>
      </w:pPr>
      <w:r>
        <w:rPr>
          <w:bCs/>
          <w:kern w:val="0"/>
          <w:lang w:eastAsia="ru-RU"/>
        </w:rPr>
        <w:t>«</w:t>
      </w:r>
      <w:r w:rsidR="007D2662" w:rsidRPr="0079666C">
        <w:rPr>
          <w:bCs/>
          <w:kern w:val="0"/>
          <w:lang w:eastAsia="ru-RU"/>
        </w:rPr>
        <w:t>Приложение №</w:t>
      </w:r>
      <w:r w:rsidR="007D2662">
        <w:rPr>
          <w:bCs/>
          <w:kern w:val="0"/>
          <w:lang w:eastAsia="ru-RU"/>
        </w:rPr>
        <w:t xml:space="preserve"> </w:t>
      </w:r>
      <w:r w:rsidR="007D2662" w:rsidRPr="0079666C">
        <w:rPr>
          <w:bCs/>
          <w:kern w:val="0"/>
          <w:lang w:eastAsia="ru-RU"/>
        </w:rPr>
        <w:t>1</w:t>
      </w:r>
    </w:p>
    <w:p w:rsidR="007D2662" w:rsidRPr="0079666C" w:rsidRDefault="007D2662" w:rsidP="007D266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529"/>
        <w:jc w:val="left"/>
        <w:rPr>
          <w:bCs/>
          <w:kern w:val="0"/>
          <w:lang w:eastAsia="ru-RU"/>
        </w:rPr>
      </w:pPr>
      <w:r w:rsidRPr="0079666C">
        <w:rPr>
          <w:bCs/>
          <w:kern w:val="0"/>
          <w:lang w:eastAsia="ru-RU"/>
        </w:rPr>
        <w:t xml:space="preserve">к постановлению администрации </w:t>
      </w:r>
    </w:p>
    <w:p w:rsidR="007D2662" w:rsidRPr="0079666C" w:rsidRDefault="007D2662" w:rsidP="007D266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529"/>
        <w:jc w:val="left"/>
        <w:rPr>
          <w:bCs/>
          <w:kern w:val="0"/>
          <w:lang w:eastAsia="ru-RU"/>
        </w:rPr>
      </w:pPr>
      <w:r w:rsidRPr="0079666C">
        <w:rPr>
          <w:bCs/>
          <w:kern w:val="0"/>
          <w:lang w:eastAsia="ru-RU"/>
        </w:rPr>
        <w:t xml:space="preserve">Янтиковского муниципального округа </w:t>
      </w:r>
    </w:p>
    <w:p w:rsidR="007D2662" w:rsidRPr="0079666C" w:rsidRDefault="007D2662" w:rsidP="007D266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529"/>
        <w:jc w:val="left"/>
        <w:rPr>
          <w:kern w:val="0"/>
          <w:lang w:eastAsia="ru-RU"/>
        </w:rPr>
      </w:pPr>
      <w:r>
        <w:rPr>
          <w:bCs/>
          <w:kern w:val="0"/>
          <w:lang w:eastAsia="ru-RU"/>
        </w:rPr>
        <w:t>от 27.07.2023 № 659</w:t>
      </w:r>
    </w:p>
    <w:p w:rsidR="007D2662" w:rsidRDefault="007D2662" w:rsidP="007D266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7D2662" w:rsidRPr="0079666C" w:rsidRDefault="007D2662" w:rsidP="007D266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7D2662" w:rsidRPr="0079666C" w:rsidRDefault="007D2662" w:rsidP="007D266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Cs/>
          <w:kern w:val="0"/>
          <w:lang w:eastAsia="ru-RU"/>
        </w:rPr>
      </w:pPr>
      <w:r w:rsidRPr="0079666C">
        <w:rPr>
          <w:bCs/>
          <w:kern w:val="0"/>
          <w:lang w:eastAsia="ru-RU"/>
        </w:rPr>
        <w:t>Состав</w:t>
      </w:r>
      <w:r w:rsidRPr="0079666C">
        <w:rPr>
          <w:bCs/>
          <w:kern w:val="0"/>
          <w:lang w:eastAsia="ru-RU"/>
        </w:rPr>
        <w:br/>
        <w:t>Координационного совета по поддержке и развитию малого и среднего предпринимательства при администрации Янтиковского муниципального округа</w:t>
      </w:r>
    </w:p>
    <w:p w:rsidR="007D2662" w:rsidRPr="0079666C" w:rsidRDefault="007D2662" w:rsidP="007D266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Arial" w:hAnsi="Arial"/>
          <w:kern w:val="0"/>
          <w:sz w:val="20"/>
          <w:szCs w:val="20"/>
          <w:lang w:eastAsia="ru-RU"/>
        </w:rPr>
      </w:pPr>
    </w:p>
    <w:tbl>
      <w:tblPr>
        <w:tblW w:w="9746" w:type="dxa"/>
        <w:tblInd w:w="108" w:type="dxa"/>
        <w:tblLook w:val="01E0" w:firstRow="1" w:lastRow="1" w:firstColumn="1" w:lastColumn="1" w:noHBand="0" w:noVBand="0"/>
      </w:tblPr>
      <w:tblGrid>
        <w:gridCol w:w="1985"/>
        <w:gridCol w:w="709"/>
        <w:gridCol w:w="7052"/>
      </w:tblGrid>
      <w:tr w:rsidR="007D2662" w:rsidRPr="0079666C" w:rsidTr="002F080D">
        <w:tc>
          <w:tcPr>
            <w:tcW w:w="1985" w:type="dxa"/>
            <w:shd w:val="clear" w:color="auto" w:fill="auto"/>
          </w:tcPr>
          <w:p w:rsidR="007D2662" w:rsidRPr="0079666C" w:rsidRDefault="007D2662" w:rsidP="00E541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>
              <w:rPr>
                <w:bCs/>
                <w:color w:val="000000"/>
                <w:kern w:val="0"/>
                <w:lang w:eastAsia="ru-RU"/>
              </w:rPr>
              <w:t xml:space="preserve">Козлов Е.А. </w:t>
            </w:r>
          </w:p>
        </w:tc>
        <w:tc>
          <w:tcPr>
            <w:tcW w:w="709" w:type="dxa"/>
          </w:tcPr>
          <w:p w:rsidR="007D2662" w:rsidRPr="00510873" w:rsidRDefault="007D2662" w:rsidP="002F080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-</w:t>
            </w:r>
          </w:p>
        </w:tc>
        <w:tc>
          <w:tcPr>
            <w:tcW w:w="7052" w:type="dxa"/>
            <w:shd w:val="clear" w:color="auto" w:fill="auto"/>
          </w:tcPr>
          <w:p w:rsidR="007D2662" w:rsidRPr="0079666C" w:rsidRDefault="007D2662" w:rsidP="00E541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 xml:space="preserve">заместитель главы администрации Янтиковского муниципального округа – начальник </w:t>
            </w:r>
            <w:r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отдела экономики, земельных и имущественных отношений</w:t>
            </w:r>
            <w:r>
              <w:rPr>
                <w:bCs/>
                <w:color w:val="000000"/>
                <w:kern w:val="0"/>
                <w:lang w:eastAsia="ru-RU"/>
              </w:rPr>
              <w:t>, председатель Совета</w:t>
            </w:r>
            <w:r w:rsidR="002F080D">
              <w:rPr>
                <w:bCs/>
                <w:color w:val="000000"/>
                <w:kern w:val="0"/>
                <w:lang w:eastAsia="ru-RU"/>
              </w:rPr>
              <w:t>;</w:t>
            </w:r>
          </w:p>
          <w:p w:rsidR="007D2662" w:rsidRPr="0079666C" w:rsidRDefault="007D2662" w:rsidP="00E54127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</w:p>
        </w:tc>
      </w:tr>
      <w:tr w:rsidR="007D2662" w:rsidRPr="0079666C" w:rsidTr="002F080D">
        <w:tc>
          <w:tcPr>
            <w:tcW w:w="1985" w:type="dxa"/>
            <w:shd w:val="clear" w:color="auto" w:fill="auto"/>
          </w:tcPr>
          <w:p w:rsidR="007D2662" w:rsidRPr="0079666C" w:rsidRDefault="007D2662" w:rsidP="00E541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>
              <w:rPr>
                <w:bCs/>
                <w:color w:val="000000"/>
                <w:kern w:val="0"/>
                <w:lang w:eastAsia="ru-RU"/>
              </w:rPr>
              <w:t xml:space="preserve">Сергеева Л.Н. </w:t>
            </w:r>
          </w:p>
        </w:tc>
        <w:tc>
          <w:tcPr>
            <w:tcW w:w="709" w:type="dxa"/>
          </w:tcPr>
          <w:p w:rsidR="007D2662" w:rsidRDefault="007D2662" w:rsidP="002F080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Cs/>
                <w:color w:val="000000"/>
                <w:kern w:val="0"/>
                <w:lang w:eastAsia="ru-RU"/>
              </w:rPr>
            </w:pPr>
            <w:r>
              <w:rPr>
                <w:bCs/>
                <w:color w:val="000000"/>
                <w:kern w:val="0"/>
                <w:lang w:eastAsia="ru-RU"/>
              </w:rPr>
              <w:t>-</w:t>
            </w:r>
          </w:p>
        </w:tc>
        <w:tc>
          <w:tcPr>
            <w:tcW w:w="7052" w:type="dxa"/>
            <w:shd w:val="clear" w:color="auto" w:fill="auto"/>
          </w:tcPr>
          <w:p w:rsidR="007D2662" w:rsidRPr="0079666C" w:rsidRDefault="007D2662" w:rsidP="00E541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>
              <w:rPr>
                <w:bCs/>
                <w:color w:val="000000"/>
                <w:kern w:val="0"/>
                <w:lang w:eastAsia="ru-RU"/>
              </w:rPr>
              <w:t xml:space="preserve">заместитель </w:t>
            </w:r>
            <w:r w:rsidRPr="0079666C">
              <w:rPr>
                <w:bCs/>
                <w:color w:val="000000"/>
                <w:kern w:val="0"/>
                <w:lang w:eastAsia="ru-RU"/>
              </w:rPr>
              <w:t>начальник</w:t>
            </w:r>
            <w:r>
              <w:rPr>
                <w:bCs/>
                <w:color w:val="000000"/>
                <w:kern w:val="0"/>
                <w:lang w:eastAsia="ru-RU"/>
              </w:rPr>
              <w:t>а</w:t>
            </w:r>
            <w:r w:rsidRPr="0079666C">
              <w:rPr>
                <w:bCs/>
                <w:color w:val="000000"/>
                <w:kern w:val="0"/>
                <w:lang w:eastAsia="ru-RU"/>
              </w:rPr>
              <w:t xml:space="preserve"> отдела экономики, земел</w:t>
            </w:r>
            <w:r>
              <w:rPr>
                <w:bCs/>
                <w:color w:val="000000"/>
                <w:kern w:val="0"/>
                <w:lang w:eastAsia="ru-RU"/>
              </w:rPr>
              <w:t xml:space="preserve">ьных и имущественных отношений, </w:t>
            </w:r>
            <w:r w:rsidRPr="0079666C">
              <w:rPr>
                <w:bCs/>
                <w:color w:val="000000"/>
                <w:kern w:val="0"/>
                <w:lang w:eastAsia="ru-RU"/>
              </w:rPr>
              <w:t>заме</w:t>
            </w:r>
            <w:r>
              <w:rPr>
                <w:bCs/>
                <w:color w:val="000000"/>
                <w:kern w:val="0"/>
                <w:lang w:eastAsia="ru-RU"/>
              </w:rPr>
              <w:t>ститель председателя Совета</w:t>
            </w:r>
            <w:r w:rsidR="002F080D">
              <w:rPr>
                <w:bCs/>
                <w:color w:val="000000"/>
                <w:kern w:val="0"/>
                <w:lang w:eastAsia="ru-RU"/>
              </w:rPr>
              <w:t>;</w:t>
            </w:r>
          </w:p>
          <w:p w:rsidR="007D2662" w:rsidRPr="0079666C" w:rsidRDefault="007D2662" w:rsidP="00E54127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</w:p>
        </w:tc>
      </w:tr>
      <w:tr w:rsidR="007D2662" w:rsidRPr="0079666C" w:rsidTr="002F080D">
        <w:tc>
          <w:tcPr>
            <w:tcW w:w="1985" w:type="dxa"/>
            <w:shd w:val="clear" w:color="auto" w:fill="auto"/>
          </w:tcPr>
          <w:p w:rsidR="007D2662" w:rsidRPr="0079666C" w:rsidRDefault="007D2662" w:rsidP="00E541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>
              <w:rPr>
                <w:bCs/>
                <w:color w:val="000000"/>
                <w:kern w:val="0"/>
                <w:lang w:eastAsia="ru-RU"/>
              </w:rPr>
              <w:t xml:space="preserve">Шамбулина С.И. </w:t>
            </w:r>
          </w:p>
        </w:tc>
        <w:tc>
          <w:tcPr>
            <w:tcW w:w="709" w:type="dxa"/>
          </w:tcPr>
          <w:p w:rsidR="007D2662" w:rsidRPr="0079666C" w:rsidRDefault="007D2662" w:rsidP="002F080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Cs/>
                <w:color w:val="000000"/>
                <w:kern w:val="0"/>
                <w:lang w:eastAsia="ru-RU"/>
              </w:rPr>
            </w:pPr>
            <w:r>
              <w:rPr>
                <w:bCs/>
                <w:color w:val="000000"/>
                <w:kern w:val="0"/>
                <w:lang w:eastAsia="ru-RU"/>
              </w:rPr>
              <w:t>-</w:t>
            </w:r>
          </w:p>
        </w:tc>
        <w:tc>
          <w:tcPr>
            <w:tcW w:w="7052" w:type="dxa"/>
            <w:shd w:val="clear" w:color="auto" w:fill="auto"/>
          </w:tcPr>
          <w:p w:rsidR="007D2662" w:rsidRPr="0079666C" w:rsidRDefault="007D2662" w:rsidP="00E541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 w:rsidRPr="0079666C">
              <w:rPr>
                <w:bCs/>
                <w:color w:val="000000"/>
                <w:kern w:val="0"/>
                <w:lang w:eastAsia="ru-RU"/>
              </w:rPr>
              <w:t>главный специалист - эксперт отдела экономики, земел</w:t>
            </w:r>
            <w:r w:rsidR="002F080D">
              <w:rPr>
                <w:bCs/>
                <w:color w:val="000000"/>
                <w:kern w:val="0"/>
                <w:lang w:eastAsia="ru-RU"/>
              </w:rPr>
              <w:t>ьных и имущественных отношений, секретарь Совета</w:t>
            </w:r>
            <w:r w:rsidRPr="0079666C">
              <w:rPr>
                <w:bCs/>
                <w:color w:val="000000"/>
                <w:kern w:val="0"/>
                <w:lang w:eastAsia="ru-RU"/>
              </w:rPr>
              <w:t>;</w:t>
            </w:r>
          </w:p>
          <w:p w:rsidR="007D2662" w:rsidRPr="0079666C" w:rsidRDefault="007D2662" w:rsidP="00E54127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</w:p>
        </w:tc>
      </w:tr>
      <w:tr w:rsidR="007D2662" w:rsidRPr="0079666C" w:rsidTr="002F080D">
        <w:tc>
          <w:tcPr>
            <w:tcW w:w="1985" w:type="dxa"/>
            <w:shd w:val="clear" w:color="auto" w:fill="auto"/>
          </w:tcPr>
          <w:p w:rsidR="007D2662" w:rsidRPr="0079666C" w:rsidRDefault="007D2662" w:rsidP="00E541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>
              <w:rPr>
                <w:bCs/>
                <w:color w:val="000000"/>
                <w:kern w:val="0"/>
                <w:lang w:eastAsia="ru-RU"/>
              </w:rPr>
              <w:t xml:space="preserve">Алексеев Б.Л. </w:t>
            </w:r>
          </w:p>
        </w:tc>
        <w:tc>
          <w:tcPr>
            <w:tcW w:w="709" w:type="dxa"/>
          </w:tcPr>
          <w:p w:rsidR="007D2662" w:rsidRPr="0079666C" w:rsidRDefault="007D2662" w:rsidP="002F080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Cs/>
                <w:color w:val="000000"/>
                <w:kern w:val="0"/>
                <w:lang w:eastAsia="ru-RU"/>
              </w:rPr>
            </w:pPr>
            <w:r>
              <w:rPr>
                <w:bCs/>
                <w:color w:val="000000"/>
                <w:kern w:val="0"/>
                <w:lang w:eastAsia="ru-RU"/>
              </w:rPr>
              <w:t>-</w:t>
            </w:r>
          </w:p>
        </w:tc>
        <w:tc>
          <w:tcPr>
            <w:tcW w:w="7052" w:type="dxa"/>
            <w:shd w:val="clear" w:color="auto" w:fill="auto"/>
          </w:tcPr>
          <w:p w:rsidR="007D2662" w:rsidRPr="0079666C" w:rsidRDefault="002F080D" w:rsidP="00E541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>
              <w:rPr>
                <w:bCs/>
                <w:color w:val="000000"/>
                <w:kern w:val="0"/>
                <w:lang w:eastAsia="ru-RU"/>
              </w:rPr>
              <w:t>г</w:t>
            </w:r>
            <w:r w:rsidR="007D2662" w:rsidRPr="0079666C">
              <w:rPr>
                <w:bCs/>
                <w:color w:val="000000"/>
                <w:kern w:val="0"/>
                <w:lang w:eastAsia="ru-RU"/>
              </w:rPr>
              <w:t>лава КФХ Алексеев Борис Левкиевич (по согласованию);</w:t>
            </w:r>
          </w:p>
          <w:p w:rsidR="007D2662" w:rsidRPr="0079666C" w:rsidRDefault="007D2662" w:rsidP="00E54127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</w:p>
        </w:tc>
      </w:tr>
      <w:tr w:rsidR="00CC5D8C" w:rsidRPr="0079666C" w:rsidTr="002F080D">
        <w:tc>
          <w:tcPr>
            <w:tcW w:w="1985" w:type="dxa"/>
            <w:shd w:val="clear" w:color="auto" w:fill="auto"/>
          </w:tcPr>
          <w:p w:rsidR="00CC5D8C" w:rsidRPr="0079666C" w:rsidRDefault="00CC5D8C" w:rsidP="0012493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>
              <w:rPr>
                <w:bCs/>
                <w:color w:val="000000"/>
                <w:kern w:val="0"/>
                <w:lang w:eastAsia="ru-RU"/>
              </w:rPr>
              <w:t xml:space="preserve">Иванова А.М. </w:t>
            </w:r>
          </w:p>
        </w:tc>
        <w:tc>
          <w:tcPr>
            <w:tcW w:w="709" w:type="dxa"/>
          </w:tcPr>
          <w:p w:rsidR="00CC5D8C" w:rsidRPr="0079666C" w:rsidRDefault="00CC5D8C" w:rsidP="0012493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Cs/>
                <w:color w:val="000000"/>
                <w:kern w:val="0"/>
                <w:lang w:eastAsia="ru-RU"/>
              </w:rPr>
            </w:pPr>
            <w:r>
              <w:rPr>
                <w:bCs/>
                <w:color w:val="000000"/>
                <w:kern w:val="0"/>
                <w:lang w:eastAsia="ru-RU"/>
              </w:rPr>
              <w:t>-</w:t>
            </w:r>
          </w:p>
        </w:tc>
        <w:tc>
          <w:tcPr>
            <w:tcW w:w="7052" w:type="dxa"/>
            <w:shd w:val="clear" w:color="auto" w:fill="auto"/>
          </w:tcPr>
          <w:p w:rsidR="00CC5D8C" w:rsidRPr="0079666C" w:rsidRDefault="00CC5D8C" w:rsidP="0012493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 w:rsidRPr="0079666C">
              <w:rPr>
                <w:bCs/>
                <w:color w:val="000000"/>
                <w:kern w:val="0"/>
                <w:lang w:eastAsia="ru-RU"/>
              </w:rPr>
              <w:t>заведующий сектором юридической службы;</w:t>
            </w:r>
          </w:p>
          <w:p w:rsidR="00CC5D8C" w:rsidRPr="0079666C" w:rsidRDefault="00CC5D8C" w:rsidP="00124932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</w:p>
        </w:tc>
      </w:tr>
      <w:tr w:rsidR="00CC5D8C" w:rsidRPr="0079666C" w:rsidTr="002F080D">
        <w:tc>
          <w:tcPr>
            <w:tcW w:w="1985" w:type="dxa"/>
            <w:shd w:val="clear" w:color="auto" w:fill="auto"/>
          </w:tcPr>
          <w:p w:rsidR="00CC5D8C" w:rsidRPr="0079666C" w:rsidRDefault="00CC5D8C" w:rsidP="00E541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>
              <w:rPr>
                <w:bCs/>
                <w:color w:val="000000"/>
                <w:kern w:val="0"/>
                <w:lang w:eastAsia="ru-RU"/>
              </w:rPr>
              <w:t xml:space="preserve">Кайсарова Л. Г. </w:t>
            </w:r>
          </w:p>
        </w:tc>
        <w:tc>
          <w:tcPr>
            <w:tcW w:w="709" w:type="dxa"/>
          </w:tcPr>
          <w:p w:rsidR="00CC5D8C" w:rsidRPr="0079666C" w:rsidRDefault="00CC5D8C" w:rsidP="002F080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Cs/>
                <w:color w:val="000000"/>
                <w:kern w:val="0"/>
                <w:lang w:eastAsia="ru-RU"/>
              </w:rPr>
            </w:pPr>
            <w:r>
              <w:rPr>
                <w:bCs/>
                <w:color w:val="000000"/>
                <w:kern w:val="0"/>
                <w:lang w:eastAsia="ru-RU"/>
              </w:rPr>
              <w:t>-</w:t>
            </w:r>
          </w:p>
        </w:tc>
        <w:tc>
          <w:tcPr>
            <w:tcW w:w="7052" w:type="dxa"/>
            <w:shd w:val="clear" w:color="auto" w:fill="auto"/>
          </w:tcPr>
          <w:p w:rsidR="00CC5D8C" w:rsidRPr="0079666C" w:rsidRDefault="00CC5D8C" w:rsidP="00E541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 w:rsidRPr="0079666C">
              <w:rPr>
                <w:bCs/>
                <w:color w:val="000000"/>
                <w:kern w:val="0"/>
                <w:lang w:eastAsia="ru-RU"/>
              </w:rPr>
              <w:t>заведующий сектором земельных и имущественных отношений отдела экономики, земельных и имущественных отношений;</w:t>
            </w:r>
          </w:p>
          <w:p w:rsidR="00CC5D8C" w:rsidRPr="0079666C" w:rsidRDefault="00CC5D8C" w:rsidP="00E54127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</w:p>
        </w:tc>
      </w:tr>
      <w:tr w:rsidR="00CC5D8C" w:rsidRPr="0079666C" w:rsidTr="002F080D">
        <w:tc>
          <w:tcPr>
            <w:tcW w:w="1985" w:type="dxa"/>
            <w:shd w:val="clear" w:color="auto" w:fill="auto"/>
          </w:tcPr>
          <w:p w:rsidR="00CC5D8C" w:rsidRPr="0079666C" w:rsidRDefault="00CC5D8C" w:rsidP="00E541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>
              <w:rPr>
                <w:bCs/>
                <w:color w:val="000000"/>
                <w:kern w:val="0"/>
                <w:lang w:eastAsia="ru-RU"/>
              </w:rPr>
              <w:t xml:space="preserve">Кольцов Н.Н. </w:t>
            </w:r>
          </w:p>
        </w:tc>
        <w:tc>
          <w:tcPr>
            <w:tcW w:w="709" w:type="dxa"/>
          </w:tcPr>
          <w:p w:rsidR="00CC5D8C" w:rsidRDefault="00CC5D8C" w:rsidP="002F080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Cs/>
                <w:color w:val="000000"/>
                <w:kern w:val="0"/>
                <w:lang w:eastAsia="ru-RU"/>
              </w:rPr>
            </w:pPr>
            <w:r>
              <w:rPr>
                <w:bCs/>
                <w:color w:val="000000"/>
                <w:kern w:val="0"/>
                <w:lang w:eastAsia="ru-RU"/>
              </w:rPr>
              <w:t>-</w:t>
            </w:r>
          </w:p>
        </w:tc>
        <w:tc>
          <w:tcPr>
            <w:tcW w:w="7052" w:type="dxa"/>
            <w:shd w:val="clear" w:color="auto" w:fill="auto"/>
          </w:tcPr>
          <w:p w:rsidR="00CC5D8C" w:rsidRPr="0079666C" w:rsidRDefault="00CC5D8C" w:rsidP="00E541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>
              <w:rPr>
                <w:bCs/>
                <w:color w:val="000000"/>
                <w:kern w:val="0"/>
                <w:lang w:eastAsia="ru-RU"/>
              </w:rPr>
              <w:t xml:space="preserve">индивидуальный предприниматель </w:t>
            </w:r>
            <w:r w:rsidRPr="0079666C">
              <w:rPr>
                <w:bCs/>
                <w:color w:val="000000"/>
                <w:kern w:val="0"/>
                <w:lang w:eastAsia="ru-RU"/>
              </w:rPr>
              <w:t>(по согласованию);</w:t>
            </w:r>
          </w:p>
          <w:p w:rsidR="00CC5D8C" w:rsidRPr="0079666C" w:rsidRDefault="00CC5D8C" w:rsidP="00E54127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</w:p>
        </w:tc>
      </w:tr>
      <w:tr w:rsidR="00CC5D8C" w:rsidRPr="0079666C" w:rsidTr="002F080D">
        <w:tc>
          <w:tcPr>
            <w:tcW w:w="1985" w:type="dxa"/>
            <w:shd w:val="clear" w:color="auto" w:fill="auto"/>
          </w:tcPr>
          <w:p w:rsidR="00CC5D8C" w:rsidRPr="0079666C" w:rsidRDefault="00CC5D8C" w:rsidP="00E541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>
              <w:rPr>
                <w:bCs/>
                <w:color w:val="000000"/>
                <w:kern w:val="0"/>
                <w:lang w:eastAsia="ru-RU"/>
              </w:rPr>
              <w:t xml:space="preserve">Краснов Н.Р. </w:t>
            </w:r>
          </w:p>
        </w:tc>
        <w:tc>
          <w:tcPr>
            <w:tcW w:w="709" w:type="dxa"/>
          </w:tcPr>
          <w:p w:rsidR="00CC5D8C" w:rsidRPr="0079666C" w:rsidRDefault="00CC5D8C" w:rsidP="002F080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Cs/>
                <w:color w:val="000000"/>
                <w:kern w:val="0"/>
                <w:lang w:eastAsia="ru-RU"/>
              </w:rPr>
            </w:pPr>
            <w:r>
              <w:rPr>
                <w:bCs/>
                <w:color w:val="000000"/>
                <w:kern w:val="0"/>
                <w:lang w:eastAsia="ru-RU"/>
              </w:rPr>
              <w:t>-</w:t>
            </w:r>
          </w:p>
        </w:tc>
        <w:tc>
          <w:tcPr>
            <w:tcW w:w="7052" w:type="dxa"/>
            <w:shd w:val="clear" w:color="auto" w:fill="auto"/>
          </w:tcPr>
          <w:p w:rsidR="00CC5D8C" w:rsidRPr="0079666C" w:rsidRDefault="00CC5D8C" w:rsidP="00E541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 w:rsidRPr="0079666C">
              <w:rPr>
                <w:bCs/>
                <w:color w:val="000000"/>
                <w:kern w:val="0"/>
                <w:lang w:eastAsia="ru-RU"/>
              </w:rPr>
              <w:t>начальник отдела сельского хозяйства и экологии;</w:t>
            </w:r>
          </w:p>
          <w:p w:rsidR="00CC5D8C" w:rsidRPr="0079666C" w:rsidRDefault="00CC5D8C" w:rsidP="00E54127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</w:p>
        </w:tc>
      </w:tr>
      <w:tr w:rsidR="00CC5D8C" w:rsidRPr="0079666C" w:rsidTr="002F080D">
        <w:tc>
          <w:tcPr>
            <w:tcW w:w="1985" w:type="dxa"/>
            <w:shd w:val="clear" w:color="auto" w:fill="auto"/>
          </w:tcPr>
          <w:p w:rsidR="00CC5D8C" w:rsidRPr="0079666C" w:rsidRDefault="00CC5D8C" w:rsidP="0012493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>
              <w:rPr>
                <w:bCs/>
                <w:color w:val="000000"/>
                <w:kern w:val="0"/>
                <w:lang w:eastAsia="ru-RU"/>
              </w:rPr>
              <w:t xml:space="preserve">Николаева В.В. </w:t>
            </w:r>
          </w:p>
        </w:tc>
        <w:tc>
          <w:tcPr>
            <w:tcW w:w="709" w:type="dxa"/>
          </w:tcPr>
          <w:p w:rsidR="00CC5D8C" w:rsidRDefault="00CC5D8C" w:rsidP="0012493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-</w:t>
            </w:r>
          </w:p>
        </w:tc>
        <w:tc>
          <w:tcPr>
            <w:tcW w:w="7052" w:type="dxa"/>
            <w:shd w:val="clear" w:color="auto" w:fill="auto"/>
          </w:tcPr>
          <w:p w:rsidR="00CC5D8C" w:rsidRDefault="00CC5D8C" w:rsidP="0012493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и</w:t>
            </w:r>
            <w:r w:rsidRPr="00DB0127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сполняющий обязанности заместителя главы администрации Янтиковского муниципального округа - начальника Управления по благоустройству и развитию территорий</w:t>
            </w:r>
            <w:r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.</w:t>
            </w:r>
          </w:p>
          <w:p w:rsidR="00CC5D8C" w:rsidRPr="00BA5599" w:rsidRDefault="00CC5D8C" w:rsidP="0012493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</w:p>
        </w:tc>
      </w:tr>
      <w:tr w:rsidR="00CC5D8C" w:rsidRPr="0079666C" w:rsidTr="002F080D">
        <w:tc>
          <w:tcPr>
            <w:tcW w:w="1985" w:type="dxa"/>
            <w:shd w:val="clear" w:color="auto" w:fill="auto"/>
          </w:tcPr>
          <w:p w:rsidR="00CC5D8C" w:rsidRPr="0079666C" w:rsidRDefault="00CC5D8C" w:rsidP="0012493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>
              <w:rPr>
                <w:bCs/>
                <w:color w:val="000000"/>
                <w:kern w:val="0"/>
                <w:lang w:eastAsia="ru-RU"/>
              </w:rPr>
              <w:t xml:space="preserve">Нилов С. В. </w:t>
            </w:r>
          </w:p>
        </w:tc>
        <w:tc>
          <w:tcPr>
            <w:tcW w:w="709" w:type="dxa"/>
          </w:tcPr>
          <w:p w:rsidR="00CC5D8C" w:rsidRDefault="00CC5D8C" w:rsidP="00124932">
            <w:pPr>
              <w:suppressAutoHyphens w:val="0"/>
              <w:spacing w:line="240" w:lineRule="auto"/>
              <w:ind w:firstLine="0"/>
              <w:jc w:val="center"/>
              <w:rPr>
                <w:bCs/>
                <w:color w:val="000000"/>
                <w:kern w:val="0"/>
                <w:lang w:eastAsia="ru-RU"/>
              </w:rPr>
            </w:pPr>
            <w:r>
              <w:rPr>
                <w:bCs/>
                <w:color w:val="000000"/>
                <w:kern w:val="0"/>
                <w:lang w:eastAsia="ru-RU"/>
              </w:rPr>
              <w:t>-</w:t>
            </w:r>
          </w:p>
        </w:tc>
        <w:tc>
          <w:tcPr>
            <w:tcW w:w="7052" w:type="dxa"/>
            <w:shd w:val="clear" w:color="auto" w:fill="auto"/>
          </w:tcPr>
          <w:p w:rsidR="00CC5D8C" w:rsidRPr="0079666C" w:rsidRDefault="00CC5D8C" w:rsidP="00124932">
            <w:pPr>
              <w:suppressAutoHyphens w:val="0"/>
              <w:spacing w:line="240" w:lineRule="auto"/>
              <w:ind w:firstLine="0"/>
              <w:rPr>
                <w:bCs/>
                <w:color w:val="000000"/>
                <w:kern w:val="0"/>
                <w:lang w:eastAsia="ru-RU"/>
              </w:rPr>
            </w:pPr>
            <w:r>
              <w:rPr>
                <w:bCs/>
                <w:color w:val="000000"/>
                <w:kern w:val="0"/>
                <w:lang w:eastAsia="ru-RU"/>
              </w:rPr>
              <w:t xml:space="preserve">индивидуальный предприниматель </w:t>
            </w:r>
            <w:r w:rsidRPr="0079666C">
              <w:rPr>
                <w:bCs/>
                <w:color w:val="000000"/>
                <w:kern w:val="0"/>
                <w:lang w:eastAsia="ru-RU"/>
              </w:rPr>
              <w:t>(по согласованию);</w:t>
            </w:r>
          </w:p>
          <w:p w:rsidR="00CC5D8C" w:rsidRPr="0079666C" w:rsidRDefault="00CC5D8C" w:rsidP="00124932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</w:p>
        </w:tc>
      </w:tr>
      <w:tr w:rsidR="00CC5D8C" w:rsidRPr="0079666C" w:rsidTr="002F080D">
        <w:tc>
          <w:tcPr>
            <w:tcW w:w="1985" w:type="dxa"/>
            <w:shd w:val="clear" w:color="auto" w:fill="auto"/>
          </w:tcPr>
          <w:p w:rsidR="00CC5D8C" w:rsidRPr="0079666C" w:rsidRDefault="00CC5D8C" w:rsidP="00E541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>
              <w:rPr>
                <w:bCs/>
                <w:color w:val="000000"/>
                <w:kern w:val="0"/>
                <w:lang w:eastAsia="ru-RU"/>
              </w:rPr>
              <w:t xml:space="preserve">Семенова И.В. </w:t>
            </w:r>
          </w:p>
        </w:tc>
        <w:tc>
          <w:tcPr>
            <w:tcW w:w="709" w:type="dxa"/>
          </w:tcPr>
          <w:p w:rsidR="00CC5D8C" w:rsidRDefault="00CC5D8C" w:rsidP="002F080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-</w:t>
            </w:r>
          </w:p>
        </w:tc>
        <w:tc>
          <w:tcPr>
            <w:tcW w:w="7052" w:type="dxa"/>
            <w:shd w:val="clear" w:color="auto" w:fill="auto"/>
          </w:tcPr>
          <w:p w:rsidR="00CC5D8C" w:rsidRDefault="00CC5D8C" w:rsidP="00E541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в</w:t>
            </w:r>
            <w:r w:rsidRPr="00A3516A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ременно исполняющий обязанности заместителя главы администрации Янтиковского муниципального округа - начальника отдела образования</w:t>
            </w: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;</w:t>
            </w:r>
          </w:p>
          <w:p w:rsidR="00CC5D8C" w:rsidRPr="00BA5599" w:rsidRDefault="00CC5D8C" w:rsidP="00E541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</w:p>
        </w:tc>
      </w:tr>
      <w:tr w:rsidR="00CC5D8C" w:rsidRPr="0079666C" w:rsidTr="002F080D">
        <w:trPr>
          <w:trHeight w:val="70"/>
        </w:trPr>
        <w:tc>
          <w:tcPr>
            <w:tcW w:w="1985" w:type="dxa"/>
            <w:shd w:val="clear" w:color="auto" w:fill="auto"/>
          </w:tcPr>
          <w:p w:rsidR="00CC5D8C" w:rsidRPr="0079666C" w:rsidRDefault="00CC5D8C" w:rsidP="00E541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>
              <w:rPr>
                <w:bCs/>
                <w:color w:val="000000"/>
                <w:kern w:val="0"/>
                <w:lang w:eastAsia="ru-RU"/>
              </w:rPr>
              <w:t xml:space="preserve">Сергеев А.Г. </w:t>
            </w:r>
          </w:p>
        </w:tc>
        <w:tc>
          <w:tcPr>
            <w:tcW w:w="709" w:type="dxa"/>
          </w:tcPr>
          <w:p w:rsidR="00CC5D8C" w:rsidRPr="0079666C" w:rsidRDefault="00CC5D8C" w:rsidP="002F080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Cs/>
                <w:color w:val="000000"/>
                <w:kern w:val="0"/>
                <w:lang w:eastAsia="ru-RU"/>
              </w:rPr>
            </w:pPr>
            <w:r>
              <w:rPr>
                <w:bCs/>
                <w:color w:val="000000"/>
                <w:kern w:val="0"/>
                <w:lang w:eastAsia="ru-RU"/>
              </w:rPr>
              <w:t>-</w:t>
            </w:r>
          </w:p>
        </w:tc>
        <w:tc>
          <w:tcPr>
            <w:tcW w:w="7052" w:type="dxa"/>
            <w:shd w:val="clear" w:color="auto" w:fill="auto"/>
          </w:tcPr>
          <w:p w:rsidR="00CC5D8C" w:rsidRPr="0079666C" w:rsidRDefault="00CC5D8C" w:rsidP="00E541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>
              <w:rPr>
                <w:bCs/>
                <w:color w:val="000000"/>
                <w:kern w:val="0"/>
                <w:lang w:eastAsia="ru-RU"/>
              </w:rPr>
              <w:t>начальник финансового отдела.</w:t>
            </w:r>
          </w:p>
          <w:p w:rsidR="00CC5D8C" w:rsidRPr="0079666C" w:rsidRDefault="00CC5D8C" w:rsidP="00E54127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</w:p>
        </w:tc>
      </w:tr>
    </w:tbl>
    <w:p w:rsidR="007D2662" w:rsidRPr="0079666C" w:rsidRDefault="007D2662" w:rsidP="007D266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Arial" w:hAnsi="Arial"/>
          <w:kern w:val="0"/>
          <w:sz w:val="20"/>
          <w:szCs w:val="20"/>
          <w:lang w:eastAsia="ru-RU"/>
        </w:rPr>
      </w:pPr>
    </w:p>
    <w:p w:rsidR="007D2662" w:rsidRPr="0079666C" w:rsidRDefault="007D2662" w:rsidP="007D266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Arial" w:hAnsi="Arial"/>
          <w:kern w:val="0"/>
          <w:sz w:val="20"/>
          <w:szCs w:val="20"/>
          <w:lang w:eastAsia="ru-RU"/>
        </w:rPr>
      </w:pPr>
    </w:p>
    <w:p w:rsidR="007D2662" w:rsidRPr="0079666C" w:rsidRDefault="007D2662" w:rsidP="007D266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7D2662" w:rsidRDefault="007D2662" w:rsidP="007D2662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sectPr w:rsidR="007D2662" w:rsidSect="0084066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522040"/>
      <w:docPartObj>
        <w:docPartGallery w:val="Page Numbers (Top of Page)"/>
        <w:docPartUnique/>
      </w:docPartObj>
    </w:sdtPr>
    <w:sdtEndPr/>
    <w:sdtContent>
      <w:p w:rsidR="007C2AA8" w:rsidRDefault="007C2AA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B2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80D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729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4B24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44C8F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E47B8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C2AA8"/>
    <w:rsid w:val="007D00FC"/>
    <w:rsid w:val="007D2662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055D"/>
    <w:rsid w:val="00AB1BDA"/>
    <w:rsid w:val="00AB6DCC"/>
    <w:rsid w:val="00AC0361"/>
    <w:rsid w:val="00AC3A2C"/>
    <w:rsid w:val="00AC5BC8"/>
    <w:rsid w:val="00AD1645"/>
    <w:rsid w:val="00AD17BD"/>
    <w:rsid w:val="00AD4293"/>
    <w:rsid w:val="00AD626A"/>
    <w:rsid w:val="00AD7596"/>
    <w:rsid w:val="00AE12DC"/>
    <w:rsid w:val="00AE5D63"/>
    <w:rsid w:val="00AF2251"/>
    <w:rsid w:val="00AF7377"/>
    <w:rsid w:val="00B0186C"/>
    <w:rsid w:val="00B055CE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4EA8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5D8C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  <w14:docId w14:val="5D4E083E"/>
  <w15:docId w15:val="{FEED4345-3540-451F-8595-5D3013CA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DE24C-5333-40CA-8C92-FA91D262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экономики и имущественных отношений администрации Янтиковсого района</cp:lastModifiedBy>
  <cp:revision>201</cp:revision>
  <cp:lastPrinted>2024-08-06T14:30:00Z</cp:lastPrinted>
  <dcterms:created xsi:type="dcterms:W3CDTF">2023-01-09T05:07:00Z</dcterms:created>
  <dcterms:modified xsi:type="dcterms:W3CDTF">2024-08-09T10:33:00Z</dcterms:modified>
</cp:coreProperties>
</file>