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176" w:type="dxa"/>
        <w:tblLook w:val="04A0"/>
      </w:tblPr>
      <w:tblGrid>
        <w:gridCol w:w="3685"/>
        <w:gridCol w:w="2694"/>
        <w:gridCol w:w="3685"/>
      </w:tblGrid>
      <w:tr w:rsidR="00334451" w:rsidTr="003561D0">
        <w:trPr>
          <w:trHeight w:val="438"/>
        </w:trPr>
        <w:tc>
          <w:tcPr>
            <w:tcW w:w="3685" w:type="dxa"/>
          </w:tcPr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334451" w:rsidRPr="00EF2A1B" w:rsidRDefault="00C91FE6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24535" cy="74168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34451" w:rsidRDefault="00460682" w:rsidP="00FF4D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</w:t>
            </w:r>
            <w:r w:rsidR="00BC3849">
              <w:rPr>
                <w:lang w:eastAsia="ru-RU"/>
              </w:rPr>
              <w:t xml:space="preserve"> </w:t>
            </w:r>
          </w:p>
        </w:tc>
      </w:tr>
      <w:tr w:rsidR="00334451" w:rsidRPr="00401597" w:rsidTr="003561D0">
        <w:trPr>
          <w:trHeight w:val="1957"/>
        </w:trPr>
        <w:tc>
          <w:tcPr>
            <w:tcW w:w="3685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Администрация</w:t>
            </w:r>
            <w:r w:rsidR="00CD053B">
              <w:rPr>
                <w:lang w:eastAsia="ru-RU"/>
              </w:rPr>
              <w:t xml:space="preserve"> Порецкого</w:t>
            </w:r>
          </w:p>
          <w:p w:rsidR="00334451" w:rsidRPr="00401597" w:rsidRDefault="0093142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CD053B">
              <w:rPr>
                <w:lang w:eastAsia="ru-RU"/>
              </w:rPr>
              <w:t>униципального округа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Чувашской Республики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ПОСТАНОВЛЕНИЕ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</w:p>
          <w:p w:rsidR="00334451" w:rsidRPr="00401597" w:rsidRDefault="00C80479" w:rsidP="00C804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  <w:r>
              <w:rPr>
                <w:lang w:eastAsia="ru-RU"/>
              </w:rPr>
              <w:t xml:space="preserve">           </w:t>
            </w:r>
            <w:r w:rsidR="005D20C1">
              <w:rPr>
                <w:lang w:eastAsia="ru-RU"/>
              </w:rPr>
              <w:t>21.02.</w:t>
            </w:r>
            <w:r w:rsidR="006B5BC8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3A45CD" w:rsidRP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>№</w:t>
            </w:r>
            <w:r w:rsidR="002B1878">
              <w:rPr>
                <w:lang w:eastAsia="ru-RU"/>
              </w:rPr>
              <w:t xml:space="preserve"> </w:t>
            </w:r>
            <w:r w:rsidR="005D20C1">
              <w:rPr>
                <w:lang w:eastAsia="ru-RU"/>
              </w:rPr>
              <w:t>152</w:t>
            </w:r>
          </w:p>
          <w:p w:rsidR="00334451" w:rsidRPr="00401597" w:rsidRDefault="00334451" w:rsidP="003561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с. Порецкое</w:t>
            </w:r>
          </w:p>
        </w:tc>
        <w:tc>
          <w:tcPr>
            <w:tcW w:w="2694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</w:rPr>
            </w:pPr>
            <w:proofErr w:type="spellStart"/>
            <w:r w:rsidRPr="00401597">
              <w:rPr>
                <w:bCs/>
              </w:rPr>
              <w:t>Чăваш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Республикин</w:t>
            </w:r>
            <w:proofErr w:type="spellEnd"/>
          </w:p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r w:rsidR="00156E2D">
              <w:rPr>
                <w:bCs/>
              </w:rPr>
              <w:t>муниципалитет</w:t>
            </w:r>
          </w:p>
          <w:p w:rsidR="00334451" w:rsidRPr="00401597" w:rsidRDefault="00216A6D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D50333">
              <w:rPr>
                <w:bCs/>
              </w:rPr>
              <w:t>округӗн</w:t>
            </w:r>
            <w:r w:rsidRPr="00401597">
              <w:t xml:space="preserve"> </w:t>
            </w:r>
            <w:proofErr w:type="spellStart"/>
            <w:r w:rsidR="00334451" w:rsidRPr="00401597">
              <w:t>администрацийĕ</w:t>
            </w:r>
            <w:proofErr w:type="spellEnd"/>
          </w:p>
          <w:p w:rsidR="00334451" w:rsidRPr="00401597" w:rsidRDefault="00334451" w:rsidP="00156E2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lang w:eastAsia="ru-RU"/>
              </w:rPr>
            </w:pPr>
            <w:r w:rsidRPr="00401597">
              <w:rPr>
                <w:bCs/>
                <w:noProof/>
                <w:color w:val="000000"/>
                <w:lang w:eastAsia="ru-RU"/>
              </w:rPr>
              <w:t>ЙЫШĂНУ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334451" w:rsidRPr="00401597" w:rsidRDefault="005D20C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21.02.</w:t>
            </w:r>
            <w:r w:rsidR="0067225F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152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84" w:right="175" w:hanging="884"/>
              <w:jc w:val="center"/>
              <w:rPr>
                <w:lang w:eastAsia="ru-RU"/>
              </w:rPr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сали</w:t>
            </w:r>
            <w:proofErr w:type="spellEnd"/>
          </w:p>
        </w:tc>
      </w:tr>
    </w:tbl>
    <w:p w:rsidR="003561D0" w:rsidRDefault="003561D0" w:rsidP="00EA6A39">
      <w:pPr>
        <w:pStyle w:val="5"/>
        <w:tabs>
          <w:tab w:val="left" w:pos="0"/>
        </w:tabs>
        <w:spacing w:before="0" w:line="360" w:lineRule="auto"/>
        <w:ind w:right="4111" w:firstLine="0"/>
        <w:rPr>
          <w:rFonts w:ascii="Times New Roman" w:hAnsi="Times New Roman"/>
          <w:i w:val="0"/>
          <w:sz w:val="24"/>
          <w:szCs w:val="24"/>
        </w:rPr>
      </w:pPr>
    </w:p>
    <w:p w:rsidR="003561D0" w:rsidRDefault="003561D0" w:rsidP="003561D0">
      <w:pPr>
        <w:pStyle w:val="5"/>
        <w:tabs>
          <w:tab w:val="left" w:pos="0"/>
        </w:tabs>
        <w:spacing w:before="0" w:line="240" w:lineRule="auto"/>
        <w:ind w:right="4109" w:firstLine="0"/>
        <w:rPr>
          <w:rFonts w:ascii="Times New Roman" w:hAnsi="Times New Roman"/>
          <w:i w:val="0"/>
          <w:sz w:val="24"/>
          <w:szCs w:val="24"/>
        </w:rPr>
      </w:pPr>
    </w:p>
    <w:p w:rsidR="008C2F55" w:rsidRDefault="00791DA9" w:rsidP="001F6259">
      <w:pPr>
        <w:pStyle w:val="5"/>
        <w:tabs>
          <w:tab w:val="left" w:pos="0"/>
          <w:tab w:val="left" w:pos="5812"/>
        </w:tabs>
        <w:spacing w:before="0" w:line="240" w:lineRule="auto"/>
        <w:ind w:right="3968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О внесении изменений в постановление</w:t>
      </w:r>
      <w:r w:rsidR="00E8202D">
        <w:rPr>
          <w:rFonts w:ascii="Times New Roman" w:hAnsi="Times New Roman"/>
          <w:i w:val="0"/>
          <w:sz w:val="24"/>
          <w:szCs w:val="24"/>
        </w:rPr>
        <w:t xml:space="preserve"> администрации Порецкого муниципального округа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A76EB3">
        <w:rPr>
          <w:rFonts w:ascii="Times New Roman" w:hAnsi="Times New Roman"/>
          <w:i w:val="0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i w:val="0"/>
          <w:sz w:val="24"/>
          <w:szCs w:val="24"/>
        </w:rPr>
        <w:t xml:space="preserve">от </w:t>
      </w:r>
      <w:r w:rsidR="00486499">
        <w:rPr>
          <w:rFonts w:ascii="Times New Roman" w:hAnsi="Times New Roman"/>
          <w:i w:val="0"/>
          <w:sz w:val="24"/>
          <w:szCs w:val="24"/>
        </w:rPr>
        <w:t>06</w:t>
      </w:r>
      <w:r>
        <w:rPr>
          <w:rFonts w:ascii="Times New Roman" w:hAnsi="Times New Roman"/>
          <w:i w:val="0"/>
          <w:sz w:val="24"/>
          <w:szCs w:val="24"/>
        </w:rPr>
        <w:t>.0</w:t>
      </w:r>
      <w:r w:rsidR="00486499">
        <w:rPr>
          <w:rFonts w:ascii="Times New Roman" w:hAnsi="Times New Roman"/>
          <w:i w:val="0"/>
          <w:sz w:val="24"/>
          <w:szCs w:val="24"/>
        </w:rPr>
        <w:t>2</w:t>
      </w:r>
      <w:r w:rsidR="003C5783">
        <w:rPr>
          <w:rFonts w:ascii="Times New Roman" w:hAnsi="Times New Roman"/>
          <w:i w:val="0"/>
          <w:sz w:val="24"/>
          <w:szCs w:val="24"/>
        </w:rPr>
        <w:t xml:space="preserve">.2023 № </w:t>
      </w:r>
      <w:r w:rsidR="00486499">
        <w:rPr>
          <w:rFonts w:ascii="Times New Roman" w:hAnsi="Times New Roman"/>
          <w:i w:val="0"/>
          <w:sz w:val="24"/>
          <w:szCs w:val="24"/>
        </w:rPr>
        <w:t>76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6B5BC8">
        <w:rPr>
          <w:rFonts w:ascii="Times New Roman" w:hAnsi="Times New Roman"/>
          <w:i w:val="0"/>
          <w:sz w:val="24"/>
          <w:szCs w:val="24"/>
        </w:rPr>
        <w:t>«</w:t>
      </w:r>
      <w:r w:rsidR="006B5BC8" w:rsidRPr="0066498E">
        <w:rPr>
          <w:rFonts w:ascii="Times New Roman" w:hAnsi="Times New Roman"/>
          <w:i w:val="0"/>
          <w:sz w:val="24"/>
          <w:szCs w:val="24"/>
        </w:rPr>
        <w:t>О</w:t>
      </w:r>
      <w:r w:rsidR="006B5BC8">
        <w:rPr>
          <w:rFonts w:ascii="Times New Roman" w:hAnsi="Times New Roman"/>
          <w:i w:val="0"/>
          <w:sz w:val="24"/>
          <w:szCs w:val="24"/>
        </w:rPr>
        <w:t xml:space="preserve">б утверждении административного </w:t>
      </w:r>
      <w:proofErr w:type="gramStart"/>
      <w:r w:rsidR="006B5BC8">
        <w:rPr>
          <w:rFonts w:ascii="Times New Roman" w:hAnsi="Times New Roman"/>
          <w:i w:val="0"/>
          <w:sz w:val="24"/>
          <w:szCs w:val="24"/>
        </w:rPr>
        <w:t>регламента администрации Порецкого муниципального округа Чувашской Республики предоставления муниципальной</w:t>
      </w:r>
      <w:proofErr w:type="gramEnd"/>
      <w:r w:rsidR="006B5BC8">
        <w:rPr>
          <w:rFonts w:ascii="Times New Roman" w:hAnsi="Times New Roman"/>
          <w:i w:val="0"/>
          <w:sz w:val="24"/>
          <w:szCs w:val="24"/>
        </w:rPr>
        <w:t xml:space="preserve"> услуги</w:t>
      </w:r>
      <w:r w:rsidR="006B5BC8" w:rsidRPr="0066498E">
        <w:rPr>
          <w:rFonts w:ascii="Times New Roman" w:hAnsi="Times New Roman"/>
          <w:i w:val="0"/>
          <w:sz w:val="24"/>
          <w:szCs w:val="24"/>
        </w:rPr>
        <w:t xml:space="preserve"> </w:t>
      </w:r>
      <w:r w:rsidR="006F06C9">
        <w:rPr>
          <w:rFonts w:ascii="Times New Roman" w:hAnsi="Times New Roman"/>
          <w:i w:val="0"/>
          <w:sz w:val="24"/>
          <w:szCs w:val="24"/>
        </w:rPr>
        <w:t>«</w:t>
      </w:r>
      <w:r w:rsidR="0013038A">
        <w:rPr>
          <w:rFonts w:ascii="Times New Roman" w:hAnsi="Times New Roman"/>
          <w:i w:val="0"/>
          <w:sz w:val="24"/>
          <w:szCs w:val="24"/>
        </w:rPr>
        <w:t>П</w:t>
      </w:r>
      <w:r w:rsidR="00367F9B">
        <w:rPr>
          <w:rFonts w:ascii="Times New Roman" w:hAnsi="Times New Roman"/>
          <w:i w:val="0"/>
          <w:sz w:val="24"/>
          <w:szCs w:val="24"/>
        </w:rPr>
        <w:t>редоставление з</w:t>
      </w:r>
      <w:r w:rsidR="0018240C">
        <w:rPr>
          <w:rFonts w:ascii="Times New Roman" w:hAnsi="Times New Roman"/>
          <w:i w:val="0"/>
          <w:sz w:val="24"/>
          <w:szCs w:val="24"/>
        </w:rPr>
        <w:t>е</w:t>
      </w:r>
      <w:r w:rsidR="00367F9B">
        <w:rPr>
          <w:rFonts w:ascii="Times New Roman" w:hAnsi="Times New Roman"/>
          <w:i w:val="0"/>
          <w:sz w:val="24"/>
          <w:szCs w:val="24"/>
        </w:rPr>
        <w:t>мельного</w:t>
      </w:r>
      <w:r w:rsidR="0018240C">
        <w:rPr>
          <w:rFonts w:ascii="Times New Roman" w:hAnsi="Times New Roman"/>
          <w:i w:val="0"/>
          <w:sz w:val="24"/>
          <w:szCs w:val="24"/>
        </w:rPr>
        <w:t xml:space="preserve"> участк</w:t>
      </w:r>
      <w:r w:rsidR="00367F9B">
        <w:rPr>
          <w:rFonts w:ascii="Times New Roman" w:hAnsi="Times New Roman"/>
          <w:i w:val="0"/>
          <w:sz w:val="24"/>
          <w:szCs w:val="24"/>
        </w:rPr>
        <w:t>а, находящего</w:t>
      </w:r>
      <w:r w:rsidR="0018240C">
        <w:rPr>
          <w:rFonts w:ascii="Times New Roman" w:hAnsi="Times New Roman"/>
          <w:i w:val="0"/>
          <w:sz w:val="24"/>
          <w:szCs w:val="24"/>
        </w:rPr>
        <w:t xml:space="preserve">ся в муниципальной собственности, </w:t>
      </w:r>
      <w:r w:rsidR="00367F9B">
        <w:rPr>
          <w:rFonts w:ascii="Times New Roman" w:hAnsi="Times New Roman"/>
          <w:i w:val="0"/>
          <w:sz w:val="24"/>
          <w:szCs w:val="24"/>
        </w:rPr>
        <w:t xml:space="preserve">либо земельного участка, государственная собственность на который не разграничена, </w:t>
      </w:r>
      <w:r w:rsidR="008629F8">
        <w:rPr>
          <w:rFonts w:ascii="Times New Roman" w:hAnsi="Times New Roman"/>
          <w:i w:val="0"/>
          <w:sz w:val="24"/>
          <w:szCs w:val="24"/>
        </w:rPr>
        <w:t>на торгах</w:t>
      </w:r>
      <w:r w:rsidR="006B5BC8" w:rsidRPr="00C5390C">
        <w:rPr>
          <w:rFonts w:ascii="Times New Roman" w:hAnsi="Times New Roman"/>
          <w:i w:val="0"/>
          <w:sz w:val="24"/>
          <w:szCs w:val="24"/>
        </w:rPr>
        <w:t>»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FF7D5A" w:rsidRDefault="00FF7D5A" w:rsidP="001F6259">
      <w:pPr>
        <w:pStyle w:val="5"/>
        <w:tabs>
          <w:tab w:val="left" w:pos="0"/>
          <w:tab w:val="left" w:pos="567"/>
          <w:tab w:val="left" w:pos="9922"/>
        </w:tabs>
        <w:spacing w:before="0" w:line="480" w:lineRule="auto"/>
        <w:ind w:right="3968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0C7B1D" w:rsidRPr="000C7B1D" w:rsidRDefault="000C7B1D" w:rsidP="000C7B1D">
      <w:pPr>
        <w:spacing w:line="240" w:lineRule="auto"/>
        <w:rPr>
          <w:rStyle w:val="afffa"/>
          <w:b w:val="0"/>
          <w:bCs w:val="0"/>
        </w:rPr>
      </w:pPr>
      <w:r>
        <w:t xml:space="preserve">  </w:t>
      </w:r>
      <w:proofErr w:type="gramStart"/>
      <w:r w:rsidRPr="00A951F5">
        <w:t xml:space="preserve">В соответствии с </w:t>
      </w:r>
      <w:r w:rsidR="00BC3849">
        <w:t>постановлени</w:t>
      </w:r>
      <w:r w:rsidR="002223B9">
        <w:t>ем</w:t>
      </w:r>
      <w:r w:rsidR="00BC3849">
        <w:t xml:space="preserve"> Правительства Российской Федерации от 01.03.2022 № 277 «О направлении в личный кабинет заявителя в федеральн</w:t>
      </w:r>
      <w:r w:rsidR="00FC6DEA">
        <w:t>о</w:t>
      </w:r>
      <w:r w:rsidR="00BC3849">
        <w:t xml:space="preserve">й государственной информационной системе «Единый портал государственных и муниципальных услуг (функций)» </w:t>
      </w:r>
      <w:r w:rsidR="00BD2016" w:rsidRPr="00D36BE7">
        <w:rPr>
          <w:color w:val="22272F"/>
          <w:kern w:val="0"/>
          <w:shd w:val="clear" w:color="auto" w:fill="FFFFFF"/>
          <w:lang w:eastAsia="ru-RU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</w:t>
      </w:r>
      <w:proofErr w:type="gramEnd"/>
      <w:r w:rsidR="00BD2016" w:rsidRPr="00D36BE7">
        <w:rPr>
          <w:color w:val="22272F"/>
          <w:kern w:val="0"/>
          <w:shd w:val="clear" w:color="auto" w:fill="FFFFFF"/>
          <w:lang w:eastAsia="ru-RU"/>
        </w:rPr>
        <w:t xml:space="preserve">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="00BD2016">
        <w:rPr>
          <w:color w:val="22272F"/>
          <w:kern w:val="0"/>
          <w:shd w:val="clear" w:color="auto" w:fill="FFFFFF"/>
          <w:lang w:eastAsia="ru-RU"/>
        </w:rPr>
        <w:t xml:space="preserve"> </w:t>
      </w:r>
      <w:r w:rsidRPr="00A951F5">
        <w:t>администрация Порецкого муниципального округа</w:t>
      </w:r>
      <w:r w:rsidR="003C2093">
        <w:t xml:space="preserve"> Чувашской Республики                 </w:t>
      </w:r>
      <w:r w:rsidR="00BC3849">
        <w:t xml:space="preserve"> </w:t>
      </w:r>
      <w:proofErr w:type="spellStart"/>
      <w:proofErr w:type="gramStart"/>
      <w:r w:rsidRPr="00A951F5">
        <w:rPr>
          <w:b/>
        </w:rPr>
        <w:t>п</w:t>
      </w:r>
      <w:proofErr w:type="spellEnd"/>
      <w:proofErr w:type="gramEnd"/>
      <w:r w:rsidRPr="00A951F5">
        <w:rPr>
          <w:b/>
        </w:rPr>
        <w:t xml:space="preserve"> о с т а </w:t>
      </w:r>
      <w:proofErr w:type="spellStart"/>
      <w:r w:rsidRPr="00A951F5">
        <w:rPr>
          <w:b/>
        </w:rPr>
        <w:t>н</w:t>
      </w:r>
      <w:proofErr w:type="spellEnd"/>
      <w:r w:rsidRPr="00A951F5">
        <w:rPr>
          <w:b/>
        </w:rPr>
        <w:t xml:space="preserve"> о в л я е т:</w:t>
      </w:r>
      <w:r w:rsidRPr="00A951F5">
        <w:t xml:space="preserve"> </w:t>
      </w:r>
    </w:p>
    <w:p w:rsidR="000C7B1D" w:rsidRPr="000C7B1D" w:rsidRDefault="00967EA8" w:rsidP="00967EA8">
      <w:pPr>
        <w:pStyle w:val="5"/>
        <w:tabs>
          <w:tab w:val="left" w:pos="0"/>
          <w:tab w:val="left" w:pos="5812"/>
        </w:tabs>
        <w:spacing w:before="0" w:after="0" w:line="240" w:lineRule="auto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</w:t>
      </w:r>
      <w:r w:rsidR="006F06C9" w:rsidRPr="00967EA8">
        <w:rPr>
          <w:rFonts w:ascii="Times New Roman" w:hAnsi="Times New Roman"/>
          <w:b w:val="0"/>
          <w:i w:val="0"/>
          <w:sz w:val="24"/>
          <w:szCs w:val="24"/>
        </w:rPr>
        <w:t>1.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Внес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ти в административный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регламент администрации Порецкого муниципального округа Чувашской Республики предоставления муниципальной услуги</w:t>
      </w:r>
      <w:r w:rsidR="006F06C9" w:rsidRPr="000C7B1D">
        <w:rPr>
          <w:i w:val="0"/>
        </w:rPr>
        <w:t xml:space="preserve"> 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C5008F" w:rsidRPr="00C5008F">
        <w:rPr>
          <w:rFonts w:ascii="Times New Roman" w:hAnsi="Times New Roman"/>
          <w:b w:val="0"/>
          <w:i w:val="0"/>
          <w:sz w:val="24"/>
          <w:szCs w:val="24"/>
        </w:rPr>
        <w:t xml:space="preserve">Предоставление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</w:t>
      </w:r>
      <w:r w:rsidR="008629F8">
        <w:rPr>
          <w:rFonts w:ascii="Times New Roman" w:hAnsi="Times New Roman"/>
          <w:b w:val="0"/>
          <w:i w:val="0"/>
          <w:sz w:val="24"/>
          <w:szCs w:val="24"/>
        </w:rPr>
        <w:t>на</w:t>
      </w:r>
      <w:r w:rsidR="00C5008F" w:rsidRPr="00C5008F">
        <w:rPr>
          <w:rFonts w:ascii="Times New Roman" w:hAnsi="Times New Roman"/>
          <w:b w:val="0"/>
          <w:i w:val="0"/>
          <w:sz w:val="24"/>
          <w:szCs w:val="24"/>
        </w:rPr>
        <w:t xml:space="preserve"> торг</w:t>
      </w:r>
      <w:r w:rsidR="008629F8">
        <w:rPr>
          <w:rFonts w:ascii="Times New Roman" w:hAnsi="Times New Roman"/>
          <w:b w:val="0"/>
          <w:i w:val="0"/>
          <w:sz w:val="24"/>
          <w:szCs w:val="24"/>
        </w:rPr>
        <w:t>ах</w:t>
      </w:r>
      <w:r w:rsidR="005F4658" w:rsidRPr="005F4658">
        <w:rPr>
          <w:rFonts w:ascii="Times New Roman" w:hAnsi="Times New Roman"/>
          <w:b w:val="0"/>
          <w:i w:val="0"/>
          <w:sz w:val="24"/>
          <w:szCs w:val="24"/>
        </w:rPr>
        <w:t>»</w:t>
      </w:r>
      <w:r w:rsidRPr="005F4658">
        <w:rPr>
          <w:rFonts w:ascii="Times New Roman" w:hAnsi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утвержденный постановлением администрации Порецкого муниципального округа Чувашской Республики от </w:t>
      </w:r>
      <w:r w:rsidR="00A25C20">
        <w:rPr>
          <w:rFonts w:ascii="Times New Roman" w:hAnsi="Times New Roman"/>
          <w:b w:val="0"/>
          <w:i w:val="0"/>
          <w:sz w:val="24"/>
          <w:szCs w:val="24"/>
        </w:rPr>
        <w:t>06</w:t>
      </w:r>
      <w:r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A25C20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BC3849">
        <w:rPr>
          <w:rFonts w:ascii="Times New Roman" w:hAnsi="Times New Roman"/>
          <w:b w:val="0"/>
          <w:i w:val="0"/>
          <w:sz w:val="24"/>
          <w:szCs w:val="24"/>
        </w:rPr>
        <w:t xml:space="preserve">.2023 № </w:t>
      </w:r>
      <w:r w:rsidR="00A25C20">
        <w:rPr>
          <w:rFonts w:ascii="Times New Roman" w:hAnsi="Times New Roman"/>
          <w:b w:val="0"/>
          <w:i w:val="0"/>
          <w:sz w:val="24"/>
          <w:szCs w:val="24"/>
        </w:rPr>
        <w:t>7</w:t>
      </w:r>
      <w:r w:rsidR="00C5008F">
        <w:rPr>
          <w:rFonts w:ascii="Times New Roman" w:hAnsi="Times New Roman"/>
          <w:b w:val="0"/>
          <w:i w:val="0"/>
          <w:sz w:val="24"/>
          <w:szCs w:val="24"/>
        </w:rPr>
        <w:t>6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(далее – Регламент), следующие изменения: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6F06C9" w:rsidRDefault="006F06C9" w:rsidP="006B5BC8">
      <w:pPr>
        <w:spacing w:line="240" w:lineRule="auto"/>
      </w:pPr>
      <w:r>
        <w:t xml:space="preserve">1.1. Абзац </w:t>
      </w:r>
      <w:r w:rsidR="00FC6DEA">
        <w:t>второй</w:t>
      </w:r>
      <w:r>
        <w:t xml:space="preserve"> пункта</w:t>
      </w:r>
      <w:r w:rsidR="00967EA8">
        <w:t xml:space="preserve"> </w:t>
      </w:r>
      <w:r>
        <w:t>2.</w:t>
      </w:r>
      <w:r w:rsidR="002E7B5F">
        <w:t>2</w:t>
      </w:r>
      <w:r>
        <w:t>. раздела II Регламента изложить в следующей редакции</w:t>
      </w:r>
      <w:r w:rsidR="001344C7">
        <w:t>:</w:t>
      </w:r>
    </w:p>
    <w:p w:rsidR="00967EA8" w:rsidRDefault="006F06C9" w:rsidP="00967EA8">
      <w:pPr>
        <w:spacing w:line="240" w:lineRule="auto"/>
      </w:pPr>
      <w:r>
        <w:t>«</w:t>
      </w:r>
      <w:r w:rsidR="00BC3849">
        <w:t>Муниципальная услуга предоставляется Администрацией и осуществляется через Управление сельского хозяйства, экономики и инвестиционной деятельности администрации Порецкого муниципального округа Чувашской Республики (далее – Управление)»;</w:t>
      </w:r>
    </w:p>
    <w:p w:rsidR="00FC6DEA" w:rsidRDefault="00FC6DEA" w:rsidP="00FC6DEA">
      <w:pPr>
        <w:spacing w:line="240" w:lineRule="auto"/>
      </w:pPr>
      <w:r>
        <w:t xml:space="preserve">1.2. В абзаце пятнадцатом подпункта 2.6.1. пункта 2.6. раздела II Регламента слово «Отдела» </w:t>
      </w:r>
      <w:proofErr w:type="gramStart"/>
      <w:r>
        <w:t>заменить на слово</w:t>
      </w:r>
      <w:proofErr w:type="gramEnd"/>
      <w:r>
        <w:t xml:space="preserve"> «Управления»;</w:t>
      </w:r>
    </w:p>
    <w:p w:rsidR="00BC3849" w:rsidRDefault="00BC3849" w:rsidP="00967EA8">
      <w:pPr>
        <w:spacing w:line="240" w:lineRule="auto"/>
      </w:pPr>
      <w:r>
        <w:t>1.</w:t>
      </w:r>
      <w:r w:rsidR="00FC6DEA">
        <w:t>3</w:t>
      </w:r>
      <w:r>
        <w:t xml:space="preserve">. Пункт 2.14. раздела II Регламента </w:t>
      </w:r>
      <w:r w:rsidR="00367F9B">
        <w:t>дополнить подпунктом 2.14.</w:t>
      </w:r>
      <w:r w:rsidR="00A25C20">
        <w:t>4</w:t>
      </w:r>
      <w:r w:rsidR="00367F9B">
        <w:t xml:space="preserve"> следующего содержания</w:t>
      </w:r>
      <w:r>
        <w:t>:</w:t>
      </w:r>
    </w:p>
    <w:p w:rsidR="00BC3849" w:rsidRDefault="00367F9B" w:rsidP="005F4658">
      <w:pPr>
        <w:spacing w:line="240" w:lineRule="auto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</w:t>
      </w:r>
      <w:r w:rsidR="0018240C">
        <w:rPr>
          <w:shd w:val="clear" w:color="auto" w:fill="FFFFFF"/>
          <w:lang w:eastAsia="ru-RU"/>
        </w:rPr>
        <w:t>«2.14.</w:t>
      </w:r>
      <w:r w:rsidR="00A25C20">
        <w:rPr>
          <w:shd w:val="clear" w:color="auto" w:fill="FFFFFF"/>
          <w:lang w:eastAsia="ru-RU"/>
        </w:rPr>
        <w:t>4</w:t>
      </w:r>
      <w:r w:rsidR="0018240C">
        <w:rPr>
          <w:shd w:val="clear" w:color="auto" w:fill="FFFFFF"/>
          <w:lang w:eastAsia="ru-RU"/>
        </w:rPr>
        <w:t xml:space="preserve">. </w:t>
      </w:r>
      <w:r w:rsidR="00BC3849" w:rsidRPr="00BC3849">
        <w:rPr>
          <w:shd w:val="clear" w:color="auto" w:fill="FFFFFF"/>
          <w:lang w:eastAsia="ru-RU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</w:t>
      </w:r>
      <w:r w:rsidR="00127B3E">
        <w:rPr>
          <w:shd w:val="clear" w:color="auto" w:fill="FFFFFF"/>
          <w:lang w:eastAsia="ru-RU"/>
        </w:rPr>
        <w:t>ПГУ</w:t>
      </w:r>
      <w:r w:rsidR="00BC3849" w:rsidRPr="00BC3849">
        <w:rPr>
          <w:shd w:val="clear" w:color="auto" w:fill="FFFFFF"/>
          <w:lang w:eastAsia="ru-RU"/>
        </w:rPr>
        <w:t xml:space="preserve"> вне зависимости от </w:t>
      </w:r>
      <w:r w:rsidR="00BC3849" w:rsidRPr="00BC3849">
        <w:rPr>
          <w:shd w:val="clear" w:color="auto" w:fill="FFFFFF"/>
          <w:lang w:eastAsia="ru-RU"/>
        </w:rPr>
        <w:lastRenderedPageBreak/>
        <w:t>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</w:t>
      </w:r>
      <w:r w:rsidR="003C2093">
        <w:rPr>
          <w:shd w:val="clear" w:color="auto" w:fill="FFFFFF"/>
          <w:lang w:eastAsia="ru-RU"/>
        </w:rPr>
        <w:t>)</w:t>
      </w:r>
      <w:proofErr w:type="gramStart"/>
      <w:r w:rsidR="00BC3849">
        <w:rPr>
          <w:shd w:val="clear" w:color="auto" w:fill="FFFFFF"/>
          <w:lang w:eastAsia="ru-RU"/>
        </w:rPr>
        <w:t>.»</w:t>
      </w:r>
      <w:proofErr w:type="gramEnd"/>
      <w:r w:rsidR="00FC6DEA">
        <w:rPr>
          <w:shd w:val="clear" w:color="auto" w:fill="FFFFFF"/>
          <w:lang w:eastAsia="ru-RU"/>
        </w:rPr>
        <w:t>;</w:t>
      </w:r>
    </w:p>
    <w:p w:rsidR="00FC6DEA" w:rsidRDefault="00FC6DEA" w:rsidP="00FC6DEA">
      <w:pPr>
        <w:spacing w:line="240" w:lineRule="auto"/>
      </w:pPr>
      <w:r>
        <w:t xml:space="preserve">1.4. В абзаце втором подпункта 3.3.6.5. пункта 3.3. раздела III Регламента слово «Отдела» </w:t>
      </w:r>
      <w:proofErr w:type="gramStart"/>
      <w:r>
        <w:t>заменить на слово</w:t>
      </w:r>
      <w:proofErr w:type="gramEnd"/>
      <w:r>
        <w:t xml:space="preserve"> «Управления»;</w:t>
      </w:r>
    </w:p>
    <w:p w:rsidR="00FC6DEA" w:rsidRDefault="00FC6DEA" w:rsidP="00FC6DEA">
      <w:pPr>
        <w:spacing w:line="240" w:lineRule="auto"/>
      </w:pPr>
      <w:r>
        <w:t xml:space="preserve">1.5. В абзаце втором подпункта 3.3.6.7. пункта 3.3. раздела III Регламента слово «Отдела» </w:t>
      </w:r>
      <w:proofErr w:type="gramStart"/>
      <w:r>
        <w:t>заменить на слово</w:t>
      </w:r>
      <w:proofErr w:type="gramEnd"/>
      <w:r>
        <w:t xml:space="preserve"> «Управления»;</w:t>
      </w:r>
    </w:p>
    <w:p w:rsidR="00FC6DEA" w:rsidRDefault="00FC6DEA" w:rsidP="00FC6DEA">
      <w:pPr>
        <w:spacing w:line="240" w:lineRule="auto"/>
      </w:pPr>
      <w:r>
        <w:t>1.6. В абзаце втором пункта 4.1. раздела I</w:t>
      </w:r>
      <w:r>
        <w:rPr>
          <w:lang w:val="en-US"/>
        </w:rPr>
        <w:t>V</w:t>
      </w:r>
      <w:r>
        <w:t xml:space="preserve"> Регламента слово «Отдела» </w:t>
      </w:r>
      <w:proofErr w:type="gramStart"/>
      <w:r>
        <w:t>заменить на слово</w:t>
      </w:r>
      <w:proofErr w:type="gramEnd"/>
      <w:r>
        <w:t xml:space="preserve"> «Управления»;</w:t>
      </w:r>
    </w:p>
    <w:p w:rsidR="00FC6DEA" w:rsidRDefault="00FC6DEA" w:rsidP="00FC6DEA">
      <w:pPr>
        <w:spacing w:line="240" w:lineRule="auto"/>
      </w:pPr>
      <w:r>
        <w:t xml:space="preserve">1.7. В абзаце втором пункта 5.3. раздела </w:t>
      </w:r>
      <w:r>
        <w:rPr>
          <w:lang w:val="en-US"/>
        </w:rPr>
        <w:t>V</w:t>
      </w:r>
      <w:r>
        <w:t xml:space="preserve"> Регламента слово «Отдела» </w:t>
      </w:r>
      <w:proofErr w:type="gramStart"/>
      <w:r>
        <w:t>заменить на слово</w:t>
      </w:r>
      <w:proofErr w:type="gramEnd"/>
      <w:r>
        <w:t xml:space="preserve"> «Управления</w:t>
      </w:r>
      <w:r w:rsidR="00D64EB8">
        <w:t>».</w:t>
      </w:r>
    </w:p>
    <w:p w:rsidR="00EB0728" w:rsidRDefault="00A93F15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bookmarkStart w:id="0" w:name="sub_4"/>
      <w:r w:rsidRPr="002C362F">
        <w:t>2</w:t>
      </w:r>
      <w:r w:rsidR="00883A1A" w:rsidRPr="002C362F">
        <w:t>.</w:t>
      </w:r>
      <w:r w:rsidR="00EA6A39">
        <w:t xml:space="preserve"> </w:t>
      </w:r>
      <w:r w:rsidR="00A52E1B" w:rsidRPr="002C362F">
        <w:t xml:space="preserve">Настоящее постановление вступает в силу </w:t>
      </w:r>
      <w:r w:rsidR="000C01F3" w:rsidRPr="002C362F">
        <w:t xml:space="preserve">со дня его официального опубликования </w:t>
      </w:r>
    </w:p>
    <w:p w:rsidR="002C362F" w:rsidRDefault="000C01F3" w:rsidP="00104123">
      <w:pPr>
        <w:tabs>
          <w:tab w:val="left" w:pos="0"/>
          <w:tab w:val="left" w:pos="567"/>
          <w:tab w:val="left" w:pos="9922"/>
        </w:tabs>
        <w:spacing w:line="240" w:lineRule="auto"/>
        <w:ind w:firstLine="0"/>
        <w:rPr>
          <w:rFonts w:eastAsia="Calibri"/>
        </w:rPr>
      </w:pPr>
      <w:r w:rsidRPr="002C362F">
        <w:rPr>
          <w:rFonts w:eastAsia="Calibri"/>
        </w:rPr>
        <w:t>в издании «Вестник Поречья» и</w:t>
      </w:r>
      <w:r w:rsidR="00A93F15" w:rsidRPr="002C362F">
        <w:rPr>
          <w:rFonts w:eastAsia="Calibri"/>
        </w:rPr>
        <w:t xml:space="preserve"> подлежит размещению</w:t>
      </w:r>
      <w:r w:rsidRPr="002C362F">
        <w:rPr>
          <w:rFonts w:eastAsia="Calibri"/>
        </w:rPr>
        <w:t xml:space="preserve"> на официальном сайте Порецкого муниципа</w:t>
      </w:r>
      <w:r w:rsidR="001F0DEE" w:rsidRPr="002C362F">
        <w:rPr>
          <w:rFonts w:eastAsia="Calibri"/>
        </w:rPr>
        <w:t xml:space="preserve">льного округа в </w:t>
      </w:r>
      <w:r w:rsidR="009E5AE5">
        <w:rPr>
          <w:rFonts w:eastAsia="Calibri"/>
        </w:rPr>
        <w:t xml:space="preserve">информационно-телекоммуникационной </w:t>
      </w:r>
      <w:r w:rsidR="001F0DEE" w:rsidRPr="002C362F">
        <w:rPr>
          <w:rFonts w:eastAsia="Calibri"/>
        </w:rPr>
        <w:t>сети «Интернет»</w:t>
      </w:r>
      <w:r w:rsidR="00BD1C5E">
        <w:rPr>
          <w:rFonts w:eastAsia="Calibri"/>
        </w:rPr>
        <w:t>.</w:t>
      </w:r>
      <w:bookmarkEnd w:id="0"/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rFonts w:eastAsia="Calibri"/>
        </w:rPr>
      </w:pPr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561D0" w:rsidRDefault="003561D0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34451" w:rsidRPr="002C362F" w:rsidRDefault="000E13EA" w:rsidP="00EA6A39">
      <w:pPr>
        <w:tabs>
          <w:tab w:val="left" w:pos="0"/>
        </w:tabs>
        <w:spacing w:line="240" w:lineRule="auto"/>
        <w:ind w:hanging="284"/>
        <w:rPr>
          <w:lang w:eastAsia="ru-RU"/>
        </w:rPr>
      </w:pPr>
      <w:r w:rsidRPr="002C362F">
        <w:rPr>
          <w:lang w:eastAsia="ru-RU"/>
        </w:rPr>
        <w:t xml:space="preserve">  </w:t>
      </w:r>
      <w:proofErr w:type="spellStart"/>
      <w:r w:rsidR="001E5F29">
        <w:rPr>
          <w:lang w:eastAsia="ru-RU"/>
        </w:rPr>
        <w:t>Врио</w:t>
      </w:r>
      <w:proofErr w:type="spellEnd"/>
      <w:r w:rsidR="001E5F29">
        <w:rPr>
          <w:lang w:eastAsia="ru-RU"/>
        </w:rPr>
        <w:t xml:space="preserve"> главы</w:t>
      </w:r>
      <w:r w:rsidR="003964EE" w:rsidRPr="002C362F">
        <w:rPr>
          <w:lang w:eastAsia="ru-RU"/>
        </w:rPr>
        <w:t xml:space="preserve"> </w:t>
      </w:r>
      <w:r w:rsidR="00F82FFA" w:rsidRPr="002C362F">
        <w:rPr>
          <w:lang w:eastAsia="ru-RU"/>
        </w:rPr>
        <w:t xml:space="preserve">Порецкого </w:t>
      </w:r>
      <w:r w:rsidR="00A14203" w:rsidRPr="002C362F">
        <w:rPr>
          <w:lang w:eastAsia="ru-RU"/>
        </w:rPr>
        <w:t>муниципального округа</w:t>
      </w:r>
      <w:r w:rsidR="00334451" w:rsidRPr="002C362F">
        <w:rPr>
          <w:lang w:eastAsia="ru-RU"/>
        </w:rPr>
        <w:t xml:space="preserve">                     </w:t>
      </w:r>
      <w:r w:rsidR="003964EE" w:rsidRPr="002C362F">
        <w:rPr>
          <w:lang w:eastAsia="ru-RU"/>
        </w:rPr>
        <w:t xml:space="preserve">                          </w:t>
      </w:r>
      <w:r w:rsidR="00463098">
        <w:rPr>
          <w:lang w:eastAsia="ru-RU"/>
        </w:rPr>
        <w:t xml:space="preserve">     </w:t>
      </w:r>
      <w:r w:rsidR="002F7472">
        <w:rPr>
          <w:lang w:eastAsia="ru-RU"/>
        </w:rPr>
        <w:t xml:space="preserve">     </w:t>
      </w:r>
      <w:r w:rsidR="003964EE" w:rsidRPr="002C362F">
        <w:rPr>
          <w:lang w:eastAsia="ru-RU"/>
        </w:rPr>
        <w:t xml:space="preserve"> </w:t>
      </w:r>
      <w:r w:rsidR="00BC3849">
        <w:rPr>
          <w:lang w:eastAsia="ru-RU"/>
        </w:rPr>
        <w:t>А</w:t>
      </w:r>
      <w:r w:rsidRPr="002C362F">
        <w:rPr>
          <w:lang w:eastAsia="ru-RU"/>
        </w:rPr>
        <w:t>.</w:t>
      </w:r>
      <w:r w:rsidR="00BC3849">
        <w:rPr>
          <w:lang w:eastAsia="ru-RU"/>
        </w:rPr>
        <w:t>Е</w:t>
      </w:r>
      <w:r w:rsidR="003964EE" w:rsidRPr="002C362F">
        <w:rPr>
          <w:lang w:eastAsia="ru-RU"/>
        </w:rPr>
        <w:t>.</w:t>
      </w:r>
      <w:r w:rsidR="009E2286" w:rsidRPr="002C362F">
        <w:rPr>
          <w:lang w:eastAsia="ru-RU"/>
        </w:rPr>
        <w:t xml:space="preserve"> </w:t>
      </w:r>
      <w:r w:rsidR="00BC3849">
        <w:rPr>
          <w:lang w:eastAsia="ru-RU"/>
        </w:rPr>
        <w:t>Барыкин</w:t>
      </w:r>
    </w:p>
    <w:p w:rsidR="00AC42A6" w:rsidRDefault="00AC42A6" w:rsidP="00AC42A6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color w:val="000000"/>
        </w:rPr>
      </w:pPr>
    </w:p>
    <w:sectPr w:rsidR="00AC42A6" w:rsidSect="00967EA8">
      <w:headerReference w:type="even" r:id="rId9"/>
      <w:footerReference w:type="even" r:id="rId10"/>
      <w:headerReference w:type="first" r:id="rId11"/>
      <w:type w:val="oddPage"/>
      <w:pgSz w:w="11906" w:h="16838"/>
      <w:pgMar w:top="851" w:right="567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A60" w:rsidRDefault="00E14A60" w:rsidP="0008391F">
      <w:pPr>
        <w:spacing w:line="240" w:lineRule="auto"/>
      </w:pPr>
      <w:r>
        <w:separator/>
      </w:r>
    </w:p>
  </w:endnote>
  <w:endnote w:type="continuationSeparator" w:id="0">
    <w:p w:rsidR="00E14A60" w:rsidRDefault="00E14A60" w:rsidP="00083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FC6425" w:rsidP="00C23FBE">
    <w:pPr>
      <w:pStyle w:val="af4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 w:rsidP="00C23FBE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A60" w:rsidRDefault="00E14A60" w:rsidP="0008391F">
      <w:pPr>
        <w:spacing w:line="240" w:lineRule="auto"/>
      </w:pPr>
      <w:r>
        <w:separator/>
      </w:r>
    </w:p>
  </w:footnote>
  <w:footnote w:type="continuationSeparator" w:id="0">
    <w:p w:rsidR="00E14A60" w:rsidRDefault="00E14A60" w:rsidP="000839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FC6425" w:rsidP="00C23FB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792AD6" w:rsidP="00530E5A">
    <w:pPr>
      <w:pStyle w:val="a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6265B8D"/>
    <w:multiLevelType w:val="multilevel"/>
    <w:tmpl w:val="6E3A22D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52C"/>
    <w:rsid w:val="00000061"/>
    <w:rsid w:val="00000184"/>
    <w:rsid w:val="00002983"/>
    <w:rsid w:val="00004EFD"/>
    <w:rsid w:val="000052F3"/>
    <w:rsid w:val="000056F0"/>
    <w:rsid w:val="00005A7E"/>
    <w:rsid w:val="00006844"/>
    <w:rsid w:val="00007866"/>
    <w:rsid w:val="00010150"/>
    <w:rsid w:val="00012720"/>
    <w:rsid w:val="00012967"/>
    <w:rsid w:val="00012CF5"/>
    <w:rsid w:val="000131DD"/>
    <w:rsid w:val="00014205"/>
    <w:rsid w:val="000143D5"/>
    <w:rsid w:val="0001498E"/>
    <w:rsid w:val="00015767"/>
    <w:rsid w:val="00015E6B"/>
    <w:rsid w:val="00016D90"/>
    <w:rsid w:val="00016F96"/>
    <w:rsid w:val="00020DC4"/>
    <w:rsid w:val="0002346D"/>
    <w:rsid w:val="00024790"/>
    <w:rsid w:val="00024BBF"/>
    <w:rsid w:val="0002593E"/>
    <w:rsid w:val="0002626C"/>
    <w:rsid w:val="00026588"/>
    <w:rsid w:val="00026B5A"/>
    <w:rsid w:val="0002763F"/>
    <w:rsid w:val="000279ED"/>
    <w:rsid w:val="00027A52"/>
    <w:rsid w:val="00030F30"/>
    <w:rsid w:val="000317C8"/>
    <w:rsid w:val="00032D52"/>
    <w:rsid w:val="000337E2"/>
    <w:rsid w:val="00034898"/>
    <w:rsid w:val="000348B8"/>
    <w:rsid w:val="00034D69"/>
    <w:rsid w:val="00035A0D"/>
    <w:rsid w:val="000361B3"/>
    <w:rsid w:val="00037144"/>
    <w:rsid w:val="0003736C"/>
    <w:rsid w:val="00037C63"/>
    <w:rsid w:val="00040CE7"/>
    <w:rsid w:val="00041808"/>
    <w:rsid w:val="000424B8"/>
    <w:rsid w:val="00044BFE"/>
    <w:rsid w:val="00044C16"/>
    <w:rsid w:val="000458BF"/>
    <w:rsid w:val="000458F2"/>
    <w:rsid w:val="00045AA2"/>
    <w:rsid w:val="00045C7A"/>
    <w:rsid w:val="00045EB1"/>
    <w:rsid w:val="000461E5"/>
    <w:rsid w:val="000466C4"/>
    <w:rsid w:val="00046EBA"/>
    <w:rsid w:val="00047C97"/>
    <w:rsid w:val="0005227D"/>
    <w:rsid w:val="00052846"/>
    <w:rsid w:val="00053BB3"/>
    <w:rsid w:val="00054623"/>
    <w:rsid w:val="00054C06"/>
    <w:rsid w:val="00055934"/>
    <w:rsid w:val="00056889"/>
    <w:rsid w:val="000568B2"/>
    <w:rsid w:val="000575BA"/>
    <w:rsid w:val="000577E7"/>
    <w:rsid w:val="00057BF5"/>
    <w:rsid w:val="00057CF2"/>
    <w:rsid w:val="00060369"/>
    <w:rsid w:val="000609E1"/>
    <w:rsid w:val="00060CAF"/>
    <w:rsid w:val="00060DA0"/>
    <w:rsid w:val="00063E9E"/>
    <w:rsid w:val="000650F7"/>
    <w:rsid w:val="0006639A"/>
    <w:rsid w:val="00067CF5"/>
    <w:rsid w:val="00070666"/>
    <w:rsid w:val="00070888"/>
    <w:rsid w:val="000712CC"/>
    <w:rsid w:val="00071382"/>
    <w:rsid w:val="00072D31"/>
    <w:rsid w:val="0007317B"/>
    <w:rsid w:val="00073867"/>
    <w:rsid w:val="00075114"/>
    <w:rsid w:val="00075896"/>
    <w:rsid w:val="000765E4"/>
    <w:rsid w:val="00076619"/>
    <w:rsid w:val="000818E9"/>
    <w:rsid w:val="00081ECF"/>
    <w:rsid w:val="00082243"/>
    <w:rsid w:val="00082646"/>
    <w:rsid w:val="00082BDA"/>
    <w:rsid w:val="00083898"/>
    <w:rsid w:val="0008391F"/>
    <w:rsid w:val="00083C68"/>
    <w:rsid w:val="0008701C"/>
    <w:rsid w:val="00087B73"/>
    <w:rsid w:val="000900BD"/>
    <w:rsid w:val="00090AD3"/>
    <w:rsid w:val="00092295"/>
    <w:rsid w:val="00092D83"/>
    <w:rsid w:val="00092E10"/>
    <w:rsid w:val="0009370C"/>
    <w:rsid w:val="0009417A"/>
    <w:rsid w:val="000947FE"/>
    <w:rsid w:val="00095032"/>
    <w:rsid w:val="000959FB"/>
    <w:rsid w:val="00095A77"/>
    <w:rsid w:val="00096B9B"/>
    <w:rsid w:val="00097C70"/>
    <w:rsid w:val="00097E53"/>
    <w:rsid w:val="000A09DC"/>
    <w:rsid w:val="000A1DA3"/>
    <w:rsid w:val="000A219E"/>
    <w:rsid w:val="000A3330"/>
    <w:rsid w:val="000A491C"/>
    <w:rsid w:val="000A4ACE"/>
    <w:rsid w:val="000A5680"/>
    <w:rsid w:val="000A6075"/>
    <w:rsid w:val="000A71B5"/>
    <w:rsid w:val="000A7381"/>
    <w:rsid w:val="000B0882"/>
    <w:rsid w:val="000B0968"/>
    <w:rsid w:val="000B0B01"/>
    <w:rsid w:val="000B2FD1"/>
    <w:rsid w:val="000B4EF0"/>
    <w:rsid w:val="000B4F73"/>
    <w:rsid w:val="000B563D"/>
    <w:rsid w:val="000B623B"/>
    <w:rsid w:val="000C01F3"/>
    <w:rsid w:val="000C0EC5"/>
    <w:rsid w:val="000C1AC8"/>
    <w:rsid w:val="000C1F47"/>
    <w:rsid w:val="000C1FC7"/>
    <w:rsid w:val="000C295B"/>
    <w:rsid w:val="000C2F1C"/>
    <w:rsid w:val="000C3353"/>
    <w:rsid w:val="000C444A"/>
    <w:rsid w:val="000C655C"/>
    <w:rsid w:val="000C6E32"/>
    <w:rsid w:val="000C7772"/>
    <w:rsid w:val="000C7B1D"/>
    <w:rsid w:val="000D0516"/>
    <w:rsid w:val="000D07B5"/>
    <w:rsid w:val="000D1608"/>
    <w:rsid w:val="000D20C6"/>
    <w:rsid w:val="000D2ABA"/>
    <w:rsid w:val="000D2EEA"/>
    <w:rsid w:val="000D6877"/>
    <w:rsid w:val="000E0C07"/>
    <w:rsid w:val="000E1116"/>
    <w:rsid w:val="000E13EA"/>
    <w:rsid w:val="000E162F"/>
    <w:rsid w:val="000E2704"/>
    <w:rsid w:val="000E3F82"/>
    <w:rsid w:val="000E4108"/>
    <w:rsid w:val="000E47BE"/>
    <w:rsid w:val="000E4C24"/>
    <w:rsid w:val="000E5F0B"/>
    <w:rsid w:val="000E602D"/>
    <w:rsid w:val="000E6769"/>
    <w:rsid w:val="000E6AE1"/>
    <w:rsid w:val="000E6EA8"/>
    <w:rsid w:val="000F001A"/>
    <w:rsid w:val="000F08DF"/>
    <w:rsid w:val="000F1451"/>
    <w:rsid w:val="000F15A2"/>
    <w:rsid w:val="000F20BC"/>
    <w:rsid w:val="000F473D"/>
    <w:rsid w:val="000F4B4B"/>
    <w:rsid w:val="000F55C6"/>
    <w:rsid w:val="000F6396"/>
    <w:rsid w:val="000F7ED0"/>
    <w:rsid w:val="00100530"/>
    <w:rsid w:val="00100687"/>
    <w:rsid w:val="0010177C"/>
    <w:rsid w:val="00104123"/>
    <w:rsid w:val="001045D1"/>
    <w:rsid w:val="0010493A"/>
    <w:rsid w:val="00104BCA"/>
    <w:rsid w:val="001050E8"/>
    <w:rsid w:val="00105716"/>
    <w:rsid w:val="00106668"/>
    <w:rsid w:val="001074A3"/>
    <w:rsid w:val="00110818"/>
    <w:rsid w:val="00110BEC"/>
    <w:rsid w:val="00111D8C"/>
    <w:rsid w:val="00112207"/>
    <w:rsid w:val="0011290B"/>
    <w:rsid w:val="00113185"/>
    <w:rsid w:val="001142AE"/>
    <w:rsid w:val="001155DA"/>
    <w:rsid w:val="00115A23"/>
    <w:rsid w:val="00115F23"/>
    <w:rsid w:val="0011792E"/>
    <w:rsid w:val="00117F6A"/>
    <w:rsid w:val="001207C4"/>
    <w:rsid w:val="00120B99"/>
    <w:rsid w:val="001210EC"/>
    <w:rsid w:val="0012191D"/>
    <w:rsid w:val="0012330D"/>
    <w:rsid w:val="00123652"/>
    <w:rsid w:val="001249ED"/>
    <w:rsid w:val="00125090"/>
    <w:rsid w:val="001275D9"/>
    <w:rsid w:val="00127B3E"/>
    <w:rsid w:val="0013038A"/>
    <w:rsid w:val="00130562"/>
    <w:rsid w:val="001305F1"/>
    <w:rsid w:val="00130920"/>
    <w:rsid w:val="001309BE"/>
    <w:rsid w:val="001316A9"/>
    <w:rsid w:val="00131A54"/>
    <w:rsid w:val="00131D12"/>
    <w:rsid w:val="00132833"/>
    <w:rsid w:val="00132A40"/>
    <w:rsid w:val="00132D1B"/>
    <w:rsid w:val="00132D71"/>
    <w:rsid w:val="00132DAB"/>
    <w:rsid w:val="00132E09"/>
    <w:rsid w:val="00133C73"/>
    <w:rsid w:val="001344C7"/>
    <w:rsid w:val="001353E4"/>
    <w:rsid w:val="00135CF2"/>
    <w:rsid w:val="001401E1"/>
    <w:rsid w:val="001413D7"/>
    <w:rsid w:val="00141B39"/>
    <w:rsid w:val="00142309"/>
    <w:rsid w:val="00142B45"/>
    <w:rsid w:val="00143675"/>
    <w:rsid w:val="00144A10"/>
    <w:rsid w:val="00144CF1"/>
    <w:rsid w:val="00145431"/>
    <w:rsid w:val="001468B2"/>
    <w:rsid w:val="00146E90"/>
    <w:rsid w:val="00147633"/>
    <w:rsid w:val="00147CA8"/>
    <w:rsid w:val="00150717"/>
    <w:rsid w:val="00151DA5"/>
    <w:rsid w:val="0015218B"/>
    <w:rsid w:val="001529D5"/>
    <w:rsid w:val="00152B5D"/>
    <w:rsid w:val="001531EF"/>
    <w:rsid w:val="0015409B"/>
    <w:rsid w:val="0015447C"/>
    <w:rsid w:val="00154758"/>
    <w:rsid w:val="00155A73"/>
    <w:rsid w:val="00155DA4"/>
    <w:rsid w:val="00156206"/>
    <w:rsid w:val="00156E2D"/>
    <w:rsid w:val="001575C3"/>
    <w:rsid w:val="001618F3"/>
    <w:rsid w:val="00161AE4"/>
    <w:rsid w:val="00164236"/>
    <w:rsid w:val="001659EC"/>
    <w:rsid w:val="00165A34"/>
    <w:rsid w:val="00166C70"/>
    <w:rsid w:val="001719FA"/>
    <w:rsid w:val="00171D41"/>
    <w:rsid w:val="00172078"/>
    <w:rsid w:val="00172322"/>
    <w:rsid w:val="00172499"/>
    <w:rsid w:val="001725A1"/>
    <w:rsid w:val="00172EF4"/>
    <w:rsid w:val="00173DD6"/>
    <w:rsid w:val="00176153"/>
    <w:rsid w:val="00177529"/>
    <w:rsid w:val="00177D1C"/>
    <w:rsid w:val="0018072E"/>
    <w:rsid w:val="00181B64"/>
    <w:rsid w:val="0018240C"/>
    <w:rsid w:val="00184861"/>
    <w:rsid w:val="00184A95"/>
    <w:rsid w:val="00185D63"/>
    <w:rsid w:val="00186A06"/>
    <w:rsid w:val="00187A7B"/>
    <w:rsid w:val="00187B2D"/>
    <w:rsid w:val="001916C2"/>
    <w:rsid w:val="00191E08"/>
    <w:rsid w:val="00192842"/>
    <w:rsid w:val="0019383C"/>
    <w:rsid w:val="00194029"/>
    <w:rsid w:val="00194533"/>
    <w:rsid w:val="00194AD4"/>
    <w:rsid w:val="00195419"/>
    <w:rsid w:val="0019572E"/>
    <w:rsid w:val="00195FEE"/>
    <w:rsid w:val="00196081"/>
    <w:rsid w:val="00196967"/>
    <w:rsid w:val="0019755D"/>
    <w:rsid w:val="00197568"/>
    <w:rsid w:val="001A039C"/>
    <w:rsid w:val="001A0A7F"/>
    <w:rsid w:val="001A1A65"/>
    <w:rsid w:val="001A1D19"/>
    <w:rsid w:val="001A2427"/>
    <w:rsid w:val="001A5225"/>
    <w:rsid w:val="001A6ADB"/>
    <w:rsid w:val="001A6DBF"/>
    <w:rsid w:val="001A7357"/>
    <w:rsid w:val="001A7591"/>
    <w:rsid w:val="001A7B91"/>
    <w:rsid w:val="001B0FBF"/>
    <w:rsid w:val="001B119F"/>
    <w:rsid w:val="001B18FF"/>
    <w:rsid w:val="001B1914"/>
    <w:rsid w:val="001B2813"/>
    <w:rsid w:val="001B3C12"/>
    <w:rsid w:val="001B3F7A"/>
    <w:rsid w:val="001B4070"/>
    <w:rsid w:val="001B409B"/>
    <w:rsid w:val="001B56D8"/>
    <w:rsid w:val="001B6ABD"/>
    <w:rsid w:val="001B6FE3"/>
    <w:rsid w:val="001B7020"/>
    <w:rsid w:val="001C2C7F"/>
    <w:rsid w:val="001C3863"/>
    <w:rsid w:val="001C5849"/>
    <w:rsid w:val="001C5E64"/>
    <w:rsid w:val="001C6DBB"/>
    <w:rsid w:val="001D1CBF"/>
    <w:rsid w:val="001D3613"/>
    <w:rsid w:val="001D3BDA"/>
    <w:rsid w:val="001D456A"/>
    <w:rsid w:val="001D48BA"/>
    <w:rsid w:val="001D4C7D"/>
    <w:rsid w:val="001D4D8F"/>
    <w:rsid w:val="001D5340"/>
    <w:rsid w:val="001D58EE"/>
    <w:rsid w:val="001D5BD8"/>
    <w:rsid w:val="001D603F"/>
    <w:rsid w:val="001D75A4"/>
    <w:rsid w:val="001D7D8D"/>
    <w:rsid w:val="001D7E58"/>
    <w:rsid w:val="001D7EA4"/>
    <w:rsid w:val="001E0211"/>
    <w:rsid w:val="001E05C8"/>
    <w:rsid w:val="001E1361"/>
    <w:rsid w:val="001E150A"/>
    <w:rsid w:val="001E1C50"/>
    <w:rsid w:val="001E2E73"/>
    <w:rsid w:val="001E3188"/>
    <w:rsid w:val="001E373C"/>
    <w:rsid w:val="001E3A95"/>
    <w:rsid w:val="001E3CCE"/>
    <w:rsid w:val="001E4D1E"/>
    <w:rsid w:val="001E52EC"/>
    <w:rsid w:val="001E5F29"/>
    <w:rsid w:val="001E6A37"/>
    <w:rsid w:val="001E72DB"/>
    <w:rsid w:val="001E7864"/>
    <w:rsid w:val="001E7C18"/>
    <w:rsid w:val="001F0DEE"/>
    <w:rsid w:val="001F42FD"/>
    <w:rsid w:val="001F4972"/>
    <w:rsid w:val="001F6259"/>
    <w:rsid w:val="001F6DAD"/>
    <w:rsid w:val="00200051"/>
    <w:rsid w:val="0020188F"/>
    <w:rsid w:val="002031F1"/>
    <w:rsid w:val="00203948"/>
    <w:rsid w:val="00203CA7"/>
    <w:rsid w:val="00203D80"/>
    <w:rsid w:val="00203EDD"/>
    <w:rsid w:val="00204678"/>
    <w:rsid w:val="002052B9"/>
    <w:rsid w:val="002058DE"/>
    <w:rsid w:val="002069B0"/>
    <w:rsid w:val="00207278"/>
    <w:rsid w:val="00207848"/>
    <w:rsid w:val="0021033D"/>
    <w:rsid w:val="00210BD4"/>
    <w:rsid w:val="00210C5F"/>
    <w:rsid w:val="0021132C"/>
    <w:rsid w:val="002125FE"/>
    <w:rsid w:val="00212A32"/>
    <w:rsid w:val="002131BC"/>
    <w:rsid w:val="00216A6D"/>
    <w:rsid w:val="00216E59"/>
    <w:rsid w:val="00220C1D"/>
    <w:rsid w:val="0022130E"/>
    <w:rsid w:val="0022199E"/>
    <w:rsid w:val="002223B9"/>
    <w:rsid w:val="002228DA"/>
    <w:rsid w:val="00223D8B"/>
    <w:rsid w:val="00224EA8"/>
    <w:rsid w:val="00225D15"/>
    <w:rsid w:val="00226A32"/>
    <w:rsid w:val="002305E2"/>
    <w:rsid w:val="00230D41"/>
    <w:rsid w:val="002322D0"/>
    <w:rsid w:val="0023337B"/>
    <w:rsid w:val="002342AD"/>
    <w:rsid w:val="002354C9"/>
    <w:rsid w:val="00235815"/>
    <w:rsid w:val="002369FA"/>
    <w:rsid w:val="00236DB4"/>
    <w:rsid w:val="002379F6"/>
    <w:rsid w:val="00242387"/>
    <w:rsid w:val="002423EE"/>
    <w:rsid w:val="00242C43"/>
    <w:rsid w:val="00243849"/>
    <w:rsid w:val="00244381"/>
    <w:rsid w:val="0024445A"/>
    <w:rsid w:val="00244926"/>
    <w:rsid w:val="00244F48"/>
    <w:rsid w:val="00246B89"/>
    <w:rsid w:val="00246FF0"/>
    <w:rsid w:val="002474F7"/>
    <w:rsid w:val="00247703"/>
    <w:rsid w:val="00247799"/>
    <w:rsid w:val="00247CC8"/>
    <w:rsid w:val="0025025D"/>
    <w:rsid w:val="00250DE0"/>
    <w:rsid w:val="00251319"/>
    <w:rsid w:val="00252519"/>
    <w:rsid w:val="002526AA"/>
    <w:rsid w:val="00253EB0"/>
    <w:rsid w:val="00255B53"/>
    <w:rsid w:val="0025659A"/>
    <w:rsid w:val="00257F9F"/>
    <w:rsid w:val="00260BF7"/>
    <w:rsid w:val="00260F83"/>
    <w:rsid w:val="00262AF2"/>
    <w:rsid w:val="00264681"/>
    <w:rsid w:val="00266E85"/>
    <w:rsid w:val="00267070"/>
    <w:rsid w:val="002675C9"/>
    <w:rsid w:val="00267DF6"/>
    <w:rsid w:val="002702EB"/>
    <w:rsid w:val="00270718"/>
    <w:rsid w:val="002707F3"/>
    <w:rsid w:val="002708A4"/>
    <w:rsid w:val="00270BCB"/>
    <w:rsid w:val="002715DD"/>
    <w:rsid w:val="002722A5"/>
    <w:rsid w:val="002728CB"/>
    <w:rsid w:val="00274B55"/>
    <w:rsid w:val="00276EBC"/>
    <w:rsid w:val="00277539"/>
    <w:rsid w:val="00277AC4"/>
    <w:rsid w:val="00277D49"/>
    <w:rsid w:val="00280B50"/>
    <w:rsid w:val="00280E93"/>
    <w:rsid w:val="002815F2"/>
    <w:rsid w:val="0028198B"/>
    <w:rsid w:val="002844AA"/>
    <w:rsid w:val="002848A4"/>
    <w:rsid w:val="00284C6A"/>
    <w:rsid w:val="00284F5C"/>
    <w:rsid w:val="00286A64"/>
    <w:rsid w:val="002876CB"/>
    <w:rsid w:val="00291394"/>
    <w:rsid w:val="0029151A"/>
    <w:rsid w:val="00292C3E"/>
    <w:rsid w:val="00292E2F"/>
    <w:rsid w:val="002931FE"/>
    <w:rsid w:val="002950DE"/>
    <w:rsid w:val="0029528D"/>
    <w:rsid w:val="002958BC"/>
    <w:rsid w:val="00296551"/>
    <w:rsid w:val="00297806"/>
    <w:rsid w:val="002A013B"/>
    <w:rsid w:val="002A022E"/>
    <w:rsid w:val="002A0EDF"/>
    <w:rsid w:val="002A1A86"/>
    <w:rsid w:val="002A1E11"/>
    <w:rsid w:val="002A1F90"/>
    <w:rsid w:val="002A2138"/>
    <w:rsid w:val="002A2BF9"/>
    <w:rsid w:val="002A3E2F"/>
    <w:rsid w:val="002A3EA8"/>
    <w:rsid w:val="002A4EA6"/>
    <w:rsid w:val="002A63C8"/>
    <w:rsid w:val="002A6E9C"/>
    <w:rsid w:val="002A7354"/>
    <w:rsid w:val="002A7C2A"/>
    <w:rsid w:val="002B01CD"/>
    <w:rsid w:val="002B1878"/>
    <w:rsid w:val="002B23AF"/>
    <w:rsid w:val="002B24AD"/>
    <w:rsid w:val="002B2504"/>
    <w:rsid w:val="002B2FD9"/>
    <w:rsid w:val="002B4B7A"/>
    <w:rsid w:val="002B5EE9"/>
    <w:rsid w:val="002B62E8"/>
    <w:rsid w:val="002B69FF"/>
    <w:rsid w:val="002B6DD0"/>
    <w:rsid w:val="002B7640"/>
    <w:rsid w:val="002B7CE0"/>
    <w:rsid w:val="002C0946"/>
    <w:rsid w:val="002C1D88"/>
    <w:rsid w:val="002C26F0"/>
    <w:rsid w:val="002C2C82"/>
    <w:rsid w:val="002C362F"/>
    <w:rsid w:val="002C3CF7"/>
    <w:rsid w:val="002C4164"/>
    <w:rsid w:val="002C4ADF"/>
    <w:rsid w:val="002C534B"/>
    <w:rsid w:val="002C55F2"/>
    <w:rsid w:val="002C7845"/>
    <w:rsid w:val="002D0C6E"/>
    <w:rsid w:val="002D0F15"/>
    <w:rsid w:val="002D167E"/>
    <w:rsid w:val="002D1883"/>
    <w:rsid w:val="002D1B17"/>
    <w:rsid w:val="002D315F"/>
    <w:rsid w:val="002D478C"/>
    <w:rsid w:val="002D493E"/>
    <w:rsid w:val="002D6473"/>
    <w:rsid w:val="002D7095"/>
    <w:rsid w:val="002D7648"/>
    <w:rsid w:val="002D786B"/>
    <w:rsid w:val="002E06C6"/>
    <w:rsid w:val="002E07C0"/>
    <w:rsid w:val="002E0BD0"/>
    <w:rsid w:val="002E1803"/>
    <w:rsid w:val="002E2F29"/>
    <w:rsid w:val="002E4D11"/>
    <w:rsid w:val="002E6CBE"/>
    <w:rsid w:val="002E75E7"/>
    <w:rsid w:val="002E784B"/>
    <w:rsid w:val="002E7B5F"/>
    <w:rsid w:val="002E7FAD"/>
    <w:rsid w:val="002F06B6"/>
    <w:rsid w:val="002F3247"/>
    <w:rsid w:val="002F34FA"/>
    <w:rsid w:val="002F6DD7"/>
    <w:rsid w:val="002F7472"/>
    <w:rsid w:val="002F7F2F"/>
    <w:rsid w:val="00301027"/>
    <w:rsid w:val="00301E95"/>
    <w:rsid w:val="003028F8"/>
    <w:rsid w:val="00302E75"/>
    <w:rsid w:val="00304C2F"/>
    <w:rsid w:val="00305BE9"/>
    <w:rsid w:val="00305D88"/>
    <w:rsid w:val="00306807"/>
    <w:rsid w:val="00306D16"/>
    <w:rsid w:val="00307895"/>
    <w:rsid w:val="0031014F"/>
    <w:rsid w:val="0031071C"/>
    <w:rsid w:val="00310896"/>
    <w:rsid w:val="00310DC6"/>
    <w:rsid w:val="00311764"/>
    <w:rsid w:val="00313C5A"/>
    <w:rsid w:val="00315CBC"/>
    <w:rsid w:val="00316EEE"/>
    <w:rsid w:val="00317B63"/>
    <w:rsid w:val="00321511"/>
    <w:rsid w:val="00321E02"/>
    <w:rsid w:val="003224E5"/>
    <w:rsid w:val="003230F0"/>
    <w:rsid w:val="003236FF"/>
    <w:rsid w:val="00323CE2"/>
    <w:rsid w:val="003245FE"/>
    <w:rsid w:val="00325985"/>
    <w:rsid w:val="00325AAC"/>
    <w:rsid w:val="00325E5B"/>
    <w:rsid w:val="00326F9C"/>
    <w:rsid w:val="00327243"/>
    <w:rsid w:val="003308CA"/>
    <w:rsid w:val="00330D84"/>
    <w:rsid w:val="003310E5"/>
    <w:rsid w:val="003314F2"/>
    <w:rsid w:val="00332062"/>
    <w:rsid w:val="003334F0"/>
    <w:rsid w:val="00333DD4"/>
    <w:rsid w:val="003343AA"/>
    <w:rsid w:val="00334451"/>
    <w:rsid w:val="0033586F"/>
    <w:rsid w:val="00335C90"/>
    <w:rsid w:val="00336524"/>
    <w:rsid w:val="0033723E"/>
    <w:rsid w:val="00337412"/>
    <w:rsid w:val="003376EF"/>
    <w:rsid w:val="00340EA4"/>
    <w:rsid w:val="003415FE"/>
    <w:rsid w:val="00341E71"/>
    <w:rsid w:val="00341FB8"/>
    <w:rsid w:val="00341FC5"/>
    <w:rsid w:val="0034223D"/>
    <w:rsid w:val="00343CAF"/>
    <w:rsid w:val="00344ED4"/>
    <w:rsid w:val="00345378"/>
    <w:rsid w:val="0034589C"/>
    <w:rsid w:val="003479CF"/>
    <w:rsid w:val="00350090"/>
    <w:rsid w:val="003510EF"/>
    <w:rsid w:val="003524E1"/>
    <w:rsid w:val="00353FDE"/>
    <w:rsid w:val="00354547"/>
    <w:rsid w:val="003551D3"/>
    <w:rsid w:val="00355EEC"/>
    <w:rsid w:val="003561D0"/>
    <w:rsid w:val="00356A37"/>
    <w:rsid w:val="00356EBB"/>
    <w:rsid w:val="003575AC"/>
    <w:rsid w:val="003601AE"/>
    <w:rsid w:val="00361474"/>
    <w:rsid w:val="00362208"/>
    <w:rsid w:val="0036224E"/>
    <w:rsid w:val="0036253B"/>
    <w:rsid w:val="00365404"/>
    <w:rsid w:val="00365BE3"/>
    <w:rsid w:val="00365F69"/>
    <w:rsid w:val="00365F6A"/>
    <w:rsid w:val="00367ED7"/>
    <w:rsid w:val="00367F9B"/>
    <w:rsid w:val="003703FF"/>
    <w:rsid w:val="003734BA"/>
    <w:rsid w:val="00373A74"/>
    <w:rsid w:val="00373CCF"/>
    <w:rsid w:val="00374AE3"/>
    <w:rsid w:val="00380328"/>
    <w:rsid w:val="003805D3"/>
    <w:rsid w:val="00380C1B"/>
    <w:rsid w:val="00381950"/>
    <w:rsid w:val="00381A83"/>
    <w:rsid w:val="00382520"/>
    <w:rsid w:val="0038331F"/>
    <w:rsid w:val="00383739"/>
    <w:rsid w:val="0038527A"/>
    <w:rsid w:val="00385B70"/>
    <w:rsid w:val="00385D99"/>
    <w:rsid w:val="00386136"/>
    <w:rsid w:val="00386351"/>
    <w:rsid w:val="003875F8"/>
    <w:rsid w:val="003878B7"/>
    <w:rsid w:val="003911E4"/>
    <w:rsid w:val="00392F62"/>
    <w:rsid w:val="00393198"/>
    <w:rsid w:val="003940C8"/>
    <w:rsid w:val="003940D8"/>
    <w:rsid w:val="00394859"/>
    <w:rsid w:val="003951B7"/>
    <w:rsid w:val="00395314"/>
    <w:rsid w:val="00395DFE"/>
    <w:rsid w:val="00396102"/>
    <w:rsid w:val="003964EE"/>
    <w:rsid w:val="00397378"/>
    <w:rsid w:val="003A0115"/>
    <w:rsid w:val="003A0188"/>
    <w:rsid w:val="003A0DD6"/>
    <w:rsid w:val="003A12F6"/>
    <w:rsid w:val="003A1506"/>
    <w:rsid w:val="003A194F"/>
    <w:rsid w:val="003A1ADB"/>
    <w:rsid w:val="003A206C"/>
    <w:rsid w:val="003A27B9"/>
    <w:rsid w:val="003A45CD"/>
    <w:rsid w:val="003A46FF"/>
    <w:rsid w:val="003A4CE8"/>
    <w:rsid w:val="003A72AE"/>
    <w:rsid w:val="003B1BAB"/>
    <w:rsid w:val="003B206B"/>
    <w:rsid w:val="003B2789"/>
    <w:rsid w:val="003B3C28"/>
    <w:rsid w:val="003B4326"/>
    <w:rsid w:val="003B5F72"/>
    <w:rsid w:val="003B625F"/>
    <w:rsid w:val="003B762E"/>
    <w:rsid w:val="003C1B26"/>
    <w:rsid w:val="003C1F1E"/>
    <w:rsid w:val="003C2093"/>
    <w:rsid w:val="003C30FD"/>
    <w:rsid w:val="003C3E25"/>
    <w:rsid w:val="003C3FFE"/>
    <w:rsid w:val="003C5330"/>
    <w:rsid w:val="003C5783"/>
    <w:rsid w:val="003D00C6"/>
    <w:rsid w:val="003D08FC"/>
    <w:rsid w:val="003D0FD5"/>
    <w:rsid w:val="003D30CC"/>
    <w:rsid w:val="003D4686"/>
    <w:rsid w:val="003D48B5"/>
    <w:rsid w:val="003D59D3"/>
    <w:rsid w:val="003D6356"/>
    <w:rsid w:val="003D673D"/>
    <w:rsid w:val="003D7569"/>
    <w:rsid w:val="003D7722"/>
    <w:rsid w:val="003E1860"/>
    <w:rsid w:val="003E211F"/>
    <w:rsid w:val="003E2139"/>
    <w:rsid w:val="003E299E"/>
    <w:rsid w:val="003E371F"/>
    <w:rsid w:val="003E3DB2"/>
    <w:rsid w:val="003E42B9"/>
    <w:rsid w:val="003E4643"/>
    <w:rsid w:val="003E5978"/>
    <w:rsid w:val="003E69A0"/>
    <w:rsid w:val="003E69D5"/>
    <w:rsid w:val="003E6BFC"/>
    <w:rsid w:val="003E72BA"/>
    <w:rsid w:val="003E7600"/>
    <w:rsid w:val="003F080F"/>
    <w:rsid w:val="003F0E16"/>
    <w:rsid w:val="003F0E59"/>
    <w:rsid w:val="003F2AE5"/>
    <w:rsid w:val="003F4D99"/>
    <w:rsid w:val="003F4DDD"/>
    <w:rsid w:val="003F65D2"/>
    <w:rsid w:val="003F6FB4"/>
    <w:rsid w:val="003F78FA"/>
    <w:rsid w:val="004000E0"/>
    <w:rsid w:val="004004B5"/>
    <w:rsid w:val="00401597"/>
    <w:rsid w:val="004022AD"/>
    <w:rsid w:val="00404F05"/>
    <w:rsid w:val="00406E5A"/>
    <w:rsid w:val="00410B68"/>
    <w:rsid w:val="00410B9A"/>
    <w:rsid w:val="00411682"/>
    <w:rsid w:val="004124EF"/>
    <w:rsid w:val="00413BAC"/>
    <w:rsid w:val="00413E9C"/>
    <w:rsid w:val="00414DE0"/>
    <w:rsid w:val="0041535D"/>
    <w:rsid w:val="004153CF"/>
    <w:rsid w:val="00415AAC"/>
    <w:rsid w:val="00415F29"/>
    <w:rsid w:val="004162B8"/>
    <w:rsid w:val="004166FF"/>
    <w:rsid w:val="00416756"/>
    <w:rsid w:val="00416C58"/>
    <w:rsid w:val="0041701B"/>
    <w:rsid w:val="0042000C"/>
    <w:rsid w:val="0042040A"/>
    <w:rsid w:val="004218C2"/>
    <w:rsid w:val="004221D6"/>
    <w:rsid w:val="004222F0"/>
    <w:rsid w:val="004233B6"/>
    <w:rsid w:val="004234C2"/>
    <w:rsid w:val="00423989"/>
    <w:rsid w:val="00424F9B"/>
    <w:rsid w:val="00425B13"/>
    <w:rsid w:val="0042623A"/>
    <w:rsid w:val="00426AB9"/>
    <w:rsid w:val="0042798E"/>
    <w:rsid w:val="00427A18"/>
    <w:rsid w:val="0043029E"/>
    <w:rsid w:val="00430579"/>
    <w:rsid w:val="004306D3"/>
    <w:rsid w:val="004309E9"/>
    <w:rsid w:val="00430C60"/>
    <w:rsid w:val="00431069"/>
    <w:rsid w:val="00432EAC"/>
    <w:rsid w:val="00432F7F"/>
    <w:rsid w:val="00432F84"/>
    <w:rsid w:val="00433E8A"/>
    <w:rsid w:val="00435ADB"/>
    <w:rsid w:val="00435B91"/>
    <w:rsid w:val="0043668F"/>
    <w:rsid w:val="00437388"/>
    <w:rsid w:val="00440916"/>
    <w:rsid w:val="00440B5F"/>
    <w:rsid w:val="00441AA1"/>
    <w:rsid w:val="00441D20"/>
    <w:rsid w:val="00443C2F"/>
    <w:rsid w:val="00443EFD"/>
    <w:rsid w:val="00445398"/>
    <w:rsid w:val="0044555D"/>
    <w:rsid w:val="004464B2"/>
    <w:rsid w:val="00447D8C"/>
    <w:rsid w:val="00450A5C"/>
    <w:rsid w:val="004513F7"/>
    <w:rsid w:val="0045272E"/>
    <w:rsid w:val="004539A5"/>
    <w:rsid w:val="0045698F"/>
    <w:rsid w:val="00460682"/>
    <w:rsid w:val="00462011"/>
    <w:rsid w:val="00462BB9"/>
    <w:rsid w:val="00463098"/>
    <w:rsid w:val="00463929"/>
    <w:rsid w:val="0046405C"/>
    <w:rsid w:val="00465A96"/>
    <w:rsid w:val="0046699E"/>
    <w:rsid w:val="00466F93"/>
    <w:rsid w:val="0046745B"/>
    <w:rsid w:val="00467D6B"/>
    <w:rsid w:val="004702AD"/>
    <w:rsid w:val="00470447"/>
    <w:rsid w:val="00470A2E"/>
    <w:rsid w:val="00471C5B"/>
    <w:rsid w:val="00472B0D"/>
    <w:rsid w:val="00472EC8"/>
    <w:rsid w:val="00472EDB"/>
    <w:rsid w:val="004737F8"/>
    <w:rsid w:val="00473C74"/>
    <w:rsid w:val="004745FA"/>
    <w:rsid w:val="00475348"/>
    <w:rsid w:val="00475582"/>
    <w:rsid w:val="004768FB"/>
    <w:rsid w:val="00476F5F"/>
    <w:rsid w:val="00477CC5"/>
    <w:rsid w:val="004801CA"/>
    <w:rsid w:val="004803DC"/>
    <w:rsid w:val="00480582"/>
    <w:rsid w:val="00481849"/>
    <w:rsid w:val="00481E81"/>
    <w:rsid w:val="00483084"/>
    <w:rsid w:val="004836A8"/>
    <w:rsid w:val="004840E7"/>
    <w:rsid w:val="00486499"/>
    <w:rsid w:val="00490090"/>
    <w:rsid w:val="00490EA2"/>
    <w:rsid w:val="00491725"/>
    <w:rsid w:val="0049185A"/>
    <w:rsid w:val="00491A65"/>
    <w:rsid w:val="00491AE7"/>
    <w:rsid w:val="00492867"/>
    <w:rsid w:val="00493065"/>
    <w:rsid w:val="004936FB"/>
    <w:rsid w:val="00493AD3"/>
    <w:rsid w:val="00493FBC"/>
    <w:rsid w:val="004941E8"/>
    <w:rsid w:val="0049450A"/>
    <w:rsid w:val="0049499D"/>
    <w:rsid w:val="0049591F"/>
    <w:rsid w:val="00495D1B"/>
    <w:rsid w:val="00497612"/>
    <w:rsid w:val="00497670"/>
    <w:rsid w:val="004A01C1"/>
    <w:rsid w:val="004A0243"/>
    <w:rsid w:val="004A05F0"/>
    <w:rsid w:val="004A0B02"/>
    <w:rsid w:val="004A0E11"/>
    <w:rsid w:val="004A23AB"/>
    <w:rsid w:val="004A37A4"/>
    <w:rsid w:val="004A58A1"/>
    <w:rsid w:val="004A5B32"/>
    <w:rsid w:val="004A62E7"/>
    <w:rsid w:val="004A7D5C"/>
    <w:rsid w:val="004B04AE"/>
    <w:rsid w:val="004B0525"/>
    <w:rsid w:val="004B09D4"/>
    <w:rsid w:val="004B0F3D"/>
    <w:rsid w:val="004B1DDF"/>
    <w:rsid w:val="004B2162"/>
    <w:rsid w:val="004B3205"/>
    <w:rsid w:val="004B4066"/>
    <w:rsid w:val="004B4238"/>
    <w:rsid w:val="004B516C"/>
    <w:rsid w:val="004B5984"/>
    <w:rsid w:val="004B64C4"/>
    <w:rsid w:val="004B6AB2"/>
    <w:rsid w:val="004C1426"/>
    <w:rsid w:val="004C1921"/>
    <w:rsid w:val="004C23A8"/>
    <w:rsid w:val="004C27C3"/>
    <w:rsid w:val="004C4AA1"/>
    <w:rsid w:val="004D0006"/>
    <w:rsid w:val="004D0060"/>
    <w:rsid w:val="004D0E23"/>
    <w:rsid w:val="004D1652"/>
    <w:rsid w:val="004D2131"/>
    <w:rsid w:val="004D223F"/>
    <w:rsid w:val="004D29D6"/>
    <w:rsid w:val="004D2F05"/>
    <w:rsid w:val="004D3555"/>
    <w:rsid w:val="004D3939"/>
    <w:rsid w:val="004D3C29"/>
    <w:rsid w:val="004D431F"/>
    <w:rsid w:val="004D46C3"/>
    <w:rsid w:val="004D67DA"/>
    <w:rsid w:val="004D68A7"/>
    <w:rsid w:val="004D6942"/>
    <w:rsid w:val="004D7687"/>
    <w:rsid w:val="004D7B19"/>
    <w:rsid w:val="004D7CF0"/>
    <w:rsid w:val="004E00F5"/>
    <w:rsid w:val="004E027E"/>
    <w:rsid w:val="004E0677"/>
    <w:rsid w:val="004E138C"/>
    <w:rsid w:val="004E1611"/>
    <w:rsid w:val="004E1A14"/>
    <w:rsid w:val="004E2AE7"/>
    <w:rsid w:val="004E2C55"/>
    <w:rsid w:val="004E2E82"/>
    <w:rsid w:val="004E334B"/>
    <w:rsid w:val="004E34CA"/>
    <w:rsid w:val="004E3634"/>
    <w:rsid w:val="004E4E20"/>
    <w:rsid w:val="004E52E1"/>
    <w:rsid w:val="004E5668"/>
    <w:rsid w:val="004E5897"/>
    <w:rsid w:val="004E7857"/>
    <w:rsid w:val="004F0552"/>
    <w:rsid w:val="004F0FB4"/>
    <w:rsid w:val="004F1337"/>
    <w:rsid w:val="004F57D2"/>
    <w:rsid w:val="004F65A9"/>
    <w:rsid w:val="004F6A1B"/>
    <w:rsid w:val="004F7521"/>
    <w:rsid w:val="004F7652"/>
    <w:rsid w:val="00500960"/>
    <w:rsid w:val="00500F48"/>
    <w:rsid w:val="005034D2"/>
    <w:rsid w:val="00503A1B"/>
    <w:rsid w:val="00503BEA"/>
    <w:rsid w:val="00503D99"/>
    <w:rsid w:val="005040F6"/>
    <w:rsid w:val="0050436C"/>
    <w:rsid w:val="005044BC"/>
    <w:rsid w:val="00504AB4"/>
    <w:rsid w:val="005062EF"/>
    <w:rsid w:val="0050632B"/>
    <w:rsid w:val="00506999"/>
    <w:rsid w:val="0050733F"/>
    <w:rsid w:val="00510331"/>
    <w:rsid w:val="0051047B"/>
    <w:rsid w:val="00510A76"/>
    <w:rsid w:val="005115C5"/>
    <w:rsid w:val="005117FA"/>
    <w:rsid w:val="00512AD0"/>
    <w:rsid w:val="00513B48"/>
    <w:rsid w:val="00514861"/>
    <w:rsid w:val="00514C97"/>
    <w:rsid w:val="005163B9"/>
    <w:rsid w:val="005179CA"/>
    <w:rsid w:val="00520DB0"/>
    <w:rsid w:val="00523941"/>
    <w:rsid w:val="005245BE"/>
    <w:rsid w:val="005252E3"/>
    <w:rsid w:val="005263C6"/>
    <w:rsid w:val="0052695D"/>
    <w:rsid w:val="00526B72"/>
    <w:rsid w:val="00527D72"/>
    <w:rsid w:val="005305CC"/>
    <w:rsid w:val="00530807"/>
    <w:rsid w:val="00530909"/>
    <w:rsid w:val="00530B32"/>
    <w:rsid w:val="00530E5A"/>
    <w:rsid w:val="005314FB"/>
    <w:rsid w:val="00533AE0"/>
    <w:rsid w:val="00533DD2"/>
    <w:rsid w:val="005346B8"/>
    <w:rsid w:val="00534851"/>
    <w:rsid w:val="0053609A"/>
    <w:rsid w:val="00536504"/>
    <w:rsid w:val="005371B1"/>
    <w:rsid w:val="0053767A"/>
    <w:rsid w:val="005376D0"/>
    <w:rsid w:val="00537CD4"/>
    <w:rsid w:val="00540055"/>
    <w:rsid w:val="0054030D"/>
    <w:rsid w:val="00540B5A"/>
    <w:rsid w:val="00540CCD"/>
    <w:rsid w:val="005410DE"/>
    <w:rsid w:val="00542558"/>
    <w:rsid w:val="00542B7A"/>
    <w:rsid w:val="00542D0C"/>
    <w:rsid w:val="00542EC0"/>
    <w:rsid w:val="00543156"/>
    <w:rsid w:val="00543487"/>
    <w:rsid w:val="0054379D"/>
    <w:rsid w:val="00543D40"/>
    <w:rsid w:val="0054607E"/>
    <w:rsid w:val="00550323"/>
    <w:rsid w:val="00550AB8"/>
    <w:rsid w:val="00552589"/>
    <w:rsid w:val="00553247"/>
    <w:rsid w:val="00553794"/>
    <w:rsid w:val="005540C8"/>
    <w:rsid w:val="00554C74"/>
    <w:rsid w:val="00556245"/>
    <w:rsid w:val="00560D8F"/>
    <w:rsid w:val="005616C3"/>
    <w:rsid w:val="00561913"/>
    <w:rsid w:val="0056230A"/>
    <w:rsid w:val="00563BF4"/>
    <w:rsid w:val="005671C1"/>
    <w:rsid w:val="005674B1"/>
    <w:rsid w:val="005674DD"/>
    <w:rsid w:val="00567AAA"/>
    <w:rsid w:val="00571110"/>
    <w:rsid w:val="0057114B"/>
    <w:rsid w:val="0057156B"/>
    <w:rsid w:val="00572331"/>
    <w:rsid w:val="00572B36"/>
    <w:rsid w:val="00572EFB"/>
    <w:rsid w:val="0057329C"/>
    <w:rsid w:val="0057360A"/>
    <w:rsid w:val="0057388F"/>
    <w:rsid w:val="00573EF9"/>
    <w:rsid w:val="00573F88"/>
    <w:rsid w:val="005745F9"/>
    <w:rsid w:val="00574B4B"/>
    <w:rsid w:val="0057724B"/>
    <w:rsid w:val="0057754E"/>
    <w:rsid w:val="005776C3"/>
    <w:rsid w:val="00580989"/>
    <w:rsid w:val="005816E0"/>
    <w:rsid w:val="005816F6"/>
    <w:rsid w:val="00582188"/>
    <w:rsid w:val="00582A15"/>
    <w:rsid w:val="005830A5"/>
    <w:rsid w:val="00583370"/>
    <w:rsid w:val="00583471"/>
    <w:rsid w:val="00584339"/>
    <w:rsid w:val="00590137"/>
    <w:rsid w:val="00590C2B"/>
    <w:rsid w:val="00591200"/>
    <w:rsid w:val="00591557"/>
    <w:rsid w:val="0059509C"/>
    <w:rsid w:val="00595357"/>
    <w:rsid w:val="00595C5E"/>
    <w:rsid w:val="00597DD2"/>
    <w:rsid w:val="005A0EEF"/>
    <w:rsid w:val="005A13B1"/>
    <w:rsid w:val="005A2A0A"/>
    <w:rsid w:val="005A382C"/>
    <w:rsid w:val="005A47A8"/>
    <w:rsid w:val="005A5C07"/>
    <w:rsid w:val="005A5CD7"/>
    <w:rsid w:val="005A5D00"/>
    <w:rsid w:val="005A6E27"/>
    <w:rsid w:val="005A751B"/>
    <w:rsid w:val="005A7593"/>
    <w:rsid w:val="005A766A"/>
    <w:rsid w:val="005A7876"/>
    <w:rsid w:val="005A7AD2"/>
    <w:rsid w:val="005A7EC0"/>
    <w:rsid w:val="005B0295"/>
    <w:rsid w:val="005B1358"/>
    <w:rsid w:val="005B17AA"/>
    <w:rsid w:val="005B1B08"/>
    <w:rsid w:val="005B3843"/>
    <w:rsid w:val="005B4C7E"/>
    <w:rsid w:val="005B522C"/>
    <w:rsid w:val="005B65ED"/>
    <w:rsid w:val="005B701A"/>
    <w:rsid w:val="005B731C"/>
    <w:rsid w:val="005C0696"/>
    <w:rsid w:val="005C0701"/>
    <w:rsid w:val="005C1062"/>
    <w:rsid w:val="005C2B3F"/>
    <w:rsid w:val="005C2D15"/>
    <w:rsid w:val="005C3472"/>
    <w:rsid w:val="005C3903"/>
    <w:rsid w:val="005C4E21"/>
    <w:rsid w:val="005C6591"/>
    <w:rsid w:val="005C70A7"/>
    <w:rsid w:val="005D0561"/>
    <w:rsid w:val="005D0A55"/>
    <w:rsid w:val="005D0C8E"/>
    <w:rsid w:val="005D0F10"/>
    <w:rsid w:val="005D1543"/>
    <w:rsid w:val="005D1724"/>
    <w:rsid w:val="005D20C1"/>
    <w:rsid w:val="005D230E"/>
    <w:rsid w:val="005D2510"/>
    <w:rsid w:val="005D2750"/>
    <w:rsid w:val="005D466F"/>
    <w:rsid w:val="005D5ABC"/>
    <w:rsid w:val="005D6563"/>
    <w:rsid w:val="005D7522"/>
    <w:rsid w:val="005D7571"/>
    <w:rsid w:val="005D7B5D"/>
    <w:rsid w:val="005E0410"/>
    <w:rsid w:val="005E05EC"/>
    <w:rsid w:val="005E1DDC"/>
    <w:rsid w:val="005E29E5"/>
    <w:rsid w:val="005E3575"/>
    <w:rsid w:val="005E3A65"/>
    <w:rsid w:val="005E3E73"/>
    <w:rsid w:val="005E4901"/>
    <w:rsid w:val="005F1492"/>
    <w:rsid w:val="005F2C2A"/>
    <w:rsid w:val="005F36AE"/>
    <w:rsid w:val="005F3965"/>
    <w:rsid w:val="005F3D1F"/>
    <w:rsid w:val="005F45F1"/>
    <w:rsid w:val="005F4658"/>
    <w:rsid w:val="005F4DA6"/>
    <w:rsid w:val="005F543B"/>
    <w:rsid w:val="005F5E57"/>
    <w:rsid w:val="005F619C"/>
    <w:rsid w:val="005F7E00"/>
    <w:rsid w:val="00600836"/>
    <w:rsid w:val="00601C42"/>
    <w:rsid w:val="00601EE1"/>
    <w:rsid w:val="00602E17"/>
    <w:rsid w:val="0060574F"/>
    <w:rsid w:val="0060581F"/>
    <w:rsid w:val="00605BD8"/>
    <w:rsid w:val="00605F4F"/>
    <w:rsid w:val="006073C9"/>
    <w:rsid w:val="00607EB5"/>
    <w:rsid w:val="00610189"/>
    <w:rsid w:val="00610F55"/>
    <w:rsid w:val="00611198"/>
    <w:rsid w:val="00612128"/>
    <w:rsid w:val="0061226A"/>
    <w:rsid w:val="006128F2"/>
    <w:rsid w:val="00612EC9"/>
    <w:rsid w:val="006133F0"/>
    <w:rsid w:val="0061413E"/>
    <w:rsid w:val="006156C8"/>
    <w:rsid w:val="00615E08"/>
    <w:rsid w:val="00616207"/>
    <w:rsid w:val="00617F93"/>
    <w:rsid w:val="006206D1"/>
    <w:rsid w:val="00621C0F"/>
    <w:rsid w:val="00624068"/>
    <w:rsid w:val="00627773"/>
    <w:rsid w:val="00630B4F"/>
    <w:rsid w:val="00631965"/>
    <w:rsid w:val="0063416F"/>
    <w:rsid w:val="0063447A"/>
    <w:rsid w:val="0063464D"/>
    <w:rsid w:val="00634C63"/>
    <w:rsid w:val="006364F1"/>
    <w:rsid w:val="00636B39"/>
    <w:rsid w:val="00636BD7"/>
    <w:rsid w:val="00637694"/>
    <w:rsid w:val="00641C9E"/>
    <w:rsid w:val="00642E60"/>
    <w:rsid w:val="00644CCC"/>
    <w:rsid w:val="00646647"/>
    <w:rsid w:val="006469B1"/>
    <w:rsid w:val="00646C6B"/>
    <w:rsid w:val="00646F13"/>
    <w:rsid w:val="00647B4F"/>
    <w:rsid w:val="0065009A"/>
    <w:rsid w:val="006510F0"/>
    <w:rsid w:val="00651AEA"/>
    <w:rsid w:val="00652AF9"/>
    <w:rsid w:val="00653206"/>
    <w:rsid w:val="00653405"/>
    <w:rsid w:val="00653D66"/>
    <w:rsid w:val="00653FB2"/>
    <w:rsid w:val="0065523F"/>
    <w:rsid w:val="00655998"/>
    <w:rsid w:val="00655A67"/>
    <w:rsid w:val="00655F85"/>
    <w:rsid w:val="00656224"/>
    <w:rsid w:val="00656A51"/>
    <w:rsid w:val="00657A2B"/>
    <w:rsid w:val="00657A93"/>
    <w:rsid w:val="00660133"/>
    <w:rsid w:val="00660C2D"/>
    <w:rsid w:val="006614A3"/>
    <w:rsid w:val="00662025"/>
    <w:rsid w:val="006623A6"/>
    <w:rsid w:val="00662DD0"/>
    <w:rsid w:val="00662F87"/>
    <w:rsid w:val="0066311D"/>
    <w:rsid w:val="0066333E"/>
    <w:rsid w:val="006639E9"/>
    <w:rsid w:val="00663EFF"/>
    <w:rsid w:val="006642F5"/>
    <w:rsid w:val="0066450A"/>
    <w:rsid w:val="0066498E"/>
    <w:rsid w:val="00664FA4"/>
    <w:rsid w:val="00665FD0"/>
    <w:rsid w:val="006677B2"/>
    <w:rsid w:val="00667B7F"/>
    <w:rsid w:val="00667D85"/>
    <w:rsid w:val="00670476"/>
    <w:rsid w:val="0067225F"/>
    <w:rsid w:val="00673EBA"/>
    <w:rsid w:val="00674C21"/>
    <w:rsid w:val="0067606D"/>
    <w:rsid w:val="0067645A"/>
    <w:rsid w:val="00677568"/>
    <w:rsid w:val="00677CBA"/>
    <w:rsid w:val="006801F0"/>
    <w:rsid w:val="00680269"/>
    <w:rsid w:val="006808CE"/>
    <w:rsid w:val="00681A23"/>
    <w:rsid w:val="00682151"/>
    <w:rsid w:val="00683205"/>
    <w:rsid w:val="00685EC5"/>
    <w:rsid w:val="006860CB"/>
    <w:rsid w:val="0068616B"/>
    <w:rsid w:val="006872A9"/>
    <w:rsid w:val="00687302"/>
    <w:rsid w:val="00687AA5"/>
    <w:rsid w:val="00687EC7"/>
    <w:rsid w:val="0069036C"/>
    <w:rsid w:val="0069133C"/>
    <w:rsid w:val="00691C5D"/>
    <w:rsid w:val="006920A9"/>
    <w:rsid w:val="00692C80"/>
    <w:rsid w:val="00693044"/>
    <w:rsid w:val="0069337C"/>
    <w:rsid w:val="00694295"/>
    <w:rsid w:val="00697408"/>
    <w:rsid w:val="00697A6B"/>
    <w:rsid w:val="00697C72"/>
    <w:rsid w:val="006A16EB"/>
    <w:rsid w:val="006A2CDA"/>
    <w:rsid w:val="006A2DC5"/>
    <w:rsid w:val="006A3B5E"/>
    <w:rsid w:val="006A3E39"/>
    <w:rsid w:val="006A3FFB"/>
    <w:rsid w:val="006A4A3B"/>
    <w:rsid w:val="006A4EFB"/>
    <w:rsid w:val="006A5059"/>
    <w:rsid w:val="006A54AA"/>
    <w:rsid w:val="006A5FF2"/>
    <w:rsid w:val="006B0940"/>
    <w:rsid w:val="006B2548"/>
    <w:rsid w:val="006B29CC"/>
    <w:rsid w:val="006B2BAB"/>
    <w:rsid w:val="006B5BC8"/>
    <w:rsid w:val="006B76C5"/>
    <w:rsid w:val="006C023B"/>
    <w:rsid w:val="006C0763"/>
    <w:rsid w:val="006C09D4"/>
    <w:rsid w:val="006C1F3C"/>
    <w:rsid w:val="006C27FA"/>
    <w:rsid w:val="006C2C2E"/>
    <w:rsid w:val="006C35DA"/>
    <w:rsid w:val="006C57BC"/>
    <w:rsid w:val="006C61EA"/>
    <w:rsid w:val="006C6A93"/>
    <w:rsid w:val="006C6E16"/>
    <w:rsid w:val="006C78BF"/>
    <w:rsid w:val="006C7C1E"/>
    <w:rsid w:val="006D0794"/>
    <w:rsid w:val="006D1D3B"/>
    <w:rsid w:val="006D223B"/>
    <w:rsid w:val="006D2C44"/>
    <w:rsid w:val="006D5019"/>
    <w:rsid w:val="006D54EB"/>
    <w:rsid w:val="006D5D0D"/>
    <w:rsid w:val="006D606D"/>
    <w:rsid w:val="006D6084"/>
    <w:rsid w:val="006D731E"/>
    <w:rsid w:val="006E0ECF"/>
    <w:rsid w:val="006E10BC"/>
    <w:rsid w:val="006E1912"/>
    <w:rsid w:val="006E1EE3"/>
    <w:rsid w:val="006E2139"/>
    <w:rsid w:val="006E253C"/>
    <w:rsid w:val="006E30E4"/>
    <w:rsid w:val="006E668C"/>
    <w:rsid w:val="006E68B6"/>
    <w:rsid w:val="006E764B"/>
    <w:rsid w:val="006F0115"/>
    <w:rsid w:val="006F06C9"/>
    <w:rsid w:val="006F07C1"/>
    <w:rsid w:val="006F2B5B"/>
    <w:rsid w:val="006F5E31"/>
    <w:rsid w:val="006F6454"/>
    <w:rsid w:val="006F7087"/>
    <w:rsid w:val="00700A34"/>
    <w:rsid w:val="00703F04"/>
    <w:rsid w:val="0070573C"/>
    <w:rsid w:val="00707033"/>
    <w:rsid w:val="007103B0"/>
    <w:rsid w:val="007108CA"/>
    <w:rsid w:val="00710E00"/>
    <w:rsid w:val="007111B4"/>
    <w:rsid w:val="007118B6"/>
    <w:rsid w:val="00712311"/>
    <w:rsid w:val="007129B8"/>
    <w:rsid w:val="00713BEF"/>
    <w:rsid w:val="007149E3"/>
    <w:rsid w:val="00714BB3"/>
    <w:rsid w:val="007166F0"/>
    <w:rsid w:val="00717474"/>
    <w:rsid w:val="007200B2"/>
    <w:rsid w:val="00720D01"/>
    <w:rsid w:val="007225CC"/>
    <w:rsid w:val="00722DD2"/>
    <w:rsid w:val="00724756"/>
    <w:rsid w:val="007271C1"/>
    <w:rsid w:val="00727436"/>
    <w:rsid w:val="00727ACF"/>
    <w:rsid w:val="00730203"/>
    <w:rsid w:val="00730FC7"/>
    <w:rsid w:val="007311B8"/>
    <w:rsid w:val="007312BF"/>
    <w:rsid w:val="00732EF8"/>
    <w:rsid w:val="007340BA"/>
    <w:rsid w:val="00734442"/>
    <w:rsid w:val="0073455E"/>
    <w:rsid w:val="00734F8C"/>
    <w:rsid w:val="0073550D"/>
    <w:rsid w:val="007362ED"/>
    <w:rsid w:val="00736EDA"/>
    <w:rsid w:val="00737F89"/>
    <w:rsid w:val="00740BB7"/>
    <w:rsid w:val="00740BF1"/>
    <w:rsid w:val="00741F4E"/>
    <w:rsid w:val="007421B6"/>
    <w:rsid w:val="0074371B"/>
    <w:rsid w:val="00744FDF"/>
    <w:rsid w:val="00745570"/>
    <w:rsid w:val="00746B2A"/>
    <w:rsid w:val="0074715C"/>
    <w:rsid w:val="00747328"/>
    <w:rsid w:val="007479BC"/>
    <w:rsid w:val="00747CFB"/>
    <w:rsid w:val="00747F86"/>
    <w:rsid w:val="00750007"/>
    <w:rsid w:val="00752477"/>
    <w:rsid w:val="007524D4"/>
    <w:rsid w:val="0075251A"/>
    <w:rsid w:val="007529AA"/>
    <w:rsid w:val="00752A15"/>
    <w:rsid w:val="00752B7C"/>
    <w:rsid w:val="00752E98"/>
    <w:rsid w:val="0075313E"/>
    <w:rsid w:val="00753927"/>
    <w:rsid w:val="007543B8"/>
    <w:rsid w:val="007552E4"/>
    <w:rsid w:val="0075628F"/>
    <w:rsid w:val="007563E6"/>
    <w:rsid w:val="007565DD"/>
    <w:rsid w:val="007605D6"/>
    <w:rsid w:val="00761357"/>
    <w:rsid w:val="007613F6"/>
    <w:rsid w:val="00761587"/>
    <w:rsid w:val="007619A2"/>
    <w:rsid w:val="00762A86"/>
    <w:rsid w:val="00762CFE"/>
    <w:rsid w:val="00763019"/>
    <w:rsid w:val="0076326D"/>
    <w:rsid w:val="00764233"/>
    <w:rsid w:val="00764AB9"/>
    <w:rsid w:val="00764B3F"/>
    <w:rsid w:val="0076706D"/>
    <w:rsid w:val="0076740A"/>
    <w:rsid w:val="007705D8"/>
    <w:rsid w:val="007706C8"/>
    <w:rsid w:val="00770EDC"/>
    <w:rsid w:val="007712C9"/>
    <w:rsid w:val="00772CF1"/>
    <w:rsid w:val="00772E52"/>
    <w:rsid w:val="007735C3"/>
    <w:rsid w:val="00773949"/>
    <w:rsid w:val="00773FD1"/>
    <w:rsid w:val="00776341"/>
    <w:rsid w:val="00776806"/>
    <w:rsid w:val="00776C88"/>
    <w:rsid w:val="00776E71"/>
    <w:rsid w:val="00777A13"/>
    <w:rsid w:val="00780538"/>
    <w:rsid w:val="00783265"/>
    <w:rsid w:val="00786DBC"/>
    <w:rsid w:val="00786EEF"/>
    <w:rsid w:val="007901F1"/>
    <w:rsid w:val="0079103B"/>
    <w:rsid w:val="007917F5"/>
    <w:rsid w:val="00791DA9"/>
    <w:rsid w:val="00792AD6"/>
    <w:rsid w:val="00792C12"/>
    <w:rsid w:val="00793A27"/>
    <w:rsid w:val="00793DD7"/>
    <w:rsid w:val="007943D6"/>
    <w:rsid w:val="00794AEC"/>
    <w:rsid w:val="00796008"/>
    <w:rsid w:val="007964C7"/>
    <w:rsid w:val="00796E72"/>
    <w:rsid w:val="00797494"/>
    <w:rsid w:val="007977EA"/>
    <w:rsid w:val="007A05E9"/>
    <w:rsid w:val="007A0D45"/>
    <w:rsid w:val="007A0FD0"/>
    <w:rsid w:val="007A1D47"/>
    <w:rsid w:val="007A1F8B"/>
    <w:rsid w:val="007A2F44"/>
    <w:rsid w:val="007A36F7"/>
    <w:rsid w:val="007A4137"/>
    <w:rsid w:val="007A4AE2"/>
    <w:rsid w:val="007A666D"/>
    <w:rsid w:val="007A7A21"/>
    <w:rsid w:val="007A7A5F"/>
    <w:rsid w:val="007B0B01"/>
    <w:rsid w:val="007B1DD1"/>
    <w:rsid w:val="007B2361"/>
    <w:rsid w:val="007B253B"/>
    <w:rsid w:val="007B360D"/>
    <w:rsid w:val="007B4141"/>
    <w:rsid w:val="007B4445"/>
    <w:rsid w:val="007B489B"/>
    <w:rsid w:val="007B5DF0"/>
    <w:rsid w:val="007B5E4A"/>
    <w:rsid w:val="007B7708"/>
    <w:rsid w:val="007B7CEA"/>
    <w:rsid w:val="007C0387"/>
    <w:rsid w:val="007C12CE"/>
    <w:rsid w:val="007C2AFF"/>
    <w:rsid w:val="007C3209"/>
    <w:rsid w:val="007C3D05"/>
    <w:rsid w:val="007C4752"/>
    <w:rsid w:val="007C47F0"/>
    <w:rsid w:val="007C5A06"/>
    <w:rsid w:val="007C635E"/>
    <w:rsid w:val="007C64AC"/>
    <w:rsid w:val="007D03AA"/>
    <w:rsid w:val="007D0CC0"/>
    <w:rsid w:val="007D11F1"/>
    <w:rsid w:val="007D174B"/>
    <w:rsid w:val="007D242F"/>
    <w:rsid w:val="007D24E6"/>
    <w:rsid w:val="007D3A47"/>
    <w:rsid w:val="007D3B57"/>
    <w:rsid w:val="007D41AD"/>
    <w:rsid w:val="007D48BF"/>
    <w:rsid w:val="007D4FC7"/>
    <w:rsid w:val="007D5986"/>
    <w:rsid w:val="007D59E8"/>
    <w:rsid w:val="007D6D28"/>
    <w:rsid w:val="007D7D7A"/>
    <w:rsid w:val="007E0A51"/>
    <w:rsid w:val="007E1DBE"/>
    <w:rsid w:val="007E1DC0"/>
    <w:rsid w:val="007E22AB"/>
    <w:rsid w:val="007E2F34"/>
    <w:rsid w:val="007E3417"/>
    <w:rsid w:val="007E3694"/>
    <w:rsid w:val="007E48F6"/>
    <w:rsid w:val="007E4F39"/>
    <w:rsid w:val="007E740A"/>
    <w:rsid w:val="007F2C50"/>
    <w:rsid w:val="007F35FA"/>
    <w:rsid w:val="007F49D3"/>
    <w:rsid w:val="007F5319"/>
    <w:rsid w:val="00800F8B"/>
    <w:rsid w:val="00802BC6"/>
    <w:rsid w:val="008054C4"/>
    <w:rsid w:val="008075DE"/>
    <w:rsid w:val="00807B61"/>
    <w:rsid w:val="0081019E"/>
    <w:rsid w:val="00810AB5"/>
    <w:rsid w:val="00811B0B"/>
    <w:rsid w:val="00811B60"/>
    <w:rsid w:val="00811E9B"/>
    <w:rsid w:val="00813874"/>
    <w:rsid w:val="008141CE"/>
    <w:rsid w:val="008144DD"/>
    <w:rsid w:val="00815316"/>
    <w:rsid w:val="00815B6D"/>
    <w:rsid w:val="00815B87"/>
    <w:rsid w:val="00816A02"/>
    <w:rsid w:val="00816FDB"/>
    <w:rsid w:val="008222A8"/>
    <w:rsid w:val="00825291"/>
    <w:rsid w:val="00825B4C"/>
    <w:rsid w:val="00827BB8"/>
    <w:rsid w:val="00830F8F"/>
    <w:rsid w:val="00831C85"/>
    <w:rsid w:val="008325B2"/>
    <w:rsid w:val="00833E64"/>
    <w:rsid w:val="0083507F"/>
    <w:rsid w:val="00835E4D"/>
    <w:rsid w:val="00836545"/>
    <w:rsid w:val="008378D4"/>
    <w:rsid w:val="00837C58"/>
    <w:rsid w:val="00837D8F"/>
    <w:rsid w:val="0084067A"/>
    <w:rsid w:val="00841FD2"/>
    <w:rsid w:val="00842C6B"/>
    <w:rsid w:val="008432C3"/>
    <w:rsid w:val="00843306"/>
    <w:rsid w:val="00843B9F"/>
    <w:rsid w:val="008446A9"/>
    <w:rsid w:val="0084622A"/>
    <w:rsid w:val="008473E6"/>
    <w:rsid w:val="00847A6B"/>
    <w:rsid w:val="00850379"/>
    <w:rsid w:val="00850A24"/>
    <w:rsid w:val="00852B0A"/>
    <w:rsid w:val="00852DF9"/>
    <w:rsid w:val="00854255"/>
    <w:rsid w:val="00854C65"/>
    <w:rsid w:val="00855E2B"/>
    <w:rsid w:val="008572C1"/>
    <w:rsid w:val="008621BD"/>
    <w:rsid w:val="008629F8"/>
    <w:rsid w:val="00862DBC"/>
    <w:rsid w:val="00863CF0"/>
    <w:rsid w:val="008644AC"/>
    <w:rsid w:val="00864B2A"/>
    <w:rsid w:val="0086526D"/>
    <w:rsid w:val="0086662E"/>
    <w:rsid w:val="00867441"/>
    <w:rsid w:val="00867627"/>
    <w:rsid w:val="0087046C"/>
    <w:rsid w:val="00870D9C"/>
    <w:rsid w:val="008713E4"/>
    <w:rsid w:val="00871DB2"/>
    <w:rsid w:val="008727C4"/>
    <w:rsid w:val="0087286B"/>
    <w:rsid w:val="00872B63"/>
    <w:rsid w:val="00872E2D"/>
    <w:rsid w:val="00873404"/>
    <w:rsid w:val="00873AAE"/>
    <w:rsid w:val="0087438D"/>
    <w:rsid w:val="00874617"/>
    <w:rsid w:val="0087466A"/>
    <w:rsid w:val="008754B1"/>
    <w:rsid w:val="008761E6"/>
    <w:rsid w:val="00876671"/>
    <w:rsid w:val="0087721A"/>
    <w:rsid w:val="008776D5"/>
    <w:rsid w:val="008776EE"/>
    <w:rsid w:val="00877BA7"/>
    <w:rsid w:val="008801D7"/>
    <w:rsid w:val="00880B75"/>
    <w:rsid w:val="00880E51"/>
    <w:rsid w:val="00880E74"/>
    <w:rsid w:val="00881ACC"/>
    <w:rsid w:val="0088309A"/>
    <w:rsid w:val="00883A1A"/>
    <w:rsid w:val="00883AA1"/>
    <w:rsid w:val="00883ED1"/>
    <w:rsid w:val="00884C73"/>
    <w:rsid w:val="00884CD2"/>
    <w:rsid w:val="00885169"/>
    <w:rsid w:val="008857B8"/>
    <w:rsid w:val="00885AF2"/>
    <w:rsid w:val="00886481"/>
    <w:rsid w:val="00887273"/>
    <w:rsid w:val="00887AF9"/>
    <w:rsid w:val="00887D5C"/>
    <w:rsid w:val="0089063C"/>
    <w:rsid w:val="00891055"/>
    <w:rsid w:val="00891296"/>
    <w:rsid w:val="008950CE"/>
    <w:rsid w:val="00895532"/>
    <w:rsid w:val="00895CDB"/>
    <w:rsid w:val="00897609"/>
    <w:rsid w:val="008977CB"/>
    <w:rsid w:val="008A13F3"/>
    <w:rsid w:val="008A30C2"/>
    <w:rsid w:val="008A3A52"/>
    <w:rsid w:val="008A4A3D"/>
    <w:rsid w:val="008A5296"/>
    <w:rsid w:val="008A6034"/>
    <w:rsid w:val="008A6361"/>
    <w:rsid w:val="008A63C1"/>
    <w:rsid w:val="008A6A78"/>
    <w:rsid w:val="008A7FB7"/>
    <w:rsid w:val="008B0B36"/>
    <w:rsid w:val="008B1186"/>
    <w:rsid w:val="008B19D7"/>
    <w:rsid w:val="008B1E64"/>
    <w:rsid w:val="008B2838"/>
    <w:rsid w:val="008B317A"/>
    <w:rsid w:val="008B3767"/>
    <w:rsid w:val="008B495B"/>
    <w:rsid w:val="008B49D2"/>
    <w:rsid w:val="008B4DFF"/>
    <w:rsid w:val="008B6772"/>
    <w:rsid w:val="008B761B"/>
    <w:rsid w:val="008C06E7"/>
    <w:rsid w:val="008C28ED"/>
    <w:rsid w:val="008C2F55"/>
    <w:rsid w:val="008C3619"/>
    <w:rsid w:val="008C3798"/>
    <w:rsid w:val="008C3AC9"/>
    <w:rsid w:val="008C4998"/>
    <w:rsid w:val="008C5F91"/>
    <w:rsid w:val="008C6D8D"/>
    <w:rsid w:val="008C7D59"/>
    <w:rsid w:val="008D07CE"/>
    <w:rsid w:val="008D2033"/>
    <w:rsid w:val="008D39B0"/>
    <w:rsid w:val="008D436D"/>
    <w:rsid w:val="008D5477"/>
    <w:rsid w:val="008D596A"/>
    <w:rsid w:val="008D5D0F"/>
    <w:rsid w:val="008D659C"/>
    <w:rsid w:val="008D6BD9"/>
    <w:rsid w:val="008D6E12"/>
    <w:rsid w:val="008D6F27"/>
    <w:rsid w:val="008E0B45"/>
    <w:rsid w:val="008E223D"/>
    <w:rsid w:val="008E2A6D"/>
    <w:rsid w:val="008E3EB3"/>
    <w:rsid w:val="008E49DC"/>
    <w:rsid w:val="008E4E61"/>
    <w:rsid w:val="008E6B6B"/>
    <w:rsid w:val="008E748F"/>
    <w:rsid w:val="008F0A15"/>
    <w:rsid w:val="008F0C9A"/>
    <w:rsid w:val="008F1770"/>
    <w:rsid w:val="008F1C51"/>
    <w:rsid w:val="008F2303"/>
    <w:rsid w:val="008F28AE"/>
    <w:rsid w:val="008F29F4"/>
    <w:rsid w:val="008F3091"/>
    <w:rsid w:val="008F5F3D"/>
    <w:rsid w:val="008F7053"/>
    <w:rsid w:val="008F7E57"/>
    <w:rsid w:val="009000EB"/>
    <w:rsid w:val="00901B46"/>
    <w:rsid w:val="00903BDA"/>
    <w:rsid w:val="00904DD8"/>
    <w:rsid w:val="0090538B"/>
    <w:rsid w:val="00905F8A"/>
    <w:rsid w:val="0091180A"/>
    <w:rsid w:val="00912386"/>
    <w:rsid w:val="0091323B"/>
    <w:rsid w:val="00913342"/>
    <w:rsid w:val="0091563D"/>
    <w:rsid w:val="0091573E"/>
    <w:rsid w:val="0091624C"/>
    <w:rsid w:val="00917597"/>
    <w:rsid w:val="009213EA"/>
    <w:rsid w:val="00921B46"/>
    <w:rsid w:val="009229B0"/>
    <w:rsid w:val="00922A76"/>
    <w:rsid w:val="00923470"/>
    <w:rsid w:val="00924117"/>
    <w:rsid w:val="009243C2"/>
    <w:rsid w:val="00924656"/>
    <w:rsid w:val="0092537A"/>
    <w:rsid w:val="00925DF6"/>
    <w:rsid w:val="009260D7"/>
    <w:rsid w:val="009264C6"/>
    <w:rsid w:val="009277B5"/>
    <w:rsid w:val="00927BA7"/>
    <w:rsid w:val="00930D79"/>
    <w:rsid w:val="00930EC9"/>
    <w:rsid w:val="00931087"/>
    <w:rsid w:val="009313C8"/>
    <w:rsid w:val="00931421"/>
    <w:rsid w:val="009338CC"/>
    <w:rsid w:val="00935368"/>
    <w:rsid w:val="0093635F"/>
    <w:rsid w:val="00940F25"/>
    <w:rsid w:val="00941247"/>
    <w:rsid w:val="009440A2"/>
    <w:rsid w:val="00944117"/>
    <w:rsid w:val="0094497E"/>
    <w:rsid w:val="00945447"/>
    <w:rsid w:val="009455C9"/>
    <w:rsid w:val="00945D8C"/>
    <w:rsid w:val="00945F48"/>
    <w:rsid w:val="0094701E"/>
    <w:rsid w:val="0094774A"/>
    <w:rsid w:val="009479D7"/>
    <w:rsid w:val="00947A68"/>
    <w:rsid w:val="00947D64"/>
    <w:rsid w:val="00950D07"/>
    <w:rsid w:val="0095141B"/>
    <w:rsid w:val="009519EC"/>
    <w:rsid w:val="00953895"/>
    <w:rsid w:val="009539C7"/>
    <w:rsid w:val="00954AAC"/>
    <w:rsid w:val="00954E59"/>
    <w:rsid w:val="00957282"/>
    <w:rsid w:val="00960D52"/>
    <w:rsid w:val="00961843"/>
    <w:rsid w:val="00963759"/>
    <w:rsid w:val="009642A2"/>
    <w:rsid w:val="00964BB8"/>
    <w:rsid w:val="00965FAD"/>
    <w:rsid w:val="00966832"/>
    <w:rsid w:val="00966BD5"/>
    <w:rsid w:val="00966C70"/>
    <w:rsid w:val="0096724C"/>
    <w:rsid w:val="00967EA8"/>
    <w:rsid w:val="00970084"/>
    <w:rsid w:val="00970352"/>
    <w:rsid w:val="00971900"/>
    <w:rsid w:val="00974728"/>
    <w:rsid w:val="00974B20"/>
    <w:rsid w:val="00975D12"/>
    <w:rsid w:val="00976EBA"/>
    <w:rsid w:val="00977613"/>
    <w:rsid w:val="00977A78"/>
    <w:rsid w:val="00980247"/>
    <w:rsid w:val="009809F2"/>
    <w:rsid w:val="00981493"/>
    <w:rsid w:val="009828F1"/>
    <w:rsid w:val="00983E11"/>
    <w:rsid w:val="00984155"/>
    <w:rsid w:val="009843A5"/>
    <w:rsid w:val="00984EC7"/>
    <w:rsid w:val="00985175"/>
    <w:rsid w:val="009870FD"/>
    <w:rsid w:val="0098794F"/>
    <w:rsid w:val="009905CC"/>
    <w:rsid w:val="0099060F"/>
    <w:rsid w:val="0099122F"/>
    <w:rsid w:val="00991321"/>
    <w:rsid w:val="00991F41"/>
    <w:rsid w:val="00992392"/>
    <w:rsid w:val="00992B6D"/>
    <w:rsid w:val="00993202"/>
    <w:rsid w:val="00994424"/>
    <w:rsid w:val="0099442B"/>
    <w:rsid w:val="009944B0"/>
    <w:rsid w:val="00995334"/>
    <w:rsid w:val="00995B12"/>
    <w:rsid w:val="00995BBD"/>
    <w:rsid w:val="009962BE"/>
    <w:rsid w:val="00997053"/>
    <w:rsid w:val="009978A4"/>
    <w:rsid w:val="00997D61"/>
    <w:rsid w:val="009A161C"/>
    <w:rsid w:val="009A1D0E"/>
    <w:rsid w:val="009A6056"/>
    <w:rsid w:val="009A60CF"/>
    <w:rsid w:val="009A7E9B"/>
    <w:rsid w:val="009B05E3"/>
    <w:rsid w:val="009B0847"/>
    <w:rsid w:val="009B130D"/>
    <w:rsid w:val="009B376D"/>
    <w:rsid w:val="009B416E"/>
    <w:rsid w:val="009B4278"/>
    <w:rsid w:val="009B4A3F"/>
    <w:rsid w:val="009B666C"/>
    <w:rsid w:val="009B7516"/>
    <w:rsid w:val="009B786B"/>
    <w:rsid w:val="009C18DE"/>
    <w:rsid w:val="009C1949"/>
    <w:rsid w:val="009C1CC4"/>
    <w:rsid w:val="009C2FB7"/>
    <w:rsid w:val="009C3E26"/>
    <w:rsid w:val="009C4B7D"/>
    <w:rsid w:val="009C4CFD"/>
    <w:rsid w:val="009C55ED"/>
    <w:rsid w:val="009C5944"/>
    <w:rsid w:val="009C6349"/>
    <w:rsid w:val="009C6EF5"/>
    <w:rsid w:val="009C7B37"/>
    <w:rsid w:val="009D302D"/>
    <w:rsid w:val="009D3935"/>
    <w:rsid w:val="009D57FC"/>
    <w:rsid w:val="009D5C13"/>
    <w:rsid w:val="009D5C3A"/>
    <w:rsid w:val="009D6F0F"/>
    <w:rsid w:val="009D77AA"/>
    <w:rsid w:val="009D7A3D"/>
    <w:rsid w:val="009E119C"/>
    <w:rsid w:val="009E2286"/>
    <w:rsid w:val="009E2396"/>
    <w:rsid w:val="009E2718"/>
    <w:rsid w:val="009E2ACC"/>
    <w:rsid w:val="009E42C7"/>
    <w:rsid w:val="009E46C1"/>
    <w:rsid w:val="009E4B89"/>
    <w:rsid w:val="009E5402"/>
    <w:rsid w:val="009E546A"/>
    <w:rsid w:val="009E5AE5"/>
    <w:rsid w:val="009E6420"/>
    <w:rsid w:val="009F0103"/>
    <w:rsid w:val="009F09AD"/>
    <w:rsid w:val="009F09D6"/>
    <w:rsid w:val="009F0A23"/>
    <w:rsid w:val="009F0D77"/>
    <w:rsid w:val="009F27DE"/>
    <w:rsid w:val="009F4067"/>
    <w:rsid w:val="009F4971"/>
    <w:rsid w:val="009F52E0"/>
    <w:rsid w:val="009F5641"/>
    <w:rsid w:val="009F5AF2"/>
    <w:rsid w:val="009F6B04"/>
    <w:rsid w:val="009F6B37"/>
    <w:rsid w:val="009F6CF5"/>
    <w:rsid w:val="00A007AA"/>
    <w:rsid w:val="00A01EAB"/>
    <w:rsid w:val="00A022DA"/>
    <w:rsid w:val="00A03473"/>
    <w:rsid w:val="00A038D0"/>
    <w:rsid w:val="00A03AEC"/>
    <w:rsid w:val="00A03B47"/>
    <w:rsid w:val="00A04BD7"/>
    <w:rsid w:val="00A04F01"/>
    <w:rsid w:val="00A050E4"/>
    <w:rsid w:val="00A06D56"/>
    <w:rsid w:val="00A07E35"/>
    <w:rsid w:val="00A107F8"/>
    <w:rsid w:val="00A10B61"/>
    <w:rsid w:val="00A11851"/>
    <w:rsid w:val="00A1212A"/>
    <w:rsid w:val="00A134CF"/>
    <w:rsid w:val="00A13E3E"/>
    <w:rsid w:val="00A14203"/>
    <w:rsid w:val="00A1443C"/>
    <w:rsid w:val="00A152AE"/>
    <w:rsid w:val="00A152E4"/>
    <w:rsid w:val="00A15356"/>
    <w:rsid w:val="00A16C58"/>
    <w:rsid w:val="00A17C46"/>
    <w:rsid w:val="00A17F5F"/>
    <w:rsid w:val="00A20066"/>
    <w:rsid w:val="00A21E64"/>
    <w:rsid w:val="00A22328"/>
    <w:rsid w:val="00A23123"/>
    <w:rsid w:val="00A23349"/>
    <w:rsid w:val="00A238C7"/>
    <w:rsid w:val="00A23995"/>
    <w:rsid w:val="00A247F4"/>
    <w:rsid w:val="00A24F38"/>
    <w:rsid w:val="00A257BE"/>
    <w:rsid w:val="00A25975"/>
    <w:rsid w:val="00A25C20"/>
    <w:rsid w:val="00A26329"/>
    <w:rsid w:val="00A30278"/>
    <w:rsid w:val="00A30BF6"/>
    <w:rsid w:val="00A3411C"/>
    <w:rsid w:val="00A34BC4"/>
    <w:rsid w:val="00A34EDC"/>
    <w:rsid w:val="00A35589"/>
    <w:rsid w:val="00A35998"/>
    <w:rsid w:val="00A35D7C"/>
    <w:rsid w:val="00A37B79"/>
    <w:rsid w:val="00A41A20"/>
    <w:rsid w:val="00A41CB1"/>
    <w:rsid w:val="00A42A37"/>
    <w:rsid w:val="00A42C1B"/>
    <w:rsid w:val="00A42D37"/>
    <w:rsid w:val="00A442A9"/>
    <w:rsid w:val="00A44B32"/>
    <w:rsid w:val="00A45019"/>
    <w:rsid w:val="00A45B59"/>
    <w:rsid w:val="00A47713"/>
    <w:rsid w:val="00A50C07"/>
    <w:rsid w:val="00A50EFF"/>
    <w:rsid w:val="00A5109A"/>
    <w:rsid w:val="00A514FA"/>
    <w:rsid w:val="00A52503"/>
    <w:rsid w:val="00A52E1B"/>
    <w:rsid w:val="00A53E04"/>
    <w:rsid w:val="00A5454A"/>
    <w:rsid w:val="00A55F5A"/>
    <w:rsid w:val="00A56D4C"/>
    <w:rsid w:val="00A56FC6"/>
    <w:rsid w:val="00A602C3"/>
    <w:rsid w:val="00A6105A"/>
    <w:rsid w:val="00A62C5D"/>
    <w:rsid w:val="00A63C88"/>
    <w:rsid w:val="00A667E8"/>
    <w:rsid w:val="00A70970"/>
    <w:rsid w:val="00A72A70"/>
    <w:rsid w:val="00A72E9C"/>
    <w:rsid w:val="00A73FA1"/>
    <w:rsid w:val="00A74915"/>
    <w:rsid w:val="00A74C3D"/>
    <w:rsid w:val="00A751A4"/>
    <w:rsid w:val="00A76AE1"/>
    <w:rsid w:val="00A76EB3"/>
    <w:rsid w:val="00A76F08"/>
    <w:rsid w:val="00A770F8"/>
    <w:rsid w:val="00A77A25"/>
    <w:rsid w:val="00A802B3"/>
    <w:rsid w:val="00A810C0"/>
    <w:rsid w:val="00A812CA"/>
    <w:rsid w:val="00A81C64"/>
    <w:rsid w:val="00A82034"/>
    <w:rsid w:val="00A83A99"/>
    <w:rsid w:val="00A85D19"/>
    <w:rsid w:val="00A86110"/>
    <w:rsid w:val="00A86D39"/>
    <w:rsid w:val="00A8757B"/>
    <w:rsid w:val="00A87DC5"/>
    <w:rsid w:val="00A9063C"/>
    <w:rsid w:val="00A9171E"/>
    <w:rsid w:val="00A91E80"/>
    <w:rsid w:val="00A93F15"/>
    <w:rsid w:val="00A94C09"/>
    <w:rsid w:val="00A95088"/>
    <w:rsid w:val="00A958CC"/>
    <w:rsid w:val="00A95B99"/>
    <w:rsid w:val="00A95E27"/>
    <w:rsid w:val="00A95E2C"/>
    <w:rsid w:val="00A96185"/>
    <w:rsid w:val="00A96253"/>
    <w:rsid w:val="00A9656B"/>
    <w:rsid w:val="00A96DBD"/>
    <w:rsid w:val="00A96ECA"/>
    <w:rsid w:val="00A9721D"/>
    <w:rsid w:val="00A97377"/>
    <w:rsid w:val="00A9767E"/>
    <w:rsid w:val="00A97A9A"/>
    <w:rsid w:val="00A97E92"/>
    <w:rsid w:val="00AA0A00"/>
    <w:rsid w:val="00AA1069"/>
    <w:rsid w:val="00AA24B6"/>
    <w:rsid w:val="00AA2A6D"/>
    <w:rsid w:val="00AA44C3"/>
    <w:rsid w:val="00AA475F"/>
    <w:rsid w:val="00AA61A6"/>
    <w:rsid w:val="00AA670C"/>
    <w:rsid w:val="00AA687D"/>
    <w:rsid w:val="00AA71D4"/>
    <w:rsid w:val="00AA75F9"/>
    <w:rsid w:val="00AA7697"/>
    <w:rsid w:val="00AB02A9"/>
    <w:rsid w:val="00AB0BDA"/>
    <w:rsid w:val="00AB0FFC"/>
    <w:rsid w:val="00AB1675"/>
    <w:rsid w:val="00AB2C9B"/>
    <w:rsid w:val="00AB2E8F"/>
    <w:rsid w:val="00AB3BA0"/>
    <w:rsid w:val="00AB4047"/>
    <w:rsid w:val="00AB54BA"/>
    <w:rsid w:val="00AB5FBB"/>
    <w:rsid w:val="00AB6375"/>
    <w:rsid w:val="00AC0026"/>
    <w:rsid w:val="00AC02E3"/>
    <w:rsid w:val="00AC0398"/>
    <w:rsid w:val="00AC18EB"/>
    <w:rsid w:val="00AC207D"/>
    <w:rsid w:val="00AC2E90"/>
    <w:rsid w:val="00AC3430"/>
    <w:rsid w:val="00AC3EF6"/>
    <w:rsid w:val="00AC3F78"/>
    <w:rsid w:val="00AC42A6"/>
    <w:rsid w:val="00AC4362"/>
    <w:rsid w:val="00AC5699"/>
    <w:rsid w:val="00AC715E"/>
    <w:rsid w:val="00AC71CA"/>
    <w:rsid w:val="00AC76E1"/>
    <w:rsid w:val="00AC7DFF"/>
    <w:rsid w:val="00AD023D"/>
    <w:rsid w:val="00AD1942"/>
    <w:rsid w:val="00AD216B"/>
    <w:rsid w:val="00AD228E"/>
    <w:rsid w:val="00AD2486"/>
    <w:rsid w:val="00AD2517"/>
    <w:rsid w:val="00AD2953"/>
    <w:rsid w:val="00AD3355"/>
    <w:rsid w:val="00AD36F3"/>
    <w:rsid w:val="00AD3AE3"/>
    <w:rsid w:val="00AD3E3E"/>
    <w:rsid w:val="00AD53C5"/>
    <w:rsid w:val="00AD5731"/>
    <w:rsid w:val="00AD6415"/>
    <w:rsid w:val="00AD6B1C"/>
    <w:rsid w:val="00AE1424"/>
    <w:rsid w:val="00AE1BF2"/>
    <w:rsid w:val="00AE1E92"/>
    <w:rsid w:val="00AE2A82"/>
    <w:rsid w:val="00AE3331"/>
    <w:rsid w:val="00AE3D0D"/>
    <w:rsid w:val="00AE4A83"/>
    <w:rsid w:val="00AE4ED9"/>
    <w:rsid w:val="00AE5886"/>
    <w:rsid w:val="00AE5B2F"/>
    <w:rsid w:val="00AE746C"/>
    <w:rsid w:val="00AE7E09"/>
    <w:rsid w:val="00AF09FF"/>
    <w:rsid w:val="00AF0AE5"/>
    <w:rsid w:val="00AF13D9"/>
    <w:rsid w:val="00AF1AC6"/>
    <w:rsid w:val="00AF21AB"/>
    <w:rsid w:val="00AF22B7"/>
    <w:rsid w:val="00AF3237"/>
    <w:rsid w:val="00AF327D"/>
    <w:rsid w:val="00AF452C"/>
    <w:rsid w:val="00AF4948"/>
    <w:rsid w:val="00AF515B"/>
    <w:rsid w:val="00AF5C5B"/>
    <w:rsid w:val="00AF5DA0"/>
    <w:rsid w:val="00AF5DAE"/>
    <w:rsid w:val="00AF6537"/>
    <w:rsid w:val="00B005C8"/>
    <w:rsid w:val="00B0072D"/>
    <w:rsid w:val="00B00AFB"/>
    <w:rsid w:val="00B0107E"/>
    <w:rsid w:val="00B0149B"/>
    <w:rsid w:val="00B0278A"/>
    <w:rsid w:val="00B04320"/>
    <w:rsid w:val="00B047C8"/>
    <w:rsid w:val="00B047FF"/>
    <w:rsid w:val="00B0691D"/>
    <w:rsid w:val="00B1043B"/>
    <w:rsid w:val="00B11356"/>
    <w:rsid w:val="00B12B71"/>
    <w:rsid w:val="00B12FD6"/>
    <w:rsid w:val="00B140E2"/>
    <w:rsid w:val="00B141AE"/>
    <w:rsid w:val="00B14744"/>
    <w:rsid w:val="00B15642"/>
    <w:rsid w:val="00B15DB2"/>
    <w:rsid w:val="00B20131"/>
    <w:rsid w:val="00B202BA"/>
    <w:rsid w:val="00B21709"/>
    <w:rsid w:val="00B21D1C"/>
    <w:rsid w:val="00B22CD1"/>
    <w:rsid w:val="00B24159"/>
    <w:rsid w:val="00B251DD"/>
    <w:rsid w:val="00B258E8"/>
    <w:rsid w:val="00B25EF0"/>
    <w:rsid w:val="00B27833"/>
    <w:rsid w:val="00B30543"/>
    <w:rsid w:val="00B30846"/>
    <w:rsid w:val="00B30D17"/>
    <w:rsid w:val="00B311DF"/>
    <w:rsid w:val="00B31A33"/>
    <w:rsid w:val="00B31CFE"/>
    <w:rsid w:val="00B3217F"/>
    <w:rsid w:val="00B3354A"/>
    <w:rsid w:val="00B3360A"/>
    <w:rsid w:val="00B342A4"/>
    <w:rsid w:val="00B34EFC"/>
    <w:rsid w:val="00B35EE1"/>
    <w:rsid w:val="00B36D54"/>
    <w:rsid w:val="00B40BDD"/>
    <w:rsid w:val="00B40D8F"/>
    <w:rsid w:val="00B41D2C"/>
    <w:rsid w:val="00B4234E"/>
    <w:rsid w:val="00B42A46"/>
    <w:rsid w:val="00B430F7"/>
    <w:rsid w:val="00B4319B"/>
    <w:rsid w:val="00B436F8"/>
    <w:rsid w:val="00B447A8"/>
    <w:rsid w:val="00B45693"/>
    <w:rsid w:val="00B45C1A"/>
    <w:rsid w:val="00B47B0B"/>
    <w:rsid w:val="00B50EC8"/>
    <w:rsid w:val="00B513D1"/>
    <w:rsid w:val="00B52154"/>
    <w:rsid w:val="00B533BC"/>
    <w:rsid w:val="00B546DD"/>
    <w:rsid w:val="00B55E2A"/>
    <w:rsid w:val="00B56130"/>
    <w:rsid w:val="00B6113A"/>
    <w:rsid w:val="00B61AEA"/>
    <w:rsid w:val="00B61C2F"/>
    <w:rsid w:val="00B62920"/>
    <w:rsid w:val="00B62937"/>
    <w:rsid w:val="00B633B2"/>
    <w:rsid w:val="00B63636"/>
    <w:rsid w:val="00B648AC"/>
    <w:rsid w:val="00B650FF"/>
    <w:rsid w:val="00B65AE9"/>
    <w:rsid w:val="00B65D9C"/>
    <w:rsid w:val="00B664CE"/>
    <w:rsid w:val="00B66A0E"/>
    <w:rsid w:val="00B66EF5"/>
    <w:rsid w:val="00B700DA"/>
    <w:rsid w:val="00B701A3"/>
    <w:rsid w:val="00B70878"/>
    <w:rsid w:val="00B70AD4"/>
    <w:rsid w:val="00B716C3"/>
    <w:rsid w:val="00B72262"/>
    <w:rsid w:val="00B72463"/>
    <w:rsid w:val="00B743E7"/>
    <w:rsid w:val="00B75C08"/>
    <w:rsid w:val="00B76E82"/>
    <w:rsid w:val="00B77C0A"/>
    <w:rsid w:val="00B8021C"/>
    <w:rsid w:val="00B81C72"/>
    <w:rsid w:val="00B81EB8"/>
    <w:rsid w:val="00B82691"/>
    <w:rsid w:val="00B834FB"/>
    <w:rsid w:val="00B85212"/>
    <w:rsid w:val="00B85DB7"/>
    <w:rsid w:val="00B86A93"/>
    <w:rsid w:val="00B90311"/>
    <w:rsid w:val="00B904E5"/>
    <w:rsid w:val="00B90FCB"/>
    <w:rsid w:val="00B9111F"/>
    <w:rsid w:val="00B91548"/>
    <w:rsid w:val="00B916DF"/>
    <w:rsid w:val="00B921FA"/>
    <w:rsid w:val="00B926ED"/>
    <w:rsid w:val="00B978A8"/>
    <w:rsid w:val="00BA027F"/>
    <w:rsid w:val="00BA0691"/>
    <w:rsid w:val="00BA14C0"/>
    <w:rsid w:val="00BA34B4"/>
    <w:rsid w:val="00BA5D7D"/>
    <w:rsid w:val="00BA6EB8"/>
    <w:rsid w:val="00BA776E"/>
    <w:rsid w:val="00BB058A"/>
    <w:rsid w:val="00BB07E9"/>
    <w:rsid w:val="00BB215C"/>
    <w:rsid w:val="00BB2261"/>
    <w:rsid w:val="00BB3C23"/>
    <w:rsid w:val="00BB4494"/>
    <w:rsid w:val="00BC23FA"/>
    <w:rsid w:val="00BC255C"/>
    <w:rsid w:val="00BC2A8C"/>
    <w:rsid w:val="00BC3849"/>
    <w:rsid w:val="00BC391F"/>
    <w:rsid w:val="00BC41F1"/>
    <w:rsid w:val="00BC499F"/>
    <w:rsid w:val="00BC4A01"/>
    <w:rsid w:val="00BC5B76"/>
    <w:rsid w:val="00BC67B0"/>
    <w:rsid w:val="00BC75E6"/>
    <w:rsid w:val="00BD01C7"/>
    <w:rsid w:val="00BD0290"/>
    <w:rsid w:val="00BD147B"/>
    <w:rsid w:val="00BD15F1"/>
    <w:rsid w:val="00BD1C5E"/>
    <w:rsid w:val="00BD2016"/>
    <w:rsid w:val="00BD204C"/>
    <w:rsid w:val="00BD2A8F"/>
    <w:rsid w:val="00BD318E"/>
    <w:rsid w:val="00BD3441"/>
    <w:rsid w:val="00BD4966"/>
    <w:rsid w:val="00BD4F5C"/>
    <w:rsid w:val="00BD73DD"/>
    <w:rsid w:val="00BD7F61"/>
    <w:rsid w:val="00BE098D"/>
    <w:rsid w:val="00BE304C"/>
    <w:rsid w:val="00BE39E5"/>
    <w:rsid w:val="00BE44A1"/>
    <w:rsid w:val="00BE4E3B"/>
    <w:rsid w:val="00BE5498"/>
    <w:rsid w:val="00BE5DE3"/>
    <w:rsid w:val="00BF0F0B"/>
    <w:rsid w:val="00BF1062"/>
    <w:rsid w:val="00BF464B"/>
    <w:rsid w:val="00BF583B"/>
    <w:rsid w:val="00BF5D2C"/>
    <w:rsid w:val="00BF61EB"/>
    <w:rsid w:val="00BF6C4E"/>
    <w:rsid w:val="00BF7185"/>
    <w:rsid w:val="00C00DA4"/>
    <w:rsid w:val="00C02788"/>
    <w:rsid w:val="00C02BCD"/>
    <w:rsid w:val="00C02D9F"/>
    <w:rsid w:val="00C035BD"/>
    <w:rsid w:val="00C043AA"/>
    <w:rsid w:val="00C047EE"/>
    <w:rsid w:val="00C0528A"/>
    <w:rsid w:val="00C05D33"/>
    <w:rsid w:val="00C05DC9"/>
    <w:rsid w:val="00C07A91"/>
    <w:rsid w:val="00C115C1"/>
    <w:rsid w:val="00C119FF"/>
    <w:rsid w:val="00C11FDD"/>
    <w:rsid w:val="00C130BB"/>
    <w:rsid w:val="00C13DF2"/>
    <w:rsid w:val="00C150D5"/>
    <w:rsid w:val="00C155B6"/>
    <w:rsid w:val="00C16D13"/>
    <w:rsid w:val="00C16E06"/>
    <w:rsid w:val="00C16F4C"/>
    <w:rsid w:val="00C23FBE"/>
    <w:rsid w:val="00C24B70"/>
    <w:rsid w:val="00C24E54"/>
    <w:rsid w:val="00C25ABF"/>
    <w:rsid w:val="00C2687F"/>
    <w:rsid w:val="00C27D81"/>
    <w:rsid w:val="00C30137"/>
    <w:rsid w:val="00C31965"/>
    <w:rsid w:val="00C3198B"/>
    <w:rsid w:val="00C31CE1"/>
    <w:rsid w:val="00C31E27"/>
    <w:rsid w:val="00C3205B"/>
    <w:rsid w:val="00C32836"/>
    <w:rsid w:val="00C32D2D"/>
    <w:rsid w:val="00C346F8"/>
    <w:rsid w:val="00C34F8B"/>
    <w:rsid w:val="00C368A8"/>
    <w:rsid w:val="00C36B4E"/>
    <w:rsid w:val="00C37B87"/>
    <w:rsid w:val="00C400DF"/>
    <w:rsid w:val="00C40C2C"/>
    <w:rsid w:val="00C41448"/>
    <w:rsid w:val="00C41971"/>
    <w:rsid w:val="00C41B89"/>
    <w:rsid w:val="00C41C37"/>
    <w:rsid w:val="00C42166"/>
    <w:rsid w:val="00C43491"/>
    <w:rsid w:val="00C442B0"/>
    <w:rsid w:val="00C44391"/>
    <w:rsid w:val="00C457D5"/>
    <w:rsid w:val="00C47174"/>
    <w:rsid w:val="00C475E0"/>
    <w:rsid w:val="00C47B00"/>
    <w:rsid w:val="00C5008F"/>
    <w:rsid w:val="00C504FA"/>
    <w:rsid w:val="00C5080C"/>
    <w:rsid w:val="00C5125C"/>
    <w:rsid w:val="00C532CA"/>
    <w:rsid w:val="00C5397B"/>
    <w:rsid w:val="00C544F8"/>
    <w:rsid w:val="00C56F20"/>
    <w:rsid w:val="00C57334"/>
    <w:rsid w:val="00C57636"/>
    <w:rsid w:val="00C57666"/>
    <w:rsid w:val="00C57DD3"/>
    <w:rsid w:val="00C57E57"/>
    <w:rsid w:val="00C57F73"/>
    <w:rsid w:val="00C600E5"/>
    <w:rsid w:val="00C601CC"/>
    <w:rsid w:val="00C60288"/>
    <w:rsid w:val="00C6252D"/>
    <w:rsid w:val="00C625F3"/>
    <w:rsid w:val="00C63753"/>
    <w:rsid w:val="00C6381C"/>
    <w:rsid w:val="00C64D6B"/>
    <w:rsid w:val="00C666B8"/>
    <w:rsid w:val="00C70473"/>
    <w:rsid w:val="00C704E5"/>
    <w:rsid w:val="00C70639"/>
    <w:rsid w:val="00C71A7C"/>
    <w:rsid w:val="00C74BEA"/>
    <w:rsid w:val="00C7534C"/>
    <w:rsid w:val="00C7599E"/>
    <w:rsid w:val="00C7683A"/>
    <w:rsid w:val="00C76B65"/>
    <w:rsid w:val="00C76F03"/>
    <w:rsid w:val="00C772C4"/>
    <w:rsid w:val="00C80479"/>
    <w:rsid w:val="00C80555"/>
    <w:rsid w:val="00C807F7"/>
    <w:rsid w:val="00C80B21"/>
    <w:rsid w:val="00C80DBF"/>
    <w:rsid w:val="00C8291E"/>
    <w:rsid w:val="00C82E2E"/>
    <w:rsid w:val="00C82FEB"/>
    <w:rsid w:val="00C833F4"/>
    <w:rsid w:val="00C84D7F"/>
    <w:rsid w:val="00C8680A"/>
    <w:rsid w:val="00C868F6"/>
    <w:rsid w:val="00C86D5D"/>
    <w:rsid w:val="00C86F58"/>
    <w:rsid w:val="00C9036A"/>
    <w:rsid w:val="00C90916"/>
    <w:rsid w:val="00C90AF0"/>
    <w:rsid w:val="00C90E03"/>
    <w:rsid w:val="00C91FE6"/>
    <w:rsid w:val="00C9761B"/>
    <w:rsid w:val="00C97992"/>
    <w:rsid w:val="00C97C13"/>
    <w:rsid w:val="00CA014D"/>
    <w:rsid w:val="00CA028D"/>
    <w:rsid w:val="00CA0C30"/>
    <w:rsid w:val="00CA2140"/>
    <w:rsid w:val="00CA2843"/>
    <w:rsid w:val="00CA2DE3"/>
    <w:rsid w:val="00CA3BBF"/>
    <w:rsid w:val="00CA4FD2"/>
    <w:rsid w:val="00CA5D10"/>
    <w:rsid w:val="00CA600D"/>
    <w:rsid w:val="00CB1782"/>
    <w:rsid w:val="00CB1F72"/>
    <w:rsid w:val="00CB204E"/>
    <w:rsid w:val="00CB2B37"/>
    <w:rsid w:val="00CB44D3"/>
    <w:rsid w:val="00CB5AB4"/>
    <w:rsid w:val="00CB761B"/>
    <w:rsid w:val="00CB7DBA"/>
    <w:rsid w:val="00CC0189"/>
    <w:rsid w:val="00CC05E3"/>
    <w:rsid w:val="00CC1493"/>
    <w:rsid w:val="00CC1C99"/>
    <w:rsid w:val="00CC2834"/>
    <w:rsid w:val="00CC29E3"/>
    <w:rsid w:val="00CC2E50"/>
    <w:rsid w:val="00CC333C"/>
    <w:rsid w:val="00CC3797"/>
    <w:rsid w:val="00CC3BA6"/>
    <w:rsid w:val="00CC3C10"/>
    <w:rsid w:val="00CC5359"/>
    <w:rsid w:val="00CC73E4"/>
    <w:rsid w:val="00CD053B"/>
    <w:rsid w:val="00CD1AA0"/>
    <w:rsid w:val="00CD20E4"/>
    <w:rsid w:val="00CD44BD"/>
    <w:rsid w:val="00CD6787"/>
    <w:rsid w:val="00CD7017"/>
    <w:rsid w:val="00CD723F"/>
    <w:rsid w:val="00CD7C23"/>
    <w:rsid w:val="00CE097D"/>
    <w:rsid w:val="00CE0C40"/>
    <w:rsid w:val="00CE1ED5"/>
    <w:rsid w:val="00CE41C6"/>
    <w:rsid w:val="00CE420B"/>
    <w:rsid w:val="00CE4516"/>
    <w:rsid w:val="00CE4FBC"/>
    <w:rsid w:val="00CE5AF5"/>
    <w:rsid w:val="00CE5E11"/>
    <w:rsid w:val="00CE60F5"/>
    <w:rsid w:val="00CE6191"/>
    <w:rsid w:val="00CE641E"/>
    <w:rsid w:val="00CE67EB"/>
    <w:rsid w:val="00CE6CDD"/>
    <w:rsid w:val="00CE7AB2"/>
    <w:rsid w:val="00CF03F8"/>
    <w:rsid w:val="00CF066A"/>
    <w:rsid w:val="00CF117D"/>
    <w:rsid w:val="00CF3210"/>
    <w:rsid w:val="00CF3DBF"/>
    <w:rsid w:val="00CF4385"/>
    <w:rsid w:val="00CF50EA"/>
    <w:rsid w:val="00CF55E4"/>
    <w:rsid w:val="00CF5E8C"/>
    <w:rsid w:val="00CF71AE"/>
    <w:rsid w:val="00CF7732"/>
    <w:rsid w:val="00CF78D2"/>
    <w:rsid w:val="00D00B11"/>
    <w:rsid w:val="00D00D83"/>
    <w:rsid w:val="00D02492"/>
    <w:rsid w:val="00D02638"/>
    <w:rsid w:val="00D02E2F"/>
    <w:rsid w:val="00D0309D"/>
    <w:rsid w:val="00D07BB4"/>
    <w:rsid w:val="00D07D76"/>
    <w:rsid w:val="00D101D9"/>
    <w:rsid w:val="00D116CB"/>
    <w:rsid w:val="00D11EAB"/>
    <w:rsid w:val="00D136CF"/>
    <w:rsid w:val="00D13F5D"/>
    <w:rsid w:val="00D1480F"/>
    <w:rsid w:val="00D14BB1"/>
    <w:rsid w:val="00D14D50"/>
    <w:rsid w:val="00D1561C"/>
    <w:rsid w:val="00D15941"/>
    <w:rsid w:val="00D1744E"/>
    <w:rsid w:val="00D17C6D"/>
    <w:rsid w:val="00D201E0"/>
    <w:rsid w:val="00D2023F"/>
    <w:rsid w:val="00D2041E"/>
    <w:rsid w:val="00D20608"/>
    <w:rsid w:val="00D20BAC"/>
    <w:rsid w:val="00D20C95"/>
    <w:rsid w:val="00D2108D"/>
    <w:rsid w:val="00D217A6"/>
    <w:rsid w:val="00D22857"/>
    <w:rsid w:val="00D22A8B"/>
    <w:rsid w:val="00D234B6"/>
    <w:rsid w:val="00D23846"/>
    <w:rsid w:val="00D23BC5"/>
    <w:rsid w:val="00D248EA"/>
    <w:rsid w:val="00D26354"/>
    <w:rsid w:val="00D266D5"/>
    <w:rsid w:val="00D278F1"/>
    <w:rsid w:val="00D30D36"/>
    <w:rsid w:val="00D31265"/>
    <w:rsid w:val="00D312BB"/>
    <w:rsid w:val="00D327DB"/>
    <w:rsid w:val="00D33BFD"/>
    <w:rsid w:val="00D33E3C"/>
    <w:rsid w:val="00D33F23"/>
    <w:rsid w:val="00D34698"/>
    <w:rsid w:val="00D350A3"/>
    <w:rsid w:val="00D36198"/>
    <w:rsid w:val="00D36879"/>
    <w:rsid w:val="00D36DCD"/>
    <w:rsid w:val="00D371CE"/>
    <w:rsid w:val="00D37D5C"/>
    <w:rsid w:val="00D434B9"/>
    <w:rsid w:val="00D446AF"/>
    <w:rsid w:val="00D45719"/>
    <w:rsid w:val="00D45C13"/>
    <w:rsid w:val="00D46325"/>
    <w:rsid w:val="00D47688"/>
    <w:rsid w:val="00D47844"/>
    <w:rsid w:val="00D47E3F"/>
    <w:rsid w:val="00D504C9"/>
    <w:rsid w:val="00D50FD7"/>
    <w:rsid w:val="00D51036"/>
    <w:rsid w:val="00D51CAE"/>
    <w:rsid w:val="00D52858"/>
    <w:rsid w:val="00D52C4B"/>
    <w:rsid w:val="00D534B1"/>
    <w:rsid w:val="00D53990"/>
    <w:rsid w:val="00D53CD6"/>
    <w:rsid w:val="00D54A44"/>
    <w:rsid w:val="00D566D2"/>
    <w:rsid w:val="00D5742C"/>
    <w:rsid w:val="00D577F3"/>
    <w:rsid w:val="00D578A4"/>
    <w:rsid w:val="00D6076B"/>
    <w:rsid w:val="00D62159"/>
    <w:rsid w:val="00D626D7"/>
    <w:rsid w:val="00D62D3D"/>
    <w:rsid w:val="00D634EC"/>
    <w:rsid w:val="00D63589"/>
    <w:rsid w:val="00D6393D"/>
    <w:rsid w:val="00D639D9"/>
    <w:rsid w:val="00D64EB8"/>
    <w:rsid w:val="00D650E1"/>
    <w:rsid w:val="00D651A3"/>
    <w:rsid w:val="00D66CF6"/>
    <w:rsid w:val="00D66DFE"/>
    <w:rsid w:val="00D7018C"/>
    <w:rsid w:val="00D708E0"/>
    <w:rsid w:val="00D70B33"/>
    <w:rsid w:val="00D70B68"/>
    <w:rsid w:val="00D70BDE"/>
    <w:rsid w:val="00D70DAC"/>
    <w:rsid w:val="00D7137E"/>
    <w:rsid w:val="00D724DE"/>
    <w:rsid w:val="00D7251D"/>
    <w:rsid w:val="00D726DD"/>
    <w:rsid w:val="00D72770"/>
    <w:rsid w:val="00D73B24"/>
    <w:rsid w:val="00D73D8C"/>
    <w:rsid w:val="00D74B13"/>
    <w:rsid w:val="00D74D79"/>
    <w:rsid w:val="00D75AC8"/>
    <w:rsid w:val="00D75D3B"/>
    <w:rsid w:val="00D764B0"/>
    <w:rsid w:val="00D774B6"/>
    <w:rsid w:val="00D774F2"/>
    <w:rsid w:val="00D83852"/>
    <w:rsid w:val="00D83F6F"/>
    <w:rsid w:val="00D855E6"/>
    <w:rsid w:val="00D86889"/>
    <w:rsid w:val="00D86DC4"/>
    <w:rsid w:val="00D874CC"/>
    <w:rsid w:val="00D94D94"/>
    <w:rsid w:val="00D9697B"/>
    <w:rsid w:val="00D97258"/>
    <w:rsid w:val="00D9726D"/>
    <w:rsid w:val="00D973D1"/>
    <w:rsid w:val="00DA06C6"/>
    <w:rsid w:val="00DA1C65"/>
    <w:rsid w:val="00DA1C8A"/>
    <w:rsid w:val="00DA2747"/>
    <w:rsid w:val="00DA3592"/>
    <w:rsid w:val="00DA4B7B"/>
    <w:rsid w:val="00DA4BFD"/>
    <w:rsid w:val="00DA75E7"/>
    <w:rsid w:val="00DB0198"/>
    <w:rsid w:val="00DB0E36"/>
    <w:rsid w:val="00DB27CC"/>
    <w:rsid w:val="00DB3CCA"/>
    <w:rsid w:val="00DB4006"/>
    <w:rsid w:val="00DB4DD8"/>
    <w:rsid w:val="00DB5471"/>
    <w:rsid w:val="00DB637B"/>
    <w:rsid w:val="00DB75CA"/>
    <w:rsid w:val="00DC1598"/>
    <w:rsid w:val="00DC1D42"/>
    <w:rsid w:val="00DC2461"/>
    <w:rsid w:val="00DC2E75"/>
    <w:rsid w:val="00DC3422"/>
    <w:rsid w:val="00DC3A33"/>
    <w:rsid w:val="00DC3C3E"/>
    <w:rsid w:val="00DC457F"/>
    <w:rsid w:val="00DC5ED0"/>
    <w:rsid w:val="00DC680F"/>
    <w:rsid w:val="00DC7362"/>
    <w:rsid w:val="00DC75EE"/>
    <w:rsid w:val="00DC7FD6"/>
    <w:rsid w:val="00DD0103"/>
    <w:rsid w:val="00DD0E16"/>
    <w:rsid w:val="00DD20A9"/>
    <w:rsid w:val="00DD2982"/>
    <w:rsid w:val="00DD750F"/>
    <w:rsid w:val="00DD7DCE"/>
    <w:rsid w:val="00DD7FA2"/>
    <w:rsid w:val="00DE23B7"/>
    <w:rsid w:val="00DE281D"/>
    <w:rsid w:val="00DE3514"/>
    <w:rsid w:val="00DE36E2"/>
    <w:rsid w:val="00DE3917"/>
    <w:rsid w:val="00DE521F"/>
    <w:rsid w:val="00DE55D5"/>
    <w:rsid w:val="00DE591D"/>
    <w:rsid w:val="00DE5C14"/>
    <w:rsid w:val="00DE7275"/>
    <w:rsid w:val="00DF00BA"/>
    <w:rsid w:val="00DF0729"/>
    <w:rsid w:val="00DF0963"/>
    <w:rsid w:val="00DF0D49"/>
    <w:rsid w:val="00DF1C64"/>
    <w:rsid w:val="00DF290C"/>
    <w:rsid w:val="00DF3683"/>
    <w:rsid w:val="00DF4103"/>
    <w:rsid w:val="00DF4140"/>
    <w:rsid w:val="00DF4646"/>
    <w:rsid w:val="00DF52D1"/>
    <w:rsid w:val="00DF70BC"/>
    <w:rsid w:val="00DF78CA"/>
    <w:rsid w:val="00E00F84"/>
    <w:rsid w:val="00E010BE"/>
    <w:rsid w:val="00E014EB"/>
    <w:rsid w:val="00E01FA7"/>
    <w:rsid w:val="00E02C5C"/>
    <w:rsid w:val="00E031A9"/>
    <w:rsid w:val="00E03BF9"/>
    <w:rsid w:val="00E0494C"/>
    <w:rsid w:val="00E04C1E"/>
    <w:rsid w:val="00E05165"/>
    <w:rsid w:val="00E0576B"/>
    <w:rsid w:val="00E064D2"/>
    <w:rsid w:val="00E12D3D"/>
    <w:rsid w:val="00E13981"/>
    <w:rsid w:val="00E13987"/>
    <w:rsid w:val="00E14A60"/>
    <w:rsid w:val="00E17896"/>
    <w:rsid w:val="00E2085C"/>
    <w:rsid w:val="00E20FB6"/>
    <w:rsid w:val="00E22684"/>
    <w:rsid w:val="00E232E6"/>
    <w:rsid w:val="00E23EE7"/>
    <w:rsid w:val="00E24761"/>
    <w:rsid w:val="00E272B9"/>
    <w:rsid w:val="00E27323"/>
    <w:rsid w:val="00E2760D"/>
    <w:rsid w:val="00E2773C"/>
    <w:rsid w:val="00E304B3"/>
    <w:rsid w:val="00E30551"/>
    <w:rsid w:val="00E34321"/>
    <w:rsid w:val="00E344A8"/>
    <w:rsid w:val="00E36EBD"/>
    <w:rsid w:val="00E3785C"/>
    <w:rsid w:val="00E3797F"/>
    <w:rsid w:val="00E40159"/>
    <w:rsid w:val="00E418D9"/>
    <w:rsid w:val="00E41B31"/>
    <w:rsid w:val="00E42C53"/>
    <w:rsid w:val="00E4363A"/>
    <w:rsid w:val="00E44493"/>
    <w:rsid w:val="00E46A07"/>
    <w:rsid w:val="00E47C23"/>
    <w:rsid w:val="00E47D47"/>
    <w:rsid w:val="00E50147"/>
    <w:rsid w:val="00E5043F"/>
    <w:rsid w:val="00E5069A"/>
    <w:rsid w:val="00E50894"/>
    <w:rsid w:val="00E52870"/>
    <w:rsid w:val="00E53649"/>
    <w:rsid w:val="00E53FBC"/>
    <w:rsid w:val="00E5461F"/>
    <w:rsid w:val="00E54F1A"/>
    <w:rsid w:val="00E5620E"/>
    <w:rsid w:val="00E56322"/>
    <w:rsid w:val="00E571B7"/>
    <w:rsid w:val="00E57B0D"/>
    <w:rsid w:val="00E614B7"/>
    <w:rsid w:val="00E62972"/>
    <w:rsid w:val="00E644D8"/>
    <w:rsid w:val="00E6450F"/>
    <w:rsid w:val="00E648BA"/>
    <w:rsid w:val="00E66D06"/>
    <w:rsid w:val="00E66DF8"/>
    <w:rsid w:val="00E6711D"/>
    <w:rsid w:val="00E671E9"/>
    <w:rsid w:val="00E67B6E"/>
    <w:rsid w:val="00E7035C"/>
    <w:rsid w:val="00E70C6F"/>
    <w:rsid w:val="00E716F5"/>
    <w:rsid w:val="00E719E2"/>
    <w:rsid w:val="00E72038"/>
    <w:rsid w:val="00E72D90"/>
    <w:rsid w:val="00E74049"/>
    <w:rsid w:val="00E74EF5"/>
    <w:rsid w:val="00E75CF9"/>
    <w:rsid w:val="00E762CB"/>
    <w:rsid w:val="00E77088"/>
    <w:rsid w:val="00E77130"/>
    <w:rsid w:val="00E7796D"/>
    <w:rsid w:val="00E77E8B"/>
    <w:rsid w:val="00E803B2"/>
    <w:rsid w:val="00E8135B"/>
    <w:rsid w:val="00E8202D"/>
    <w:rsid w:val="00E82A9B"/>
    <w:rsid w:val="00E82FDA"/>
    <w:rsid w:val="00E831F7"/>
    <w:rsid w:val="00E83729"/>
    <w:rsid w:val="00E85DAE"/>
    <w:rsid w:val="00E86B94"/>
    <w:rsid w:val="00E870EF"/>
    <w:rsid w:val="00E87297"/>
    <w:rsid w:val="00E87656"/>
    <w:rsid w:val="00E87BC9"/>
    <w:rsid w:val="00E90897"/>
    <w:rsid w:val="00E90B00"/>
    <w:rsid w:val="00E91183"/>
    <w:rsid w:val="00E91C00"/>
    <w:rsid w:val="00E93295"/>
    <w:rsid w:val="00E94532"/>
    <w:rsid w:val="00E963EA"/>
    <w:rsid w:val="00E96E94"/>
    <w:rsid w:val="00EA1784"/>
    <w:rsid w:val="00EA3B2F"/>
    <w:rsid w:val="00EA3EB7"/>
    <w:rsid w:val="00EA47B0"/>
    <w:rsid w:val="00EA47F9"/>
    <w:rsid w:val="00EA4903"/>
    <w:rsid w:val="00EA490B"/>
    <w:rsid w:val="00EA65C1"/>
    <w:rsid w:val="00EA67FE"/>
    <w:rsid w:val="00EA6A39"/>
    <w:rsid w:val="00EA73BF"/>
    <w:rsid w:val="00EA7824"/>
    <w:rsid w:val="00EA78EA"/>
    <w:rsid w:val="00EA7CCB"/>
    <w:rsid w:val="00EB019B"/>
    <w:rsid w:val="00EB0728"/>
    <w:rsid w:val="00EB141B"/>
    <w:rsid w:val="00EB3F1E"/>
    <w:rsid w:val="00EB55B7"/>
    <w:rsid w:val="00EB63F4"/>
    <w:rsid w:val="00EC08BB"/>
    <w:rsid w:val="00EC153A"/>
    <w:rsid w:val="00EC3017"/>
    <w:rsid w:val="00EC3EAA"/>
    <w:rsid w:val="00EC5109"/>
    <w:rsid w:val="00EC5753"/>
    <w:rsid w:val="00EC5DFB"/>
    <w:rsid w:val="00EC60DB"/>
    <w:rsid w:val="00EC6C19"/>
    <w:rsid w:val="00ED0429"/>
    <w:rsid w:val="00ED08F4"/>
    <w:rsid w:val="00ED2F7F"/>
    <w:rsid w:val="00ED32E0"/>
    <w:rsid w:val="00ED34A3"/>
    <w:rsid w:val="00ED36E5"/>
    <w:rsid w:val="00ED40C5"/>
    <w:rsid w:val="00ED481E"/>
    <w:rsid w:val="00ED5890"/>
    <w:rsid w:val="00ED729D"/>
    <w:rsid w:val="00ED7BCA"/>
    <w:rsid w:val="00ED7BED"/>
    <w:rsid w:val="00EE0D59"/>
    <w:rsid w:val="00EE0E06"/>
    <w:rsid w:val="00EE1231"/>
    <w:rsid w:val="00EE1951"/>
    <w:rsid w:val="00EE26E2"/>
    <w:rsid w:val="00EE346A"/>
    <w:rsid w:val="00EE34DA"/>
    <w:rsid w:val="00EE5188"/>
    <w:rsid w:val="00EE625E"/>
    <w:rsid w:val="00EE785B"/>
    <w:rsid w:val="00EF1227"/>
    <w:rsid w:val="00EF1980"/>
    <w:rsid w:val="00EF2A1B"/>
    <w:rsid w:val="00EF3A50"/>
    <w:rsid w:val="00EF4B3F"/>
    <w:rsid w:val="00EF5244"/>
    <w:rsid w:val="00EF52A2"/>
    <w:rsid w:val="00EF53FB"/>
    <w:rsid w:val="00EF5697"/>
    <w:rsid w:val="00EF578C"/>
    <w:rsid w:val="00EF5865"/>
    <w:rsid w:val="00EF64E3"/>
    <w:rsid w:val="00EF6586"/>
    <w:rsid w:val="00EF73C4"/>
    <w:rsid w:val="00F00A6C"/>
    <w:rsid w:val="00F00DB8"/>
    <w:rsid w:val="00F01134"/>
    <w:rsid w:val="00F023E7"/>
    <w:rsid w:val="00F027A9"/>
    <w:rsid w:val="00F03B49"/>
    <w:rsid w:val="00F04509"/>
    <w:rsid w:val="00F059C7"/>
    <w:rsid w:val="00F05E08"/>
    <w:rsid w:val="00F06C26"/>
    <w:rsid w:val="00F06FD2"/>
    <w:rsid w:val="00F07999"/>
    <w:rsid w:val="00F101FE"/>
    <w:rsid w:val="00F105E0"/>
    <w:rsid w:val="00F10B09"/>
    <w:rsid w:val="00F11A03"/>
    <w:rsid w:val="00F120CF"/>
    <w:rsid w:val="00F12216"/>
    <w:rsid w:val="00F12C62"/>
    <w:rsid w:val="00F1438B"/>
    <w:rsid w:val="00F15179"/>
    <w:rsid w:val="00F15DDC"/>
    <w:rsid w:val="00F176D5"/>
    <w:rsid w:val="00F17D26"/>
    <w:rsid w:val="00F214C0"/>
    <w:rsid w:val="00F22DCF"/>
    <w:rsid w:val="00F23392"/>
    <w:rsid w:val="00F249CF"/>
    <w:rsid w:val="00F24D07"/>
    <w:rsid w:val="00F255A5"/>
    <w:rsid w:val="00F25C7A"/>
    <w:rsid w:val="00F266B5"/>
    <w:rsid w:val="00F301CD"/>
    <w:rsid w:val="00F309B7"/>
    <w:rsid w:val="00F30B43"/>
    <w:rsid w:val="00F321AD"/>
    <w:rsid w:val="00F33D1E"/>
    <w:rsid w:val="00F341B4"/>
    <w:rsid w:val="00F34C51"/>
    <w:rsid w:val="00F35B32"/>
    <w:rsid w:val="00F36533"/>
    <w:rsid w:val="00F371B5"/>
    <w:rsid w:val="00F37F56"/>
    <w:rsid w:val="00F44F36"/>
    <w:rsid w:val="00F454DB"/>
    <w:rsid w:val="00F4611B"/>
    <w:rsid w:val="00F475FF"/>
    <w:rsid w:val="00F47A5F"/>
    <w:rsid w:val="00F513D7"/>
    <w:rsid w:val="00F52670"/>
    <w:rsid w:val="00F5670B"/>
    <w:rsid w:val="00F569EB"/>
    <w:rsid w:val="00F56CAE"/>
    <w:rsid w:val="00F573C3"/>
    <w:rsid w:val="00F57C0E"/>
    <w:rsid w:val="00F57F78"/>
    <w:rsid w:val="00F618CD"/>
    <w:rsid w:val="00F629AD"/>
    <w:rsid w:val="00F64B01"/>
    <w:rsid w:val="00F6526C"/>
    <w:rsid w:val="00F675D0"/>
    <w:rsid w:val="00F702CC"/>
    <w:rsid w:val="00F70662"/>
    <w:rsid w:val="00F70C6D"/>
    <w:rsid w:val="00F710DD"/>
    <w:rsid w:val="00F71917"/>
    <w:rsid w:val="00F724DE"/>
    <w:rsid w:val="00F730D8"/>
    <w:rsid w:val="00F7388E"/>
    <w:rsid w:val="00F73A58"/>
    <w:rsid w:val="00F7516C"/>
    <w:rsid w:val="00F76243"/>
    <w:rsid w:val="00F829FD"/>
    <w:rsid w:val="00F82FFA"/>
    <w:rsid w:val="00F83A2C"/>
    <w:rsid w:val="00F85932"/>
    <w:rsid w:val="00F862E2"/>
    <w:rsid w:val="00F8638C"/>
    <w:rsid w:val="00F870C1"/>
    <w:rsid w:val="00F90E45"/>
    <w:rsid w:val="00F90EB7"/>
    <w:rsid w:val="00F91C37"/>
    <w:rsid w:val="00F92D1F"/>
    <w:rsid w:val="00F9390E"/>
    <w:rsid w:val="00F9733B"/>
    <w:rsid w:val="00F976E5"/>
    <w:rsid w:val="00FA0EFA"/>
    <w:rsid w:val="00FA15E3"/>
    <w:rsid w:val="00FA368C"/>
    <w:rsid w:val="00FA380C"/>
    <w:rsid w:val="00FA4D1C"/>
    <w:rsid w:val="00FA5559"/>
    <w:rsid w:val="00FA5910"/>
    <w:rsid w:val="00FA6779"/>
    <w:rsid w:val="00FA6C93"/>
    <w:rsid w:val="00FB02AD"/>
    <w:rsid w:val="00FB1808"/>
    <w:rsid w:val="00FB1AE4"/>
    <w:rsid w:val="00FB21D1"/>
    <w:rsid w:val="00FB2E5E"/>
    <w:rsid w:val="00FB3010"/>
    <w:rsid w:val="00FB3722"/>
    <w:rsid w:val="00FB3F9C"/>
    <w:rsid w:val="00FB40F9"/>
    <w:rsid w:val="00FB51CD"/>
    <w:rsid w:val="00FB52FB"/>
    <w:rsid w:val="00FB6A10"/>
    <w:rsid w:val="00FB6CB7"/>
    <w:rsid w:val="00FB6E0F"/>
    <w:rsid w:val="00FB779E"/>
    <w:rsid w:val="00FB7805"/>
    <w:rsid w:val="00FB7B4D"/>
    <w:rsid w:val="00FB7FB5"/>
    <w:rsid w:val="00FC00A3"/>
    <w:rsid w:val="00FC05DD"/>
    <w:rsid w:val="00FC0D74"/>
    <w:rsid w:val="00FC12AB"/>
    <w:rsid w:val="00FC1772"/>
    <w:rsid w:val="00FC23CC"/>
    <w:rsid w:val="00FC27AA"/>
    <w:rsid w:val="00FC3C17"/>
    <w:rsid w:val="00FC546B"/>
    <w:rsid w:val="00FC6425"/>
    <w:rsid w:val="00FC6DEA"/>
    <w:rsid w:val="00FC7A39"/>
    <w:rsid w:val="00FD0074"/>
    <w:rsid w:val="00FD0ACB"/>
    <w:rsid w:val="00FD3025"/>
    <w:rsid w:val="00FD3DE5"/>
    <w:rsid w:val="00FD56FC"/>
    <w:rsid w:val="00FD5795"/>
    <w:rsid w:val="00FD5808"/>
    <w:rsid w:val="00FD5D7D"/>
    <w:rsid w:val="00FD6498"/>
    <w:rsid w:val="00FD710A"/>
    <w:rsid w:val="00FD7378"/>
    <w:rsid w:val="00FD7B99"/>
    <w:rsid w:val="00FD7FC2"/>
    <w:rsid w:val="00FE1D2E"/>
    <w:rsid w:val="00FE3F01"/>
    <w:rsid w:val="00FE4FC9"/>
    <w:rsid w:val="00FE54FD"/>
    <w:rsid w:val="00FE5CF3"/>
    <w:rsid w:val="00FE6CCB"/>
    <w:rsid w:val="00FE7644"/>
    <w:rsid w:val="00FE7664"/>
    <w:rsid w:val="00FF0F42"/>
    <w:rsid w:val="00FF139F"/>
    <w:rsid w:val="00FF2900"/>
    <w:rsid w:val="00FF3192"/>
    <w:rsid w:val="00FF4AFB"/>
    <w:rsid w:val="00FF4D6D"/>
    <w:rsid w:val="00FF54CD"/>
    <w:rsid w:val="00FF5AAB"/>
    <w:rsid w:val="00FF709E"/>
    <w:rsid w:val="00FF71AB"/>
    <w:rsid w:val="00FF7A8E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452C"/>
    <w:pPr>
      <w:suppressAutoHyphens/>
      <w:spacing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452C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AF452C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45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6A1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B6A10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52C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link w:val="2"/>
    <w:rsid w:val="00AF452C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Absatz-Standardschriftart">
    <w:name w:val="Absatz-Standardschriftart"/>
    <w:rsid w:val="00AF452C"/>
  </w:style>
  <w:style w:type="character" w:customStyle="1" w:styleId="WW-Absatz-Standardschriftart">
    <w:name w:val="WW-Absatz-Standardschriftart"/>
    <w:rsid w:val="00AF452C"/>
  </w:style>
  <w:style w:type="character" w:customStyle="1" w:styleId="WW-Absatz-Standardschriftart1">
    <w:name w:val="WW-Absatz-Standardschriftart1"/>
    <w:rsid w:val="00AF452C"/>
  </w:style>
  <w:style w:type="character" w:customStyle="1" w:styleId="WW-Absatz-Standardschriftart11">
    <w:name w:val="WW-Absatz-Standardschriftart11"/>
    <w:rsid w:val="00AF452C"/>
  </w:style>
  <w:style w:type="character" w:customStyle="1" w:styleId="WW-Absatz-Standardschriftart111">
    <w:name w:val="WW-Absatz-Standardschriftart111"/>
    <w:rsid w:val="00AF452C"/>
  </w:style>
  <w:style w:type="character" w:customStyle="1" w:styleId="WW-Absatz-Standardschriftart1111">
    <w:name w:val="WW-Absatz-Standardschriftart1111"/>
    <w:rsid w:val="00AF452C"/>
  </w:style>
  <w:style w:type="character" w:customStyle="1" w:styleId="WW-Absatz-Standardschriftart11111">
    <w:name w:val="WW-Absatz-Standardschriftart11111"/>
    <w:rsid w:val="00AF452C"/>
  </w:style>
  <w:style w:type="character" w:customStyle="1" w:styleId="WW-Absatz-Standardschriftart111111">
    <w:name w:val="WW-Absatz-Standardschriftart111111"/>
    <w:rsid w:val="00AF452C"/>
  </w:style>
  <w:style w:type="character" w:customStyle="1" w:styleId="WW-Absatz-Standardschriftart1111111">
    <w:name w:val="WW-Absatz-Standardschriftart1111111"/>
    <w:rsid w:val="00AF452C"/>
  </w:style>
  <w:style w:type="character" w:customStyle="1" w:styleId="WW-Absatz-Standardschriftart11111111">
    <w:name w:val="WW-Absatz-Standardschriftart11111111"/>
    <w:rsid w:val="00AF452C"/>
  </w:style>
  <w:style w:type="character" w:customStyle="1" w:styleId="WW-Absatz-Standardschriftart111111111">
    <w:name w:val="WW-Absatz-Standardschriftart111111111"/>
    <w:rsid w:val="00AF452C"/>
  </w:style>
  <w:style w:type="character" w:customStyle="1" w:styleId="WW-Absatz-Standardschriftart1111111111">
    <w:name w:val="WW-Absatz-Standardschriftart1111111111"/>
    <w:rsid w:val="00AF452C"/>
  </w:style>
  <w:style w:type="character" w:customStyle="1" w:styleId="WW-Absatz-Standardschriftart11111111111">
    <w:name w:val="WW-Absatz-Standardschriftart11111111111"/>
    <w:rsid w:val="00AF452C"/>
  </w:style>
  <w:style w:type="character" w:customStyle="1" w:styleId="WW-Absatz-Standardschriftart111111111111">
    <w:name w:val="WW-Absatz-Standardschriftart111111111111"/>
    <w:rsid w:val="00AF452C"/>
  </w:style>
  <w:style w:type="character" w:customStyle="1" w:styleId="WW-Absatz-Standardschriftart1111111111111">
    <w:name w:val="WW-Absatz-Standardschriftart1111111111111"/>
    <w:rsid w:val="00AF452C"/>
  </w:style>
  <w:style w:type="character" w:customStyle="1" w:styleId="WW-Absatz-Standardschriftart11111111111111">
    <w:name w:val="WW-Absatz-Standardschriftart11111111111111"/>
    <w:rsid w:val="00AF452C"/>
  </w:style>
  <w:style w:type="character" w:customStyle="1" w:styleId="WW-Absatz-Standardschriftart111111111111111">
    <w:name w:val="WW-Absatz-Standardschriftart111111111111111"/>
    <w:rsid w:val="00AF452C"/>
  </w:style>
  <w:style w:type="character" w:customStyle="1" w:styleId="WW-Absatz-Standardschriftart1111111111111111">
    <w:name w:val="WW-Absatz-Standardschriftart1111111111111111"/>
    <w:rsid w:val="00AF452C"/>
  </w:style>
  <w:style w:type="character" w:customStyle="1" w:styleId="WW-Absatz-Standardschriftart11111111111111111">
    <w:name w:val="WW-Absatz-Standardschriftart11111111111111111"/>
    <w:rsid w:val="00AF452C"/>
  </w:style>
  <w:style w:type="character" w:customStyle="1" w:styleId="WW-Absatz-Standardschriftart111111111111111111">
    <w:name w:val="WW-Absatz-Standardschriftart111111111111111111"/>
    <w:rsid w:val="00AF452C"/>
  </w:style>
  <w:style w:type="character" w:customStyle="1" w:styleId="WW-Absatz-Standardschriftart1111111111111111111">
    <w:name w:val="WW-Absatz-Standardschriftart1111111111111111111"/>
    <w:rsid w:val="00AF452C"/>
  </w:style>
  <w:style w:type="character" w:customStyle="1" w:styleId="WW-Absatz-Standardschriftart11111111111111111111">
    <w:name w:val="WW-Absatz-Standardschriftart11111111111111111111"/>
    <w:rsid w:val="00AF452C"/>
  </w:style>
  <w:style w:type="character" w:customStyle="1" w:styleId="WW-Absatz-Standardschriftart111111111111111111111">
    <w:name w:val="WW-Absatz-Standardschriftart111111111111111111111"/>
    <w:rsid w:val="00AF452C"/>
  </w:style>
  <w:style w:type="character" w:customStyle="1" w:styleId="WW-Absatz-Standardschriftart1111111111111111111111">
    <w:name w:val="WW-Absatz-Standardschriftart1111111111111111111111"/>
    <w:rsid w:val="00AF452C"/>
  </w:style>
  <w:style w:type="character" w:customStyle="1" w:styleId="WW-Absatz-Standardschriftart11111111111111111111111">
    <w:name w:val="WW-Absatz-Standardschriftart11111111111111111111111"/>
    <w:rsid w:val="00AF452C"/>
  </w:style>
  <w:style w:type="character" w:customStyle="1" w:styleId="WW-Absatz-Standardschriftart111111111111111111111111">
    <w:name w:val="WW-Absatz-Standardschriftart111111111111111111111111"/>
    <w:rsid w:val="00AF452C"/>
  </w:style>
  <w:style w:type="character" w:customStyle="1" w:styleId="WW-Absatz-Standardschriftart1111111111111111111111111">
    <w:name w:val="WW-Absatz-Standardschriftart1111111111111111111111111"/>
    <w:rsid w:val="00AF452C"/>
  </w:style>
  <w:style w:type="character" w:customStyle="1" w:styleId="WW-Absatz-Standardschriftart11111111111111111111111111">
    <w:name w:val="WW-Absatz-Standardschriftart11111111111111111111111111"/>
    <w:rsid w:val="00AF452C"/>
  </w:style>
  <w:style w:type="character" w:customStyle="1" w:styleId="WW-Absatz-Standardschriftart111111111111111111111111111">
    <w:name w:val="WW-Absatz-Standardschriftart111111111111111111111111111"/>
    <w:rsid w:val="00AF452C"/>
  </w:style>
  <w:style w:type="character" w:customStyle="1" w:styleId="WW-Absatz-Standardschriftart1111111111111111111111111111">
    <w:name w:val="WW-Absatz-Standardschriftart1111111111111111111111111111"/>
    <w:rsid w:val="00AF452C"/>
  </w:style>
  <w:style w:type="character" w:customStyle="1" w:styleId="WW-Absatz-Standardschriftart11111111111111111111111111111">
    <w:name w:val="WW-Absatz-Standardschriftart11111111111111111111111111111"/>
    <w:rsid w:val="00AF452C"/>
  </w:style>
  <w:style w:type="character" w:customStyle="1" w:styleId="WW-Absatz-Standardschriftart111111111111111111111111111111">
    <w:name w:val="WW-Absatz-Standardschriftart111111111111111111111111111111"/>
    <w:rsid w:val="00AF452C"/>
  </w:style>
  <w:style w:type="character" w:customStyle="1" w:styleId="WW-Absatz-Standardschriftart1111111111111111111111111111111">
    <w:name w:val="WW-Absatz-Standardschriftart1111111111111111111111111111111"/>
    <w:rsid w:val="00AF452C"/>
  </w:style>
  <w:style w:type="character" w:customStyle="1" w:styleId="WW-Absatz-Standardschriftart11111111111111111111111111111111">
    <w:name w:val="WW-Absatz-Standardschriftart11111111111111111111111111111111"/>
    <w:rsid w:val="00AF452C"/>
  </w:style>
  <w:style w:type="character" w:customStyle="1" w:styleId="WW-Absatz-Standardschriftart111111111111111111111111111111111">
    <w:name w:val="WW-Absatz-Standardschriftart111111111111111111111111111111111"/>
    <w:rsid w:val="00AF452C"/>
  </w:style>
  <w:style w:type="character" w:customStyle="1" w:styleId="WW-Absatz-Standardschriftart1111111111111111111111111111111111">
    <w:name w:val="WW-Absatz-Standardschriftart1111111111111111111111111111111111"/>
    <w:rsid w:val="00AF452C"/>
  </w:style>
  <w:style w:type="character" w:customStyle="1" w:styleId="WW-Absatz-Standardschriftart11111111111111111111111111111111111">
    <w:name w:val="WW-Absatz-Standardschriftart11111111111111111111111111111111111"/>
    <w:rsid w:val="00AF452C"/>
  </w:style>
  <w:style w:type="character" w:customStyle="1" w:styleId="WW-Absatz-Standardschriftart111111111111111111111111111111111111">
    <w:name w:val="WW-Absatz-Standardschriftart111111111111111111111111111111111111"/>
    <w:rsid w:val="00AF452C"/>
  </w:style>
  <w:style w:type="character" w:customStyle="1" w:styleId="WW-Absatz-Standardschriftart1111111111111111111111111111111111111">
    <w:name w:val="WW-Absatz-Standardschriftart1111111111111111111111111111111111111"/>
    <w:rsid w:val="00AF452C"/>
  </w:style>
  <w:style w:type="character" w:customStyle="1" w:styleId="WW-Absatz-Standardschriftart11111111111111111111111111111111111111">
    <w:name w:val="WW-Absatz-Standardschriftart11111111111111111111111111111111111111"/>
    <w:rsid w:val="00AF452C"/>
  </w:style>
  <w:style w:type="character" w:customStyle="1" w:styleId="WW-Absatz-Standardschriftart111111111111111111111111111111111111111">
    <w:name w:val="WW-Absatz-Standardschriftart111111111111111111111111111111111111111"/>
    <w:rsid w:val="00AF452C"/>
  </w:style>
  <w:style w:type="character" w:customStyle="1" w:styleId="WW-Absatz-Standardschriftart1111111111111111111111111111111111111111">
    <w:name w:val="WW-Absatz-Standardschriftart1111111111111111111111111111111111111111"/>
    <w:rsid w:val="00AF452C"/>
  </w:style>
  <w:style w:type="character" w:customStyle="1" w:styleId="WW-Absatz-Standardschriftart11111111111111111111111111111111111111111">
    <w:name w:val="WW-Absatz-Standardschriftart11111111111111111111111111111111111111111"/>
    <w:rsid w:val="00AF452C"/>
  </w:style>
  <w:style w:type="character" w:customStyle="1" w:styleId="WW-Absatz-Standardschriftart111111111111111111111111111111111111111111">
    <w:name w:val="WW-Absatz-Standardschriftart111111111111111111111111111111111111111111"/>
    <w:rsid w:val="00AF452C"/>
  </w:style>
  <w:style w:type="character" w:customStyle="1" w:styleId="a3">
    <w:name w:val="Символ нумерации"/>
    <w:rsid w:val="00AF452C"/>
  </w:style>
  <w:style w:type="character" w:customStyle="1" w:styleId="a4">
    <w:name w:val="Маркеры списка"/>
    <w:rsid w:val="00AF452C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AF452C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AF452C"/>
  </w:style>
  <w:style w:type="character" w:customStyle="1" w:styleId="WW-Absatz-Standardschriftart11111111111111111111111111111111111111111111">
    <w:name w:val="WW-Absatz-Standardschriftart11111111111111111111111111111111111111111111"/>
    <w:rsid w:val="00AF452C"/>
  </w:style>
  <w:style w:type="character" w:customStyle="1" w:styleId="WW-Absatz-Standardschriftart111111111111111111111111111111111111111111111">
    <w:name w:val="WW-Absatz-Standardschriftart111111111111111111111111111111111111111111111"/>
    <w:rsid w:val="00AF452C"/>
  </w:style>
  <w:style w:type="character" w:customStyle="1" w:styleId="WW-Absatz-Standardschriftart1111111111111111111111111111111111111111111111">
    <w:name w:val="WW-Absatz-Standardschriftart1111111111111111111111111111111111111111111111"/>
    <w:rsid w:val="00AF452C"/>
  </w:style>
  <w:style w:type="character" w:customStyle="1" w:styleId="WW-Absatz-Standardschriftart11111111111111111111111111111111111111111111111">
    <w:name w:val="WW-Absatz-Standardschriftart11111111111111111111111111111111111111111111111"/>
    <w:rsid w:val="00AF452C"/>
  </w:style>
  <w:style w:type="character" w:customStyle="1" w:styleId="WW-Absatz-Standardschriftart111111111111111111111111111111111111111111111111">
    <w:name w:val="WW-Absatz-Standardschriftart111111111111111111111111111111111111111111111111"/>
    <w:rsid w:val="00AF452C"/>
  </w:style>
  <w:style w:type="character" w:customStyle="1" w:styleId="WW-Absatz-Standardschriftart1111111111111111111111111111111111111111111111111">
    <w:name w:val="WW-Absatz-Standardschriftart1111111111111111111111111111111111111111111111111"/>
    <w:rsid w:val="00AF452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F452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F452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F452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F452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F452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F452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F452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F452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F452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F452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F452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F452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F452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F452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F452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F452C"/>
  </w:style>
  <w:style w:type="character" w:customStyle="1" w:styleId="WW8Num2z0">
    <w:name w:val="WW8Num2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F452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F452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F452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F452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F452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F452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F452C"/>
  </w:style>
  <w:style w:type="character" w:customStyle="1" w:styleId="WW8Num3z0">
    <w:name w:val="WW8Num3z0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F452C"/>
  </w:style>
  <w:style w:type="character" w:customStyle="1" w:styleId="WW8Num1z0">
    <w:name w:val="WW8Num1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F452C"/>
  </w:style>
  <w:style w:type="character" w:customStyle="1" w:styleId="11">
    <w:name w:val="Основной шрифт абзаца1"/>
    <w:rsid w:val="00AF452C"/>
  </w:style>
  <w:style w:type="character" w:customStyle="1" w:styleId="RTFNum21">
    <w:name w:val="RTF_Num 2 1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AF452C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AF452C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6">
    <w:name w:val="Заголовок"/>
    <w:basedOn w:val="a"/>
    <w:next w:val="a7"/>
    <w:rsid w:val="00AF45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AF452C"/>
    <w:pPr>
      <w:spacing w:after="120"/>
    </w:pPr>
  </w:style>
  <w:style w:type="character" w:customStyle="1" w:styleId="a8">
    <w:name w:val="Основной текст Знак"/>
    <w:link w:val="a7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List"/>
    <w:basedOn w:val="a7"/>
    <w:rsid w:val="00AF452C"/>
    <w:rPr>
      <w:rFonts w:cs="Tahoma"/>
    </w:rPr>
  </w:style>
  <w:style w:type="paragraph" w:customStyle="1" w:styleId="12">
    <w:name w:val="Название1"/>
    <w:basedOn w:val="a"/>
    <w:rsid w:val="00AF452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F452C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AF452C"/>
    <w:rPr>
      <w:rFonts w:cs="Times New Roman"/>
    </w:rPr>
  </w:style>
  <w:style w:type="character" w:customStyle="1" w:styleId="ac">
    <w:name w:val="Название Знак"/>
    <w:link w:val="aa"/>
    <w:rsid w:val="00AF452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AF452C"/>
    <w:pPr>
      <w:spacing w:before="180" w:after="60"/>
      <w:jc w:val="left"/>
    </w:pPr>
    <w:rPr>
      <w:rFonts w:ascii="Times New Roman" w:hAnsi="Times New Roman" w:cs="Times New Roman"/>
      <w:b/>
      <w:i/>
      <w:iCs/>
      <w:sz w:val="24"/>
    </w:rPr>
  </w:style>
  <w:style w:type="character" w:customStyle="1" w:styleId="ad">
    <w:name w:val="Подзаголовок Знак"/>
    <w:link w:val="ab"/>
    <w:rsid w:val="00AF452C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e">
    <w:name w:val="Содержимое таблицы"/>
    <w:basedOn w:val="a"/>
    <w:rsid w:val="00AF452C"/>
    <w:pPr>
      <w:suppressLineNumbers/>
    </w:pPr>
  </w:style>
  <w:style w:type="paragraph" w:customStyle="1" w:styleId="af">
    <w:name w:val="Заголовок таблицы"/>
    <w:basedOn w:val="ae"/>
    <w:rsid w:val="00AF452C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AF452C"/>
  </w:style>
  <w:style w:type="paragraph" w:styleId="af1">
    <w:name w:val="Balloon Text"/>
    <w:basedOn w:val="a"/>
    <w:link w:val="af2"/>
    <w:rsid w:val="00AF452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AF452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3">
    <w:name w:val="Normal (Web)"/>
    <w:basedOn w:val="a"/>
    <w:rsid w:val="00AF452C"/>
    <w:pPr>
      <w:suppressAutoHyphens w:val="0"/>
      <w:spacing w:before="280" w:after="119"/>
    </w:pPr>
  </w:style>
  <w:style w:type="paragraph" w:styleId="af4">
    <w:name w:val="footer"/>
    <w:basedOn w:val="a"/>
    <w:link w:val="af5"/>
    <w:rsid w:val="00AF452C"/>
    <w:pPr>
      <w:suppressLineNumbers/>
      <w:tabs>
        <w:tab w:val="center" w:pos="5102"/>
        <w:tab w:val="right" w:pos="10204"/>
      </w:tabs>
    </w:pPr>
  </w:style>
  <w:style w:type="character" w:customStyle="1" w:styleId="af5">
    <w:name w:val="Нижний колонтитул Знак"/>
    <w:link w:val="af4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1"/>
    <w:rsid w:val="00AF45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rsid w:val="00AF45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9">
    <w:name w:val="page number"/>
    <w:basedOn w:val="a0"/>
    <w:rsid w:val="00AF452C"/>
  </w:style>
  <w:style w:type="paragraph" w:styleId="afa">
    <w:name w:val="Body Text Indent"/>
    <w:basedOn w:val="a"/>
    <w:link w:val="afb"/>
    <w:rsid w:val="00AF452C"/>
    <w:pPr>
      <w:spacing w:after="120"/>
      <w:ind w:left="360"/>
    </w:pPr>
  </w:style>
  <w:style w:type="character" w:customStyle="1" w:styleId="afb">
    <w:name w:val="Основной текст с отступом Знак"/>
    <w:link w:val="afa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AF452C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c">
    <w:name w:val="annotation reference"/>
    <w:rsid w:val="00AF452C"/>
    <w:rPr>
      <w:sz w:val="16"/>
      <w:szCs w:val="16"/>
    </w:rPr>
  </w:style>
  <w:style w:type="paragraph" w:styleId="afd">
    <w:name w:val="annotation text"/>
    <w:basedOn w:val="a"/>
    <w:link w:val="afe"/>
    <w:rsid w:val="00AF452C"/>
    <w:rPr>
      <w:sz w:val="20"/>
      <w:szCs w:val="20"/>
    </w:rPr>
  </w:style>
  <w:style w:type="character" w:customStyle="1" w:styleId="afe">
    <w:name w:val="Текст примечания Знак"/>
    <w:link w:val="afd"/>
    <w:rsid w:val="00AF452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rsid w:val="00AF452C"/>
    <w:rPr>
      <w:b/>
      <w:bCs/>
    </w:rPr>
  </w:style>
  <w:style w:type="character" w:customStyle="1" w:styleId="aff0">
    <w:name w:val="Тема примечания Знак"/>
    <w:link w:val="aff"/>
    <w:rsid w:val="00AF452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1">
    <w:name w:val="подписи"/>
    <w:basedOn w:val="a"/>
    <w:next w:val="a"/>
    <w:qFormat/>
    <w:rsid w:val="00AF452C"/>
    <w:pPr>
      <w:shd w:val="clear" w:color="auto" w:fill="FFFFFF"/>
      <w:tabs>
        <w:tab w:val="center" w:pos="5670"/>
        <w:tab w:val="left" w:pos="7513"/>
      </w:tabs>
    </w:pPr>
  </w:style>
  <w:style w:type="character" w:styleId="aff2">
    <w:name w:val="Subtle Emphasis"/>
    <w:uiPriority w:val="19"/>
    <w:qFormat/>
    <w:rsid w:val="00AF452C"/>
    <w:rPr>
      <w:i/>
      <w:iCs/>
      <w:color w:val="808080"/>
    </w:rPr>
  </w:style>
  <w:style w:type="paragraph" w:styleId="14">
    <w:name w:val="toc 1"/>
    <w:basedOn w:val="a"/>
    <w:next w:val="a"/>
    <w:autoRedefine/>
    <w:uiPriority w:val="39"/>
    <w:unhideWhenUsed/>
    <w:rsid w:val="0025659A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65F6A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5">
    <w:name w:val="Нет списка1"/>
    <w:next w:val="a2"/>
    <w:semiHidden/>
    <w:rsid w:val="004D46C3"/>
  </w:style>
  <w:style w:type="paragraph" w:styleId="aff3">
    <w:name w:val="Plain Text"/>
    <w:basedOn w:val="a"/>
    <w:link w:val="aff4"/>
    <w:rsid w:val="004D46C3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4">
    <w:name w:val="Текст Знак"/>
    <w:link w:val="aff3"/>
    <w:rsid w:val="004D4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аблица"/>
    <w:basedOn w:val="a"/>
    <w:qFormat/>
    <w:rsid w:val="004D46C3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6">
    <w:name w:val="приложение"/>
    <w:basedOn w:val="a"/>
    <w:qFormat/>
    <w:rsid w:val="004D46C3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7">
    <w:name w:val="Комментарий"/>
    <w:basedOn w:val="a"/>
    <w:next w:val="a"/>
    <w:uiPriority w:val="99"/>
    <w:rsid w:val="004022AD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8446A9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9">
    <w:name w:val="Цветовое выделение"/>
    <w:uiPriority w:val="99"/>
    <w:rsid w:val="0057724B"/>
    <w:rPr>
      <w:b/>
      <w:color w:val="26282F"/>
      <w:sz w:val="26"/>
    </w:rPr>
  </w:style>
  <w:style w:type="character" w:customStyle="1" w:styleId="affa">
    <w:name w:val="Гипертекстовая ссылка"/>
    <w:uiPriority w:val="99"/>
    <w:rsid w:val="0057724B"/>
    <w:rPr>
      <w:rFonts w:cs="Times New Roman"/>
      <w:b/>
      <w:color w:val="106BBE"/>
      <w:sz w:val="26"/>
    </w:rPr>
  </w:style>
  <w:style w:type="paragraph" w:customStyle="1" w:styleId="affb">
    <w:name w:val="Прижатый влево"/>
    <w:basedOn w:val="a"/>
    <w:next w:val="a"/>
    <w:uiPriority w:val="99"/>
    <w:rsid w:val="0024770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C759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c">
    <w:name w:val="Document Map"/>
    <w:basedOn w:val="a"/>
    <w:link w:val="affd"/>
    <w:unhideWhenUsed/>
    <w:rsid w:val="00F57F78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F57F7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rsid w:val="0014230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ffe">
    <w:name w:val="List Paragraph"/>
    <w:basedOn w:val="a"/>
    <w:uiPriority w:val="34"/>
    <w:qFormat/>
    <w:rsid w:val="00073867"/>
    <w:pPr>
      <w:spacing w:line="240" w:lineRule="auto"/>
      <w:ind w:left="708" w:firstLine="0"/>
      <w:jc w:val="left"/>
    </w:pPr>
  </w:style>
  <w:style w:type="paragraph" w:customStyle="1" w:styleId="afff">
    <w:name w:val="Нормальный (таблица)"/>
    <w:basedOn w:val="a"/>
    <w:next w:val="a"/>
    <w:uiPriority w:val="99"/>
    <w:rsid w:val="00073867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073867"/>
    <w:pPr>
      <w:widowControl w:val="0"/>
      <w:ind w:left="40" w:firstLine="380"/>
    </w:pPr>
    <w:rPr>
      <w:rFonts w:ascii="Arial" w:eastAsia="Times New Roman" w:hAnsi="Arial"/>
      <w:snapToGrid w:val="0"/>
      <w:sz w:val="16"/>
    </w:rPr>
  </w:style>
  <w:style w:type="paragraph" w:customStyle="1" w:styleId="Style5">
    <w:name w:val="Style5"/>
    <w:basedOn w:val="a"/>
    <w:rsid w:val="00073867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0">
    <w:name w:val="footnote text"/>
    <w:basedOn w:val="a"/>
    <w:link w:val="afff1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1">
    <w:name w:val="Текст сноски Знак"/>
    <w:link w:val="afff0"/>
    <w:rsid w:val="00073867"/>
    <w:rPr>
      <w:rFonts w:ascii="Times New Roman" w:eastAsia="Times New Roman" w:hAnsi="Times New Roman"/>
      <w:kern w:val="1"/>
      <w:lang w:eastAsia="ar-SA"/>
    </w:rPr>
  </w:style>
  <w:style w:type="character" w:styleId="afff2">
    <w:name w:val="footnote reference"/>
    <w:rsid w:val="00073867"/>
    <w:rPr>
      <w:vertAlign w:val="superscript"/>
    </w:rPr>
  </w:style>
  <w:style w:type="paragraph" w:styleId="afff3">
    <w:name w:val="endnote text"/>
    <w:basedOn w:val="a"/>
    <w:link w:val="afff4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link w:val="afff3"/>
    <w:rsid w:val="00073867"/>
    <w:rPr>
      <w:rFonts w:ascii="Times New Roman" w:eastAsia="Times New Roman" w:hAnsi="Times New Roman"/>
      <w:kern w:val="1"/>
      <w:lang w:eastAsia="ar-SA"/>
    </w:rPr>
  </w:style>
  <w:style w:type="character" w:styleId="afff5">
    <w:name w:val="endnote reference"/>
    <w:rsid w:val="00073867"/>
    <w:rPr>
      <w:vertAlign w:val="superscript"/>
    </w:rPr>
  </w:style>
  <w:style w:type="paragraph" w:styleId="31">
    <w:name w:val="Body Text Indent 3"/>
    <w:basedOn w:val="a"/>
    <w:link w:val="32"/>
    <w:rsid w:val="0007386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73867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ff6">
    <w:name w:val="FollowedHyperlink"/>
    <w:uiPriority w:val="99"/>
    <w:semiHidden/>
    <w:unhideWhenUsed/>
    <w:rsid w:val="00073867"/>
    <w:rPr>
      <w:color w:val="800080"/>
      <w:u w:val="single"/>
    </w:rPr>
  </w:style>
  <w:style w:type="paragraph" w:styleId="afff7">
    <w:name w:val="TOC Heading"/>
    <w:basedOn w:val="1"/>
    <w:next w:val="a"/>
    <w:uiPriority w:val="39"/>
    <w:qFormat/>
    <w:rsid w:val="0025659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5659A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60">
    <w:name w:val="Заголовок 6 Знак"/>
    <w:link w:val="6"/>
    <w:locked/>
    <w:rsid w:val="00FB6A10"/>
    <w:rPr>
      <w:b/>
      <w:bCs/>
      <w:kern w:val="1"/>
      <w:sz w:val="22"/>
      <w:szCs w:val="22"/>
      <w:lang w:val="ru-RU" w:eastAsia="ar-SA" w:bidi="ar-SA"/>
    </w:rPr>
  </w:style>
  <w:style w:type="character" w:customStyle="1" w:styleId="80">
    <w:name w:val="Заголовок 8 Знак"/>
    <w:link w:val="8"/>
    <w:locked/>
    <w:rsid w:val="00FB6A10"/>
    <w:rPr>
      <w:i/>
      <w:iCs/>
      <w:kern w:val="1"/>
      <w:sz w:val="24"/>
      <w:szCs w:val="24"/>
      <w:lang w:val="ru-RU" w:eastAsia="ar-SA" w:bidi="ar-SA"/>
    </w:rPr>
  </w:style>
  <w:style w:type="paragraph" w:customStyle="1" w:styleId="pc">
    <w:name w:val="pc"/>
    <w:basedOn w:val="a"/>
    <w:rsid w:val="001A039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50">
    <w:name w:val="Заголовок 5 Знак"/>
    <w:link w:val="5"/>
    <w:uiPriority w:val="9"/>
    <w:rsid w:val="003A45CD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ConsNormal">
    <w:name w:val="ConsNormal"/>
    <w:rsid w:val="00AC42A6"/>
    <w:pPr>
      <w:widowControl w:val="0"/>
      <w:ind w:firstLine="720"/>
    </w:pPr>
    <w:rPr>
      <w:rFonts w:ascii="Arial" w:eastAsia="Times New Roman" w:hAnsi="Arial"/>
    </w:rPr>
  </w:style>
  <w:style w:type="paragraph" w:customStyle="1" w:styleId="afff8">
    <w:name w:val="Готовый"/>
    <w:basedOn w:val="a"/>
    <w:rsid w:val="00AC42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paragraph" w:customStyle="1" w:styleId="s1">
    <w:name w:val="s_1"/>
    <w:basedOn w:val="a"/>
    <w:rsid w:val="00AC42A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afff9">
    <w:name w:val="Информация о версии"/>
    <w:basedOn w:val="aff7"/>
    <w:next w:val="a"/>
    <w:uiPriority w:val="99"/>
    <w:rsid w:val="001F6259"/>
    <w:pPr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character" w:styleId="afffa">
    <w:name w:val="Strong"/>
    <w:basedOn w:val="a0"/>
    <w:qFormat/>
    <w:rsid w:val="006F06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31C19-685B-43C1-9497-06A6F40D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Буланкина Е.Ю.</dc:creator>
  <cp:lastModifiedBy>GASU</cp:lastModifiedBy>
  <cp:revision>86</cp:revision>
  <cp:lastPrinted>2025-02-25T08:12:00Z</cp:lastPrinted>
  <dcterms:created xsi:type="dcterms:W3CDTF">2023-03-07T08:32:00Z</dcterms:created>
  <dcterms:modified xsi:type="dcterms:W3CDTF">2025-02-27T06:47:00Z</dcterms:modified>
</cp:coreProperties>
</file>