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541A63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24.04.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312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541A63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24.04.</w:t>
            </w:r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312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652491">
      <w:pPr>
        <w:spacing w:line="240" w:lineRule="auto"/>
        <w:ind w:firstLine="0"/>
        <w:rPr>
          <w:sz w:val="28"/>
          <w:szCs w:val="28"/>
        </w:rPr>
      </w:pPr>
    </w:p>
    <w:p w:rsidR="00652491" w:rsidRDefault="00652491" w:rsidP="00652491">
      <w:pPr>
        <w:spacing w:line="240" w:lineRule="auto"/>
        <w:ind w:firstLine="0"/>
        <w:rPr>
          <w:sz w:val="28"/>
          <w:szCs w:val="28"/>
        </w:rPr>
      </w:pPr>
    </w:p>
    <w:p w:rsidR="00652491" w:rsidRPr="00652491" w:rsidRDefault="00652491" w:rsidP="00A86ED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4818" w:firstLine="0"/>
        <w:rPr>
          <w:rFonts w:eastAsia="Courier New"/>
          <w:kern w:val="0"/>
          <w:sz w:val="28"/>
          <w:szCs w:val="28"/>
        </w:rPr>
      </w:pPr>
      <w:bookmarkStart w:id="1" w:name="sub_1"/>
      <w:r w:rsidRPr="00652491">
        <w:rPr>
          <w:rFonts w:eastAsia="Courier New"/>
          <w:kern w:val="0"/>
          <w:sz w:val="28"/>
          <w:szCs w:val="28"/>
        </w:rPr>
        <w:t>О внесении изменений в </w:t>
      </w:r>
      <w:r w:rsidRPr="00652491">
        <w:rPr>
          <w:rFonts w:eastAsia="Courier New"/>
          <w:bCs/>
          <w:kern w:val="0"/>
          <w:sz w:val="28"/>
          <w:szCs w:val="28"/>
        </w:rPr>
        <w:t>постановление администрации Янтиковского муниципального округа от 27</w:t>
      </w:r>
      <w:r w:rsidRPr="00652491">
        <w:rPr>
          <w:rFonts w:eastAsia="Courier New"/>
          <w:bCs/>
          <w:kern w:val="0"/>
          <w:sz w:val="28"/>
          <w:szCs w:val="28"/>
          <w:lang w:val="x-none"/>
        </w:rPr>
        <w:t>.</w:t>
      </w:r>
      <w:r w:rsidRPr="00652491">
        <w:rPr>
          <w:rFonts w:eastAsia="Courier New"/>
          <w:bCs/>
          <w:kern w:val="0"/>
          <w:sz w:val="28"/>
          <w:szCs w:val="28"/>
        </w:rPr>
        <w:t>11</w:t>
      </w:r>
      <w:r w:rsidRPr="00652491">
        <w:rPr>
          <w:rFonts w:eastAsia="Courier New"/>
          <w:bCs/>
          <w:kern w:val="0"/>
          <w:sz w:val="28"/>
          <w:szCs w:val="28"/>
          <w:lang w:val="x-none"/>
        </w:rPr>
        <w:t>.202</w:t>
      </w:r>
      <w:r w:rsidRPr="00652491">
        <w:rPr>
          <w:rFonts w:eastAsia="Courier New"/>
          <w:bCs/>
          <w:kern w:val="0"/>
          <w:sz w:val="28"/>
          <w:szCs w:val="28"/>
        </w:rPr>
        <w:t>3</w:t>
      </w:r>
      <w:r w:rsidRPr="00652491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652491">
        <w:rPr>
          <w:rFonts w:eastAsia="Courier New"/>
          <w:bCs/>
          <w:kern w:val="0"/>
          <w:sz w:val="28"/>
          <w:szCs w:val="28"/>
        </w:rPr>
        <w:t>№</w:t>
      </w:r>
      <w:r w:rsidRPr="00652491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652491">
        <w:rPr>
          <w:rFonts w:eastAsia="Courier New"/>
          <w:bCs/>
          <w:kern w:val="0"/>
          <w:sz w:val="28"/>
          <w:szCs w:val="28"/>
        </w:rPr>
        <w:t>1314 «Об утверждении административного регламента</w:t>
      </w:r>
      <w:r w:rsidRPr="00652491">
        <w:rPr>
          <w:rFonts w:eastAsia="Courier New"/>
          <w:b/>
          <w:bCs/>
          <w:kern w:val="0"/>
          <w:sz w:val="28"/>
          <w:szCs w:val="28"/>
        </w:rPr>
        <w:t xml:space="preserve"> </w:t>
      </w:r>
      <w:r w:rsidRPr="00652491">
        <w:rPr>
          <w:rFonts w:eastAsia="Courier New"/>
          <w:bCs/>
          <w:kern w:val="0"/>
          <w:sz w:val="28"/>
          <w:szCs w:val="28"/>
        </w:rPr>
        <w:t>администрации Янтиковского муниципального округа Чувашской Республики по предоставлению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:rsidR="00652491" w:rsidRDefault="00652491" w:rsidP="00652491">
      <w:pPr>
        <w:tabs>
          <w:tab w:val="left" w:pos="142"/>
        </w:tabs>
        <w:spacing w:line="240" w:lineRule="auto"/>
        <w:ind w:firstLine="567"/>
        <w:jc w:val="left"/>
        <w:rPr>
          <w:kern w:val="0"/>
          <w:sz w:val="28"/>
          <w:szCs w:val="28"/>
        </w:rPr>
      </w:pPr>
    </w:p>
    <w:p w:rsidR="00652491" w:rsidRDefault="00652491" w:rsidP="00652491">
      <w:pPr>
        <w:tabs>
          <w:tab w:val="left" w:pos="142"/>
        </w:tabs>
        <w:spacing w:line="240" w:lineRule="auto"/>
        <w:ind w:firstLine="567"/>
        <w:jc w:val="left"/>
        <w:rPr>
          <w:kern w:val="0"/>
          <w:sz w:val="28"/>
          <w:szCs w:val="28"/>
        </w:rPr>
      </w:pPr>
    </w:p>
    <w:p w:rsidR="00652491" w:rsidRPr="00652491" w:rsidRDefault="00652491" w:rsidP="00652491">
      <w:pPr>
        <w:tabs>
          <w:tab w:val="left" w:pos="142"/>
        </w:tabs>
        <w:suppressAutoHyphens w:val="0"/>
        <w:spacing w:line="360" w:lineRule="auto"/>
        <w:rPr>
          <w:kern w:val="0"/>
          <w:sz w:val="28"/>
          <w:szCs w:val="28"/>
          <w:lang w:val="x-none"/>
        </w:rPr>
      </w:pPr>
      <w:r w:rsidRPr="00652491">
        <w:rPr>
          <w:kern w:val="0"/>
          <w:sz w:val="28"/>
          <w:szCs w:val="28"/>
          <w:lang w:val="x-none"/>
        </w:rPr>
        <w:t>В соответствии с Федеральным законом от 06.10.2003 №</w:t>
      </w:r>
      <w:r>
        <w:rPr>
          <w:kern w:val="0"/>
          <w:sz w:val="28"/>
          <w:szCs w:val="28"/>
        </w:rPr>
        <w:t xml:space="preserve"> </w:t>
      </w:r>
      <w:r w:rsidRPr="00652491">
        <w:rPr>
          <w:kern w:val="0"/>
          <w:sz w:val="28"/>
          <w:szCs w:val="28"/>
          <w:lang w:val="x-none"/>
        </w:rPr>
        <w:t>131-ФЗ</w:t>
      </w:r>
      <w:r>
        <w:rPr>
          <w:kern w:val="0"/>
          <w:sz w:val="28"/>
          <w:szCs w:val="28"/>
        </w:rPr>
        <w:t xml:space="preserve">                         </w:t>
      </w:r>
      <w:r w:rsidRPr="00652491">
        <w:rPr>
          <w:kern w:val="0"/>
          <w:sz w:val="28"/>
          <w:szCs w:val="28"/>
          <w:lang w:val="x-none"/>
        </w:rPr>
        <w:t>«Об общих принципах организации местного самоуправления в Российской Федерации</w:t>
      </w:r>
      <w:r w:rsidRPr="00652491">
        <w:rPr>
          <w:kern w:val="0"/>
          <w:sz w:val="28"/>
          <w:szCs w:val="28"/>
        </w:rPr>
        <w:t xml:space="preserve">», </w:t>
      </w:r>
      <w:r w:rsidRPr="00652491">
        <w:rPr>
          <w:bCs/>
          <w:kern w:val="0"/>
          <w:sz w:val="28"/>
          <w:szCs w:val="28"/>
        </w:rPr>
        <w:t>Феде</w:t>
      </w:r>
      <w:r>
        <w:rPr>
          <w:bCs/>
          <w:kern w:val="0"/>
          <w:sz w:val="28"/>
          <w:szCs w:val="28"/>
        </w:rPr>
        <w:t xml:space="preserve">ральным законом от 27.07.2010 № 210-ФЗ «Об                  </w:t>
      </w:r>
      <w:r w:rsidRPr="00652491">
        <w:rPr>
          <w:bCs/>
          <w:kern w:val="0"/>
          <w:sz w:val="28"/>
          <w:szCs w:val="28"/>
        </w:rPr>
        <w:t xml:space="preserve">организации предоставления государственных и муниципальных услуг», постановлением Правительства Российской Федерации от 01.03.2022 № 277 </w:t>
      </w:r>
      <w:r>
        <w:rPr>
          <w:bCs/>
          <w:kern w:val="0"/>
          <w:sz w:val="28"/>
          <w:szCs w:val="28"/>
        </w:rPr>
        <w:t xml:space="preserve">                  </w:t>
      </w:r>
      <w:r w:rsidRPr="00652491">
        <w:rPr>
          <w:bCs/>
          <w:kern w:val="0"/>
          <w:sz w:val="28"/>
          <w:szCs w:val="28"/>
        </w:rPr>
        <w:t xml:space="preserve">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 предоставлении </w:t>
      </w:r>
      <w:r w:rsidRPr="00652491">
        <w:rPr>
          <w:bCs/>
          <w:kern w:val="0"/>
          <w:sz w:val="28"/>
          <w:szCs w:val="28"/>
        </w:rPr>
        <w:lastRenderedPageBreak/>
        <w:t>государственной или муниципальной услуги, заявления о</w:t>
      </w:r>
      <w:r>
        <w:rPr>
          <w:bCs/>
          <w:kern w:val="0"/>
          <w:sz w:val="28"/>
          <w:szCs w:val="28"/>
        </w:rPr>
        <w:t xml:space="preserve"> </w:t>
      </w:r>
      <w:r w:rsidRPr="00652491">
        <w:rPr>
          <w:bCs/>
          <w:kern w:val="0"/>
          <w:sz w:val="28"/>
          <w:szCs w:val="28"/>
        </w:rPr>
        <w:t xml:space="preserve">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</w:t>
      </w:r>
      <w:r w:rsidR="00BC0AB9">
        <w:rPr>
          <w:bCs/>
          <w:kern w:val="0"/>
          <w:sz w:val="28"/>
          <w:szCs w:val="28"/>
        </w:rPr>
        <w:t xml:space="preserve">                             </w:t>
      </w:r>
      <w:r w:rsidRPr="00652491">
        <w:rPr>
          <w:bCs/>
          <w:kern w:val="0"/>
          <w:sz w:val="28"/>
          <w:szCs w:val="28"/>
        </w:rPr>
        <w:t>услуги, результатов предоставления услуги, указанной в части 3</w:t>
      </w:r>
      <w:r w:rsidR="00BC0AB9">
        <w:rPr>
          <w:bCs/>
          <w:kern w:val="0"/>
          <w:sz w:val="28"/>
          <w:szCs w:val="28"/>
        </w:rPr>
        <w:t xml:space="preserve">                           </w:t>
      </w:r>
      <w:r w:rsidRPr="00652491">
        <w:rPr>
          <w:bCs/>
          <w:kern w:val="0"/>
          <w:sz w:val="28"/>
          <w:szCs w:val="28"/>
        </w:rPr>
        <w:t xml:space="preserve"> статьи 1 Федерального закона «Об организации предоставления государственных и муниципальных услуг», администрация Янтиковского муниципального округа </w:t>
      </w:r>
      <w:r w:rsidRPr="00652491">
        <w:rPr>
          <w:b/>
          <w:bCs/>
          <w:kern w:val="0"/>
          <w:sz w:val="28"/>
          <w:szCs w:val="28"/>
        </w:rPr>
        <w:t>п о с т а н о в л я е т</w:t>
      </w:r>
      <w:r w:rsidRPr="00652491">
        <w:rPr>
          <w:bCs/>
          <w:kern w:val="0"/>
          <w:sz w:val="28"/>
          <w:szCs w:val="28"/>
        </w:rPr>
        <w:t>:</w:t>
      </w:r>
    </w:p>
    <w:p w:rsidR="00652491" w:rsidRPr="00652491" w:rsidRDefault="00652491" w:rsidP="00652491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652491">
        <w:rPr>
          <w:spacing w:val="-4"/>
          <w:kern w:val="0"/>
          <w:sz w:val="28"/>
          <w:szCs w:val="28"/>
          <w:lang w:val="x-none"/>
        </w:rPr>
        <w:t>1.</w:t>
      </w:r>
      <w:r>
        <w:rPr>
          <w:spacing w:val="-4"/>
          <w:kern w:val="0"/>
          <w:sz w:val="28"/>
          <w:szCs w:val="28"/>
        </w:rPr>
        <w:t xml:space="preserve"> </w:t>
      </w:r>
      <w:r w:rsidRPr="00652491">
        <w:rPr>
          <w:bCs/>
          <w:spacing w:val="-4"/>
          <w:kern w:val="0"/>
          <w:sz w:val="28"/>
          <w:szCs w:val="28"/>
        </w:rPr>
        <w:t>Внести в административный регламент администрации Янтиковского муниципального округа Чувашской Республики по предоставлению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утвержденный постановлением администрации Янтиковского муниципального округа от 27.11.2023 № 1314 следующие изменения:</w:t>
      </w:r>
    </w:p>
    <w:p w:rsidR="00652491" w:rsidRPr="00652491" w:rsidRDefault="00652491" w:rsidP="00652491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652491">
        <w:rPr>
          <w:bCs/>
          <w:spacing w:val="-4"/>
          <w:kern w:val="0"/>
          <w:sz w:val="28"/>
          <w:szCs w:val="28"/>
        </w:rPr>
        <w:t xml:space="preserve">1) подраздел 2.14 «Иные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форме» раздела </w:t>
      </w:r>
      <w:r w:rsidRPr="00652491">
        <w:rPr>
          <w:bCs/>
          <w:spacing w:val="-4"/>
          <w:kern w:val="0"/>
          <w:sz w:val="28"/>
          <w:szCs w:val="28"/>
          <w:lang w:val="en-US"/>
        </w:rPr>
        <w:t>II</w:t>
      </w:r>
      <w:r w:rsidRPr="00652491">
        <w:rPr>
          <w:bCs/>
          <w:spacing w:val="-4"/>
          <w:kern w:val="0"/>
          <w:sz w:val="28"/>
          <w:szCs w:val="28"/>
        </w:rPr>
        <w:t xml:space="preserve"> «Стандарт предоставления муниципальной услуги» дополнить пунктом 2.14.3 следующего содержания:</w:t>
      </w:r>
    </w:p>
    <w:p w:rsidR="00652491" w:rsidRPr="00652491" w:rsidRDefault="00652491" w:rsidP="00652491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652491">
        <w:rPr>
          <w:bCs/>
          <w:spacing w:val="-4"/>
          <w:kern w:val="0"/>
          <w:sz w:val="28"/>
          <w:szCs w:val="28"/>
        </w:rPr>
        <w:t>«2.14.3.</w:t>
      </w:r>
      <w:r>
        <w:rPr>
          <w:bCs/>
          <w:spacing w:val="-4"/>
          <w:kern w:val="0"/>
          <w:sz w:val="28"/>
          <w:szCs w:val="28"/>
        </w:rPr>
        <w:t xml:space="preserve"> </w:t>
      </w:r>
      <w:r w:rsidRPr="00652491">
        <w:rPr>
          <w:bCs/>
          <w:spacing w:val="-4"/>
          <w:kern w:val="0"/>
          <w:sz w:val="28"/>
          <w:szCs w:val="28"/>
        </w:rPr>
        <w:t xml:space="preserve">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</w:t>
      </w:r>
      <w:r w:rsidRPr="00652491">
        <w:rPr>
          <w:bCs/>
          <w:spacing w:val="-4"/>
          <w:kern w:val="0"/>
          <w:sz w:val="28"/>
          <w:szCs w:val="28"/>
        </w:rPr>
        <w:br/>
        <w:t>а также от способа предоставления заявителю результатов предоставления услуги (при наличии технической возможности)».</w:t>
      </w:r>
    </w:p>
    <w:p w:rsidR="00652491" w:rsidRPr="00652491" w:rsidRDefault="00652491" w:rsidP="00652491">
      <w:pPr>
        <w:suppressAutoHyphens w:val="0"/>
        <w:spacing w:line="360" w:lineRule="auto"/>
        <w:contextualSpacing/>
        <w:rPr>
          <w:bCs/>
          <w:spacing w:val="-4"/>
          <w:kern w:val="0"/>
          <w:sz w:val="28"/>
          <w:szCs w:val="28"/>
        </w:rPr>
      </w:pPr>
      <w:r w:rsidRPr="00652491">
        <w:rPr>
          <w:bCs/>
          <w:spacing w:val="-4"/>
          <w:kern w:val="0"/>
          <w:sz w:val="28"/>
          <w:szCs w:val="28"/>
        </w:rPr>
        <w:t xml:space="preserve">2. </w:t>
      </w:r>
      <w:proofErr w:type="gramStart"/>
      <w:r w:rsidRPr="00652491">
        <w:rPr>
          <w:bCs/>
          <w:spacing w:val="-4"/>
          <w:kern w:val="0"/>
          <w:sz w:val="28"/>
          <w:szCs w:val="28"/>
        </w:rPr>
        <w:t>Контроль за</w:t>
      </w:r>
      <w:proofErr w:type="gramEnd"/>
      <w:r w:rsidRPr="00652491">
        <w:rPr>
          <w:bCs/>
          <w:spacing w:val="-4"/>
          <w:kern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Янтиковского муниципального округа - начальника Управления по благоустройству и развитию территорий.</w:t>
      </w:r>
    </w:p>
    <w:p w:rsidR="00652491" w:rsidRPr="00652491" w:rsidRDefault="00652491" w:rsidP="00652491">
      <w:pPr>
        <w:widowControl w:val="0"/>
        <w:suppressAutoHyphens w:val="0"/>
        <w:spacing w:line="360" w:lineRule="auto"/>
        <w:rPr>
          <w:spacing w:val="-2"/>
          <w:kern w:val="0"/>
          <w:sz w:val="28"/>
          <w:szCs w:val="28"/>
          <w:lang w:val="x-none"/>
        </w:rPr>
      </w:pPr>
      <w:r w:rsidRPr="00652491">
        <w:rPr>
          <w:bCs/>
          <w:spacing w:val="-4"/>
          <w:kern w:val="0"/>
          <w:sz w:val="28"/>
          <w:szCs w:val="28"/>
        </w:rPr>
        <w:lastRenderedPageBreak/>
        <w:t xml:space="preserve">3. </w:t>
      </w:r>
      <w:bookmarkEnd w:id="1"/>
      <w:r w:rsidRPr="00652491">
        <w:rPr>
          <w:kern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52491" w:rsidRDefault="00652491" w:rsidP="00652491">
      <w:pPr>
        <w:widowControl w:val="0"/>
        <w:suppressAutoHyphens w:val="0"/>
        <w:spacing w:line="240" w:lineRule="auto"/>
        <w:ind w:firstLine="0"/>
        <w:jc w:val="left"/>
        <w:rPr>
          <w:spacing w:val="-2"/>
          <w:kern w:val="0"/>
          <w:sz w:val="28"/>
          <w:szCs w:val="26"/>
        </w:rPr>
      </w:pPr>
    </w:p>
    <w:p w:rsidR="00652491" w:rsidRPr="00652491" w:rsidRDefault="00652491" w:rsidP="00652491">
      <w:pPr>
        <w:widowControl w:val="0"/>
        <w:suppressAutoHyphens w:val="0"/>
        <w:spacing w:line="240" w:lineRule="auto"/>
        <w:ind w:firstLine="0"/>
        <w:jc w:val="left"/>
        <w:rPr>
          <w:spacing w:val="-2"/>
          <w:kern w:val="0"/>
          <w:sz w:val="28"/>
          <w:szCs w:val="26"/>
          <w:lang w:val="x-none"/>
        </w:rPr>
      </w:pPr>
    </w:p>
    <w:p w:rsidR="00652491" w:rsidRPr="00652491" w:rsidRDefault="00652491" w:rsidP="00652491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652491">
        <w:rPr>
          <w:kern w:val="0"/>
          <w:sz w:val="28"/>
          <w:szCs w:val="28"/>
          <w:lang w:eastAsia="ru-RU"/>
        </w:rPr>
        <w:t>Глава Янтиковского</w:t>
      </w:r>
    </w:p>
    <w:p w:rsidR="00652491" w:rsidRPr="00652491" w:rsidRDefault="00652491" w:rsidP="00652491">
      <w:pPr>
        <w:suppressAutoHyphens w:val="0"/>
        <w:spacing w:line="240" w:lineRule="auto"/>
        <w:ind w:firstLine="0"/>
        <w:rPr>
          <w:rFonts w:eastAsia="Courier New"/>
          <w:kern w:val="0"/>
          <w:sz w:val="28"/>
          <w:szCs w:val="28"/>
        </w:rPr>
      </w:pPr>
      <w:r w:rsidRPr="00652491">
        <w:rPr>
          <w:kern w:val="0"/>
          <w:sz w:val="28"/>
          <w:szCs w:val="28"/>
          <w:lang w:eastAsia="ru-RU"/>
        </w:rPr>
        <w:t>мун</w:t>
      </w:r>
      <w:r>
        <w:rPr>
          <w:kern w:val="0"/>
          <w:sz w:val="28"/>
          <w:szCs w:val="28"/>
          <w:lang w:eastAsia="ru-RU"/>
        </w:rPr>
        <w:t xml:space="preserve">иципального округа           </w:t>
      </w:r>
      <w:r w:rsidRPr="00652491">
        <w:rPr>
          <w:kern w:val="0"/>
          <w:sz w:val="28"/>
          <w:szCs w:val="28"/>
          <w:lang w:eastAsia="ru-RU"/>
        </w:rPr>
        <w:t xml:space="preserve">                                                         О.А. Ломоносов</w:t>
      </w:r>
    </w:p>
    <w:p w:rsidR="00652491" w:rsidRPr="00652491" w:rsidRDefault="00652491" w:rsidP="00652491">
      <w:pPr>
        <w:spacing w:line="240" w:lineRule="auto"/>
        <w:ind w:firstLine="0"/>
        <w:rPr>
          <w:kern w:val="2"/>
          <w:sz w:val="28"/>
          <w:szCs w:val="28"/>
        </w:rPr>
      </w:pPr>
    </w:p>
    <w:sectPr w:rsidR="00652491" w:rsidRPr="00652491" w:rsidSect="00BC0AB9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4706840"/>
      <w:docPartObj>
        <w:docPartGallery w:val="Page Numbers (Top of Page)"/>
        <w:docPartUnique/>
      </w:docPartObj>
    </w:sdtPr>
    <w:sdtEndPr/>
    <w:sdtContent>
      <w:p w:rsidR="00BC0AB9" w:rsidRDefault="00BC0AB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A6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A63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2491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5616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6ED1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0AB9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A35D2-FAF1-45E9-B7D5-59698AED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200</cp:revision>
  <cp:lastPrinted>2025-04-17T12:10:00Z</cp:lastPrinted>
  <dcterms:created xsi:type="dcterms:W3CDTF">2023-01-09T05:07:00Z</dcterms:created>
  <dcterms:modified xsi:type="dcterms:W3CDTF">2025-04-25T05:34:00Z</dcterms:modified>
</cp:coreProperties>
</file>