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108" w:type="dxa"/>
        <w:tblLook w:val="04A0" w:firstRow="1" w:lastRow="0" w:firstColumn="1" w:lastColumn="0" w:noHBand="0" w:noVBand="1"/>
      </w:tblPr>
      <w:tblGrid>
        <w:gridCol w:w="4253"/>
        <w:gridCol w:w="1984"/>
        <w:gridCol w:w="4111"/>
      </w:tblGrid>
      <w:tr w:rsidR="00021147" w:rsidTr="00993CF3">
        <w:trPr>
          <w:trHeight w:val="851"/>
        </w:trPr>
        <w:tc>
          <w:tcPr>
            <w:tcW w:w="4253" w:type="dxa"/>
          </w:tcPr>
          <w:p w:rsidR="00021147" w:rsidRPr="00DD7E50" w:rsidRDefault="00021147" w:rsidP="00993CF3">
            <w:pPr>
              <w:pStyle w:val="af3"/>
              <w:tabs>
                <w:tab w:val="center" w:pos="2018"/>
                <w:tab w:val="left" w:pos="3206"/>
              </w:tabs>
            </w:pPr>
            <w:r>
              <w:rPr>
                <w:rFonts w:ascii="Times New Roman" w:hAnsi="Times New Roman"/>
                <w:szCs w:val="24"/>
              </w:rPr>
              <w:tab/>
              <w:t xml:space="preserve">   </w:t>
            </w:r>
          </w:p>
        </w:tc>
        <w:tc>
          <w:tcPr>
            <w:tcW w:w="1984" w:type="dxa"/>
          </w:tcPr>
          <w:p w:rsidR="00021147" w:rsidRPr="00DD7E50" w:rsidRDefault="00021147" w:rsidP="00993CF3">
            <w:pPr>
              <w:pStyle w:val="af3"/>
              <w:jc w:val="center"/>
            </w:pPr>
            <w:r>
              <w:rPr>
                <w:noProof/>
                <w:lang w:val="ru-RU" w:eastAsia="ru-RU" w:bidi="ar-SA"/>
              </w:rPr>
              <w:drawing>
                <wp:anchor distT="0" distB="0" distL="114300" distR="114300" simplePos="0" relativeHeight="251659264" behindDoc="0" locked="0" layoutInCell="1" allowOverlap="1" wp14:anchorId="226A11E9" wp14:editId="5A3DE3D8">
                  <wp:simplePos x="0" y="0"/>
                  <wp:positionH relativeFrom="margin">
                    <wp:posOffset>414020</wp:posOffset>
                  </wp:positionH>
                  <wp:positionV relativeFrom="margin">
                    <wp:posOffset>0</wp:posOffset>
                  </wp:positionV>
                  <wp:extent cx="341630" cy="402590"/>
                  <wp:effectExtent l="0" t="0" r="1270" b="0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" cy="402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11" w:type="dxa"/>
          </w:tcPr>
          <w:p w:rsidR="00021147" w:rsidRPr="00DD7E50" w:rsidRDefault="00021147" w:rsidP="00993CF3">
            <w:pPr>
              <w:pStyle w:val="af3"/>
              <w:jc w:val="center"/>
            </w:pPr>
          </w:p>
        </w:tc>
      </w:tr>
      <w:tr w:rsidR="00021147" w:rsidRPr="005B4111" w:rsidTr="00993CF3">
        <w:trPr>
          <w:trHeight w:val="2118"/>
        </w:trPr>
        <w:tc>
          <w:tcPr>
            <w:tcW w:w="4253" w:type="dxa"/>
          </w:tcPr>
          <w:p w:rsidR="00021147" w:rsidRPr="008B03B1" w:rsidRDefault="00021147" w:rsidP="00993CF3">
            <w:pPr>
              <w:pStyle w:val="af3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8B03B1">
              <w:rPr>
                <w:rFonts w:ascii="Times New Roman" w:hAnsi="Times New Roman"/>
                <w:szCs w:val="24"/>
                <w:lang w:val="ru-RU"/>
              </w:rPr>
              <w:t>АДМИНИСТРАЦИЯ АЛАТЫРСКОГО МУНИЦИПАЛЬНОГО ОКРУГА</w:t>
            </w:r>
          </w:p>
          <w:p w:rsidR="00021147" w:rsidRPr="008B03B1" w:rsidRDefault="00021147" w:rsidP="00993CF3">
            <w:pPr>
              <w:pStyle w:val="af3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8B03B1">
              <w:rPr>
                <w:rFonts w:ascii="Times New Roman" w:hAnsi="Times New Roman"/>
                <w:szCs w:val="24"/>
                <w:lang w:val="ru-RU"/>
              </w:rPr>
              <w:t>ЧУВАШСКОЙ РЕСПУБЛИКИ</w:t>
            </w:r>
          </w:p>
          <w:p w:rsidR="00021147" w:rsidRPr="008B03B1" w:rsidRDefault="00021147" w:rsidP="00993CF3">
            <w:pPr>
              <w:pStyle w:val="af3"/>
              <w:jc w:val="center"/>
              <w:rPr>
                <w:rFonts w:ascii="Times New Roman" w:hAnsi="Times New Roman"/>
                <w:szCs w:val="24"/>
                <w:lang w:val="ru-RU"/>
              </w:rPr>
            </w:pPr>
          </w:p>
          <w:p w:rsidR="00021147" w:rsidRPr="001925E2" w:rsidRDefault="00021147" w:rsidP="00993CF3">
            <w:pPr>
              <w:pStyle w:val="af3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1925E2">
              <w:rPr>
                <w:rFonts w:ascii="Times New Roman" w:hAnsi="Times New Roman"/>
                <w:b/>
                <w:szCs w:val="24"/>
                <w:lang w:val="ru-RU"/>
              </w:rPr>
              <w:t>ПОСТАНОВЛЕНИЕ</w:t>
            </w:r>
          </w:p>
          <w:p w:rsidR="00021147" w:rsidRPr="001925E2" w:rsidRDefault="00021147" w:rsidP="00993CF3">
            <w:pPr>
              <w:pStyle w:val="af3"/>
              <w:jc w:val="center"/>
              <w:rPr>
                <w:rFonts w:ascii="Times New Roman" w:hAnsi="Times New Roman"/>
                <w:szCs w:val="24"/>
                <w:lang w:val="ru-RU"/>
              </w:rPr>
            </w:pPr>
          </w:p>
          <w:p w:rsidR="00021147" w:rsidRPr="00DC2F1F" w:rsidRDefault="00021147" w:rsidP="00993CF3">
            <w:pPr>
              <w:pStyle w:val="af3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29.09</w:t>
            </w:r>
            <w:r w:rsidRPr="001925E2">
              <w:rPr>
                <w:rFonts w:ascii="Times New Roman" w:hAnsi="Times New Roman"/>
                <w:szCs w:val="24"/>
                <w:lang w:val="ru-RU"/>
              </w:rPr>
              <w:t>.202</w:t>
            </w:r>
            <w:r w:rsidR="00847056">
              <w:rPr>
                <w:rFonts w:ascii="Times New Roman" w:hAnsi="Times New Roman"/>
                <w:szCs w:val="24"/>
                <w:lang w:val="ru-RU"/>
              </w:rPr>
              <w:t>3</w:t>
            </w:r>
            <w:r w:rsidRPr="001925E2">
              <w:rPr>
                <w:rFonts w:ascii="Times New Roman" w:hAnsi="Times New Roman"/>
                <w:szCs w:val="24"/>
                <w:lang w:val="ru-RU"/>
              </w:rPr>
              <w:t xml:space="preserve"> №</w:t>
            </w:r>
            <w:r>
              <w:rPr>
                <w:rFonts w:ascii="Times New Roman" w:hAnsi="Times New Roman"/>
                <w:szCs w:val="24"/>
                <w:lang w:val="ru-RU"/>
              </w:rPr>
              <w:t xml:space="preserve"> 912</w:t>
            </w:r>
          </w:p>
          <w:p w:rsidR="00021147" w:rsidRPr="001925E2" w:rsidRDefault="00021147" w:rsidP="00993CF3">
            <w:pPr>
              <w:pStyle w:val="af3"/>
              <w:jc w:val="center"/>
              <w:rPr>
                <w:rFonts w:ascii="Times New Roman" w:hAnsi="Times New Roman"/>
                <w:szCs w:val="24"/>
                <w:lang w:val="ru-RU"/>
              </w:rPr>
            </w:pPr>
          </w:p>
          <w:p w:rsidR="00021147" w:rsidRPr="001925E2" w:rsidRDefault="00021147" w:rsidP="00993CF3">
            <w:pPr>
              <w:pStyle w:val="af3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1925E2">
              <w:rPr>
                <w:rFonts w:ascii="Times New Roman" w:hAnsi="Times New Roman"/>
                <w:szCs w:val="24"/>
                <w:lang w:val="ru-RU"/>
              </w:rPr>
              <w:t>г. Алатырь</w:t>
            </w:r>
          </w:p>
        </w:tc>
        <w:tc>
          <w:tcPr>
            <w:tcW w:w="1984" w:type="dxa"/>
          </w:tcPr>
          <w:p w:rsidR="00021147" w:rsidRPr="001925E2" w:rsidRDefault="00021147" w:rsidP="00993CF3">
            <w:pPr>
              <w:pStyle w:val="af3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Cs w:val="24"/>
                <w:lang w:val="ru-RU"/>
              </w:rPr>
            </w:pPr>
          </w:p>
          <w:p w:rsidR="00021147" w:rsidRPr="001925E2" w:rsidRDefault="00021147" w:rsidP="00993CF3">
            <w:pPr>
              <w:pStyle w:val="af3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Cs w:val="24"/>
                <w:lang w:val="ru-RU"/>
              </w:rPr>
            </w:pPr>
          </w:p>
          <w:p w:rsidR="00021147" w:rsidRPr="001925E2" w:rsidRDefault="00021147" w:rsidP="00993CF3">
            <w:pPr>
              <w:pStyle w:val="af3"/>
              <w:jc w:val="center"/>
              <w:rPr>
                <w:rFonts w:ascii="Times New Roman" w:hAnsi="Times New Roman"/>
                <w:bCs/>
                <w:noProof/>
                <w:color w:val="FF0000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021147" w:rsidRPr="008B03B1" w:rsidRDefault="00021147" w:rsidP="00993CF3">
            <w:pPr>
              <w:pStyle w:val="af3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8B03B1">
              <w:rPr>
                <w:rFonts w:ascii="Times New Roman" w:hAnsi="Times New Roman"/>
                <w:szCs w:val="24"/>
                <w:lang w:val="ru-RU"/>
              </w:rPr>
              <w:t xml:space="preserve">УЛАТӐР </w:t>
            </w:r>
          </w:p>
          <w:p w:rsidR="00021147" w:rsidRPr="008B03B1" w:rsidRDefault="00021147" w:rsidP="00993CF3">
            <w:pPr>
              <w:pStyle w:val="af3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8B03B1">
              <w:rPr>
                <w:rFonts w:ascii="Times New Roman" w:hAnsi="Times New Roman"/>
                <w:szCs w:val="24"/>
                <w:lang w:val="ru-RU"/>
              </w:rPr>
              <w:t>МУНИЦИПАЛИТЕТ ОКРУГӖН АДМИНИСТРАЦИЙӖ</w:t>
            </w:r>
          </w:p>
          <w:p w:rsidR="00021147" w:rsidRPr="008B03B1" w:rsidRDefault="00021147" w:rsidP="00993CF3">
            <w:pPr>
              <w:pStyle w:val="af3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8B03B1">
              <w:rPr>
                <w:rFonts w:ascii="Times New Roman" w:hAnsi="Times New Roman"/>
                <w:szCs w:val="24"/>
                <w:lang w:val="ru-RU"/>
              </w:rPr>
              <w:t>ЧӐВАШ РЕСПУБЛИКИН</w:t>
            </w:r>
          </w:p>
          <w:p w:rsidR="00021147" w:rsidRPr="00BB2866" w:rsidRDefault="00021147" w:rsidP="00993CF3">
            <w:pPr>
              <w:pStyle w:val="af3"/>
              <w:jc w:val="center"/>
              <w:rPr>
                <w:rFonts w:ascii="Times New Roman" w:hAnsi="Times New Roman"/>
                <w:szCs w:val="24"/>
                <w:lang w:val="ru-RU"/>
              </w:rPr>
            </w:pPr>
          </w:p>
          <w:p w:rsidR="00021147" w:rsidRPr="001925E2" w:rsidRDefault="00021147" w:rsidP="00993CF3">
            <w:pPr>
              <w:pStyle w:val="af3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1925E2">
              <w:rPr>
                <w:rFonts w:ascii="Times New Roman" w:hAnsi="Times New Roman"/>
                <w:b/>
                <w:szCs w:val="24"/>
                <w:lang w:val="ru-RU"/>
              </w:rPr>
              <w:t>ЙЫШĂНУ</w:t>
            </w:r>
          </w:p>
          <w:p w:rsidR="00021147" w:rsidRPr="001925E2" w:rsidRDefault="00021147" w:rsidP="00993CF3">
            <w:pPr>
              <w:pStyle w:val="af3"/>
              <w:jc w:val="center"/>
              <w:rPr>
                <w:rFonts w:ascii="Times New Roman" w:hAnsi="Times New Roman"/>
                <w:szCs w:val="24"/>
                <w:lang w:val="ru-RU"/>
              </w:rPr>
            </w:pPr>
          </w:p>
          <w:p w:rsidR="00021147" w:rsidRPr="00DC2F1F" w:rsidRDefault="00021147" w:rsidP="00021147">
            <w:pPr>
              <w:pStyle w:val="af3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29.09</w:t>
            </w:r>
            <w:r w:rsidRPr="001925E2">
              <w:rPr>
                <w:rFonts w:ascii="Times New Roman" w:hAnsi="Times New Roman"/>
                <w:szCs w:val="24"/>
                <w:lang w:val="ru-RU"/>
              </w:rPr>
              <w:t>.202</w:t>
            </w:r>
            <w:r w:rsidR="00847056">
              <w:rPr>
                <w:rFonts w:ascii="Times New Roman" w:hAnsi="Times New Roman"/>
                <w:szCs w:val="24"/>
                <w:lang w:val="ru-RU"/>
              </w:rPr>
              <w:t>3</w:t>
            </w:r>
            <w:bookmarkStart w:id="0" w:name="_GoBack"/>
            <w:bookmarkEnd w:id="0"/>
            <w:r w:rsidRPr="001925E2">
              <w:rPr>
                <w:rFonts w:ascii="Times New Roman" w:hAnsi="Times New Roman"/>
                <w:szCs w:val="24"/>
                <w:lang w:val="ru-RU"/>
              </w:rPr>
              <w:t xml:space="preserve"> №</w:t>
            </w:r>
            <w:r>
              <w:rPr>
                <w:rFonts w:ascii="Times New Roman" w:hAnsi="Times New Roman"/>
                <w:szCs w:val="24"/>
                <w:lang w:val="ru-RU"/>
              </w:rPr>
              <w:t xml:space="preserve"> 912</w:t>
            </w:r>
          </w:p>
          <w:p w:rsidR="00021147" w:rsidRPr="0045093B" w:rsidRDefault="00021147" w:rsidP="00993CF3">
            <w:pPr>
              <w:pStyle w:val="af3"/>
              <w:jc w:val="center"/>
              <w:rPr>
                <w:rFonts w:ascii="Times New Roman" w:hAnsi="Times New Roman"/>
                <w:lang w:val="ru-RU"/>
              </w:rPr>
            </w:pPr>
          </w:p>
          <w:p w:rsidR="00021147" w:rsidRPr="001925E2" w:rsidRDefault="00021147" w:rsidP="00993CF3">
            <w:pPr>
              <w:pStyle w:val="af3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1925E2">
              <w:rPr>
                <w:rFonts w:ascii="Times New Roman" w:hAnsi="Times New Roman"/>
                <w:szCs w:val="24"/>
                <w:lang w:val="ru-RU"/>
              </w:rPr>
              <w:t>Улатӑр г.</w:t>
            </w:r>
          </w:p>
        </w:tc>
      </w:tr>
    </w:tbl>
    <w:p w:rsidR="00021147" w:rsidRPr="00F754D1" w:rsidRDefault="00021147" w:rsidP="00021147">
      <w:pPr>
        <w:jc w:val="both"/>
        <w:rPr>
          <w:sz w:val="24"/>
          <w:szCs w:val="24"/>
        </w:rPr>
      </w:pPr>
    </w:p>
    <w:p w:rsidR="00021147" w:rsidRPr="00CC6F77" w:rsidRDefault="00021147" w:rsidP="00021147">
      <w:pPr>
        <w:shd w:val="clear" w:color="auto" w:fill="FFFFFF"/>
        <w:rPr>
          <w:color w:val="000000"/>
          <w:sz w:val="24"/>
          <w:szCs w:val="24"/>
        </w:rPr>
      </w:pPr>
    </w:p>
    <w:p w:rsidR="00021147" w:rsidRDefault="00021147" w:rsidP="00021147">
      <w:pPr>
        <w:shd w:val="clear" w:color="auto" w:fill="FFFFFF"/>
        <w:jc w:val="center"/>
        <w:rPr>
          <w:b/>
          <w:color w:val="000000"/>
          <w:sz w:val="26"/>
          <w:szCs w:val="26"/>
        </w:rPr>
      </w:pPr>
      <w:r w:rsidRPr="002725D2">
        <w:rPr>
          <w:b/>
          <w:color w:val="000000"/>
          <w:sz w:val="26"/>
          <w:szCs w:val="26"/>
        </w:rPr>
        <w:t xml:space="preserve">О внесении изменений в </w:t>
      </w:r>
      <w:r>
        <w:rPr>
          <w:b/>
          <w:color w:val="000000"/>
          <w:sz w:val="26"/>
          <w:szCs w:val="26"/>
        </w:rPr>
        <w:t>п</w:t>
      </w:r>
      <w:r w:rsidRPr="002725D2">
        <w:rPr>
          <w:b/>
          <w:color w:val="000000"/>
          <w:sz w:val="26"/>
          <w:szCs w:val="26"/>
        </w:rPr>
        <w:t>остановление</w:t>
      </w:r>
      <w:r>
        <w:rPr>
          <w:b/>
          <w:color w:val="000000"/>
          <w:sz w:val="26"/>
          <w:szCs w:val="26"/>
        </w:rPr>
        <w:t xml:space="preserve"> администрации Алатырского муниципального округа</w:t>
      </w:r>
      <w:r w:rsidRPr="002725D2">
        <w:rPr>
          <w:b/>
          <w:color w:val="000000"/>
          <w:sz w:val="26"/>
          <w:szCs w:val="26"/>
        </w:rPr>
        <w:t xml:space="preserve"> от </w:t>
      </w:r>
      <w:r w:rsidRPr="00A269E7">
        <w:rPr>
          <w:b/>
          <w:color w:val="000000"/>
          <w:sz w:val="26"/>
          <w:szCs w:val="26"/>
        </w:rPr>
        <w:t>14</w:t>
      </w:r>
      <w:r>
        <w:rPr>
          <w:b/>
          <w:color w:val="000000"/>
          <w:sz w:val="26"/>
          <w:szCs w:val="26"/>
        </w:rPr>
        <w:t>.</w:t>
      </w:r>
      <w:r w:rsidRPr="00A269E7">
        <w:rPr>
          <w:b/>
          <w:color w:val="000000"/>
          <w:sz w:val="26"/>
          <w:szCs w:val="26"/>
        </w:rPr>
        <w:t>03</w:t>
      </w:r>
      <w:r>
        <w:rPr>
          <w:b/>
          <w:color w:val="000000"/>
          <w:sz w:val="26"/>
          <w:szCs w:val="26"/>
        </w:rPr>
        <w:t>.</w:t>
      </w:r>
      <w:r w:rsidRPr="00A269E7">
        <w:rPr>
          <w:b/>
          <w:color w:val="000000"/>
          <w:sz w:val="26"/>
          <w:szCs w:val="26"/>
        </w:rPr>
        <w:t>2023</w:t>
      </w:r>
      <w:r>
        <w:rPr>
          <w:b/>
          <w:color w:val="000000"/>
          <w:sz w:val="26"/>
          <w:szCs w:val="26"/>
        </w:rPr>
        <w:t xml:space="preserve"> № 292а</w:t>
      </w:r>
      <w:r w:rsidRPr="002725D2">
        <w:rPr>
          <w:b/>
          <w:color w:val="000000"/>
          <w:sz w:val="26"/>
          <w:szCs w:val="26"/>
        </w:rPr>
        <w:t xml:space="preserve"> «</w:t>
      </w:r>
      <w:r w:rsidRPr="00CC6F77">
        <w:rPr>
          <w:b/>
          <w:color w:val="000000"/>
          <w:sz w:val="26"/>
          <w:szCs w:val="26"/>
        </w:rPr>
        <w:t>О муниципальной программе Алатырского муниципального округа «Формирование современной городской среды на территории Алатырского муниципального округа</w:t>
      </w:r>
      <w:r>
        <w:rPr>
          <w:b/>
          <w:color w:val="000000"/>
          <w:sz w:val="26"/>
          <w:szCs w:val="26"/>
        </w:rPr>
        <w:t>»</w:t>
      </w:r>
    </w:p>
    <w:p w:rsidR="00021147" w:rsidRPr="00CC6F77" w:rsidRDefault="00021147" w:rsidP="00021147">
      <w:pPr>
        <w:rPr>
          <w:sz w:val="24"/>
          <w:szCs w:val="24"/>
        </w:rPr>
      </w:pPr>
    </w:p>
    <w:p w:rsidR="00021147" w:rsidRPr="00CC6F77" w:rsidRDefault="00021147" w:rsidP="00021147">
      <w:pPr>
        <w:rPr>
          <w:sz w:val="24"/>
          <w:szCs w:val="24"/>
        </w:rPr>
      </w:pPr>
    </w:p>
    <w:p w:rsidR="00021147" w:rsidRPr="00CC6F77" w:rsidRDefault="00021147" w:rsidP="00021147">
      <w:pPr>
        <w:rPr>
          <w:sz w:val="24"/>
          <w:szCs w:val="24"/>
        </w:rPr>
      </w:pPr>
    </w:p>
    <w:p w:rsidR="00021147" w:rsidRPr="00CC6F77" w:rsidRDefault="00021147" w:rsidP="00021147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  <w:lang w:eastAsia="en-US"/>
        </w:rPr>
      </w:pPr>
      <w:bookmarkStart w:id="1" w:name="sub_100"/>
      <w:r w:rsidRPr="00CC6F77">
        <w:rPr>
          <w:rFonts w:eastAsia="Calibri"/>
          <w:sz w:val="26"/>
          <w:szCs w:val="26"/>
          <w:lang w:eastAsia="en-US"/>
        </w:rPr>
        <w:t>В соответствии с Бюджетным кодексом Российской Федерации, постановлением администрации Алатырского муниципального округа от 30</w:t>
      </w:r>
      <w:r>
        <w:rPr>
          <w:rFonts w:eastAsia="Calibri"/>
          <w:sz w:val="26"/>
          <w:szCs w:val="26"/>
          <w:lang w:eastAsia="en-US"/>
        </w:rPr>
        <w:t>.12.</w:t>
      </w:r>
      <w:r w:rsidRPr="00CC6F77">
        <w:rPr>
          <w:rFonts w:eastAsia="Calibri"/>
          <w:sz w:val="26"/>
          <w:szCs w:val="26"/>
          <w:lang w:eastAsia="en-US"/>
        </w:rPr>
        <w:t>2022 № 8 «Об утверждении Порядка разработки, реализации и оценки эффективности муниципальных программ Алатырского муниципального округа»</w:t>
      </w:r>
      <w:r>
        <w:rPr>
          <w:rFonts w:eastAsia="Calibri"/>
          <w:sz w:val="26"/>
          <w:szCs w:val="26"/>
          <w:lang w:eastAsia="en-US"/>
        </w:rPr>
        <w:t>,</w:t>
      </w:r>
      <w:r w:rsidRPr="00CC6F77">
        <w:rPr>
          <w:rFonts w:eastAsia="Calibri"/>
          <w:sz w:val="26"/>
          <w:szCs w:val="26"/>
          <w:lang w:eastAsia="en-US"/>
        </w:rPr>
        <w:t xml:space="preserve"> администрация Алатырского муниципального округа</w:t>
      </w:r>
    </w:p>
    <w:p w:rsidR="00021147" w:rsidRPr="00CC6F77" w:rsidRDefault="00021147" w:rsidP="00021147">
      <w:pPr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  <w:lang w:eastAsia="en-US"/>
        </w:rPr>
      </w:pPr>
      <w:r w:rsidRPr="00CC6F77">
        <w:rPr>
          <w:rFonts w:eastAsia="Calibri"/>
          <w:b/>
          <w:sz w:val="26"/>
          <w:szCs w:val="26"/>
          <w:lang w:eastAsia="en-US"/>
        </w:rPr>
        <w:t>постановляет:</w:t>
      </w:r>
    </w:p>
    <w:p w:rsidR="00021147" w:rsidRPr="00CC6F77" w:rsidRDefault="00021147" w:rsidP="00021147">
      <w:pPr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CC6F77">
        <w:rPr>
          <w:sz w:val="26"/>
          <w:szCs w:val="26"/>
        </w:rPr>
        <w:t>Утвердить прилагаемые изменения, внос</w:t>
      </w:r>
      <w:r>
        <w:rPr>
          <w:sz w:val="26"/>
          <w:szCs w:val="26"/>
        </w:rPr>
        <w:t>имые</w:t>
      </w:r>
      <w:r w:rsidRPr="00CC6F77">
        <w:rPr>
          <w:sz w:val="26"/>
          <w:szCs w:val="26"/>
        </w:rPr>
        <w:t xml:space="preserve"> в муниципальную программу Алатырского муниципального округа «Формирование современной городской среды на территории Алатырского муниципального округа», утвержденную постановлением администрации Алатырского муниципального округа от 14.03.2023 № 292а.</w:t>
      </w:r>
    </w:p>
    <w:p w:rsidR="00021147" w:rsidRPr="00CC6F77" w:rsidRDefault="00021147" w:rsidP="00021147">
      <w:pPr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CC6F77">
        <w:rPr>
          <w:sz w:val="26"/>
          <w:szCs w:val="26"/>
        </w:rPr>
        <w:t>Контроль за выполнением настоящего постановления возложить на первого заместителя главы администрации – начальника Управления по благоустройству и развитию территорий администрации Алатырского муниципального округа.</w:t>
      </w:r>
    </w:p>
    <w:p w:rsidR="00021147" w:rsidRPr="00CC6F77" w:rsidRDefault="00021147" w:rsidP="00021147">
      <w:pPr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CC6F77">
        <w:rPr>
          <w:sz w:val="26"/>
          <w:szCs w:val="26"/>
        </w:rPr>
        <w:t xml:space="preserve">Настоящее постановление вступает в силу после его официального опубликования. </w:t>
      </w:r>
    </w:p>
    <w:bookmarkEnd w:id="1"/>
    <w:p w:rsidR="00021147" w:rsidRPr="00CC6F77" w:rsidRDefault="00021147" w:rsidP="00021147">
      <w:pPr>
        <w:jc w:val="both"/>
        <w:rPr>
          <w:sz w:val="26"/>
          <w:szCs w:val="26"/>
        </w:rPr>
      </w:pPr>
    </w:p>
    <w:p w:rsidR="00021147" w:rsidRPr="00CC6F77" w:rsidRDefault="00021147" w:rsidP="00021147">
      <w:pPr>
        <w:jc w:val="both"/>
        <w:rPr>
          <w:sz w:val="26"/>
          <w:szCs w:val="26"/>
        </w:rPr>
      </w:pPr>
    </w:p>
    <w:p w:rsidR="00021147" w:rsidRPr="00CC6F77" w:rsidRDefault="00021147" w:rsidP="00021147">
      <w:pPr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Pr="00CC6F77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Pr="00CC6F77">
        <w:rPr>
          <w:sz w:val="26"/>
          <w:szCs w:val="26"/>
        </w:rPr>
        <w:t xml:space="preserve"> Алатырского </w:t>
      </w:r>
    </w:p>
    <w:p w:rsidR="00021147" w:rsidRPr="00CC6F77" w:rsidRDefault="00021147" w:rsidP="00021147">
      <w:pPr>
        <w:jc w:val="both"/>
        <w:rPr>
          <w:sz w:val="26"/>
          <w:szCs w:val="26"/>
        </w:rPr>
      </w:pPr>
      <w:r w:rsidRPr="00CC6F77">
        <w:rPr>
          <w:sz w:val="26"/>
          <w:szCs w:val="26"/>
        </w:rPr>
        <w:t xml:space="preserve">муниципального округа                                                                         </w:t>
      </w:r>
      <w:r>
        <w:rPr>
          <w:sz w:val="26"/>
          <w:szCs w:val="26"/>
        </w:rPr>
        <w:t xml:space="preserve">                Н.И. Шпилевая</w:t>
      </w:r>
    </w:p>
    <w:p w:rsidR="00021147" w:rsidRDefault="00021147" w:rsidP="00021147">
      <w:pPr>
        <w:ind w:left="3969"/>
        <w:rPr>
          <w:sz w:val="24"/>
          <w:szCs w:val="24"/>
        </w:rPr>
        <w:sectPr w:rsidR="00021147" w:rsidSect="00DA5E69">
          <w:headerReference w:type="even" r:id="rId10"/>
          <w:headerReference w:type="default" r:id="rId11"/>
          <w:headerReference w:type="first" r:id="rId12"/>
          <w:pgSz w:w="11905" w:h="16837" w:code="9"/>
          <w:pgMar w:top="567" w:right="567" w:bottom="567" w:left="1134" w:header="426" w:footer="260" w:gutter="0"/>
          <w:cols w:space="720"/>
          <w:titlePg/>
          <w:docGrid w:linePitch="299"/>
        </w:sectPr>
      </w:pPr>
    </w:p>
    <w:p w:rsidR="00021147" w:rsidRDefault="00021147" w:rsidP="00021147">
      <w:pPr>
        <w:rPr>
          <w:sz w:val="22"/>
          <w:szCs w:val="22"/>
        </w:rPr>
      </w:pPr>
    </w:p>
    <w:p w:rsidR="007960B8" w:rsidRPr="00DA5E69" w:rsidRDefault="007960B8" w:rsidP="00DA5E69">
      <w:pPr>
        <w:ind w:left="6521"/>
        <w:rPr>
          <w:sz w:val="22"/>
          <w:szCs w:val="22"/>
        </w:rPr>
      </w:pPr>
      <w:r w:rsidRPr="00DA5E69">
        <w:rPr>
          <w:sz w:val="22"/>
          <w:szCs w:val="22"/>
        </w:rPr>
        <w:t>Утверждены</w:t>
      </w:r>
    </w:p>
    <w:p w:rsidR="007960B8" w:rsidRPr="00DA5E69" w:rsidRDefault="007960B8" w:rsidP="00DA5E69">
      <w:pPr>
        <w:ind w:left="6521"/>
        <w:rPr>
          <w:sz w:val="22"/>
          <w:szCs w:val="22"/>
        </w:rPr>
      </w:pPr>
      <w:r w:rsidRPr="00DA5E69">
        <w:rPr>
          <w:sz w:val="22"/>
          <w:szCs w:val="22"/>
        </w:rPr>
        <w:t>постановлением администрации</w:t>
      </w:r>
    </w:p>
    <w:p w:rsidR="00DA5E69" w:rsidRDefault="001E2B27" w:rsidP="00DA5E69">
      <w:pPr>
        <w:ind w:left="6521"/>
        <w:rPr>
          <w:rStyle w:val="af1"/>
          <w:b w:val="0"/>
          <w:color w:val="auto"/>
          <w:sz w:val="22"/>
          <w:szCs w:val="22"/>
        </w:rPr>
      </w:pPr>
      <w:r w:rsidRPr="00DA5E69">
        <w:rPr>
          <w:rStyle w:val="af1"/>
          <w:b w:val="0"/>
          <w:color w:val="auto"/>
          <w:sz w:val="22"/>
          <w:szCs w:val="22"/>
        </w:rPr>
        <w:t>Алатырского</w:t>
      </w:r>
      <w:r w:rsidR="001A70E7" w:rsidRPr="00DA5E69">
        <w:rPr>
          <w:rStyle w:val="af1"/>
          <w:b w:val="0"/>
          <w:color w:val="auto"/>
          <w:sz w:val="22"/>
          <w:szCs w:val="22"/>
        </w:rPr>
        <w:t xml:space="preserve"> </w:t>
      </w:r>
      <w:r w:rsidR="00086083" w:rsidRPr="00DA5E69">
        <w:rPr>
          <w:rStyle w:val="af1"/>
          <w:b w:val="0"/>
          <w:color w:val="auto"/>
          <w:sz w:val="22"/>
          <w:szCs w:val="22"/>
        </w:rPr>
        <w:t>муниципального округа</w:t>
      </w:r>
    </w:p>
    <w:p w:rsidR="001A70E7" w:rsidRPr="00DA5E69" w:rsidRDefault="00930312" w:rsidP="00DA5E69">
      <w:pPr>
        <w:ind w:left="6521"/>
        <w:rPr>
          <w:b/>
          <w:sz w:val="22"/>
          <w:szCs w:val="22"/>
        </w:rPr>
      </w:pPr>
      <w:r w:rsidRPr="00DA5E69">
        <w:rPr>
          <w:rStyle w:val="af1"/>
          <w:b w:val="0"/>
          <w:color w:val="auto"/>
          <w:sz w:val="22"/>
          <w:szCs w:val="22"/>
        </w:rPr>
        <w:t xml:space="preserve">от </w:t>
      </w:r>
      <w:r w:rsidR="0075093C">
        <w:rPr>
          <w:rStyle w:val="af1"/>
          <w:b w:val="0"/>
          <w:color w:val="auto"/>
          <w:sz w:val="22"/>
          <w:szCs w:val="22"/>
        </w:rPr>
        <w:t>27</w:t>
      </w:r>
      <w:r w:rsidR="00DA5E69">
        <w:rPr>
          <w:rStyle w:val="af1"/>
          <w:b w:val="0"/>
          <w:color w:val="auto"/>
          <w:sz w:val="22"/>
          <w:szCs w:val="22"/>
        </w:rPr>
        <w:t>.</w:t>
      </w:r>
      <w:r w:rsidR="00AD6600">
        <w:rPr>
          <w:rStyle w:val="af1"/>
          <w:b w:val="0"/>
          <w:color w:val="auto"/>
          <w:sz w:val="22"/>
          <w:szCs w:val="22"/>
        </w:rPr>
        <w:t>11</w:t>
      </w:r>
      <w:r w:rsidR="00DA5E69">
        <w:rPr>
          <w:rStyle w:val="af1"/>
          <w:b w:val="0"/>
          <w:color w:val="auto"/>
          <w:sz w:val="22"/>
          <w:szCs w:val="22"/>
        </w:rPr>
        <w:t>.2023</w:t>
      </w:r>
      <w:r w:rsidR="000C5BE8" w:rsidRPr="00DA5E69">
        <w:rPr>
          <w:rStyle w:val="af1"/>
          <w:b w:val="0"/>
          <w:color w:val="auto"/>
          <w:sz w:val="22"/>
          <w:szCs w:val="22"/>
        </w:rPr>
        <w:t xml:space="preserve"> </w:t>
      </w:r>
      <w:r w:rsidR="001A70E7" w:rsidRPr="00DA5E69">
        <w:rPr>
          <w:rStyle w:val="af1"/>
          <w:b w:val="0"/>
          <w:color w:val="auto"/>
          <w:sz w:val="22"/>
          <w:szCs w:val="22"/>
        </w:rPr>
        <w:t>№</w:t>
      </w:r>
      <w:r w:rsidR="0075093C">
        <w:rPr>
          <w:rStyle w:val="af1"/>
          <w:b w:val="0"/>
          <w:color w:val="auto"/>
          <w:sz w:val="22"/>
          <w:szCs w:val="22"/>
        </w:rPr>
        <w:t>1057</w:t>
      </w:r>
    </w:p>
    <w:p w:rsidR="001A70E7" w:rsidRDefault="001A70E7" w:rsidP="001A70E7">
      <w:pPr>
        <w:ind w:firstLine="720"/>
        <w:jc w:val="both"/>
      </w:pPr>
    </w:p>
    <w:p w:rsidR="00E14988" w:rsidRPr="00FD7F5B" w:rsidRDefault="00E14988" w:rsidP="00DA5E69">
      <w:pPr>
        <w:pStyle w:val="1"/>
        <w:keepNext w:val="0"/>
        <w:jc w:val="center"/>
        <w:rPr>
          <w:b/>
          <w:sz w:val="24"/>
          <w:szCs w:val="24"/>
        </w:rPr>
      </w:pPr>
      <w:bookmarkStart w:id="2" w:name="sub_1100"/>
      <w:r w:rsidRPr="00FD7F5B">
        <w:rPr>
          <w:b/>
          <w:sz w:val="24"/>
          <w:szCs w:val="24"/>
        </w:rPr>
        <w:t>Изменения,</w:t>
      </w:r>
    </w:p>
    <w:p w:rsidR="00086083" w:rsidRDefault="00E14988" w:rsidP="00DA5E69">
      <w:pPr>
        <w:pStyle w:val="1"/>
        <w:keepNext w:val="0"/>
        <w:jc w:val="center"/>
        <w:rPr>
          <w:b/>
          <w:sz w:val="24"/>
          <w:szCs w:val="24"/>
        </w:rPr>
      </w:pPr>
      <w:r w:rsidRPr="00FD7F5B">
        <w:rPr>
          <w:b/>
          <w:sz w:val="24"/>
          <w:szCs w:val="24"/>
        </w:rPr>
        <w:t xml:space="preserve">вносимые в </w:t>
      </w:r>
      <w:r w:rsidRPr="00E91A03">
        <w:rPr>
          <w:b/>
          <w:sz w:val="24"/>
          <w:szCs w:val="24"/>
        </w:rPr>
        <w:t xml:space="preserve">муниципальную программу </w:t>
      </w:r>
      <w:r>
        <w:rPr>
          <w:b/>
          <w:sz w:val="24"/>
          <w:szCs w:val="24"/>
        </w:rPr>
        <w:t xml:space="preserve">Алатырского </w:t>
      </w:r>
      <w:r w:rsidR="00086083">
        <w:rPr>
          <w:b/>
          <w:sz w:val="24"/>
          <w:szCs w:val="24"/>
        </w:rPr>
        <w:t>муниципального округа</w:t>
      </w:r>
      <w:r w:rsidRPr="00E91A03">
        <w:rPr>
          <w:b/>
          <w:sz w:val="24"/>
          <w:szCs w:val="24"/>
        </w:rPr>
        <w:t xml:space="preserve"> «Формирование современной городской среды на территории </w:t>
      </w:r>
    </w:p>
    <w:p w:rsidR="00E14988" w:rsidRDefault="00E14988" w:rsidP="00DA5E69">
      <w:pPr>
        <w:pStyle w:val="1"/>
        <w:keepNext w:val="0"/>
        <w:jc w:val="center"/>
        <w:rPr>
          <w:b/>
          <w:sz w:val="24"/>
          <w:szCs w:val="24"/>
        </w:rPr>
      </w:pPr>
      <w:r w:rsidRPr="00E91A03">
        <w:rPr>
          <w:b/>
          <w:sz w:val="24"/>
          <w:szCs w:val="24"/>
        </w:rPr>
        <w:t xml:space="preserve">Алатырского </w:t>
      </w:r>
      <w:r w:rsidR="00086083">
        <w:rPr>
          <w:b/>
          <w:sz w:val="24"/>
          <w:szCs w:val="24"/>
        </w:rPr>
        <w:t>муниципального округа</w:t>
      </w:r>
      <w:r w:rsidR="00C458EF">
        <w:rPr>
          <w:b/>
          <w:sz w:val="24"/>
          <w:szCs w:val="24"/>
        </w:rPr>
        <w:t>»</w:t>
      </w:r>
    </w:p>
    <w:p w:rsidR="00E14988" w:rsidRPr="00B939AB" w:rsidRDefault="00E14988" w:rsidP="00E14988"/>
    <w:p w:rsidR="00405304" w:rsidRDefault="00405304" w:rsidP="00DA5E69">
      <w:pPr>
        <w:pStyle w:val="1"/>
        <w:keepNext w:val="0"/>
        <w:numPr>
          <w:ilvl w:val="0"/>
          <w:numId w:val="22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E05A19">
        <w:rPr>
          <w:sz w:val="24"/>
          <w:szCs w:val="24"/>
        </w:rPr>
        <w:t xml:space="preserve">В паспорте муниципальной программы </w:t>
      </w:r>
      <w:r>
        <w:rPr>
          <w:sz w:val="24"/>
          <w:szCs w:val="24"/>
        </w:rPr>
        <w:t>«</w:t>
      </w:r>
      <w:r w:rsidRPr="00E05A19">
        <w:rPr>
          <w:sz w:val="24"/>
          <w:szCs w:val="24"/>
        </w:rPr>
        <w:t xml:space="preserve">Формирование современной городской среды на территории Алатырского </w:t>
      </w:r>
      <w:r w:rsidR="00086083">
        <w:rPr>
          <w:sz w:val="24"/>
          <w:szCs w:val="24"/>
        </w:rPr>
        <w:t>муниципального округа»</w:t>
      </w:r>
      <w:r w:rsidRPr="00E05A19">
        <w:rPr>
          <w:sz w:val="24"/>
          <w:szCs w:val="24"/>
        </w:rPr>
        <w:t xml:space="preserve"> позицию «</w:t>
      </w:r>
      <w:r w:rsidRPr="00246A12">
        <w:rPr>
          <w:sz w:val="24"/>
          <w:szCs w:val="24"/>
        </w:rPr>
        <w:t>Объемы и источники финансирования муниципальной программы</w:t>
      </w:r>
      <w:r w:rsidRPr="00E05A19">
        <w:rPr>
          <w:sz w:val="24"/>
          <w:szCs w:val="24"/>
        </w:rPr>
        <w:t>» изложить в следующей редакции:</w:t>
      </w: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26"/>
        <w:gridCol w:w="280"/>
        <w:gridCol w:w="6817"/>
      </w:tblGrid>
      <w:tr w:rsidR="00405304" w:rsidRPr="000C5BE8" w:rsidTr="00985A93">
        <w:tc>
          <w:tcPr>
            <w:tcW w:w="2826" w:type="dxa"/>
          </w:tcPr>
          <w:p w:rsidR="00405304" w:rsidRPr="000C5BE8" w:rsidRDefault="00405304" w:rsidP="00985A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246A12">
              <w:rPr>
                <w:sz w:val="24"/>
                <w:szCs w:val="24"/>
              </w:rPr>
              <w:t>Объемы и источники финансирования муниципальной программы</w:t>
            </w:r>
          </w:p>
        </w:tc>
        <w:tc>
          <w:tcPr>
            <w:tcW w:w="280" w:type="dxa"/>
          </w:tcPr>
          <w:p w:rsidR="00405304" w:rsidRPr="00576D7A" w:rsidRDefault="00405304" w:rsidP="00985A93">
            <w:pPr>
              <w:rPr>
                <w:sz w:val="24"/>
                <w:szCs w:val="24"/>
              </w:rPr>
            </w:pPr>
            <w:r w:rsidRPr="00576D7A">
              <w:rPr>
                <w:sz w:val="24"/>
                <w:szCs w:val="24"/>
              </w:rPr>
              <w:t>-</w:t>
            </w:r>
          </w:p>
        </w:tc>
        <w:tc>
          <w:tcPr>
            <w:tcW w:w="6817" w:type="dxa"/>
          </w:tcPr>
          <w:p w:rsidR="00224929" w:rsidRPr="00224929" w:rsidRDefault="00224929" w:rsidP="00224929">
            <w:pPr>
              <w:jc w:val="both"/>
              <w:outlineLvl w:val="2"/>
              <w:rPr>
                <w:sz w:val="24"/>
                <w:szCs w:val="24"/>
              </w:rPr>
            </w:pPr>
            <w:r w:rsidRPr="00224929">
              <w:rPr>
                <w:sz w:val="24"/>
                <w:szCs w:val="24"/>
              </w:rPr>
              <w:t xml:space="preserve">общий объем прогнозируемого финансирования </w:t>
            </w:r>
            <w:r w:rsidR="00566053">
              <w:rPr>
                <w:sz w:val="24"/>
                <w:szCs w:val="24"/>
              </w:rPr>
              <w:t xml:space="preserve">муниципальной </w:t>
            </w:r>
            <w:r w:rsidRPr="00224929">
              <w:rPr>
                <w:sz w:val="24"/>
                <w:szCs w:val="24"/>
              </w:rPr>
              <w:t xml:space="preserve">программы в 2023-2035 годах составляет </w:t>
            </w:r>
            <w:r w:rsidR="004421D4" w:rsidRPr="004421D4">
              <w:rPr>
                <w:sz w:val="24"/>
                <w:szCs w:val="24"/>
              </w:rPr>
              <w:t>59153265,99</w:t>
            </w:r>
            <w:r w:rsidR="004421D4">
              <w:rPr>
                <w:sz w:val="24"/>
                <w:szCs w:val="24"/>
              </w:rPr>
              <w:t xml:space="preserve"> </w:t>
            </w:r>
            <w:r w:rsidRPr="00224929">
              <w:rPr>
                <w:sz w:val="24"/>
                <w:szCs w:val="24"/>
              </w:rPr>
              <w:t>рублей, в том числе:</w:t>
            </w:r>
          </w:p>
          <w:p w:rsidR="00224929" w:rsidRPr="00224929" w:rsidRDefault="00224929" w:rsidP="00224929">
            <w:pPr>
              <w:jc w:val="both"/>
              <w:outlineLvl w:val="2"/>
              <w:rPr>
                <w:sz w:val="24"/>
                <w:szCs w:val="24"/>
              </w:rPr>
            </w:pPr>
            <w:r w:rsidRPr="00224929">
              <w:rPr>
                <w:sz w:val="24"/>
                <w:szCs w:val="24"/>
              </w:rPr>
              <w:t xml:space="preserve">в 2023 году – </w:t>
            </w:r>
            <w:r w:rsidR="00F16DA7" w:rsidRPr="00F16DA7">
              <w:rPr>
                <w:sz w:val="24"/>
                <w:szCs w:val="24"/>
              </w:rPr>
              <w:t xml:space="preserve">11281311,69 </w:t>
            </w:r>
            <w:r w:rsidRPr="00224929">
              <w:rPr>
                <w:sz w:val="24"/>
                <w:szCs w:val="24"/>
              </w:rPr>
              <w:t>рублей;</w:t>
            </w:r>
          </w:p>
          <w:p w:rsidR="00224929" w:rsidRPr="00224929" w:rsidRDefault="00224929" w:rsidP="00224929">
            <w:pPr>
              <w:jc w:val="both"/>
              <w:outlineLvl w:val="2"/>
              <w:rPr>
                <w:sz w:val="24"/>
                <w:szCs w:val="24"/>
              </w:rPr>
            </w:pPr>
            <w:r w:rsidRPr="00224929">
              <w:rPr>
                <w:sz w:val="24"/>
                <w:szCs w:val="24"/>
              </w:rPr>
              <w:t xml:space="preserve">в 2024 году – </w:t>
            </w:r>
            <w:r w:rsidR="008B772A">
              <w:rPr>
                <w:sz w:val="24"/>
                <w:szCs w:val="24"/>
              </w:rPr>
              <w:t>4233954,30</w:t>
            </w:r>
            <w:r w:rsidRPr="00224929">
              <w:rPr>
                <w:sz w:val="24"/>
                <w:szCs w:val="24"/>
              </w:rPr>
              <w:t xml:space="preserve"> рублей;</w:t>
            </w:r>
          </w:p>
          <w:p w:rsidR="00224929" w:rsidRPr="00224929" w:rsidRDefault="00224929" w:rsidP="00224929">
            <w:pPr>
              <w:jc w:val="both"/>
              <w:outlineLvl w:val="2"/>
              <w:rPr>
                <w:sz w:val="24"/>
                <w:szCs w:val="24"/>
              </w:rPr>
            </w:pPr>
            <w:r w:rsidRPr="00224929">
              <w:rPr>
                <w:sz w:val="24"/>
                <w:szCs w:val="24"/>
              </w:rPr>
              <w:t xml:space="preserve">в 2025 году – </w:t>
            </w:r>
            <w:r w:rsidR="008B772A">
              <w:rPr>
                <w:sz w:val="24"/>
                <w:szCs w:val="24"/>
              </w:rPr>
              <w:t>1900000,00</w:t>
            </w:r>
            <w:r w:rsidRPr="00224929">
              <w:rPr>
                <w:sz w:val="24"/>
                <w:szCs w:val="24"/>
              </w:rPr>
              <w:t xml:space="preserve"> рублей;</w:t>
            </w:r>
          </w:p>
          <w:p w:rsidR="00224929" w:rsidRPr="00224929" w:rsidRDefault="00224929" w:rsidP="00224929">
            <w:pPr>
              <w:jc w:val="both"/>
              <w:outlineLvl w:val="2"/>
              <w:rPr>
                <w:sz w:val="24"/>
                <w:szCs w:val="24"/>
              </w:rPr>
            </w:pPr>
            <w:r w:rsidRPr="00224929">
              <w:rPr>
                <w:sz w:val="24"/>
                <w:szCs w:val="24"/>
              </w:rPr>
              <w:t>в 2026-2030 годах – 20869000,00 рублей;</w:t>
            </w:r>
          </w:p>
          <w:p w:rsidR="00224929" w:rsidRPr="00224929" w:rsidRDefault="00224929" w:rsidP="00224929">
            <w:pPr>
              <w:jc w:val="both"/>
              <w:outlineLvl w:val="2"/>
              <w:rPr>
                <w:sz w:val="24"/>
                <w:szCs w:val="24"/>
              </w:rPr>
            </w:pPr>
            <w:r w:rsidRPr="00224929">
              <w:rPr>
                <w:sz w:val="24"/>
                <w:szCs w:val="24"/>
              </w:rPr>
              <w:t xml:space="preserve">в 2031-2035 годах – 20869000,00 рублей, из них средства: </w:t>
            </w:r>
          </w:p>
          <w:p w:rsidR="00224929" w:rsidRPr="00224929" w:rsidRDefault="00224929" w:rsidP="00224929">
            <w:pPr>
              <w:jc w:val="both"/>
              <w:outlineLvl w:val="2"/>
              <w:rPr>
                <w:sz w:val="24"/>
                <w:szCs w:val="24"/>
              </w:rPr>
            </w:pPr>
            <w:r w:rsidRPr="00224929">
              <w:rPr>
                <w:sz w:val="24"/>
                <w:szCs w:val="24"/>
              </w:rPr>
              <w:t xml:space="preserve">федерального бюджета – </w:t>
            </w:r>
            <w:r w:rsidR="008B772A">
              <w:rPr>
                <w:sz w:val="24"/>
                <w:szCs w:val="24"/>
              </w:rPr>
              <w:t>26262978,90</w:t>
            </w:r>
            <w:r w:rsidRPr="00224929">
              <w:rPr>
                <w:sz w:val="24"/>
                <w:szCs w:val="24"/>
              </w:rPr>
              <w:t xml:space="preserve"> рублей, в том числе:</w:t>
            </w:r>
          </w:p>
          <w:p w:rsidR="00224929" w:rsidRPr="00224929" w:rsidRDefault="00224929" w:rsidP="00224929">
            <w:pPr>
              <w:jc w:val="both"/>
              <w:outlineLvl w:val="2"/>
              <w:rPr>
                <w:sz w:val="24"/>
                <w:szCs w:val="24"/>
              </w:rPr>
            </w:pPr>
            <w:r w:rsidRPr="00224929">
              <w:rPr>
                <w:sz w:val="24"/>
                <w:szCs w:val="24"/>
              </w:rPr>
              <w:t>в 2023 году – 19953</w:t>
            </w:r>
            <w:r w:rsidR="008B772A">
              <w:rPr>
                <w:sz w:val="24"/>
                <w:szCs w:val="24"/>
              </w:rPr>
              <w:t>6</w:t>
            </w:r>
            <w:r w:rsidRPr="00224929">
              <w:rPr>
                <w:sz w:val="24"/>
                <w:szCs w:val="24"/>
              </w:rPr>
              <w:t>4,20 рублей;</w:t>
            </w:r>
          </w:p>
          <w:p w:rsidR="00224929" w:rsidRPr="00224929" w:rsidRDefault="00224929" w:rsidP="00224929">
            <w:pPr>
              <w:jc w:val="both"/>
              <w:outlineLvl w:val="2"/>
              <w:rPr>
                <w:sz w:val="24"/>
                <w:szCs w:val="24"/>
              </w:rPr>
            </w:pPr>
            <w:r w:rsidRPr="00224929">
              <w:rPr>
                <w:sz w:val="24"/>
                <w:szCs w:val="24"/>
              </w:rPr>
              <w:t>в 2024 году – 2211614,70 рублей;</w:t>
            </w:r>
          </w:p>
          <w:p w:rsidR="00224929" w:rsidRPr="00224929" w:rsidRDefault="00224929" w:rsidP="00224929">
            <w:pPr>
              <w:jc w:val="both"/>
              <w:outlineLvl w:val="2"/>
              <w:rPr>
                <w:sz w:val="24"/>
                <w:szCs w:val="24"/>
              </w:rPr>
            </w:pPr>
            <w:r w:rsidRPr="00224929">
              <w:rPr>
                <w:sz w:val="24"/>
                <w:szCs w:val="24"/>
              </w:rPr>
              <w:t xml:space="preserve">в 2025 году – </w:t>
            </w:r>
            <w:r w:rsidR="008B772A">
              <w:rPr>
                <w:sz w:val="24"/>
                <w:szCs w:val="24"/>
              </w:rPr>
              <w:t>0,0</w:t>
            </w:r>
            <w:r w:rsidRPr="00224929">
              <w:rPr>
                <w:sz w:val="24"/>
                <w:szCs w:val="24"/>
              </w:rPr>
              <w:t>0 рублей;</w:t>
            </w:r>
          </w:p>
          <w:p w:rsidR="00224929" w:rsidRPr="00224929" w:rsidRDefault="00224929" w:rsidP="00224929">
            <w:pPr>
              <w:jc w:val="both"/>
              <w:outlineLvl w:val="2"/>
              <w:rPr>
                <w:sz w:val="24"/>
                <w:szCs w:val="24"/>
              </w:rPr>
            </w:pPr>
            <w:r w:rsidRPr="00224929">
              <w:rPr>
                <w:sz w:val="24"/>
                <w:szCs w:val="24"/>
              </w:rPr>
              <w:t>в 2026-2030 годах – 11028000,00 рублей;</w:t>
            </w:r>
          </w:p>
          <w:p w:rsidR="00224929" w:rsidRPr="00224929" w:rsidRDefault="00224929" w:rsidP="00224929">
            <w:pPr>
              <w:jc w:val="both"/>
              <w:outlineLvl w:val="2"/>
              <w:rPr>
                <w:sz w:val="24"/>
                <w:szCs w:val="24"/>
              </w:rPr>
            </w:pPr>
            <w:r w:rsidRPr="00224929">
              <w:rPr>
                <w:sz w:val="24"/>
                <w:szCs w:val="24"/>
              </w:rPr>
              <w:t>в 2031-2035 годах – 11028000,00 рублей;</w:t>
            </w:r>
          </w:p>
          <w:p w:rsidR="00224929" w:rsidRPr="00224929" w:rsidRDefault="00224929" w:rsidP="00224929">
            <w:pPr>
              <w:jc w:val="both"/>
              <w:outlineLvl w:val="2"/>
              <w:rPr>
                <w:sz w:val="24"/>
                <w:szCs w:val="24"/>
              </w:rPr>
            </w:pPr>
            <w:r w:rsidRPr="00224929">
              <w:rPr>
                <w:sz w:val="24"/>
                <w:szCs w:val="24"/>
              </w:rPr>
              <w:t xml:space="preserve">республиканского бюджета – </w:t>
            </w:r>
            <w:r w:rsidR="008B772A">
              <w:rPr>
                <w:sz w:val="24"/>
                <w:szCs w:val="24"/>
              </w:rPr>
              <w:t>506746,50</w:t>
            </w:r>
            <w:r w:rsidRPr="00224929">
              <w:rPr>
                <w:sz w:val="24"/>
                <w:szCs w:val="24"/>
              </w:rPr>
              <w:t xml:space="preserve"> рублей, в том числе:</w:t>
            </w:r>
          </w:p>
          <w:p w:rsidR="00224929" w:rsidRPr="00224929" w:rsidRDefault="00224929" w:rsidP="00224929">
            <w:pPr>
              <w:jc w:val="both"/>
              <w:outlineLvl w:val="2"/>
              <w:rPr>
                <w:sz w:val="24"/>
                <w:szCs w:val="24"/>
              </w:rPr>
            </w:pPr>
            <w:r w:rsidRPr="00224929">
              <w:rPr>
                <w:sz w:val="24"/>
                <w:szCs w:val="24"/>
              </w:rPr>
              <w:t>в 2023 году – 14108,80 рублей;</w:t>
            </w:r>
          </w:p>
          <w:p w:rsidR="00224929" w:rsidRPr="00224929" w:rsidRDefault="00224929" w:rsidP="00224929">
            <w:pPr>
              <w:jc w:val="both"/>
              <w:outlineLvl w:val="2"/>
              <w:rPr>
                <w:sz w:val="24"/>
                <w:szCs w:val="24"/>
              </w:rPr>
            </w:pPr>
            <w:r w:rsidRPr="00224929">
              <w:rPr>
                <w:sz w:val="24"/>
                <w:szCs w:val="24"/>
              </w:rPr>
              <w:t>в 2024 году – 15</w:t>
            </w:r>
            <w:r w:rsidR="004421D4">
              <w:rPr>
                <w:sz w:val="24"/>
                <w:szCs w:val="24"/>
              </w:rPr>
              <w:t xml:space="preserve"> </w:t>
            </w:r>
            <w:r w:rsidRPr="00224929">
              <w:rPr>
                <w:sz w:val="24"/>
                <w:szCs w:val="24"/>
              </w:rPr>
              <w:t>637,70 рублей;</w:t>
            </w:r>
          </w:p>
          <w:p w:rsidR="00224929" w:rsidRPr="00224929" w:rsidRDefault="00224929" w:rsidP="00224929">
            <w:pPr>
              <w:jc w:val="both"/>
              <w:outlineLvl w:val="2"/>
              <w:rPr>
                <w:sz w:val="24"/>
                <w:szCs w:val="24"/>
              </w:rPr>
            </w:pPr>
            <w:r w:rsidRPr="00224929">
              <w:rPr>
                <w:sz w:val="24"/>
                <w:szCs w:val="24"/>
              </w:rPr>
              <w:t xml:space="preserve">в 2025 году – </w:t>
            </w:r>
            <w:r w:rsidR="008B772A">
              <w:rPr>
                <w:sz w:val="24"/>
                <w:szCs w:val="24"/>
              </w:rPr>
              <w:t>0,0</w:t>
            </w:r>
            <w:r w:rsidRPr="00224929">
              <w:rPr>
                <w:sz w:val="24"/>
                <w:szCs w:val="24"/>
              </w:rPr>
              <w:t>0 рублей;</w:t>
            </w:r>
          </w:p>
          <w:p w:rsidR="00224929" w:rsidRPr="00224929" w:rsidRDefault="00224929" w:rsidP="00224929">
            <w:pPr>
              <w:jc w:val="both"/>
              <w:outlineLvl w:val="2"/>
              <w:rPr>
                <w:sz w:val="24"/>
                <w:szCs w:val="24"/>
              </w:rPr>
            </w:pPr>
            <w:r w:rsidRPr="00224929">
              <w:rPr>
                <w:sz w:val="24"/>
                <w:szCs w:val="24"/>
              </w:rPr>
              <w:t>в 2026-2030 годах – 238500,00 рублей;</w:t>
            </w:r>
          </w:p>
          <w:p w:rsidR="00224929" w:rsidRPr="00224929" w:rsidRDefault="00224929" w:rsidP="00224929">
            <w:pPr>
              <w:jc w:val="both"/>
              <w:outlineLvl w:val="2"/>
              <w:rPr>
                <w:sz w:val="24"/>
                <w:szCs w:val="24"/>
              </w:rPr>
            </w:pPr>
            <w:r w:rsidRPr="00224929">
              <w:rPr>
                <w:sz w:val="24"/>
                <w:szCs w:val="24"/>
              </w:rPr>
              <w:t>в 2031-2035 годах – 238500,00 рублей;</w:t>
            </w:r>
          </w:p>
          <w:p w:rsidR="00224929" w:rsidRPr="00224929" w:rsidRDefault="00224929" w:rsidP="00224929">
            <w:pPr>
              <w:jc w:val="both"/>
              <w:outlineLvl w:val="2"/>
              <w:rPr>
                <w:sz w:val="24"/>
                <w:szCs w:val="24"/>
              </w:rPr>
            </w:pPr>
            <w:r w:rsidRPr="00224929">
              <w:rPr>
                <w:sz w:val="24"/>
                <w:szCs w:val="24"/>
              </w:rPr>
              <w:t xml:space="preserve">местного бюджета – </w:t>
            </w:r>
            <w:r w:rsidR="004421D4" w:rsidRPr="004421D4">
              <w:rPr>
                <w:sz w:val="24"/>
                <w:szCs w:val="24"/>
              </w:rPr>
              <w:t>32383540,5</w:t>
            </w:r>
            <w:r w:rsidR="00A51CF3">
              <w:rPr>
                <w:sz w:val="24"/>
                <w:szCs w:val="24"/>
              </w:rPr>
              <w:t>9</w:t>
            </w:r>
            <w:r w:rsidR="004421D4">
              <w:rPr>
                <w:sz w:val="24"/>
                <w:szCs w:val="24"/>
              </w:rPr>
              <w:t xml:space="preserve"> </w:t>
            </w:r>
            <w:r w:rsidRPr="00224929">
              <w:rPr>
                <w:sz w:val="24"/>
                <w:szCs w:val="24"/>
              </w:rPr>
              <w:t>рублей, в том числе:</w:t>
            </w:r>
          </w:p>
          <w:p w:rsidR="00224929" w:rsidRPr="00224929" w:rsidRDefault="00224929" w:rsidP="00224929">
            <w:pPr>
              <w:jc w:val="both"/>
              <w:outlineLvl w:val="2"/>
              <w:rPr>
                <w:sz w:val="24"/>
                <w:szCs w:val="24"/>
              </w:rPr>
            </w:pPr>
            <w:r w:rsidRPr="00224929">
              <w:rPr>
                <w:sz w:val="24"/>
                <w:szCs w:val="24"/>
              </w:rPr>
              <w:t xml:space="preserve">в 2023 году – </w:t>
            </w:r>
            <w:r w:rsidR="004421D4">
              <w:rPr>
                <w:sz w:val="24"/>
                <w:szCs w:val="24"/>
              </w:rPr>
              <w:t>9271838,6</w:t>
            </w:r>
            <w:r w:rsidR="00A51CF3">
              <w:rPr>
                <w:sz w:val="24"/>
                <w:szCs w:val="24"/>
              </w:rPr>
              <w:t>9</w:t>
            </w:r>
            <w:r w:rsidR="00982DF4" w:rsidRPr="009A2236">
              <w:rPr>
                <w:sz w:val="24"/>
                <w:szCs w:val="24"/>
              </w:rPr>
              <w:t xml:space="preserve"> </w:t>
            </w:r>
            <w:r w:rsidRPr="00224929">
              <w:rPr>
                <w:sz w:val="24"/>
                <w:szCs w:val="24"/>
              </w:rPr>
              <w:t>рублей;</w:t>
            </w:r>
          </w:p>
          <w:p w:rsidR="00224929" w:rsidRPr="00224929" w:rsidRDefault="00224929" w:rsidP="00224929">
            <w:pPr>
              <w:jc w:val="both"/>
              <w:outlineLvl w:val="2"/>
              <w:rPr>
                <w:sz w:val="24"/>
                <w:szCs w:val="24"/>
              </w:rPr>
            </w:pPr>
            <w:r w:rsidRPr="00224929">
              <w:rPr>
                <w:sz w:val="24"/>
                <w:szCs w:val="24"/>
              </w:rPr>
              <w:t>в 2024 году – 2006701,90 рублей;</w:t>
            </w:r>
          </w:p>
          <w:p w:rsidR="00224929" w:rsidRPr="00224929" w:rsidRDefault="00224929" w:rsidP="00224929">
            <w:pPr>
              <w:jc w:val="both"/>
              <w:outlineLvl w:val="2"/>
              <w:rPr>
                <w:sz w:val="24"/>
                <w:szCs w:val="24"/>
              </w:rPr>
            </w:pPr>
            <w:r w:rsidRPr="00224929">
              <w:rPr>
                <w:sz w:val="24"/>
                <w:szCs w:val="24"/>
              </w:rPr>
              <w:t xml:space="preserve">в 2025 году – </w:t>
            </w:r>
            <w:r w:rsidR="008B772A">
              <w:rPr>
                <w:sz w:val="24"/>
                <w:szCs w:val="24"/>
              </w:rPr>
              <w:t>1900000,0</w:t>
            </w:r>
            <w:r w:rsidRPr="00224929">
              <w:rPr>
                <w:sz w:val="24"/>
                <w:szCs w:val="24"/>
              </w:rPr>
              <w:t>0 рублей;</w:t>
            </w:r>
          </w:p>
          <w:p w:rsidR="00224929" w:rsidRPr="00224929" w:rsidRDefault="00224929" w:rsidP="00224929">
            <w:pPr>
              <w:jc w:val="both"/>
              <w:outlineLvl w:val="2"/>
              <w:rPr>
                <w:sz w:val="24"/>
                <w:szCs w:val="24"/>
              </w:rPr>
            </w:pPr>
            <w:r w:rsidRPr="00224929">
              <w:rPr>
                <w:sz w:val="24"/>
                <w:szCs w:val="24"/>
              </w:rPr>
              <w:t>в 2026-2030 годах – 9602500,00 рублей;</w:t>
            </w:r>
          </w:p>
          <w:p w:rsidR="00224929" w:rsidRPr="00224929" w:rsidRDefault="00224929" w:rsidP="00224929">
            <w:pPr>
              <w:jc w:val="both"/>
              <w:outlineLvl w:val="2"/>
              <w:rPr>
                <w:sz w:val="24"/>
                <w:szCs w:val="24"/>
              </w:rPr>
            </w:pPr>
            <w:r w:rsidRPr="00224929">
              <w:rPr>
                <w:sz w:val="24"/>
                <w:szCs w:val="24"/>
              </w:rPr>
              <w:t>в 2031-2035 годах – 9602500,00 рублей;</w:t>
            </w:r>
          </w:p>
          <w:p w:rsidR="00405304" w:rsidRPr="00576D7A" w:rsidRDefault="00224929" w:rsidP="00224929">
            <w:pPr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  <w:r w:rsidRPr="00224929">
              <w:rPr>
                <w:sz w:val="24"/>
                <w:szCs w:val="24"/>
              </w:rPr>
              <w:t>внебюджетных источников – 0,00 рублей.</w:t>
            </w:r>
          </w:p>
          <w:p w:rsidR="00405304" w:rsidRPr="00576D7A" w:rsidRDefault="00405304" w:rsidP="007B6C71">
            <w:pPr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  <w:r w:rsidRPr="00576D7A">
              <w:rPr>
                <w:sz w:val="24"/>
                <w:szCs w:val="24"/>
              </w:rPr>
              <w:t xml:space="preserve">Объемы финансирования муниципальной программы уточняются при формировании бюджета Алатырского </w:t>
            </w:r>
            <w:r w:rsidR="00086083">
              <w:rPr>
                <w:sz w:val="24"/>
                <w:szCs w:val="24"/>
              </w:rPr>
              <w:t>муниципального округа</w:t>
            </w:r>
            <w:r w:rsidRPr="00576D7A">
              <w:rPr>
                <w:sz w:val="24"/>
                <w:szCs w:val="24"/>
              </w:rPr>
              <w:t xml:space="preserve"> Чувашской Республики на очередной </w:t>
            </w:r>
            <w:r>
              <w:rPr>
                <w:sz w:val="24"/>
                <w:szCs w:val="24"/>
              </w:rPr>
              <w:t>финансовый год и плановый период.»</w:t>
            </w:r>
            <w:r w:rsidR="00051BDD">
              <w:rPr>
                <w:sz w:val="24"/>
                <w:szCs w:val="24"/>
              </w:rPr>
              <w:t>;</w:t>
            </w:r>
          </w:p>
        </w:tc>
      </w:tr>
    </w:tbl>
    <w:bookmarkEnd w:id="2"/>
    <w:p w:rsidR="00E505C5" w:rsidRDefault="00E505C5" w:rsidP="00DA5E69">
      <w:pPr>
        <w:numPr>
          <w:ilvl w:val="0"/>
          <w:numId w:val="22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D351E3">
        <w:rPr>
          <w:sz w:val="24"/>
          <w:szCs w:val="24"/>
        </w:rPr>
        <w:t xml:space="preserve">Раздел </w:t>
      </w:r>
      <w:r>
        <w:rPr>
          <w:sz w:val="24"/>
          <w:szCs w:val="24"/>
        </w:rPr>
        <w:t>III</w:t>
      </w:r>
      <w:r w:rsidRPr="004D0FB8">
        <w:rPr>
          <w:sz w:val="24"/>
          <w:szCs w:val="24"/>
        </w:rPr>
        <w:t xml:space="preserve"> </w:t>
      </w:r>
      <w:r w:rsidR="00DA5E69">
        <w:rPr>
          <w:sz w:val="24"/>
          <w:szCs w:val="24"/>
        </w:rPr>
        <w:t xml:space="preserve">муниципальной программы </w:t>
      </w:r>
      <w:r>
        <w:rPr>
          <w:sz w:val="24"/>
          <w:szCs w:val="24"/>
        </w:rPr>
        <w:t>изложить в следующей редакции:</w:t>
      </w:r>
    </w:p>
    <w:p w:rsidR="00E505C5" w:rsidRPr="00AD6600" w:rsidRDefault="00E505C5" w:rsidP="00DA5E69">
      <w:pPr>
        <w:pStyle w:val="1"/>
        <w:keepNext w:val="0"/>
        <w:ind w:firstLine="567"/>
        <w:jc w:val="both"/>
        <w:rPr>
          <w:rFonts w:ascii="Times New Roman CYR" w:hAnsi="Times New Roman CYR" w:cs="Times New Roman CYR"/>
          <w:bCs/>
          <w:color w:val="26282F"/>
          <w:sz w:val="24"/>
          <w:szCs w:val="24"/>
        </w:rPr>
      </w:pPr>
      <w:r>
        <w:rPr>
          <w:sz w:val="24"/>
          <w:szCs w:val="24"/>
        </w:rPr>
        <w:t>«</w:t>
      </w:r>
      <w:r w:rsidRPr="00AD6600">
        <w:rPr>
          <w:rFonts w:ascii="Times New Roman CYR" w:hAnsi="Times New Roman CYR" w:cs="Times New Roman CYR"/>
          <w:bCs/>
          <w:color w:val="26282F"/>
          <w:sz w:val="24"/>
          <w:szCs w:val="24"/>
        </w:rPr>
        <w:t>Раздел III. Обоснование объема финансовых ресурсов, необходимых для реализации муниципальной программы (с расшифровкой по источникам финансирования, по этапам и годам реализации программы)</w:t>
      </w:r>
    </w:p>
    <w:p w:rsidR="00E505C5" w:rsidRPr="004D0FB8" w:rsidRDefault="00E505C5" w:rsidP="00DA5E6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4D0FB8">
        <w:rPr>
          <w:rFonts w:ascii="Times New Roman CYR" w:hAnsi="Times New Roman CYR" w:cs="Times New Roman CYR"/>
          <w:sz w:val="24"/>
          <w:szCs w:val="24"/>
        </w:rPr>
        <w:t xml:space="preserve">Финансовое обеспечение реализации Муниципальной программы осуществляется за счет средств федерального бюджета, республиканского бюджета Чувашской Республики, местного бюджета Алатырского </w:t>
      </w:r>
      <w:r w:rsidR="00086083">
        <w:rPr>
          <w:rFonts w:ascii="Times New Roman CYR" w:hAnsi="Times New Roman CYR" w:cs="Times New Roman CYR"/>
          <w:sz w:val="24"/>
          <w:szCs w:val="24"/>
        </w:rPr>
        <w:t>муниципального округа</w:t>
      </w:r>
      <w:r w:rsidRPr="004D0FB8">
        <w:rPr>
          <w:rFonts w:ascii="Times New Roman CYR" w:hAnsi="Times New Roman CYR" w:cs="Times New Roman CYR"/>
          <w:sz w:val="24"/>
          <w:szCs w:val="24"/>
        </w:rPr>
        <w:t xml:space="preserve"> и внебюджетных источников.</w:t>
      </w:r>
    </w:p>
    <w:p w:rsidR="00E505C5" w:rsidRPr="004D0FB8" w:rsidRDefault="00E505C5" w:rsidP="00DA5E6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4D0FB8">
        <w:rPr>
          <w:rFonts w:ascii="Times New Roman CYR" w:hAnsi="Times New Roman CYR" w:cs="Times New Roman CYR"/>
          <w:sz w:val="24"/>
          <w:szCs w:val="24"/>
        </w:rPr>
        <w:t>При софинансировании мероприятий Муниципальной программы из внебюджетных источников могут использоваться</w:t>
      </w:r>
      <w:r w:rsidR="00566053">
        <w:rPr>
          <w:rFonts w:ascii="Times New Roman CYR" w:hAnsi="Times New Roman CYR" w:cs="Times New Roman CYR"/>
          <w:sz w:val="24"/>
          <w:szCs w:val="24"/>
        </w:rPr>
        <w:t>,</w:t>
      </w:r>
      <w:r w:rsidRPr="004D0FB8">
        <w:rPr>
          <w:rFonts w:ascii="Times New Roman CYR" w:hAnsi="Times New Roman CYR" w:cs="Times New Roman CYR"/>
          <w:sz w:val="24"/>
          <w:szCs w:val="24"/>
        </w:rPr>
        <w:t xml:space="preserve"> в том числе различные инструменты государственно-частного партнерства.</w:t>
      </w:r>
    </w:p>
    <w:p w:rsidR="00CD7101" w:rsidRDefault="00224929" w:rsidP="00CD7101">
      <w:pPr>
        <w:ind w:firstLine="567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lastRenderedPageBreak/>
        <w:t>О</w:t>
      </w:r>
      <w:r w:rsidRPr="00224929">
        <w:rPr>
          <w:sz w:val="24"/>
          <w:szCs w:val="24"/>
        </w:rPr>
        <w:t xml:space="preserve">бщий </w:t>
      </w:r>
      <w:r w:rsidR="008B772A" w:rsidRPr="008B772A">
        <w:rPr>
          <w:sz w:val="24"/>
          <w:szCs w:val="24"/>
        </w:rPr>
        <w:t xml:space="preserve">объем прогнозируемого финансирования программы в 2023-2035 годах составляет </w:t>
      </w:r>
      <w:r w:rsidR="004421D4" w:rsidRPr="004421D4">
        <w:rPr>
          <w:sz w:val="24"/>
          <w:szCs w:val="24"/>
        </w:rPr>
        <w:t xml:space="preserve">59153265,99 </w:t>
      </w:r>
      <w:r w:rsidR="00CD7101" w:rsidRPr="00224929">
        <w:rPr>
          <w:sz w:val="24"/>
          <w:szCs w:val="24"/>
        </w:rPr>
        <w:t>рублей, в том числе:</w:t>
      </w:r>
    </w:p>
    <w:p w:rsidR="00051BDD" w:rsidRDefault="00051BDD" w:rsidP="00CD7101">
      <w:pPr>
        <w:ind w:firstLine="567"/>
        <w:jc w:val="both"/>
        <w:outlineLvl w:val="2"/>
        <w:rPr>
          <w:sz w:val="24"/>
          <w:szCs w:val="24"/>
        </w:rPr>
      </w:pPr>
      <w:r w:rsidRPr="00051BDD">
        <w:rPr>
          <w:sz w:val="24"/>
          <w:szCs w:val="24"/>
        </w:rPr>
        <w:t>федерального бюджета – 26262978,90 рублей</w:t>
      </w:r>
      <w:r>
        <w:rPr>
          <w:sz w:val="24"/>
          <w:szCs w:val="24"/>
        </w:rPr>
        <w:t>;</w:t>
      </w:r>
    </w:p>
    <w:p w:rsidR="00051BDD" w:rsidRDefault="00051BDD" w:rsidP="00CD7101">
      <w:pPr>
        <w:ind w:firstLine="567"/>
        <w:jc w:val="both"/>
        <w:outlineLvl w:val="2"/>
        <w:rPr>
          <w:sz w:val="24"/>
          <w:szCs w:val="24"/>
        </w:rPr>
      </w:pPr>
      <w:r w:rsidRPr="00051BDD">
        <w:rPr>
          <w:sz w:val="24"/>
          <w:szCs w:val="24"/>
        </w:rPr>
        <w:t>республиканского бюджета – 506746,50 рублей</w:t>
      </w:r>
      <w:r>
        <w:rPr>
          <w:sz w:val="24"/>
          <w:szCs w:val="24"/>
        </w:rPr>
        <w:t>;</w:t>
      </w:r>
    </w:p>
    <w:p w:rsidR="00051BDD" w:rsidRDefault="00051BDD" w:rsidP="00CD7101">
      <w:pPr>
        <w:ind w:firstLine="567"/>
        <w:jc w:val="both"/>
        <w:outlineLvl w:val="2"/>
        <w:rPr>
          <w:sz w:val="24"/>
          <w:szCs w:val="24"/>
        </w:rPr>
      </w:pPr>
      <w:r w:rsidRPr="00051BDD">
        <w:rPr>
          <w:sz w:val="24"/>
          <w:szCs w:val="24"/>
        </w:rPr>
        <w:t xml:space="preserve">местного бюджета – </w:t>
      </w:r>
      <w:r w:rsidR="004421D4" w:rsidRPr="004421D4">
        <w:rPr>
          <w:sz w:val="24"/>
          <w:szCs w:val="24"/>
        </w:rPr>
        <w:t>32383540,5</w:t>
      </w:r>
      <w:r w:rsidR="00A51CF3">
        <w:rPr>
          <w:sz w:val="24"/>
          <w:szCs w:val="24"/>
        </w:rPr>
        <w:t>9</w:t>
      </w:r>
      <w:r w:rsidR="004421D4" w:rsidRPr="004421D4">
        <w:rPr>
          <w:sz w:val="24"/>
          <w:szCs w:val="24"/>
        </w:rPr>
        <w:t xml:space="preserve"> </w:t>
      </w:r>
      <w:r w:rsidRPr="00051BDD">
        <w:rPr>
          <w:sz w:val="24"/>
          <w:szCs w:val="24"/>
        </w:rPr>
        <w:t>рублей</w:t>
      </w:r>
      <w:r>
        <w:rPr>
          <w:sz w:val="24"/>
          <w:szCs w:val="24"/>
        </w:rPr>
        <w:t>.</w:t>
      </w:r>
    </w:p>
    <w:p w:rsidR="00051BDD" w:rsidRPr="00051BDD" w:rsidRDefault="00051BDD" w:rsidP="00051BDD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6"/>
        </w:rPr>
      </w:pPr>
      <w:r w:rsidRPr="00051BDD">
        <w:rPr>
          <w:color w:val="000000"/>
          <w:sz w:val="24"/>
          <w:szCs w:val="24"/>
        </w:rPr>
        <w:t xml:space="preserve">Прогнозируемый объем финансирования </w:t>
      </w:r>
      <w:r w:rsidR="00BB2B79">
        <w:rPr>
          <w:color w:val="000000"/>
          <w:sz w:val="24"/>
          <w:szCs w:val="24"/>
        </w:rPr>
        <w:t xml:space="preserve">Муниципальной </w:t>
      </w:r>
      <w:r w:rsidRPr="00051BDD">
        <w:rPr>
          <w:color w:val="000000"/>
          <w:sz w:val="24"/>
          <w:szCs w:val="24"/>
        </w:rPr>
        <w:t>программы на</w:t>
      </w:r>
      <w:r w:rsidRPr="00051BDD">
        <w:rPr>
          <w:color w:val="000000"/>
          <w:sz w:val="24"/>
          <w:szCs w:val="26"/>
        </w:rPr>
        <w:t xml:space="preserve"> 1 этапе (2023-2025 годах) составит </w:t>
      </w:r>
      <w:r w:rsidR="004421D4" w:rsidRPr="004421D4">
        <w:rPr>
          <w:color w:val="000000"/>
          <w:sz w:val="24"/>
          <w:szCs w:val="26"/>
        </w:rPr>
        <w:t>17415265,99</w:t>
      </w:r>
      <w:r w:rsidR="004421D4">
        <w:rPr>
          <w:color w:val="000000"/>
          <w:sz w:val="24"/>
          <w:szCs w:val="26"/>
        </w:rPr>
        <w:t xml:space="preserve"> </w:t>
      </w:r>
      <w:r w:rsidRPr="00051BDD">
        <w:rPr>
          <w:color w:val="000000"/>
          <w:sz w:val="24"/>
          <w:szCs w:val="26"/>
        </w:rPr>
        <w:t>рублей, в том числе:</w:t>
      </w:r>
    </w:p>
    <w:p w:rsidR="00051BDD" w:rsidRPr="00051BDD" w:rsidRDefault="00051BDD" w:rsidP="00051BDD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6"/>
        </w:rPr>
      </w:pPr>
      <w:r w:rsidRPr="00051BDD">
        <w:rPr>
          <w:color w:val="000000"/>
          <w:sz w:val="24"/>
          <w:szCs w:val="26"/>
        </w:rPr>
        <w:t xml:space="preserve">в 2023 году – </w:t>
      </w:r>
      <w:r w:rsidR="004421D4" w:rsidRPr="004421D4">
        <w:rPr>
          <w:color w:val="000000"/>
          <w:sz w:val="24"/>
          <w:szCs w:val="26"/>
        </w:rPr>
        <w:t xml:space="preserve">11281311,69 </w:t>
      </w:r>
      <w:r w:rsidRPr="00051BDD">
        <w:rPr>
          <w:color w:val="000000"/>
          <w:sz w:val="24"/>
          <w:szCs w:val="26"/>
        </w:rPr>
        <w:t>рублей;</w:t>
      </w:r>
    </w:p>
    <w:p w:rsidR="00051BDD" w:rsidRPr="00051BDD" w:rsidRDefault="00051BDD" w:rsidP="00051BDD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6"/>
        </w:rPr>
      </w:pPr>
      <w:r w:rsidRPr="00051BDD">
        <w:rPr>
          <w:color w:val="000000"/>
          <w:sz w:val="24"/>
          <w:szCs w:val="26"/>
        </w:rPr>
        <w:t>в 2024 году – 4233954,30 рублей;</w:t>
      </w:r>
    </w:p>
    <w:p w:rsidR="00051BDD" w:rsidRDefault="00051BDD" w:rsidP="00051BDD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6"/>
        </w:rPr>
      </w:pPr>
      <w:r>
        <w:rPr>
          <w:color w:val="000000"/>
          <w:sz w:val="24"/>
          <w:szCs w:val="26"/>
        </w:rPr>
        <w:t>в 2025 году – 1900000,00 рублей</w:t>
      </w:r>
      <w:r w:rsidRPr="00051BDD">
        <w:rPr>
          <w:color w:val="000000"/>
          <w:sz w:val="24"/>
          <w:szCs w:val="26"/>
        </w:rPr>
        <w:t>, из них средства:</w:t>
      </w:r>
    </w:p>
    <w:p w:rsidR="00051BDD" w:rsidRPr="00051BDD" w:rsidRDefault="00051BDD" w:rsidP="00051BDD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6"/>
        </w:rPr>
      </w:pPr>
      <w:r w:rsidRPr="00051BDD">
        <w:rPr>
          <w:color w:val="000000"/>
          <w:sz w:val="24"/>
          <w:szCs w:val="26"/>
        </w:rPr>
        <w:t xml:space="preserve">федерального бюджета – </w:t>
      </w:r>
      <w:r>
        <w:rPr>
          <w:color w:val="000000"/>
          <w:sz w:val="24"/>
          <w:szCs w:val="26"/>
        </w:rPr>
        <w:t>4206978,90</w:t>
      </w:r>
      <w:r w:rsidRPr="00051BDD">
        <w:rPr>
          <w:color w:val="000000"/>
          <w:sz w:val="24"/>
          <w:szCs w:val="26"/>
        </w:rPr>
        <w:t xml:space="preserve"> рублей, в том числе:</w:t>
      </w:r>
    </w:p>
    <w:p w:rsidR="00051BDD" w:rsidRPr="00051BDD" w:rsidRDefault="00051BDD" w:rsidP="00051BDD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6"/>
        </w:rPr>
      </w:pPr>
      <w:r w:rsidRPr="00051BDD">
        <w:rPr>
          <w:color w:val="000000"/>
          <w:sz w:val="24"/>
          <w:szCs w:val="26"/>
        </w:rPr>
        <w:t>в 2023 году – 1995364,20 рублей;</w:t>
      </w:r>
    </w:p>
    <w:p w:rsidR="00051BDD" w:rsidRPr="00051BDD" w:rsidRDefault="00051BDD" w:rsidP="00051BDD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6"/>
        </w:rPr>
      </w:pPr>
      <w:r w:rsidRPr="00051BDD">
        <w:rPr>
          <w:color w:val="000000"/>
          <w:sz w:val="24"/>
          <w:szCs w:val="26"/>
        </w:rPr>
        <w:t>в 2024 году – 2211614,70 рублей;</w:t>
      </w:r>
    </w:p>
    <w:p w:rsidR="00051BDD" w:rsidRDefault="00051BDD" w:rsidP="00051BDD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6"/>
        </w:rPr>
      </w:pPr>
      <w:r w:rsidRPr="00051BDD">
        <w:rPr>
          <w:color w:val="000000"/>
          <w:sz w:val="24"/>
          <w:szCs w:val="26"/>
        </w:rPr>
        <w:t>в 2025 году – 0,00 рублей;</w:t>
      </w:r>
    </w:p>
    <w:p w:rsidR="00051BDD" w:rsidRPr="00051BDD" w:rsidRDefault="00051BDD" w:rsidP="00051BDD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6"/>
        </w:rPr>
      </w:pPr>
      <w:r w:rsidRPr="00051BDD">
        <w:rPr>
          <w:color w:val="000000"/>
          <w:sz w:val="24"/>
          <w:szCs w:val="26"/>
        </w:rPr>
        <w:t xml:space="preserve">республиканского бюджета – </w:t>
      </w:r>
      <w:r w:rsidR="00927A01">
        <w:rPr>
          <w:color w:val="000000"/>
          <w:sz w:val="24"/>
          <w:szCs w:val="26"/>
        </w:rPr>
        <w:t>29746,50</w:t>
      </w:r>
      <w:r w:rsidRPr="00051BDD">
        <w:rPr>
          <w:color w:val="000000"/>
          <w:sz w:val="24"/>
          <w:szCs w:val="26"/>
        </w:rPr>
        <w:t xml:space="preserve"> рублей, в том числе:</w:t>
      </w:r>
    </w:p>
    <w:p w:rsidR="00051BDD" w:rsidRPr="00051BDD" w:rsidRDefault="00051BDD" w:rsidP="00051BDD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6"/>
        </w:rPr>
      </w:pPr>
      <w:r w:rsidRPr="00051BDD">
        <w:rPr>
          <w:color w:val="000000"/>
          <w:sz w:val="24"/>
          <w:szCs w:val="26"/>
        </w:rPr>
        <w:t>в 2023 году – 14108,80 рублей;</w:t>
      </w:r>
    </w:p>
    <w:p w:rsidR="00051BDD" w:rsidRPr="00051BDD" w:rsidRDefault="00051BDD" w:rsidP="00051BDD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6"/>
        </w:rPr>
      </w:pPr>
      <w:r w:rsidRPr="00051BDD">
        <w:rPr>
          <w:color w:val="000000"/>
          <w:sz w:val="24"/>
          <w:szCs w:val="26"/>
        </w:rPr>
        <w:t>в 2024 году – 15637,70 рублей;</w:t>
      </w:r>
    </w:p>
    <w:p w:rsidR="00051BDD" w:rsidRPr="00051BDD" w:rsidRDefault="00051BDD" w:rsidP="00051BDD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6"/>
        </w:rPr>
      </w:pPr>
      <w:r w:rsidRPr="00051BDD">
        <w:rPr>
          <w:color w:val="000000"/>
          <w:sz w:val="24"/>
          <w:szCs w:val="26"/>
        </w:rPr>
        <w:t>в 2025 году – 0,00 рублей;</w:t>
      </w:r>
    </w:p>
    <w:p w:rsidR="00051BDD" w:rsidRPr="00051BDD" w:rsidRDefault="00051BDD" w:rsidP="00051BDD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6"/>
        </w:rPr>
      </w:pPr>
      <w:r w:rsidRPr="00051BDD">
        <w:rPr>
          <w:color w:val="000000"/>
          <w:sz w:val="24"/>
          <w:szCs w:val="26"/>
        </w:rPr>
        <w:t xml:space="preserve">местного бюджета – </w:t>
      </w:r>
      <w:r w:rsidR="004421D4" w:rsidRPr="004421D4">
        <w:rPr>
          <w:color w:val="000000"/>
          <w:sz w:val="24"/>
          <w:szCs w:val="26"/>
        </w:rPr>
        <w:t>13178540,5</w:t>
      </w:r>
      <w:r w:rsidR="00A51CF3">
        <w:rPr>
          <w:color w:val="000000"/>
          <w:sz w:val="24"/>
          <w:szCs w:val="26"/>
        </w:rPr>
        <w:t>9</w:t>
      </w:r>
      <w:r w:rsidR="004421D4">
        <w:rPr>
          <w:color w:val="000000"/>
          <w:sz w:val="24"/>
          <w:szCs w:val="26"/>
        </w:rPr>
        <w:t xml:space="preserve"> </w:t>
      </w:r>
      <w:r w:rsidRPr="00051BDD">
        <w:rPr>
          <w:color w:val="000000"/>
          <w:sz w:val="24"/>
          <w:szCs w:val="26"/>
        </w:rPr>
        <w:t>рублей, в том числе:</w:t>
      </w:r>
    </w:p>
    <w:p w:rsidR="00051BDD" w:rsidRPr="00051BDD" w:rsidRDefault="00051BDD" w:rsidP="00051BDD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6"/>
        </w:rPr>
      </w:pPr>
      <w:r w:rsidRPr="00051BDD">
        <w:rPr>
          <w:color w:val="000000"/>
          <w:sz w:val="24"/>
          <w:szCs w:val="26"/>
        </w:rPr>
        <w:t xml:space="preserve">в 2023 году – </w:t>
      </w:r>
      <w:r w:rsidR="004421D4" w:rsidRPr="004421D4">
        <w:rPr>
          <w:color w:val="000000"/>
          <w:sz w:val="24"/>
          <w:szCs w:val="26"/>
        </w:rPr>
        <w:t>9271838,6</w:t>
      </w:r>
      <w:r w:rsidR="00A51CF3">
        <w:rPr>
          <w:color w:val="000000"/>
          <w:sz w:val="24"/>
          <w:szCs w:val="26"/>
        </w:rPr>
        <w:t>9</w:t>
      </w:r>
      <w:r w:rsidR="004421D4" w:rsidRPr="004421D4">
        <w:rPr>
          <w:color w:val="000000"/>
          <w:sz w:val="24"/>
          <w:szCs w:val="26"/>
        </w:rPr>
        <w:t xml:space="preserve"> </w:t>
      </w:r>
      <w:r w:rsidRPr="00051BDD">
        <w:rPr>
          <w:color w:val="000000"/>
          <w:sz w:val="24"/>
          <w:szCs w:val="26"/>
        </w:rPr>
        <w:t>рублей;</w:t>
      </w:r>
    </w:p>
    <w:p w:rsidR="00051BDD" w:rsidRPr="00051BDD" w:rsidRDefault="00051BDD" w:rsidP="00051BDD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6"/>
        </w:rPr>
      </w:pPr>
      <w:r w:rsidRPr="00051BDD">
        <w:rPr>
          <w:color w:val="000000"/>
          <w:sz w:val="24"/>
          <w:szCs w:val="26"/>
        </w:rPr>
        <w:t>в 2024 году – 2006701,90 рублей;</w:t>
      </w:r>
    </w:p>
    <w:p w:rsidR="00051BDD" w:rsidRPr="00051BDD" w:rsidRDefault="00051BDD" w:rsidP="00051BDD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6"/>
        </w:rPr>
      </w:pPr>
      <w:r>
        <w:rPr>
          <w:color w:val="000000"/>
          <w:sz w:val="24"/>
          <w:szCs w:val="26"/>
        </w:rPr>
        <w:t>в 2025 году – 1900000,00 рублей</w:t>
      </w:r>
      <w:r w:rsidRPr="00051BDD">
        <w:rPr>
          <w:color w:val="000000"/>
          <w:sz w:val="24"/>
          <w:szCs w:val="26"/>
        </w:rPr>
        <w:t>.</w:t>
      </w:r>
    </w:p>
    <w:p w:rsidR="00927A01" w:rsidRDefault="00051BDD" w:rsidP="00051BDD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6"/>
        </w:rPr>
      </w:pPr>
      <w:r w:rsidRPr="00051BDD">
        <w:rPr>
          <w:color w:val="000000"/>
          <w:sz w:val="24"/>
          <w:szCs w:val="26"/>
        </w:rPr>
        <w:t xml:space="preserve">Прогнозируемый объем финансирования </w:t>
      </w:r>
      <w:r w:rsidR="00BB2B79" w:rsidRPr="00BB2B79">
        <w:rPr>
          <w:color w:val="000000"/>
          <w:sz w:val="24"/>
          <w:szCs w:val="26"/>
        </w:rPr>
        <w:t xml:space="preserve">Муниципальной </w:t>
      </w:r>
      <w:r w:rsidRPr="00051BDD">
        <w:rPr>
          <w:color w:val="000000"/>
          <w:sz w:val="24"/>
          <w:szCs w:val="26"/>
        </w:rPr>
        <w:t xml:space="preserve">программы на 2 этапе (2026-2030 годах) составит </w:t>
      </w:r>
      <w:r w:rsidR="00927A01" w:rsidRPr="00927A01">
        <w:rPr>
          <w:color w:val="000000"/>
          <w:sz w:val="24"/>
          <w:szCs w:val="26"/>
        </w:rPr>
        <w:t xml:space="preserve">20869000,00 </w:t>
      </w:r>
      <w:r w:rsidRPr="00051BDD">
        <w:rPr>
          <w:color w:val="000000"/>
          <w:sz w:val="24"/>
          <w:szCs w:val="26"/>
        </w:rPr>
        <w:t xml:space="preserve">рублей, </w:t>
      </w:r>
      <w:r w:rsidR="00927A01">
        <w:rPr>
          <w:color w:val="000000"/>
          <w:sz w:val="24"/>
          <w:szCs w:val="26"/>
        </w:rPr>
        <w:t>из них средства:</w:t>
      </w:r>
    </w:p>
    <w:p w:rsidR="00927A01" w:rsidRDefault="00927A01" w:rsidP="00051BDD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6"/>
        </w:rPr>
      </w:pPr>
      <w:r>
        <w:rPr>
          <w:color w:val="000000"/>
          <w:sz w:val="24"/>
          <w:szCs w:val="26"/>
        </w:rPr>
        <w:t xml:space="preserve">федерального бюджета – </w:t>
      </w:r>
      <w:r w:rsidRPr="00927A01">
        <w:rPr>
          <w:color w:val="000000"/>
          <w:sz w:val="24"/>
          <w:szCs w:val="26"/>
        </w:rPr>
        <w:t>11028000,00 рублей;</w:t>
      </w:r>
    </w:p>
    <w:p w:rsidR="00927A01" w:rsidRDefault="00927A01" w:rsidP="00051BDD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6"/>
        </w:rPr>
      </w:pPr>
      <w:r>
        <w:rPr>
          <w:color w:val="000000"/>
          <w:sz w:val="24"/>
          <w:szCs w:val="26"/>
        </w:rPr>
        <w:t xml:space="preserve">республиканского бюджета – </w:t>
      </w:r>
      <w:r w:rsidRPr="00927A01">
        <w:rPr>
          <w:color w:val="000000"/>
          <w:sz w:val="24"/>
          <w:szCs w:val="26"/>
        </w:rPr>
        <w:t>238500,00 рублей;</w:t>
      </w:r>
    </w:p>
    <w:p w:rsidR="00051BDD" w:rsidRPr="00051BDD" w:rsidRDefault="00927A01" w:rsidP="00051BDD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6"/>
        </w:rPr>
      </w:pPr>
      <w:r>
        <w:rPr>
          <w:color w:val="000000"/>
          <w:sz w:val="24"/>
          <w:szCs w:val="26"/>
        </w:rPr>
        <w:t>местного бюджета – 9602500,00 рублей</w:t>
      </w:r>
      <w:r w:rsidR="00051BDD" w:rsidRPr="00051BDD">
        <w:rPr>
          <w:color w:val="000000"/>
          <w:sz w:val="24"/>
          <w:szCs w:val="26"/>
        </w:rPr>
        <w:t>.</w:t>
      </w:r>
    </w:p>
    <w:p w:rsidR="00051BDD" w:rsidRPr="00051BDD" w:rsidRDefault="00051BDD" w:rsidP="00051BDD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6"/>
        </w:rPr>
      </w:pPr>
      <w:r w:rsidRPr="00051BDD">
        <w:rPr>
          <w:color w:val="000000"/>
          <w:sz w:val="24"/>
          <w:szCs w:val="26"/>
        </w:rPr>
        <w:t xml:space="preserve">Прогнозируемый объем финансирования </w:t>
      </w:r>
      <w:r w:rsidR="00BB2B79" w:rsidRPr="00BB2B79">
        <w:rPr>
          <w:color w:val="000000"/>
          <w:sz w:val="24"/>
          <w:szCs w:val="26"/>
        </w:rPr>
        <w:t xml:space="preserve">Муниципальной </w:t>
      </w:r>
      <w:r w:rsidRPr="00051BDD">
        <w:rPr>
          <w:color w:val="000000"/>
          <w:sz w:val="24"/>
          <w:szCs w:val="26"/>
        </w:rPr>
        <w:t xml:space="preserve">программы на 3 этапе (2031-2035 годах) составит </w:t>
      </w:r>
      <w:r w:rsidR="00927A01" w:rsidRPr="00927A01">
        <w:rPr>
          <w:color w:val="000000"/>
          <w:sz w:val="24"/>
          <w:szCs w:val="26"/>
        </w:rPr>
        <w:t xml:space="preserve">20869000,00 </w:t>
      </w:r>
      <w:r w:rsidRPr="00051BDD">
        <w:rPr>
          <w:color w:val="000000"/>
          <w:sz w:val="24"/>
          <w:szCs w:val="26"/>
        </w:rPr>
        <w:t xml:space="preserve">рублей, </w:t>
      </w:r>
      <w:r w:rsidR="00927A01">
        <w:rPr>
          <w:color w:val="000000"/>
          <w:sz w:val="24"/>
          <w:szCs w:val="26"/>
        </w:rPr>
        <w:t>из них средства:</w:t>
      </w:r>
    </w:p>
    <w:p w:rsidR="00927A01" w:rsidRPr="00927A01" w:rsidRDefault="00927A01" w:rsidP="00927A01">
      <w:pPr>
        <w:ind w:firstLine="567"/>
        <w:jc w:val="both"/>
        <w:outlineLvl w:val="2"/>
        <w:rPr>
          <w:sz w:val="24"/>
          <w:szCs w:val="24"/>
        </w:rPr>
      </w:pPr>
      <w:r w:rsidRPr="00927A01">
        <w:rPr>
          <w:sz w:val="24"/>
          <w:szCs w:val="24"/>
        </w:rPr>
        <w:t>федерального бюджета – 11028000,00 рублей;</w:t>
      </w:r>
    </w:p>
    <w:p w:rsidR="00927A01" w:rsidRPr="00927A01" w:rsidRDefault="00927A01" w:rsidP="00927A01">
      <w:pPr>
        <w:ind w:firstLine="567"/>
        <w:jc w:val="both"/>
        <w:outlineLvl w:val="2"/>
        <w:rPr>
          <w:sz w:val="24"/>
          <w:szCs w:val="24"/>
        </w:rPr>
      </w:pPr>
      <w:r w:rsidRPr="00927A01">
        <w:rPr>
          <w:sz w:val="24"/>
          <w:szCs w:val="24"/>
        </w:rPr>
        <w:t>республиканского бюджета – 238500,00 рублей;</w:t>
      </w:r>
    </w:p>
    <w:p w:rsidR="00051BDD" w:rsidRPr="00224929" w:rsidRDefault="00927A01" w:rsidP="00927A01">
      <w:pPr>
        <w:ind w:firstLine="567"/>
        <w:jc w:val="both"/>
        <w:outlineLvl w:val="2"/>
        <w:rPr>
          <w:sz w:val="24"/>
          <w:szCs w:val="24"/>
        </w:rPr>
      </w:pPr>
      <w:r w:rsidRPr="00927A01">
        <w:rPr>
          <w:sz w:val="24"/>
          <w:szCs w:val="24"/>
        </w:rPr>
        <w:t>местного бюджета – 9602500,00 рублей.</w:t>
      </w:r>
    </w:p>
    <w:p w:rsidR="00E505C5" w:rsidRPr="004D0FB8" w:rsidRDefault="00566053" w:rsidP="00DA5E69">
      <w:pPr>
        <w:ind w:firstLine="567"/>
        <w:jc w:val="both"/>
        <w:outlineLvl w:val="2"/>
        <w:rPr>
          <w:rFonts w:ascii="Times New Roman CYR" w:hAnsi="Times New Roman CYR" w:cs="Times New Roman CYR"/>
          <w:sz w:val="24"/>
          <w:szCs w:val="24"/>
        </w:rPr>
      </w:pPr>
      <w:r>
        <w:rPr>
          <w:sz w:val="24"/>
          <w:szCs w:val="24"/>
        </w:rPr>
        <w:t>Объемы финансирования М</w:t>
      </w:r>
      <w:r w:rsidR="008B772A" w:rsidRPr="008B772A">
        <w:rPr>
          <w:sz w:val="24"/>
          <w:szCs w:val="24"/>
        </w:rPr>
        <w:t>униципальной программы уточняются при формировании бюджета Алатырского муниципального округа Чувашской Республики на очередной финансовый год и плановый период</w:t>
      </w:r>
      <w:r w:rsidR="00E505C5" w:rsidRPr="004D0FB8">
        <w:rPr>
          <w:rFonts w:ascii="Times New Roman CYR" w:hAnsi="Times New Roman CYR" w:cs="Times New Roman CYR"/>
          <w:sz w:val="24"/>
          <w:szCs w:val="24"/>
        </w:rPr>
        <w:t>.</w:t>
      </w:r>
    </w:p>
    <w:p w:rsidR="00E505C5" w:rsidRPr="004D0FB8" w:rsidRDefault="00E505C5" w:rsidP="00DA5E6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4D0FB8">
        <w:rPr>
          <w:rFonts w:ascii="Times New Roman CYR" w:hAnsi="Times New Roman CYR" w:cs="Times New Roman CYR"/>
          <w:sz w:val="24"/>
          <w:szCs w:val="24"/>
        </w:rPr>
        <w:t>Ресурсное обеспечение и прогнозная (справочная) оценка расходов за счет всех источников финансирования реализации Муниципальной программы приведены в приложении № 2 к Муниципальной программе.</w:t>
      </w:r>
    </w:p>
    <w:p w:rsidR="008B772A" w:rsidRDefault="00E505C5" w:rsidP="00E505C5">
      <w:pPr>
        <w:ind w:firstLine="567"/>
        <w:jc w:val="both"/>
        <w:rPr>
          <w:sz w:val="24"/>
          <w:szCs w:val="24"/>
        </w:rPr>
      </w:pPr>
      <w:r w:rsidRPr="004D0FB8">
        <w:rPr>
          <w:rFonts w:ascii="Times New Roman CYR" w:hAnsi="Times New Roman CYR" w:cs="Times New Roman CYR"/>
          <w:sz w:val="24"/>
          <w:szCs w:val="24"/>
        </w:rPr>
        <w:t>Подпрограмма «</w:t>
      </w:r>
      <w:r w:rsidR="00566053" w:rsidRPr="00566053">
        <w:rPr>
          <w:rFonts w:ascii="Times New Roman CYR" w:hAnsi="Times New Roman CYR" w:cs="Times New Roman CYR"/>
          <w:sz w:val="24"/>
          <w:szCs w:val="24"/>
        </w:rPr>
        <w:t>Благоустройство дворовых и общественных территорий</w:t>
      </w:r>
      <w:r w:rsidRPr="004D0FB8">
        <w:rPr>
          <w:rFonts w:ascii="Times New Roman CYR" w:hAnsi="Times New Roman CYR" w:cs="Times New Roman CYR"/>
          <w:sz w:val="24"/>
          <w:szCs w:val="24"/>
        </w:rPr>
        <w:t>» приведена в приложении № 3 к Муниципальной программе.</w:t>
      </w:r>
      <w:r w:rsidR="00850622">
        <w:rPr>
          <w:sz w:val="24"/>
          <w:szCs w:val="24"/>
        </w:rPr>
        <w:t>»</w:t>
      </w:r>
      <w:r w:rsidR="00927A01">
        <w:rPr>
          <w:sz w:val="24"/>
          <w:szCs w:val="24"/>
        </w:rPr>
        <w:t>;</w:t>
      </w:r>
    </w:p>
    <w:p w:rsidR="001B27BA" w:rsidRDefault="00E505C5" w:rsidP="00850622">
      <w:pPr>
        <w:numPr>
          <w:ilvl w:val="0"/>
          <w:numId w:val="22"/>
        </w:numPr>
        <w:tabs>
          <w:tab w:val="left" w:pos="993"/>
        </w:tabs>
        <w:ind w:left="0"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E505C5">
        <w:rPr>
          <w:rFonts w:ascii="Times New Roman CYR" w:hAnsi="Times New Roman CYR" w:cs="Times New Roman CYR"/>
          <w:sz w:val="24"/>
          <w:szCs w:val="24"/>
        </w:rPr>
        <w:t>Приложение № 2 к муниципальной программе изложить в следующей редакции:</w:t>
      </w:r>
    </w:p>
    <w:p w:rsidR="00E505C5" w:rsidRDefault="00E505C5" w:rsidP="00E505C5">
      <w:pPr>
        <w:jc w:val="both"/>
        <w:rPr>
          <w:rFonts w:ascii="Times New Roman CYR" w:hAnsi="Times New Roman CYR" w:cs="Times New Roman CYR"/>
          <w:sz w:val="24"/>
          <w:szCs w:val="24"/>
        </w:rPr>
      </w:pPr>
    </w:p>
    <w:p w:rsidR="00E505C5" w:rsidRDefault="00E505C5" w:rsidP="00E505C5">
      <w:pPr>
        <w:jc w:val="both"/>
        <w:rPr>
          <w:rFonts w:ascii="Times New Roman CYR" w:hAnsi="Times New Roman CYR" w:cs="Times New Roman CYR"/>
          <w:sz w:val="24"/>
          <w:szCs w:val="24"/>
        </w:rPr>
        <w:sectPr w:rsidR="00E505C5" w:rsidSect="00DA5E69">
          <w:headerReference w:type="first" r:id="rId13"/>
          <w:pgSz w:w="11905" w:h="16837" w:code="9"/>
          <w:pgMar w:top="803" w:right="567" w:bottom="567" w:left="1134" w:header="426" w:footer="402" w:gutter="0"/>
          <w:cols w:space="720"/>
          <w:titlePg/>
          <w:docGrid w:linePitch="299"/>
        </w:sectPr>
      </w:pPr>
    </w:p>
    <w:p w:rsidR="00850622" w:rsidRPr="00850622" w:rsidRDefault="00212CF5" w:rsidP="00850622">
      <w:pPr>
        <w:widowControl w:val="0"/>
        <w:autoSpaceDE w:val="0"/>
        <w:autoSpaceDN w:val="0"/>
        <w:adjustRightInd w:val="0"/>
        <w:ind w:left="11340"/>
        <w:rPr>
          <w:rFonts w:ascii="Times New Roman CYR" w:hAnsi="Times New Roman CYR" w:cs="Times New Roman CYR"/>
          <w:bCs/>
          <w:sz w:val="22"/>
          <w:szCs w:val="22"/>
        </w:rPr>
      </w:pPr>
      <w:r w:rsidRPr="00850622">
        <w:rPr>
          <w:rFonts w:ascii="Times New Roman CYR" w:hAnsi="Times New Roman CYR" w:cs="Times New Roman CYR"/>
          <w:bCs/>
          <w:sz w:val="22"/>
          <w:szCs w:val="22"/>
        </w:rPr>
        <w:lastRenderedPageBreak/>
        <w:t>«Приложение №</w:t>
      </w:r>
      <w:r w:rsidR="00850622" w:rsidRPr="00850622">
        <w:rPr>
          <w:rFonts w:ascii="Times New Roman CYR" w:hAnsi="Times New Roman CYR" w:cs="Times New Roman CYR"/>
          <w:bCs/>
          <w:sz w:val="22"/>
          <w:szCs w:val="22"/>
        </w:rPr>
        <w:t xml:space="preserve"> </w:t>
      </w:r>
      <w:r w:rsidRPr="00850622">
        <w:rPr>
          <w:rFonts w:ascii="Times New Roman CYR" w:hAnsi="Times New Roman CYR" w:cs="Times New Roman CYR"/>
          <w:bCs/>
          <w:sz w:val="22"/>
          <w:szCs w:val="22"/>
        </w:rPr>
        <w:t>2</w:t>
      </w:r>
    </w:p>
    <w:p w:rsidR="00224929" w:rsidRPr="00850622" w:rsidRDefault="00224929" w:rsidP="00850622">
      <w:pPr>
        <w:widowControl w:val="0"/>
        <w:autoSpaceDE w:val="0"/>
        <w:autoSpaceDN w:val="0"/>
        <w:adjustRightInd w:val="0"/>
        <w:ind w:left="11340"/>
        <w:rPr>
          <w:rFonts w:ascii="Times New Roman CYR" w:hAnsi="Times New Roman CYR" w:cs="Times New Roman CYR"/>
          <w:bCs/>
          <w:sz w:val="22"/>
          <w:szCs w:val="22"/>
        </w:rPr>
      </w:pPr>
      <w:r w:rsidRPr="00850622">
        <w:rPr>
          <w:rFonts w:ascii="Times New Roman CYR" w:hAnsi="Times New Roman CYR" w:cs="Times New Roman CYR"/>
          <w:bCs/>
          <w:sz w:val="22"/>
          <w:szCs w:val="22"/>
        </w:rPr>
        <w:t>к муниципальной программе</w:t>
      </w:r>
    </w:p>
    <w:p w:rsidR="00850622" w:rsidRPr="00850622" w:rsidRDefault="00850622" w:rsidP="00850622">
      <w:pPr>
        <w:widowControl w:val="0"/>
        <w:autoSpaceDE w:val="0"/>
        <w:autoSpaceDN w:val="0"/>
        <w:adjustRightInd w:val="0"/>
        <w:ind w:left="11340"/>
        <w:rPr>
          <w:rFonts w:ascii="Times New Roman CYR" w:hAnsi="Times New Roman CYR" w:cs="Times New Roman CYR"/>
          <w:bCs/>
          <w:sz w:val="22"/>
          <w:szCs w:val="22"/>
        </w:rPr>
      </w:pPr>
      <w:r w:rsidRPr="00850622">
        <w:rPr>
          <w:rFonts w:ascii="Times New Roman CYR" w:hAnsi="Times New Roman CYR" w:cs="Times New Roman CYR"/>
          <w:bCs/>
          <w:sz w:val="22"/>
          <w:szCs w:val="22"/>
        </w:rPr>
        <w:t>Алатырского муниципального округа</w:t>
      </w:r>
    </w:p>
    <w:p w:rsidR="00224929" w:rsidRPr="00850622" w:rsidRDefault="00224929" w:rsidP="00850622">
      <w:pPr>
        <w:widowControl w:val="0"/>
        <w:autoSpaceDE w:val="0"/>
        <w:autoSpaceDN w:val="0"/>
        <w:adjustRightInd w:val="0"/>
        <w:ind w:left="11340"/>
        <w:rPr>
          <w:rFonts w:ascii="Times New Roman CYR" w:hAnsi="Times New Roman CYR" w:cs="Times New Roman CYR"/>
          <w:bCs/>
          <w:sz w:val="22"/>
          <w:szCs w:val="22"/>
        </w:rPr>
      </w:pPr>
      <w:r w:rsidRPr="00850622">
        <w:rPr>
          <w:rFonts w:ascii="Times New Roman CYR" w:hAnsi="Times New Roman CYR" w:cs="Times New Roman CYR"/>
          <w:bCs/>
          <w:sz w:val="22"/>
          <w:szCs w:val="22"/>
        </w:rPr>
        <w:t>«Формирование современной</w:t>
      </w:r>
    </w:p>
    <w:p w:rsidR="00224929" w:rsidRPr="00850622" w:rsidRDefault="00224929" w:rsidP="00850622">
      <w:pPr>
        <w:widowControl w:val="0"/>
        <w:autoSpaceDE w:val="0"/>
        <w:autoSpaceDN w:val="0"/>
        <w:adjustRightInd w:val="0"/>
        <w:ind w:left="11340"/>
        <w:rPr>
          <w:rFonts w:ascii="Times New Roman CYR" w:hAnsi="Times New Roman CYR" w:cs="Times New Roman CYR"/>
          <w:bCs/>
          <w:sz w:val="22"/>
          <w:szCs w:val="22"/>
        </w:rPr>
      </w:pPr>
      <w:r w:rsidRPr="00850622">
        <w:rPr>
          <w:rFonts w:ascii="Times New Roman CYR" w:hAnsi="Times New Roman CYR" w:cs="Times New Roman CYR"/>
          <w:bCs/>
          <w:sz w:val="22"/>
          <w:szCs w:val="22"/>
        </w:rPr>
        <w:t>городской среды на территории</w:t>
      </w:r>
    </w:p>
    <w:p w:rsidR="00212CF5" w:rsidRPr="00850622" w:rsidRDefault="00224929" w:rsidP="00850622">
      <w:pPr>
        <w:widowControl w:val="0"/>
        <w:autoSpaceDE w:val="0"/>
        <w:autoSpaceDN w:val="0"/>
        <w:adjustRightInd w:val="0"/>
        <w:ind w:left="11340"/>
        <w:rPr>
          <w:rFonts w:ascii="Times New Roman CYR" w:hAnsi="Times New Roman CYR" w:cs="Times New Roman CYR"/>
          <w:sz w:val="22"/>
          <w:szCs w:val="22"/>
        </w:rPr>
      </w:pPr>
      <w:r w:rsidRPr="00850622">
        <w:rPr>
          <w:rFonts w:ascii="Times New Roman CYR" w:hAnsi="Times New Roman CYR" w:cs="Times New Roman CYR"/>
          <w:bCs/>
          <w:sz w:val="22"/>
          <w:szCs w:val="22"/>
        </w:rPr>
        <w:t>Алатырского муниципального округа»</w:t>
      </w:r>
    </w:p>
    <w:p w:rsidR="007B6C71" w:rsidRDefault="007B6C71" w:rsidP="00224929">
      <w:pPr>
        <w:jc w:val="center"/>
        <w:rPr>
          <w:b/>
          <w:bCs/>
          <w:color w:val="000000"/>
          <w:sz w:val="24"/>
          <w:szCs w:val="24"/>
        </w:rPr>
      </w:pPr>
    </w:p>
    <w:p w:rsidR="00224929" w:rsidRPr="00850622" w:rsidRDefault="00224929" w:rsidP="00224929">
      <w:pPr>
        <w:jc w:val="center"/>
        <w:rPr>
          <w:b/>
          <w:bCs/>
          <w:color w:val="000000"/>
          <w:sz w:val="24"/>
          <w:szCs w:val="24"/>
        </w:rPr>
      </w:pPr>
      <w:r w:rsidRPr="00850622">
        <w:rPr>
          <w:b/>
          <w:bCs/>
          <w:color w:val="000000"/>
          <w:sz w:val="24"/>
          <w:szCs w:val="24"/>
        </w:rPr>
        <w:t>Ресурсное обеспечение</w:t>
      </w:r>
    </w:p>
    <w:p w:rsidR="00212CF5" w:rsidRDefault="00224929" w:rsidP="00224929">
      <w:pPr>
        <w:jc w:val="center"/>
        <w:rPr>
          <w:b/>
          <w:bCs/>
          <w:color w:val="000000"/>
          <w:sz w:val="24"/>
          <w:szCs w:val="24"/>
        </w:rPr>
      </w:pPr>
      <w:r w:rsidRPr="00850622">
        <w:rPr>
          <w:b/>
          <w:bCs/>
          <w:color w:val="000000"/>
          <w:sz w:val="24"/>
          <w:szCs w:val="24"/>
        </w:rPr>
        <w:t xml:space="preserve">муниципальной программы </w:t>
      </w:r>
      <w:r w:rsidR="00850622">
        <w:rPr>
          <w:b/>
          <w:bCs/>
          <w:color w:val="000000"/>
          <w:sz w:val="24"/>
          <w:szCs w:val="24"/>
        </w:rPr>
        <w:t xml:space="preserve">Алатырского муниципального округа </w:t>
      </w:r>
      <w:r w:rsidRPr="00850622">
        <w:rPr>
          <w:b/>
          <w:bCs/>
          <w:color w:val="000000"/>
          <w:sz w:val="24"/>
          <w:szCs w:val="24"/>
        </w:rPr>
        <w:t>«Формирование современной городской среды на территории Алатырского муниципального округа» за счет всех источников финансирования</w:t>
      </w:r>
    </w:p>
    <w:tbl>
      <w:tblPr>
        <w:tblW w:w="4659" w:type="pct"/>
        <w:tblLayout w:type="fixed"/>
        <w:tblLook w:val="04A0" w:firstRow="1" w:lastRow="0" w:firstColumn="1" w:lastColumn="0" w:noHBand="0" w:noVBand="1"/>
      </w:tblPr>
      <w:tblGrid>
        <w:gridCol w:w="1453"/>
        <w:gridCol w:w="2094"/>
        <w:gridCol w:w="815"/>
        <w:gridCol w:w="1416"/>
        <w:gridCol w:w="2126"/>
        <w:gridCol w:w="1265"/>
        <w:gridCol w:w="1222"/>
        <w:gridCol w:w="1225"/>
        <w:gridCol w:w="1270"/>
        <w:gridCol w:w="1399"/>
        <w:gridCol w:w="20"/>
      </w:tblGrid>
      <w:tr w:rsidR="00C520E9" w:rsidRPr="004375E1" w:rsidTr="00EA2538">
        <w:trPr>
          <w:gridAfter w:val="1"/>
          <w:wAfter w:w="7" w:type="pct"/>
          <w:trHeight w:val="213"/>
          <w:tblHeader/>
        </w:trPr>
        <w:tc>
          <w:tcPr>
            <w:tcW w:w="5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0E9" w:rsidRPr="004375E1" w:rsidRDefault="00C520E9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Статус</w:t>
            </w:r>
          </w:p>
        </w:tc>
        <w:tc>
          <w:tcPr>
            <w:tcW w:w="7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0E9" w:rsidRPr="004375E1" w:rsidRDefault="00C520E9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Наименование муниципальной программы (основного мероприятия, мероприятия)</w:t>
            </w:r>
          </w:p>
        </w:tc>
        <w:tc>
          <w:tcPr>
            <w:tcW w:w="7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0E9" w:rsidRPr="004375E1" w:rsidRDefault="00C520E9" w:rsidP="00EA2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7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20E9" w:rsidRPr="004375E1" w:rsidRDefault="00C520E9" w:rsidP="00EA2538">
            <w:pPr>
              <w:jc w:val="center"/>
              <w:rPr>
                <w:sz w:val="16"/>
                <w:szCs w:val="16"/>
              </w:rPr>
            </w:pPr>
            <w:r w:rsidRPr="006F5C00">
              <w:rPr>
                <w:sz w:val="16"/>
                <w:szCs w:val="16"/>
              </w:rPr>
              <w:t>Источники  финансирования</w:t>
            </w:r>
          </w:p>
        </w:tc>
        <w:tc>
          <w:tcPr>
            <w:tcW w:w="22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0E9" w:rsidRPr="004375E1" w:rsidRDefault="00C520E9" w:rsidP="00EA2538">
            <w:pPr>
              <w:jc w:val="center"/>
              <w:rPr>
                <w:sz w:val="16"/>
                <w:szCs w:val="16"/>
              </w:rPr>
            </w:pPr>
            <w:r w:rsidRPr="006F5C00">
              <w:rPr>
                <w:sz w:val="16"/>
                <w:szCs w:val="16"/>
              </w:rPr>
              <w:t>Расходы по годам, рублей</w:t>
            </w:r>
          </w:p>
        </w:tc>
      </w:tr>
      <w:tr w:rsidR="00C520E9" w:rsidRPr="004375E1" w:rsidTr="00EA2538">
        <w:trPr>
          <w:trHeight w:val="600"/>
          <w:tblHeader/>
        </w:trPr>
        <w:tc>
          <w:tcPr>
            <w:tcW w:w="5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E9" w:rsidRPr="004375E1" w:rsidRDefault="00C520E9" w:rsidP="00EA2538">
            <w:pPr>
              <w:rPr>
                <w:sz w:val="16"/>
                <w:szCs w:val="16"/>
              </w:rPr>
            </w:pPr>
          </w:p>
        </w:tc>
        <w:tc>
          <w:tcPr>
            <w:tcW w:w="7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E9" w:rsidRPr="004375E1" w:rsidRDefault="00C520E9" w:rsidP="00EA2538">
            <w:pPr>
              <w:rPr>
                <w:sz w:val="16"/>
                <w:szCs w:val="16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0E9" w:rsidRPr="004375E1" w:rsidRDefault="00C520E9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ГРБС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0E9" w:rsidRPr="004375E1" w:rsidRDefault="00C520E9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ЦСР</w:t>
            </w:r>
          </w:p>
        </w:tc>
        <w:tc>
          <w:tcPr>
            <w:tcW w:w="7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E9" w:rsidRPr="004375E1" w:rsidRDefault="00C520E9" w:rsidP="00EA2538">
            <w:pPr>
              <w:rPr>
                <w:sz w:val="16"/>
                <w:szCs w:val="16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0E9" w:rsidRPr="004375E1" w:rsidRDefault="00C520E9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2023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0E9" w:rsidRPr="004375E1" w:rsidRDefault="00C520E9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2024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0E9" w:rsidRPr="004375E1" w:rsidRDefault="00C520E9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2025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0E9" w:rsidRPr="004375E1" w:rsidRDefault="00C520E9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2026-2030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0E9" w:rsidRPr="004375E1" w:rsidRDefault="00C520E9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2031-2035</w:t>
            </w:r>
          </w:p>
        </w:tc>
      </w:tr>
      <w:tr w:rsidR="00C520E9" w:rsidRPr="004375E1" w:rsidTr="00EA2538">
        <w:trPr>
          <w:trHeight w:val="128"/>
        </w:trPr>
        <w:tc>
          <w:tcPr>
            <w:tcW w:w="5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0E9" w:rsidRPr="004375E1" w:rsidRDefault="00C520E9" w:rsidP="00EA2538">
            <w:pPr>
              <w:outlineLvl w:val="0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Муниципальная программа</w:t>
            </w:r>
          </w:p>
        </w:tc>
        <w:tc>
          <w:tcPr>
            <w:tcW w:w="7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0E9" w:rsidRPr="004375E1" w:rsidRDefault="00C520E9" w:rsidP="00EA2538">
            <w:pPr>
              <w:outlineLvl w:val="0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 xml:space="preserve">«Формирование современной городской среды на территории Алатырского муниципального округа» 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0E9" w:rsidRPr="004375E1" w:rsidRDefault="00C520E9" w:rsidP="00EA2538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0E9" w:rsidRPr="004375E1" w:rsidRDefault="00C520E9" w:rsidP="00EA2538">
            <w:pPr>
              <w:jc w:val="center"/>
              <w:outlineLvl w:val="0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А50000000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0E9" w:rsidRPr="004375E1" w:rsidRDefault="00C520E9" w:rsidP="00EA2538">
            <w:pPr>
              <w:outlineLvl w:val="0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всего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0E9" w:rsidRPr="004375E1" w:rsidRDefault="00B36D64" w:rsidP="00AD6600">
            <w:pPr>
              <w:jc w:val="center"/>
              <w:outlineLvl w:val="0"/>
              <w:rPr>
                <w:sz w:val="16"/>
                <w:szCs w:val="16"/>
              </w:rPr>
            </w:pPr>
            <w:r w:rsidRPr="00B36D64">
              <w:rPr>
                <w:sz w:val="16"/>
                <w:szCs w:val="16"/>
              </w:rPr>
              <w:t>11281311,69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0E9" w:rsidRPr="004375E1" w:rsidRDefault="00C520E9" w:rsidP="00EA2538">
            <w:pPr>
              <w:jc w:val="center"/>
              <w:outlineLvl w:val="0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4233954,30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0E9" w:rsidRPr="004375E1" w:rsidRDefault="00C520E9" w:rsidP="00EA2538">
            <w:pPr>
              <w:jc w:val="center"/>
              <w:outlineLvl w:val="0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1900000,00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0E9" w:rsidRPr="004375E1" w:rsidRDefault="00C520E9" w:rsidP="00EA2538">
            <w:pPr>
              <w:jc w:val="center"/>
              <w:outlineLvl w:val="0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20869000,00</w:t>
            </w:r>
          </w:p>
        </w:tc>
        <w:tc>
          <w:tcPr>
            <w:tcW w:w="4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0E9" w:rsidRPr="004375E1" w:rsidRDefault="00C520E9" w:rsidP="00EA2538">
            <w:pPr>
              <w:jc w:val="center"/>
              <w:outlineLvl w:val="0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20869000,00</w:t>
            </w:r>
          </w:p>
        </w:tc>
      </w:tr>
      <w:tr w:rsidR="00C520E9" w:rsidRPr="004375E1" w:rsidTr="00EA2538">
        <w:trPr>
          <w:trHeight w:val="87"/>
        </w:trPr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E9" w:rsidRPr="004375E1" w:rsidRDefault="00C520E9" w:rsidP="00EA2538">
            <w:pPr>
              <w:rPr>
                <w:sz w:val="16"/>
                <w:szCs w:val="16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E9" w:rsidRPr="004375E1" w:rsidRDefault="00C520E9" w:rsidP="00EA2538">
            <w:pPr>
              <w:rPr>
                <w:sz w:val="16"/>
                <w:szCs w:val="16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0E9" w:rsidRPr="004375E1" w:rsidRDefault="00C520E9" w:rsidP="00EA2538">
            <w:pPr>
              <w:jc w:val="center"/>
              <w:outlineLvl w:val="0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х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0E9" w:rsidRPr="004375E1" w:rsidRDefault="00C520E9" w:rsidP="00EA2538">
            <w:pPr>
              <w:jc w:val="center"/>
              <w:outlineLvl w:val="0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х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0E9" w:rsidRPr="004375E1" w:rsidRDefault="00C520E9" w:rsidP="00EA2538">
            <w:pPr>
              <w:outlineLvl w:val="0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0E9" w:rsidRPr="004375E1" w:rsidRDefault="00C520E9" w:rsidP="00EA2538">
            <w:pPr>
              <w:jc w:val="center"/>
              <w:outlineLvl w:val="0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1995364,20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0E9" w:rsidRPr="004375E1" w:rsidRDefault="00C520E9" w:rsidP="00EA2538">
            <w:pPr>
              <w:jc w:val="center"/>
              <w:outlineLvl w:val="0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2211614,70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0E9" w:rsidRPr="004375E1" w:rsidRDefault="00C520E9" w:rsidP="00EA2538">
            <w:pPr>
              <w:jc w:val="center"/>
              <w:outlineLvl w:val="0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0E9" w:rsidRPr="004375E1" w:rsidRDefault="00C520E9" w:rsidP="00EA2538">
            <w:pPr>
              <w:jc w:val="center"/>
              <w:outlineLvl w:val="0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11028000,00</w:t>
            </w:r>
          </w:p>
        </w:tc>
        <w:tc>
          <w:tcPr>
            <w:tcW w:w="4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0E9" w:rsidRPr="004375E1" w:rsidRDefault="00C520E9" w:rsidP="00EA2538">
            <w:pPr>
              <w:jc w:val="center"/>
              <w:outlineLvl w:val="0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11028000,00</w:t>
            </w:r>
          </w:p>
        </w:tc>
      </w:tr>
      <w:tr w:rsidR="00C520E9" w:rsidRPr="004375E1" w:rsidTr="00EA2538">
        <w:trPr>
          <w:trHeight w:val="162"/>
        </w:trPr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E9" w:rsidRPr="004375E1" w:rsidRDefault="00C520E9" w:rsidP="00EA2538">
            <w:pPr>
              <w:rPr>
                <w:sz w:val="16"/>
                <w:szCs w:val="16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E9" w:rsidRPr="004375E1" w:rsidRDefault="00C520E9" w:rsidP="00EA2538">
            <w:pPr>
              <w:rPr>
                <w:sz w:val="16"/>
                <w:szCs w:val="16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0E9" w:rsidRPr="004375E1" w:rsidRDefault="00C520E9" w:rsidP="00EA2538">
            <w:pPr>
              <w:jc w:val="center"/>
              <w:outlineLvl w:val="0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х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0E9" w:rsidRPr="004375E1" w:rsidRDefault="00C520E9" w:rsidP="00EA2538">
            <w:pPr>
              <w:jc w:val="center"/>
              <w:outlineLvl w:val="0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х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0E9" w:rsidRPr="004375E1" w:rsidRDefault="00C520E9" w:rsidP="00EA2538">
            <w:pPr>
              <w:outlineLvl w:val="0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республиканский бюджет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0E9" w:rsidRPr="004375E1" w:rsidRDefault="00C520E9" w:rsidP="00EA2538">
            <w:pPr>
              <w:jc w:val="center"/>
              <w:outlineLvl w:val="0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14108,80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0E9" w:rsidRPr="004375E1" w:rsidRDefault="00C520E9" w:rsidP="00EA2538">
            <w:pPr>
              <w:jc w:val="center"/>
              <w:outlineLvl w:val="0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15637,70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0E9" w:rsidRPr="004375E1" w:rsidRDefault="00C520E9" w:rsidP="00EA2538">
            <w:pPr>
              <w:jc w:val="center"/>
              <w:outlineLvl w:val="0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0E9" w:rsidRPr="004375E1" w:rsidRDefault="00C520E9" w:rsidP="00EA2538">
            <w:pPr>
              <w:jc w:val="center"/>
              <w:outlineLvl w:val="0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238500,00</w:t>
            </w:r>
          </w:p>
        </w:tc>
        <w:tc>
          <w:tcPr>
            <w:tcW w:w="4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0E9" w:rsidRPr="004375E1" w:rsidRDefault="00C520E9" w:rsidP="00EA2538">
            <w:pPr>
              <w:jc w:val="center"/>
              <w:outlineLvl w:val="0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238500,00</w:t>
            </w:r>
          </w:p>
        </w:tc>
      </w:tr>
      <w:tr w:rsidR="00C520E9" w:rsidRPr="004375E1" w:rsidTr="00EA2538">
        <w:trPr>
          <w:trHeight w:val="122"/>
        </w:trPr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E9" w:rsidRPr="004375E1" w:rsidRDefault="00C520E9" w:rsidP="00EA2538">
            <w:pPr>
              <w:rPr>
                <w:sz w:val="16"/>
                <w:szCs w:val="16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E9" w:rsidRPr="004375E1" w:rsidRDefault="00C520E9" w:rsidP="00EA2538">
            <w:pPr>
              <w:rPr>
                <w:sz w:val="16"/>
                <w:szCs w:val="16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0E9" w:rsidRPr="004375E1" w:rsidRDefault="00C520E9" w:rsidP="00EA2538">
            <w:pPr>
              <w:jc w:val="center"/>
              <w:outlineLvl w:val="0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х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0E9" w:rsidRPr="004375E1" w:rsidRDefault="00C520E9" w:rsidP="00EA2538">
            <w:pPr>
              <w:jc w:val="center"/>
              <w:outlineLvl w:val="0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х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0E9" w:rsidRPr="004375E1" w:rsidRDefault="00C520E9" w:rsidP="00EA2538">
            <w:pPr>
              <w:outlineLvl w:val="0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0E9" w:rsidRPr="004375E1" w:rsidRDefault="00B36D64" w:rsidP="00AD6600">
            <w:pPr>
              <w:jc w:val="center"/>
              <w:outlineLvl w:val="0"/>
              <w:rPr>
                <w:sz w:val="16"/>
                <w:szCs w:val="16"/>
              </w:rPr>
            </w:pPr>
            <w:r w:rsidRPr="00B36D64">
              <w:rPr>
                <w:sz w:val="16"/>
                <w:szCs w:val="16"/>
              </w:rPr>
              <w:t>9271838,6</w:t>
            </w:r>
            <w:r w:rsidR="00A51CF3">
              <w:rPr>
                <w:sz w:val="16"/>
                <w:szCs w:val="16"/>
              </w:rPr>
              <w:t>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0E9" w:rsidRPr="004375E1" w:rsidRDefault="00C520E9" w:rsidP="00EA2538">
            <w:pPr>
              <w:jc w:val="center"/>
              <w:outlineLvl w:val="0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2006701,90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0E9" w:rsidRPr="004375E1" w:rsidRDefault="00C520E9" w:rsidP="00EA2538">
            <w:pPr>
              <w:jc w:val="center"/>
              <w:outlineLvl w:val="0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1900000,00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0E9" w:rsidRPr="004375E1" w:rsidRDefault="00C520E9" w:rsidP="00EA2538">
            <w:pPr>
              <w:jc w:val="center"/>
              <w:outlineLvl w:val="0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9602500,00</w:t>
            </w:r>
          </w:p>
        </w:tc>
        <w:tc>
          <w:tcPr>
            <w:tcW w:w="4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0E9" w:rsidRPr="004375E1" w:rsidRDefault="00C520E9" w:rsidP="00EA2538">
            <w:pPr>
              <w:jc w:val="center"/>
              <w:outlineLvl w:val="0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9602500,00</w:t>
            </w:r>
          </w:p>
        </w:tc>
      </w:tr>
      <w:tr w:rsidR="00C520E9" w:rsidRPr="004375E1" w:rsidTr="00EA2538">
        <w:trPr>
          <w:trHeight w:val="209"/>
        </w:trPr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E9" w:rsidRPr="004375E1" w:rsidRDefault="00C520E9" w:rsidP="00EA2538">
            <w:pPr>
              <w:rPr>
                <w:sz w:val="16"/>
                <w:szCs w:val="16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E9" w:rsidRPr="004375E1" w:rsidRDefault="00C520E9" w:rsidP="00EA2538">
            <w:pPr>
              <w:rPr>
                <w:sz w:val="16"/>
                <w:szCs w:val="16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0E9" w:rsidRPr="004375E1" w:rsidRDefault="00C520E9" w:rsidP="00EA2538">
            <w:pPr>
              <w:jc w:val="center"/>
              <w:outlineLvl w:val="0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х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0E9" w:rsidRPr="004375E1" w:rsidRDefault="00C520E9" w:rsidP="00EA2538">
            <w:pPr>
              <w:jc w:val="center"/>
              <w:outlineLvl w:val="0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х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0E9" w:rsidRPr="004375E1" w:rsidRDefault="00C520E9" w:rsidP="00EA2538">
            <w:pPr>
              <w:outlineLvl w:val="0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0E9" w:rsidRPr="004375E1" w:rsidRDefault="00C520E9" w:rsidP="00EA2538">
            <w:pPr>
              <w:jc w:val="center"/>
              <w:outlineLvl w:val="0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0E9" w:rsidRPr="004375E1" w:rsidRDefault="00C520E9" w:rsidP="00EA2538">
            <w:pPr>
              <w:jc w:val="center"/>
              <w:outlineLvl w:val="0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0E9" w:rsidRPr="004375E1" w:rsidRDefault="00C520E9" w:rsidP="00EA2538">
            <w:pPr>
              <w:jc w:val="center"/>
              <w:outlineLvl w:val="0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0E9" w:rsidRPr="004375E1" w:rsidRDefault="00C520E9" w:rsidP="00EA2538">
            <w:pPr>
              <w:jc w:val="center"/>
              <w:outlineLvl w:val="0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0,00</w:t>
            </w:r>
          </w:p>
        </w:tc>
        <w:tc>
          <w:tcPr>
            <w:tcW w:w="4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0E9" w:rsidRPr="004375E1" w:rsidRDefault="00C520E9" w:rsidP="00EA2538">
            <w:pPr>
              <w:jc w:val="center"/>
              <w:outlineLvl w:val="0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0,00</w:t>
            </w:r>
          </w:p>
        </w:tc>
      </w:tr>
      <w:tr w:rsidR="00C520E9" w:rsidRPr="004375E1" w:rsidTr="00EA2538">
        <w:trPr>
          <w:trHeight w:val="128"/>
        </w:trPr>
        <w:tc>
          <w:tcPr>
            <w:tcW w:w="5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0E9" w:rsidRPr="004375E1" w:rsidRDefault="00C520E9" w:rsidP="00EA2538">
            <w:pPr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Подпрограмма</w:t>
            </w:r>
          </w:p>
        </w:tc>
        <w:tc>
          <w:tcPr>
            <w:tcW w:w="7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0E9" w:rsidRPr="004375E1" w:rsidRDefault="00C520E9" w:rsidP="00EA2538">
            <w:pPr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 xml:space="preserve">«Благоустройство дворовых и общественных территорий» 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0E9" w:rsidRPr="004375E1" w:rsidRDefault="00C520E9" w:rsidP="00EA25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0E9" w:rsidRPr="004375E1" w:rsidRDefault="00C520E9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А51000000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0E9" w:rsidRPr="004375E1" w:rsidRDefault="00C520E9" w:rsidP="00EA2538">
            <w:pPr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всего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E9" w:rsidRPr="004375E1" w:rsidRDefault="00B36D64" w:rsidP="00AD6600">
            <w:pPr>
              <w:jc w:val="center"/>
              <w:rPr>
                <w:sz w:val="16"/>
                <w:szCs w:val="16"/>
              </w:rPr>
            </w:pPr>
            <w:r w:rsidRPr="00B36D64">
              <w:rPr>
                <w:sz w:val="16"/>
                <w:szCs w:val="16"/>
              </w:rPr>
              <w:t>11281311,69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E9" w:rsidRPr="004375E1" w:rsidRDefault="00C520E9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4233954,30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E9" w:rsidRPr="004375E1" w:rsidRDefault="00C520E9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1900000,00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E9" w:rsidRPr="004375E1" w:rsidRDefault="00C520E9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20869000,00</w:t>
            </w:r>
          </w:p>
        </w:tc>
        <w:tc>
          <w:tcPr>
            <w:tcW w:w="4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E9" w:rsidRPr="004375E1" w:rsidRDefault="00C520E9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20869000,00</w:t>
            </w:r>
          </w:p>
        </w:tc>
      </w:tr>
      <w:tr w:rsidR="00C520E9" w:rsidRPr="004375E1" w:rsidTr="00EA2538">
        <w:trPr>
          <w:trHeight w:val="74"/>
        </w:trPr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0E9" w:rsidRPr="004375E1" w:rsidRDefault="00C520E9" w:rsidP="00EA2538">
            <w:pPr>
              <w:rPr>
                <w:sz w:val="16"/>
                <w:szCs w:val="16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0E9" w:rsidRPr="004375E1" w:rsidRDefault="00C520E9" w:rsidP="00EA2538">
            <w:pPr>
              <w:rPr>
                <w:sz w:val="16"/>
                <w:szCs w:val="16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0E9" w:rsidRPr="004375E1" w:rsidRDefault="00C520E9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х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0E9" w:rsidRPr="004375E1" w:rsidRDefault="00C520E9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х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0E9" w:rsidRPr="004375E1" w:rsidRDefault="00C520E9" w:rsidP="00EA2538">
            <w:pPr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E9" w:rsidRPr="004375E1" w:rsidRDefault="00C520E9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1995364,20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E9" w:rsidRPr="004375E1" w:rsidRDefault="00C520E9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2211614,70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E9" w:rsidRPr="004375E1" w:rsidRDefault="00C520E9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E9" w:rsidRPr="004375E1" w:rsidRDefault="00C520E9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11028000,00</w:t>
            </w:r>
          </w:p>
        </w:tc>
        <w:tc>
          <w:tcPr>
            <w:tcW w:w="4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E9" w:rsidRPr="004375E1" w:rsidRDefault="00C520E9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11028000,00</w:t>
            </w:r>
          </w:p>
        </w:tc>
      </w:tr>
      <w:tr w:rsidR="00C520E9" w:rsidRPr="004375E1" w:rsidTr="00EA2538">
        <w:trPr>
          <w:trHeight w:val="175"/>
        </w:trPr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0E9" w:rsidRPr="004375E1" w:rsidRDefault="00C520E9" w:rsidP="00EA2538">
            <w:pPr>
              <w:rPr>
                <w:sz w:val="16"/>
                <w:szCs w:val="16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0E9" w:rsidRPr="004375E1" w:rsidRDefault="00C520E9" w:rsidP="00EA2538">
            <w:pPr>
              <w:rPr>
                <w:sz w:val="16"/>
                <w:szCs w:val="16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0E9" w:rsidRPr="004375E1" w:rsidRDefault="00C520E9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х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0E9" w:rsidRPr="004375E1" w:rsidRDefault="00C520E9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х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0E9" w:rsidRPr="004375E1" w:rsidRDefault="00C520E9" w:rsidP="00EA2538">
            <w:pPr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республиканский бюджет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E9" w:rsidRPr="004375E1" w:rsidRDefault="00C520E9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14108,80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E9" w:rsidRPr="004375E1" w:rsidRDefault="00C520E9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15637,70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E9" w:rsidRPr="004375E1" w:rsidRDefault="00C520E9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E9" w:rsidRPr="004375E1" w:rsidRDefault="00C520E9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238500,00</w:t>
            </w:r>
          </w:p>
        </w:tc>
        <w:tc>
          <w:tcPr>
            <w:tcW w:w="4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E9" w:rsidRPr="004375E1" w:rsidRDefault="00C520E9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238500,00</w:t>
            </w:r>
          </w:p>
        </w:tc>
      </w:tr>
      <w:tr w:rsidR="00C520E9" w:rsidRPr="004375E1" w:rsidTr="00EA2538">
        <w:trPr>
          <w:trHeight w:val="108"/>
        </w:trPr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0E9" w:rsidRPr="004375E1" w:rsidRDefault="00C520E9" w:rsidP="00EA2538">
            <w:pPr>
              <w:rPr>
                <w:sz w:val="16"/>
                <w:szCs w:val="16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0E9" w:rsidRPr="004375E1" w:rsidRDefault="00C520E9" w:rsidP="00EA2538">
            <w:pPr>
              <w:rPr>
                <w:sz w:val="16"/>
                <w:szCs w:val="16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0E9" w:rsidRPr="004375E1" w:rsidRDefault="00C520E9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х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0E9" w:rsidRPr="004375E1" w:rsidRDefault="00C520E9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х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0E9" w:rsidRPr="004375E1" w:rsidRDefault="00C520E9" w:rsidP="00EA2538">
            <w:pPr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E9" w:rsidRPr="004375E1" w:rsidRDefault="00B36D64" w:rsidP="00AD6600">
            <w:pPr>
              <w:jc w:val="center"/>
              <w:rPr>
                <w:sz w:val="16"/>
                <w:szCs w:val="16"/>
              </w:rPr>
            </w:pPr>
            <w:r w:rsidRPr="00B36D64">
              <w:rPr>
                <w:sz w:val="16"/>
                <w:szCs w:val="16"/>
              </w:rPr>
              <w:t>9271838,6</w:t>
            </w:r>
            <w:r w:rsidR="00A51CF3">
              <w:rPr>
                <w:sz w:val="16"/>
                <w:szCs w:val="16"/>
              </w:rPr>
              <w:t>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E9" w:rsidRPr="004375E1" w:rsidRDefault="00C520E9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2006701,90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E9" w:rsidRPr="004375E1" w:rsidRDefault="00C520E9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1900000,00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E9" w:rsidRPr="004375E1" w:rsidRDefault="00C520E9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9602500,00</w:t>
            </w:r>
          </w:p>
        </w:tc>
        <w:tc>
          <w:tcPr>
            <w:tcW w:w="4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E9" w:rsidRPr="004375E1" w:rsidRDefault="00C520E9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9602500,00</w:t>
            </w:r>
          </w:p>
        </w:tc>
      </w:tr>
      <w:tr w:rsidR="00C520E9" w:rsidRPr="004375E1" w:rsidTr="00EA2538">
        <w:trPr>
          <w:trHeight w:val="209"/>
        </w:trPr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0E9" w:rsidRPr="004375E1" w:rsidRDefault="00C520E9" w:rsidP="00EA2538">
            <w:pPr>
              <w:rPr>
                <w:sz w:val="16"/>
                <w:szCs w:val="16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0E9" w:rsidRPr="004375E1" w:rsidRDefault="00C520E9" w:rsidP="00EA2538">
            <w:pPr>
              <w:rPr>
                <w:sz w:val="16"/>
                <w:szCs w:val="16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0E9" w:rsidRPr="004375E1" w:rsidRDefault="00C520E9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х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0E9" w:rsidRPr="004375E1" w:rsidRDefault="00C520E9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х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0E9" w:rsidRPr="004375E1" w:rsidRDefault="00C520E9" w:rsidP="00EA2538">
            <w:pPr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0E9" w:rsidRPr="004375E1" w:rsidRDefault="00C520E9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0E9" w:rsidRPr="004375E1" w:rsidRDefault="00C520E9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0E9" w:rsidRPr="004375E1" w:rsidRDefault="00C520E9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0E9" w:rsidRPr="004375E1" w:rsidRDefault="00C520E9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0,00</w:t>
            </w:r>
          </w:p>
        </w:tc>
        <w:tc>
          <w:tcPr>
            <w:tcW w:w="4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0E9" w:rsidRPr="004375E1" w:rsidRDefault="00C520E9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0,00</w:t>
            </w:r>
          </w:p>
        </w:tc>
      </w:tr>
      <w:tr w:rsidR="00C520E9" w:rsidRPr="004375E1" w:rsidTr="00EA2538">
        <w:trPr>
          <w:trHeight w:val="128"/>
        </w:trPr>
        <w:tc>
          <w:tcPr>
            <w:tcW w:w="5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0E9" w:rsidRPr="004375E1" w:rsidRDefault="00C520E9" w:rsidP="00EA2538">
            <w:pPr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Основное мероприятие 1</w:t>
            </w:r>
          </w:p>
        </w:tc>
        <w:tc>
          <w:tcPr>
            <w:tcW w:w="7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0E9" w:rsidRPr="004375E1" w:rsidRDefault="00C520E9" w:rsidP="00EA2538">
            <w:pPr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Содействие благоустройству населенных пунктов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0E9" w:rsidRPr="004375E1" w:rsidRDefault="00C520E9" w:rsidP="00EA25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0E9" w:rsidRPr="004375E1" w:rsidRDefault="00C520E9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А510200000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0E9" w:rsidRPr="004375E1" w:rsidRDefault="00C520E9" w:rsidP="00EA2538">
            <w:pPr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всего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0E9" w:rsidRPr="004375E1" w:rsidRDefault="00B36D64" w:rsidP="00AD66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9265792,13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0E9" w:rsidRPr="004375E1" w:rsidRDefault="00C520E9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2000000,00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0E9" w:rsidRPr="004375E1" w:rsidRDefault="00C520E9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1900000,00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0E9" w:rsidRPr="004375E1" w:rsidRDefault="00C520E9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9500000,00</w:t>
            </w:r>
          </w:p>
        </w:tc>
        <w:tc>
          <w:tcPr>
            <w:tcW w:w="4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0E9" w:rsidRPr="004375E1" w:rsidRDefault="00C520E9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9500000,00</w:t>
            </w:r>
          </w:p>
        </w:tc>
      </w:tr>
      <w:tr w:rsidR="00C520E9" w:rsidRPr="004375E1" w:rsidTr="00EA2538">
        <w:trPr>
          <w:trHeight w:val="216"/>
        </w:trPr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E9" w:rsidRPr="004375E1" w:rsidRDefault="00C520E9" w:rsidP="00EA2538">
            <w:pPr>
              <w:rPr>
                <w:sz w:val="16"/>
                <w:szCs w:val="16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E9" w:rsidRPr="004375E1" w:rsidRDefault="00C520E9" w:rsidP="00EA2538">
            <w:pPr>
              <w:rPr>
                <w:sz w:val="16"/>
                <w:szCs w:val="16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0E9" w:rsidRPr="004375E1" w:rsidRDefault="00C520E9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х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0E9" w:rsidRPr="004375E1" w:rsidRDefault="00C520E9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х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0E9" w:rsidRPr="004375E1" w:rsidRDefault="00C520E9" w:rsidP="00EA2538">
            <w:pPr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0E9" w:rsidRPr="004375E1" w:rsidRDefault="00C520E9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0E9" w:rsidRPr="004375E1" w:rsidRDefault="00C520E9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0E9" w:rsidRPr="004375E1" w:rsidRDefault="00C520E9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0E9" w:rsidRPr="004375E1" w:rsidRDefault="00C520E9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0,00</w:t>
            </w:r>
          </w:p>
        </w:tc>
        <w:tc>
          <w:tcPr>
            <w:tcW w:w="4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0E9" w:rsidRPr="004375E1" w:rsidRDefault="00C520E9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0,00</w:t>
            </w:r>
          </w:p>
        </w:tc>
      </w:tr>
      <w:tr w:rsidR="00C520E9" w:rsidRPr="004375E1" w:rsidTr="00EA2538">
        <w:trPr>
          <w:trHeight w:val="133"/>
        </w:trPr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E9" w:rsidRPr="004375E1" w:rsidRDefault="00C520E9" w:rsidP="00EA2538">
            <w:pPr>
              <w:rPr>
                <w:sz w:val="16"/>
                <w:szCs w:val="16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E9" w:rsidRPr="004375E1" w:rsidRDefault="00C520E9" w:rsidP="00EA2538">
            <w:pPr>
              <w:rPr>
                <w:sz w:val="16"/>
                <w:szCs w:val="16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0E9" w:rsidRPr="004375E1" w:rsidRDefault="00C520E9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х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0E9" w:rsidRPr="004375E1" w:rsidRDefault="00C520E9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х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0E9" w:rsidRPr="004375E1" w:rsidRDefault="00C520E9" w:rsidP="00EA2538">
            <w:pPr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республиканский бюджет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0E9" w:rsidRPr="004375E1" w:rsidRDefault="00C520E9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0E9" w:rsidRPr="004375E1" w:rsidRDefault="00C520E9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0E9" w:rsidRPr="004375E1" w:rsidRDefault="00C520E9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0E9" w:rsidRPr="004375E1" w:rsidRDefault="00C520E9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0,00</w:t>
            </w:r>
          </w:p>
        </w:tc>
        <w:tc>
          <w:tcPr>
            <w:tcW w:w="4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0E9" w:rsidRPr="004375E1" w:rsidRDefault="00C520E9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0,00</w:t>
            </w:r>
          </w:p>
        </w:tc>
      </w:tr>
      <w:tr w:rsidR="00C520E9" w:rsidRPr="004375E1" w:rsidTr="00EA2538">
        <w:trPr>
          <w:trHeight w:val="80"/>
        </w:trPr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E9" w:rsidRPr="004375E1" w:rsidRDefault="00C520E9" w:rsidP="00EA2538">
            <w:pPr>
              <w:rPr>
                <w:sz w:val="16"/>
                <w:szCs w:val="16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E9" w:rsidRPr="004375E1" w:rsidRDefault="00C520E9" w:rsidP="00EA2538">
            <w:pPr>
              <w:rPr>
                <w:sz w:val="16"/>
                <w:szCs w:val="16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0E9" w:rsidRPr="004375E1" w:rsidRDefault="00C520E9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х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0E9" w:rsidRPr="004375E1" w:rsidRDefault="00C520E9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х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0E9" w:rsidRPr="004375E1" w:rsidRDefault="00C520E9" w:rsidP="00EA2538">
            <w:pPr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0E9" w:rsidRPr="004375E1" w:rsidRDefault="00B36D64" w:rsidP="00AD6600">
            <w:pPr>
              <w:jc w:val="center"/>
              <w:rPr>
                <w:sz w:val="16"/>
                <w:szCs w:val="16"/>
              </w:rPr>
            </w:pPr>
            <w:r w:rsidRPr="00B36D64">
              <w:rPr>
                <w:sz w:val="16"/>
                <w:szCs w:val="16"/>
              </w:rPr>
              <w:t>9265792,13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0E9" w:rsidRPr="004375E1" w:rsidRDefault="00C520E9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2000000,00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0E9" w:rsidRPr="004375E1" w:rsidRDefault="00C520E9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1900000,00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0E9" w:rsidRPr="004375E1" w:rsidRDefault="00C520E9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9500000,00</w:t>
            </w:r>
          </w:p>
        </w:tc>
        <w:tc>
          <w:tcPr>
            <w:tcW w:w="4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0E9" w:rsidRPr="004375E1" w:rsidRDefault="00C520E9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9500000,00</w:t>
            </w:r>
          </w:p>
        </w:tc>
      </w:tr>
      <w:tr w:rsidR="00C520E9" w:rsidRPr="004375E1" w:rsidTr="00EA2538">
        <w:trPr>
          <w:trHeight w:val="168"/>
        </w:trPr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E9" w:rsidRPr="004375E1" w:rsidRDefault="00C520E9" w:rsidP="00EA2538">
            <w:pPr>
              <w:rPr>
                <w:sz w:val="16"/>
                <w:szCs w:val="16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E9" w:rsidRPr="004375E1" w:rsidRDefault="00C520E9" w:rsidP="00EA2538">
            <w:pPr>
              <w:rPr>
                <w:sz w:val="16"/>
                <w:szCs w:val="16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0E9" w:rsidRPr="004375E1" w:rsidRDefault="00C520E9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х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0E9" w:rsidRPr="004375E1" w:rsidRDefault="00C520E9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х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0E9" w:rsidRPr="004375E1" w:rsidRDefault="00C520E9" w:rsidP="00EA2538">
            <w:pPr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0E9" w:rsidRPr="004375E1" w:rsidRDefault="00C520E9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0E9" w:rsidRPr="004375E1" w:rsidRDefault="00C520E9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0E9" w:rsidRPr="004375E1" w:rsidRDefault="00C520E9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0E9" w:rsidRPr="004375E1" w:rsidRDefault="00C520E9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0,00</w:t>
            </w:r>
          </w:p>
        </w:tc>
        <w:tc>
          <w:tcPr>
            <w:tcW w:w="4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0E9" w:rsidRPr="004375E1" w:rsidRDefault="00C520E9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0,00</w:t>
            </w:r>
          </w:p>
        </w:tc>
      </w:tr>
      <w:tr w:rsidR="00C520E9" w:rsidRPr="004375E1" w:rsidTr="00EA2538">
        <w:trPr>
          <w:trHeight w:val="113"/>
        </w:trPr>
        <w:tc>
          <w:tcPr>
            <w:tcW w:w="5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0E9" w:rsidRPr="004375E1" w:rsidRDefault="00C520E9" w:rsidP="00EA2538">
            <w:pPr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Основное мероприятие 2</w:t>
            </w:r>
          </w:p>
        </w:tc>
        <w:tc>
          <w:tcPr>
            <w:tcW w:w="7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0E9" w:rsidRPr="004375E1" w:rsidRDefault="00C520E9" w:rsidP="00EA2538">
            <w:pPr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Реализация мероприятий регионального проекта «Формирование комфортной городской среды»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0E9" w:rsidRPr="004375E1" w:rsidRDefault="00C520E9" w:rsidP="00EA25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0E9" w:rsidRPr="004375E1" w:rsidRDefault="00C520E9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А51F200000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0E9" w:rsidRPr="004375E1" w:rsidRDefault="00C520E9" w:rsidP="00EA2538">
            <w:pPr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всего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0E9" w:rsidRPr="004375E1" w:rsidRDefault="00B36D64" w:rsidP="00AD66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2015519,56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0E9" w:rsidRPr="004375E1" w:rsidRDefault="00C520E9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2233954,</w:t>
            </w:r>
            <w:r w:rsidR="00A51CF3">
              <w:rPr>
                <w:sz w:val="16"/>
                <w:szCs w:val="16"/>
              </w:rPr>
              <w:t>23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0E9" w:rsidRPr="004375E1" w:rsidRDefault="00C520E9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0E9" w:rsidRPr="004375E1" w:rsidRDefault="00C520E9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11369000,00</w:t>
            </w:r>
          </w:p>
        </w:tc>
        <w:tc>
          <w:tcPr>
            <w:tcW w:w="4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0E9" w:rsidRPr="004375E1" w:rsidRDefault="00C520E9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11369000,00</w:t>
            </w:r>
          </w:p>
        </w:tc>
      </w:tr>
      <w:tr w:rsidR="00C520E9" w:rsidRPr="004375E1" w:rsidTr="00EA2538">
        <w:trPr>
          <w:trHeight w:val="216"/>
        </w:trPr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E9" w:rsidRPr="004375E1" w:rsidRDefault="00C520E9" w:rsidP="00EA2538">
            <w:pPr>
              <w:rPr>
                <w:sz w:val="16"/>
                <w:szCs w:val="16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E9" w:rsidRPr="004375E1" w:rsidRDefault="00C520E9" w:rsidP="00EA2538">
            <w:pPr>
              <w:rPr>
                <w:sz w:val="16"/>
                <w:szCs w:val="16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0E9" w:rsidRPr="004375E1" w:rsidRDefault="00C520E9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х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0E9" w:rsidRPr="004375E1" w:rsidRDefault="00C520E9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х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0E9" w:rsidRPr="004375E1" w:rsidRDefault="00C520E9" w:rsidP="00EA2538">
            <w:pPr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0E9" w:rsidRPr="004375E1" w:rsidRDefault="00C520E9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1995364,20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0E9" w:rsidRPr="004375E1" w:rsidRDefault="00C520E9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2211614,70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0E9" w:rsidRPr="004375E1" w:rsidRDefault="00C520E9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0E9" w:rsidRPr="004375E1" w:rsidRDefault="00C520E9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11028000,00</w:t>
            </w:r>
          </w:p>
        </w:tc>
        <w:tc>
          <w:tcPr>
            <w:tcW w:w="4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0E9" w:rsidRPr="004375E1" w:rsidRDefault="00C520E9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11028000,00</w:t>
            </w:r>
          </w:p>
        </w:tc>
      </w:tr>
      <w:tr w:rsidR="00C520E9" w:rsidRPr="004375E1" w:rsidTr="00EA2538">
        <w:trPr>
          <w:trHeight w:val="120"/>
        </w:trPr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E9" w:rsidRPr="004375E1" w:rsidRDefault="00C520E9" w:rsidP="00EA2538">
            <w:pPr>
              <w:rPr>
                <w:sz w:val="16"/>
                <w:szCs w:val="16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E9" w:rsidRPr="004375E1" w:rsidRDefault="00C520E9" w:rsidP="00EA2538">
            <w:pPr>
              <w:rPr>
                <w:sz w:val="16"/>
                <w:szCs w:val="16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0E9" w:rsidRPr="004375E1" w:rsidRDefault="00C520E9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х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0E9" w:rsidRPr="004375E1" w:rsidRDefault="00C520E9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х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0E9" w:rsidRPr="004375E1" w:rsidRDefault="00C520E9" w:rsidP="00EA2538">
            <w:pPr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республиканский бюджет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0E9" w:rsidRPr="004375E1" w:rsidRDefault="00C520E9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14108,80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0E9" w:rsidRPr="004375E1" w:rsidRDefault="00C520E9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15637,70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0E9" w:rsidRPr="004375E1" w:rsidRDefault="00C520E9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0E9" w:rsidRPr="004375E1" w:rsidRDefault="00C520E9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238500,00</w:t>
            </w:r>
          </w:p>
        </w:tc>
        <w:tc>
          <w:tcPr>
            <w:tcW w:w="4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0E9" w:rsidRPr="004375E1" w:rsidRDefault="00C520E9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238500,00</w:t>
            </w:r>
          </w:p>
        </w:tc>
      </w:tr>
      <w:tr w:rsidR="00C520E9" w:rsidRPr="004375E1" w:rsidTr="00EA2538">
        <w:trPr>
          <w:trHeight w:val="207"/>
        </w:trPr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E9" w:rsidRPr="004375E1" w:rsidRDefault="00C520E9" w:rsidP="00EA2538">
            <w:pPr>
              <w:rPr>
                <w:sz w:val="16"/>
                <w:szCs w:val="16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E9" w:rsidRPr="004375E1" w:rsidRDefault="00C520E9" w:rsidP="00EA2538">
            <w:pPr>
              <w:rPr>
                <w:sz w:val="16"/>
                <w:szCs w:val="16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0E9" w:rsidRPr="004375E1" w:rsidRDefault="00C520E9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х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0E9" w:rsidRPr="004375E1" w:rsidRDefault="00C520E9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х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0E9" w:rsidRPr="004375E1" w:rsidRDefault="00C520E9" w:rsidP="00EA2538">
            <w:pPr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0E9" w:rsidRPr="004375E1" w:rsidRDefault="00B36D64" w:rsidP="00EA2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6046,56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0E9" w:rsidRPr="004375E1" w:rsidRDefault="00C520E9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6701,</w:t>
            </w:r>
            <w:r w:rsidR="00A51CF3">
              <w:rPr>
                <w:sz w:val="16"/>
                <w:szCs w:val="16"/>
              </w:rPr>
              <w:t>83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0E9" w:rsidRPr="004375E1" w:rsidRDefault="00C520E9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0E9" w:rsidRPr="004375E1" w:rsidRDefault="00C520E9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102500,00</w:t>
            </w:r>
          </w:p>
        </w:tc>
        <w:tc>
          <w:tcPr>
            <w:tcW w:w="4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0E9" w:rsidRPr="004375E1" w:rsidRDefault="00C520E9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102500,00</w:t>
            </w:r>
          </w:p>
        </w:tc>
      </w:tr>
      <w:tr w:rsidR="00C520E9" w:rsidRPr="004375E1" w:rsidTr="00EA2538">
        <w:trPr>
          <w:trHeight w:val="140"/>
        </w:trPr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E9" w:rsidRPr="004375E1" w:rsidRDefault="00C520E9" w:rsidP="00EA2538">
            <w:pPr>
              <w:rPr>
                <w:sz w:val="16"/>
                <w:szCs w:val="16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E9" w:rsidRPr="004375E1" w:rsidRDefault="00C520E9" w:rsidP="00EA2538">
            <w:pPr>
              <w:rPr>
                <w:sz w:val="16"/>
                <w:szCs w:val="16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0E9" w:rsidRPr="004375E1" w:rsidRDefault="00C520E9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х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0E9" w:rsidRPr="004375E1" w:rsidRDefault="00C520E9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х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0E9" w:rsidRPr="004375E1" w:rsidRDefault="00C520E9" w:rsidP="00EA2538">
            <w:pPr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0E9" w:rsidRPr="004375E1" w:rsidRDefault="00C520E9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0E9" w:rsidRPr="004375E1" w:rsidRDefault="00C520E9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0E9" w:rsidRPr="004375E1" w:rsidRDefault="00C520E9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0E9" w:rsidRPr="004375E1" w:rsidRDefault="00C520E9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0,00</w:t>
            </w:r>
          </w:p>
        </w:tc>
        <w:tc>
          <w:tcPr>
            <w:tcW w:w="4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0E9" w:rsidRPr="004375E1" w:rsidRDefault="00C520E9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0,00</w:t>
            </w:r>
          </w:p>
        </w:tc>
      </w:tr>
    </w:tbl>
    <w:p w:rsidR="00E505C5" w:rsidRDefault="00212CF5" w:rsidP="00C520E9">
      <w:pPr>
        <w:ind w:left="1080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sz w:val="24"/>
          <w:szCs w:val="24"/>
        </w:rPr>
        <w:t>»</w:t>
      </w:r>
      <w:r w:rsidR="00C520E9">
        <w:rPr>
          <w:sz w:val="24"/>
          <w:szCs w:val="24"/>
        </w:rPr>
        <w:t>;</w:t>
      </w:r>
    </w:p>
    <w:p w:rsidR="00212CF5" w:rsidRDefault="00212CF5" w:rsidP="00E505C5">
      <w:pPr>
        <w:jc w:val="both"/>
        <w:rPr>
          <w:rFonts w:ascii="Times New Roman CYR" w:hAnsi="Times New Roman CYR" w:cs="Times New Roman CYR"/>
          <w:sz w:val="24"/>
          <w:szCs w:val="24"/>
        </w:rPr>
        <w:sectPr w:rsidR="00212CF5" w:rsidSect="007848C8">
          <w:pgSz w:w="16837" w:h="11905" w:orient="landscape" w:code="9"/>
          <w:pgMar w:top="567" w:right="567" w:bottom="567" w:left="1134" w:header="709" w:footer="709" w:gutter="0"/>
          <w:cols w:space="720"/>
          <w:titlePg/>
          <w:docGrid w:linePitch="299"/>
        </w:sectPr>
      </w:pPr>
    </w:p>
    <w:p w:rsidR="001C5906" w:rsidRPr="007B6C71" w:rsidRDefault="001C5906" w:rsidP="00C520E9">
      <w:pPr>
        <w:pStyle w:val="1"/>
        <w:keepNext w:val="0"/>
        <w:numPr>
          <w:ilvl w:val="0"/>
          <w:numId w:val="22"/>
        </w:numPr>
        <w:tabs>
          <w:tab w:val="left" w:pos="0"/>
          <w:tab w:val="left" w:pos="1134"/>
        </w:tabs>
        <w:ind w:left="0" w:firstLine="567"/>
        <w:jc w:val="both"/>
        <w:rPr>
          <w:sz w:val="24"/>
          <w:szCs w:val="24"/>
        </w:rPr>
      </w:pPr>
      <w:r w:rsidRPr="007B6C71">
        <w:rPr>
          <w:sz w:val="24"/>
          <w:szCs w:val="24"/>
        </w:rPr>
        <w:lastRenderedPageBreak/>
        <w:t>В паспорте подпрограммы</w:t>
      </w:r>
      <w:r w:rsidR="007B6C71">
        <w:rPr>
          <w:sz w:val="24"/>
          <w:szCs w:val="24"/>
        </w:rPr>
        <w:t xml:space="preserve"> </w:t>
      </w:r>
      <w:r w:rsidR="00C520E9" w:rsidRPr="00C520E9">
        <w:rPr>
          <w:sz w:val="24"/>
          <w:szCs w:val="24"/>
        </w:rPr>
        <w:t xml:space="preserve">«Благоустройство дворовых и общественных территорий муниципальных образований Алатырского муниципального округа» </w:t>
      </w:r>
      <w:r w:rsidRPr="007B6C71">
        <w:rPr>
          <w:sz w:val="24"/>
          <w:szCs w:val="24"/>
        </w:rPr>
        <w:t>позицию «Объемы и источники финансирования муниципальной программы» изложить в следующей редакции:</w:t>
      </w: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26"/>
        <w:gridCol w:w="280"/>
        <w:gridCol w:w="7100"/>
      </w:tblGrid>
      <w:tr w:rsidR="001C5906" w:rsidRPr="000C5BE8" w:rsidTr="00566053">
        <w:tc>
          <w:tcPr>
            <w:tcW w:w="2826" w:type="dxa"/>
          </w:tcPr>
          <w:p w:rsidR="001C5906" w:rsidRPr="000C5BE8" w:rsidRDefault="001C5906" w:rsidP="005660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B24448">
              <w:rPr>
                <w:sz w:val="24"/>
                <w:szCs w:val="24"/>
              </w:rPr>
              <w:t xml:space="preserve">Объемы и источники финансирования </w:t>
            </w:r>
            <w:r w:rsidR="00566053">
              <w:rPr>
                <w:sz w:val="24"/>
                <w:szCs w:val="24"/>
              </w:rPr>
              <w:t>под</w:t>
            </w:r>
            <w:r w:rsidRPr="00B24448">
              <w:rPr>
                <w:sz w:val="24"/>
                <w:szCs w:val="24"/>
              </w:rPr>
              <w:t>программы</w:t>
            </w:r>
          </w:p>
        </w:tc>
        <w:tc>
          <w:tcPr>
            <w:tcW w:w="280" w:type="dxa"/>
          </w:tcPr>
          <w:p w:rsidR="001C5906" w:rsidRPr="00576D7A" w:rsidRDefault="001C5906" w:rsidP="00985A93">
            <w:pPr>
              <w:rPr>
                <w:sz w:val="24"/>
                <w:szCs w:val="24"/>
              </w:rPr>
            </w:pPr>
            <w:r w:rsidRPr="00576D7A">
              <w:rPr>
                <w:sz w:val="24"/>
                <w:szCs w:val="24"/>
              </w:rPr>
              <w:t>-</w:t>
            </w:r>
          </w:p>
        </w:tc>
        <w:tc>
          <w:tcPr>
            <w:tcW w:w="7100" w:type="dxa"/>
          </w:tcPr>
          <w:p w:rsidR="00CD7101" w:rsidRPr="00224929" w:rsidRDefault="00437432" w:rsidP="00CD7101">
            <w:pPr>
              <w:jc w:val="both"/>
              <w:outlineLvl w:val="2"/>
              <w:rPr>
                <w:sz w:val="24"/>
                <w:szCs w:val="24"/>
              </w:rPr>
            </w:pPr>
            <w:r w:rsidRPr="00437432">
              <w:rPr>
                <w:sz w:val="24"/>
                <w:szCs w:val="24"/>
              </w:rPr>
              <w:t xml:space="preserve">общий </w:t>
            </w:r>
            <w:r w:rsidR="008B772A" w:rsidRPr="008B772A">
              <w:rPr>
                <w:sz w:val="24"/>
                <w:szCs w:val="24"/>
              </w:rPr>
              <w:t xml:space="preserve">объем прогнозируемого финансирования </w:t>
            </w:r>
            <w:r w:rsidR="00566053">
              <w:rPr>
                <w:sz w:val="24"/>
                <w:szCs w:val="24"/>
              </w:rPr>
              <w:t>под</w:t>
            </w:r>
            <w:r w:rsidR="008B772A" w:rsidRPr="008B772A">
              <w:rPr>
                <w:sz w:val="24"/>
                <w:szCs w:val="24"/>
              </w:rPr>
              <w:t xml:space="preserve">программы в 2023-2035 годах составляет </w:t>
            </w:r>
            <w:r w:rsidR="00B36D64" w:rsidRPr="00B36D64">
              <w:rPr>
                <w:sz w:val="24"/>
                <w:szCs w:val="24"/>
              </w:rPr>
              <w:t xml:space="preserve">59153265,99 </w:t>
            </w:r>
            <w:r w:rsidR="00CD7101" w:rsidRPr="00224929">
              <w:rPr>
                <w:sz w:val="24"/>
                <w:szCs w:val="24"/>
              </w:rPr>
              <w:t>рублей, в том числе:</w:t>
            </w:r>
          </w:p>
          <w:p w:rsidR="00CD7101" w:rsidRPr="00224929" w:rsidRDefault="00CD7101" w:rsidP="00CD7101">
            <w:pPr>
              <w:jc w:val="both"/>
              <w:outlineLvl w:val="2"/>
              <w:rPr>
                <w:sz w:val="24"/>
                <w:szCs w:val="24"/>
              </w:rPr>
            </w:pPr>
            <w:r w:rsidRPr="00224929">
              <w:rPr>
                <w:sz w:val="24"/>
                <w:szCs w:val="24"/>
              </w:rPr>
              <w:t xml:space="preserve">в 2023 году – </w:t>
            </w:r>
            <w:r w:rsidR="00B36D64" w:rsidRPr="00B36D64">
              <w:rPr>
                <w:sz w:val="24"/>
                <w:szCs w:val="24"/>
              </w:rPr>
              <w:t xml:space="preserve">11281311,69 </w:t>
            </w:r>
            <w:r w:rsidRPr="00224929">
              <w:rPr>
                <w:sz w:val="24"/>
                <w:szCs w:val="24"/>
              </w:rPr>
              <w:t>рублей;</w:t>
            </w:r>
          </w:p>
          <w:p w:rsidR="00CD7101" w:rsidRPr="00224929" w:rsidRDefault="00CD7101" w:rsidP="00CD7101">
            <w:pPr>
              <w:jc w:val="both"/>
              <w:outlineLvl w:val="2"/>
              <w:rPr>
                <w:sz w:val="24"/>
                <w:szCs w:val="24"/>
              </w:rPr>
            </w:pPr>
            <w:r w:rsidRPr="00224929">
              <w:rPr>
                <w:sz w:val="24"/>
                <w:szCs w:val="24"/>
              </w:rPr>
              <w:t xml:space="preserve">в 2024 году – </w:t>
            </w:r>
            <w:r>
              <w:rPr>
                <w:sz w:val="24"/>
                <w:szCs w:val="24"/>
              </w:rPr>
              <w:t>4233954,30</w:t>
            </w:r>
            <w:r w:rsidRPr="00224929">
              <w:rPr>
                <w:sz w:val="24"/>
                <w:szCs w:val="24"/>
              </w:rPr>
              <w:t xml:space="preserve"> рублей;</w:t>
            </w:r>
          </w:p>
          <w:p w:rsidR="00CD7101" w:rsidRPr="00224929" w:rsidRDefault="00CD7101" w:rsidP="00CD7101">
            <w:pPr>
              <w:jc w:val="both"/>
              <w:outlineLvl w:val="2"/>
              <w:rPr>
                <w:sz w:val="24"/>
                <w:szCs w:val="24"/>
              </w:rPr>
            </w:pPr>
            <w:r w:rsidRPr="00224929">
              <w:rPr>
                <w:sz w:val="24"/>
                <w:szCs w:val="24"/>
              </w:rPr>
              <w:t xml:space="preserve">в 2025 году – </w:t>
            </w:r>
            <w:r>
              <w:rPr>
                <w:sz w:val="24"/>
                <w:szCs w:val="24"/>
              </w:rPr>
              <w:t>1900000,00</w:t>
            </w:r>
            <w:r w:rsidRPr="00224929">
              <w:rPr>
                <w:sz w:val="24"/>
                <w:szCs w:val="24"/>
              </w:rPr>
              <w:t xml:space="preserve"> рублей;</w:t>
            </w:r>
          </w:p>
          <w:p w:rsidR="00CD7101" w:rsidRPr="00224929" w:rsidRDefault="00CD7101" w:rsidP="00CD7101">
            <w:pPr>
              <w:jc w:val="both"/>
              <w:outlineLvl w:val="2"/>
              <w:rPr>
                <w:sz w:val="24"/>
                <w:szCs w:val="24"/>
              </w:rPr>
            </w:pPr>
            <w:r w:rsidRPr="00224929">
              <w:rPr>
                <w:sz w:val="24"/>
                <w:szCs w:val="24"/>
              </w:rPr>
              <w:t>в 2026-2030 годах – 20869000,00 рублей;</w:t>
            </w:r>
          </w:p>
          <w:p w:rsidR="00CD7101" w:rsidRPr="00224929" w:rsidRDefault="00CD7101" w:rsidP="00CD7101">
            <w:pPr>
              <w:jc w:val="both"/>
              <w:outlineLvl w:val="2"/>
              <w:rPr>
                <w:sz w:val="24"/>
                <w:szCs w:val="24"/>
              </w:rPr>
            </w:pPr>
            <w:r w:rsidRPr="00224929">
              <w:rPr>
                <w:sz w:val="24"/>
                <w:szCs w:val="24"/>
              </w:rPr>
              <w:t xml:space="preserve">в 2031-2035 годах – 20869000,00 рублей, из них средства: </w:t>
            </w:r>
          </w:p>
          <w:p w:rsidR="00CD7101" w:rsidRPr="00224929" w:rsidRDefault="00CD7101" w:rsidP="00CD7101">
            <w:pPr>
              <w:jc w:val="both"/>
              <w:outlineLvl w:val="2"/>
              <w:rPr>
                <w:sz w:val="24"/>
                <w:szCs w:val="24"/>
              </w:rPr>
            </w:pPr>
            <w:r w:rsidRPr="00224929">
              <w:rPr>
                <w:sz w:val="24"/>
                <w:szCs w:val="24"/>
              </w:rPr>
              <w:t xml:space="preserve">федерального бюджета – </w:t>
            </w:r>
            <w:r>
              <w:rPr>
                <w:sz w:val="24"/>
                <w:szCs w:val="24"/>
              </w:rPr>
              <w:t>26262978,90</w:t>
            </w:r>
            <w:r w:rsidRPr="00224929">
              <w:rPr>
                <w:sz w:val="24"/>
                <w:szCs w:val="24"/>
              </w:rPr>
              <w:t xml:space="preserve"> рублей, в том числе:</w:t>
            </w:r>
          </w:p>
          <w:p w:rsidR="00CD7101" w:rsidRPr="00224929" w:rsidRDefault="00CD7101" w:rsidP="00CD7101">
            <w:pPr>
              <w:jc w:val="both"/>
              <w:outlineLvl w:val="2"/>
              <w:rPr>
                <w:sz w:val="24"/>
                <w:szCs w:val="24"/>
              </w:rPr>
            </w:pPr>
            <w:r w:rsidRPr="00224929">
              <w:rPr>
                <w:sz w:val="24"/>
                <w:szCs w:val="24"/>
              </w:rPr>
              <w:t>в 2023 году – 19953</w:t>
            </w:r>
            <w:r>
              <w:rPr>
                <w:sz w:val="24"/>
                <w:szCs w:val="24"/>
              </w:rPr>
              <w:t>6</w:t>
            </w:r>
            <w:r w:rsidRPr="00224929">
              <w:rPr>
                <w:sz w:val="24"/>
                <w:szCs w:val="24"/>
              </w:rPr>
              <w:t>4,20 рублей;</w:t>
            </w:r>
          </w:p>
          <w:p w:rsidR="00CD7101" w:rsidRPr="00224929" w:rsidRDefault="00CD7101" w:rsidP="00CD7101">
            <w:pPr>
              <w:jc w:val="both"/>
              <w:outlineLvl w:val="2"/>
              <w:rPr>
                <w:sz w:val="24"/>
                <w:szCs w:val="24"/>
              </w:rPr>
            </w:pPr>
            <w:r w:rsidRPr="00224929">
              <w:rPr>
                <w:sz w:val="24"/>
                <w:szCs w:val="24"/>
              </w:rPr>
              <w:t>в 2024 году – 2211614,70 рублей;</w:t>
            </w:r>
          </w:p>
          <w:p w:rsidR="00CD7101" w:rsidRPr="00224929" w:rsidRDefault="00CD7101" w:rsidP="00CD7101">
            <w:pPr>
              <w:jc w:val="both"/>
              <w:outlineLvl w:val="2"/>
              <w:rPr>
                <w:sz w:val="24"/>
                <w:szCs w:val="24"/>
              </w:rPr>
            </w:pPr>
            <w:r w:rsidRPr="00224929">
              <w:rPr>
                <w:sz w:val="24"/>
                <w:szCs w:val="24"/>
              </w:rPr>
              <w:t xml:space="preserve">в 2025 году – </w:t>
            </w:r>
            <w:r>
              <w:rPr>
                <w:sz w:val="24"/>
                <w:szCs w:val="24"/>
              </w:rPr>
              <w:t>0,0</w:t>
            </w:r>
            <w:r w:rsidRPr="00224929">
              <w:rPr>
                <w:sz w:val="24"/>
                <w:szCs w:val="24"/>
              </w:rPr>
              <w:t>0 рублей;</w:t>
            </w:r>
          </w:p>
          <w:p w:rsidR="00CD7101" w:rsidRPr="00224929" w:rsidRDefault="00CD7101" w:rsidP="00CD7101">
            <w:pPr>
              <w:jc w:val="both"/>
              <w:outlineLvl w:val="2"/>
              <w:rPr>
                <w:sz w:val="24"/>
                <w:szCs w:val="24"/>
              </w:rPr>
            </w:pPr>
            <w:r w:rsidRPr="00224929">
              <w:rPr>
                <w:sz w:val="24"/>
                <w:szCs w:val="24"/>
              </w:rPr>
              <w:t>в 2026-2030 годах – 11028000,00 рублей;</w:t>
            </w:r>
          </w:p>
          <w:p w:rsidR="00CD7101" w:rsidRPr="00224929" w:rsidRDefault="00CD7101" w:rsidP="00CD7101">
            <w:pPr>
              <w:jc w:val="both"/>
              <w:outlineLvl w:val="2"/>
              <w:rPr>
                <w:sz w:val="24"/>
                <w:szCs w:val="24"/>
              </w:rPr>
            </w:pPr>
            <w:r w:rsidRPr="00224929">
              <w:rPr>
                <w:sz w:val="24"/>
                <w:szCs w:val="24"/>
              </w:rPr>
              <w:t>в 2031-2035 годах – 11028000,00 рублей;</w:t>
            </w:r>
          </w:p>
          <w:p w:rsidR="00CD7101" w:rsidRPr="00224929" w:rsidRDefault="00CD7101" w:rsidP="00CD7101">
            <w:pPr>
              <w:jc w:val="both"/>
              <w:outlineLvl w:val="2"/>
              <w:rPr>
                <w:sz w:val="24"/>
                <w:szCs w:val="24"/>
              </w:rPr>
            </w:pPr>
            <w:r w:rsidRPr="00224929">
              <w:rPr>
                <w:sz w:val="24"/>
                <w:szCs w:val="24"/>
              </w:rPr>
              <w:t xml:space="preserve">республиканского бюджета – </w:t>
            </w:r>
            <w:r>
              <w:rPr>
                <w:sz w:val="24"/>
                <w:szCs w:val="24"/>
              </w:rPr>
              <w:t>506746,50</w:t>
            </w:r>
            <w:r w:rsidRPr="00224929">
              <w:rPr>
                <w:sz w:val="24"/>
                <w:szCs w:val="24"/>
              </w:rPr>
              <w:t xml:space="preserve"> рублей, в том числе:</w:t>
            </w:r>
          </w:p>
          <w:p w:rsidR="00CD7101" w:rsidRPr="00224929" w:rsidRDefault="00CD7101" w:rsidP="00CD7101">
            <w:pPr>
              <w:jc w:val="both"/>
              <w:outlineLvl w:val="2"/>
              <w:rPr>
                <w:sz w:val="24"/>
                <w:szCs w:val="24"/>
              </w:rPr>
            </w:pPr>
            <w:r w:rsidRPr="00224929">
              <w:rPr>
                <w:sz w:val="24"/>
                <w:szCs w:val="24"/>
              </w:rPr>
              <w:t>в 2023 году – 14108,80 рублей;</w:t>
            </w:r>
          </w:p>
          <w:p w:rsidR="00CD7101" w:rsidRPr="00224929" w:rsidRDefault="00CD7101" w:rsidP="00CD7101">
            <w:pPr>
              <w:jc w:val="both"/>
              <w:outlineLvl w:val="2"/>
              <w:rPr>
                <w:sz w:val="24"/>
                <w:szCs w:val="24"/>
              </w:rPr>
            </w:pPr>
            <w:r w:rsidRPr="00224929">
              <w:rPr>
                <w:sz w:val="24"/>
                <w:szCs w:val="24"/>
              </w:rPr>
              <w:t>в 2024 году – 15637,70 рублей;</w:t>
            </w:r>
          </w:p>
          <w:p w:rsidR="00CD7101" w:rsidRPr="00224929" w:rsidRDefault="00CD7101" w:rsidP="00CD7101">
            <w:pPr>
              <w:jc w:val="both"/>
              <w:outlineLvl w:val="2"/>
              <w:rPr>
                <w:sz w:val="24"/>
                <w:szCs w:val="24"/>
              </w:rPr>
            </w:pPr>
            <w:r w:rsidRPr="00224929">
              <w:rPr>
                <w:sz w:val="24"/>
                <w:szCs w:val="24"/>
              </w:rPr>
              <w:t xml:space="preserve">в 2025 году – </w:t>
            </w:r>
            <w:r>
              <w:rPr>
                <w:sz w:val="24"/>
                <w:szCs w:val="24"/>
              </w:rPr>
              <w:t>0,0</w:t>
            </w:r>
            <w:r w:rsidRPr="00224929">
              <w:rPr>
                <w:sz w:val="24"/>
                <w:szCs w:val="24"/>
              </w:rPr>
              <w:t>0 рублей;</w:t>
            </w:r>
          </w:p>
          <w:p w:rsidR="00CD7101" w:rsidRPr="00224929" w:rsidRDefault="00CD7101" w:rsidP="00CD7101">
            <w:pPr>
              <w:jc w:val="both"/>
              <w:outlineLvl w:val="2"/>
              <w:rPr>
                <w:sz w:val="24"/>
                <w:szCs w:val="24"/>
              </w:rPr>
            </w:pPr>
            <w:r w:rsidRPr="00224929">
              <w:rPr>
                <w:sz w:val="24"/>
                <w:szCs w:val="24"/>
              </w:rPr>
              <w:t>в 2026-2030 годах – 238500,00 рублей;</w:t>
            </w:r>
          </w:p>
          <w:p w:rsidR="00CD7101" w:rsidRPr="00224929" w:rsidRDefault="00CD7101" w:rsidP="00CD7101">
            <w:pPr>
              <w:jc w:val="both"/>
              <w:outlineLvl w:val="2"/>
              <w:rPr>
                <w:sz w:val="24"/>
                <w:szCs w:val="24"/>
              </w:rPr>
            </w:pPr>
            <w:r w:rsidRPr="00224929">
              <w:rPr>
                <w:sz w:val="24"/>
                <w:szCs w:val="24"/>
              </w:rPr>
              <w:t>в 2031-2035 годах – 238500,00 рублей;</w:t>
            </w:r>
          </w:p>
          <w:p w:rsidR="00CD7101" w:rsidRPr="00224929" w:rsidRDefault="00CD7101" w:rsidP="00CD7101">
            <w:pPr>
              <w:jc w:val="both"/>
              <w:outlineLvl w:val="2"/>
              <w:rPr>
                <w:sz w:val="24"/>
                <w:szCs w:val="24"/>
              </w:rPr>
            </w:pPr>
            <w:r w:rsidRPr="00224929">
              <w:rPr>
                <w:sz w:val="24"/>
                <w:szCs w:val="24"/>
              </w:rPr>
              <w:t xml:space="preserve">местного бюджета – </w:t>
            </w:r>
            <w:r w:rsidR="00B36D64" w:rsidRPr="00B36D64">
              <w:rPr>
                <w:sz w:val="24"/>
                <w:szCs w:val="24"/>
              </w:rPr>
              <w:t>32383540,5</w:t>
            </w:r>
            <w:r w:rsidR="00A51CF3">
              <w:rPr>
                <w:sz w:val="24"/>
                <w:szCs w:val="24"/>
              </w:rPr>
              <w:t>9</w:t>
            </w:r>
            <w:r w:rsidR="00B36D64" w:rsidRPr="00B36D64">
              <w:rPr>
                <w:sz w:val="24"/>
                <w:szCs w:val="24"/>
              </w:rPr>
              <w:t xml:space="preserve"> </w:t>
            </w:r>
            <w:r w:rsidRPr="00224929">
              <w:rPr>
                <w:sz w:val="24"/>
                <w:szCs w:val="24"/>
              </w:rPr>
              <w:t>рублей, в том числе:</w:t>
            </w:r>
          </w:p>
          <w:p w:rsidR="00CD7101" w:rsidRPr="00224929" w:rsidRDefault="00CD7101" w:rsidP="00CD7101">
            <w:pPr>
              <w:jc w:val="both"/>
              <w:outlineLvl w:val="2"/>
              <w:rPr>
                <w:sz w:val="24"/>
                <w:szCs w:val="24"/>
              </w:rPr>
            </w:pPr>
            <w:r w:rsidRPr="00224929">
              <w:rPr>
                <w:sz w:val="24"/>
                <w:szCs w:val="24"/>
              </w:rPr>
              <w:t xml:space="preserve">в 2023 году – </w:t>
            </w:r>
            <w:r w:rsidR="00B36D64" w:rsidRPr="00B36D64">
              <w:rPr>
                <w:sz w:val="24"/>
                <w:szCs w:val="24"/>
              </w:rPr>
              <w:t>9271838,6</w:t>
            </w:r>
            <w:r w:rsidR="00A51CF3">
              <w:rPr>
                <w:sz w:val="24"/>
                <w:szCs w:val="24"/>
              </w:rPr>
              <w:t>9</w:t>
            </w:r>
            <w:r w:rsidR="00B36D64" w:rsidRPr="00B36D64">
              <w:rPr>
                <w:sz w:val="24"/>
                <w:szCs w:val="24"/>
              </w:rPr>
              <w:t xml:space="preserve"> </w:t>
            </w:r>
            <w:r w:rsidRPr="00224929">
              <w:rPr>
                <w:sz w:val="24"/>
                <w:szCs w:val="24"/>
              </w:rPr>
              <w:t>рублей;</w:t>
            </w:r>
          </w:p>
          <w:p w:rsidR="00CD7101" w:rsidRPr="00224929" w:rsidRDefault="00CD7101" w:rsidP="00CD7101">
            <w:pPr>
              <w:jc w:val="both"/>
              <w:outlineLvl w:val="2"/>
              <w:rPr>
                <w:sz w:val="24"/>
                <w:szCs w:val="24"/>
              </w:rPr>
            </w:pPr>
            <w:r w:rsidRPr="00224929">
              <w:rPr>
                <w:sz w:val="24"/>
                <w:szCs w:val="24"/>
              </w:rPr>
              <w:t>в 2024 году – 2006701,90 рублей;</w:t>
            </w:r>
          </w:p>
          <w:p w:rsidR="00CD7101" w:rsidRPr="00224929" w:rsidRDefault="00CD7101" w:rsidP="00CD7101">
            <w:pPr>
              <w:jc w:val="both"/>
              <w:outlineLvl w:val="2"/>
              <w:rPr>
                <w:sz w:val="24"/>
                <w:szCs w:val="24"/>
              </w:rPr>
            </w:pPr>
            <w:r w:rsidRPr="00224929">
              <w:rPr>
                <w:sz w:val="24"/>
                <w:szCs w:val="24"/>
              </w:rPr>
              <w:t xml:space="preserve">в 2025 году – </w:t>
            </w:r>
            <w:r>
              <w:rPr>
                <w:sz w:val="24"/>
                <w:szCs w:val="24"/>
              </w:rPr>
              <w:t>1900000,0</w:t>
            </w:r>
            <w:r w:rsidRPr="00224929">
              <w:rPr>
                <w:sz w:val="24"/>
                <w:szCs w:val="24"/>
              </w:rPr>
              <w:t>0 рублей;</w:t>
            </w:r>
          </w:p>
          <w:p w:rsidR="00CD7101" w:rsidRPr="00224929" w:rsidRDefault="00CD7101" w:rsidP="00CD7101">
            <w:pPr>
              <w:jc w:val="both"/>
              <w:outlineLvl w:val="2"/>
              <w:rPr>
                <w:sz w:val="24"/>
                <w:szCs w:val="24"/>
              </w:rPr>
            </w:pPr>
            <w:r w:rsidRPr="00224929">
              <w:rPr>
                <w:sz w:val="24"/>
                <w:szCs w:val="24"/>
              </w:rPr>
              <w:t>в 2026-2030 годах – 9602500,00 рублей;</w:t>
            </w:r>
          </w:p>
          <w:p w:rsidR="00CD7101" w:rsidRPr="00224929" w:rsidRDefault="00CD7101" w:rsidP="00CD7101">
            <w:pPr>
              <w:jc w:val="both"/>
              <w:outlineLvl w:val="2"/>
              <w:rPr>
                <w:sz w:val="24"/>
                <w:szCs w:val="24"/>
              </w:rPr>
            </w:pPr>
            <w:r w:rsidRPr="00224929">
              <w:rPr>
                <w:sz w:val="24"/>
                <w:szCs w:val="24"/>
              </w:rPr>
              <w:t>в 2031-2035 годах – 9602500,00 рублей;</w:t>
            </w:r>
          </w:p>
          <w:p w:rsidR="008B772A" w:rsidRPr="008B772A" w:rsidRDefault="00CD7101" w:rsidP="00CD7101">
            <w:pPr>
              <w:jc w:val="both"/>
              <w:outlineLvl w:val="2"/>
              <w:rPr>
                <w:sz w:val="24"/>
                <w:szCs w:val="24"/>
              </w:rPr>
            </w:pPr>
            <w:r w:rsidRPr="00224929">
              <w:rPr>
                <w:sz w:val="24"/>
                <w:szCs w:val="24"/>
              </w:rPr>
              <w:t>внебюджетных источников – 0,00 рублей.</w:t>
            </w:r>
          </w:p>
          <w:p w:rsidR="001C5906" w:rsidRPr="00576D7A" w:rsidRDefault="008B772A" w:rsidP="007B6C71">
            <w:pPr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  <w:r w:rsidRPr="008B772A">
              <w:rPr>
                <w:sz w:val="24"/>
                <w:szCs w:val="24"/>
              </w:rPr>
              <w:t xml:space="preserve">Объемы финансирования </w:t>
            </w:r>
            <w:r w:rsidR="00566053">
              <w:rPr>
                <w:sz w:val="24"/>
                <w:szCs w:val="24"/>
              </w:rPr>
              <w:t>под</w:t>
            </w:r>
            <w:r w:rsidRPr="008B772A">
              <w:rPr>
                <w:sz w:val="24"/>
                <w:szCs w:val="24"/>
              </w:rPr>
              <w:t>программы уточняются при формировании бюджета Алатырского муниципального округа Чувашской Республики на очередной финансовый год и плановый период</w:t>
            </w:r>
            <w:r w:rsidR="001C5906">
              <w:rPr>
                <w:sz w:val="24"/>
                <w:szCs w:val="24"/>
              </w:rPr>
              <w:t>.»</w:t>
            </w:r>
            <w:r w:rsidR="00C520E9">
              <w:rPr>
                <w:sz w:val="24"/>
                <w:szCs w:val="24"/>
              </w:rPr>
              <w:t>;</w:t>
            </w:r>
          </w:p>
        </w:tc>
      </w:tr>
    </w:tbl>
    <w:p w:rsidR="00F3778C" w:rsidRDefault="00F3778C" w:rsidP="007B6C71">
      <w:pPr>
        <w:numPr>
          <w:ilvl w:val="0"/>
          <w:numId w:val="22"/>
        </w:numPr>
        <w:tabs>
          <w:tab w:val="left" w:pos="993"/>
        </w:tabs>
        <w:suppressAutoHyphens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1B08A1">
        <w:rPr>
          <w:sz w:val="24"/>
          <w:szCs w:val="26"/>
        </w:rPr>
        <w:t xml:space="preserve">Раздел </w:t>
      </w:r>
      <w:r w:rsidRPr="00F527F2">
        <w:rPr>
          <w:sz w:val="24"/>
          <w:szCs w:val="26"/>
          <w:lang w:val="en-US"/>
        </w:rPr>
        <w:t>IV</w:t>
      </w:r>
      <w:r w:rsidRPr="00F527F2">
        <w:rPr>
          <w:sz w:val="24"/>
          <w:szCs w:val="26"/>
        </w:rPr>
        <w:t xml:space="preserve"> </w:t>
      </w:r>
      <w:r>
        <w:rPr>
          <w:sz w:val="24"/>
          <w:szCs w:val="26"/>
        </w:rPr>
        <w:t>под</w:t>
      </w:r>
      <w:r w:rsidRPr="001B08A1">
        <w:rPr>
          <w:sz w:val="24"/>
          <w:szCs w:val="26"/>
        </w:rPr>
        <w:t xml:space="preserve">программы </w:t>
      </w:r>
      <w:r w:rsidR="00566053">
        <w:rPr>
          <w:sz w:val="24"/>
          <w:szCs w:val="26"/>
        </w:rPr>
        <w:t xml:space="preserve">Муниципальной программы </w:t>
      </w:r>
      <w:r>
        <w:rPr>
          <w:sz w:val="24"/>
          <w:szCs w:val="26"/>
        </w:rPr>
        <w:t>изложить в следующей редакции</w:t>
      </w:r>
      <w:r>
        <w:rPr>
          <w:sz w:val="24"/>
          <w:szCs w:val="24"/>
        </w:rPr>
        <w:t>:</w:t>
      </w:r>
    </w:p>
    <w:p w:rsidR="00BB2B79" w:rsidRPr="00AD6600" w:rsidRDefault="00F3778C" w:rsidP="00BB2B79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ascii="Times New Roman CYR" w:hAnsi="Times New Roman CYR" w:cs="Times New Roman CYR"/>
          <w:bCs/>
          <w:color w:val="26282F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«</w:t>
      </w:r>
      <w:r w:rsidRPr="00AD6600">
        <w:rPr>
          <w:rFonts w:ascii="Times New Roman CYR" w:hAnsi="Times New Roman CYR" w:cs="Times New Roman CYR"/>
          <w:bCs/>
          <w:color w:val="26282F"/>
          <w:sz w:val="24"/>
          <w:szCs w:val="24"/>
        </w:rPr>
        <w:t>Раздел I</w:t>
      </w:r>
      <w:r w:rsidRPr="00AD6600">
        <w:rPr>
          <w:rFonts w:ascii="Times New Roman CYR" w:hAnsi="Times New Roman CYR" w:cs="Times New Roman CYR"/>
          <w:bCs/>
          <w:color w:val="26282F"/>
          <w:sz w:val="24"/>
          <w:szCs w:val="24"/>
          <w:lang w:val="en-US"/>
        </w:rPr>
        <w:t>V</w:t>
      </w:r>
      <w:r w:rsidRPr="00AD6600">
        <w:rPr>
          <w:rFonts w:ascii="Times New Roman CYR" w:hAnsi="Times New Roman CYR" w:cs="Times New Roman CYR"/>
          <w:bCs/>
          <w:color w:val="26282F"/>
          <w:sz w:val="24"/>
          <w:szCs w:val="24"/>
        </w:rPr>
        <w:t xml:space="preserve">. </w:t>
      </w:r>
      <w:r w:rsidR="00BB2B79" w:rsidRPr="00AD6600">
        <w:rPr>
          <w:rFonts w:ascii="Times New Roman CYR" w:hAnsi="Times New Roman CYR" w:cs="Times New Roman CYR"/>
          <w:bCs/>
          <w:color w:val="26282F"/>
          <w:sz w:val="24"/>
          <w:szCs w:val="24"/>
        </w:rPr>
        <w:t>Обоснование объема финансовых ресурсов, необходимых для реализации подпрограммы (с расшифровкой по источникам финансирования, по этапам и годам реализации подпрограммы)</w:t>
      </w:r>
    </w:p>
    <w:p w:rsidR="00F3778C" w:rsidRPr="00F527F2" w:rsidRDefault="00F3778C" w:rsidP="00BB2B79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ascii="Times New Roman CYR" w:hAnsi="Times New Roman CYR" w:cs="Times New Roman CYR"/>
          <w:sz w:val="24"/>
          <w:szCs w:val="24"/>
        </w:rPr>
      </w:pPr>
      <w:r w:rsidRPr="00F527F2">
        <w:rPr>
          <w:rFonts w:ascii="Times New Roman CYR" w:hAnsi="Times New Roman CYR" w:cs="Times New Roman CYR"/>
          <w:sz w:val="24"/>
          <w:szCs w:val="24"/>
        </w:rPr>
        <w:t>Финансирование подпрограммы осуществляется за счет средств федерального бюджета, республиканского бюджета, местных бюджетов</w:t>
      </w:r>
      <w:r w:rsidR="00BB2B79">
        <w:rPr>
          <w:rFonts w:ascii="Times New Roman CYR" w:hAnsi="Times New Roman CYR" w:cs="Times New Roman CYR"/>
          <w:sz w:val="24"/>
          <w:szCs w:val="24"/>
        </w:rPr>
        <w:t>, внебюджетных источников</w:t>
      </w:r>
      <w:r w:rsidRPr="00F527F2">
        <w:rPr>
          <w:rFonts w:ascii="Times New Roman CYR" w:hAnsi="Times New Roman CYR" w:cs="Times New Roman CYR"/>
          <w:sz w:val="24"/>
          <w:szCs w:val="24"/>
        </w:rPr>
        <w:t>.</w:t>
      </w:r>
    </w:p>
    <w:p w:rsidR="00F3778C" w:rsidRPr="00F527F2" w:rsidRDefault="00F3778C" w:rsidP="00D45D90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F527F2">
        <w:rPr>
          <w:rFonts w:ascii="Times New Roman CYR" w:hAnsi="Times New Roman CYR" w:cs="Times New Roman CYR"/>
          <w:sz w:val="24"/>
          <w:szCs w:val="24"/>
        </w:rPr>
        <w:t>При софинансировании мероприятий подпрограммы из внебюджетных источников могут использоваться</w:t>
      </w:r>
      <w:r w:rsidR="00D45D90">
        <w:rPr>
          <w:rFonts w:ascii="Times New Roman CYR" w:hAnsi="Times New Roman CYR" w:cs="Times New Roman CYR"/>
          <w:sz w:val="24"/>
          <w:szCs w:val="24"/>
        </w:rPr>
        <w:t>,</w:t>
      </w:r>
      <w:r w:rsidRPr="00F527F2">
        <w:rPr>
          <w:rFonts w:ascii="Times New Roman CYR" w:hAnsi="Times New Roman CYR" w:cs="Times New Roman CYR"/>
          <w:sz w:val="24"/>
          <w:szCs w:val="24"/>
        </w:rPr>
        <w:t xml:space="preserve"> в том числе различные инструменты государственно-частного партнерства</w:t>
      </w:r>
    </w:p>
    <w:p w:rsidR="00B36D64" w:rsidRPr="00B36D64" w:rsidRDefault="00B36D64" w:rsidP="00B36D64">
      <w:pPr>
        <w:ind w:firstLine="567"/>
        <w:jc w:val="both"/>
        <w:outlineLvl w:val="2"/>
        <w:rPr>
          <w:rFonts w:ascii="Times New Roman CYR" w:hAnsi="Times New Roman CYR" w:cs="Times New Roman CYR"/>
          <w:sz w:val="24"/>
          <w:szCs w:val="24"/>
        </w:rPr>
      </w:pPr>
      <w:r w:rsidRPr="00B36D64">
        <w:rPr>
          <w:rFonts w:ascii="Times New Roman CYR" w:hAnsi="Times New Roman CYR" w:cs="Times New Roman CYR"/>
          <w:sz w:val="24"/>
          <w:szCs w:val="24"/>
        </w:rPr>
        <w:t>Общий объем прогнозируемого финансирования программы в 2023-2035 годах составляет 59153265,99 рублей, в том числе:</w:t>
      </w:r>
    </w:p>
    <w:p w:rsidR="00B36D64" w:rsidRPr="00B36D64" w:rsidRDefault="00B36D64" w:rsidP="00B36D64">
      <w:pPr>
        <w:ind w:firstLine="567"/>
        <w:jc w:val="both"/>
        <w:outlineLvl w:val="2"/>
        <w:rPr>
          <w:rFonts w:ascii="Times New Roman CYR" w:hAnsi="Times New Roman CYR" w:cs="Times New Roman CYR"/>
          <w:sz w:val="24"/>
          <w:szCs w:val="24"/>
        </w:rPr>
      </w:pPr>
      <w:r w:rsidRPr="00B36D64">
        <w:rPr>
          <w:rFonts w:ascii="Times New Roman CYR" w:hAnsi="Times New Roman CYR" w:cs="Times New Roman CYR"/>
          <w:sz w:val="24"/>
          <w:szCs w:val="24"/>
        </w:rPr>
        <w:t>федерального бюджета – 26262978,90 рублей;</w:t>
      </w:r>
    </w:p>
    <w:p w:rsidR="00B36D64" w:rsidRPr="00B36D64" w:rsidRDefault="00B36D64" w:rsidP="00B36D64">
      <w:pPr>
        <w:ind w:firstLine="567"/>
        <w:jc w:val="both"/>
        <w:outlineLvl w:val="2"/>
        <w:rPr>
          <w:rFonts w:ascii="Times New Roman CYR" w:hAnsi="Times New Roman CYR" w:cs="Times New Roman CYR"/>
          <w:sz w:val="24"/>
          <w:szCs w:val="24"/>
        </w:rPr>
      </w:pPr>
      <w:r w:rsidRPr="00B36D64">
        <w:rPr>
          <w:rFonts w:ascii="Times New Roman CYR" w:hAnsi="Times New Roman CYR" w:cs="Times New Roman CYR"/>
          <w:sz w:val="24"/>
          <w:szCs w:val="24"/>
        </w:rPr>
        <w:t>республиканского бюджета – 506746,50 рублей;</w:t>
      </w:r>
    </w:p>
    <w:p w:rsidR="00B36D64" w:rsidRPr="00B36D64" w:rsidRDefault="00B36D64" w:rsidP="00B36D64">
      <w:pPr>
        <w:ind w:firstLine="567"/>
        <w:jc w:val="both"/>
        <w:outlineLvl w:val="2"/>
        <w:rPr>
          <w:rFonts w:ascii="Times New Roman CYR" w:hAnsi="Times New Roman CYR" w:cs="Times New Roman CYR"/>
          <w:sz w:val="24"/>
          <w:szCs w:val="24"/>
        </w:rPr>
      </w:pPr>
      <w:r w:rsidRPr="00B36D64">
        <w:rPr>
          <w:rFonts w:ascii="Times New Roman CYR" w:hAnsi="Times New Roman CYR" w:cs="Times New Roman CYR"/>
          <w:sz w:val="24"/>
          <w:szCs w:val="24"/>
        </w:rPr>
        <w:t>местного бюджета – 32383540,5</w:t>
      </w:r>
      <w:r w:rsidR="00A51CF3">
        <w:rPr>
          <w:rFonts w:ascii="Times New Roman CYR" w:hAnsi="Times New Roman CYR" w:cs="Times New Roman CYR"/>
          <w:sz w:val="24"/>
          <w:szCs w:val="24"/>
        </w:rPr>
        <w:t>9</w:t>
      </w:r>
      <w:r w:rsidRPr="00B36D64">
        <w:rPr>
          <w:rFonts w:ascii="Times New Roman CYR" w:hAnsi="Times New Roman CYR" w:cs="Times New Roman CYR"/>
          <w:sz w:val="24"/>
          <w:szCs w:val="24"/>
        </w:rPr>
        <w:t xml:space="preserve"> рублей.</w:t>
      </w:r>
    </w:p>
    <w:p w:rsidR="00B36D64" w:rsidRPr="00B36D64" w:rsidRDefault="00B36D64" w:rsidP="00B36D64">
      <w:pPr>
        <w:ind w:firstLine="567"/>
        <w:jc w:val="both"/>
        <w:outlineLvl w:val="2"/>
        <w:rPr>
          <w:rFonts w:ascii="Times New Roman CYR" w:hAnsi="Times New Roman CYR" w:cs="Times New Roman CYR"/>
          <w:sz w:val="24"/>
          <w:szCs w:val="24"/>
        </w:rPr>
      </w:pPr>
      <w:r w:rsidRPr="00B36D64">
        <w:rPr>
          <w:rFonts w:ascii="Times New Roman CYR" w:hAnsi="Times New Roman CYR" w:cs="Times New Roman CYR"/>
          <w:sz w:val="24"/>
          <w:szCs w:val="24"/>
        </w:rPr>
        <w:t>Прогнозируемый объем финансирования Муниципальной программы на 1 этапе (2023-2025 годах) составит 17415265,99 рублей, в том числе:</w:t>
      </w:r>
    </w:p>
    <w:p w:rsidR="00B36D64" w:rsidRPr="00B36D64" w:rsidRDefault="00B36D64" w:rsidP="00B36D64">
      <w:pPr>
        <w:ind w:firstLine="567"/>
        <w:jc w:val="both"/>
        <w:outlineLvl w:val="2"/>
        <w:rPr>
          <w:rFonts w:ascii="Times New Roman CYR" w:hAnsi="Times New Roman CYR" w:cs="Times New Roman CYR"/>
          <w:sz w:val="24"/>
          <w:szCs w:val="24"/>
        </w:rPr>
      </w:pPr>
      <w:r w:rsidRPr="00B36D64">
        <w:rPr>
          <w:rFonts w:ascii="Times New Roman CYR" w:hAnsi="Times New Roman CYR" w:cs="Times New Roman CYR"/>
          <w:sz w:val="24"/>
          <w:szCs w:val="24"/>
        </w:rPr>
        <w:t>в 2023 году – 11281311,69 рублей;</w:t>
      </w:r>
    </w:p>
    <w:p w:rsidR="00B36D64" w:rsidRPr="00B36D64" w:rsidRDefault="00B36D64" w:rsidP="00B36D64">
      <w:pPr>
        <w:ind w:firstLine="567"/>
        <w:jc w:val="both"/>
        <w:outlineLvl w:val="2"/>
        <w:rPr>
          <w:rFonts w:ascii="Times New Roman CYR" w:hAnsi="Times New Roman CYR" w:cs="Times New Roman CYR"/>
          <w:sz w:val="24"/>
          <w:szCs w:val="24"/>
        </w:rPr>
      </w:pPr>
      <w:r w:rsidRPr="00B36D64">
        <w:rPr>
          <w:rFonts w:ascii="Times New Roman CYR" w:hAnsi="Times New Roman CYR" w:cs="Times New Roman CYR"/>
          <w:sz w:val="24"/>
          <w:szCs w:val="24"/>
        </w:rPr>
        <w:t>в 2024 году – 4233954,30 рублей;</w:t>
      </w:r>
    </w:p>
    <w:p w:rsidR="00B36D64" w:rsidRPr="00B36D64" w:rsidRDefault="00B36D64" w:rsidP="00B36D64">
      <w:pPr>
        <w:ind w:firstLine="567"/>
        <w:jc w:val="both"/>
        <w:outlineLvl w:val="2"/>
        <w:rPr>
          <w:rFonts w:ascii="Times New Roman CYR" w:hAnsi="Times New Roman CYR" w:cs="Times New Roman CYR"/>
          <w:sz w:val="24"/>
          <w:szCs w:val="24"/>
        </w:rPr>
      </w:pPr>
      <w:r w:rsidRPr="00B36D64">
        <w:rPr>
          <w:rFonts w:ascii="Times New Roman CYR" w:hAnsi="Times New Roman CYR" w:cs="Times New Roman CYR"/>
          <w:sz w:val="24"/>
          <w:szCs w:val="24"/>
        </w:rPr>
        <w:t>в 2025 году – 1900000,00 рублей, из них средства:</w:t>
      </w:r>
    </w:p>
    <w:p w:rsidR="00B36D64" w:rsidRPr="00B36D64" w:rsidRDefault="00B36D64" w:rsidP="00B36D64">
      <w:pPr>
        <w:ind w:firstLine="567"/>
        <w:jc w:val="both"/>
        <w:outlineLvl w:val="2"/>
        <w:rPr>
          <w:rFonts w:ascii="Times New Roman CYR" w:hAnsi="Times New Roman CYR" w:cs="Times New Roman CYR"/>
          <w:sz w:val="24"/>
          <w:szCs w:val="24"/>
        </w:rPr>
      </w:pPr>
      <w:r w:rsidRPr="00B36D64">
        <w:rPr>
          <w:rFonts w:ascii="Times New Roman CYR" w:hAnsi="Times New Roman CYR" w:cs="Times New Roman CYR"/>
          <w:sz w:val="24"/>
          <w:szCs w:val="24"/>
        </w:rPr>
        <w:t>федерального бюджета – 4206978,90 рублей, в том числе:</w:t>
      </w:r>
    </w:p>
    <w:p w:rsidR="00B36D64" w:rsidRPr="00B36D64" w:rsidRDefault="00B36D64" w:rsidP="00B36D64">
      <w:pPr>
        <w:ind w:firstLine="567"/>
        <w:jc w:val="both"/>
        <w:outlineLvl w:val="2"/>
        <w:rPr>
          <w:rFonts w:ascii="Times New Roman CYR" w:hAnsi="Times New Roman CYR" w:cs="Times New Roman CYR"/>
          <w:sz w:val="24"/>
          <w:szCs w:val="24"/>
        </w:rPr>
      </w:pPr>
      <w:r w:rsidRPr="00B36D64">
        <w:rPr>
          <w:rFonts w:ascii="Times New Roman CYR" w:hAnsi="Times New Roman CYR" w:cs="Times New Roman CYR"/>
          <w:sz w:val="24"/>
          <w:szCs w:val="24"/>
        </w:rPr>
        <w:t>в 2023 году – 1995364,20 рублей;</w:t>
      </w:r>
    </w:p>
    <w:p w:rsidR="00B36D64" w:rsidRPr="00B36D64" w:rsidRDefault="00B36D64" w:rsidP="00B36D64">
      <w:pPr>
        <w:ind w:firstLine="567"/>
        <w:jc w:val="both"/>
        <w:outlineLvl w:val="2"/>
        <w:rPr>
          <w:rFonts w:ascii="Times New Roman CYR" w:hAnsi="Times New Roman CYR" w:cs="Times New Roman CYR"/>
          <w:sz w:val="24"/>
          <w:szCs w:val="24"/>
        </w:rPr>
      </w:pPr>
      <w:r w:rsidRPr="00B36D64">
        <w:rPr>
          <w:rFonts w:ascii="Times New Roman CYR" w:hAnsi="Times New Roman CYR" w:cs="Times New Roman CYR"/>
          <w:sz w:val="24"/>
          <w:szCs w:val="24"/>
        </w:rPr>
        <w:t>в 2024 году – 2211614,70 рублей;</w:t>
      </w:r>
    </w:p>
    <w:p w:rsidR="00B36D64" w:rsidRPr="00B36D64" w:rsidRDefault="00B36D64" w:rsidP="00B36D64">
      <w:pPr>
        <w:ind w:firstLine="567"/>
        <w:jc w:val="both"/>
        <w:outlineLvl w:val="2"/>
        <w:rPr>
          <w:rFonts w:ascii="Times New Roman CYR" w:hAnsi="Times New Roman CYR" w:cs="Times New Roman CYR"/>
          <w:sz w:val="24"/>
          <w:szCs w:val="24"/>
        </w:rPr>
      </w:pPr>
      <w:r w:rsidRPr="00B36D64">
        <w:rPr>
          <w:rFonts w:ascii="Times New Roman CYR" w:hAnsi="Times New Roman CYR" w:cs="Times New Roman CYR"/>
          <w:sz w:val="24"/>
          <w:szCs w:val="24"/>
        </w:rPr>
        <w:t>в 2025 году – 0,00 рублей;</w:t>
      </w:r>
    </w:p>
    <w:p w:rsidR="00B36D64" w:rsidRPr="00B36D64" w:rsidRDefault="00B36D64" w:rsidP="00B36D64">
      <w:pPr>
        <w:ind w:firstLine="567"/>
        <w:jc w:val="both"/>
        <w:outlineLvl w:val="2"/>
        <w:rPr>
          <w:rFonts w:ascii="Times New Roman CYR" w:hAnsi="Times New Roman CYR" w:cs="Times New Roman CYR"/>
          <w:sz w:val="24"/>
          <w:szCs w:val="24"/>
        </w:rPr>
      </w:pPr>
      <w:r w:rsidRPr="00B36D64">
        <w:rPr>
          <w:rFonts w:ascii="Times New Roman CYR" w:hAnsi="Times New Roman CYR" w:cs="Times New Roman CYR"/>
          <w:sz w:val="24"/>
          <w:szCs w:val="24"/>
        </w:rPr>
        <w:lastRenderedPageBreak/>
        <w:t>республиканского бюджета – 29746,50 рублей, в том числе:</w:t>
      </w:r>
    </w:p>
    <w:p w:rsidR="00B36D64" w:rsidRPr="00B36D64" w:rsidRDefault="00B36D64" w:rsidP="00B36D64">
      <w:pPr>
        <w:ind w:firstLine="567"/>
        <w:jc w:val="both"/>
        <w:outlineLvl w:val="2"/>
        <w:rPr>
          <w:rFonts w:ascii="Times New Roman CYR" w:hAnsi="Times New Roman CYR" w:cs="Times New Roman CYR"/>
          <w:sz w:val="24"/>
          <w:szCs w:val="24"/>
        </w:rPr>
      </w:pPr>
      <w:r w:rsidRPr="00B36D64">
        <w:rPr>
          <w:rFonts w:ascii="Times New Roman CYR" w:hAnsi="Times New Roman CYR" w:cs="Times New Roman CYR"/>
          <w:sz w:val="24"/>
          <w:szCs w:val="24"/>
        </w:rPr>
        <w:t>в 2023 году – 14108,80 рублей;</w:t>
      </w:r>
    </w:p>
    <w:p w:rsidR="00B36D64" w:rsidRPr="00B36D64" w:rsidRDefault="00B36D64" w:rsidP="00B36D64">
      <w:pPr>
        <w:ind w:firstLine="567"/>
        <w:jc w:val="both"/>
        <w:outlineLvl w:val="2"/>
        <w:rPr>
          <w:rFonts w:ascii="Times New Roman CYR" w:hAnsi="Times New Roman CYR" w:cs="Times New Roman CYR"/>
          <w:sz w:val="24"/>
          <w:szCs w:val="24"/>
        </w:rPr>
      </w:pPr>
      <w:r w:rsidRPr="00B36D64">
        <w:rPr>
          <w:rFonts w:ascii="Times New Roman CYR" w:hAnsi="Times New Roman CYR" w:cs="Times New Roman CYR"/>
          <w:sz w:val="24"/>
          <w:szCs w:val="24"/>
        </w:rPr>
        <w:t>в 2024 году – 15637,70 рублей;</w:t>
      </w:r>
    </w:p>
    <w:p w:rsidR="00B36D64" w:rsidRPr="00B36D64" w:rsidRDefault="00B36D64" w:rsidP="00B36D64">
      <w:pPr>
        <w:ind w:firstLine="567"/>
        <w:jc w:val="both"/>
        <w:outlineLvl w:val="2"/>
        <w:rPr>
          <w:rFonts w:ascii="Times New Roman CYR" w:hAnsi="Times New Roman CYR" w:cs="Times New Roman CYR"/>
          <w:sz w:val="24"/>
          <w:szCs w:val="24"/>
        </w:rPr>
      </w:pPr>
      <w:r w:rsidRPr="00B36D64">
        <w:rPr>
          <w:rFonts w:ascii="Times New Roman CYR" w:hAnsi="Times New Roman CYR" w:cs="Times New Roman CYR"/>
          <w:sz w:val="24"/>
          <w:szCs w:val="24"/>
        </w:rPr>
        <w:t>в 2025 году – 0,00 рублей;</w:t>
      </w:r>
    </w:p>
    <w:p w:rsidR="00B36D64" w:rsidRPr="00B36D64" w:rsidRDefault="00B36D64" w:rsidP="00B36D64">
      <w:pPr>
        <w:ind w:firstLine="567"/>
        <w:jc w:val="both"/>
        <w:outlineLvl w:val="2"/>
        <w:rPr>
          <w:rFonts w:ascii="Times New Roman CYR" w:hAnsi="Times New Roman CYR" w:cs="Times New Roman CYR"/>
          <w:sz w:val="24"/>
          <w:szCs w:val="24"/>
        </w:rPr>
      </w:pPr>
      <w:r w:rsidRPr="00B36D64">
        <w:rPr>
          <w:rFonts w:ascii="Times New Roman CYR" w:hAnsi="Times New Roman CYR" w:cs="Times New Roman CYR"/>
          <w:sz w:val="24"/>
          <w:szCs w:val="24"/>
        </w:rPr>
        <w:t>местного бюджета – 13178540,5</w:t>
      </w:r>
      <w:r w:rsidR="00A51CF3">
        <w:rPr>
          <w:rFonts w:ascii="Times New Roman CYR" w:hAnsi="Times New Roman CYR" w:cs="Times New Roman CYR"/>
          <w:sz w:val="24"/>
          <w:szCs w:val="24"/>
        </w:rPr>
        <w:t>9</w:t>
      </w:r>
      <w:r w:rsidRPr="00B36D64">
        <w:rPr>
          <w:rFonts w:ascii="Times New Roman CYR" w:hAnsi="Times New Roman CYR" w:cs="Times New Roman CYR"/>
          <w:sz w:val="24"/>
          <w:szCs w:val="24"/>
        </w:rPr>
        <w:t xml:space="preserve"> рублей, в том числе:</w:t>
      </w:r>
    </w:p>
    <w:p w:rsidR="00B36D64" w:rsidRPr="00B36D64" w:rsidRDefault="00B36D64" w:rsidP="00B36D64">
      <w:pPr>
        <w:ind w:firstLine="567"/>
        <w:jc w:val="both"/>
        <w:outlineLvl w:val="2"/>
        <w:rPr>
          <w:rFonts w:ascii="Times New Roman CYR" w:hAnsi="Times New Roman CYR" w:cs="Times New Roman CYR"/>
          <w:sz w:val="24"/>
          <w:szCs w:val="24"/>
        </w:rPr>
      </w:pPr>
      <w:r w:rsidRPr="00B36D64">
        <w:rPr>
          <w:rFonts w:ascii="Times New Roman CYR" w:hAnsi="Times New Roman CYR" w:cs="Times New Roman CYR"/>
          <w:sz w:val="24"/>
          <w:szCs w:val="24"/>
        </w:rPr>
        <w:t>в 2023 году – 9271838,6</w:t>
      </w:r>
      <w:r w:rsidR="00A51CF3">
        <w:rPr>
          <w:rFonts w:ascii="Times New Roman CYR" w:hAnsi="Times New Roman CYR" w:cs="Times New Roman CYR"/>
          <w:sz w:val="24"/>
          <w:szCs w:val="24"/>
        </w:rPr>
        <w:t>9</w:t>
      </w:r>
      <w:r w:rsidRPr="00B36D64">
        <w:rPr>
          <w:rFonts w:ascii="Times New Roman CYR" w:hAnsi="Times New Roman CYR" w:cs="Times New Roman CYR"/>
          <w:sz w:val="24"/>
          <w:szCs w:val="24"/>
        </w:rPr>
        <w:t xml:space="preserve"> рублей;</w:t>
      </w:r>
    </w:p>
    <w:p w:rsidR="00B36D64" w:rsidRPr="00B36D64" w:rsidRDefault="00B36D64" w:rsidP="00B36D64">
      <w:pPr>
        <w:ind w:firstLine="567"/>
        <w:jc w:val="both"/>
        <w:outlineLvl w:val="2"/>
        <w:rPr>
          <w:rFonts w:ascii="Times New Roman CYR" w:hAnsi="Times New Roman CYR" w:cs="Times New Roman CYR"/>
          <w:sz w:val="24"/>
          <w:szCs w:val="24"/>
        </w:rPr>
      </w:pPr>
      <w:r w:rsidRPr="00B36D64">
        <w:rPr>
          <w:rFonts w:ascii="Times New Roman CYR" w:hAnsi="Times New Roman CYR" w:cs="Times New Roman CYR"/>
          <w:sz w:val="24"/>
          <w:szCs w:val="24"/>
        </w:rPr>
        <w:t>в 2024 году – 2006701,90 рублей;</w:t>
      </w:r>
    </w:p>
    <w:p w:rsidR="00B36D64" w:rsidRPr="00B36D64" w:rsidRDefault="00B36D64" w:rsidP="00B36D64">
      <w:pPr>
        <w:ind w:firstLine="567"/>
        <w:jc w:val="both"/>
        <w:outlineLvl w:val="2"/>
        <w:rPr>
          <w:rFonts w:ascii="Times New Roman CYR" w:hAnsi="Times New Roman CYR" w:cs="Times New Roman CYR"/>
          <w:sz w:val="24"/>
          <w:szCs w:val="24"/>
        </w:rPr>
      </w:pPr>
      <w:r w:rsidRPr="00B36D64">
        <w:rPr>
          <w:rFonts w:ascii="Times New Roman CYR" w:hAnsi="Times New Roman CYR" w:cs="Times New Roman CYR"/>
          <w:sz w:val="24"/>
          <w:szCs w:val="24"/>
        </w:rPr>
        <w:t>в 2025 году – 1900000,00 рублей.</w:t>
      </w:r>
    </w:p>
    <w:p w:rsidR="00B36D64" w:rsidRPr="00B36D64" w:rsidRDefault="00B36D64" w:rsidP="00B36D64">
      <w:pPr>
        <w:ind w:firstLine="567"/>
        <w:jc w:val="both"/>
        <w:outlineLvl w:val="2"/>
        <w:rPr>
          <w:rFonts w:ascii="Times New Roman CYR" w:hAnsi="Times New Roman CYR" w:cs="Times New Roman CYR"/>
          <w:sz w:val="24"/>
          <w:szCs w:val="24"/>
        </w:rPr>
      </w:pPr>
      <w:r w:rsidRPr="00B36D64">
        <w:rPr>
          <w:rFonts w:ascii="Times New Roman CYR" w:hAnsi="Times New Roman CYR" w:cs="Times New Roman CYR"/>
          <w:sz w:val="24"/>
          <w:szCs w:val="24"/>
        </w:rPr>
        <w:t>Прогнозируемый объем финансирования Муниципальной программы на 3 этапе (2031-2035 годах) составит 20869000,00 рублей, из них средства:</w:t>
      </w:r>
    </w:p>
    <w:p w:rsidR="00B36D64" w:rsidRPr="00B36D64" w:rsidRDefault="00B36D64" w:rsidP="00B36D64">
      <w:pPr>
        <w:ind w:firstLine="567"/>
        <w:jc w:val="both"/>
        <w:outlineLvl w:val="2"/>
        <w:rPr>
          <w:rFonts w:ascii="Times New Roman CYR" w:hAnsi="Times New Roman CYR" w:cs="Times New Roman CYR"/>
          <w:sz w:val="24"/>
          <w:szCs w:val="24"/>
        </w:rPr>
      </w:pPr>
      <w:r w:rsidRPr="00B36D64">
        <w:rPr>
          <w:rFonts w:ascii="Times New Roman CYR" w:hAnsi="Times New Roman CYR" w:cs="Times New Roman CYR"/>
          <w:sz w:val="24"/>
          <w:szCs w:val="24"/>
        </w:rPr>
        <w:t>федерального бюджета – 11028000,00 рублей;</w:t>
      </w:r>
    </w:p>
    <w:p w:rsidR="00B36D64" w:rsidRPr="00B36D64" w:rsidRDefault="00B36D64" w:rsidP="00B36D64">
      <w:pPr>
        <w:ind w:firstLine="567"/>
        <w:jc w:val="both"/>
        <w:outlineLvl w:val="2"/>
        <w:rPr>
          <w:rFonts w:ascii="Times New Roman CYR" w:hAnsi="Times New Roman CYR" w:cs="Times New Roman CYR"/>
          <w:sz w:val="24"/>
          <w:szCs w:val="24"/>
        </w:rPr>
      </w:pPr>
      <w:r w:rsidRPr="00B36D64">
        <w:rPr>
          <w:rFonts w:ascii="Times New Roman CYR" w:hAnsi="Times New Roman CYR" w:cs="Times New Roman CYR"/>
          <w:sz w:val="24"/>
          <w:szCs w:val="24"/>
        </w:rPr>
        <w:t>республиканского бюджета – 238500,00 рублей;</w:t>
      </w:r>
    </w:p>
    <w:p w:rsidR="00B36D64" w:rsidRDefault="00B36D64" w:rsidP="00B36D64">
      <w:pPr>
        <w:ind w:firstLine="567"/>
        <w:jc w:val="both"/>
        <w:outlineLvl w:val="2"/>
        <w:rPr>
          <w:rFonts w:ascii="Times New Roman CYR" w:hAnsi="Times New Roman CYR" w:cs="Times New Roman CYR"/>
          <w:sz w:val="24"/>
          <w:szCs w:val="24"/>
        </w:rPr>
      </w:pPr>
      <w:r w:rsidRPr="00B36D64">
        <w:rPr>
          <w:rFonts w:ascii="Times New Roman CYR" w:hAnsi="Times New Roman CYR" w:cs="Times New Roman CYR"/>
          <w:sz w:val="24"/>
          <w:szCs w:val="24"/>
        </w:rPr>
        <w:t>местного бюджета – 9602500,00 рублей.</w:t>
      </w:r>
    </w:p>
    <w:p w:rsidR="00F3778C" w:rsidRPr="00517493" w:rsidRDefault="008B772A" w:rsidP="00B36D64">
      <w:pPr>
        <w:ind w:firstLine="567"/>
        <w:jc w:val="both"/>
        <w:outlineLvl w:val="2"/>
        <w:rPr>
          <w:rFonts w:ascii="Times New Roman CYR" w:hAnsi="Times New Roman CYR" w:cs="Times New Roman CYR"/>
          <w:sz w:val="24"/>
          <w:szCs w:val="24"/>
        </w:rPr>
      </w:pPr>
      <w:r w:rsidRPr="008B772A">
        <w:rPr>
          <w:rFonts w:ascii="Times New Roman CYR" w:hAnsi="Times New Roman CYR" w:cs="Times New Roman CYR"/>
          <w:sz w:val="24"/>
          <w:szCs w:val="24"/>
        </w:rPr>
        <w:t xml:space="preserve">Объемы финансирования </w:t>
      </w:r>
      <w:r w:rsidR="00D45D90">
        <w:rPr>
          <w:rFonts w:ascii="Times New Roman CYR" w:hAnsi="Times New Roman CYR" w:cs="Times New Roman CYR"/>
          <w:sz w:val="24"/>
          <w:szCs w:val="24"/>
        </w:rPr>
        <w:t>под</w:t>
      </w:r>
      <w:r w:rsidRPr="008B772A">
        <w:rPr>
          <w:rFonts w:ascii="Times New Roman CYR" w:hAnsi="Times New Roman CYR" w:cs="Times New Roman CYR"/>
          <w:sz w:val="24"/>
          <w:szCs w:val="24"/>
        </w:rPr>
        <w:t>программы уточняются при формировании бюджета Алатырского муниципального округа Чувашской Республики на очередной финансовый год и плановый период</w:t>
      </w:r>
      <w:r w:rsidR="00F3778C" w:rsidRPr="00517493">
        <w:rPr>
          <w:rFonts w:ascii="Times New Roman CYR" w:hAnsi="Times New Roman CYR" w:cs="Times New Roman CYR"/>
          <w:sz w:val="24"/>
          <w:szCs w:val="24"/>
        </w:rPr>
        <w:t>.</w:t>
      </w:r>
    </w:p>
    <w:p w:rsidR="00E505C5" w:rsidRDefault="00F3778C" w:rsidP="00D45D90">
      <w:pPr>
        <w:ind w:firstLine="567"/>
        <w:jc w:val="both"/>
        <w:rPr>
          <w:sz w:val="24"/>
          <w:szCs w:val="24"/>
        </w:rPr>
      </w:pPr>
      <w:r w:rsidRPr="00517493">
        <w:rPr>
          <w:rFonts w:ascii="Times New Roman CYR" w:hAnsi="Times New Roman CYR" w:cs="Times New Roman CYR"/>
          <w:sz w:val="24"/>
          <w:szCs w:val="24"/>
        </w:rPr>
        <w:t>Ресурсное обеспечение и прогнозная (справочная) оценка расходов за счет всех источников финансирования реализации подпрограммы приведены в приложении к подпрограмме.</w:t>
      </w:r>
      <w:r w:rsidR="00D45D90">
        <w:rPr>
          <w:sz w:val="24"/>
          <w:szCs w:val="24"/>
        </w:rPr>
        <w:t>»</w:t>
      </w:r>
      <w:r w:rsidR="007B6C71">
        <w:rPr>
          <w:sz w:val="24"/>
          <w:szCs w:val="24"/>
        </w:rPr>
        <w:t>.</w:t>
      </w:r>
    </w:p>
    <w:p w:rsidR="00F3778C" w:rsidRPr="0026274F" w:rsidRDefault="00F3778C" w:rsidP="007B6C71">
      <w:pPr>
        <w:numPr>
          <w:ilvl w:val="0"/>
          <w:numId w:val="22"/>
        </w:numPr>
        <w:tabs>
          <w:tab w:val="left" w:pos="993"/>
        </w:tabs>
        <w:rPr>
          <w:sz w:val="24"/>
          <w:szCs w:val="24"/>
        </w:rPr>
      </w:pPr>
      <w:r w:rsidRPr="0026274F">
        <w:rPr>
          <w:sz w:val="24"/>
          <w:szCs w:val="24"/>
        </w:rPr>
        <w:t>Приложение к подпрограмме изложить в следующей редакции:</w:t>
      </w:r>
    </w:p>
    <w:p w:rsidR="00F3778C" w:rsidRPr="00F3778C" w:rsidRDefault="00F3778C" w:rsidP="00F3778C">
      <w:pPr>
        <w:rPr>
          <w:sz w:val="24"/>
          <w:szCs w:val="24"/>
        </w:rPr>
        <w:sectPr w:rsidR="00F3778C" w:rsidRPr="00F3778C" w:rsidSect="007848C8">
          <w:pgSz w:w="11905" w:h="16837" w:code="9"/>
          <w:pgMar w:top="567" w:right="567" w:bottom="567" w:left="1134" w:header="709" w:footer="709" w:gutter="0"/>
          <w:cols w:space="720"/>
          <w:titlePg/>
          <w:docGrid w:linePitch="299"/>
        </w:sectPr>
      </w:pPr>
    </w:p>
    <w:p w:rsidR="007848C8" w:rsidRPr="00D45D90" w:rsidRDefault="00F3778C" w:rsidP="00D45D90">
      <w:pPr>
        <w:widowControl w:val="0"/>
        <w:autoSpaceDE w:val="0"/>
        <w:autoSpaceDN w:val="0"/>
        <w:adjustRightInd w:val="0"/>
        <w:ind w:left="10773"/>
        <w:rPr>
          <w:rFonts w:ascii="Times New Roman CYR" w:hAnsi="Times New Roman CYR" w:cs="Times New Roman CYR"/>
          <w:bCs/>
          <w:color w:val="26282F"/>
          <w:sz w:val="22"/>
          <w:szCs w:val="22"/>
        </w:rPr>
      </w:pPr>
      <w:r w:rsidRPr="00D45D90">
        <w:rPr>
          <w:rFonts w:ascii="Times New Roman CYR" w:hAnsi="Times New Roman CYR" w:cs="Times New Roman CYR"/>
          <w:bCs/>
          <w:color w:val="26282F"/>
          <w:sz w:val="22"/>
          <w:szCs w:val="22"/>
        </w:rPr>
        <w:lastRenderedPageBreak/>
        <w:t>«</w:t>
      </w:r>
      <w:r w:rsidR="007848C8" w:rsidRPr="00D45D90">
        <w:rPr>
          <w:rFonts w:ascii="Times New Roman CYR" w:hAnsi="Times New Roman CYR" w:cs="Times New Roman CYR"/>
          <w:bCs/>
          <w:color w:val="26282F"/>
          <w:sz w:val="22"/>
          <w:szCs w:val="22"/>
        </w:rPr>
        <w:t>Приложение</w:t>
      </w:r>
    </w:p>
    <w:p w:rsidR="007848C8" w:rsidRPr="00D45D90" w:rsidRDefault="007848C8" w:rsidP="00D45D90">
      <w:pPr>
        <w:widowControl w:val="0"/>
        <w:autoSpaceDE w:val="0"/>
        <w:autoSpaceDN w:val="0"/>
        <w:adjustRightInd w:val="0"/>
        <w:ind w:left="10773"/>
        <w:rPr>
          <w:rFonts w:ascii="Times New Roman CYR" w:hAnsi="Times New Roman CYR" w:cs="Times New Roman CYR"/>
          <w:bCs/>
          <w:color w:val="26282F"/>
          <w:sz w:val="22"/>
          <w:szCs w:val="22"/>
        </w:rPr>
      </w:pPr>
      <w:r w:rsidRPr="00D45D90">
        <w:rPr>
          <w:rFonts w:ascii="Times New Roman CYR" w:hAnsi="Times New Roman CYR" w:cs="Times New Roman CYR"/>
          <w:bCs/>
          <w:color w:val="26282F"/>
          <w:sz w:val="22"/>
          <w:szCs w:val="22"/>
        </w:rPr>
        <w:t>к подпрограмме «Благоустройство</w:t>
      </w:r>
    </w:p>
    <w:p w:rsidR="007848C8" w:rsidRPr="00D45D90" w:rsidRDefault="007848C8" w:rsidP="00D45D90">
      <w:pPr>
        <w:widowControl w:val="0"/>
        <w:autoSpaceDE w:val="0"/>
        <w:autoSpaceDN w:val="0"/>
        <w:adjustRightInd w:val="0"/>
        <w:ind w:left="10773"/>
        <w:rPr>
          <w:rFonts w:ascii="Times New Roman CYR" w:hAnsi="Times New Roman CYR" w:cs="Times New Roman CYR"/>
          <w:bCs/>
          <w:color w:val="26282F"/>
          <w:sz w:val="22"/>
          <w:szCs w:val="22"/>
        </w:rPr>
      </w:pPr>
      <w:r w:rsidRPr="00D45D90">
        <w:rPr>
          <w:rFonts w:ascii="Times New Roman CYR" w:hAnsi="Times New Roman CYR" w:cs="Times New Roman CYR"/>
          <w:bCs/>
          <w:color w:val="26282F"/>
          <w:sz w:val="22"/>
          <w:szCs w:val="22"/>
        </w:rPr>
        <w:t>дворовых и общественных территорий»</w:t>
      </w:r>
    </w:p>
    <w:p w:rsidR="007848C8" w:rsidRDefault="007848C8" w:rsidP="00D45D90">
      <w:pPr>
        <w:widowControl w:val="0"/>
        <w:autoSpaceDE w:val="0"/>
        <w:autoSpaceDN w:val="0"/>
        <w:adjustRightInd w:val="0"/>
        <w:ind w:left="10773"/>
        <w:rPr>
          <w:rFonts w:ascii="Times New Roman CYR" w:hAnsi="Times New Roman CYR" w:cs="Times New Roman CYR"/>
          <w:bCs/>
          <w:color w:val="26282F"/>
          <w:sz w:val="22"/>
          <w:szCs w:val="22"/>
        </w:rPr>
      </w:pPr>
      <w:r w:rsidRPr="00D45D90">
        <w:rPr>
          <w:rFonts w:ascii="Times New Roman CYR" w:hAnsi="Times New Roman CYR" w:cs="Times New Roman CYR"/>
          <w:bCs/>
          <w:color w:val="26282F"/>
          <w:sz w:val="22"/>
          <w:szCs w:val="22"/>
        </w:rPr>
        <w:t>муниципальной программы</w:t>
      </w:r>
    </w:p>
    <w:p w:rsidR="00D45D90" w:rsidRPr="00D45D90" w:rsidRDefault="00D45D90" w:rsidP="00D45D90">
      <w:pPr>
        <w:widowControl w:val="0"/>
        <w:autoSpaceDE w:val="0"/>
        <w:autoSpaceDN w:val="0"/>
        <w:adjustRightInd w:val="0"/>
        <w:ind w:left="10773"/>
        <w:rPr>
          <w:rFonts w:ascii="Times New Roman CYR" w:hAnsi="Times New Roman CYR" w:cs="Times New Roman CYR"/>
          <w:bCs/>
          <w:color w:val="26282F"/>
          <w:sz w:val="22"/>
          <w:szCs w:val="22"/>
        </w:rPr>
      </w:pPr>
      <w:r>
        <w:rPr>
          <w:rFonts w:ascii="Times New Roman CYR" w:hAnsi="Times New Roman CYR" w:cs="Times New Roman CYR"/>
          <w:bCs/>
          <w:color w:val="26282F"/>
          <w:sz w:val="22"/>
          <w:szCs w:val="22"/>
        </w:rPr>
        <w:t>Алатырского муниципального округа</w:t>
      </w:r>
    </w:p>
    <w:p w:rsidR="007848C8" w:rsidRPr="00D45D90" w:rsidRDefault="007848C8" w:rsidP="00D45D90">
      <w:pPr>
        <w:widowControl w:val="0"/>
        <w:autoSpaceDE w:val="0"/>
        <w:autoSpaceDN w:val="0"/>
        <w:adjustRightInd w:val="0"/>
        <w:ind w:left="10773"/>
        <w:rPr>
          <w:rFonts w:ascii="Times New Roman CYR" w:hAnsi="Times New Roman CYR" w:cs="Times New Roman CYR"/>
          <w:bCs/>
          <w:color w:val="26282F"/>
          <w:sz w:val="22"/>
          <w:szCs w:val="22"/>
        </w:rPr>
      </w:pPr>
      <w:r w:rsidRPr="00D45D90">
        <w:rPr>
          <w:rFonts w:ascii="Times New Roman CYR" w:hAnsi="Times New Roman CYR" w:cs="Times New Roman CYR"/>
          <w:bCs/>
          <w:color w:val="26282F"/>
          <w:sz w:val="22"/>
          <w:szCs w:val="22"/>
        </w:rPr>
        <w:t>«Формирование современной</w:t>
      </w:r>
    </w:p>
    <w:p w:rsidR="007848C8" w:rsidRPr="00D45D90" w:rsidRDefault="007848C8" w:rsidP="00D45D90">
      <w:pPr>
        <w:widowControl w:val="0"/>
        <w:autoSpaceDE w:val="0"/>
        <w:autoSpaceDN w:val="0"/>
        <w:adjustRightInd w:val="0"/>
        <w:ind w:left="10773"/>
        <w:rPr>
          <w:rFonts w:ascii="Times New Roman CYR" w:hAnsi="Times New Roman CYR" w:cs="Times New Roman CYR"/>
          <w:bCs/>
          <w:color w:val="26282F"/>
          <w:sz w:val="22"/>
          <w:szCs w:val="22"/>
        </w:rPr>
      </w:pPr>
      <w:r w:rsidRPr="00D45D90">
        <w:rPr>
          <w:rFonts w:ascii="Times New Roman CYR" w:hAnsi="Times New Roman CYR" w:cs="Times New Roman CYR"/>
          <w:bCs/>
          <w:color w:val="26282F"/>
          <w:sz w:val="22"/>
          <w:szCs w:val="22"/>
        </w:rPr>
        <w:t>городской среды на территории</w:t>
      </w:r>
    </w:p>
    <w:p w:rsidR="00F3778C" w:rsidRPr="00D45D90" w:rsidRDefault="007848C8" w:rsidP="00D45D90">
      <w:pPr>
        <w:widowControl w:val="0"/>
        <w:autoSpaceDE w:val="0"/>
        <w:autoSpaceDN w:val="0"/>
        <w:adjustRightInd w:val="0"/>
        <w:ind w:left="10773"/>
        <w:rPr>
          <w:rFonts w:ascii="Times New Roman CYR" w:hAnsi="Times New Roman CYR" w:cs="Times New Roman CYR"/>
          <w:sz w:val="22"/>
          <w:szCs w:val="22"/>
        </w:rPr>
      </w:pPr>
      <w:r w:rsidRPr="00D45D90">
        <w:rPr>
          <w:rFonts w:ascii="Times New Roman CYR" w:hAnsi="Times New Roman CYR" w:cs="Times New Roman CYR"/>
          <w:bCs/>
          <w:color w:val="26282F"/>
          <w:sz w:val="22"/>
          <w:szCs w:val="22"/>
        </w:rPr>
        <w:t>Алатырского муниципального округа»</w:t>
      </w:r>
    </w:p>
    <w:p w:rsidR="007848C8" w:rsidRPr="00D45D90" w:rsidRDefault="007848C8" w:rsidP="007848C8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D45D90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Ресурсное обеспечение</w:t>
      </w:r>
    </w:p>
    <w:p w:rsidR="00F3778C" w:rsidRDefault="007848C8" w:rsidP="007848C8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D45D90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 xml:space="preserve">реализации подпрограммы «Благоустройство дворовых и общественных территорий» муниципальной программы </w:t>
      </w:r>
      <w:r w:rsidR="00D45D90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 xml:space="preserve">Алатырского муниципального округа </w:t>
      </w:r>
      <w:r w:rsidRPr="00D45D90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«Формирование современной городской среды на территории Алатырского муниципального округа» за счет всех источников финансирования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482"/>
        <w:gridCol w:w="1990"/>
        <w:gridCol w:w="789"/>
        <w:gridCol w:w="783"/>
        <w:gridCol w:w="1762"/>
        <w:gridCol w:w="516"/>
        <w:gridCol w:w="1898"/>
        <w:gridCol w:w="1265"/>
        <w:gridCol w:w="1167"/>
        <w:gridCol w:w="1167"/>
        <w:gridCol w:w="1265"/>
        <w:gridCol w:w="1268"/>
      </w:tblGrid>
      <w:tr w:rsidR="00BB2B79" w:rsidRPr="0095442D" w:rsidTr="00345389">
        <w:trPr>
          <w:trHeight w:val="416"/>
          <w:tblHeader/>
        </w:trPr>
        <w:tc>
          <w:tcPr>
            <w:tcW w:w="4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Статус</w:t>
            </w:r>
          </w:p>
        </w:tc>
        <w:tc>
          <w:tcPr>
            <w:tcW w:w="6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Наименование муниципальной программы (основного мероприятия, мероприятия)</w:t>
            </w:r>
          </w:p>
        </w:tc>
        <w:tc>
          <w:tcPr>
            <w:tcW w:w="125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99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Расходы по годам, рублей</w:t>
            </w:r>
          </w:p>
        </w:tc>
      </w:tr>
      <w:tr w:rsidR="00BB2B79" w:rsidRPr="0095442D" w:rsidTr="00EA2538">
        <w:trPr>
          <w:trHeight w:val="600"/>
          <w:tblHeader/>
        </w:trPr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B79" w:rsidRPr="0095442D" w:rsidRDefault="00BB2B79" w:rsidP="00EA2538">
            <w:pPr>
              <w:rPr>
                <w:sz w:val="18"/>
                <w:szCs w:val="18"/>
              </w:rPr>
            </w:pPr>
          </w:p>
        </w:tc>
        <w:tc>
          <w:tcPr>
            <w:tcW w:w="6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B79" w:rsidRPr="0095442D" w:rsidRDefault="00BB2B79" w:rsidP="00EA2538">
            <w:pPr>
              <w:rPr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ГРБС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РзПр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ЦСР</w:t>
            </w: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ВР</w:t>
            </w:r>
          </w:p>
        </w:tc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B79" w:rsidRPr="0095442D" w:rsidRDefault="00BB2B79" w:rsidP="00EA2538">
            <w:pPr>
              <w:rPr>
                <w:sz w:val="18"/>
                <w:szCs w:val="18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2023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2024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2025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2026-2030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2031-2035</w:t>
            </w:r>
          </w:p>
        </w:tc>
      </w:tr>
      <w:tr w:rsidR="00BB2B79" w:rsidRPr="0095442D" w:rsidTr="00EA2538">
        <w:trPr>
          <w:trHeight w:val="165"/>
        </w:trPr>
        <w:tc>
          <w:tcPr>
            <w:tcW w:w="4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EA2538">
            <w:pPr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Подпрограмма</w:t>
            </w:r>
          </w:p>
        </w:tc>
        <w:tc>
          <w:tcPr>
            <w:tcW w:w="6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EA2538">
            <w:pPr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 xml:space="preserve">«Благоустройство дворовых и общественных территорий» 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B79" w:rsidRPr="0095442D" w:rsidRDefault="00BB2B79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B79" w:rsidRPr="0095442D" w:rsidRDefault="00BB2B79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А51000000</w:t>
            </w: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B79" w:rsidRPr="0095442D" w:rsidRDefault="00BB2B79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EA2538">
            <w:pPr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всего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36D64" w:rsidP="00AD6600">
            <w:pPr>
              <w:jc w:val="center"/>
              <w:rPr>
                <w:sz w:val="18"/>
                <w:szCs w:val="18"/>
              </w:rPr>
            </w:pPr>
            <w:r w:rsidRPr="00B36D64">
              <w:rPr>
                <w:sz w:val="18"/>
                <w:szCs w:val="18"/>
              </w:rPr>
              <w:t>11281311,69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4233954,30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1900000,00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20869000,00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20869000,00</w:t>
            </w:r>
          </w:p>
        </w:tc>
      </w:tr>
      <w:tr w:rsidR="00BB2B79" w:rsidRPr="0095442D" w:rsidTr="00EA2538">
        <w:trPr>
          <w:trHeight w:val="136"/>
        </w:trPr>
        <w:tc>
          <w:tcPr>
            <w:tcW w:w="4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B79" w:rsidRPr="0095442D" w:rsidRDefault="00BB2B79" w:rsidP="00EA2538">
            <w:pPr>
              <w:rPr>
                <w:sz w:val="18"/>
                <w:szCs w:val="18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B79" w:rsidRPr="0095442D" w:rsidRDefault="00BB2B79" w:rsidP="00EA2538">
            <w:pPr>
              <w:rPr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EA2538">
            <w:pPr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1995364,20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2211614,70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11028000,00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11028000,00</w:t>
            </w:r>
          </w:p>
        </w:tc>
      </w:tr>
      <w:tr w:rsidR="00BB2B79" w:rsidRPr="0095442D" w:rsidTr="00EA2538">
        <w:trPr>
          <w:trHeight w:val="315"/>
        </w:trPr>
        <w:tc>
          <w:tcPr>
            <w:tcW w:w="4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B79" w:rsidRPr="0095442D" w:rsidRDefault="00BB2B79" w:rsidP="00EA2538">
            <w:pPr>
              <w:rPr>
                <w:sz w:val="18"/>
                <w:szCs w:val="18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B79" w:rsidRPr="0095442D" w:rsidRDefault="00BB2B79" w:rsidP="00EA2538">
            <w:pPr>
              <w:rPr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EA2538">
            <w:pPr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республиканский бюджет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14108,80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15637,70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238500,00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238500,00</w:t>
            </w:r>
          </w:p>
        </w:tc>
      </w:tr>
      <w:tr w:rsidR="00BB2B79" w:rsidRPr="0095442D" w:rsidTr="00EA2538">
        <w:trPr>
          <w:trHeight w:val="125"/>
        </w:trPr>
        <w:tc>
          <w:tcPr>
            <w:tcW w:w="4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B79" w:rsidRPr="0095442D" w:rsidRDefault="00BB2B79" w:rsidP="00EA2538">
            <w:pPr>
              <w:rPr>
                <w:sz w:val="18"/>
                <w:szCs w:val="18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B79" w:rsidRPr="0095442D" w:rsidRDefault="00BB2B79" w:rsidP="00EA2538">
            <w:pPr>
              <w:rPr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EA2538">
            <w:pPr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36D64" w:rsidP="00AD6600">
            <w:pPr>
              <w:jc w:val="center"/>
              <w:rPr>
                <w:sz w:val="18"/>
                <w:szCs w:val="18"/>
              </w:rPr>
            </w:pPr>
            <w:r w:rsidRPr="00B36D64">
              <w:rPr>
                <w:sz w:val="18"/>
                <w:szCs w:val="18"/>
              </w:rPr>
              <w:t>9271838,6</w:t>
            </w:r>
            <w:r w:rsidR="00A51CF3">
              <w:rPr>
                <w:sz w:val="18"/>
                <w:szCs w:val="18"/>
              </w:rPr>
              <w:t>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2006701,90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1900000,00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9602500,00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9602500,00</w:t>
            </w:r>
          </w:p>
        </w:tc>
      </w:tr>
      <w:tr w:rsidR="00BB2B79" w:rsidRPr="0095442D" w:rsidTr="00EA2538">
        <w:trPr>
          <w:trHeight w:val="300"/>
        </w:trPr>
        <w:tc>
          <w:tcPr>
            <w:tcW w:w="4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B79" w:rsidRPr="0095442D" w:rsidRDefault="00BB2B79" w:rsidP="00EA2538">
            <w:pPr>
              <w:rPr>
                <w:sz w:val="18"/>
                <w:szCs w:val="18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B79" w:rsidRPr="0095442D" w:rsidRDefault="00BB2B79" w:rsidP="00EA2538">
            <w:pPr>
              <w:rPr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EA2538">
            <w:pPr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</w:tr>
      <w:tr w:rsidR="00BB2B79" w:rsidRPr="0095442D" w:rsidTr="00EA2538">
        <w:trPr>
          <w:trHeight w:val="392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B79" w:rsidRPr="00BB2B79" w:rsidRDefault="00BB2B79" w:rsidP="00EA2538">
            <w:pPr>
              <w:jc w:val="center"/>
              <w:outlineLvl w:val="0"/>
              <w:rPr>
                <w:b/>
                <w:sz w:val="18"/>
                <w:szCs w:val="18"/>
              </w:rPr>
            </w:pPr>
            <w:r w:rsidRPr="00BB2B79">
              <w:rPr>
                <w:b/>
                <w:sz w:val="18"/>
                <w:szCs w:val="18"/>
              </w:rPr>
              <w:t>Цель: создание условий для системного повышения качества и комфорта городской среды на всей территории Алатырского муниципального округа Чувашской Республики путем реализации в период 2023-2035 годов комплекса мероприятий по благоустройству территории муниципального образования</w:t>
            </w:r>
          </w:p>
        </w:tc>
      </w:tr>
      <w:tr w:rsidR="00BB2B79" w:rsidRPr="0095442D" w:rsidTr="00EA2538">
        <w:trPr>
          <w:trHeight w:val="132"/>
        </w:trPr>
        <w:tc>
          <w:tcPr>
            <w:tcW w:w="4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EA2538">
            <w:pPr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Основное мероприятие 1</w:t>
            </w:r>
          </w:p>
        </w:tc>
        <w:tc>
          <w:tcPr>
            <w:tcW w:w="6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EA2538">
            <w:pPr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Содействие благоустройству населенных пунктов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B79" w:rsidRPr="0095442D" w:rsidRDefault="00BB2B79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B79" w:rsidRPr="0095442D" w:rsidRDefault="00BB2B79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B79" w:rsidRPr="0095442D" w:rsidRDefault="00BB2B79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А510200000</w:t>
            </w: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B79" w:rsidRPr="0095442D" w:rsidRDefault="00BB2B79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EA2538">
            <w:pPr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всего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244F59" w:rsidP="00AD66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9265792,13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2000000,00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1900000,00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9500000,00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9500000,00</w:t>
            </w:r>
          </w:p>
        </w:tc>
      </w:tr>
      <w:tr w:rsidR="00BB2B79" w:rsidRPr="0095442D" w:rsidTr="00EA2538">
        <w:trPr>
          <w:trHeight w:val="205"/>
        </w:trPr>
        <w:tc>
          <w:tcPr>
            <w:tcW w:w="4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B79" w:rsidRPr="0095442D" w:rsidRDefault="00BB2B79" w:rsidP="00EA2538">
            <w:pPr>
              <w:rPr>
                <w:sz w:val="18"/>
                <w:szCs w:val="18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B79" w:rsidRPr="0095442D" w:rsidRDefault="00BB2B79" w:rsidP="00EA2538">
            <w:pPr>
              <w:rPr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EA2538">
            <w:pPr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</w:tr>
      <w:tr w:rsidR="00BB2B79" w:rsidRPr="0095442D" w:rsidTr="00EA2538">
        <w:trPr>
          <w:trHeight w:val="315"/>
        </w:trPr>
        <w:tc>
          <w:tcPr>
            <w:tcW w:w="4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B79" w:rsidRPr="0095442D" w:rsidRDefault="00BB2B79" w:rsidP="00EA2538">
            <w:pPr>
              <w:rPr>
                <w:sz w:val="18"/>
                <w:szCs w:val="18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B79" w:rsidRPr="0095442D" w:rsidRDefault="00BB2B79" w:rsidP="00EA2538">
            <w:pPr>
              <w:rPr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EA2538">
            <w:pPr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республиканский бюджет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</w:tr>
      <w:tr w:rsidR="00BB2B79" w:rsidRPr="0095442D" w:rsidTr="00EA2538">
        <w:trPr>
          <w:trHeight w:val="130"/>
        </w:trPr>
        <w:tc>
          <w:tcPr>
            <w:tcW w:w="4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B79" w:rsidRPr="0095442D" w:rsidRDefault="00BB2B79" w:rsidP="00EA2538">
            <w:pPr>
              <w:rPr>
                <w:sz w:val="18"/>
                <w:szCs w:val="18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B79" w:rsidRPr="0095442D" w:rsidRDefault="00BB2B79" w:rsidP="00EA2538">
            <w:pPr>
              <w:rPr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EA2538">
            <w:pPr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244F59" w:rsidP="00AD6600">
            <w:pPr>
              <w:jc w:val="center"/>
              <w:rPr>
                <w:sz w:val="18"/>
                <w:szCs w:val="18"/>
              </w:rPr>
            </w:pPr>
            <w:r w:rsidRPr="00244F59">
              <w:rPr>
                <w:sz w:val="18"/>
                <w:szCs w:val="18"/>
              </w:rPr>
              <w:t>9265792,13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2000000,00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1900000,00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9500000,00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9500000,00</w:t>
            </w:r>
          </w:p>
        </w:tc>
      </w:tr>
      <w:tr w:rsidR="00BB2B79" w:rsidRPr="0095442D" w:rsidTr="00EA2538">
        <w:trPr>
          <w:trHeight w:val="332"/>
        </w:trPr>
        <w:tc>
          <w:tcPr>
            <w:tcW w:w="4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B79" w:rsidRPr="0095442D" w:rsidRDefault="00BB2B79" w:rsidP="00EA2538">
            <w:pPr>
              <w:rPr>
                <w:sz w:val="18"/>
                <w:szCs w:val="18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B79" w:rsidRPr="0095442D" w:rsidRDefault="00BB2B79" w:rsidP="00EA2538">
            <w:pPr>
              <w:rPr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EA2538">
            <w:pPr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</w:tr>
      <w:tr w:rsidR="00BB2B79" w:rsidRPr="0095442D" w:rsidTr="00345389">
        <w:trPr>
          <w:trHeight w:val="873"/>
        </w:trPr>
        <w:tc>
          <w:tcPr>
            <w:tcW w:w="1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EA2538">
            <w:pPr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Целевой индикатор и показатель муниципальной программы, подпрограммы, увязанные с основным мероприятием 1</w:t>
            </w:r>
          </w:p>
        </w:tc>
        <w:tc>
          <w:tcPr>
            <w:tcW w:w="187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EA2538">
            <w:pPr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Количество населенных пунктов муниципальных образований, улучшивших эстетический облик, ед.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</w:t>
            </w:r>
          </w:p>
        </w:tc>
      </w:tr>
      <w:tr w:rsidR="00BB2B79" w:rsidRPr="0095442D" w:rsidTr="00EA2538">
        <w:trPr>
          <w:trHeight w:val="165"/>
        </w:trPr>
        <w:tc>
          <w:tcPr>
            <w:tcW w:w="4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EA2538">
            <w:pPr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Мероприятие 1.1</w:t>
            </w:r>
          </w:p>
        </w:tc>
        <w:tc>
          <w:tcPr>
            <w:tcW w:w="6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EA2538">
            <w:pPr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Поощрение победителей ежегодного районного (городского) смотра-конкурса на лучшее озеленение и благоустройство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994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0503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А510270370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Default="00BB2B79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240</w:t>
            </w:r>
          </w:p>
          <w:p w:rsidR="00A51CF3" w:rsidRPr="0095442D" w:rsidRDefault="00A51CF3" w:rsidP="00EA2538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EA2538">
            <w:pPr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всего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244F59" w:rsidP="00EA2538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134000,0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</w:tr>
      <w:tr w:rsidR="00BB2B79" w:rsidRPr="0095442D" w:rsidTr="00EA2538">
        <w:trPr>
          <w:trHeight w:val="98"/>
        </w:trPr>
        <w:tc>
          <w:tcPr>
            <w:tcW w:w="4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EA2538">
            <w:pPr>
              <w:rPr>
                <w:sz w:val="18"/>
                <w:szCs w:val="18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EA2538">
            <w:pPr>
              <w:rPr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EA2538">
            <w:pPr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</w:tr>
      <w:tr w:rsidR="00BB2B79" w:rsidRPr="0095442D" w:rsidTr="00EA2538">
        <w:trPr>
          <w:trHeight w:val="315"/>
        </w:trPr>
        <w:tc>
          <w:tcPr>
            <w:tcW w:w="4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EA2538">
            <w:pPr>
              <w:rPr>
                <w:sz w:val="18"/>
                <w:szCs w:val="18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EA2538">
            <w:pPr>
              <w:rPr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EA2538">
            <w:pPr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республиканский бюджет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</w:tr>
      <w:tr w:rsidR="00BB2B79" w:rsidRPr="0095442D" w:rsidTr="00EA2538">
        <w:trPr>
          <w:trHeight w:val="150"/>
        </w:trPr>
        <w:tc>
          <w:tcPr>
            <w:tcW w:w="4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EA2538">
            <w:pPr>
              <w:rPr>
                <w:sz w:val="18"/>
                <w:szCs w:val="18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EA2538">
            <w:pPr>
              <w:rPr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EA2538">
            <w:pPr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244F59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244F59">
              <w:rPr>
                <w:sz w:val="18"/>
                <w:szCs w:val="18"/>
              </w:rPr>
              <w:t>134000,0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</w:tr>
      <w:tr w:rsidR="00BB2B79" w:rsidRPr="0095442D" w:rsidTr="00EA2538">
        <w:trPr>
          <w:trHeight w:val="365"/>
        </w:trPr>
        <w:tc>
          <w:tcPr>
            <w:tcW w:w="4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EA2538">
            <w:pPr>
              <w:rPr>
                <w:sz w:val="18"/>
                <w:szCs w:val="18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EA2538">
            <w:pPr>
              <w:rPr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EA2538">
            <w:pPr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</w:tr>
      <w:tr w:rsidR="00BB2B79" w:rsidRPr="0095442D" w:rsidTr="00EA2538">
        <w:trPr>
          <w:trHeight w:val="229"/>
        </w:trPr>
        <w:tc>
          <w:tcPr>
            <w:tcW w:w="4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EA2538">
            <w:pPr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lastRenderedPageBreak/>
              <w:t>Мероприятие 1.2</w:t>
            </w:r>
          </w:p>
        </w:tc>
        <w:tc>
          <w:tcPr>
            <w:tcW w:w="6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EA2538">
            <w:pPr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Уличное освещение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994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0503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А510277400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240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EA2538">
            <w:pPr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всего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244F59" w:rsidP="00AD660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4575622,82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2000000,00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1900000,00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9500000,00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9500000,00</w:t>
            </w:r>
          </w:p>
        </w:tc>
      </w:tr>
      <w:tr w:rsidR="00BB2B79" w:rsidRPr="0095442D" w:rsidTr="00EA2538">
        <w:trPr>
          <w:trHeight w:val="315"/>
        </w:trPr>
        <w:tc>
          <w:tcPr>
            <w:tcW w:w="4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EA2538">
            <w:pPr>
              <w:rPr>
                <w:sz w:val="18"/>
                <w:szCs w:val="18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EA2538">
            <w:pPr>
              <w:rPr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EA2538">
            <w:pPr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</w:tr>
      <w:tr w:rsidR="00BB2B79" w:rsidRPr="0095442D" w:rsidTr="00EA2538">
        <w:trPr>
          <w:trHeight w:val="192"/>
        </w:trPr>
        <w:tc>
          <w:tcPr>
            <w:tcW w:w="4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EA2538">
            <w:pPr>
              <w:rPr>
                <w:sz w:val="18"/>
                <w:szCs w:val="18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EA2538">
            <w:pPr>
              <w:rPr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EA2538">
            <w:pPr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республиканский бюджет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</w:tr>
      <w:tr w:rsidR="00BB2B79" w:rsidRPr="0095442D" w:rsidTr="00EA2538">
        <w:trPr>
          <w:trHeight w:val="183"/>
        </w:trPr>
        <w:tc>
          <w:tcPr>
            <w:tcW w:w="4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EA2538">
            <w:pPr>
              <w:rPr>
                <w:sz w:val="18"/>
                <w:szCs w:val="18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EA2538">
            <w:pPr>
              <w:rPr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EA2538">
            <w:pPr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244F59" w:rsidP="00AD6600">
            <w:pPr>
              <w:jc w:val="center"/>
              <w:outlineLvl w:val="0"/>
              <w:rPr>
                <w:sz w:val="18"/>
                <w:szCs w:val="18"/>
              </w:rPr>
            </w:pPr>
            <w:r w:rsidRPr="00244F59">
              <w:rPr>
                <w:sz w:val="18"/>
                <w:szCs w:val="18"/>
              </w:rPr>
              <w:t>4575622,82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2000000,00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1900000,00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9500000,00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9500000,00</w:t>
            </w:r>
          </w:p>
        </w:tc>
      </w:tr>
      <w:tr w:rsidR="00BB2B79" w:rsidRPr="0095442D" w:rsidTr="00EA2538">
        <w:trPr>
          <w:trHeight w:val="258"/>
        </w:trPr>
        <w:tc>
          <w:tcPr>
            <w:tcW w:w="4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EA2538">
            <w:pPr>
              <w:rPr>
                <w:sz w:val="18"/>
                <w:szCs w:val="18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EA2538">
            <w:pPr>
              <w:rPr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EA2538">
            <w:pPr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</w:tr>
      <w:tr w:rsidR="00BB2B79" w:rsidRPr="0095442D" w:rsidTr="00EA2538">
        <w:trPr>
          <w:trHeight w:val="264"/>
        </w:trPr>
        <w:tc>
          <w:tcPr>
            <w:tcW w:w="4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EA2538">
            <w:pPr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Мероприятие 1.3</w:t>
            </w:r>
          </w:p>
        </w:tc>
        <w:tc>
          <w:tcPr>
            <w:tcW w:w="6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EA2538">
            <w:pPr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Реализация мероприятий по благоустройству территории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994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0503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А510277420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240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EA2538">
            <w:pPr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всего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244F59" w:rsidP="00AD660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4519899,31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</w:tr>
      <w:tr w:rsidR="00BB2B79" w:rsidRPr="0095442D" w:rsidTr="00EA2538">
        <w:trPr>
          <w:trHeight w:val="268"/>
        </w:trPr>
        <w:tc>
          <w:tcPr>
            <w:tcW w:w="4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EA2538">
            <w:pPr>
              <w:rPr>
                <w:sz w:val="18"/>
                <w:szCs w:val="18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EA2538">
            <w:pPr>
              <w:rPr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EA2538">
            <w:pPr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</w:tr>
      <w:tr w:rsidR="00BB2B79" w:rsidRPr="0095442D" w:rsidTr="00EA2538">
        <w:trPr>
          <w:trHeight w:val="315"/>
        </w:trPr>
        <w:tc>
          <w:tcPr>
            <w:tcW w:w="4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EA2538">
            <w:pPr>
              <w:rPr>
                <w:sz w:val="18"/>
                <w:szCs w:val="18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EA2538">
            <w:pPr>
              <w:rPr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EA2538">
            <w:pPr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республиканский бюджет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</w:tr>
      <w:tr w:rsidR="00BB2B79" w:rsidRPr="0095442D" w:rsidTr="00EA2538">
        <w:trPr>
          <w:trHeight w:val="135"/>
        </w:trPr>
        <w:tc>
          <w:tcPr>
            <w:tcW w:w="4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EA2538">
            <w:pPr>
              <w:rPr>
                <w:sz w:val="18"/>
                <w:szCs w:val="18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EA2538">
            <w:pPr>
              <w:rPr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EA2538">
            <w:pPr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244F59" w:rsidP="00AD6600">
            <w:pPr>
              <w:jc w:val="center"/>
              <w:outlineLvl w:val="0"/>
              <w:rPr>
                <w:sz w:val="18"/>
                <w:szCs w:val="18"/>
              </w:rPr>
            </w:pPr>
            <w:r w:rsidRPr="00244F59">
              <w:rPr>
                <w:sz w:val="18"/>
                <w:szCs w:val="18"/>
              </w:rPr>
              <w:t>4519899,31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</w:tr>
      <w:tr w:rsidR="00BB2B79" w:rsidRPr="0095442D" w:rsidTr="00345389">
        <w:trPr>
          <w:trHeight w:val="234"/>
        </w:trPr>
        <w:tc>
          <w:tcPr>
            <w:tcW w:w="4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EA2538">
            <w:pPr>
              <w:rPr>
                <w:sz w:val="18"/>
                <w:szCs w:val="18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EA2538">
            <w:pPr>
              <w:rPr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EA2538">
            <w:pPr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 xml:space="preserve">внебюджетные </w:t>
            </w:r>
            <w:r w:rsidR="00345389" w:rsidRPr="00345389">
              <w:rPr>
                <w:sz w:val="18"/>
                <w:szCs w:val="18"/>
              </w:rPr>
              <w:t>источники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79" w:rsidRPr="0095442D" w:rsidRDefault="00BB2B79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</w:tr>
      <w:tr w:rsidR="00345389" w:rsidRPr="0095442D" w:rsidTr="0045093B">
        <w:trPr>
          <w:trHeight w:val="251"/>
        </w:trPr>
        <w:tc>
          <w:tcPr>
            <w:tcW w:w="4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5389" w:rsidRPr="0095442D" w:rsidRDefault="00345389" w:rsidP="00EA2538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Мероприятие 1.4</w:t>
            </w:r>
          </w:p>
        </w:tc>
        <w:tc>
          <w:tcPr>
            <w:tcW w:w="6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5389" w:rsidRPr="0095442D" w:rsidRDefault="00345389" w:rsidP="00EA2538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Благоустройство дворовых и общественных территорий муниципальных образований Чувашской Республики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389" w:rsidRPr="0095442D" w:rsidRDefault="00345389" w:rsidP="00EA2538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994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389" w:rsidRPr="0095442D" w:rsidRDefault="00345389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345389">
              <w:rPr>
                <w:sz w:val="18"/>
                <w:szCs w:val="18"/>
              </w:rPr>
              <w:t>0503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389" w:rsidRPr="0095442D" w:rsidRDefault="00345389" w:rsidP="00EA2538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 510275550</w:t>
            </w: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389" w:rsidRPr="0095442D" w:rsidRDefault="00345389" w:rsidP="00EA2538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389" w:rsidRPr="0095442D" w:rsidRDefault="00345389" w:rsidP="0045093B">
            <w:pPr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всего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389" w:rsidRPr="0095442D" w:rsidRDefault="002452AC" w:rsidP="00AD660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  <w:r w:rsidR="00345389">
              <w:rPr>
                <w:sz w:val="18"/>
                <w:szCs w:val="18"/>
              </w:rPr>
              <w:t>270,00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389" w:rsidRPr="0095442D" w:rsidRDefault="00345389" w:rsidP="0045093B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389" w:rsidRPr="0095442D" w:rsidRDefault="00345389" w:rsidP="0045093B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389" w:rsidRPr="0095442D" w:rsidRDefault="00345389" w:rsidP="0045093B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389" w:rsidRPr="0095442D" w:rsidRDefault="00345389" w:rsidP="0045093B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</w:tr>
      <w:tr w:rsidR="00345389" w:rsidRPr="0095442D" w:rsidTr="0045093B">
        <w:trPr>
          <w:trHeight w:val="352"/>
        </w:trPr>
        <w:tc>
          <w:tcPr>
            <w:tcW w:w="48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5389" w:rsidRPr="0095442D" w:rsidRDefault="00345389" w:rsidP="00EA2538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6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5389" w:rsidRPr="0095442D" w:rsidRDefault="00345389" w:rsidP="00EA2538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389" w:rsidRPr="0095442D" w:rsidRDefault="00345389" w:rsidP="00EA2538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389" w:rsidRPr="0095442D" w:rsidRDefault="00345389" w:rsidP="00EA2538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389" w:rsidRPr="0095442D" w:rsidRDefault="00345389" w:rsidP="00EA2538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389" w:rsidRPr="0095442D" w:rsidRDefault="00345389" w:rsidP="00EA2538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389" w:rsidRPr="0095442D" w:rsidRDefault="00345389" w:rsidP="0045093B">
            <w:pPr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389" w:rsidRPr="0095442D" w:rsidRDefault="00345389" w:rsidP="00EA2538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389" w:rsidRPr="0095442D" w:rsidRDefault="00345389" w:rsidP="0045093B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389" w:rsidRPr="0095442D" w:rsidRDefault="00345389" w:rsidP="0045093B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389" w:rsidRPr="0095442D" w:rsidRDefault="00345389" w:rsidP="0045093B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389" w:rsidRPr="0095442D" w:rsidRDefault="00345389" w:rsidP="0045093B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</w:tr>
      <w:tr w:rsidR="00345389" w:rsidRPr="0095442D" w:rsidTr="0045093B">
        <w:trPr>
          <w:trHeight w:val="301"/>
        </w:trPr>
        <w:tc>
          <w:tcPr>
            <w:tcW w:w="48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5389" w:rsidRPr="0095442D" w:rsidRDefault="00345389" w:rsidP="00EA2538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6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5389" w:rsidRPr="0095442D" w:rsidRDefault="00345389" w:rsidP="00EA2538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389" w:rsidRPr="0095442D" w:rsidRDefault="00345389" w:rsidP="00EA2538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389" w:rsidRPr="0095442D" w:rsidRDefault="00345389" w:rsidP="00EA2538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389" w:rsidRPr="0095442D" w:rsidRDefault="00345389" w:rsidP="00EA2538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389" w:rsidRPr="0095442D" w:rsidRDefault="00345389" w:rsidP="00EA2538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389" w:rsidRPr="0095442D" w:rsidRDefault="00345389" w:rsidP="0045093B">
            <w:pPr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республиканский бюджет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389" w:rsidRPr="0095442D" w:rsidRDefault="00345389" w:rsidP="00EA2538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389" w:rsidRPr="0095442D" w:rsidRDefault="00345389" w:rsidP="0045093B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389" w:rsidRPr="0095442D" w:rsidRDefault="00345389" w:rsidP="0045093B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389" w:rsidRPr="0095442D" w:rsidRDefault="00345389" w:rsidP="0045093B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389" w:rsidRPr="0095442D" w:rsidRDefault="00345389" w:rsidP="0045093B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</w:tr>
      <w:tr w:rsidR="00345389" w:rsidRPr="0095442D" w:rsidTr="0045093B">
        <w:trPr>
          <w:trHeight w:val="318"/>
        </w:trPr>
        <w:tc>
          <w:tcPr>
            <w:tcW w:w="48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5389" w:rsidRPr="0095442D" w:rsidRDefault="00345389" w:rsidP="00EA2538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6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5389" w:rsidRPr="0095442D" w:rsidRDefault="00345389" w:rsidP="00EA2538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45389" w:rsidRPr="0095442D" w:rsidRDefault="00345389" w:rsidP="00EA2538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25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45389" w:rsidRPr="0095442D" w:rsidRDefault="00345389" w:rsidP="00EA2538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45389" w:rsidRPr="0095442D" w:rsidRDefault="00345389" w:rsidP="00EA2538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6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45389" w:rsidRPr="0095442D" w:rsidRDefault="00345389" w:rsidP="00EA2538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389" w:rsidRPr="0095442D" w:rsidRDefault="00345389" w:rsidP="0045093B">
            <w:pPr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389" w:rsidRPr="0095442D" w:rsidRDefault="002452AC" w:rsidP="00AD660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  <w:r w:rsidR="00345389" w:rsidRPr="00345389">
              <w:rPr>
                <w:sz w:val="18"/>
                <w:szCs w:val="18"/>
              </w:rPr>
              <w:t>270,00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389" w:rsidRPr="0095442D" w:rsidRDefault="00345389" w:rsidP="0045093B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389" w:rsidRPr="0095442D" w:rsidRDefault="00345389" w:rsidP="0045093B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389" w:rsidRPr="0095442D" w:rsidRDefault="00345389" w:rsidP="0045093B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389" w:rsidRPr="0095442D" w:rsidRDefault="00345389" w:rsidP="0045093B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</w:tr>
      <w:tr w:rsidR="00345389" w:rsidRPr="0095442D" w:rsidTr="0045093B">
        <w:trPr>
          <w:trHeight w:val="268"/>
        </w:trPr>
        <w:tc>
          <w:tcPr>
            <w:tcW w:w="4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389" w:rsidRPr="0095442D" w:rsidRDefault="00345389" w:rsidP="00EA2538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6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389" w:rsidRPr="0095442D" w:rsidRDefault="00345389" w:rsidP="00EA2538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389" w:rsidRDefault="00345389" w:rsidP="00EA2538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25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389" w:rsidRDefault="00345389" w:rsidP="00EA2538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389" w:rsidRDefault="00345389" w:rsidP="00EA2538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6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389" w:rsidRDefault="00345389" w:rsidP="00EA2538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389" w:rsidRPr="0095442D" w:rsidRDefault="00345389" w:rsidP="0045093B">
            <w:pPr>
              <w:outlineLvl w:val="0"/>
              <w:rPr>
                <w:sz w:val="18"/>
                <w:szCs w:val="18"/>
              </w:rPr>
            </w:pPr>
            <w:r w:rsidRPr="00345389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389" w:rsidRPr="00345389" w:rsidRDefault="00345389" w:rsidP="00EA2538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389" w:rsidRPr="0095442D" w:rsidRDefault="00345389" w:rsidP="0045093B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389" w:rsidRPr="0095442D" w:rsidRDefault="00345389" w:rsidP="0045093B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389" w:rsidRPr="0095442D" w:rsidRDefault="00345389" w:rsidP="0045093B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389" w:rsidRPr="0095442D" w:rsidRDefault="00345389" w:rsidP="0045093B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345389" w:rsidRPr="0095442D" w:rsidTr="00EA2538">
        <w:trPr>
          <w:trHeight w:val="201"/>
        </w:trPr>
        <w:tc>
          <w:tcPr>
            <w:tcW w:w="4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389" w:rsidRPr="0095442D" w:rsidRDefault="00345389" w:rsidP="00EA2538">
            <w:pPr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Основное мероприятие 2</w:t>
            </w:r>
          </w:p>
        </w:tc>
        <w:tc>
          <w:tcPr>
            <w:tcW w:w="6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389" w:rsidRPr="0095442D" w:rsidRDefault="00345389" w:rsidP="00EA2538">
            <w:pPr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Реализация мероприятий регионального проекта «Формирование комфортной городской среды»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389" w:rsidRPr="0095442D" w:rsidRDefault="00345389" w:rsidP="00EA25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389" w:rsidRPr="0095442D" w:rsidRDefault="00345389" w:rsidP="00EA25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389" w:rsidRPr="0095442D" w:rsidRDefault="00345389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А51F200000</w:t>
            </w: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389" w:rsidRPr="0095442D" w:rsidRDefault="00345389" w:rsidP="00EA25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389" w:rsidRPr="0095442D" w:rsidRDefault="00345389" w:rsidP="0045093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389" w:rsidRPr="0095442D" w:rsidRDefault="00345389" w:rsidP="00EA25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2015519,56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389" w:rsidRPr="0095442D" w:rsidRDefault="00345389" w:rsidP="0045093B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2233954,23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389" w:rsidRPr="0095442D" w:rsidRDefault="00345389" w:rsidP="0045093B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389" w:rsidRPr="0095442D" w:rsidRDefault="00B629AD" w:rsidP="0045093B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11369000,00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389" w:rsidRPr="0095442D" w:rsidRDefault="00B629AD" w:rsidP="0045093B">
            <w:pPr>
              <w:jc w:val="center"/>
              <w:outlineLvl w:val="0"/>
              <w:rPr>
                <w:sz w:val="18"/>
                <w:szCs w:val="18"/>
              </w:rPr>
            </w:pPr>
            <w:r w:rsidRPr="00B629AD">
              <w:rPr>
                <w:sz w:val="18"/>
                <w:szCs w:val="18"/>
              </w:rPr>
              <w:t>11369000,00</w:t>
            </w:r>
          </w:p>
        </w:tc>
      </w:tr>
      <w:tr w:rsidR="00345389" w:rsidRPr="0095442D" w:rsidTr="00EA2538">
        <w:trPr>
          <w:trHeight w:val="262"/>
        </w:trPr>
        <w:tc>
          <w:tcPr>
            <w:tcW w:w="4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89" w:rsidRPr="0095442D" w:rsidRDefault="00345389" w:rsidP="00EA2538">
            <w:pPr>
              <w:rPr>
                <w:sz w:val="18"/>
                <w:szCs w:val="18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89" w:rsidRPr="0095442D" w:rsidRDefault="00345389" w:rsidP="00EA2538">
            <w:pPr>
              <w:rPr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389" w:rsidRPr="0095442D" w:rsidRDefault="00345389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389" w:rsidRPr="0095442D" w:rsidRDefault="00345389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389" w:rsidRPr="0095442D" w:rsidRDefault="00345389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389" w:rsidRPr="0095442D" w:rsidRDefault="00345389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389" w:rsidRPr="0095442D" w:rsidRDefault="00345389" w:rsidP="00EA2538">
            <w:pPr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389" w:rsidRPr="0095442D" w:rsidRDefault="00345389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1995364,20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389" w:rsidRPr="0095442D" w:rsidRDefault="00345389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2211614,70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389" w:rsidRPr="0095442D" w:rsidRDefault="00345389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389" w:rsidRPr="0095442D" w:rsidRDefault="00345389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11028000,00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389" w:rsidRPr="0095442D" w:rsidRDefault="00345389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11028000,00</w:t>
            </w:r>
          </w:p>
        </w:tc>
      </w:tr>
      <w:tr w:rsidR="00345389" w:rsidRPr="0095442D" w:rsidTr="00EA2538">
        <w:trPr>
          <w:trHeight w:val="315"/>
        </w:trPr>
        <w:tc>
          <w:tcPr>
            <w:tcW w:w="4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89" w:rsidRPr="0095442D" w:rsidRDefault="00345389" w:rsidP="00EA2538">
            <w:pPr>
              <w:rPr>
                <w:sz w:val="18"/>
                <w:szCs w:val="18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89" w:rsidRPr="0095442D" w:rsidRDefault="00345389" w:rsidP="00EA2538">
            <w:pPr>
              <w:rPr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389" w:rsidRPr="0095442D" w:rsidRDefault="00345389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389" w:rsidRPr="0095442D" w:rsidRDefault="00345389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389" w:rsidRPr="0095442D" w:rsidRDefault="00345389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389" w:rsidRPr="0095442D" w:rsidRDefault="00345389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389" w:rsidRPr="0095442D" w:rsidRDefault="00345389" w:rsidP="00EA2538">
            <w:pPr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республиканский бюджет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389" w:rsidRPr="0095442D" w:rsidRDefault="00345389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14108,80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389" w:rsidRPr="0095442D" w:rsidRDefault="00345389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15637,70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389" w:rsidRPr="0095442D" w:rsidRDefault="00345389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389" w:rsidRPr="0095442D" w:rsidRDefault="00345389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238500,00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389" w:rsidRPr="0095442D" w:rsidRDefault="00345389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238500,00</w:t>
            </w:r>
          </w:p>
        </w:tc>
      </w:tr>
      <w:tr w:rsidR="00345389" w:rsidRPr="0095442D" w:rsidTr="00EA2538">
        <w:trPr>
          <w:trHeight w:val="144"/>
        </w:trPr>
        <w:tc>
          <w:tcPr>
            <w:tcW w:w="4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89" w:rsidRPr="0095442D" w:rsidRDefault="00345389" w:rsidP="00EA2538">
            <w:pPr>
              <w:rPr>
                <w:sz w:val="18"/>
                <w:szCs w:val="18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89" w:rsidRPr="0095442D" w:rsidRDefault="00345389" w:rsidP="00EA2538">
            <w:pPr>
              <w:rPr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389" w:rsidRPr="0095442D" w:rsidRDefault="00345389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389" w:rsidRPr="0095442D" w:rsidRDefault="00345389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389" w:rsidRPr="0095442D" w:rsidRDefault="00345389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389" w:rsidRPr="0095442D" w:rsidRDefault="00345389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389" w:rsidRPr="0095442D" w:rsidRDefault="00345389" w:rsidP="00EA2538">
            <w:pPr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389" w:rsidRPr="0095442D" w:rsidRDefault="00345389" w:rsidP="00AD66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6046,56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389" w:rsidRPr="0095442D" w:rsidRDefault="00345389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6701,</w:t>
            </w:r>
            <w:r w:rsidR="002452AC">
              <w:rPr>
                <w:sz w:val="18"/>
                <w:szCs w:val="18"/>
              </w:rPr>
              <w:t>83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389" w:rsidRPr="0095442D" w:rsidRDefault="00345389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389" w:rsidRPr="0095442D" w:rsidRDefault="00345389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102500,00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389" w:rsidRPr="0095442D" w:rsidRDefault="00345389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102500,00</w:t>
            </w:r>
          </w:p>
        </w:tc>
      </w:tr>
      <w:tr w:rsidR="00345389" w:rsidRPr="0095442D" w:rsidTr="00EA2538">
        <w:trPr>
          <w:trHeight w:val="345"/>
        </w:trPr>
        <w:tc>
          <w:tcPr>
            <w:tcW w:w="4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89" w:rsidRPr="0095442D" w:rsidRDefault="00345389" w:rsidP="00EA2538">
            <w:pPr>
              <w:rPr>
                <w:sz w:val="18"/>
                <w:szCs w:val="18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89" w:rsidRPr="0095442D" w:rsidRDefault="00345389" w:rsidP="00EA2538">
            <w:pPr>
              <w:rPr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389" w:rsidRPr="0095442D" w:rsidRDefault="00345389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389" w:rsidRPr="0095442D" w:rsidRDefault="00345389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389" w:rsidRPr="0095442D" w:rsidRDefault="00345389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389" w:rsidRPr="0095442D" w:rsidRDefault="00345389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389" w:rsidRPr="0095442D" w:rsidRDefault="00345389" w:rsidP="00EA2538">
            <w:pPr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389" w:rsidRPr="0095442D" w:rsidRDefault="00345389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389" w:rsidRPr="0095442D" w:rsidRDefault="00345389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389" w:rsidRPr="0095442D" w:rsidRDefault="00345389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389" w:rsidRPr="0095442D" w:rsidRDefault="00345389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389" w:rsidRPr="0095442D" w:rsidRDefault="00345389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</w:tr>
      <w:tr w:rsidR="00345389" w:rsidRPr="0095442D" w:rsidTr="00345389">
        <w:trPr>
          <w:trHeight w:val="68"/>
        </w:trPr>
        <w:tc>
          <w:tcPr>
            <w:tcW w:w="113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389" w:rsidRPr="0095442D" w:rsidRDefault="00345389" w:rsidP="00EA2538">
            <w:pPr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Целевой индикатор и показатель муниципальной программы, подпрограммы, увязанные с основным мероприятием 2</w:t>
            </w:r>
          </w:p>
        </w:tc>
        <w:tc>
          <w:tcPr>
            <w:tcW w:w="187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389" w:rsidRPr="0095442D" w:rsidRDefault="00345389" w:rsidP="00EA2538">
            <w:pPr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Количество благоустроенных общественных территорий, ед.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389" w:rsidRPr="0095442D" w:rsidRDefault="00345389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389" w:rsidRPr="0095442D" w:rsidRDefault="00345389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389" w:rsidRPr="0095442D" w:rsidRDefault="00345389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389" w:rsidRPr="0095442D" w:rsidRDefault="00345389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389" w:rsidRPr="0095442D" w:rsidRDefault="00345389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</w:t>
            </w:r>
          </w:p>
        </w:tc>
      </w:tr>
      <w:tr w:rsidR="00345389" w:rsidRPr="0095442D" w:rsidTr="00345389">
        <w:trPr>
          <w:trHeight w:val="553"/>
        </w:trPr>
        <w:tc>
          <w:tcPr>
            <w:tcW w:w="113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389" w:rsidRPr="0095442D" w:rsidRDefault="00345389" w:rsidP="00EA2538">
            <w:pPr>
              <w:rPr>
                <w:sz w:val="18"/>
                <w:szCs w:val="18"/>
              </w:rPr>
            </w:pPr>
          </w:p>
        </w:tc>
        <w:tc>
          <w:tcPr>
            <w:tcW w:w="187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389" w:rsidRPr="0095442D" w:rsidRDefault="00345389" w:rsidP="00EA2538">
            <w:pPr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Доля финансового участия граждан, организаций в выполнении мероприятий по благоустройству дворовых и общественных территорий, %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389" w:rsidRPr="0095442D" w:rsidRDefault="00345389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389" w:rsidRPr="0095442D" w:rsidRDefault="00345389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389" w:rsidRPr="0095442D" w:rsidRDefault="00345389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389" w:rsidRPr="0095442D" w:rsidRDefault="00345389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389" w:rsidRPr="0095442D" w:rsidRDefault="00345389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</w:t>
            </w:r>
          </w:p>
        </w:tc>
      </w:tr>
      <w:tr w:rsidR="00B629AD" w:rsidRPr="0095442D" w:rsidTr="00EA2538">
        <w:trPr>
          <w:trHeight w:val="208"/>
        </w:trPr>
        <w:tc>
          <w:tcPr>
            <w:tcW w:w="4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9AD" w:rsidRPr="0095442D" w:rsidRDefault="00B629AD" w:rsidP="00EA2538">
            <w:pPr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Мероприятие 2.1</w:t>
            </w:r>
          </w:p>
        </w:tc>
        <w:tc>
          <w:tcPr>
            <w:tcW w:w="6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9AD" w:rsidRPr="0095442D" w:rsidRDefault="00B629AD" w:rsidP="00EA2538">
            <w:pPr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Реализация программ формирования современной городской среды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9AD" w:rsidRPr="0095442D" w:rsidRDefault="00B629AD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994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9AD" w:rsidRPr="0095442D" w:rsidRDefault="00B629AD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0503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9AD" w:rsidRPr="0095442D" w:rsidRDefault="00B629AD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А51F255550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9AD" w:rsidRPr="0095442D" w:rsidRDefault="00B629AD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240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9AD" w:rsidRPr="0095442D" w:rsidRDefault="00B629AD" w:rsidP="00EA2538">
            <w:pPr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всего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9AD" w:rsidRPr="0095442D" w:rsidRDefault="00B629AD" w:rsidP="004509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2015519,56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9AD" w:rsidRPr="0095442D" w:rsidRDefault="00B629AD" w:rsidP="0045093B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2233954,23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9AD" w:rsidRPr="0095442D" w:rsidRDefault="00B629AD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9AD" w:rsidRPr="0095442D" w:rsidRDefault="00B629AD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11369000,00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9AD" w:rsidRPr="0095442D" w:rsidRDefault="00B629AD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11369000,00</w:t>
            </w:r>
          </w:p>
        </w:tc>
      </w:tr>
      <w:tr w:rsidR="00B629AD" w:rsidRPr="0095442D" w:rsidTr="00EA2538">
        <w:trPr>
          <w:trHeight w:val="140"/>
        </w:trPr>
        <w:tc>
          <w:tcPr>
            <w:tcW w:w="4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AD" w:rsidRPr="0095442D" w:rsidRDefault="00B629AD" w:rsidP="00EA2538">
            <w:pPr>
              <w:rPr>
                <w:sz w:val="18"/>
                <w:szCs w:val="18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AD" w:rsidRPr="0095442D" w:rsidRDefault="00B629AD" w:rsidP="00EA2538">
            <w:pPr>
              <w:rPr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9AD" w:rsidRPr="0095442D" w:rsidRDefault="00B629AD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9AD" w:rsidRPr="0095442D" w:rsidRDefault="00B629AD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9AD" w:rsidRPr="0095442D" w:rsidRDefault="00B629AD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9AD" w:rsidRPr="0095442D" w:rsidRDefault="00B629AD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9AD" w:rsidRPr="0095442D" w:rsidRDefault="00B629AD" w:rsidP="00EA2538">
            <w:pPr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9AD" w:rsidRPr="0095442D" w:rsidRDefault="00B629AD" w:rsidP="0045093B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1995364,20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9AD" w:rsidRPr="0095442D" w:rsidRDefault="00B629AD" w:rsidP="0045093B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2211614,70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9AD" w:rsidRPr="0095442D" w:rsidRDefault="00B629AD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9AD" w:rsidRPr="0095442D" w:rsidRDefault="00B629AD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11028000,00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9AD" w:rsidRPr="0095442D" w:rsidRDefault="00B629AD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11028000,00</w:t>
            </w:r>
          </w:p>
        </w:tc>
      </w:tr>
      <w:tr w:rsidR="00B629AD" w:rsidRPr="0095442D" w:rsidTr="00EA2538">
        <w:trPr>
          <w:trHeight w:val="315"/>
        </w:trPr>
        <w:tc>
          <w:tcPr>
            <w:tcW w:w="4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AD" w:rsidRPr="0095442D" w:rsidRDefault="00B629AD" w:rsidP="00EA2538">
            <w:pPr>
              <w:rPr>
                <w:sz w:val="18"/>
                <w:szCs w:val="18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AD" w:rsidRPr="0095442D" w:rsidRDefault="00B629AD" w:rsidP="00EA2538">
            <w:pPr>
              <w:rPr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9AD" w:rsidRPr="0095442D" w:rsidRDefault="00B629AD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9AD" w:rsidRPr="0095442D" w:rsidRDefault="00B629AD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9AD" w:rsidRPr="0095442D" w:rsidRDefault="00B629AD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9AD" w:rsidRPr="0095442D" w:rsidRDefault="00B629AD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9AD" w:rsidRPr="0095442D" w:rsidRDefault="00B629AD" w:rsidP="00EA2538">
            <w:pPr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республиканский бюджет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9AD" w:rsidRPr="0095442D" w:rsidRDefault="00B629AD" w:rsidP="0045093B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14108,80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9AD" w:rsidRPr="0095442D" w:rsidRDefault="00B629AD" w:rsidP="0045093B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15637,70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9AD" w:rsidRPr="0095442D" w:rsidRDefault="00B629AD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9AD" w:rsidRPr="0095442D" w:rsidRDefault="00B629AD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238500,00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9AD" w:rsidRPr="0095442D" w:rsidRDefault="00B629AD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238500,00</w:t>
            </w:r>
          </w:p>
        </w:tc>
      </w:tr>
      <w:tr w:rsidR="00B629AD" w:rsidRPr="0095442D" w:rsidTr="00EA2538">
        <w:trPr>
          <w:trHeight w:val="191"/>
        </w:trPr>
        <w:tc>
          <w:tcPr>
            <w:tcW w:w="4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AD" w:rsidRPr="0095442D" w:rsidRDefault="00B629AD" w:rsidP="00EA2538">
            <w:pPr>
              <w:rPr>
                <w:sz w:val="18"/>
                <w:szCs w:val="18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AD" w:rsidRPr="0095442D" w:rsidRDefault="00B629AD" w:rsidP="00EA2538">
            <w:pPr>
              <w:rPr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9AD" w:rsidRPr="0095442D" w:rsidRDefault="00B629AD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9AD" w:rsidRPr="0095442D" w:rsidRDefault="00B629AD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9AD" w:rsidRPr="0095442D" w:rsidRDefault="00B629AD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9AD" w:rsidRPr="0095442D" w:rsidRDefault="00B629AD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9AD" w:rsidRPr="0095442D" w:rsidRDefault="00B629AD" w:rsidP="00EA2538">
            <w:pPr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9AD" w:rsidRPr="0095442D" w:rsidRDefault="00B629AD" w:rsidP="00AD66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6046,56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9AD" w:rsidRPr="0095442D" w:rsidRDefault="00B629AD" w:rsidP="0045093B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6701,</w:t>
            </w:r>
            <w:r w:rsidR="002452AC">
              <w:rPr>
                <w:sz w:val="18"/>
                <w:szCs w:val="18"/>
              </w:rPr>
              <w:t>83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9AD" w:rsidRPr="0095442D" w:rsidRDefault="00B629AD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9AD" w:rsidRPr="0095442D" w:rsidRDefault="00B629AD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102500,00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9AD" w:rsidRPr="0095442D" w:rsidRDefault="00B629AD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102500,00</w:t>
            </w:r>
          </w:p>
        </w:tc>
      </w:tr>
      <w:tr w:rsidR="00B629AD" w:rsidRPr="0095442D" w:rsidTr="00EA2538">
        <w:trPr>
          <w:trHeight w:val="266"/>
        </w:trPr>
        <w:tc>
          <w:tcPr>
            <w:tcW w:w="4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AD" w:rsidRPr="0095442D" w:rsidRDefault="00B629AD" w:rsidP="00EA2538">
            <w:pPr>
              <w:rPr>
                <w:sz w:val="18"/>
                <w:szCs w:val="18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AD" w:rsidRPr="0095442D" w:rsidRDefault="00B629AD" w:rsidP="00EA2538">
            <w:pPr>
              <w:rPr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9AD" w:rsidRPr="0095442D" w:rsidRDefault="00B629AD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9AD" w:rsidRPr="0095442D" w:rsidRDefault="00B629AD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9AD" w:rsidRPr="0095442D" w:rsidRDefault="00B629AD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9AD" w:rsidRPr="0095442D" w:rsidRDefault="00B629AD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9AD" w:rsidRPr="0095442D" w:rsidRDefault="00B629AD" w:rsidP="00EA2538">
            <w:pPr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9AD" w:rsidRPr="0095442D" w:rsidRDefault="00B629AD" w:rsidP="0045093B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9AD" w:rsidRPr="0095442D" w:rsidRDefault="00B629AD" w:rsidP="0045093B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9AD" w:rsidRPr="0095442D" w:rsidRDefault="00B629AD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9AD" w:rsidRPr="0095442D" w:rsidRDefault="00B629AD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9AD" w:rsidRPr="0095442D" w:rsidRDefault="00B629AD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</w:tr>
    </w:tbl>
    <w:p w:rsidR="00F3778C" w:rsidRDefault="00F3778C" w:rsidP="00F3778C">
      <w:pPr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>».</w:t>
      </w:r>
    </w:p>
    <w:sectPr w:rsidR="00F3778C" w:rsidSect="007848C8">
      <w:pgSz w:w="16837" w:h="11905" w:orient="landscape" w:code="9"/>
      <w:pgMar w:top="567" w:right="567" w:bottom="567" w:left="1134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8C3" w:rsidRDefault="004F38C3">
      <w:r>
        <w:separator/>
      </w:r>
    </w:p>
  </w:endnote>
  <w:endnote w:type="continuationSeparator" w:id="0">
    <w:p w:rsidR="004F38C3" w:rsidRDefault="004F3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8C3" w:rsidRDefault="004F38C3">
      <w:r>
        <w:separator/>
      </w:r>
    </w:p>
  </w:footnote>
  <w:footnote w:type="continuationSeparator" w:id="0">
    <w:p w:rsidR="004F38C3" w:rsidRDefault="004F38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147" w:rsidRDefault="00021147" w:rsidP="00ED439E">
    <w:pPr>
      <w:pStyle w:val="af7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021147" w:rsidRDefault="00021147">
    <w:pPr>
      <w:pStyle w:val="a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147" w:rsidRDefault="00021147">
    <w:pPr>
      <w:pStyle w:val="af7"/>
      <w:jc w:val="center"/>
    </w:pPr>
    <w:r>
      <w:fldChar w:fldCharType="begin"/>
    </w:r>
    <w:r>
      <w:instrText>PAGE   \* MERGEFORMAT</w:instrText>
    </w:r>
    <w:r>
      <w:fldChar w:fldCharType="separate"/>
    </w:r>
    <w:r w:rsidR="00847056">
      <w:rPr>
        <w:noProof/>
      </w:rPr>
      <w:t>8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147" w:rsidRDefault="00021147">
    <w:pPr>
      <w:pStyle w:val="af7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93B" w:rsidRDefault="0045093B">
    <w:pPr>
      <w:pStyle w:val="af7"/>
      <w:jc w:val="center"/>
    </w:pPr>
    <w:r>
      <w:fldChar w:fldCharType="begin"/>
    </w:r>
    <w:r>
      <w:instrText>PAGE   \* MERGEFORMAT</w:instrText>
    </w:r>
    <w:r>
      <w:fldChar w:fldCharType="separate"/>
    </w:r>
    <w:r w:rsidR="00847056" w:rsidRPr="00847056">
      <w:rPr>
        <w:noProof/>
        <w:lang w:val="ru-RU"/>
      </w:rPr>
      <w:t>7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  <w:bCs w:val="0"/>
        <w:caps w:val="0"/>
        <w:smallCaps w:val="0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b w:val="0"/>
        <w:bCs w:val="0"/>
        <w:caps w:val="0"/>
        <w:smallCaps w:val="0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 w:val="0"/>
        <w:bCs w:val="0"/>
        <w:caps w:val="0"/>
        <w:smallCaps w:val="0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 w:val="0"/>
        <w:bCs w:val="0"/>
        <w:caps w:val="0"/>
        <w:smallCaps w:val="0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b w:val="0"/>
        <w:bCs w:val="0"/>
        <w:caps w:val="0"/>
        <w:smallCaps w:val="0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b w:val="0"/>
        <w:bCs w:val="0"/>
        <w:caps w:val="0"/>
        <w:smallCaps w:val="0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 w:val="0"/>
        <w:bCs w:val="0"/>
        <w:caps w:val="0"/>
        <w:smallCaps w:val="0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b w:val="0"/>
        <w:bCs w:val="0"/>
        <w:caps w:val="0"/>
        <w:smallCaps w:val="0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b w:val="0"/>
        <w:bCs w:val="0"/>
        <w:caps w:val="0"/>
        <w:smallCaps w:val="0"/>
        <w:sz w:val="28"/>
        <w:szCs w:val="28"/>
      </w:rPr>
    </w:lvl>
  </w:abstractNum>
  <w:abstractNum w:abstractNumId="4">
    <w:nsid w:val="0CA54589"/>
    <w:multiLevelType w:val="hybridMultilevel"/>
    <w:tmpl w:val="4008D3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FE2BB9"/>
    <w:multiLevelType w:val="hybridMultilevel"/>
    <w:tmpl w:val="4BB01422"/>
    <w:lvl w:ilvl="0" w:tplc="76E8358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D2C1067"/>
    <w:multiLevelType w:val="hybridMultilevel"/>
    <w:tmpl w:val="9612CBCC"/>
    <w:lvl w:ilvl="0" w:tplc="2ED2B16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2E64FA"/>
    <w:multiLevelType w:val="hybridMultilevel"/>
    <w:tmpl w:val="ED8CB62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2A5748D"/>
    <w:multiLevelType w:val="hybridMultilevel"/>
    <w:tmpl w:val="73AE6F5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2C3643A"/>
    <w:multiLevelType w:val="hybridMultilevel"/>
    <w:tmpl w:val="B2C4857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0645BD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7A7774B"/>
    <w:multiLevelType w:val="hybridMultilevel"/>
    <w:tmpl w:val="4802CDFC"/>
    <w:lvl w:ilvl="0" w:tplc="51C6A52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D497C10"/>
    <w:multiLevelType w:val="hybridMultilevel"/>
    <w:tmpl w:val="2AC4FD3E"/>
    <w:lvl w:ilvl="0" w:tplc="76E8358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67C0380"/>
    <w:multiLevelType w:val="hybridMultilevel"/>
    <w:tmpl w:val="D9F05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CF36580"/>
    <w:multiLevelType w:val="hybridMultilevel"/>
    <w:tmpl w:val="C2A02660"/>
    <w:lvl w:ilvl="0" w:tplc="76E8358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8DD002C"/>
    <w:multiLevelType w:val="hybridMultilevel"/>
    <w:tmpl w:val="87B6F84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4BA00C9E"/>
    <w:multiLevelType w:val="hybridMultilevel"/>
    <w:tmpl w:val="4B6E1926"/>
    <w:lvl w:ilvl="0" w:tplc="0D44443E">
      <w:start w:val="1"/>
      <w:numFmt w:val="decimal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7">
    <w:nsid w:val="54DF4358"/>
    <w:multiLevelType w:val="hybridMultilevel"/>
    <w:tmpl w:val="778CA190"/>
    <w:lvl w:ilvl="0" w:tplc="E15E89CA">
      <w:start w:val="1"/>
      <w:numFmt w:val="decimal"/>
      <w:lvlText w:val="%1."/>
      <w:lvlJc w:val="left"/>
      <w:pPr>
        <w:ind w:left="2341" w:hanging="10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52662DE"/>
    <w:multiLevelType w:val="hybridMultilevel"/>
    <w:tmpl w:val="BE96F85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5CE16E3"/>
    <w:multiLevelType w:val="hybridMultilevel"/>
    <w:tmpl w:val="49D4DF62"/>
    <w:lvl w:ilvl="0" w:tplc="0419000F">
      <w:start w:val="1"/>
      <w:numFmt w:val="decimal"/>
      <w:lvlText w:val="%1."/>
      <w:lvlJc w:val="left"/>
      <w:pPr>
        <w:ind w:left="1451" w:hanging="360"/>
      </w:pPr>
    </w:lvl>
    <w:lvl w:ilvl="1" w:tplc="04190019" w:tentative="1">
      <w:start w:val="1"/>
      <w:numFmt w:val="lowerLetter"/>
      <w:lvlText w:val="%2."/>
      <w:lvlJc w:val="left"/>
      <w:pPr>
        <w:ind w:left="2171" w:hanging="360"/>
      </w:pPr>
    </w:lvl>
    <w:lvl w:ilvl="2" w:tplc="0419001B" w:tentative="1">
      <w:start w:val="1"/>
      <w:numFmt w:val="lowerRoman"/>
      <w:lvlText w:val="%3."/>
      <w:lvlJc w:val="right"/>
      <w:pPr>
        <w:ind w:left="2891" w:hanging="180"/>
      </w:pPr>
    </w:lvl>
    <w:lvl w:ilvl="3" w:tplc="0419000F" w:tentative="1">
      <w:start w:val="1"/>
      <w:numFmt w:val="decimal"/>
      <w:lvlText w:val="%4."/>
      <w:lvlJc w:val="left"/>
      <w:pPr>
        <w:ind w:left="3611" w:hanging="360"/>
      </w:pPr>
    </w:lvl>
    <w:lvl w:ilvl="4" w:tplc="04190019" w:tentative="1">
      <w:start w:val="1"/>
      <w:numFmt w:val="lowerLetter"/>
      <w:lvlText w:val="%5."/>
      <w:lvlJc w:val="left"/>
      <w:pPr>
        <w:ind w:left="4331" w:hanging="360"/>
      </w:pPr>
    </w:lvl>
    <w:lvl w:ilvl="5" w:tplc="0419001B" w:tentative="1">
      <w:start w:val="1"/>
      <w:numFmt w:val="lowerRoman"/>
      <w:lvlText w:val="%6."/>
      <w:lvlJc w:val="right"/>
      <w:pPr>
        <w:ind w:left="5051" w:hanging="180"/>
      </w:pPr>
    </w:lvl>
    <w:lvl w:ilvl="6" w:tplc="0419000F" w:tentative="1">
      <w:start w:val="1"/>
      <w:numFmt w:val="decimal"/>
      <w:lvlText w:val="%7."/>
      <w:lvlJc w:val="left"/>
      <w:pPr>
        <w:ind w:left="5771" w:hanging="360"/>
      </w:pPr>
    </w:lvl>
    <w:lvl w:ilvl="7" w:tplc="04190019" w:tentative="1">
      <w:start w:val="1"/>
      <w:numFmt w:val="lowerLetter"/>
      <w:lvlText w:val="%8."/>
      <w:lvlJc w:val="left"/>
      <w:pPr>
        <w:ind w:left="6491" w:hanging="360"/>
      </w:pPr>
    </w:lvl>
    <w:lvl w:ilvl="8" w:tplc="0419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20">
    <w:nsid w:val="577D18D2"/>
    <w:multiLevelType w:val="hybridMultilevel"/>
    <w:tmpl w:val="4B1CC344"/>
    <w:lvl w:ilvl="0" w:tplc="2DA69B5A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BB31D9E"/>
    <w:multiLevelType w:val="hybridMultilevel"/>
    <w:tmpl w:val="B0B460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5C625B00"/>
    <w:multiLevelType w:val="hybridMultilevel"/>
    <w:tmpl w:val="5B5C617A"/>
    <w:lvl w:ilvl="0" w:tplc="C310CD3E">
      <w:start w:val="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FEA4F52"/>
    <w:multiLevelType w:val="hybridMultilevel"/>
    <w:tmpl w:val="5B44C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E22E15"/>
    <w:multiLevelType w:val="hybridMultilevel"/>
    <w:tmpl w:val="AB2E9B22"/>
    <w:lvl w:ilvl="0" w:tplc="351834DE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01A525F"/>
    <w:multiLevelType w:val="hybridMultilevel"/>
    <w:tmpl w:val="0F3841E2"/>
    <w:lvl w:ilvl="0" w:tplc="8DCC46C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6">
    <w:nsid w:val="702D470A"/>
    <w:multiLevelType w:val="hybridMultilevel"/>
    <w:tmpl w:val="77EAE0D4"/>
    <w:lvl w:ilvl="0" w:tplc="76E8358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96D25EB"/>
    <w:multiLevelType w:val="hybridMultilevel"/>
    <w:tmpl w:val="D68A0AC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79B3175F"/>
    <w:multiLevelType w:val="hybridMultilevel"/>
    <w:tmpl w:val="B1A0B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C5B7708"/>
    <w:multiLevelType w:val="hybridMultilevel"/>
    <w:tmpl w:val="F5E604AA"/>
    <w:lvl w:ilvl="0" w:tplc="3EFEFDE6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7"/>
  </w:num>
  <w:num w:numId="2">
    <w:abstractNumId w:val="7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9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</w:num>
  <w:num w:numId="18">
    <w:abstractNumId w:val="2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</w:num>
  <w:num w:numId="20">
    <w:abstractNumId w:val="21"/>
  </w:num>
  <w:num w:numId="21">
    <w:abstractNumId w:val="23"/>
  </w:num>
  <w:num w:numId="22">
    <w:abstractNumId w:val="12"/>
  </w:num>
  <w:num w:numId="23">
    <w:abstractNumId w:val="26"/>
  </w:num>
  <w:num w:numId="24">
    <w:abstractNumId w:val="13"/>
  </w:num>
  <w:num w:numId="25">
    <w:abstractNumId w:val="4"/>
  </w:num>
  <w:num w:numId="26">
    <w:abstractNumId w:val="18"/>
  </w:num>
  <w:num w:numId="27">
    <w:abstractNumId w:val="10"/>
  </w:num>
  <w:num w:numId="28">
    <w:abstractNumId w:val="19"/>
  </w:num>
  <w:num w:numId="29">
    <w:abstractNumId w:val="5"/>
  </w:num>
  <w:num w:numId="30">
    <w:abstractNumId w:val="14"/>
  </w:num>
  <w:num w:numId="31">
    <w:abstractNumId w:val="15"/>
  </w:num>
  <w:num w:numId="32">
    <w:abstractNumId w:val="24"/>
  </w:num>
  <w:num w:numId="33">
    <w:abstractNumId w:val="1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63D"/>
    <w:rsid w:val="00006C8E"/>
    <w:rsid w:val="000107EA"/>
    <w:rsid w:val="000128A2"/>
    <w:rsid w:val="00013A67"/>
    <w:rsid w:val="000153D5"/>
    <w:rsid w:val="000177DB"/>
    <w:rsid w:val="00020F18"/>
    <w:rsid w:val="00021147"/>
    <w:rsid w:val="00022549"/>
    <w:rsid w:val="000226D7"/>
    <w:rsid w:val="00032AEA"/>
    <w:rsid w:val="00035B10"/>
    <w:rsid w:val="000375B3"/>
    <w:rsid w:val="000403DC"/>
    <w:rsid w:val="00043127"/>
    <w:rsid w:val="000454C4"/>
    <w:rsid w:val="00051BDD"/>
    <w:rsid w:val="00051DF6"/>
    <w:rsid w:val="00053181"/>
    <w:rsid w:val="00054258"/>
    <w:rsid w:val="00055F40"/>
    <w:rsid w:val="000569D6"/>
    <w:rsid w:val="000571BE"/>
    <w:rsid w:val="00060958"/>
    <w:rsid w:val="00061D5A"/>
    <w:rsid w:val="00061FBA"/>
    <w:rsid w:val="00062BA9"/>
    <w:rsid w:val="000754EB"/>
    <w:rsid w:val="0007593D"/>
    <w:rsid w:val="00076567"/>
    <w:rsid w:val="000806DC"/>
    <w:rsid w:val="00084C5C"/>
    <w:rsid w:val="00086083"/>
    <w:rsid w:val="00090111"/>
    <w:rsid w:val="00091B34"/>
    <w:rsid w:val="000926BF"/>
    <w:rsid w:val="00092E48"/>
    <w:rsid w:val="00095A0C"/>
    <w:rsid w:val="000A00C1"/>
    <w:rsid w:val="000A0D1F"/>
    <w:rsid w:val="000A67BB"/>
    <w:rsid w:val="000A7493"/>
    <w:rsid w:val="000B420B"/>
    <w:rsid w:val="000C2DDB"/>
    <w:rsid w:val="000C5BE8"/>
    <w:rsid w:val="000C66C1"/>
    <w:rsid w:val="000C7CFA"/>
    <w:rsid w:val="000D5A13"/>
    <w:rsid w:val="000E4685"/>
    <w:rsid w:val="000E5509"/>
    <w:rsid w:val="000E6898"/>
    <w:rsid w:val="000E728B"/>
    <w:rsid w:val="000F103B"/>
    <w:rsid w:val="000F1051"/>
    <w:rsid w:val="000F56A9"/>
    <w:rsid w:val="001071C1"/>
    <w:rsid w:val="0012407B"/>
    <w:rsid w:val="001261D4"/>
    <w:rsid w:val="001346C4"/>
    <w:rsid w:val="00134A42"/>
    <w:rsid w:val="00135C64"/>
    <w:rsid w:val="0013656A"/>
    <w:rsid w:val="00136896"/>
    <w:rsid w:val="00137435"/>
    <w:rsid w:val="0013779E"/>
    <w:rsid w:val="00143198"/>
    <w:rsid w:val="00145166"/>
    <w:rsid w:val="0014525F"/>
    <w:rsid w:val="0015308B"/>
    <w:rsid w:val="00156687"/>
    <w:rsid w:val="00156C14"/>
    <w:rsid w:val="00165C7B"/>
    <w:rsid w:val="00166D3D"/>
    <w:rsid w:val="0018031D"/>
    <w:rsid w:val="00182F39"/>
    <w:rsid w:val="001849D3"/>
    <w:rsid w:val="001870C6"/>
    <w:rsid w:val="00187B33"/>
    <w:rsid w:val="0019193A"/>
    <w:rsid w:val="001925E2"/>
    <w:rsid w:val="00192F2A"/>
    <w:rsid w:val="001A0727"/>
    <w:rsid w:val="001A0A35"/>
    <w:rsid w:val="001A1F04"/>
    <w:rsid w:val="001A37C5"/>
    <w:rsid w:val="001A55FE"/>
    <w:rsid w:val="001A70E7"/>
    <w:rsid w:val="001A7726"/>
    <w:rsid w:val="001B08A1"/>
    <w:rsid w:val="001B27BA"/>
    <w:rsid w:val="001C2B46"/>
    <w:rsid w:val="001C30AF"/>
    <w:rsid w:val="001C5906"/>
    <w:rsid w:val="001C703C"/>
    <w:rsid w:val="001D1486"/>
    <w:rsid w:val="001D24A1"/>
    <w:rsid w:val="001D344B"/>
    <w:rsid w:val="001D3DF9"/>
    <w:rsid w:val="001D547D"/>
    <w:rsid w:val="001E23CE"/>
    <w:rsid w:val="001E2A3B"/>
    <w:rsid w:val="001E2B27"/>
    <w:rsid w:val="001E5B80"/>
    <w:rsid w:val="002035EE"/>
    <w:rsid w:val="00207099"/>
    <w:rsid w:val="0021231F"/>
    <w:rsid w:val="00212CF5"/>
    <w:rsid w:val="00213207"/>
    <w:rsid w:val="002209B1"/>
    <w:rsid w:val="00220C44"/>
    <w:rsid w:val="00221E74"/>
    <w:rsid w:val="00224104"/>
    <w:rsid w:val="00224929"/>
    <w:rsid w:val="00226FB1"/>
    <w:rsid w:val="00231045"/>
    <w:rsid w:val="002331EA"/>
    <w:rsid w:val="00241F63"/>
    <w:rsid w:val="002446A2"/>
    <w:rsid w:val="00244F59"/>
    <w:rsid w:val="002452AC"/>
    <w:rsid w:val="00245872"/>
    <w:rsid w:val="00246A12"/>
    <w:rsid w:val="00250421"/>
    <w:rsid w:val="00261A2A"/>
    <w:rsid w:val="002623EC"/>
    <w:rsid w:val="0026274F"/>
    <w:rsid w:val="00262756"/>
    <w:rsid w:val="00263818"/>
    <w:rsid w:val="00263DF9"/>
    <w:rsid w:val="00265087"/>
    <w:rsid w:val="00267C99"/>
    <w:rsid w:val="00270FE2"/>
    <w:rsid w:val="002725D2"/>
    <w:rsid w:val="002800EA"/>
    <w:rsid w:val="0028046C"/>
    <w:rsid w:val="002813D5"/>
    <w:rsid w:val="00282450"/>
    <w:rsid w:val="00282A02"/>
    <w:rsid w:val="002850DA"/>
    <w:rsid w:val="00286937"/>
    <w:rsid w:val="00287B3E"/>
    <w:rsid w:val="00291267"/>
    <w:rsid w:val="00291A37"/>
    <w:rsid w:val="00292F5A"/>
    <w:rsid w:val="00293DE9"/>
    <w:rsid w:val="00294953"/>
    <w:rsid w:val="002A0802"/>
    <w:rsid w:val="002A0810"/>
    <w:rsid w:val="002A520E"/>
    <w:rsid w:val="002B045F"/>
    <w:rsid w:val="002B30C0"/>
    <w:rsid w:val="002B4AD5"/>
    <w:rsid w:val="002B4D2E"/>
    <w:rsid w:val="002B5E8E"/>
    <w:rsid w:val="002C24B0"/>
    <w:rsid w:val="002C2543"/>
    <w:rsid w:val="002C320F"/>
    <w:rsid w:val="002C5BAE"/>
    <w:rsid w:val="002C7637"/>
    <w:rsid w:val="002D6A27"/>
    <w:rsid w:val="002E2321"/>
    <w:rsid w:val="002E29AC"/>
    <w:rsid w:val="002F0AF5"/>
    <w:rsid w:val="002F1F89"/>
    <w:rsid w:val="002F2706"/>
    <w:rsid w:val="002F42AE"/>
    <w:rsid w:val="002F6762"/>
    <w:rsid w:val="00302577"/>
    <w:rsid w:val="0030669C"/>
    <w:rsid w:val="003125C1"/>
    <w:rsid w:val="00316CFB"/>
    <w:rsid w:val="00320400"/>
    <w:rsid w:val="00322309"/>
    <w:rsid w:val="0033227F"/>
    <w:rsid w:val="00337BE8"/>
    <w:rsid w:val="00340F3E"/>
    <w:rsid w:val="00345389"/>
    <w:rsid w:val="00350F4F"/>
    <w:rsid w:val="003538B4"/>
    <w:rsid w:val="00353FA7"/>
    <w:rsid w:val="00363129"/>
    <w:rsid w:val="0036415A"/>
    <w:rsid w:val="00365D45"/>
    <w:rsid w:val="00367451"/>
    <w:rsid w:val="003708C3"/>
    <w:rsid w:val="003732D7"/>
    <w:rsid w:val="00380DFC"/>
    <w:rsid w:val="00382539"/>
    <w:rsid w:val="00390798"/>
    <w:rsid w:val="00391126"/>
    <w:rsid w:val="00391431"/>
    <w:rsid w:val="00391E4F"/>
    <w:rsid w:val="00393366"/>
    <w:rsid w:val="00394A83"/>
    <w:rsid w:val="0039594B"/>
    <w:rsid w:val="003A0104"/>
    <w:rsid w:val="003A02CA"/>
    <w:rsid w:val="003A086D"/>
    <w:rsid w:val="003A0C06"/>
    <w:rsid w:val="003A1F95"/>
    <w:rsid w:val="003A281A"/>
    <w:rsid w:val="003A396C"/>
    <w:rsid w:val="003B0274"/>
    <w:rsid w:val="003B08AA"/>
    <w:rsid w:val="003C2643"/>
    <w:rsid w:val="003C3928"/>
    <w:rsid w:val="003C3D82"/>
    <w:rsid w:val="003C4FD3"/>
    <w:rsid w:val="003D05DF"/>
    <w:rsid w:val="003D6056"/>
    <w:rsid w:val="003D7291"/>
    <w:rsid w:val="003D7D47"/>
    <w:rsid w:val="003E0F18"/>
    <w:rsid w:val="003E122A"/>
    <w:rsid w:val="003E1CD2"/>
    <w:rsid w:val="003E38D4"/>
    <w:rsid w:val="003E56B1"/>
    <w:rsid w:val="003E7EB5"/>
    <w:rsid w:val="003F1149"/>
    <w:rsid w:val="003F1323"/>
    <w:rsid w:val="003F2B65"/>
    <w:rsid w:val="00403A1F"/>
    <w:rsid w:val="00405304"/>
    <w:rsid w:val="00405578"/>
    <w:rsid w:val="00410864"/>
    <w:rsid w:val="00411EBA"/>
    <w:rsid w:val="00415978"/>
    <w:rsid w:val="00416D23"/>
    <w:rsid w:val="0042267D"/>
    <w:rsid w:val="00422712"/>
    <w:rsid w:val="004249E7"/>
    <w:rsid w:val="00430D85"/>
    <w:rsid w:val="00433DF6"/>
    <w:rsid w:val="00437432"/>
    <w:rsid w:val="00440A0B"/>
    <w:rsid w:val="0044124A"/>
    <w:rsid w:val="004412E4"/>
    <w:rsid w:val="004415A4"/>
    <w:rsid w:val="004421D4"/>
    <w:rsid w:val="0044299A"/>
    <w:rsid w:val="004467B0"/>
    <w:rsid w:val="0045093B"/>
    <w:rsid w:val="004533C8"/>
    <w:rsid w:val="00454F92"/>
    <w:rsid w:val="0045717D"/>
    <w:rsid w:val="0045772E"/>
    <w:rsid w:val="004578F8"/>
    <w:rsid w:val="00461284"/>
    <w:rsid w:val="00470122"/>
    <w:rsid w:val="004707BD"/>
    <w:rsid w:val="00472017"/>
    <w:rsid w:val="00475C46"/>
    <w:rsid w:val="004829FB"/>
    <w:rsid w:val="00483316"/>
    <w:rsid w:val="0048431F"/>
    <w:rsid w:val="00487FA2"/>
    <w:rsid w:val="004909D9"/>
    <w:rsid w:val="00490AE6"/>
    <w:rsid w:val="004922C5"/>
    <w:rsid w:val="004946CE"/>
    <w:rsid w:val="00494BE3"/>
    <w:rsid w:val="004A089E"/>
    <w:rsid w:val="004A1031"/>
    <w:rsid w:val="004A1B27"/>
    <w:rsid w:val="004A497A"/>
    <w:rsid w:val="004A5659"/>
    <w:rsid w:val="004A6609"/>
    <w:rsid w:val="004B4637"/>
    <w:rsid w:val="004B4CE7"/>
    <w:rsid w:val="004B50ED"/>
    <w:rsid w:val="004B512A"/>
    <w:rsid w:val="004B5965"/>
    <w:rsid w:val="004B5D25"/>
    <w:rsid w:val="004B66D6"/>
    <w:rsid w:val="004B7649"/>
    <w:rsid w:val="004C05B3"/>
    <w:rsid w:val="004C082D"/>
    <w:rsid w:val="004C1007"/>
    <w:rsid w:val="004C1926"/>
    <w:rsid w:val="004D06B8"/>
    <w:rsid w:val="004D0FB8"/>
    <w:rsid w:val="004D7450"/>
    <w:rsid w:val="004E27C7"/>
    <w:rsid w:val="004E317F"/>
    <w:rsid w:val="004E32F6"/>
    <w:rsid w:val="004E3395"/>
    <w:rsid w:val="004E5244"/>
    <w:rsid w:val="004F0F2F"/>
    <w:rsid w:val="004F38C3"/>
    <w:rsid w:val="00504D65"/>
    <w:rsid w:val="00505B73"/>
    <w:rsid w:val="00510809"/>
    <w:rsid w:val="005148B1"/>
    <w:rsid w:val="00515132"/>
    <w:rsid w:val="00517493"/>
    <w:rsid w:val="00520C21"/>
    <w:rsid w:val="005235AD"/>
    <w:rsid w:val="00524430"/>
    <w:rsid w:val="00526EE4"/>
    <w:rsid w:val="0053050F"/>
    <w:rsid w:val="00532612"/>
    <w:rsid w:val="00536F31"/>
    <w:rsid w:val="005453C7"/>
    <w:rsid w:val="005476D7"/>
    <w:rsid w:val="005505D5"/>
    <w:rsid w:val="0055121E"/>
    <w:rsid w:val="00561C88"/>
    <w:rsid w:val="00562BE2"/>
    <w:rsid w:val="00566053"/>
    <w:rsid w:val="00570BE6"/>
    <w:rsid w:val="00576D7A"/>
    <w:rsid w:val="00577F3E"/>
    <w:rsid w:val="00580BBC"/>
    <w:rsid w:val="0058381E"/>
    <w:rsid w:val="005867FE"/>
    <w:rsid w:val="00590160"/>
    <w:rsid w:val="005A46A6"/>
    <w:rsid w:val="005A48BA"/>
    <w:rsid w:val="005A500B"/>
    <w:rsid w:val="005A5ED5"/>
    <w:rsid w:val="005A7DBE"/>
    <w:rsid w:val="005B140A"/>
    <w:rsid w:val="005B2158"/>
    <w:rsid w:val="005B3FE6"/>
    <w:rsid w:val="005B4BEF"/>
    <w:rsid w:val="005B669B"/>
    <w:rsid w:val="005B7F1B"/>
    <w:rsid w:val="005C414D"/>
    <w:rsid w:val="005C54C0"/>
    <w:rsid w:val="005D11CD"/>
    <w:rsid w:val="005D400B"/>
    <w:rsid w:val="005D69DD"/>
    <w:rsid w:val="005E1FF5"/>
    <w:rsid w:val="005E4255"/>
    <w:rsid w:val="005F0D57"/>
    <w:rsid w:val="005F2ADC"/>
    <w:rsid w:val="005F2FBB"/>
    <w:rsid w:val="00612349"/>
    <w:rsid w:val="00615A1E"/>
    <w:rsid w:val="00622A0B"/>
    <w:rsid w:val="006258DE"/>
    <w:rsid w:val="00626F38"/>
    <w:rsid w:val="00630B03"/>
    <w:rsid w:val="00630E23"/>
    <w:rsid w:val="00630F0A"/>
    <w:rsid w:val="00631465"/>
    <w:rsid w:val="00631927"/>
    <w:rsid w:val="00633A5D"/>
    <w:rsid w:val="00633E95"/>
    <w:rsid w:val="0063492C"/>
    <w:rsid w:val="00634BE0"/>
    <w:rsid w:val="006360F2"/>
    <w:rsid w:val="00641CA1"/>
    <w:rsid w:val="00644633"/>
    <w:rsid w:val="006450DB"/>
    <w:rsid w:val="00650498"/>
    <w:rsid w:val="00650F79"/>
    <w:rsid w:val="00651818"/>
    <w:rsid w:val="00656EE6"/>
    <w:rsid w:val="00660401"/>
    <w:rsid w:val="006611AC"/>
    <w:rsid w:val="006705E5"/>
    <w:rsid w:val="00677161"/>
    <w:rsid w:val="006774C6"/>
    <w:rsid w:val="00677F5A"/>
    <w:rsid w:val="006831A3"/>
    <w:rsid w:val="00684FA2"/>
    <w:rsid w:val="00687228"/>
    <w:rsid w:val="00687765"/>
    <w:rsid w:val="006901CA"/>
    <w:rsid w:val="00690F4B"/>
    <w:rsid w:val="00691C76"/>
    <w:rsid w:val="006958E1"/>
    <w:rsid w:val="00695D1F"/>
    <w:rsid w:val="006A1171"/>
    <w:rsid w:val="006A29CD"/>
    <w:rsid w:val="006A50DD"/>
    <w:rsid w:val="006B1C3A"/>
    <w:rsid w:val="006B2EAA"/>
    <w:rsid w:val="006B3596"/>
    <w:rsid w:val="006B36FA"/>
    <w:rsid w:val="006C267F"/>
    <w:rsid w:val="006C2A52"/>
    <w:rsid w:val="006C7390"/>
    <w:rsid w:val="006D29A6"/>
    <w:rsid w:val="006D3A63"/>
    <w:rsid w:val="006D6B30"/>
    <w:rsid w:val="006D6BF9"/>
    <w:rsid w:val="006E0D13"/>
    <w:rsid w:val="006E0EB5"/>
    <w:rsid w:val="006E0F8E"/>
    <w:rsid w:val="006E67CD"/>
    <w:rsid w:val="006F56DF"/>
    <w:rsid w:val="007055E6"/>
    <w:rsid w:val="007056A7"/>
    <w:rsid w:val="00705717"/>
    <w:rsid w:val="00706B96"/>
    <w:rsid w:val="00707505"/>
    <w:rsid w:val="00707B52"/>
    <w:rsid w:val="00712894"/>
    <w:rsid w:val="00712984"/>
    <w:rsid w:val="0071312E"/>
    <w:rsid w:val="00716973"/>
    <w:rsid w:val="007333FF"/>
    <w:rsid w:val="00735A50"/>
    <w:rsid w:val="007362A2"/>
    <w:rsid w:val="0073731B"/>
    <w:rsid w:val="00741950"/>
    <w:rsid w:val="00745042"/>
    <w:rsid w:val="007464D1"/>
    <w:rsid w:val="0074714D"/>
    <w:rsid w:val="0075093C"/>
    <w:rsid w:val="007510E1"/>
    <w:rsid w:val="00754772"/>
    <w:rsid w:val="007575C2"/>
    <w:rsid w:val="00761F7C"/>
    <w:rsid w:val="00762258"/>
    <w:rsid w:val="00767D68"/>
    <w:rsid w:val="00770C95"/>
    <w:rsid w:val="00771BEB"/>
    <w:rsid w:val="00772D07"/>
    <w:rsid w:val="00772FE7"/>
    <w:rsid w:val="00775B67"/>
    <w:rsid w:val="00776532"/>
    <w:rsid w:val="00776B43"/>
    <w:rsid w:val="007776F8"/>
    <w:rsid w:val="00780909"/>
    <w:rsid w:val="00781694"/>
    <w:rsid w:val="00781AE9"/>
    <w:rsid w:val="00781FFF"/>
    <w:rsid w:val="007841E9"/>
    <w:rsid w:val="007848C8"/>
    <w:rsid w:val="00784D63"/>
    <w:rsid w:val="007870FA"/>
    <w:rsid w:val="00791A4D"/>
    <w:rsid w:val="00792FC4"/>
    <w:rsid w:val="007960B8"/>
    <w:rsid w:val="00797C61"/>
    <w:rsid w:val="007A07EE"/>
    <w:rsid w:val="007A111E"/>
    <w:rsid w:val="007A575A"/>
    <w:rsid w:val="007A63FB"/>
    <w:rsid w:val="007A7937"/>
    <w:rsid w:val="007B1D87"/>
    <w:rsid w:val="007B280D"/>
    <w:rsid w:val="007B339F"/>
    <w:rsid w:val="007B408C"/>
    <w:rsid w:val="007B6C71"/>
    <w:rsid w:val="007C31BE"/>
    <w:rsid w:val="007C3CEB"/>
    <w:rsid w:val="007D196A"/>
    <w:rsid w:val="007D6DC8"/>
    <w:rsid w:val="007D72A1"/>
    <w:rsid w:val="007E0E0D"/>
    <w:rsid w:val="007E26E3"/>
    <w:rsid w:val="007E40A0"/>
    <w:rsid w:val="007E417C"/>
    <w:rsid w:val="007E447E"/>
    <w:rsid w:val="007E499C"/>
    <w:rsid w:val="007E6E02"/>
    <w:rsid w:val="007F01FD"/>
    <w:rsid w:val="007F095A"/>
    <w:rsid w:val="007F71A9"/>
    <w:rsid w:val="00801CF1"/>
    <w:rsid w:val="00803FD6"/>
    <w:rsid w:val="0080788C"/>
    <w:rsid w:val="00814ED0"/>
    <w:rsid w:val="008166FB"/>
    <w:rsid w:val="008172E8"/>
    <w:rsid w:val="0082283B"/>
    <w:rsid w:val="00824F81"/>
    <w:rsid w:val="00826548"/>
    <w:rsid w:val="00827DEC"/>
    <w:rsid w:val="00830555"/>
    <w:rsid w:val="00830C01"/>
    <w:rsid w:val="00830D54"/>
    <w:rsid w:val="008311A7"/>
    <w:rsid w:val="00831F1A"/>
    <w:rsid w:val="00837479"/>
    <w:rsid w:val="008375FC"/>
    <w:rsid w:val="00840D6C"/>
    <w:rsid w:val="00845011"/>
    <w:rsid w:val="00847056"/>
    <w:rsid w:val="00850622"/>
    <w:rsid w:val="00852045"/>
    <w:rsid w:val="00852EFB"/>
    <w:rsid w:val="00854CE4"/>
    <w:rsid w:val="0086127D"/>
    <w:rsid w:val="00862F9F"/>
    <w:rsid w:val="00865FB8"/>
    <w:rsid w:val="00871519"/>
    <w:rsid w:val="00871A83"/>
    <w:rsid w:val="00873881"/>
    <w:rsid w:val="00880B69"/>
    <w:rsid w:val="0088419D"/>
    <w:rsid w:val="00886386"/>
    <w:rsid w:val="00890F39"/>
    <w:rsid w:val="00893D12"/>
    <w:rsid w:val="0089688F"/>
    <w:rsid w:val="008A0172"/>
    <w:rsid w:val="008A1B9A"/>
    <w:rsid w:val="008A283A"/>
    <w:rsid w:val="008A28B9"/>
    <w:rsid w:val="008B03B1"/>
    <w:rsid w:val="008B0D90"/>
    <w:rsid w:val="008B772A"/>
    <w:rsid w:val="008C2103"/>
    <w:rsid w:val="008C24BC"/>
    <w:rsid w:val="008C2C4F"/>
    <w:rsid w:val="008C50C8"/>
    <w:rsid w:val="008C53E7"/>
    <w:rsid w:val="008C616D"/>
    <w:rsid w:val="008E1500"/>
    <w:rsid w:val="008E42C2"/>
    <w:rsid w:val="008F12CF"/>
    <w:rsid w:val="00907755"/>
    <w:rsid w:val="00907E08"/>
    <w:rsid w:val="009131D3"/>
    <w:rsid w:val="009133DA"/>
    <w:rsid w:val="009154E8"/>
    <w:rsid w:val="00916CA2"/>
    <w:rsid w:val="00921C55"/>
    <w:rsid w:val="00927A01"/>
    <w:rsid w:val="009301F6"/>
    <w:rsid w:val="00930312"/>
    <w:rsid w:val="00930D94"/>
    <w:rsid w:val="00932CF6"/>
    <w:rsid w:val="0093399A"/>
    <w:rsid w:val="00934718"/>
    <w:rsid w:val="0093715F"/>
    <w:rsid w:val="00937556"/>
    <w:rsid w:val="00942324"/>
    <w:rsid w:val="00943131"/>
    <w:rsid w:val="00943841"/>
    <w:rsid w:val="00944D9D"/>
    <w:rsid w:val="00945E76"/>
    <w:rsid w:val="009539C2"/>
    <w:rsid w:val="009543F6"/>
    <w:rsid w:val="00961BEA"/>
    <w:rsid w:val="00963FC5"/>
    <w:rsid w:val="009659EB"/>
    <w:rsid w:val="00965E55"/>
    <w:rsid w:val="00972EFE"/>
    <w:rsid w:val="00976CFB"/>
    <w:rsid w:val="00982036"/>
    <w:rsid w:val="00982DF4"/>
    <w:rsid w:val="00983650"/>
    <w:rsid w:val="00983B88"/>
    <w:rsid w:val="00985A93"/>
    <w:rsid w:val="0099292F"/>
    <w:rsid w:val="009966B0"/>
    <w:rsid w:val="009A16E2"/>
    <w:rsid w:val="009A2236"/>
    <w:rsid w:val="009A25DA"/>
    <w:rsid w:val="009A380C"/>
    <w:rsid w:val="009A418D"/>
    <w:rsid w:val="009A45C0"/>
    <w:rsid w:val="009A5A31"/>
    <w:rsid w:val="009A77B3"/>
    <w:rsid w:val="009A7965"/>
    <w:rsid w:val="009B11F5"/>
    <w:rsid w:val="009B1836"/>
    <w:rsid w:val="009B2138"/>
    <w:rsid w:val="009B213C"/>
    <w:rsid w:val="009B32D0"/>
    <w:rsid w:val="009C01A2"/>
    <w:rsid w:val="009C0987"/>
    <w:rsid w:val="009C2087"/>
    <w:rsid w:val="009C40D3"/>
    <w:rsid w:val="009C6357"/>
    <w:rsid w:val="009E2D3E"/>
    <w:rsid w:val="009E2D73"/>
    <w:rsid w:val="009F5E5B"/>
    <w:rsid w:val="00A027C6"/>
    <w:rsid w:val="00A117C4"/>
    <w:rsid w:val="00A1236B"/>
    <w:rsid w:val="00A13597"/>
    <w:rsid w:val="00A13ED6"/>
    <w:rsid w:val="00A1649B"/>
    <w:rsid w:val="00A175D7"/>
    <w:rsid w:val="00A176E8"/>
    <w:rsid w:val="00A229B3"/>
    <w:rsid w:val="00A24701"/>
    <w:rsid w:val="00A24A35"/>
    <w:rsid w:val="00A269E7"/>
    <w:rsid w:val="00A27C4C"/>
    <w:rsid w:val="00A334BB"/>
    <w:rsid w:val="00A36127"/>
    <w:rsid w:val="00A37469"/>
    <w:rsid w:val="00A411FE"/>
    <w:rsid w:val="00A47DEC"/>
    <w:rsid w:val="00A50F74"/>
    <w:rsid w:val="00A51CF3"/>
    <w:rsid w:val="00A51E73"/>
    <w:rsid w:val="00A54503"/>
    <w:rsid w:val="00A61F72"/>
    <w:rsid w:val="00A63030"/>
    <w:rsid w:val="00A65302"/>
    <w:rsid w:val="00A71BB8"/>
    <w:rsid w:val="00A721D3"/>
    <w:rsid w:val="00A724E9"/>
    <w:rsid w:val="00A72C36"/>
    <w:rsid w:val="00A73F87"/>
    <w:rsid w:val="00A82A90"/>
    <w:rsid w:val="00A83B8C"/>
    <w:rsid w:val="00A8612F"/>
    <w:rsid w:val="00A87FB6"/>
    <w:rsid w:val="00A9098B"/>
    <w:rsid w:val="00A94611"/>
    <w:rsid w:val="00A9621C"/>
    <w:rsid w:val="00A97E7D"/>
    <w:rsid w:val="00AA3DAB"/>
    <w:rsid w:val="00AA6A70"/>
    <w:rsid w:val="00AB17F7"/>
    <w:rsid w:val="00AB52CE"/>
    <w:rsid w:val="00AB62C2"/>
    <w:rsid w:val="00AB75E4"/>
    <w:rsid w:val="00AC047A"/>
    <w:rsid w:val="00AC24E6"/>
    <w:rsid w:val="00AC33C0"/>
    <w:rsid w:val="00AD279A"/>
    <w:rsid w:val="00AD50DF"/>
    <w:rsid w:val="00AD6600"/>
    <w:rsid w:val="00AD6D2C"/>
    <w:rsid w:val="00AE5DEB"/>
    <w:rsid w:val="00AF2AF4"/>
    <w:rsid w:val="00AF3F77"/>
    <w:rsid w:val="00AF6917"/>
    <w:rsid w:val="00AF720C"/>
    <w:rsid w:val="00B04FC9"/>
    <w:rsid w:val="00B05947"/>
    <w:rsid w:val="00B05A5C"/>
    <w:rsid w:val="00B07B25"/>
    <w:rsid w:val="00B11689"/>
    <w:rsid w:val="00B13FF5"/>
    <w:rsid w:val="00B14FB6"/>
    <w:rsid w:val="00B24142"/>
    <w:rsid w:val="00B24448"/>
    <w:rsid w:val="00B25809"/>
    <w:rsid w:val="00B26776"/>
    <w:rsid w:val="00B27237"/>
    <w:rsid w:val="00B33C7F"/>
    <w:rsid w:val="00B357E7"/>
    <w:rsid w:val="00B366FA"/>
    <w:rsid w:val="00B36B69"/>
    <w:rsid w:val="00B36D64"/>
    <w:rsid w:val="00B3729E"/>
    <w:rsid w:val="00B37F36"/>
    <w:rsid w:val="00B40907"/>
    <w:rsid w:val="00B45B0C"/>
    <w:rsid w:val="00B470CE"/>
    <w:rsid w:val="00B51C34"/>
    <w:rsid w:val="00B52EDD"/>
    <w:rsid w:val="00B542B6"/>
    <w:rsid w:val="00B5663D"/>
    <w:rsid w:val="00B62548"/>
    <w:rsid w:val="00B629AD"/>
    <w:rsid w:val="00B632AC"/>
    <w:rsid w:val="00B640B5"/>
    <w:rsid w:val="00B657C0"/>
    <w:rsid w:val="00B726C3"/>
    <w:rsid w:val="00B726FB"/>
    <w:rsid w:val="00B72999"/>
    <w:rsid w:val="00B763CC"/>
    <w:rsid w:val="00B764A8"/>
    <w:rsid w:val="00B806A0"/>
    <w:rsid w:val="00B8266E"/>
    <w:rsid w:val="00B843CA"/>
    <w:rsid w:val="00B85FB7"/>
    <w:rsid w:val="00B91125"/>
    <w:rsid w:val="00B924FE"/>
    <w:rsid w:val="00B939AB"/>
    <w:rsid w:val="00B93F7D"/>
    <w:rsid w:val="00B969BB"/>
    <w:rsid w:val="00B969ED"/>
    <w:rsid w:val="00BA0597"/>
    <w:rsid w:val="00BA14D3"/>
    <w:rsid w:val="00BA5472"/>
    <w:rsid w:val="00BB0D4D"/>
    <w:rsid w:val="00BB16D8"/>
    <w:rsid w:val="00BB2B79"/>
    <w:rsid w:val="00BB584A"/>
    <w:rsid w:val="00BB669B"/>
    <w:rsid w:val="00BC0668"/>
    <w:rsid w:val="00BC0FE4"/>
    <w:rsid w:val="00BC265F"/>
    <w:rsid w:val="00BC3DB6"/>
    <w:rsid w:val="00BC6D5D"/>
    <w:rsid w:val="00BD4F95"/>
    <w:rsid w:val="00BD4FB1"/>
    <w:rsid w:val="00BD533A"/>
    <w:rsid w:val="00BD6A24"/>
    <w:rsid w:val="00BD7C72"/>
    <w:rsid w:val="00BE1924"/>
    <w:rsid w:val="00BE2015"/>
    <w:rsid w:val="00BE58B5"/>
    <w:rsid w:val="00BE703E"/>
    <w:rsid w:val="00BE7790"/>
    <w:rsid w:val="00BF1061"/>
    <w:rsid w:val="00BF37EF"/>
    <w:rsid w:val="00BF5014"/>
    <w:rsid w:val="00BF6EF3"/>
    <w:rsid w:val="00C0104A"/>
    <w:rsid w:val="00C02E78"/>
    <w:rsid w:val="00C04682"/>
    <w:rsid w:val="00C0584D"/>
    <w:rsid w:val="00C063BE"/>
    <w:rsid w:val="00C06B93"/>
    <w:rsid w:val="00C12E8F"/>
    <w:rsid w:val="00C1300A"/>
    <w:rsid w:val="00C167F0"/>
    <w:rsid w:val="00C16BAF"/>
    <w:rsid w:val="00C244E0"/>
    <w:rsid w:val="00C31A01"/>
    <w:rsid w:val="00C32191"/>
    <w:rsid w:val="00C34819"/>
    <w:rsid w:val="00C35C8C"/>
    <w:rsid w:val="00C361D9"/>
    <w:rsid w:val="00C405C2"/>
    <w:rsid w:val="00C458EF"/>
    <w:rsid w:val="00C520E9"/>
    <w:rsid w:val="00C56633"/>
    <w:rsid w:val="00C57AFC"/>
    <w:rsid w:val="00C60FCF"/>
    <w:rsid w:val="00C61692"/>
    <w:rsid w:val="00C6708B"/>
    <w:rsid w:val="00C72D4B"/>
    <w:rsid w:val="00C762AF"/>
    <w:rsid w:val="00C8679A"/>
    <w:rsid w:val="00C9419C"/>
    <w:rsid w:val="00C973CF"/>
    <w:rsid w:val="00C97FBE"/>
    <w:rsid w:val="00CA18D6"/>
    <w:rsid w:val="00CA1D0A"/>
    <w:rsid w:val="00CA3455"/>
    <w:rsid w:val="00CA41B6"/>
    <w:rsid w:val="00CA41CD"/>
    <w:rsid w:val="00CA48FA"/>
    <w:rsid w:val="00CB0764"/>
    <w:rsid w:val="00CB354F"/>
    <w:rsid w:val="00CB4062"/>
    <w:rsid w:val="00CB624C"/>
    <w:rsid w:val="00CC104B"/>
    <w:rsid w:val="00CC6F77"/>
    <w:rsid w:val="00CD2E89"/>
    <w:rsid w:val="00CD7101"/>
    <w:rsid w:val="00CE0788"/>
    <w:rsid w:val="00CE6759"/>
    <w:rsid w:val="00CE7367"/>
    <w:rsid w:val="00CF380F"/>
    <w:rsid w:val="00CF6255"/>
    <w:rsid w:val="00D008C2"/>
    <w:rsid w:val="00D01132"/>
    <w:rsid w:val="00D0175A"/>
    <w:rsid w:val="00D030F3"/>
    <w:rsid w:val="00D037AA"/>
    <w:rsid w:val="00D0591A"/>
    <w:rsid w:val="00D07417"/>
    <w:rsid w:val="00D22046"/>
    <w:rsid w:val="00D222ED"/>
    <w:rsid w:val="00D22A62"/>
    <w:rsid w:val="00D25288"/>
    <w:rsid w:val="00D25D24"/>
    <w:rsid w:val="00D2679C"/>
    <w:rsid w:val="00D2713C"/>
    <w:rsid w:val="00D303C2"/>
    <w:rsid w:val="00D314DB"/>
    <w:rsid w:val="00D34582"/>
    <w:rsid w:val="00D349DD"/>
    <w:rsid w:val="00D351E3"/>
    <w:rsid w:val="00D40F14"/>
    <w:rsid w:val="00D4133B"/>
    <w:rsid w:val="00D45D90"/>
    <w:rsid w:val="00D466A0"/>
    <w:rsid w:val="00D47AD0"/>
    <w:rsid w:val="00D54F31"/>
    <w:rsid w:val="00D5647E"/>
    <w:rsid w:val="00D56DF4"/>
    <w:rsid w:val="00D57055"/>
    <w:rsid w:val="00D6046A"/>
    <w:rsid w:val="00D626B0"/>
    <w:rsid w:val="00D65E43"/>
    <w:rsid w:val="00D65FAD"/>
    <w:rsid w:val="00D66A50"/>
    <w:rsid w:val="00D726AA"/>
    <w:rsid w:val="00D75EE3"/>
    <w:rsid w:val="00D777E3"/>
    <w:rsid w:val="00D80EEA"/>
    <w:rsid w:val="00D81B8F"/>
    <w:rsid w:val="00D821A0"/>
    <w:rsid w:val="00D864FF"/>
    <w:rsid w:val="00D9212F"/>
    <w:rsid w:val="00D92133"/>
    <w:rsid w:val="00DA1945"/>
    <w:rsid w:val="00DA1F89"/>
    <w:rsid w:val="00DA37EE"/>
    <w:rsid w:val="00DA4020"/>
    <w:rsid w:val="00DA5E69"/>
    <w:rsid w:val="00DA7049"/>
    <w:rsid w:val="00DB0D86"/>
    <w:rsid w:val="00DB2A4A"/>
    <w:rsid w:val="00DB5E3B"/>
    <w:rsid w:val="00DB6C67"/>
    <w:rsid w:val="00DB7BEE"/>
    <w:rsid w:val="00DC1096"/>
    <w:rsid w:val="00DC2314"/>
    <w:rsid w:val="00DC5CC7"/>
    <w:rsid w:val="00DC70D6"/>
    <w:rsid w:val="00DD0E7E"/>
    <w:rsid w:val="00DD45A4"/>
    <w:rsid w:val="00DE45A6"/>
    <w:rsid w:val="00DE6337"/>
    <w:rsid w:val="00DE7044"/>
    <w:rsid w:val="00DF152F"/>
    <w:rsid w:val="00DF2DC5"/>
    <w:rsid w:val="00DF35E4"/>
    <w:rsid w:val="00DF42D4"/>
    <w:rsid w:val="00DF55B4"/>
    <w:rsid w:val="00DF789E"/>
    <w:rsid w:val="00E05A19"/>
    <w:rsid w:val="00E063A3"/>
    <w:rsid w:val="00E075E2"/>
    <w:rsid w:val="00E1166E"/>
    <w:rsid w:val="00E14988"/>
    <w:rsid w:val="00E17E49"/>
    <w:rsid w:val="00E2521B"/>
    <w:rsid w:val="00E25F60"/>
    <w:rsid w:val="00E2730A"/>
    <w:rsid w:val="00E31715"/>
    <w:rsid w:val="00E323B5"/>
    <w:rsid w:val="00E37D42"/>
    <w:rsid w:val="00E40833"/>
    <w:rsid w:val="00E43744"/>
    <w:rsid w:val="00E47B33"/>
    <w:rsid w:val="00E505C5"/>
    <w:rsid w:val="00E60434"/>
    <w:rsid w:val="00E60FC2"/>
    <w:rsid w:val="00E62487"/>
    <w:rsid w:val="00E62696"/>
    <w:rsid w:val="00E63240"/>
    <w:rsid w:val="00E64C10"/>
    <w:rsid w:val="00E66A46"/>
    <w:rsid w:val="00E67BC0"/>
    <w:rsid w:val="00E702E6"/>
    <w:rsid w:val="00E720B7"/>
    <w:rsid w:val="00E72333"/>
    <w:rsid w:val="00E73087"/>
    <w:rsid w:val="00E77EB7"/>
    <w:rsid w:val="00E80819"/>
    <w:rsid w:val="00E8095B"/>
    <w:rsid w:val="00E8124C"/>
    <w:rsid w:val="00E819C6"/>
    <w:rsid w:val="00E863C8"/>
    <w:rsid w:val="00E87102"/>
    <w:rsid w:val="00E90329"/>
    <w:rsid w:val="00E91A03"/>
    <w:rsid w:val="00E91CC0"/>
    <w:rsid w:val="00E91F8D"/>
    <w:rsid w:val="00E93579"/>
    <w:rsid w:val="00EA1A96"/>
    <w:rsid w:val="00EA1AF4"/>
    <w:rsid w:val="00EA2538"/>
    <w:rsid w:val="00EA45FB"/>
    <w:rsid w:val="00EA54D0"/>
    <w:rsid w:val="00EA6DC8"/>
    <w:rsid w:val="00EB0173"/>
    <w:rsid w:val="00EB0623"/>
    <w:rsid w:val="00EB0CF4"/>
    <w:rsid w:val="00EB4827"/>
    <w:rsid w:val="00EB7EBC"/>
    <w:rsid w:val="00EC331B"/>
    <w:rsid w:val="00ED2A38"/>
    <w:rsid w:val="00ED439E"/>
    <w:rsid w:val="00ED537C"/>
    <w:rsid w:val="00EE17FD"/>
    <w:rsid w:val="00EE4F43"/>
    <w:rsid w:val="00EE6424"/>
    <w:rsid w:val="00EF4C05"/>
    <w:rsid w:val="00EF7F6D"/>
    <w:rsid w:val="00F03209"/>
    <w:rsid w:val="00F0337A"/>
    <w:rsid w:val="00F03FD0"/>
    <w:rsid w:val="00F16221"/>
    <w:rsid w:val="00F16C47"/>
    <w:rsid w:val="00F16DA7"/>
    <w:rsid w:val="00F172DA"/>
    <w:rsid w:val="00F23DFD"/>
    <w:rsid w:val="00F26E11"/>
    <w:rsid w:val="00F26EE0"/>
    <w:rsid w:val="00F3778C"/>
    <w:rsid w:val="00F414E6"/>
    <w:rsid w:val="00F41C75"/>
    <w:rsid w:val="00F4242D"/>
    <w:rsid w:val="00F43DAD"/>
    <w:rsid w:val="00F45022"/>
    <w:rsid w:val="00F509DE"/>
    <w:rsid w:val="00F527F2"/>
    <w:rsid w:val="00F561B3"/>
    <w:rsid w:val="00F5751F"/>
    <w:rsid w:val="00F61FE4"/>
    <w:rsid w:val="00F67117"/>
    <w:rsid w:val="00F67375"/>
    <w:rsid w:val="00F708FC"/>
    <w:rsid w:val="00F70908"/>
    <w:rsid w:val="00F70AE5"/>
    <w:rsid w:val="00F7157E"/>
    <w:rsid w:val="00F71592"/>
    <w:rsid w:val="00F71A68"/>
    <w:rsid w:val="00F739B8"/>
    <w:rsid w:val="00F815E6"/>
    <w:rsid w:val="00F81E04"/>
    <w:rsid w:val="00F82A1E"/>
    <w:rsid w:val="00F82D3A"/>
    <w:rsid w:val="00F86BC2"/>
    <w:rsid w:val="00F92B45"/>
    <w:rsid w:val="00F932B5"/>
    <w:rsid w:val="00F93A0C"/>
    <w:rsid w:val="00F94456"/>
    <w:rsid w:val="00F97BD4"/>
    <w:rsid w:val="00F97E75"/>
    <w:rsid w:val="00FA7229"/>
    <w:rsid w:val="00FC028C"/>
    <w:rsid w:val="00FC222E"/>
    <w:rsid w:val="00FC2B4C"/>
    <w:rsid w:val="00FC48A4"/>
    <w:rsid w:val="00FC4BF3"/>
    <w:rsid w:val="00FC5EEC"/>
    <w:rsid w:val="00FC6220"/>
    <w:rsid w:val="00FC689D"/>
    <w:rsid w:val="00FD1A29"/>
    <w:rsid w:val="00FD6A3C"/>
    <w:rsid w:val="00FD7280"/>
    <w:rsid w:val="00FD7F5B"/>
    <w:rsid w:val="00FE2810"/>
    <w:rsid w:val="00FE3E27"/>
    <w:rsid w:val="00FF3911"/>
    <w:rsid w:val="00FF4D0E"/>
    <w:rsid w:val="00FF6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HTML Preformatted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7101"/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sz w:val="28"/>
    </w:rPr>
  </w:style>
  <w:style w:type="paragraph" w:styleId="2">
    <w:name w:val="heading 2"/>
    <w:aliases w:val="H2"/>
    <w:basedOn w:val="a"/>
    <w:next w:val="a"/>
    <w:link w:val="20"/>
    <w:uiPriority w:val="99"/>
    <w:qFormat/>
    <w:pPr>
      <w:keepNext/>
      <w:ind w:firstLine="720"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right"/>
      <w:outlineLvl w:val="2"/>
    </w:pPr>
    <w:rPr>
      <w:sz w:val="28"/>
    </w:rPr>
  </w:style>
  <w:style w:type="paragraph" w:styleId="4">
    <w:name w:val="heading 4"/>
    <w:basedOn w:val="3"/>
    <w:next w:val="a"/>
    <w:link w:val="40"/>
    <w:uiPriority w:val="99"/>
    <w:qFormat/>
    <w:rsid w:val="00265087"/>
    <w:pPr>
      <w:keepNext w:val="0"/>
      <w:widowControl w:val="0"/>
      <w:autoSpaceDE w:val="0"/>
      <w:autoSpaceDN w:val="0"/>
      <w:adjustRightInd w:val="0"/>
      <w:jc w:val="both"/>
      <w:outlineLvl w:val="3"/>
    </w:pPr>
    <w:rPr>
      <w:rFonts w:ascii="Arial" w:hAnsi="Arial"/>
      <w:sz w:val="24"/>
      <w:szCs w:val="24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F41C7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F41C75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8">
    <w:name w:val="heading 8"/>
    <w:basedOn w:val="a"/>
    <w:next w:val="a"/>
    <w:link w:val="80"/>
    <w:semiHidden/>
    <w:unhideWhenUsed/>
    <w:qFormat/>
    <w:rsid w:val="00C973CF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B05A5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7E26E3"/>
    <w:rPr>
      <w:sz w:val="28"/>
    </w:rPr>
  </w:style>
  <w:style w:type="character" w:customStyle="1" w:styleId="20">
    <w:name w:val="Заголовок 2 Знак"/>
    <w:aliases w:val="H2 Знак"/>
    <w:link w:val="2"/>
    <w:uiPriority w:val="99"/>
    <w:rsid w:val="00E73087"/>
    <w:rPr>
      <w:sz w:val="28"/>
    </w:rPr>
  </w:style>
  <w:style w:type="character" w:customStyle="1" w:styleId="30">
    <w:name w:val="Заголовок 3 Знак"/>
    <w:link w:val="3"/>
    <w:uiPriority w:val="99"/>
    <w:rsid w:val="00E73087"/>
    <w:rPr>
      <w:sz w:val="28"/>
    </w:rPr>
  </w:style>
  <w:style w:type="character" w:customStyle="1" w:styleId="40">
    <w:name w:val="Заголовок 4 Знак"/>
    <w:link w:val="4"/>
    <w:uiPriority w:val="99"/>
    <w:rsid w:val="00265087"/>
    <w:rPr>
      <w:rFonts w:ascii="Arial" w:hAnsi="Arial"/>
      <w:sz w:val="24"/>
      <w:szCs w:val="24"/>
      <w:lang w:val="x-none" w:eastAsia="x-none"/>
    </w:rPr>
  </w:style>
  <w:style w:type="character" w:customStyle="1" w:styleId="50">
    <w:name w:val="Заголовок 5 Знак"/>
    <w:link w:val="5"/>
    <w:rsid w:val="00F41C7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F41C75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80">
    <w:name w:val="Заголовок 8 Знак"/>
    <w:link w:val="8"/>
    <w:semiHidden/>
    <w:rsid w:val="00C973CF"/>
    <w:rPr>
      <w:rFonts w:ascii="Calibri" w:eastAsia="Times New Roman" w:hAnsi="Calibri" w:cs="Times New Roman"/>
      <w:i/>
      <w:iCs/>
      <w:sz w:val="24"/>
      <w:szCs w:val="24"/>
    </w:rPr>
  </w:style>
  <w:style w:type="paragraph" w:styleId="a3">
    <w:name w:val="Body Text Indent"/>
    <w:basedOn w:val="a"/>
    <w:link w:val="a4"/>
    <w:pPr>
      <w:ind w:firstLine="284"/>
      <w:jc w:val="both"/>
    </w:pPr>
    <w:rPr>
      <w:sz w:val="28"/>
    </w:rPr>
  </w:style>
  <w:style w:type="character" w:customStyle="1" w:styleId="a4">
    <w:name w:val="Основной текст с отступом Знак"/>
    <w:link w:val="a3"/>
    <w:rsid w:val="00BD6A24"/>
    <w:rPr>
      <w:sz w:val="28"/>
    </w:rPr>
  </w:style>
  <w:style w:type="paragraph" w:styleId="a5">
    <w:name w:val="Body Text"/>
    <w:basedOn w:val="a"/>
    <w:link w:val="a6"/>
    <w:rPr>
      <w:b/>
      <w:bCs/>
      <w:sz w:val="24"/>
    </w:rPr>
  </w:style>
  <w:style w:type="character" w:customStyle="1" w:styleId="a6">
    <w:name w:val="Основной текст Знак"/>
    <w:link w:val="a5"/>
    <w:rsid w:val="00265087"/>
    <w:rPr>
      <w:b/>
      <w:bCs/>
      <w:sz w:val="24"/>
    </w:rPr>
  </w:style>
  <w:style w:type="paragraph" w:styleId="21">
    <w:name w:val="Body Text Indent 2"/>
    <w:basedOn w:val="a"/>
    <w:link w:val="22"/>
    <w:pPr>
      <w:ind w:left="709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rsid w:val="00B04FC9"/>
    <w:rPr>
      <w:sz w:val="28"/>
    </w:rPr>
  </w:style>
  <w:style w:type="paragraph" w:styleId="23">
    <w:name w:val="Body Text 2"/>
    <w:basedOn w:val="a"/>
    <w:link w:val="24"/>
    <w:pPr>
      <w:jc w:val="both"/>
    </w:pPr>
    <w:rPr>
      <w:b/>
      <w:bCs/>
      <w:sz w:val="28"/>
    </w:rPr>
  </w:style>
  <w:style w:type="character" w:customStyle="1" w:styleId="24">
    <w:name w:val="Основной текст 2 Знак"/>
    <w:link w:val="23"/>
    <w:rsid w:val="00F41C75"/>
    <w:rPr>
      <w:b/>
      <w:bCs/>
      <w:sz w:val="28"/>
    </w:rPr>
  </w:style>
  <w:style w:type="paragraph" w:styleId="31">
    <w:name w:val="Body Text Indent 3"/>
    <w:basedOn w:val="a"/>
    <w:link w:val="32"/>
    <w:pPr>
      <w:ind w:firstLine="720"/>
      <w:jc w:val="right"/>
    </w:pPr>
    <w:rPr>
      <w:sz w:val="28"/>
    </w:rPr>
  </w:style>
  <w:style w:type="character" w:customStyle="1" w:styleId="32">
    <w:name w:val="Основной текст с отступом 3 Знак"/>
    <w:link w:val="31"/>
    <w:rsid w:val="00BD6A24"/>
    <w:rPr>
      <w:sz w:val="28"/>
    </w:rPr>
  </w:style>
  <w:style w:type="paragraph" w:styleId="a7">
    <w:name w:val="Title"/>
    <w:basedOn w:val="a"/>
    <w:qFormat/>
    <w:rsid w:val="009A418D"/>
    <w:pPr>
      <w:jc w:val="center"/>
    </w:pPr>
    <w:rPr>
      <w:b/>
      <w:bCs/>
      <w:sz w:val="32"/>
      <w:szCs w:val="24"/>
    </w:rPr>
  </w:style>
  <w:style w:type="character" w:styleId="a8">
    <w:name w:val="Emphasis"/>
    <w:uiPriority w:val="20"/>
    <w:qFormat/>
    <w:rsid w:val="009B1836"/>
    <w:rPr>
      <w:i/>
      <w:iCs/>
    </w:rPr>
  </w:style>
  <w:style w:type="paragraph" w:styleId="a9">
    <w:name w:val="Normal (Web)"/>
    <w:basedOn w:val="a"/>
    <w:unhideWhenUsed/>
    <w:rsid w:val="00394A83"/>
    <w:pPr>
      <w:spacing w:before="100" w:beforeAutospacing="1" w:after="100" w:afterAutospacing="1"/>
    </w:pPr>
    <w:rPr>
      <w:sz w:val="24"/>
      <w:szCs w:val="24"/>
    </w:rPr>
  </w:style>
  <w:style w:type="paragraph" w:styleId="aa">
    <w:name w:val="Balloon Text"/>
    <w:basedOn w:val="a"/>
    <w:link w:val="ab"/>
    <w:uiPriority w:val="99"/>
    <w:rsid w:val="00394A8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rsid w:val="00394A8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611A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Subtitle"/>
    <w:basedOn w:val="a"/>
    <w:link w:val="ad"/>
    <w:qFormat/>
    <w:rsid w:val="006611AC"/>
    <w:pPr>
      <w:jc w:val="center"/>
    </w:pPr>
    <w:rPr>
      <w:rFonts w:eastAsia="Calibri"/>
      <w:b/>
      <w:bCs/>
      <w:sz w:val="28"/>
      <w:szCs w:val="18"/>
    </w:rPr>
  </w:style>
  <w:style w:type="character" w:customStyle="1" w:styleId="ad">
    <w:name w:val="Подзаголовок Знак"/>
    <w:link w:val="ac"/>
    <w:rsid w:val="006611AC"/>
    <w:rPr>
      <w:rFonts w:eastAsia="Calibri"/>
      <w:b/>
      <w:bCs/>
      <w:sz w:val="28"/>
      <w:szCs w:val="18"/>
    </w:rPr>
  </w:style>
  <w:style w:type="paragraph" w:customStyle="1" w:styleId="11">
    <w:name w:val="Абзац списка1"/>
    <w:basedOn w:val="a"/>
    <w:rsid w:val="006611A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33">
    <w:name w:val="Body Text 3"/>
    <w:basedOn w:val="a"/>
    <w:link w:val="34"/>
    <w:rsid w:val="00886386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886386"/>
    <w:rPr>
      <w:sz w:val="16"/>
      <w:szCs w:val="16"/>
    </w:rPr>
  </w:style>
  <w:style w:type="paragraph" w:customStyle="1" w:styleId="310">
    <w:name w:val="Основной текст 31"/>
    <w:basedOn w:val="a"/>
    <w:rsid w:val="00E863C8"/>
    <w:pPr>
      <w:suppressAutoHyphens/>
      <w:jc w:val="both"/>
    </w:pPr>
    <w:rPr>
      <w:sz w:val="28"/>
      <w:lang w:eastAsia="ar-SA"/>
    </w:rPr>
  </w:style>
  <w:style w:type="paragraph" w:customStyle="1" w:styleId="ConsPlusTitle">
    <w:name w:val="ConsPlusTitle"/>
    <w:rsid w:val="00A51E7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e">
    <w:name w:val="Гипертекстовая ссылка"/>
    <w:uiPriority w:val="99"/>
    <w:rsid w:val="00A51E73"/>
    <w:rPr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BD6A24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rsid w:val="00BD6A24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af1">
    <w:name w:val="Цветовое выделение"/>
    <w:uiPriority w:val="99"/>
    <w:rsid w:val="00BD6A24"/>
    <w:rPr>
      <w:b/>
      <w:bCs w:val="0"/>
      <w:color w:val="000080"/>
    </w:rPr>
  </w:style>
  <w:style w:type="paragraph" w:customStyle="1" w:styleId="af2">
    <w:name w:val="Таблицы (моноширинный)"/>
    <w:basedOn w:val="a"/>
    <w:next w:val="a"/>
    <w:uiPriority w:val="99"/>
    <w:rsid w:val="00A73F87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ConsPlusNormal">
    <w:name w:val="ConsPlusNormal"/>
    <w:link w:val="ConsPlusNormal0"/>
    <w:rsid w:val="00E819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087"/>
    <w:rPr>
      <w:rFonts w:ascii="Arial" w:hAnsi="Arial" w:cs="Arial"/>
      <w:lang w:val="ru-RU" w:eastAsia="ru-RU" w:bidi="ar-SA"/>
    </w:rPr>
  </w:style>
  <w:style w:type="paragraph" w:customStyle="1" w:styleId="FR3">
    <w:name w:val="FR3"/>
    <w:rsid w:val="004412E4"/>
    <w:pPr>
      <w:widowControl w:val="0"/>
      <w:jc w:val="center"/>
    </w:pPr>
    <w:rPr>
      <w:sz w:val="18"/>
    </w:rPr>
  </w:style>
  <w:style w:type="paragraph" w:customStyle="1" w:styleId="110">
    <w:name w:val="Основной текст (11)"/>
    <w:basedOn w:val="a"/>
    <w:rsid w:val="006A50DD"/>
    <w:pPr>
      <w:shd w:val="clear" w:color="auto" w:fill="FFFFFF"/>
      <w:spacing w:line="240" w:lineRule="atLeast"/>
    </w:pPr>
    <w:rPr>
      <w:rFonts w:ascii="Palatino Linotype" w:hAnsi="Palatino Linotype"/>
      <w:sz w:val="18"/>
      <w:lang w:val="x-none" w:eastAsia="x-none"/>
    </w:rPr>
  </w:style>
  <w:style w:type="paragraph" w:styleId="af3">
    <w:name w:val="No Spacing"/>
    <w:basedOn w:val="a"/>
    <w:uiPriority w:val="1"/>
    <w:qFormat/>
    <w:rsid w:val="00C973CF"/>
    <w:rPr>
      <w:rFonts w:ascii="Calibri" w:hAnsi="Calibri"/>
      <w:sz w:val="24"/>
      <w:szCs w:val="32"/>
      <w:lang w:val="en-US" w:eastAsia="en-US" w:bidi="en-US"/>
    </w:rPr>
  </w:style>
  <w:style w:type="paragraph" w:styleId="af4">
    <w:name w:val="List Paragraph"/>
    <w:basedOn w:val="a"/>
    <w:uiPriority w:val="34"/>
    <w:qFormat/>
    <w:rsid w:val="00C973CF"/>
    <w:pPr>
      <w:ind w:left="720"/>
      <w:contextualSpacing/>
    </w:pPr>
    <w:rPr>
      <w:rFonts w:ascii="Calibri" w:hAnsi="Calibri"/>
      <w:sz w:val="24"/>
      <w:szCs w:val="24"/>
      <w:lang w:val="en-US" w:eastAsia="en-US" w:bidi="en-US"/>
    </w:rPr>
  </w:style>
  <w:style w:type="character" w:styleId="af5">
    <w:name w:val="Hyperlink"/>
    <w:uiPriority w:val="99"/>
    <w:unhideWhenUsed/>
    <w:rsid w:val="00C973CF"/>
    <w:rPr>
      <w:color w:val="0000FF"/>
      <w:u w:val="single"/>
    </w:rPr>
  </w:style>
  <w:style w:type="paragraph" w:customStyle="1" w:styleId="ParagraphStyle">
    <w:name w:val="Paragraph Style"/>
    <w:rsid w:val="00C973CF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ar-SA"/>
    </w:rPr>
  </w:style>
  <w:style w:type="paragraph" w:customStyle="1" w:styleId="311">
    <w:name w:val="Основной текст с отступом 31"/>
    <w:basedOn w:val="a"/>
    <w:rsid w:val="00C973CF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f6">
    <w:name w:val="Block Text"/>
    <w:basedOn w:val="a"/>
    <w:rsid w:val="00265087"/>
    <w:pPr>
      <w:suppressAutoHyphens/>
      <w:autoSpaceDE w:val="0"/>
      <w:autoSpaceDN w:val="0"/>
      <w:adjustRightInd w:val="0"/>
      <w:ind w:left="4510" w:right="440"/>
      <w:jc w:val="both"/>
    </w:pPr>
  </w:style>
  <w:style w:type="paragraph" w:styleId="af7">
    <w:name w:val="header"/>
    <w:basedOn w:val="a"/>
    <w:link w:val="af8"/>
    <w:uiPriority w:val="99"/>
    <w:rsid w:val="00265087"/>
    <w:pPr>
      <w:tabs>
        <w:tab w:val="center" w:pos="4153"/>
        <w:tab w:val="right" w:pos="8306"/>
      </w:tabs>
    </w:pPr>
    <w:rPr>
      <w:sz w:val="24"/>
      <w:szCs w:val="24"/>
      <w:lang w:val="x-none" w:eastAsia="x-none"/>
    </w:rPr>
  </w:style>
  <w:style w:type="character" w:customStyle="1" w:styleId="af8">
    <w:name w:val="Верхний колонтитул Знак"/>
    <w:link w:val="af7"/>
    <w:uiPriority w:val="99"/>
    <w:rsid w:val="00265087"/>
    <w:rPr>
      <w:sz w:val="24"/>
      <w:szCs w:val="24"/>
      <w:lang w:val="x-none" w:eastAsia="x-none"/>
    </w:rPr>
  </w:style>
  <w:style w:type="character" w:styleId="af9">
    <w:name w:val="page number"/>
    <w:basedOn w:val="a0"/>
    <w:rsid w:val="00265087"/>
  </w:style>
  <w:style w:type="paragraph" w:styleId="afa">
    <w:name w:val="caption"/>
    <w:basedOn w:val="a"/>
    <w:next w:val="a"/>
    <w:qFormat/>
    <w:rsid w:val="00265087"/>
    <w:pPr>
      <w:framePr w:w="4295" w:h="1134" w:hSpace="141" w:wrap="around" w:vAnchor="text" w:hAnchor="page" w:x="1008" w:y="295"/>
    </w:pPr>
    <w:rPr>
      <w:rFonts w:ascii="Arial Cyr Chuv" w:hAnsi="Arial Cyr Chuv"/>
      <w:b/>
      <w:sz w:val="26"/>
      <w:szCs w:val="24"/>
    </w:rPr>
  </w:style>
  <w:style w:type="paragraph" w:styleId="afb">
    <w:name w:val="Plain Text"/>
    <w:basedOn w:val="a"/>
    <w:link w:val="afc"/>
    <w:rsid w:val="00265087"/>
    <w:rPr>
      <w:rFonts w:ascii="Courier New" w:hAnsi="Courier New"/>
    </w:rPr>
  </w:style>
  <w:style w:type="character" w:customStyle="1" w:styleId="afc">
    <w:name w:val="Текст Знак"/>
    <w:link w:val="afb"/>
    <w:rsid w:val="00265087"/>
    <w:rPr>
      <w:rFonts w:ascii="Courier New" w:hAnsi="Courier New"/>
    </w:rPr>
  </w:style>
  <w:style w:type="paragraph" w:styleId="afd">
    <w:name w:val="footer"/>
    <w:basedOn w:val="a"/>
    <w:link w:val="afe"/>
    <w:rsid w:val="00265087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customStyle="1" w:styleId="afe">
    <w:name w:val="Нижний колонтитул Знак"/>
    <w:link w:val="afd"/>
    <w:rsid w:val="00265087"/>
    <w:rPr>
      <w:sz w:val="24"/>
      <w:szCs w:val="24"/>
      <w:lang w:val="x-none" w:eastAsia="x-none"/>
    </w:rPr>
  </w:style>
  <w:style w:type="table" w:styleId="aff">
    <w:name w:val="Table Grid"/>
    <w:basedOn w:val="a1"/>
    <w:uiPriority w:val="39"/>
    <w:rsid w:val="0026508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f0">
    <w:name w:val="Опечатки"/>
    <w:uiPriority w:val="99"/>
    <w:rsid w:val="00265087"/>
    <w:rPr>
      <w:color w:val="FF0000"/>
    </w:rPr>
  </w:style>
  <w:style w:type="paragraph" w:customStyle="1" w:styleId="aff1">
    <w:name w:val="Словарная статья"/>
    <w:basedOn w:val="a"/>
    <w:next w:val="a"/>
    <w:uiPriority w:val="99"/>
    <w:rsid w:val="00265087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2">
    <w:name w:val="Сравнение редакций. Добавленный фрагмент"/>
    <w:uiPriority w:val="99"/>
    <w:rsid w:val="00265087"/>
    <w:rPr>
      <w:color w:val="0000FF"/>
    </w:rPr>
  </w:style>
  <w:style w:type="character" w:customStyle="1" w:styleId="aff3">
    <w:name w:val="Сравнение редакций. Удаленный фрагмент"/>
    <w:uiPriority w:val="99"/>
    <w:rsid w:val="00265087"/>
    <w:rPr>
      <w:strike/>
      <w:color w:val="808000"/>
    </w:rPr>
  </w:style>
  <w:style w:type="paragraph" w:customStyle="1" w:styleId="ConsPlusNonformat">
    <w:name w:val="ConsPlusNonformat"/>
    <w:rsid w:val="0026508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26508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f4">
    <w:name w:val="Подпись к таблице_"/>
    <w:link w:val="aff5"/>
    <w:rsid w:val="00265087"/>
    <w:rPr>
      <w:shd w:val="clear" w:color="auto" w:fill="FFFFFF"/>
    </w:rPr>
  </w:style>
  <w:style w:type="paragraph" w:customStyle="1" w:styleId="aff5">
    <w:name w:val="Подпись к таблице"/>
    <w:basedOn w:val="a"/>
    <w:link w:val="aff4"/>
    <w:rsid w:val="00265087"/>
    <w:pPr>
      <w:shd w:val="clear" w:color="auto" w:fill="FFFFFF"/>
      <w:spacing w:line="256" w:lineRule="exact"/>
      <w:jc w:val="both"/>
    </w:pPr>
    <w:rPr>
      <w:shd w:val="clear" w:color="auto" w:fill="FFFFFF"/>
    </w:rPr>
  </w:style>
  <w:style w:type="character" w:customStyle="1" w:styleId="35">
    <w:name w:val="Основной текст (3)_"/>
    <w:link w:val="36"/>
    <w:rsid w:val="00265087"/>
    <w:rPr>
      <w:shd w:val="clear" w:color="auto" w:fill="FFFFFF"/>
    </w:rPr>
  </w:style>
  <w:style w:type="paragraph" w:customStyle="1" w:styleId="36">
    <w:name w:val="Основной текст (3)"/>
    <w:basedOn w:val="a"/>
    <w:link w:val="35"/>
    <w:rsid w:val="00265087"/>
    <w:pPr>
      <w:shd w:val="clear" w:color="auto" w:fill="FFFFFF"/>
      <w:spacing w:line="277" w:lineRule="exact"/>
      <w:ind w:hanging="580"/>
    </w:pPr>
    <w:rPr>
      <w:shd w:val="clear" w:color="auto" w:fill="FFFFFF"/>
    </w:rPr>
  </w:style>
  <w:style w:type="table" w:customStyle="1" w:styleId="12">
    <w:name w:val="Сетка таблицы1"/>
    <w:basedOn w:val="a1"/>
    <w:next w:val="aff"/>
    <w:uiPriority w:val="39"/>
    <w:rsid w:val="00265087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0">
    <w:name w:val="Font Style20"/>
    <w:rsid w:val="00265087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265087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</w:rPr>
  </w:style>
  <w:style w:type="character" w:customStyle="1" w:styleId="90">
    <w:name w:val="Заголовок 9 Знак"/>
    <w:link w:val="9"/>
    <w:semiHidden/>
    <w:rsid w:val="00B05A5C"/>
    <w:rPr>
      <w:rFonts w:ascii="Cambria" w:eastAsia="Times New Roman" w:hAnsi="Cambria" w:cs="Times New Roman"/>
      <w:sz w:val="22"/>
      <w:szCs w:val="22"/>
    </w:rPr>
  </w:style>
  <w:style w:type="paragraph" w:customStyle="1" w:styleId="13">
    <w:name w:val="Обычный1"/>
    <w:rsid w:val="00B05A5C"/>
    <w:pPr>
      <w:widowControl w:val="0"/>
      <w:snapToGrid w:val="0"/>
      <w:spacing w:line="336" w:lineRule="auto"/>
      <w:ind w:firstLine="840"/>
    </w:pPr>
  </w:style>
  <w:style w:type="paragraph" w:customStyle="1" w:styleId="FR1">
    <w:name w:val="FR1"/>
    <w:rsid w:val="00B05A5C"/>
    <w:pPr>
      <w:widowControl w:val="0"/>
      <w:snapToGrid w:val="0"/>
      <w:ind w:left="1760"/>
    </w:pPr>
    <w:rPr>
      <w:b/>
      <w:sz w:val="32"/>
    </w:rPr>
  </w:style>
  <w:style w:type="paragraph" w:customStyle="1" w:styleId="msonormalbullet2gif">
    <w:name w:val="msonormalbullet2.gif"/>
    <w:basedOn w:val="a"/>
    <w:rsid w:val="005476D7"/>
    <w:pPr>
      <w:spacing w:before="100" w:beforeAutospacing="1" w:after="100" w:afterAutospacing="1"/>
    </w:pPr>
    <w:rPr>
      <w:sz w:val="24"/>
      <w:szCs w:val="24"/>
    </w:rPr>
  </w:style>
  <w:style w:type="paragraph" w:customStyle="1" w:styleId="aff6">
    <w:name w:val="Информация об изменениях"/>
    <w:basedOn w:val="a"/>
    <w:next w:val="a"/>
    <w:uiPriority w:val="99"/>
    <w:rsid w:val="00C60FCF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Arial" w:hAnsi="Arial" w:cs="Arial"/>
      <w:color w:val="353842"/>
      <w:sz w:val="18"/>
      <w:szCs w:val="18"/>
      <w:shd w:val="clear" w:color="auto" w:fill="EAEFED"/>
    </w:rPr>
  </w:style>
  <w:style w:type="paragraph" w:customStyle="1" w:styleId="aff7">
    <w:name w:val="Комментарий"/>
    <w:basedOn w:val="a"/>
    <w:next w:val="a"/>
    <w:uiPriority w:val="99"/>
    <w:rsid w:val="00C60FCF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f8">
    <w:name w:val="Информация об изменениях документа"/>
    <w:basedOn w:val="aff7"/>
    <w:next w:val="a"/>
    <w:uiPriority w:val="99"/>
    <w:rsid w:val="00C60FCF"/>
    <w:rPr>
      <w:i/>
      <w:iCs/>
    </w:rPr>
  </w:style>
  <w:style w:type="paragraph" w:customStyle="1" w:styleId="aff9">
    <w:name w:val="Подзаголовок для информации об изменениях"/>
    <w:basedOn w:val="a"/>
    <w:next w:val="a"/>
    <w:uiPriority w:val="99"/>
    <w:rsid w:val="00C60FC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353842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5901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590160"/>
    <w:rPr>
      <w:rFonts w:ascii="Courier New" w:hAnsi="Courier New" w:cs="Courier New"/>
    </w:rPr>
  </w:style>
  <w:style w:type="paragraph" w:customStyle="1" w:styleId="210">
    <w:name w:val="Основной текст 21"/>
    <w:basedOn w:val="a"/>
    <w:rsid w:val="00716973"/>
    <w:pPr>
      <w:suppressAutoHyphens/>
      <w:spacing w:after="120" w:line="480" w:lineRule="auto"/>
    </w:pPr>
    <w:rPr>
      <w:lang w:eastAsia="ar-SA"/>
    </w:rPr>
  </w:style>
  <w:style w:type="paragraph" w:customStyle="1" w:styleId="Heading">
    <w:name w:val="Heading"/>
    <w:rsid w:val="007B280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HTML Preformatted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7101"/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sz w:val="28"/>
    </w:rPr>
  </w:style>
  <w:style w:type="paragraph" w:styleId="2">
    <w:name w:val="heading 2"/>
    <w:aliases w:val="H2"/>
    <w:basedOn w:val="a"/>
    <w:next w:val="a"/>
    <w:link w:val="20"/>
    <w:uiPriority w:val="99"/>
    <w:qFormat/>
    <w:pPr>
      <w:keepNext/>
      <w:ind w:firstLine="720"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right"/>
      <w:outlineLvl w:val="2"/>
    </w:pPr>
    <w:rPr>
      <w:sz w:val="28"/>
    </w:rPr>
  </w:style>
  <w:style w:type="paragraph" w:styleId="4">
    <w:name w:val="heading 4"/>
    <w:basedOn w:val="3"/>
    <w:next w:val="a"/>
    <w:link w:val="40"/>
    <w:uiPriority w:val="99"/>
    <w:qFormat/>
    <w:rsid w:val="00265087"/>
    <w:pPr>
      <w:keepNext w:val="0"/>
      <w:widowControl w:val="0"/>
      <w:autoSpaceDE w:val="0"/>
      <w:autoSpaceDN w:val="0"/>
      <w:adjustRightInd w:val="0"/>
      <w:jc w:val="both"/>
      <w:outlineLvl w:val="3"/>
    </w:pPr>
    <w:rPr>
      <w:rFonts w:ascii="Arial" w:hAnsi="Arial"/>
      <w:sz w:val="24"/>
      <w:szCs w:val="24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F41C7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F41C75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8">
    <w:name w:val="heading 8"/>
    <w:basedOn w:val="a"/>
    <w:next w:val="a"/>
    <w:link w:val="80"/>
    <w:semiHidden/>
    <w:unhideWhenUsed/>
    <w:qFormat/>
    <w:rsid w:val="00C973CF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B05A5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7E26E3"/>
    <w:rPr>
      <w:sz w:val="28"/>
    </w:rPr>
  </w:style>
  <w:style w:type="character" w:customStyle="1" w:styleId="20">
    <w:name w:val="Заголовок 2 Знак"/>
    <w:aliases w:val="H2 Знак"/>
    <w:link w:val="2"/>
    <w:uiPriority w:val="99"/>
    <w:rsid w:val="00E73087"/>
    <w:rPr>
      <w:sz w:val="28"/>
    </w:rPr>
  </w:style>
  <w:style w:type="character" w:customStyle="1" w:styleId="30">
    <w:name w:val="Заголовок 3 Знак"/>
    <w:link w:val="3"/>
    <w:uiPriority w:val="99"/>
    <w:rsid w:val="00E73087"/>
    <w:rPr>
      <w:sz w:val="28"/>
    </w:rPr>
  </w:style>
  <w:style w:type="character" w:customStyle="1" w:styleId="40">
    <w:name w:val="Заголовок 4 Знак"/>
    <w:link w:val="4"/>
    <w:uiPriority w:val="99"/>
    <w:rsid w:val="00265087"/>
    <w:rPr>
      <w:rFonts w:ascii="Arial" w:hAnsi="Arial"/>
      <w:sz w:val="24"/>
      <w:szCs w:val="24"/>
      <w:lang w:val="x-none" w:eastAsia="x-none"/>
    </w:rPr>
  </w:style>
  <w:style w:type="character" w:customStyle="1" w:styleId="50">
    <w:name w:val="Заголовок 5 Знак"/>
    <w:link w:val="5"/>
    <w:rsid w:val="00F41C7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F41C75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80">
    <w:name w:val="Заголовок 8 Знак"/>
    <w:link w:val="8"/>
    <w:semiHidden/>
    <w:rsid w:val="00C973CF"/>
    <w:rPr>
      <w:rFonts w:ascii="Calibri" w:eastAsia="Times New Roman" w:hAnsi="Calibri" w:cs="Times New Roman"/>
      <w:i/>
      <w:iCs/>
      <w:sz w:val="24"/>
      <w:szCs w:val="24"/>
    </w:rPr>
  </w:style>
  <w:style w:type="paragraph" w:styleId="a3">
    <w:name w:val="Body Text Indent"/>
    <w:basedOn w:val="a"/>
    <w:link w:val="a4"/>
    <w:pPr>
      <w:ind w:firstLine="284"/>
      <w:jc w:val="both"/>
    </w:pPr>
    <w:rPr>
      <w:sz w:val="28"/>
    </w:rPr>
  </w:style>
  <w:style w:type="character" w:customStyle="1" w:styleId="a4">
    <w:name w:val="Основной текст с отступом Знак"/>
    <w:link w:val="a3"/>
    <w:rsid w:val="00BD6A24"/>
    <w:rPr>
      <w:sz w:val="28"/>
    </w:rPr>
  </w:style>
  <w:style w:type="paragraph" w:styleId="a5">
    <w:name w:val="Body Text"/>
    <w:basedOn w:val="a"/>
    <w:link w:val="a6"/>
    <w:rPr>
      <w:b/>
      <w:bCs/>
      <w:sz w:val="24"/>
    </w:rPr>
  </w:style>
  <w:style w:type="character" w:customStyle="1" w:styleId="a6">
    <w:name w:val="Основной текст Знак"/>
    <w:link w:val="a5"/>
    <w:rsid w:val="00265087"/>
    <w:rPr>
      <w:b/>
      <w:bCs/>
      <w:sz w:val="24"/>
    </w:rPr>
  </w:style>
  <w:style w:type="paragraph" w:styleId="21">
    <w:name w:val="Body Text Indent 2"/>
    <w:basedOn w:val="a"/>
    <w:link w:val="22"/>
    <w:pPr>
      <w:ind w:left="709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rsid w:val="00B04FC9"/>
    <w:rPr>
      <w:sz w:val="28"/>
    </w:rPr>
  </w:style>
  <w:style w:type="paragraph" w:styleId="23">
    <w:name w:val="Body Text 2"/>
    <w:basedOn w:val="a"/>
    <w:link w:val="24"/>
    <w:pPr>
      <w:jc w:val="both"/>
    </w:pPr>
    <w:rPr>
      <w:b/>
      <w:bCs/>
      <w:sz w:val="28"/>
    </w:rPr>
  </w:style>
  <w:style w:type="character" w:customStyle="1" w:styleId="24">
    <w:name w:val="Основной текст 2 Знак"/>
    <w:link w:val="23"/>
    <w:rsid w:val="00F41C75"/>
    <w:rPr>
      <w:b/>
      <w:bCs/>
      <w:sz w:val="28"/>
    </w:rPr>
  </w:style>
  <w:style w:type="paragraph" w:styleId="31">
    <w:name w:val="Body Text Indent 3"/>
    <w:basedOn w:val="a"/>
    <w:link w:val="32"/>
    <w:pPr>
      <w:ind w:firstLine="720"/>
      <w:jc w:val="right"/>
    </w:pPr>
    <w:rPr>
      <w:sz w:val="28"/>
    </w:rPr>
  </w:style>
  <w:style w:type="character" w:customStyle="1" w:styleId="32">
    <w:name w:val="Основной текст с отступом 3 Знак"/>
    <w:link w:val="31"/>
    <w:rsid w:val="00BD6A24"/>
    <w:rPr>
      <w:sz w:val="28"/>
    </w:rPr>
  </w:style>
  <w:style w:type="paragraph" w:styleId="a7">
    <w:name w:val="Title"/>
    <w:basedOn w:val="a"/>
    <w:qFormat/>
    <w:rsid w:val="009A418D"/>
    <w:pPr>
      <w:jc w:val="center"/>
    </w:pPr>
    <w:rPr>
      <w:b/>
      <w:bCs/>
      <w:sz w:val="32"/>
      <w:szCs w:val="24"/>
    </w:rPr>
  </w:style>
  <w:style w:type="character" w:styleId="a8">
    <w:name w:val="Emphasis"/>
    <w:uiPriority w:val="20"/>
    <w:qFormat/>
    <w:rsid w:val="009B1836"/>
    <w:rPr>
      <w:i/>
      <w:iCs/>
    </w:rPr>
  </w:style>
  <w:style w:type="paragraph" w:styleId="a9">
    <w:name w:val="Normal (Web)"/>
    <w:basedOn w:val="a"/>
    <w:unhideWhenUsed/>
    <w:rsid w:val="00394A83"/>
    <w:pPr>
      <w:spacing w:before="100" w:beforeAutospacing="1" w:after="100" w:afterAutospacing="1"/>
    </w:pPr>
    <w:rPr>
      <w:sz w:val="24"/>
      <w:szCs w:val="24"/>
    </w:rPr>
  </w:style>
  <w:style w:type="paragraph" w:styleId="aa">
    <w:name w:val="Balloon Text"/>
    <w:basedOn w:val="a"/>
    <w:link w:val="ab"/>
    <w:uiPriority w:val="99"/>
    <w:rsid w:val="00394A8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rsid w:val="00394A8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611A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Subtitle"/>
    <w:basedOn w:val="a"/>
    <w:link w:val="ad"/>
    <w:qFormat/>
    <w:rsid w:val="006611AC"/>
    <w:pPr>
      <w:jc w:val="center"/>
    </w:pPr>
    <w:rPr>
      <w:rFonts w:eastAsia="Calibri"/>
      <w:b/>
      <w:bCs/>
      <w:sz w:val="28"/>
      <w:szCs w:val="18"/>
    </w:rPr>
  </w:style>
  <w:style w:type="character" w:customStyle="1" w:styleId="ad">
    <w:name w:val="Подзаголовок Знак"/>
    <w:link w:val="ac"/>
    <w:rsid w:val="006611AC"/>
    <w:rPr>
      <w:rFonts w:eastAsia="Calibri"/>
      <w:b/>
      <w:bCs/>
      <w:sz w:val="28"/>
      <w:szCs w:val="18"/>
    </w:rPr>
  </w:style>
  <w:style w:type="paragraph" w:customStyle="1" w:styleId="11">
    <w:name w:val="Абзац списка1"/>
    <w:basedOn w:val="a"/>
    <w:rsid w:val="006611A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33">
    <w:name w:val="Body Text 3"/>
    <w:basedOn w:val="a"/>
    <w:link w:val="34"/>
    <w:rsid w:val="00886386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886386"/>
    <w:rPr>
      <w:sz w:val="16"/>
      <w:szCs w:val="16"/>
    </w:rPr>
  </w:style>
  <w:style w:type="paragraph" w:customStyle="1" w:styleId="310">
    <w:name w:val="Основной текст 31"/>
    <w:basedOn w:val="a"/>
    <w:rsid w:val="00E863C8"/>
    <w:pPr>
      <w:suppressAutoHyphens/>
      <w:jc w:val="both"/>
    </w:pPr>
    <w:rPr>
      <w:sz w:val="28"/>
      <w:lang w:eastAsia="ar-SA"/>
    </w:rPr>
  </w:style>
  <w:style w:type="paragraph" w:customStyle="1" w:styleId="ConsPlusTitle">
    <w:name w:val="ConsPlusTitle"/>
    <w:rsid w:val="00A51E7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e">
    <w:name w:val="Гипертекстовая ссылка"/>
    <w:uiPriority w:val="99"/>
    <w:rsid w:val="00A51E73"/>
    <w:rPr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BD6A24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rsid w:val="00BD6A24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af1">
    <w:name w:val="Цветовое выделение"/>
    <w:uiPriority w:val="99"/>
    <w:rsid w:val="00BD6A24"/>
    <w:rPr>
      <w:b/>
      <w:bCs w:val="0"/>
      <w:color w:val="000080"/>
    </w:rPr>
  </w:style>
  <w:style w:type="paragraph" w:customStyle="1" w:styleId="af2">
    <w:name w:val="Таблицы (моноширинный)"/>
    <w:basedOn w:val="a"/>
    <w:next w:val="a"/>
    <w:uiPriority w:val="99"/>
    <w:rsid w:val="00A73F87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ConsPlusNormal">
    <w:name w:val="ConsPlusNormal"/>
    <w:link w:val="ConsPlusNormal0"/>
    <w:rsid w:val="00E819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087"/>
    <w:rPr>
      <w:rFonts w:ascii="Arial" w:hAnsi="Arial" w:cs="Arial"/>
      <w:lang w:val="ru-RU" w:eastAsia="ru-RU" w:bidi="ar-SA"/>
    </w:rPr>
  </w:style>
  <w:style w:type="paragraph" w:customStyle="1" w:styleId="FR3">
    <w:name w:val="FR3"/>
    <w:rsid w:val="004412E4"/>
    <w:pPr>
      <w:widowControl w:val="0"/>
      <w:jc w:val="center"/>
    </w:pPr>
    <w:rPr>
      <w:sz w:val="18"/>
    </w:rPr>
  </w:style>
  <w:style w:type="paragraph" w:customStyle="1" w:styleId="110">
    <w:name w:val="Основной текст (11)"/>
    <w:basedOn w:val="a"/>
    <w:rsid w:val="006A50DD"/>
    <w:pPr>
      <w:shd w:val="clear" w:color="auto" w:fill="FFFFFF"/>
      <w:spacing w:line="240" w:lineRule="atLeast"/>
    </w:pPr>
    <w:rPr>
      <w:rFonts w:ascii="Palatino Linotype" w:hAnsi="Palatino Linotype"/>
      <w:sz w:val="18"/>
      <w:lang w:val="x-none" w:eastAsia="x-none"/>
    </w:rPr>
  </w:style>
  <w:style w:type="paragraph" w:styleId="af3">
    <w:name w:val="No Spacing"/>
    <w:basedOn w:val="a"/>
    <w:uiPriority w:val="1"/>
    <w:qFormat/>
    <w:rsid w:val="00C973CF"/>
    <w:rPr>
      <w:rFonts w:ascii="Calibri" w:hAnsi="Calibri"/>
      <w:sz w:val="24"/>
      <w:szCs w:val="32"/>
      <w:lang w:val="en-US" w:eastAsia="en-US" w:bidi="en-US"/>
    </w:rPr>
  </w:style>
  <w:style w:type="paragraph" w:styleId="af4">
    <w:name w:val="List Paragraph"/>
    <w:basedOn w:val="a"/>
    <w:uiPriority w:val="34"/>
    <w:qFormat/>
    <w:rsid w:val="00C973CF"/>
    <w:pPr>
      <w:ind w:left="720"/>
      <w:contextualSpacing/>
    </w:pPr>
    <w:rPr>
      <w:rFonts w:ascii="Calibri" w:hAnsi="Calibri"/>
      <w:sz w:val="24"/>
      <w:szCs w:val="24"/>
      <w:lang w:val="en-US" w:eastAsia="en-US" w:bidi="en-US"/>
    </w:rPr>
  </w:style>
  <w:style w:type="character" w:styleId="af5">
    <w:name w:val="Hyperlink"/>
    <w:uiPriority w:val="99"/>
    <w:unhideWhenUsed/>
    <w:rsid w:val="00C973CF"/>
    <w:rPr>
      <w:color w:val="0000FF"/>
      <w:u w:val="single"/>
    </w:rPr>
  </w:style>
  <w:style w:type="paragraph" w:customStyle="1" w:styleId="ParagraphStyle">
    <w:name w:val="Paragraph Style"/>
    <w:rsid w:val="00C973CF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ar-SA"/>
    </w:rPr>
  </w:style>
  <w:style w:type="paragraph" w:customStyle="1" w:styleId="311">
    <w:name w:val="Основной текст с отступом 31"/>
    <w:basedOn w:val="a"/>
    <w:rsid w:val="00C973CF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f6">
    <w:name w:val="Block Text"/>
    <w:basedOn w:val="a"/>
    <w:rsid w:val="00265087"/>
    <w:pPr>
      <w:suppressAutoHyphens/>
      <w:autoSpaceDE w:val="0"/>
      <w:autoSpaceDN w:val="0"/>
      <w:adjustRightInd w:val="0"/>
      <w:ind w:left="4510" w:right="440"/>
      <w:jc w:val="both"/>
    </w:pPr>
  </w:style>
  <w:style w:type="paragraph" w:styleId="af7">
    <w:name w:val="header"/>
    <w:basedOn w:val="a"/>
    <w:link w:val="af8"/>
    <w:uiPriority w:val="99"/>
    <w:rsid w:val="00265087"/>
    <w:pPr>
      <w:tabs>
        <w:tab w:val="center" w:pos="4153"/>
        <w:tab w:val="right" w:pos="8306"/>
      </w:tabs>
    </w:pPr>
    <w:rPr>
      <w:sz w:val="24"/>
      <w:szCs w:val="24"/>
      <w:lang w:val="x-none" w:eastAsia="x-none"/>
    </w:rPr>
  </w:style>
  <w:style w:type="character" w:customStyle="1" w:styleId="af8">
    <w:name w:val="Верхний колонтитул Знак"/>
    <w:link w:val="af7"/>
    <w:uiPriority w:val="99"/>
    <w:rsid w:val="00265087"/>
    <w:rPr>
      <w:sz w:val="24"/>
      <w:szCs w:val="24"/>
      <w:lang w:val="x-none" w:eastAsia="x-none"/>
    </w:rPr>
  </w:style>
  <w:style w:type="character" w:styleId="af9">
    <w:name w:val="page number"/>
    <w:basedOn w:val="a0"/>
    <w:rsid w:val="00265087"/>
  </w:style>
  <w:style w:type="paragraph" w:styleId="afa">
    <w:name w:val="caption"/>
    <w:basedOn w:val="a"/>
    <w:next w:val="a"/>
    <w:qFormat/>
    <w:rsid w:val="00265087"/>
    <w:pPr>
      <w:framePr w:w="4295" w:h="1134" w:hSpace="141" w:wrap="around" w:vAnchor="text" w:hAnchor="page" w:x="1008" w:y="295"/>
    </w:pPr>
    <w:rPr>
      <w:rFonts w:ascii="Arial Cyr Chuv" w:hAnsi="Arial Cyr Chuv"/>
      <w:b/>
      <w:sz w:val="26"/>
      <w:szCs w:val="24"/>
    </w:rPr>
  </w:style>
  <w:style w:type="paragraph" w:styleId="afb">
    <w:name w:val="Plain Text"/>
    <w:basedOn w:val="a"/>
    <w:link w:val="afc"/>
    <w:rsid w:val="00265087"/>
    <w:rPr>
      <w:rFonts w:ascii="Courier New" w:hAnsi="Courier New"/>
    </w:rPr>
  </w:style>
  <w:style w:type="character" w:customStyle="1" w:styleId="afc">
    <w:name w:val="Текст Знак"/>
    <w:link w:val="afb"/>
    <w:rsid w:val="00265087"/>
    <w:rPr>
      <w:rFonts w:ascii="Courier New" w:hAnsi="Courier New"/>
    </w:rPr>
  </w:style>
  <w:style w:type="paragraph" w:styleId="afd">
    <w:name w:val="footer"/>
    <w:basedOn w:val="a"/>
    <w:link w:val="afe"/>
    <w:rsid w:val="00265087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customStyle="1" w:styleId="afe">
    <w:name w:val="Нижний колонтитул Знак"/>
    <w:link w:val="afd"/>
    <w:rsid w:val="00265087"/>
    <w:rPr>
      <w:sz w:val="24"/>
      <w:szCs w:val="24"/>
      <w:lang w:val="x-none" w:eastAsia="x-none"/>
    </w:rPr>
  </w:style>
  <w:style w:type="table" w:styleId="aff">
    <w:name w:val="Table Grid"/>
    <w:basedOn w:val="a1"/>
    <w:uiPriority w:val="39"/>
    <w:rsid w:val="0026508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f0">
    <w:name w:val="Опечатки"/>
    <w:uiPriority w:val="99"/>
    <w:rsid w:val="00265087"/>
    <w:rPr>
      <w:color w:val="FF0000"/>
    </w:rPr>
  </w:style>
  <w:style w:type="paragraph" w:customStyle="1" w:styleId="aff1">
    <w:name w:val="Словарная статья"/>
    <w:basedOn w:val="a"/>
    <w:next w:val="a"/>
    <w:uiPriority w:val="99"/>
    <w:rsid w:val="00265087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2">
    <w:name w:val="Сравнение редакций. Добавленный фрагмент"/>
    <w:uiPriority w:val="99"/>
    <w:rsid w:val="00265087"/>
    <w:rPr>
      <w:color w:val="0000FF"/>
    </w:rPr>
  </w:style>
  <w:style w:type="character" w:customStyle="1" w:styleId="aff3">
    <w:name w:val="Сравнение редакций. Удаленный фрагмент"/>
    <w:uiPriority w:val="99"/>
    <w:rsid w:val="00265087"/>
    <w:rPr>
      <w:strike/>
      <w:color w:val="808000"/>
    </w:rPr>
  </w:style>
  <w:style w:type="paragraph" w:customStyle="1" w:styleId="ConsPlusNonformat">
    <w:name w:val="ConsPlusNonformat"/>
    <w:rsid w:val="0026508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26508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f4">
    <w:name w:val="Подпись к таблице_"/>
    <w:link w:val="aff5"/>
    <w:rsid w:val="00265087"/>
    <w:rPr>
      <w:shd w:val="clear" w:color="auto" w:fill="FFFFFF"/>
    </w:rPr>
  </w:style>
  <w:style w:type="paragraph" w:customStyle="1" w:styleId="aff5">
    <w:name w:val="Подпись к таблице"/>
    <w:basedOn w:val="a"/>
    <w:link w:val="aff4"/>
    <w:rsid w:val="00265087"/>
    <w:pPr>
      <w:shd w:val="clear" w:color="auto" w:fill="FFFFFF"/>
      <w:spacing w:line="256" w:lineRule="exact"/>
      <w:jc w:val="both"/>
    </w:pPr>
    <w:rPr>
      <w:shd w:val="clear" w:color="auto" w:fill="FFFFFF"/>
    </w:rPr>
  </w:style>
  <w:style w:type="character" w:customStyle="1" w:styleId="35">
    <w:name w:val="Основной текст (3)_"/>
    <w:link w:val="36"/>
    <w:rsid w:val="00265087"/>
    <w:rPr>
      <w:shd w:val="clear" w:color="auto" w:fill="FFFFFF"/>
    </w:rPr>
  </w:style>
  <w:style w:type="paragraph" w:customStyle="1" w:styleId="36">
    <w:name w:val="Основной текст (3)"/>
    <w:basedOn w:val="a"/>
    <w:link w:val="35"/>
    <w:rsid w:val="00265087"/>
    <w:pPr>
      <w:shd w:val="clear" w:color="auto" w:fill="FFFFFF"/>
      <w:spacing w:line="277" w:lineRule="exact"/>
      <w:ind w:hanging="580"/>
    </w:pPr>
    <w:rPr>
      <w:shd w:val="clear" w:color="auto" w:fill="FFFFFF"/>
    </w:rPr>
  </w:style>
  <w:style w:type="table" w:customStyle="1" w:styleId="12">
    <w:name w:val="Сетка таблицы1"/>
    <w:basedOn w:val="a1"/>
    <w:next w:val="aff"/>
    <w:uiPriority w:val="39"/>
    <w:rsid w:val="00265087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0">
    <w:name w:val="Font Style20"/>
    <w:rsid w:val="00265087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265087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</w:rPr>
  </w:style>
  <w:style w:type="character" w:customStyle="1" w:styleId="90">
    <w:name w:val="Заголовок 9 Знак"/>
    <w:link w:val="9"/>
    <w:semiHidden/>
    <w:rsid w:val="00B05A5C"/>
    <w:rPr>
      <w:rFonts w:ascii="Cambria" w:eastAsia="Times New Roman" w:hAnsi="Cambria" w:cs="Times New Roman"/>
      <w:sz w:val="22"/>
      <w:szCs w:val="22"/>
    </w:rPr>
  </w:style>
  <w:style w:type="paragraph" w:customStyle="1" w:styleId="13">
    <w:name w:val="Обычный1"/>
    <w:rsid w:val="00B05A5C"/>
    <w:pPr>
      <w:widowControl w:val="0"/>
      <w:snapToGrid w:val="0"/>
      <w:spacing w:line="336" w:lineRule="auto"/>
      <w:ind w:firstLine="840"/>
    </w:pPr>
  </w:style>
  <w:style w:type="paragraph" w:customStyle="1" w:styleId="FR1">
    <w:name w:val="FR1"/>
    <w:rsid w:val="00B05A5C"/>
    <w:pPr>
      <w:widowControl w:val="0"/>
      <w:snapToGrid w:val="0"/>
      <w:ind w:left="1760"/>
    </w:pPr>
    <w:rPr>
      <w:b/>
      <w:sz w:val="32"/>
    </w:rPr>
  </w:style>
  <w:style w:type="paragraph" w:customStyle="1" w:styleId="msonormalbullet2gif">
    <w:name w:val="msonormalbullet2.gif"/>
    <w:basedOn w:val="a"/>
    <w:rsid w:val="005476D7"/>
    <w:pPr>
      <w:spacing w:before="100" w:beforeAutospacing="1" w:after="100" w:afterAutospacing="1"/>
    </w:pPr>
    <w:rPr>
      <w:sz w:val="24"/>
      <w:szCs w:val="24"/>
    </w:rPr>
  </w:style>
  <w:style w:type="paragraph" w:customStyle="1" w:styleId="aff6">
    <w:name w:val="Информация об изменениях"/>
    <w:basedOn w:val="a"/>
    <w:next w:val="a"/>
    <w:uiPriority w:val="99"/>
    <w:rsid w:val="00C60FCF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Arial" w:hAnsi="Arial" w:cs="Arial"/>
      <w:color w:val="353842"/>
      <w:sz w:val="18"/>
      <w:szCs w:val="18"/>
      <w:shd w:val="clear" w:color="auto" w:fill="EAEFED"/>
    </w:rPr>
  </w:style>
  <w:style w:type="paragraph" w:customStyle="1" w:styleId="aff7">
    <w:name w:val="Комментарий"/>
    <w:basedOn w:val="a"/>
    <w:next w:val="a"/>
    <w:uiPriority w:val="99"/>
    <w:rsid w:val="00C60FCF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f8">
    <w:name w:val="Информация об изменениях документа"/>
    <w:basedOn w:val="aff7"/>
    <w:next w:val="a"/>
    <w:uiPriority w:val="99"/>
    <w:rsid w:val="00C60FCF"/>
    <w:rPr>
      <w:i/>
      <w:iCs/>
    </w:rPr>
  </w:style>
  <w:style w:type="paragraph" w:customStyle="1" w:styleId="aff9">
    <w:name w:val="Подзаголовок для информации об изменениях"/>
    <w:basedOn w:val="a"/>
    <w:next w:val="a"/>
    <w:uiPriority w:val="99"/>
    <w:rsid w:val="00C60FC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353842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5901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590160"/>
    <w:rPr>
      <w:rFonts w:ascii="Courier New" w:hAnsi="Courier New" w:cs="Courier New"/>
    </w:rPr>
  </w:style>
  <w:style w:type="paragraph" w:customStyle="1" w:styleId="210">
    <w:name w:val="Основной текст 21"/>
    <w:basedOn w:val="a"/>
    <w:rsid w:val="00716973"/>
    <w:pPr>
      <w:suppressAutoHyphens/>
      <w:spacing w:after="120" w:line="480" w:lineRule="auto"/>
    </w:pPr>
    <w:rPr>
      <w:lang w:eastAsia="ar-SA"/>
    </w:rPr>
  </w:style>
  <w:style w:type="paragraph" w:customStyle="1" w:styleId="Heading">
    <w:name w:val="Heading"/>
    <w:rsid w:val="007B280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4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3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4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0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1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8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7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8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D08274-C7AF-4639-95A6-A6435041C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8</Pages>
  <Words>2520</Words>
  <Characters>14370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/>
  <LinksUpToDate>false</LinksUpToDate>
  <CharactersWithSpaces>16857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марина</dc:creator>
  <cp:lastModifiedBy>Кузнецова Надежда Юрьевна</cp:lastModifiedBy>
  <cp:revision>11</cp:revision>
  <cp:lastPrinted>2023-11-24T06:37:00Z</cp:lastPrinted>
  <dcterms:created xsi:type="dcterms:W3CDTF">2023-11-24T06:38:00Z</dcterms:created>
  <dcterms:modified xsi:type="dcterms:W3CDTF">2024-05-30T12:10:00Z</dcterms:modified>
</cp:coreProperties>
</file>