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A006AB3" w:rsidR="009A3F0A" w:rsidRPr="00EE4895" w:rsidRDefault="00561B0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94424">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9775D0">
                              <w:rPr>
                                <w:rFonts w:ascii="Times New Roman" w:eastAsia="Times New Roman" w:hAnsi="Times New Roman" w:cs="Times New Roman"/>
                                <w:sz w:val="24"/>
                                <w:szCs w:val="20"/>
                                <w:u w:val="single"/>
                                <w:lang w:eastAsia="ru-RU"/>
                              </w:rPr>
                              <w:t>5</w:t>
                            </w:r>
                            <w:r w:rsidR="00736AAA">
                              <w:rPr>
                                <w:rFonts w:ascii="Times New Roman" w:eastAsia="Times New Roman" w:hAnsi="Times New Roman" w:cs="Times New Roman"/>
                                <w:sz w:val="24"/>
                                <w:szCs w:val="20"/>
                                <w:u w:val="single"/>
                                <w:lang w:eastAsia="ru-RU"/>
                              </w:rPr>
                              <w:t>1</w:t>
                            </w:r>
                            <w:r w:rsidR="003F6682">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A006AB3" w:rsidR="009A3F0A" w:rsidRPr="00EE4895" w:rsidRDefault="00561B0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94424">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9775D0">
                        <w:rPr>
                          <w:rFonts w:ascii="Times New Roman" w:eastAsia="Times New Roman" w:hAnsi="Times New Roman" w:cs="Times New Roman"/>
                          <w:sz w:val="24"/>
                          <w:szCs w:val="20"/>
                          <w:u w:val="single"/>
                          <w:lang w:eastAsia="ru-RU"/>
                        </w:rPr>
                        <w:t>5</w:t>
                      </w:r>
                      <w:r w:rsidR="00736AAA">
                        <w:rPr>
                          <w:rFonts w:ascii="Times New Roman" w:eastAsia="Times New Roman" w:hAnsi="Times New Roman" w:cs="Times New Roman"/>
                          <w:sz w:val="24"/>
                          <w:szCs w:val="20"/>
                          <w:u w:val="single"/>
                          <w:lang w:eastAsia="ru-RU"/>
                        </w:rPr>
                        <w:t>1</w:t>
                      </w:r>
                      <w:r w:rsidR="003F6682">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C4CF9F4" w:rsidR="009A3F0A" w:rsidRPr="00EE4895" w:rsidRDefault="00561B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894424">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9775D0">
                              <w:rPr>
                                <w:rFonts w:ascii="Times New Roman" w:eastAsia="Times New Roman" w:hAnsi="Times New Roman" w:cs="Times New Roman"/>
                                <w:sz w:val="24"/>
                                <w:szCs w:val="24"/>
                                <w:u w:val="single"/>
                                <w:lang w:eastAsia="ru-RU"/>
                              </w:rPr>
                              <w:t>5</w:t>
                            </w:r>
                            <w:r w:rsidR="00736AAA">
                              <w:rPr>
                                <w:rFonts w:ascii="Times New Roman" w:eastAsia="Times New Roman" w:hAnsi="Times New Roman" w:cs="Times New Roman"/>
                                <w:sz w:val="24"/>
                                <w:szCs w:val="24"/>
                                <w:u w:val="single"/>
                                <w:lang w:eastAsia="ru-RU"/>
                              </w:rPr>
                              <w:t>1</w:t>
                            </w:r>
                            <w:r w:rsidR="003F6682">
                              <w:rPr>
                                <w:rFonts w:ascii="Times New Roman" w:eastAsia="Times New Roman" w:hAnsi="Times New Roman" w:cs="Times New Roman"/>
                                <w:sz w:val="24"/>
                                <w:szCs w:val="24"/>
                                <w:u w:val="single"/>
                                <w:lang w:eastAsia="ru-RU"/>
                              </w:rPr>
                              <w:t>8</w:t>
                            </w:r>
                            <w:r w:rsidR="00986143">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C4CF9F4" w:rsidR="009A3F0A" w:rsidRPr="00EE4895" w:rsidRDefault="00561B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894424">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9775D0">
                        <w:rPr>
                          <w:rFonts w:ascii="Times New Roman" w:eastAsia="Times New Roman" w:hAnsi="Times New Roman" w:cs="Times New Roman"/>
                          <w:sz w:val="24"/>
                          <w:szCs w:val="24"/>
                          <w:u w:val="single"/>
                          <w:lang w:eastAsia="ru-RU"/>
                        </w:rPr>
                        <w:t>5</w:t>
                      </w:r>
                      <w:r w:rsidR="00736AAA">
                        <w:rPr>
                          <w:rFonts w:ascii="Times New Roman" w:eastAsia="Times New Roman" w:hAnsi="Times New Roman" w:cs="Times New Roman"/>
                          <w:sz w:val="24"/>
                          <w:szCs w:val="24"/>
                          <w:u w:val="single"/>
                          <w:lang w:eastAsia="ru-RU"/>
                        </w:rPr>
                        <w:t>1</w:t>
                      </w:r>
                      <w:r w:rsidR="003F6682">
                        <w:rPr>
                          <w:rFonts w:ascii="Times New Roman" w:eastAsia="Times New Roman" w:hAnsi="Times New Roman" w:cs="Times New Roman"/>
                          <w:sz w:val="24"/>
                          <w:szCs w:val="24"/>
                          <w:u w:val="single"/>
                          <w:lang w:eastAsia="ru-RU"/>
                        </w:rPr>
                        <w:t>8</w:t>
                      </w:r>
                      <w:r w:rsidR="00986143">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0DB76C2" w14:textId="77777777" w:rsidR="001214D7" w:rsidRDefault="001214D7" w:rsidP="001214D7">
      <w:pPr>
        <w:ind w:firstLine="142"/>
        <w:rPr>
          <w:rFonts w:ascii="Times New Roman" w:hAnsi="Times New Roman" w:cs="Times New Roman"/>
          <w:sz w:val="24"/>
          <w:szCs w:val="24"/>
        </w:rPr>
      </w:pPr>
    </w:p>
    <w:p w14:paraId="53167EDB" w14:textId="77777777" w:rsidR="003F6682" w:rsidRPr="003F6682" w:rsidRDefault="003F6682" w:rsidP="003F6682">
      <w:pPr>
        <w:spacing w:after="0" w:line="240" w:lineRule="auto"/>
        <w:ind w:right="5102"/>
        <w:jc w:val="both"/>
        <w:rPr>
          <w:rFonts w:ascii="Times New Roman" w:hAnsi="Times New Roman" w:cs="Times New Roman"/>
          <w:sz w:val="24"/>
          <w:szCs w:val="24"/>
        </w:rPr>
      </w:pPr>
      <w:r w:rsidRPr="003F6682">
        <w:rPr>
          <w:rFonts w:ascii="Times New Roman" w:hAnsi="Times New Roman" w:cs="Times New Roman"/>
          <w:sz w:val="24"/>
          <w:szCs w:val="24"/>
        </w:rPr>
        <w:t>О внесении изменений в постановление администрации Урмарского муниципального округа Чувашской Республики от 16.03.2023 № 330 «О порядке создания, хранения, использования и восполнения резервов материальных ресурсов для ликвидации чрезвычайных ситуаций на территории Урмарского муниципального округа Чувашской Республики</w:t>
      </w:r>
    </w:p>
    <w:p w14:paraId="210D694F" w14:textId="77777777" w:rsidR="003F6682" w:rsidRPr="003F6682" w:rsidRDefault="003F6682" w:rsidP="003F6682">
      <w:pPr>
        <w:spacing w:after="0" w:line="240" w:lineRule="auto"/>
        <w:ind w:firstLine="720"/>
        <w:jc w:val="center"/>
        <w:rPr>
          <w:rFonts w:ascii="Times New Roman" w:hAnsi="Times New Roman" w:cs="Times New Roman"/>
          <w:sz w:val="24"/>
          <w:szCs w:val="24"/>
        </w:rPr>
      </w:pPr>
    </w:p>
    <w:p w14:paraId="2F2D0135" w14:textId="77777777" w:rsidR="003F6682" w:rsidRDefault="003F6682" w:rsidP="003F6682">
      <w:pPr>
        <w:spacing w:after="0" w:line="240" w:lineRule="auto"/>
        <w:ind w:firstLine="720"/>
        <w:jc w:val="both"/>
        <w:rPr>
          <w:rFonts w:ascii="Times New Roman" w:hAnsi="Times New Roman" w:cs="Times New Roman"/>
          <w:sz w:val="24"/>
          <w:szCs w:val="24"/>
        </w:rPr>
      </w:pPr>
    </w:p>
    <w:p w14:paraId="1A8DB5B2" w14:textId="20B086B8" w:rsidR="003F6682" w:rsidRPr="003F6682" w:rsidRDefault="003F6682" w:rsidP="003F6682">
      <w:pPr>
        <w:spacing w:after="0" w:line="240" w:lineRule="auto"/>
        <w:ind w:firstLine="720"/>
        <w:jc w:val="both"/>
        <w:rPr>
          <w:rFonts w:ascii="Times New Roman" w:hAnsi="Times New Roman" w:cs="Times New Roman"/>
          <w:sz w:val="24"/>
          <w:szCs w:val="24"/>
        </w:rPr>
      </w:pPr>
      <w:r w:rsidRPr="003F6682">
        <w:rPr>
          <w:rFonts w:ascii="Times New Roman" w:hAnsi="Times New Roman" w:cs="Times New Roman"/>
          <w:sz w:val="24"/>
          <w:szCs w:val="24"/>
        </w:rPr>
        <w:t xml:space="preserve">В соответствии с Федеральным законом от 30.01.2024 № 5-ФЗ «О внесении изменений в Федеральный закон «О защите населения и территорий от чрезвычайных ситуаций природного и техногенного характера» администрация Урмарского муниципального </w:t>
      </w:r>
      <w:proofErr w:type="gramStart"/>
      <w:r w:rsidRPr="003F6682">
        <w:rPr>
          <w:rFonts w:ascii="Times New Roman" w:hAnsi="Times New Roman" w:cs="Times New Roman"/>
          <w:sz w:val="24"/>
          <w:szCs w:val="24"/>
        </w:rPr>
        <w:t>округа  п</w:t>
      </w:r>
      <w:proofErr w:type="gramEnd"/>
      <w:r w:rsidRPr="003F6682">
        <w:rPr>
          <w:rFonts w:ascii="Times New Roman" w:hAnsi="Times New Roman" w:cs="Times New Roman"/>
          <w:sz w:val="24"/>
          <w:szCs w:val="24"/>
        </w:rPr>
        <w:t xml:space="preserve"> о с т а н о в л я е т :</w:t>
      </w:r>
    </w:p>
    <w:p w14:paraId="498037C5" w14:textId="77777777" w:rsidR="003F6682" w:rsidRPr="003F6682" w:rsidRDefault="003F6682" w:rsidP="003F6682">
      <w:pPr>
        <w:spacing w:after="0" w:line="240" w:lineRule="auto"/>
        <w:ind w:firstLine="720"/>
        <w:jc w:val="both"/>
        <w:rPr>
          <w:rFonts w:ascii="Times New Roman" w:hAnsi="Times New Roman" w:cs="Times New Roman"/>
          <w:sz w:val="24"/>
          <w:szCs w:val="24"/>
        </w:rPr>
      </w:pPr>
      <w:r w:rsidRPr="003F6682">
        <w:rPr>
          <w:rFonts w:ascii="Times New Roman" w:hAnsi="Times New Roman" w:cs="Times New Roman"/>
          <w:sz w:val="24"/>
          <w:szCs w:val="24"/>
        </w:rPr>
        <w:t>1. Внести в постановление администрация Урмарского муниципального округа от 16.03.2023 № 330 «О порядке создания, хранения, использования и восполнения резервов материальных ресурсов для ликвидации чрезвычайных ситуаций на территории администрация Урмарского муниципального округа Чувашской Республики» следующие изменения:</w:t>
      </w:r>
    </w:p>
    <w:p w14:paraId="56E84CB1" w14:textId="77777777" w:rsidR="003F6682" w:rsidRPr="003F6682" w:rsidRDefault="003F6682" w:rsidP="003F6682">
      <w:pPr>
        <w:spacing w:after="0" w:line="240" w:lineRule="auto"/>
        <w:ind w:firstLine="720"/>
        <w:jc w:val="both"/>
        <w:rPr>
          <w:rFonts w:ascii="Times New Roman" w:hAnsi="Times New Roman" w:cs="Times New Roman"/>
          <w:sz w:val="24"/>
          <w:szCs w:val="24"/>
        </w:rPr>
      </w:pPr>
      <w:r w:rsidRPr="003F6682">
        <w:rPr>
          <w:rFonts w:ascii="Times New Roman" w:hAnsi="Times New Roman" w:cs="Times New Roman"/>
          <w:sz w:val="24"/>
          <w:szCs w:val="24"/>
        </w:rPr>
        <w:t>1.1. пункт 2 Порядка изложить в следующей редакции:</w:t>
      </w:r>
    </w:p>
    <w:p w14:paraId="28D3111F" w14:textId="77777777" w:rsidR="003F6682" w:rsidRPr="003F6682" w:rsidRDefault="003F6682" w:rsidP="003F6682">
      <w:pPr>
        <w:spacing w:after="0" w:line="240" w:lineRule="auto"/>
        <w:ind w:firstLine="720"/>
        <w:jc w:val="both"/>
        <w:rPr>
          <w:rFonts w:ascii="Times New Roman" w:hAnsi="Times New Roman" w:cs="Times New Roman"/>
          <w:sz w:val="24"/>
          <w:szCs w:val="24"/>
        </w:rPr>
      </w:pPr>
      <w:r w:rsidRPr="003F6682">
        <w:rPr>
          <w:rFonts w:ascii="Times New Roman" w:hAnsi="Times New Roman" w:cs="Times New Roman"/>
          <w:sz w:val="24"/>
          <w:szCs w:val="24"/>
        </w:rPr>
        <w:t xml:space="preserve">«2. Резерв материальных ресурсов для ликвидации чрезвычайных ситуаций  при введении режима повышенной готовности в Урмарском муниципальном округе Чувашской Республики (далее-Резерв)  создается заблаговременно в целях экстренного привлечения необходимых средств для первоочередного жизнеобеспечения пострадавшего населения, развертывания и содержания пунктов временного размещения и питания пострадавших граждан, оказания им помощи, обеспечения аварийно-спасательных и аварийно-восстановительных работ в случае возникновения чрезвычайных ситуаций, а также при ликвидации угрозы и последствий чрезвычайных ситуаций.  </w:t>
      </w:r>
    </w:p>
    <w:p w14:paraId="44449E8A" w14:textId="77777777" w:rsidR="003F6682" w:rsidRPr="003F6682" w:rsidRDefault="003F6682" w:rsidP="003F6682">
      <w:pPr>
        <w:spacing w:after="0" w:line="240" w:lineRule="auto"/>
        <w:ind w:firstLine="720"/>
        <w:jc w:val="both"/>
        <w:rPr>
          <w:rFonts w:ascii="Times New Roman" w:hAnsi="Times New Roman" w:cs="Times New Roman"/>
          <w:sz w:val="24"/>
          <w:szCs w:val="24"/>
        </w:rPr>
      </w:pPr>
      <w:r w:rsidRPr="003F6682">
        <w:rPr>
          <w:rFonts w:ascii="Times New Roman" w:hAnsi="Times New Roman" w:cs="Times New Roman"/>
          <w:sz w:val="24"/>
          <w:szCs w:val="24"/>
        </w:rPr>
        <w:t>Использование Резерва, на иные цели, не связанные с ликвидацией чрезвычайных ситуаций, допускается в исключительных случаях, только на основании постановлений, принятых администрацией Урмарского муниципального округа Чувашской Республики».</w:t>
      </w:r>
    </w:p>
    <w:p w14:paraId="1782EA87" w14:textId="77777777" w:rsidR="003F6682" w:rsidRPr="003F6682" w:rsidRDefault="003F6682" w:rsidP="003F6682">
      <w:pPr>
        <w:spacing w:after="0" w:line="240" w:lineRule="auto"/>
        <w:ind w:firstLine="720"/>
        <w:jc w:val="both"/>
        <w:rPr>
          <w:rFonts w:ascii="Times New Roman" w:hAnsi="Times New Roman" w:cs="Times New Roman"/>
          <w:sz w:val="24"/>
          <w:szCs w:val="24"/>
        </w:rPr>
      </w:pPr>
      <w:r w:rsidRPr="003F6682">
        <w:rPr>
          <w:rFonts w:ascii="Times New Roman" w:hAnsi="Times New Roman" w:cs="Times New Roman"/>
          <w:sz w:val="24"/>
          <w:szCs w:val="24"/>
        </w:rPr>
        <w:t>2. Настоящее постановление вступает в силу после его официального опубликования.</w:t>
      </w:r>
    </w:p>
    <w:p w14:paraId="146C0115" w14:textId="77777777" w:rsidR="003F6682" w:rsidRPr="003F6682" w:rsidRDefault="003F6682" w:rsidP="003F6682">
      <w:pPr>
        <w:spacing w:after="0" w:line="240" w:lineRule="auto"/>
        <w:rPr>
          <w:rFonts w:ascii="Times New Roman" w:hAnsi="Times New Roman" w:cs="Times New Roman"/>
          <w:sz w:val="24"/>
          <w:szCs w:val="24"/>
        </w:rPr>
      </w:pPr>
    </w:p>
    <w:p w14:paraId="0E723369" w14:textId="77777777" w:rsidR="003F6682" w:rsidRPr="003F6682" w:rsidRDefault="003F6682" w:rsidP="003F6682">
      <w:pPr>
        <w:spacing w:after="0" w:line="240" w:lineRule="auto"/>
        <w:rPr>
          <w:rFonts w:ascii="Times New Roman" w:hAnsi="Times New Roman" w:cs="Times New Roman"/>
          <w:sz w:val="24"/>
          <w:szCs w:val="24"/>
        </w:rPr>
      </w:pPr>
    </w:p>
    <w:p w14:paraId="193EA509" w14:textId="77777777" w:rsidR="003F6682" w:rsidRDefault="003F6682" w:rsidP="003F6682">
      <w:pPr>
        <w:spacing w:after="0" w:line="240" w:lineRule="auto"/>
        <w:rPr>
          <w:rFonts w:ascii="Times New Roman" w:hAnsi="Times New Roman" w:cs="Times New Roman"/>
          <w:sz w:val="24"/>
          <w:szCs w:val="24"/>
        </w:rPr>
      </w:pPr>
      <w:r w:rsidRPr="003F6682">
        <w:rPr>
          <w:rFonts w:ascii="Times New Roman" w:hAnsi="Times New Roman" w:cs="Times New Roman"/>
          <w:sz w:val="24"/>
          <w:szCs w:val="24"/>
        </w:rPr>
        <w:t xml:space="preserve">   </w:t>
      </w:r>
    </w:p>
    <w:p w14:paraId="74FA176F" w14:textId="77777777" w:rsidR="003F6682" w:rsidRDefault="003F6682" w:rsidP="003F6682">
      <w:pPr>
        <w:spacing w:after="0" w:line="240" w:lineRule="auto"/>
        <w:rPr>
          <w:rFonts w:ascii="Times New Roman" w:hAnsi="Times New Roman" w:cs="Times New Roman"/>
          <w:sz w:val="24"/>
          <w:szCs w:val="24"/>
        </w:rPr>
      </w:pPr>
      <w:r w:rsidRPr="003F6682">
        <w:rPr>
          <w:rFonts w:ascii="Times New Roman" w:hAnsi="Times New Roman" w:cs="Times New Roman"/>
          <w:sz w:val="24"/>
          <w:szCs w:val="24"/>
        </w:rPr>
        <w:t>Врио главы Урмарского</w:t>
      </w:r>
    </w:p>
    <w:p w14:paraId="62B11302" w14:textId="7487148C" w:rsidR="003F6682" w:rsidRPr="003F6682" w:rsidRDefault="003F6682" w:rsidP="003F6682">
      <w:pPr>
        <w:spacing w:after="0" w:line="240" w:lineRule="auto"/>
        <w:rPr>
          <w:rFonts w:ascii="Times New Roman" w:hAnsi="Times New Roman" w:cs="Times New Roman"/>
          <w:sz w:val="24"/>
          <w:szCs w:val="24"/>
        </w:rPr>
      </w:pPr>
      <w:r w:rsidRPr="003F6682">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3F6682">
        <w:rPr>
          <w:rFonts w:ascii="Times New Roman" w:hAnsi="Times New Roman" w:cs="Times New Roman"/>
          <w:sz w:val="24"/>
          <w:szCs w:val="24"/>
        </w:rPr>
        <w:t xml:space="preserve">  Н.А. Павлов                                     </w:t>
      </w:r>
    </w:p>
    <w:p w14:paraId="3E331AD4" w14:textId="77777777" w:rsidR="003F6682" w:rsidRPr="003F6682" w:rsidRDefault="003F6682" w:rsidP="003F6682">
      <w:pPr>
        <w:spacing w:after="0" w:line="240" w:lineRule="auto"/>
        <w:jc w:val="both"/>
        <w:rPr>
          <w:rFonts w:ascii="Times New Roman" w:hAnsi="Times New Roman" w:cs="Times New Roman"/>
          <w:sz w:val="24"/>
          <w:szCs w:val="24"/>
        </w:rPr>
      </w:pPr>
    </w:p>
    <w:p w14:paraId="320C3B53" w14:textId="77777777" w:rsidR="003F6682" w:rsidRPr="003F6682" w:rsidRDefault="003F6682" w:rsidP="003F6682">
      <w:pPr>
        <w:spacing w:after="0" w:line="240" w:lineRule="auto"/>
        <w:jc w:val="both"/>
        <w:rPr>
          <w:rFonts w:ascii="Times New Roman" w:hAnsi="Times New Roman" w:cs="Times New Roman"/>
          <w:sz w:val="20"/>
          <w:szCs w:val="20"/>
        </w:rPr>
      </w:pPr>
      <w:r w:rsidRPr="003F6682">
        <w:rPr>
          <w:rFonts w:ascii="Times New Roman" w:hAnsi="Times New Roman" w:cs="Times New Roman"/>
          <w:sz w:val="20"/>
          <w:szCs w:val="20"/>
        </w:rPr>
        <w:t>Иванова Маргарита Алексеевна</w:t>
      </w:r>
    </w:p>
    <w:p w14:paraId="1A4CA164" w14:textId="37FA1B01" w:rsidR="003F6682" w:rsidRPr="003F6682" w:rsidRDefault="003F6682" w:rsidP="003F6682">
      <w:pPr>
        <w:spacing w:after="0" w:line="240" w:lineRule="auto"/>
        <w:ind w:left="360" w:hanging="360"/>
        <w:jc w:val="both"/>
        <w:rPr>
          <w:rFonts w:ascii="Times New Roman" w:hAnsi="Times New Roman" w:cs="Times New Roman"/>
          <w:sz w:val="20"/>
          <w:szCs w:val="20"/>
        </w:rPr>
      </w:pPr>
      <w:r w:rsidRPr="003F6682">
        <w:rPr>
          <w:rFonts w:ascii="Times New Roman" w:hAnsi="Times New Roman" w:cs="Times New Roman"/>
          <w:sz w:val="20"/>
          <w:szCs w:val="20"/>
        </w:rPr>
        <w:t>8(835</w:t>
      </w:r>
      <w:r>
        <w:rPr>
          <w:rFonts w:ascii="Times New Roman" w:hAnsi="Times New Roman" w:cs="Times New Roman"/>
          <w:sz w:val="20"/>
          <w:szCs w:val="20"/>
        </w:rPr>
        <w:t>-</w:t>
      </w:r>
      <w:r w:rsidRPr="003F6682">
        <w:rPr>
          <w:rFonts w:ascii="Times New Roman" w:hAnsi="Times New Roman" w:cs="Times New Roman"/>
          <w:sz w:val="20"/>
          <w:szCs w:val="20"/>
        </w:rPr>
        <w:t>44) 2-17-02</w:t>
      </w:r>
    </w:p>
    <w:p w14:paraId="08D842B0" w14:textId="77777777" w:rsidR="003F6682" w:rsidRPr="003F6682" w:rsidRDefault="003F6682" w:rsidP="003F6682">
      <w:pPr>
        <w:spacing w:after="0" w:line="240" w:lineRule="auto"/>
        <w:ind w:left="360" w:hanging="360"/>
        <w:jc w:val="both"/>
        <w:rPr>
          <w:rFonts w:ascii="Times New Roman" w:hAnsi="Times New Roman" w:cs="Times New Roman"/>
          <w:sz w:val="20"/>
          <w:szCs w:val="20"/>
        </w:rPr>
      </w:pPr>
    </w:p>
    <w:p w14:paraId="18030DEC" w14:textId="511C60A3" w:rsidR="0029148D" w:rsidRPr="003F6682" w:rsidRDefault="0029148D" w:rsidP="003F6682">
      <w:pPr>
        <w:pStyle w:val="af6"/>
        <w:spacing w:after="0" w:afterAutospacing="0"/>
        <w:ind w:right="4961"/>
        <w:rPr>
          <w:bCs/>
          <w:color w:val="000000" w:themeColor="text1"/>
          <w:sz w:val="20"/>
          <w:szCs w:val="20"/>
        </w:rPr>
      </w:pPr>
    </w:p>
    <w:sectPr w:rsidR="0029148D" w:rsidRPr="003F6682" w:rsidSect="003F6682">
      <w:headerReference w:type="default" r:id="rId10"/>
      <w:pgSz w:w="11906" w:h="16838"/>
      <w:pgMar w:top="1134" w:right="707"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1C2B1" w14:textId="77777777" w:rsidR="007F4B28" w:rsidRDefault="007F4B28" w:rsidP="00C65999">
      <w:pPr>
        <w:spacing w:after="0" w:line="240" w:lineRule="auto"/>
      </w:pPr>
      <w:r>
        <w:separator/>
      </w:r>
    </w:p>
  </w:endnote>
  <w:endnote w:type="continuationSeparator" w:id="0">
    <w:p w14:paraId="02300621" w14:textId="77777777" w:rsidR="007F4B28" w:rsidRDefault="007F4B2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096F7" w14:textId="77777777" w:rsidR="007F4B28" w:rsidRDefault="007F4B28" w:rsidP="00C65999">
      <w:pPr>
        <w:spacing w:after="0" w:line="240" w:lineRule="auto"/>
      </w:pPr>
      <w:r>
        <w:separator/>
      </w:r>
    </w:p>
  </w:footnote>
  <w:footnote w:type="continuationSeparator" w:id="0">
    <w:p w14:paraId="67C6CAE8" w14:textId="77777777" w:rsidR="007F4B28" w:rsidRDefault="007F4B28"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8"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2"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3"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7"/>
  </w:num>
  <w:num w:numId="3">
    <w:abstractNumId w:val="26"/>
  </w:num>
  <w:num w:numId="4">
    <w:abstractNumId w:val="15"/>
  </w:num>
  <w:num w:numId="5">
    <w:abstractNumId w:val="25"/>
  </w:num>
  <w:num w:numId="6">
    <w:abstractNumId w:val="19"/>
  </w:num>
  <w:num w:numId="7">
    <w:abstractNumId w:val="37"/>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98D"/>
    <w:rsid w:val="00005BC9"/>
    <w:rsid w:val="00006AB5"/>
    <w:rsid w:val="00006EB7"/>
    <w:rsid w:val="00012104"/>
    <w:rsid w:val="000128EE"/>
    <w:rsid w:val="00013134"/>
    <w:rsid w:val="00013E82"/>
    <w:rsid w:val="00014F74"/>
    <w:rsid w:val="000154CA"/>
    <w:rsid w:val="000161FF"/>
    <w:rsid w:val="00017FC7"/>
    <w:rsid w:val="00020078"/>
    <w:rsid w:val="00023847"/>
    <w:rsid w:val="00024CCF"/>
    <w:rsid w:val="00024EF8"/>
    <w:rsid w:val="00026A03"/>
    <w:rsid w:val="00026DCE"/>
    <w:rsid w:val="00031083"/>
    <w:rsid w:val="00031A66"/>
    <w:rsid w:val="00032572"/>
    <w:rsid w:val="000328C1"/>
    <w:rsid w:val="0003598D"/>
    <w:rsid w:val="00035C98"/>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66C2"/>
    <w:rsid w:val="000C6709"/>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3811"/>
    <w:rsid w:val="001662B2"/>
    <w:rsid w:val="00170640"/>
    <w:rsid w:val="00170A9D"/>
    <w:rsid w:val="00170F0F"/>
    <w:rsid w:val="001728CD"/>
    <w:rsid w:val="0017614E"/>
    <w:rsid w:val="001764EB"/>
    <w:rsid w:val="0017744E"/>
    <w:rsid w:val="00177CA6"/>
    <w:rsid w:val="00180746"/>
    <w:rsid w:val="00181F2D"/>
    <w:rsid w:val="0018206F"/>
    <w:rsid w:val="00182422"/>
    <w:rsid w:val="001824DE"/>
    <w:rsid w:val="0018468F"/>
    <w:rsid w:val="00190120"/>
    <w:rsid w:val="001901F6"/>
    <w:rsid w:val="001911A1"/>
    <w:rsid w:val="00191E55"/>
    <w:rsid w:val="001950F9"/>
    <w:rsid w:val="00195242"/>
    <w:rsid w:val="00195C9E"/>
    <w:rsid w:val="0019609B"/>
    <w:rsid w:val="001965E5"/>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5A2F"/>
    <w:rsid w:val="001B5A6D"/>
    <w:rsid w:val="001B5C9E"/>
    <w:rsid w:val="001C04AF"/>
    <w:rsid w:val="001C074C"/>
    <w:rsid w:val="001C086A"/>
    <w:rsid w:val="001C0D22"/>
    <w:rsid w:val="001C0D6C"/>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88B"/>
    <w:rsid w:val="001E3FAE"/>
    <w:rsid w:val="001E5F45"/>
    <w:rsid w:val="001E67F7"/>
    <w:rsid w:val="001F3259"/>
    <w:rsid w:val="001F378B"/>
    <w:rsid w:val="001F3F94"/>
    <w:rsid w:val="001F51F2"/>
    <w:rsid w:val="001F641C"/>
    <w:rsid w:val="001F6B37"/>
    <w:rsid w:val="001F7CE2"/>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7FC9"/>
    <w:rsid w:val="002216D5"/>
    <w:rsid w:val="00222614"/>
    <w:rsid w:val="00222D62"/>
    <w:rsid w:val="00225193"/>
    <w:rsid w:val="002255C2"/>
    <w:rsid w:val="00226D7C"/>
    <w:rsid w:val="00227772"/>
    <w:rsid w:val="00234195"/>
    <w:rsid w:val="00234CFF"/>
    <w:rsid w:val="00235BED"/>
    <w:rsid w:val="00237EBE"/>
    <w:rsid w:val="002402DE"/>
    <w:rsid w:val="00240D65"/>
    <w:rsid w:val="00241E01"/>
    <w:rsid w:val="0024273B"/>
    <w:rsid w:val="00243C3A"/>
    <w:rsid w:val="00243FD9"/>
    <w:rsid w:val="00244910"/>
    <w:rsid w:val="002456BC"/>
    <w:rsid w:val="00245A9E"/>
    <w:rsid w:val="0024611C"/>
    <w:rsid w:val="0024676F"/>
    <w:rsid w:val="00247699"/>
    <w:rsid w:val="00247B0C"/>
    <w:rsid w:val="002508CB"/>
    <w:rsid w:val="0025351E"/>
    <w:rsid w:val="00253581"/>
    <w:rsid w:val="00254215"/>
    <w:rsid w:val="00255EED"/>
    <w:rsid w:val="00261480"/>
    <w:rsid w:val="002634B6"/>
    <w:rsid w:val="0026388F"/>
    <w:rsid w:val="00263CC8"/>
    <w:rsid w:val="0026484B"/>
    <w:rsid w:val="00264A84"/>
    <w:rsid w:val="002669E2"/>
    <w:rsid w:val="00271C9C"/>
    <w:rsid w:val="00272F53"/>
    <w:rsid w:val="002745C4"/>
    <w:rsid w:val="00275CF0"/>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0B06"/>
    <w:rsid w:val="002C456F"/>
    <w:rsid w:val="002C52BA"/>
    <w:rsid w:val="002C679A"/>
    <w:rsid w:val="002C7D15"/>
    <w:rsid w:val="002D0235"/>
    <w:rsid w:val="002D24EE"/>
    <w:rsid w:val="002D2A0D"/>
    <w:rsid w:val="002D2AA4"/>
    <w:rsid w:val="002D486C"/>
    <w:rsid w:val="002D53F2"/>
    <w:rsid w:val="002D5562"/>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7A3C"/>
    <w:rsid w:val="00337E08"/>
    <w:rsid w:val="00341916"/>
    <w:rsid w:val="00342D34"/>
    <w:rsid w:val="00342D8E"/>
    <w:rsid w:val="00343077"/>
    <w:rsid w:val="003435BE"/>
    <w:rsid w:val="00343D9B"/>
    <w:rsid w:val="00346649"/>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1E74"/>
    <w:rsid w:val="0037275A"/>
    <w:rsid w:val="00372D70"/>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F8F"/>
    <w:rsid w:val="003D532C"/>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3C77"/>
    <w:rsid w:val="00414130"/>
    <w:rsid w:val="0041445F"/>
    <w:rsid w:val="00415647"/>
    <w:rsid w:val="00416214"/>
    <w:rsid w:val="0041793D"/>
    <w:rsid w:val="00417D44"/>
    <w:rsid w:val="0042246A"/>
    <w:rsid w:val="00423CF2"/>
    <w:rsid w:val="00425D4F"/>
    <w:rsid w:val="00427303"/>
    <w:rsid w:val="004274DB"/>
    <w:rsid w:val="0043091B"/>
    <w:rsid w:val="00431B14"/>
    <w:rsid w:val="00431D18"/>
    <w:rsid w:val="004328B9"/>
    <w:rsid w:val="00433FE3"/>
    <w:rsid w:val="00434912"/>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C05BC"/>
    <w:rsid w:val="004C1596"/>
    <w:rsid w:val="004C48DB"/>
    <w:rsid w:val="004C5FC9"/>
    <w:rsid w:val="004C6107"/>
    <w:rsid w:val="004C63EE"/>
    <w:rsid w:val="004C764C"/>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6119"/>
    <w:rsid w:val="004E7A00"/>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3760"/>
    <w:rsid w:val="00554535"/>
    <w:rsid w:val="00554A56"/>
    <w:rsid w:val="00556D5C"/>
    <w:rsid w:val="00561429"/>
    <w:rsid w:val="005614F6"/>
    <w:rsid w:val="00561698"/>
    <w:rsid w:val="00561B0E"/>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77D2C"/>
    <w:rsid w:val="005807AD"/>
    <w:rsid w:val="00580CDD"/>
    <w:rsid w:val="005818E9"/>
    <w:rsid w:val="0058647B"/>
    <w:rsid w:val="005902F9"/>
    <w:rsid w:val="005905FE"/>
    <w:rsid w:val="00592045"/>
    <w:rsid w:val="0059205F"/>
    <w:rsid w:val="00592D2C"/>
    <w:rsid w:val="005A31A4"/>
    <w:rsid w:val="005A3813"/>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C72B4"/>
    <w:rsid w:val="005D0496"/>
    <w:rsid w:val="005D1B23"/>
    <w:rsid w:val="005D237B"/>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5F2B"/>
    <w:rsid w:val="006061B3"/>
    <w:rsid w:val="0061144D"/>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10D3"/>
    <w:rsid w:val="00652190"/>
    <w:rsid w:val="0065450B"/>
    <w:rsid w:val="00655F14"/>
    <w:rsid w:val="0065722E"/>
    <w:rsid w:val="006601B6"/>
    <w:rsid w:val="0066022A"/>
    <w:rsid w:val="00661419"/>
    <w:rsid w:val="00661C51"/>
    <w:rsid w:val="00662C8B"/>
    <w:rsid w:val="0066313D"/>
    <w:rsid w:val="00664105"/>
    <w:rsid w:val="006648FA"/>
    <w:rsid w:val="00664AA3"/>
    <w:rsid w:val="006652FA"/>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74ED"/>
    <w:rsid w:val="00687544"/>
    <w:rsid w:val="006878B2"/>
    <w:rsid w:val="00690519"/>
    <w:rsid w:val="00690942"/>
    <w:rsid w:val="00690BBA"/>
    <w:rsid w:val="00691E30"/>
    <w:rsid w:val="0069227D"/>
    <w:rsid w:val="00693D8C"/>
    <w:rsid w:val="00694971"/>
    <w:rsid w:val="0069678B"/>
    <w:rsid w:val="00697F4F"/>
    <w:rsid w:val="006A0009"/>
    <w:rsid w:val="006A05E3"/>
    <w:rsid w:val="006A0C4F"/>
    <w:rsid w:val="006A2015"/>
    <w:rsid w:val="006A366B"/>
    <w:rsid w:val="006A48ED"/>
    <w:rsid w:val="006A4C3E"/>
    <w:rsid w:val="006A54EA"/>
    <w:rsid w:val="006A5D20"/>
    <w:rsid w:val="006A76D2"/>
    <w:rsid w:val="006B1054"/>
    <w:rsid w:val="006B252A"/>
    <w:rsid w:val="006B3DEB"/>
    <w:rsid w:val="006B5877"/>
    <w:rsid w:val="006B5DF4"/>
    <w:rsid w:val="006B60CD"/>
    <w:rsid w:val="006B65B1"/>
    <w:rsid w:val="006B6D25"/>
    <w:rsid w:val="006C1A10"/>
    <w:rsid w:val="006C459F"/>
    <w:rsid w:val="006C5A53"/>
    <w:rsid w:val="006C78B2"/>
    <w:rsid w:val="006D12A4"/>
    <w:rsid w:val="006D2AFC"/>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4D2"/>
    <w:rsid w:val="006F3A36"/>
    <w:rsid w:val="006F46AB"/>
    <w:rsid w:val="006F640C"/>
    <w:rsid w:val="006F74A5"/>
    <w:rsid w:val="007029C8"/>
    <w:rsid w:val="00702CFC"/>
    <w:rsid w:val="00702F32"/>
    <w:rsid w:val="00703888"/>
    <w:rsid w:val="007041B3"/>
    <w:rsid w:val="00704484"/>
    <w:rsid w:val="0070676E"/>
    <w:rsid w:val="00706D6C"/>
    <w:rsid w:val="007073C9"/>
    <w:rsid w:val="0071264D"/>
    <w:rsid w:val="00713AC5"/>
    <w:rsid w:val="00715325"/>
    <w:rsid w:val="00715633"/>
    <w:rsid w:val="00721BFE"/>
    <w:rsid w:val="00723DDB"/>
    <w:rsid w:val="00725E67"/>
    <w:rsid w:val="00726543"/>
    <w:rsid w:val="00727A0A"/>
    <w:rsid w:val="00727E81"/>
    <w:rsid w:val="00731539"/>
    <w:rsid w:val="007339E5"/>
    <w:rsid w:val="00733AF3"/>
    <w:rsid w:val="00733B5C"/>
    <w:rsid w:val="00734A57"/>
    <w:rsid w:val="00734EAB"/>
    <w:rsid w:val="00736AAA"/>
    <w:rsid w:val="00737B12"/>
    <w:rsid w:val="00743425"/>
    <w:rsid w:val="007454C2"/>
    <w:rsid w:val="00747343"/>
    <w:rsid w:val="00752894"/>
    <w:rsid w:val="00752D8A"/>
    <w:rsid w:val="00756842"/>
    <w:rsid w:val="00756FF9"/>
    <w:rsid w:val="00757BB1"/>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2DB2"/>
    <w:rsid w:val="007B3E33"/>
    <w:rsid w:val="007B5532"/>
    <w:rsid w:val="007B5D40"/>
    <w:rsid w:val="007C00C0"/>
    <w:rsid w:val="007C0D90"/>
    <w:rsid w:val="007C1AAF"/>
    <w:rsid w:val="007C3FB5"/>
    <w:rsid w:val="007C520F"/>
    <w:rsid w:val="007C6279"/>
    <w:rsid w:val="007C7F34"/>
    <w:rsid w:val="007D0870"/>
    <w:rsid w:val="007D0A5D"/>
    <w:rsid w:val="007D16F9"/>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214B"/>
    <w:rsid w:val="008122CE"/>
    <w:rsid w:val="00812619"/>
    <w:rsid w:val="008137BC"/>
    <w:rsid w:val="00813BC5"/>
    <w:rsid w:val="0081673F"/>
    <w:rsid w:val="008175A5"/>
    <w:rsid w:val="0081765A"/>
    <w:rsid w:val="00817F97"/>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70237"/>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9D9"/>
    <w:rsid w:val="008B4211"/>
    <w:rsid w:val="008B4595"/>
    <w:rsid w:val="008B5B80"/>
    <w:rsid w:val="008B6A8A"/>
    <w:rsid w:val="008C0692"/>
    <w:rsid w:val="008C1489"/>
    <w:rsid w:val="008C1623"/>
    <w:rsid w:val="008C2922"/>
    <w:rsid w:val="008C2B01"/>
    <w:rsid w:val="008C46C5"/>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9002F1"/>
    <w:rsid w:val="00900E14"/>
    <w:rsid w:val="00901271"/>
    <w:rsid w:val="00901BA9"/>
    <w:rsid w:val="00903588"/>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2A91"/>
    <w:rsid w:val="00973240"/>
    <w:rsid w:val="009738D6"/>
    <w:rsid w:val="00973978"/>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FE5"/>
    <w:rsid w:val="009A1D36"/>
    <w:rsid w:val="009A3AF8"/>
    <w:rsid w:val="009A3F0A"/>
    <w:rsid w:val="009A417B"/>
    <w:rsid w:val="009A4209"/>
    <w:rsid w:val="009A576E"/>
    <w:rsid w:val="009A5CCE"/>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506D"/>
    <w:rsid w:val="00A1038A"/>
    <w:rsid w:val="00A10527"/>
    <w:rsid w:val="00A11AE3"/>
    <w:rsid w:val="00A13B24"/>
    <w:rsid w:val="00A149E9"/>
    <w:rsid w:val="00A155B9"/>
    <w:rsid w:val="00A16023"/>
    <w:rsid w:val="00A221EC"/>
    <w:rsid w:val="00A23209"/>
    <w:rsid w:val="00A239EA"/>
    <w:rsid w:val="00A23D18"/>
    <w:rsid w:val="00A23DF6"/>
    <w:rsid w:val="00A25928"/>
    <w:rsid w:val="00A259FA"/>
    <w:rsid w:val="00A26DC2"/>
    <w:rsid w:val="00A270F8"/>
    <w:rsid w:val="00A314AD"/>
    <w:rsid w:val="00A31E7F"/>
    <w:rsid w:val="00A32B35"/>
    <w:rsid w:val="00A33A07"/>
    <w:rsid w:val="00A35CA5"/>
    <w:rsid w:val="00A35EA2"/>
    <w:rsid w:val="00A369CC"/>
    <w:rsid w:val="00A36F79"/>
    <w:rsid w:val="00A377BA"/>
    <w:rsid w:val="00A379D9"/>
    <w:rsid w:val="00A4075F"/>
    <w:rsid w:val="00A40D5C"/>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EB7"/>
    <w:rsid w:val="00A577CC"/>
    <w:rsid w:val="00A57897"/>
    <w:rsid w:val="00A60F50"/>
    <w:rsid w:val="00A60F5E"/>
    <w:rsid w:val="00A60FEC"/>
    <w:rsid w:val="00A61A63"/>
    <w:rsid w:val="00A620F4"/>
    <w:rsid w:val="00A6241A"/>
    <w:rsid w:val="00A649EC"/>
    <w:rsid w:val="00A66A49"/>
    <w:rsid w:val="00A6754F"/>
    <w:rsid w:val="00A714EE"/>
    <w:rsid w:val="00A723B1"/>
    <w:rsid w:val="00A72DB7"/>
    <w:rsid w:val="00A73704"/>
    <w:rsid w:val="00A740AD"/>
    <w:rsid w:val="00A74A4C"/>
    <w:rsid w:val="00A76B68"/>
    <w:rsid w:val="00A77F14"/>
    <w:rsid w:val="00A80444"/>
    <w:rsid w:val="00A815CA"/>
    <w:rsid w:val="00A8165B"/>
    <w:rsid w:val="00A8295F"/>
    <w:rsid w:val="00A84620"/>
    <w:rsid w:val="00A86549"/>
    <w:rsid w:val="00A87C35"/>
    <w:rsid w:val="00A90079"/>
    <w:rsid w:val="00A90C01"/>
    <w:rsid w:val="00A92CE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0CE"/>
    <w:rsid w:val="00AB3C8E"/>
    <w:rsid w:val="00AB409F"/>
    <w:rsid w:val="00AB43C3"/>
    <w:rsid w:val="00AB4958"/>
    <w:rsid w:val="00AC0A03"/>
    <w:rsid w:val="00AC2128"/>
    <w:rsid w:val="00AC27C0"/>
    <w:rsid w:val="00AC3840"/>
    <w:rsid w:val="00AC3B63"/>
    <w:rsid w:val="00AC5B6C"/>
    <w:rsid w:val="00AC6DCE"/>
    <w:rsid w:val="00AC7033"/>
    <w:rsid w:val="00AD1B61"/>
    <w:rsid w:val="00AD2094"/>
    <w:rsid w:val="00AD2DD8"/>
    <w:rsid w:val="00AD2F95"/>
    <w:rsid w:val="00AD6314"/>
    <w:rsid w:val="00AD6586"/>
    <w:rsid w:val="00AE185A"/>
    <w:rsid w:val="00AE5C2E"/>
    <w:rsid w:val="00AE6B23"/>
    <w:rsid w:val="00AF00DD"/>
    <w:rsid w:val="00AF0362"/>
    <w:rsid w:val="00AF097F"/>
    <w:rsid w:val="00AF183B"/>
    <w:rsid w:val="00AF5091"/>
    <w:rsid w:val="00AF55B2"/>
    <w:rsid w:val="00AF5E34"/>
    <w:rsid w:val="00AF6251"/>
    <w:rsid w:val="00AF7DE3"/>
    <w:rsid w:val="00B00F92"/>
    <w:rsid w:val="00B01509"/>
    <w:rsid w:val="00B01631"/>
    <w:rsid w:val="00B01BF9"/>
    <w:rsid w:val="00B03E24"/>
    <w:rsid w:val="00B04FFE"/>
    <w:rsid w:val="00B05228"/>
    <w:rsid w:val="00B0538D"/>
    <w:rsid w:val="00B05921"/>
    <w:rsid w:val="00B0718D"/>
    <w:rsid w:val="00B07B84"/>
    <w:rsid w:val="00B152BE"/>
    <w:rsid w:val="00B15543"/>
    <w:rsid w:val="00B16B66"/>
    <w:rsid w:val="00B16CD7"/>
    <w:rsid w:val="00B202B0"/>
    <w:rsid w:val="00B20BBA"/>
    <w:rsid w:val="00B21680"/>
    <w:rsid w:val="00B217F4"/>
    <w:rsid w:val="00B2282D"/>
    <w:rsid w:val="00B23063"/>
    <w:rsid w:val="00B230D9"/>
    <w:rsid w:val="00B234DC"/>
    <w:rsid w:val="00B23DC9"/>
    <w:rsid w:val="00B24082"/>
    <w:rsid w:val="00B24A21"/>
    <w:rsid w:val="00B25DA6"/>
    <w:rsid w:val="00B26179"/>
    <w:rsid w:val="00B27DED"/>
    <w:rsid w:val="00B30AB2"/>
    <w:rsid w:val="00B31287"/>
    <w:rsid w:val="00B31BF2"/>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ED1"/>
    <w:rsid w:val="00B5524B"/>
    <w:rsid w:val="00B565AD"/>
    <w:rsid w:val="00B567CA"/>
    <w:rsid w:val="00B56D6B"/>
    <w:rsid w:val="00B57A83"/>
    <w:rsid w:val="00B60500"/>
    <w:rsid w:val="00B63915"/>
    <w:rsid w:val="00B65256"/>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7008"/>
    <w:rsid w:val="00B971D9"/>
    <w:rsid w:val="00B9726D"/>
    <w:rsid w:val="00B97C43"/>
    <w:rsid w:val="00B97C7F"/>
    <w:rsid w:val="00B97F5B"/>
    <w:rsid w:val="00BA0164"/>
    <w:rsid w:val="00BA177F"/>
    <w:rsid w:val="00BA2720"/>
    <w:rsid w:val="00BA2C78"/>
    <w:rsid w:val="00BA2E57"/>
    <w:rsid w:val="00BA385C"/>
    <w:rsid w:val="00BA460E"/>
    <w:rsid w:val="00BA5948"/>
    <w:rsid w:val="00BA6B30"/>
    <w:rsid w:val="00BB0CF1"/>
    <w:rsid w:val="00BB119B"/>
    <w:rsid w:val="00BB25EA"/>
    <w:rsid w:val="00BB2623"/>
    <w:rsid w:val="00BB26BC"/>
    <w:rsid w:val="00BB2894"/>
    <w:rsid w:val="00BB2BEB"/>
    <w:rsid w:val="00BB36AB"/>
    <w:rsid w:val="00BB40F5"/>
    <w:rsid w:val="00BB4A1A"/>
    <w:rsid w:val="00BB51BF"/>
    <w:rsid w:val="00BB548C"/>
    <w:rsid w:val="00BB5600"/>
    <w:rsid w:val="00BB5901"/>
    <w:rsid w:val="00BB60D3"/>
    <w:rsid w:val="00BB79B6"/>
    <w:rsid w:val="00BC0CF1"/>
    <w:rsid w:val="00BC24E5"/>
    <w:rsid w:val="00BC34E1"/>
    <w:rsid w:val="00BC3EEF"/>
    <w:rsid w:val="00BC4D57"/>
    <w:rsid w:val="00BC768C"/>
    <w:rsid w:val="00BD0B05"/>
    <w:rsid w:val="00BD1D2F"/>
    <w:rsid w:val="00BD200A"/>
    <w:rsid w:val="00BD24C7"/>
    <w:rsid w:val="00BD4D99"/>
    <w:rsid w:val="00BD4EF1"/>
    <w:rsid w:val="00BD4FE0"/>
    <w:rsid w:val="00BD5B47"/>
    <w:rsid w:val="00BD69A6"/>
    <w:rsid w:val="00BD6A18"/>
    <w:rsid w:val="00BE06E5"/>
    <w:rsid w:val="00BE0D4B"/>
    <w:rsid w:val="00BE1392"/>
    <w:rsid w:val="00BE2786"/>
    <w:rsid w:val="00BE3A91"/>
    <w:rsid w:val="00BE56AF"/>
    <w:rsid w:val="00BE6BFA"/>
    <w:rsid w:val="00BE7D36"/>
    <w:rsid w:val="00BF086F"/>
    <w:rsid w:val="00BF1348"/>
    <w:rsid w:val="00BF318A"/>
    <w:rsid w:val="00BF3A58"/>
    <w:rsid w:val="00BF3CDF"/>
    <w:rsid w:val="00BF4A84"/>
    <w:rsid w:val="00BF6335"/>
    <w:rsid w:val="00BF63B6"/>
    <w:rsid w:val="00C0237E"/>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B6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36D2F"/>
    <w:rsid w:val="00C40181"/>
    <w:rsid w:val="00C40A6C"/>
    <w:rsid w:val="00C40F51"/>
    <w:rsid w:val="00C43CF0"/>
    <w:rsid w:val="00C45C21"/>
    <w:rsid w:val="00C467A5"/>
    <w:rsid w:val="00C46931"/>
    <w:rsid w:val="00C517F1"/>
    <w:rsid w:val="00C52FAB"/>
    <w:rsid w:val="00C562D2"/>
    <w:rsid w:val="00C564BB"/>
    <w:rsid w:val="00C56E36"/>
    <w:rsid w:val="00C61E4A"/>
    <w:rsid w:val="00C62216"/>
    <w:rsid w:val="00C62A9A"/>
    <w:rsid w:val="00C65999"/>
    <w:rsid w:val="00C660C3"/>
    <w:rsid w:val="00C6651F"/>
    <w:rsid w:val="00C6675C"/>
    <w:rsid w:val="00C66FC8"/>
    <w:rsid w:val="00C707E8"/>
    <w:rsid w:val="00C70E2D"/>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B23"/>
    <w:rsid w:val="00D15602"/>
    <w:rsid w:val="00D16D5F"/>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7293"/>
    <w:rsid w:val="00D47D86"/>
    <w:rsid w:val="00D530A6"/>
    <w:rsid w:val="00D54331"/>
    <w:rsid w:val="00D54D25"/>
    <w:rsid w:val="00D55279"/>
    <w:rsid w:val="00D565E5"/>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5AA5"/>
    <w:rsid w:val="00D9679F"/>
    <w:rsid w:val="00D976CA"/>
    <w:rsid w:val="00DA1263"/>
    <w:rsid w:val="00DA1B23"/>
    <w:rsid w:val="00DA4511"/>
    <w:rsid w:val="00DA51D3"/>
    <w:rsid w:val="00DA73CE"/>
    <w:rsid w:val="00DB0392"/>
    <w:rsid w:val="00DB1C59"/>
    <w:rsid w:val="00DB2384"/>
    <w:rsid w:val="00DB3AEE"/>
    <w:rsid w:val="00DB4586"/>
    <w:rsid w:val="00DB7F30"/>
    <w:rsid w:val="00DC2C50"/>
    <w:rsid w:val="00DC2E56"/>
    <w:rsid w:val="00DC3084"/>
    <w:rsid w:val="00DC47A4"/>
    <w:rsid w:val="00DC4A14"/>
    <w:rsid w:val="00DC6523"/>
    <w:rsid w:val="00DC7ECA"/>
    <w:rsid w:val="00DD11D5"/>
    <w:rsid w:val="00DD230E"/>
    <w:rsid w:val="00DD4E9B"/>
    <w:rsid w:val="00DE0635"/>
    <w:rsid w:val="00DE06ED"/>
    <w:rsid w:val="00DE6CAF"/>
    <w:rsid w:val="00DE75A5"/>
    <w:rsid w:val="00DF2A14"/>
    <w:rsid w:val="00DF2E62"/>
    <w:rsid w:val="00DF321A"/>
    <w:rsid w:val="00DF3450"/>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65AE"/>
    <w:rsid w:val="00E70B94"/>
    <w:rsid w:val="00E718CE"/>
    <w:rsid w:val="00E73153"/>
    <w:rsid w:val="00E739EA"/>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634E"/>
    <w:rsid w:val="00E966EB"/>
    <w:rsid w:val="00E97D0C"/>
    <w:rsid w:val="00EA04B1"/>
    <w:rsid w:val="00EA0A19"/>
    <w:rsid w:val="00EA117D"/>
    <w:rsid w:val="00EA1E39"/>
    <w:rsid w:val="00EA24E6"/>
    <w:rsid w:val="00EA418F"/>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46A2"/>
    <w:rsid w:val="00EE4895"/>
    <w:rsid w:val="00EE505B"/>
    <w:rsid w:val="00EE526C"/>
    <w:rsid w:val="00EE65B7"/>
    <w:rsid w:val="00EE6D20"/>
    <w:rsid w:val="00EE7C3E"/>
    <w:rsid w:val="00EF0098"/>
    <w:rsid w:val="00EF1A1C"/>
    <w:rsid w:val="00EF20C7"/>
    <w:rsid w:val="00EF28AD"/>
    <w:rsid w:val="00EF3CDA"/>
    <w:rsid w:val="00EF4880"/>
    <w:rsid w:val="00EF4961"/>
    <w:rsid w:val="00EF4A15"/>
    <w:rsid w:val="00EF4BF5"/>
    <w:rsid w:val="00EF52B1"/>
    <w:rsid w:val="00EF5470"/>
    <w:rsid w:val="00EF7DF8"/>
    <w:rsid w:val="00EF7FB6"/>
    <w:rsid w:val="00F009ED"/>
    <w:rsid w:val="00F00BD7"/>
    <w:rsid w:val="00F01418"/>
    <w:rsid w:val="00F01CDD"/>
    <w:rsid w:val="00F02434"/>
    <w:rsid w:val="00F0303E"/>
    <w:rsid w:val="00F039A2"/>
    <w:rsid w:val="00F03F99"/>
    <w:rsid w:val="00F06241"/>
    <w:rsid w:val="00F07668"/>
    <w:rsid w:val="00F076F3"/>
    <w:rsid w:val="00F07DD6"/>
    <w:rsid w:val="00F11658"/>
    <w:rsid w:val="00F124C0"/>
    <w:rsid w:val="00F13DA5"/>
    <w:rsid w:val="00F14AB7"/>
    <w:rsid w:val="00F166A9"/>
    <w:rsid w:val="00F16A42"/>
    <w:rsid w:val="00F17A65"/>
    <w:rsid w:val="00F17F8D"/>
    <w:rsid w:val="00F219A6"/>
    <w:rsid w:val="00F23478"/>
    <w:rsid w:val="00F25E07"/>
    <w:rsid w:val="00F267C2"/>
    <w:rsid w:val="00F30537"/>
    <w:rsid w:val="00F30EB4"/>
    <w:rsid w:val="00F3120C"/>
    <w:rsid w:val="00F32D9E"/>
    <w:rsid w:val="00F330DA"/>
    <w:rsid w:val="00F33EBD"/>
    <w:rsid w:val="00F351CC"/>
    <w:rsid w:val="00F36A0D"/>
    <w:rsid w:val="00F36C99"/>
    <w:rsid w:val="00F37971"/>
    <w:rsid w:val="00F37BD8"/>
    <w:rsid w:val="00F40FD1"/>
    <w:rsid w:val="00F457E6"/>
    <w:rsid w:val="00F45897"/>
    <w:rsid w:val="00F45BAD"/>
    <w:rsid w:val="00F520CE"/>
    <w:rsid w:val="00F54B59"/>
    <w:rsid w:val="00F54F49"/>
    <w:rsid w:val="00F55918"/>
    <w:rsid w:val="00F5617F"/>
    <w:rsid w:val="00F566AF"/>
    <w:rsid w:val="00F60338"/>
    <w:rsid w:val="00F61336"/>
    <w:rsid w:val="00F637C9"/>
    <w:rsid w:val="00F63CDA"/>
    <w:rsid w:val="00F65749"/>
    <w:rsid w:val="00F66B83"/>
    <w:rsid w:val="00F673B8"/>
    <w:rsid w:val="00F6770E"/>
    <w:rsid w:val="00F67A0F"/>
    <w:rsid w:val="00F67EBA"/>
    <w:rsid w:val="00F710B4"/>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7D1"/>
    <w:rsid w:val="00F84D8B"/>
    <w:rsid w:val="00F85719"/>
    <w:rsid w:val="00F90D98"/>
    <w:rsid w:val="00F912F6"/>
    <w:rsid w:val="00F91E07"/>
    <w:rsid w:val="00F91F13"/>
    <w:rsid w:val="00F91F5B"/>
    <w:rsid w:val="00F945BC"/>
    <w:rsid w:val="00F96660"/>
    <w:rsid w:val="00FA1094"/>
    <w:rsid w:val="00FA10BA"/>
    <w:rsid w:val="00FA3EBA"/>
    <w:rsid w:val="00FA4B45"/>
    <w:rsid w:val="00FA589D"/>
    <w:rsid w:val="00FA5BAA"/>
    <w:rsid w:val="00FA6FE2"/>
    <w:rsid w:val="00FA7A95"/>
    <w:rsid w:val="00FA7DB5"/>
    <w:rsid w:val="00FB06F9"/>
    <w:rsid w:val="00FB0AC5"/>
    <w:rsid w:val="00FB0ECB"/>
    <w:rsid w:val="00FB163F"/>
    <w:rsid w:val="00FB2511"/>
    <w:rsid w:val="00FB4D58"/>
    <w:rsid w:val="00FB4ECA"/>
    <w:rsid w:val="00FB7360"/>
    <w:rsid w:val="00FC5F04"/>
    <w:rsid w:val="00FC69FA"/>
    <w:rsid w:val="00FD1034"/>
    <w:rsid w:val="00FD125E"/>
    <w:rsid w:val="00FD4BE7"/>
    <w:rsid w:val="00FD6544"/>
    <w:rsid w:val="00FD6563"/>
    <w:rsid w:val="00FD6E05"/>
    <w:rsid w:val="00FD7677"/>
    <w:rsid w:val="00FD79BE"/>
    <w:rsid w:val="00FE22F2"/>
    <w:rsid w:val="00FE230A"/>
    <w:rsid w:val="00FE24F0"/>
    <w:rsid w:val="00FE35CE"/>
    <w:rsid w:val="00FE35CF"/>
    <w:rsid w:val="00FE3799"/>
    <w:rsid w:val="00FE634C"/>
    <w:rsid w:val="00FE7D23"/>
    <w:rsid w:val="00FF2D49"/>
    <w:rsid w:val="00FF4181"/>
    <w:rsid w:val="00FF4443"/>
    <w:rsid w:val="00FF4DBC"/>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8">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321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28</cp:revision>
  <cp:lastPrinted>2024-10-02T07:23:00Z</cp:lastPrinted>
  <dcterms:created xsi:type="dcterms:W3CDTF">2024-09-30T06:34:00Z</dcterms:created>
  <dcterms:modified xsi:type="dcterms:W3CDTF">2024-10-02T07:23:00Z</dcterms:modified>
</cp:coreProperties>
</file>