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6A37D2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62B44AE" wp14:editId="64F698E2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6"/>
        <w:gridCol w:w="1135"/>
        <w:gridCol w:w="4577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119E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16.05.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358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119E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16.05.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358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B708DC" w:rsidRPr="00B708DC" w:rsidRDefault="00B708DC" w:rsidP="00B708DC">
      <w:pPr>
        <w:widowControl w:val="0"/>
        <w:tabs>
          <w:tab w:val="left" w:pos="709"/>
        </w:tabs>
        <w:suppressAutoHyphens w:val="0"/>
        <w:autoSpaceDE w:val="0"/>
        <w:autoSpaceDN w:val="0"/>
        <w:spacing w:line="240" w:lineRule="auto"/>
        <w:ind w:right="5804" w:firstLine="0"/>
        <w:rPr>
          <w:kern w:val="0"/>
          <w:sz w:val="28"/>
          <w:szCs w:val="28"/>
          <w:lang w:eastAsia="en-US"/>
        </w:rPr>
      </w:pPr>
      <w:r w:rsidRPr="00B708DC">
        <w:rPr>
          <w:kern w:val="0"/>
          <w:sz w:val="28"/>
          <w:szCs w:val="28"/>
          <w:lang w:eastAsia="en-US"/>
        </w:rPr>
        <w:t xml:space="preserve">О внесении изменений в муниципальную программу Янтиковского муниципального округа Чувашской Республики «Комплексное развитие сельских территорий» </w:t>
      </w:r>
    </w:p>
    <w:p w:rsidR="00B708DC" w:rsidRPr="00B708DC" w:rsidRDefault="00B708DC" w:rsidP="00B708D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b/>
          <w:kern w:val="0"/>
          <w:lang w:eastAsia="en-US"/>
        </w:rPr>
      </w:pPr>
    </w:p>
    <w:p w:rsidR="00B708DC" w:rsidRPr="00B708DC" w:rsidRDefault="00B708DC" w:rsidP="00B708DC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kern w:val="0"/>
          <w:sz w:val="16"/>
          <w:szCs w:val="16"/>
          <w:lang w:eastAsia="en-US"/>
        </w:rPr>
      </w:pPr>
    </w:p>
    <w:p w:rsidR="00B708DC" w:rsidRPr="00B708DC" w:rsidRDefault="00B708DC" w:rsidP="00B708DC">
      <w:pPr>
        <w:widowControl w:val="0"/>
        <w:suppressAutoHyphens w:val="0"/>
        <w:autoSpaceDE w:val="0"/>
        <w:autoSpaceDN w:val="0"/>
        <w:spacing w:line="360" w:lineRule="auto"/>
        <w:rPr>
          <w:kern w:val="0"/>
          <w:sz w:val="28"/>
          <w:szCs w:val="28"/>
          <w:lang w:eastAsia="en-US"/>
        </w:rPr>
      </w:pPr>
      <w:r w:rsidRPr="00B708DC">
        <w:rPr>
          <w:kern w:val="0"/>
          <w:sz w:val="28"/>
          <w:szCs w:val="28"/>
          <w:lang w:eastAsia="en-US"/>
        </w:rPr>
        <w:t xml:space="preserve">Администрация Янтиковского </w:t>
      </w:r>
      <w:r>
        <w:rPr>
          <w:kern w:val="0"/>
          <w:sz w:val="28"/>
          <w:szCs w:val="28"/>
          <w:lang w:eastAsia="en-US"/>
        </w:rPr>
        <w:t>муниципального</w:t>
      </w:r>
      <w:r w:rsidRPr="00B708DC">
        <w:rPr>
          <w:kern w:val="0"/>
          <w:sz w:val="28"/>
          <w:szCs w:val="28"/>
          <w:lang w:eastAsia="en-US"/>
        </w:rPr>
        <w:t xml:space="preserve"> округа</w:t>
      </w:r>
      <w:r>
        <w:rPr>
          <w:kern w:val="0"/>
          <w:sz w:val="28"/>
          <w:szCs w:val="28"/>
          <w:lang w:eastAsia="en-US"/>
        </w:rPr>
        <w:t xml:space="preserve">                                               </w:t>
      </w:r>
      <w:r w:rsidRPr="00B708DC">
        <w:rPr>
          <w:kern w:val="0"/>
          <w:sz w:val="28"/>
          <w:szCs w:val="28"/>
          <w:lang w:eastAsia="en-US"/>
        </w:rPr>
        <w:t xml:space="preserve"> </w:t>
      </w:r>
      <w:proofErr w:type="gramStart"/>
      <w:r w:rsidRPr="00B708DC">
        <w:rPr>
          <w:b/>
          <w:kern w:val="0"/>
          <w:sz w:val="28"/>
          <w:szCs w:val="28"/>
          <w:lang w:eastAsia="en-US"/>
        </w:rPr>
        <w:t>п</w:t>
      </w:r>
      <w:proofErr w:type="gramEnd"/>
      <w:r w:rsidRPr="00B708DC">
        <w:rPr>
          <w:b/>
          <w:kern w:val="0"/>
          <w:sz w:val="28"/>
          <w:szCs w:val="28"/>
          <w:lang w:eastAsia="en-US"/>
        </w:rPr>
        <w:t xml:space="preserve"> о с т а н о в л я е т:</w:t>
      </w:r>
    </w:p>
    <w:p w:rsidR="00B708DC" w:rsidRPr="00B708DC" w:rsidRDefault="00B708DC" w:rsidP="00B708DC">
      <w:pPr>
        <w:widowControl w:val="0"/>
        <w:suppressAutoHyphens w:val="0"/>
        <w:autoSpaceDE w:val="0"/>
        <w:autoSpaceDN w:val="0"/>
        <w:spacing w:line="360" w:lineRule="auto"/>
        <w:rPr>
          <w:bCs/>
          <w:kern w:val="0"/>
          <w:sz w:val="28"/>
          <w:szCs w:val="28"/>
          <w:lang w:eastAsia="en-US"/>
        </w:rPr>
      </w:pPr>
      <w:bookmarkStart w:id="0" w:name="sub_1"/>
      <w:r w:rsidRPr="00B708DC">
        <w:rPr>
          <w:kern w:val="0"/>
          <w:sz w:val="28"/>
          <w:szCs w:val="28"/>
          <w:lang w:eastAsia="en-US"/>
        </w:rPr>
        <w:t xml:space="preserve">1. Утвердить прилагаемые изменения, которые вносятся в муниципальную программу Янтиковского муниципального округа Чувашской Республики «Комплексное развитие </w:t>
      </w:r>
      <w:proofErr w:type="gramStart"/>
      <w:r w:rsidRPr="00B708DC">
        <w:rPr>
          <w:kern w:val="0"/>
          <w:sz w:val="28"/>
          <w:szCs w:val="28"/>
          <w:lang w:eastAsia="en-US"/>
        </w:rPr>
        <w:t>сельских</w:t>
      </w:r>
      <w:proofErr w:type="gramEnd"/>
      <w:r w:rsidRPr="00B708DC">
        <w:rPr>
          <w:kern w:val="0"/>
          <w:sz w:val="28"/>
          <w:szCs w:val="28"/>
          <w:lang w:eastAsia="en-US"/>
        </w:rPr>
        <w:t xml:space="preserve"> территорий», утвержденную постановлением администрации Янтиковского муниципального округа от 25.05.2023 </w:t>
      </w:r>
      <w:r w:rsidRPr="00B708DC">
        <w:rPr>
          <w:bCs/>
          <w:kern w:val="0"/>
          <w:sz w:val="28"/>
          <w:szCs w:val="28"/>
          <w:lang w:eastAsia="en-US"/>
        </w:rPr>
        <w:t xml:space="preserve">№ 458 </w:t>
      </w:r>
      <w:r w:rsidRPr="00B708DC">
        <w:rPr>
          <w:kern w:val="0"/>
          <w:sz w:val="28"/>
          <w:szCs w:val="28"/>
          <w:lang w:eastAsia="en-US"/>
        </w:rPr>
        <w:t>(с изменениями от 05.02.2024 № 145, от 22.05.2024 №</w:t>
      </w:r>
      <w:r>
        <w:rPr>
          <w:kern w:val="0"/>
          <w:sz w:val="28"/>
          <w:szCs w:val="28"/>
          <w:lang w:eastAsia="en-US"/>
        </w:rPr>
        <w:t xml:space="preserve"> </w:t>
      </w:r>
      <w:r w:rsidRPr="00B708DC">
        <w:rPr>
          <w:kern w:val="0"/>
          <w:sz w:val="28"/>
          <w:szCs w:val="28"/>
          <w:lang w:eastAsia="en-US"/>
        </w:rPr>
        <w:t>520).</w:t>
      </w:r>
    </w:p>
    <w:p w:rsidR="00B708DC" w:rsidRPr="00B708DC" w:rsidRDefault="00B708DC" w:rsidP="00B708DC">
      <w:pPr>
        <w:widowControl w:val="0"/>
        <w:suppressAutoHyphens w:val="0"/>
        <w:autoSpaceDE w:val="0"/>
        <w:autoSpaceDN w:val="0"/>
        <w:spacing w:line="360" w:lineRule="auto"/>
        <w:rPr>
          <w:kern w:val="0"/>
          <w:sz w:val="28"/>
          <w:szCs w:val="28"/>
          <w:lang w:eastAsia="en-US"/>
        </w:rPr>
      </w:pPr>
      <w:bookmarkStart w:id="1" w:name="sub_4"/>
      <w:bookmarkEnd w:id="0"/>
      <w:r w:rsidRPr="00B708DC">
        <w:rPr>
          <w:kern w:val="0"/>
          <w:sz w:val="28"/>
          <w:szCs w:val="28"/>
          <w:lang w:eastAsia="en-US"/>
        </w:rPr>
        <w:t xml:space="preserve">2. </w:t>
      </w:r>
      <w:bookmarkEnd w:id="1"/>
      <w:r w:rsidRPr="00B708DC">
        <w:rPr>
          <w:kern w:val="0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B708DC" w:rsidRPr="00B708DC" w:rsidRDefault="00B708DC" w:rsidP="00B708DC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kern w:val="0"/>
          <w:sz w:val="28"/>
          <w:szCs w:val="28"/>
          <w:lang w:eastAsia="en-US"/>
        </w:rPr>
      </w:pPr>
    </w:p>
    <w:p w:rsidR="00B708DC" w:rsidRPr="00B708DC" w:rsidRDefault="00B708DC" w:rsidP="00B708DC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kern w:val="0"/>
          <w:sz w:val="28"/>
          <w:szCs w:val="28"/>
          <w:lang w:eastAsia="en-US"/>
        </w:rPr>
      </w:pPr>
    </w:p>
    <w:p w:rsidR="00B708DC" w:rsidRPr="00B708DC" w:rsidRDefault="00B708DC" w:rsidP="00B708DC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bCs/>
          <w:kern w:val="0"/>
          <w:sz w:val="28"/>
          <w:szCs w:val="28"/>
          <w:lang w:eastAsia="en-US"/>
        </w:rPr>
      </w:pPr>
      <w:r w:rsidRPr="00B708DC">
        <w:rPr>
          <w:bCs/>
          <w:kern w:val="0"/>
          <w:sz w:val="28"/>
          <w:szCs w:val="28"/>
          <w:lang w:eastAsia="en-US"/>
        </w:rPr>
        <w:t xml:space="preserve">Глава Янтиковского </w:t>
      </w:r>
    </w:p>
    <w:p w:rsidR="00B708DC" w:rsidRPr="00B708DC" w:rsidRDefault="00B708DC" w:rsidP="00B708DC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bCs/>
          <w:kern w:val="0"/>
          <w:sz w:val="28"/>
          <w:szCs w:val="28"/>
          <w:lang w:eastAsia="en-US"/>
        </w:rPr>
      </w:pPr>
      <w:r w:rsidRPr="00B708DC">
        <w:rPr>
          <w:bCs/>
          <w:kern w:val="0"/>
          <w:sz w:val="28"/>
          <w:szCs w:val="28"/>
          <w:lang w:eastAsia="en-US"/>
        </w:rPr>
        <w:t>муниципального округа                                                                    О.А. Ломоносов</w:t>
      </w:r>
    </w:p>
    <w:p w:rsidR="00B708DC" w:rsidRPr="00B708DC" w:rsidRDefault="00B708DC" w:rsidP="00B708D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lang w:eastAsia="en-US"/>
        </w:rPr>
      </w:pPr>
    </w:p>
    <w:p w:rsidR="00B708DC" w:rsidRPr="00B708DC" w:rsidRDefault="00B708DC" w:rsidP="00B708D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lang w:eastAsia="en-US"/>
        </w:rPr>
      </w:pPr>
    </w:p>
    <w:p w:rsidR="00B708DC" w:rsidRPr="00B708DC" w:rsidRDefault="00B708DC" w:rsidP="00B708D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lang w:eastAsia="en-US"/>
        </w:rPr>
      </w:pPr>
    </w:p>
    <w:p w:rsidR="00B708DC" w:rsidRPr="00B708DC" w:rsidRDefault="00B708DC" w:rsidP="00B708D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lang w:eastAsia="en-US"/>
        </w:rPr>
      </w:pPr>
    </w:p>
    <w:p w:rsidR="00B708DC" w:rsidRPr="00B708DC" w:rsidRDefault="00B708DC" w:rsidP="00B708D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lang w:eastAsia="en-US"/>
        </w:rPr>
      </w:pPr>
    </w:p>
    <w:p w:rsidR="00B708DC" w:rsidRPr="00B708DC" w:rsidRDefault="00B708DC" w:rsidP="00B708D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lang w:eastAsia="en-US"/>
        </w:rPr>
      </w:pPr>
    </w:p>
    <w:p w:rsidR="00B708DC" w:rsidRPr="00B708DC" w:rsidRDefault="00B708DC" w:rsidP="00B708D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lang w:eastAsia="en-US"/>
        </w:rPr>
      </w:pPr>
    </w:p>
    <w:p w:rsidR="00B708DC" w:rsidRPr="00001C3E" w:rsidRDefault="00B708DC" w:rsidP="00001C3E">
      <w:pPr>
        <w:widowControl w:val="0"/>
        <w:shd w:val="clear" w:color="auto" w:fill="FFFFFF"/>
        <w:suppressAutoHyphens w:val="0"/>
        <w:autoSpaceDE w:val="0"/>
        <w:autoSpaceDN w:val="0"/>
        <w:spacing w:line="240" w:lineRule="auto"/>
        <w:ind w:left="5529" w:firstLine="0"/>
        <w:jc w:val="left"/>
        <w:rPr>
          <w:color w:val="000000"/>
          <w:kern w:val="0"/>
          <w:lang w:eastAsia="en-US"/>
        </w:rPr>
      </w:pPr>
      <w:r w:rsidRPr="00001C3E">
        <w:rPr>
          <w:color w:val="000000"/>
          <w:kern w:val="0"/>
          <w:lang w:eastAsia="en-US"/>
        </w:rPr>
        <w:lastRenderedPageBreak/>
        <w:t>УТВЕРЖДЕНЫ</w:t>
      </w:r>
    </w:p>
    <w:p w:rsidR="00B708DC" w:rsidRPr="00001C3E" w:rsidRDefault="00B708DC" w:rsidP="00001C3E">
      <w:pPr>
        <w:widowControl w:val="0"/>
        <w:shd w:val="clear" w:color="auto" w:fill="FFFFFF"/>
        <w:suppressAutoHyphens w:val="0"/>
        <w:autoSpaceDE w:val="0"/>
        <w:autoSpaceDN w:val="0"/>
        <w:spacing w:line="240" w:lineRule="auto"/>
        <w:ind w:left="5529" w:firstLine="0"/>
        <w:jc w:val="left"/>
        <w:rPr>
          <w:color w:val="000000"/>
          <w:kern w:val="0"/>
          <w:lang w:eastAsia="en-US"/>
        </w:rPr>
      </w:pPr>
      <w:r w:rsidRPr="00001C3E">
        <w:rPr>
          <w:color w:val="000000"/>
          <w:kern w:val="0"/>
          <w:lang w:eastAsia="en-US"/>
        </w:rPr>
        <w:t>постановлением администрации</w:t>
      </w:r>
    </w:p>
    <w:p w:rsidR="00B708DC" w:rsidRPr="00001C3E" w:rsidRDefault="00B708DC" w:rsidP="00001C3E">
      <w:pPr>
        <w:widowControl w:val="0"/>
        <w:shd w:val="clear" w:color="auto" w:fill="FFFFFF"/>
        <w:suppressAutoHyphens w:val="0"/>
        <w:autoSpaceDE w:val="0"/>
        <w:autoSpaceDN w:val="0"/>
        <w:spacing w:line="240" w:lineRule="auto"/>
        <w:ind w:left="5529" w:firstLine="0"/>
        <w:jc w:val="left"/>
        <w:rPr>
          <w:color w:val="000000"/>
          <w:kern w:val="0"/>
          <w:lang w:eastAsia="en-US"/>
        </w:rPr>
      </w:pPr>
      <w:r w:rsidRPr="00001C3E">
        <w:rPr>
          <w:color w:val="000000"/>
          <w:kern w:val="0"/>
          <w:lang w:eastAsia="en-US"/>
        </w:rPr>
        <w:t>Янтиковского муниципального округа</w:t>
      </w:r>
    </w:p>
    <w:p w:rsidR="00B708DC" w:rsidRPr="00001C3E" w:rsidRDefault="00D119ED" w:rsidP="00001C3E">
      <w:pPr>
        <w:widowControl w:val="0"/>
        <w:shd w:val="clear" w:color="auto" w:fill="FFFFFF"/>
        <w:suppressAutoHyphens w:val="0"/>
        <w:autoSpaceDE w:val="0"/>
        <w:autoSpaceDN w:val="0"/>
        <w:spacing w:line="240" w:lineRule="auto"/>
        <w:ind w:left="5529" w:firstLine="0"/>
        <w:jc w:val="left"/>
        <w:rPr>
          <w:color w:val="000000"/>
          <w:kern w:val="0"/>
          <w:lang w:eastAsia="en-US"/>
        </w:rPr>
      </w:pPr>
      <w:r>
        <w:rPr>
          <w:color w:val="000000"/>
          <w:kern w:val="0"/>
          <w:lang w:eastAsia="en-US"/>
        </w:rPr>
        <w:t>от 16.05</w:t>
      </w:r>
      <w:bookmarkStart w:id="2" w:name="_GoBack"/>
      <w:bookmarkEnd w:id="2"/>
      <w:r>
        <w:rPr>
          <w:color w:val="000000"/>
          <w:kern w:val="0"/>
          <w:lang w:eastAsia="en-US"/>
        </w:rPr>
        <w:t>.2025 № 358</w:t>
      </w:r>
      <w:r w:rsidR="00B708DC" w:rsidRPr="00001C3E">
        <w:rPr>
          <w:color w:val="000000"/>
          <w:kern w:val="0"/>
          <w:lang w:eastAsia="en-US"/>
        </w:rPr>
        <w:br/>
      </w:r>
    </w:p>
    <w:p w:rsidR="00B708DC" w:rsidRPr="00001C3E" w:rsidRDefault="00B708DC" w:rsidP="00B708DC">
      <w:pPr>
        <w:widowControl w:val="0"/>
        <w:shd w:val="clear" w:color="auto" w:fill="FFFFFF"/>
        <w:suppressAutoHyphens w:val="0"/>
        <w:autoSpaceDE w:val="0"/>
        <w:autoSpaceDN w:val="0"/>
        <w:spacing w:line="240" w:lineRule="auto"/>
        <w:ind w:firstLine="0"/>
        <w:jc w:val="left"/>
        <w:rPr>
          <w:color w:val="000000"/>
          <w:kern w:val="0"/>
          <w:sz w:val="22"/>
          <w:szCs w:val="22"/>
          <w:lang w:eastAsia="en-US"/>
        </w:rPr>
      </w:pPr>
    </w:p>
    <w:p w:rsidR="00B708DC" w:rsidRPr="00001C3E" w:rsidRDefault="00B708DC" w:rsidP="00B708DC">
      <w:pPr>
        <w:widowControl w:val="0"/>
        <w:shd w:val="clear" w:color="auto" w:fill="FFFFFF"/>
        <w:suppressAutoHyphens w:val="0"/>
        <w:autoSpaceDE w:val="0"/>
        <w:autoSpaceDN w:val="0"/>
        <w:spacing w:line="240" w:lineRule="auto"/>
        <w:ind w:firstLine="0"/>
        <w:jc w:val="center"/>
        <w:rPr>
          <w:b/>
          <w:color w:val="000000"/>
          <w:kern w:val="0"/>
          <w:sz w:val="22"/>
          <w:szCs w:val="22"/>
          <w:lang w:eastAsia="en-US"/>
        </w:rPr>
      </w:pPr>
      <w:r w:rsidRPr="00001C3E">
        <w:rPr>
          <w:b/>
          <w:color w:val="000000"/>
          <w:kern w:val="0"/>
          <w:sz w:val="22"/>
          <w:szCs w:val="22"/>
          <w:lang w:eastAsia="en-US"/>
        </w:rPr>
        <w:t xml:space="preserve">Изменения, </w:t>
      </w:r>
    </w:p>
    <w:p w:rsidR="00B708DC" w:rsidRPr="00001C3E" w:rsidRDefault="00B708DC" w:rsidP="00B708DC">
      <w:pPr>
        <w:widowControl w:val="0"/>
        <w:shd w:val="clear" w:color="auto" w:fill="FFFFFF"/>
        <w:suppressAutoHyphens w:val="0"/>
        <w:autoSpaceDE w:val="0"/>
        <w:autoSpaceDN w:val="0"/>
        <w:spacing w:line="240" w:lineRule="auto"/>
        <w:ind w:firstLine="0"/>
        <w:jc w:val="center"/>
        <w:rPr>
          <w:b/>
          <w:color w:val="000000"/>
          <w:kern w:val="0"/>
          <w:sz w:val="22"/>
          <w:szCs w:val="22"/>
          <w:lang w:eastAsia="en-US"/>
        </w:rPr>
      </w:pPr>
      <w:proofErr w:type="gramStart"/>
      <w:r w:rsidRPr="00001C3E">
        <w:rPr>
          <w:b/>
          <w:color w:val="000000"/>
          <w:kern w:val="0"/>
          <w:sz w:val="22"/>
          <w:szCs w:val="22"/>
          <w:lang w:eastAsia="en-US"/>
        </w:rPr>
        <w:t>которые</w:t>
      </w:r>
      <w:proofErr w:type="gramEnd"/>
      <w:r w:rsidR="006A37D2" w:rsidRPr="00001C3E">
        <w:rPr>
          <w:b/>
          <w:color w:val="000000"/>
          <w:kern w:val="0"/>
          <w:sz w:val="22"/>
          <w:szCs w:val="22"/>
          <w:lang w:eastAsia="en-US"/>
        </w:rPr>
        <w:t xml:space="preserve"> вносятся в </w:t>
      </w:r>
      <w:r w:rsidRPr="00001C3E">
        <w:rPr>
          <w:b/>
          <w:color w:val="000000"/>
          <w:kern w:val="0"/>
          <w:sz w:val="22"/>
          <w:szCs w:val="22"/>
          <w:lang w:eastAsia="en-US"/>
        </w:rPr>
        <w:t xml:space="preserve">муниципальную программу Янтиковского муниципального округа Чувашской Республики «Комплексное развитие сельских территорий» </w:t>
      </w:r>
    </w:p>
    <w:p w:rsidR="00B708DC" w:rsidRPr="00001C3E" w:rsidRDefault="00B708DC" w:rsidP="00B708DC">
      <w:pPr>
        <w:widowControl w:val="0"/>
        <w:shd w:val="clear" w:color="auto" w:fill="FFFFFF"/>
        <w:suppressAutoHyphens w:val="0"/>
        <w:autoSpaceDE w:val="0"/>
        <w:autoSpaceDN w:val="0"/>
        <w:spacing w:before="100" w:beforeAutospacing="1" w:after="100" w:afterAutospacing="1" w:line="240" w:lineRule="auto"/>
        <w:ind w:firstLine="0"/>
        <w:rPr>
          <w:color w:val="000000"/>
          <w:kern w:val="0"/>
          <w:sz w:val="22"/>
          <w:szCs w:val="22"/>
          <w:lang w:eastAsia="en-US"/>
        </w:rPr>
      </w:pPr>
    </w:p>
    <w:p w:rsidR="00B708DC" w:rsidRPr="00001C3E" w:rsidRDefault="00B708DC" w:rsidP="00B708DC">
      <w:pPr>
        <w:widowControl w:val="0"/>
        <w:shd w:val="clear" w:color="auto" w:fill="FFFFFF"/>
        <w:suppressAutoHyphens w:val="0"/>
        <w:autoSpaceDE w:val="0"/>
        <w:autoSpaceDN w:val="0"/>
        <w:spacing w:line="240" w:lineRule="auto"/>
        <w:ind w:firstLine="0"/>
        <w:jc w:val="center"/>
        <w:rPr>
          <w:color w:val="000000"/>
          <w:kern w:val="0"/>
          <w:sz w:val="22"/>
          <w:szCs w:val="22"/>
          <w:lang w:eastAsia="en-US"/>
        </w:rPr>
      </w:pPr>
      <w:r w:rsidRPr="00001C3E">
        <w:rPr>
          <w:color w:val="000000"/>
          <w:kern w:val="0"/>
          <w:sz w:val="22"/>
          <w:szCs w:val="22"/>
          <w:lang w:eastAsia="en-US"/>
        </w:rPr>
        <w:t xml:space="preserve">Изложить муниципальную программу Янтиковского муниципального округа Чувашской Республики «Комплексное развитие </w:t>
      </w:r>
      <w:proofErr w:type="gramStart"/>
      <w:r w:rsidRPr="00001C3E">
        <w:rPr>
          <w:color w:val="000000"/>
          <w:kern w:val="0"/>
          <w:sz w:val="22"/>
          <w:szCs w:val="22"/>
          <w:lang w:eastAsia="en-US"/>
        </w:rPr>
        <w:t>сельских</w:t>
      </w:r>
      <w:proofErr w:type="gramEnd"/>
      <w:r w:rsidRPr="00001C3E">
        <w:rPr>
          <w:color w:val="000000"/>
          <w:kern w:val="0"/>
          <w:sz w:val="22"/>
          <w:szCs w:val="22"/>
          <w:lang w:eastAsia="en-US"/>
        </w:rPr>
        <w:t xml:space="preserve"> территорий» в следующей редакции:</w:t>
      </w:r>
    </w:p>
    <w:p w:rsidR="00B708DC" w:rsidRPr="00001C3E" w:rsidRDefault="00B708DC" w:rsidP="00B708DC">
      <w:pPr>
        <w:widowControl w:val="0"/>
        <w:suppressAutoHyphens w:val="0"/>
        <w:overflowPunct w:val="0"/>
        <w:autoSpaceDE w:val="0"/>
        <w:autoSpaceDN w:val="0"/>
        <w:spacing w:line="240" w:lineRule="auto"/>
        <w:ind w:firstLine="0"/>
        <w:jc w:val="left"/>
        <w:textAlignment w:val="baseline"/>
        <w:rPr>
          <w:color w:val="26282F"/>
          <w:kern w:val="3"/>
          <w:sz w:val="22"/>
          <w:szCs w:val="22"/>
          <w:lang w:eastAsia="en-US"/>
        </w:rPr>
      </w:pPr>
    </w:p>
    <w:p w:rsidR="00B708DC" w:rsidRPr="00001C3E" w:rsidRDefault="00B708DC" w:rsidP="00001C3E">
      <w:pPr>
        <w:widowControl w:val="0"/>
        <w:suppressAutoHyphens w:val="0"/>
        <w:overflowPunct w:val="0"/>
        <w:autoSpaceDE w:val="0"/>
        <w:autoSpaceDN w:val="0"/>
        <w:spacing w:line="240" w:lineRule="auto"/>
        <w:ind w:left="5529" w:firstLine="0"/>
        <w:textAlignment w:val="baseline"/>
        <w:rPr>
          <w:kern w:val="3"/>
          <w:lang w:eastAsia="en-US"/>
        </w:rPr>
      </w:pPr>
      <w:r w:rsidRPr="00001C3E">
        <w:rPr>
          <w:kern w:val="3"/>
          <w:lang w:eastAsia="en-US"/>
        </w:rPr>
        <w:t>УТВЕРЖДЕНА</w:t>
      </w:r>
    </w:p>
    <w:p w:rsidR="00B708DC" w:rsidRPr="00001C3E" w:rsidRDefault="00D119ED" w:rsidP="00001C3E">
      <w:pPr>
        <w:widowControl w:val="0"/>
        <w:suppressAutoHyphens w:val="0"/>
        <w:overflowPunct w:val="0"/>
        <w:autoSpaceDE w:val="0"/>
        <w:autoSpaceDN w:val="0"/>
        <w:spacing w:line="240" w:lineRule="auto"/>
        <w:ind w:left="5529" w:firstLine="0"/>
        <w:textAlignment w:val="baseline"/>
        <w:rPr>
          <w:kern w:val="3"/>
          <w:lang w:eastAsia="en-US"/>
        </w:rPr>
      </w:pPr>
      <w:hyperlink w:anchor="anchor0" w:history="1">
        <w:r w:rsidR="00B708DC" w:rsidRPr="00001C3E">
          <w:rPr>
            <w:kern w:val="3"/>
            <w:lang w:eastAsia="en-US"/>
          </w:rPr>
          <w:t>постановлением</w:t>
        </w:r>
      </w:hyperlink>
      <w:r w:rsidR="00B708DC" w:rsidRPr="00001C3E">
        <w:rPr>
          <w:kern w:val="3"/>
          <w:lang w:eastAsia="en-US"/>
        </w:rPr>
        <w:t xml:space="preserve"> администрации </w:t>
      </w:r>
    </w:p>
    <w:p w:rsidR="00B708DC" w:rsidRPr="00001C3E" w:rsidRDefault="00B708DC" w:rsidP="00001C3E">
      <w:pPr>
        <w:widowControl w:val="0"/>
        <w:suppressAutoHyphens w:val="0"/>
        <w:overflowPunct w:val="0"/>
        <w:autoSpaceDE w:val="0"/>
        <w:autoSpaceDN w:val="0"/>
        <w:spacing w:line="240" w:lineRule="auto"/>
        <w:ind w:left="5529" w:firstLine="0"/>
        <w:textAlignment w:val="baseline"/>
        <w:rPr>
          <w:kern w:val="3"/>
          <w:lang w:eastAsia="en-US"/>
        </w:rPr>
      </w:pPr>
      <w:r w:rsidRPr="00001C3E">
        <w:rPr>
          <w:kern w:val="3"/>
          <w:lang w:eastAsia="en-US"/>
        </w:rPr>
        <w:t>Янтиковского муниципального округа</w:t>
      </w:r>
    </w:p>
    <w:p w:rsidR="00B708DC" w:rsidRPr="00001C3E" w:rsidRDefault="00B708DC" w:rsidP="00001C3E">
      <w:pPr>
        <w:widowControl w:val="0"/>
        <w:tabs>
          <w:tab w:val="left" w:pos="4962"/>
          <w:tab w:val="left" w:pos="7230"/>
        </w:tabs>
        <w:suppressAutoHyphens w:val="0"/>
        <w:overflowPunct w:val="0"/>
        <w:autoSpaceDE w:val="0"/>
        <w:autoSpaceDN w:val="0"/>
        <w:spacing w:line="240" w:lineRule="auto"/>
        <w:ind w:left="5529" w:firstLine="0"/>
        <w:textAlignment w:val="baseline"/>
        <w:rPr>
          <w:kern w:val="3"/>
          <w:lang w:eastAsia="en-US"/>
        </w:rPr>
      </w:pPr>
      <w:r w:rsidRPr="00001C3E">
        <w:rPr>
          <w:kern w:val="3"/>
          <w:lang w:eastAsia="en-US"/>
        </w:rPr>
        <w:t>от 25.05.2023 № 458</w:t>
      </w: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109" w:line="240" w:lineRule="auto"/>
        <w:ind w:firstLine="0"/>
        <w:jc w:val="left"/>
        <w:rPr>
          <w:rFonts w:ascii="Arial"/>
          <w:b/>
          <w:kern w:val="0"/>
          <w:sz w:val="22"/>
          <w:szCs w:val="22"/>
          <w:lang w:eastAsia="en-US"/>
        </w:rPr>
      </w:pP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109" w:line="240" w:lineRule="auto"/>
        <w:ind w:firstLine="0"/>
        <w:jc w:val="left"/>
        <w:rPr>
          <w:rFonts w:ascii="Arial"/>
          <w:b/>
          <w:kern w:val="0"/>
          <w:sz w:val="22"/>
          <w:szCs w:val="22"/>
          <w:lang w:eastAsia="en-US"/>
        </w:rPr>
      </w:pP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40" w:lineRule="auto"/>
        <w:ind w:right="145" w:firstLine="0"/>
        <w:jc w:val="center"/>
        <w:rPr>
          <w:b/>
          <w:kern w:val="0"/>
          <w:sz w:val="22"/>
          <w:szCs w:val="22"/>
          <w:lang w:eastAsia="en-US"/>
        </w:rPr>
      </w:pPr>
      <w:r w:rsidRPr="00001C3E">
        <w:rPr>
          <w:b/>
          <w:kern w:val="0"/>
          <w:sz w:val="22"/>
          <w:szCs w:val="22"/>
          <w:lang w:eastAsia="en-US"/>
        </w:rPr>
        <w:t>Муниципальная</w:t>
      </w:r>
      <w:r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spacing w:val="-2"/>
          <w:kern w:val="0"/>
          <w:sz w:val="22"/>
          <w:szCs w:val="22"/>
          <w:lang w:eastAsia="en-US"/>
        </w:rPr>
        <w:t>программа Янтиковского муниципального округа</w:t>
      </w: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40" w:lineRule="auto"/>
        <w:ind w:right="244" w:firstLine="0"/>
        <w:jc w:val="center"/>
        <w:rPr>
          <w:b/>
          <w:kern w:val="0"/>
          <w:sz w:val="22"/>
          <w:szCs w:val="22"/>
          <w:lang w:eastAsia="en-US"/>
        </w:rPr>
      </w:pPr>
      <w:r w:rsidRPr="00001C3E">
        <w:rPr>
          <w:b/>
          <w:kern w:val="0"/>
          <w:sz w:val="22"/>
          <w:szCs w:val="22"/>
          <w:lang w:eastAsia="en-US"/>
        </w:rPr>
        <w:t>Чувашской</w:t>
      </w:r>
      <w:r w:rsidRPr="00001C3E">
        <w:rPr>
          <w:b/>
          <w:spacing w:val="-6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>Республики</w:t>
      </w:r>
      <w:r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r w:rsidR="006A37D2" w:rsidRPr="00001C3E">
        <w:rPr>
          <w:b/>
          <w:kern w:val="0"/>
          <w:sz w:val="22"/>
          <w:szCs w:val="22"/>
          <w:lang w:eastAsia="en-US"/>
        </w:rPr>
        <w:t>«</w:t>
      </w:r>
      <w:r w:rsidRPr="00001C3E">
        <w:rPr>
          <w:b/>
          <w:kern w:val="0"/>
          <w:sz w:val="22"/>
          <w:szCs w:val="22"/>
          <w:lang w:eastAsia="en-US"/>
        </w:rPr>
        <w:t>Комплексное</w:t>
      </w:r>
      <w:r w:rsidRPr="00001C3E">
        <w:rPr>
          <w:b/>
          <w:spacing w:val="-8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>развитие</w:t>
      </w:r>
      <w:r w:rsidRPr="00001C3E">
        <w:rPr>
          <w:b/>
          <w:spacing w:val="-8"/>
          <w:kern w:val="0"/>
          <w:sz w:val="22"/>
          <w:szCs w:val="22"/>
          <w:lang w:eastAsia="en-US"/>
        </w:rPr>
        <w:t xml:space="preserve"> </w:t>
      </w:r>
      <w:proofErr w:type="gramStart"/>
      <w:r w:rsidRPr="00001C3E">
        <w:rPr>
          <w:b/>
          <w:kern w:val="0"/>
          <w:sz w:val="22"/>
          <w:szCs w:val="22"/>
          <w:lang w:eastAsia="en-US"/>
        </w:rPr>
        <w:t>сельских</w:t>
      </w:r>
      <w:proofErr w:type="gramEnd"/>
      <w:r w:rsidRPr="00001C3E">
        <w:rPr>
          <w:b/>
          <w:spacing w:val="-8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>территорий</w:t>
      </w:r>
      <w:r w:rsidRPr="00001C3E">
        <w:rPr>
          <w:b/>
          <w:spacing w:val="-8"/>
          <w:kern w:val="0"/>
          <w:sz w:val="22"/>
          <w:szCs w:val="22"/>
          <w:lang w:eastAsia="en-US"/>
        </w:rPr>
        <w:t xml:space="preserve"> </w:t>
      </w:r>
      <w:r w:rsidR="006A37D2" w:rsidRPr="00001C3E">
        <w:rPr>
          <w:b/>
          <w:spacing w:val="-2"/>
          <w:kern w:val="0"/>
          <w:sz w:val="22"/>
          <w:szCs w:val="22"/>
          <w:lang w:eastAsia="en-US"/>
        </w:rPr>
        <w:t>«</w:t>
      </w: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160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tbl>
      <w:tblPr>
        <w:tblStyle w:val="TableNormal"/>
        <w:tblW w:w="9483" w:type="dxa"/>
        <w:tblInd w:w="156" w:type="dxa"/>
        <w:tblLayout w:type="fixed"/>
        <w:tblLook w:val="01E0" w:firstRow="1" w:lastRow="1" w:firstColumn="1" w:lastColumn="1" w:noHBand="0" w:noVBand="0"/>
      </w:tblPr>
      <w:tblGrid>
        <w:gridCol w:w="3812"/>
        <w:gridCol w:w="5671"/>
      </w:tblGrid>
      <w:tr w:rsidR="00B708DC" w:rsidRPr="00001C3E" w:rsidTr="00B708DC">
        <w:trPr>
          <w:trHeight w:val="546"/>
        </w:trPr>
        <w:tc>
          <w:tcPr>
            <w:tcW w:w="3812" w:type="dxa"/>
          </w:tcPr>
          <w:p w:rsidR="00B708DC" w:rsidRPr="00001C3E" w:rsidRDefault="00B708DC" w:rsidP="00B708DC">
            <w:pPr>
              <w:suppressAutoHyphens w:val="0"/>
              <w:spacing w:line="26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Ответственный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исполнитель:</w:t>
            </w:r>
          </w:p>
        </w:tc>
        <w:tc>
          <w:tcPr>
            <w:tcW w:w="567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Отдел сельского хозяйства и экологии администрации Янтиковского муниципального округа</w:t>
            </w:r>
          </w:p>
        </w:tc>
      </w:tr>
      <w:tr w:rsidR="00B708DC" w:rsidRPr="00001C3E" w:rsidTr="00B708DC">
        <w:trPr>
          <w:trHeight w:val="552"/>
        </w:trPr>
        <w:tc>
          <w:tcPr>
            <w:tcW w:w="3812" w:type="dxa"/>
          </w:tcPr>
          <w:p w:rsidR="00B708DC" w:rsidRPr="00001C3E" w:rsidRDefault="00B708DC" w:rsidP="00B708DC">
            <w:pPr>
              <w:suppressAutoHyphens w:val="0"/>
              <w:spacing w:line="271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Дата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составления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проекта</w:t>
            </w:r>
          </w:p>
          <w:p w:rsidR="00B708DC" w:rsidRPr="00001C3E" w:rsidRDefault="00B708DC" w:rsidP="00B708DC">
            <w:pPr>
              <w:suppressAutoHyphens w:val="0"/>
              <w:spacing w:line="261" w:lineRule="exact"/>
              <w:ind w:firstLine="0"/>
              <w:jc w:val="left"/>
              <w:rPr>
                <w:spacing w:val="-2"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муниципальной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программы:</w:t>
            </w:r>
          </w:p>
        </w:tc>
        <w:tc>
          <w:tcPr>
            <w:tcW w:w="5671" w:type="dxa"/>
          </w:tcPr>
          <w:p w:rsidR="00B708DC" w:rsidRPr="00001C3E" w:rsidRDefault="00B708DC" w:rsidP="00B708DC">
            <w:pPr>
              <w:suppressAutoHyphens w:val="0"/>
              <w:spacing w:line="271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31 март 2023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года</w:t>
            </w:r>
          </w:p>
        </w:tc>
      </w:tr>
      <w:tr w:rsidR="00B708DC" w:rsidRPr="00001C3E" w:rsidTr="00B708DC">
        <w:trPr>
          <w:trHeight w:val="1098"/>
        </w:trPr>
        <w:tc>
          <w:tcPr>
            <w:tcW w:w="381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435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Непосредственные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исполнители муниципальной программы:</w:t>
            </w:r>
          </w:p>
        </w:tc>
        <w:tc>
          <w:tcPr>
            <w:tcW w:w="567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Отдел строительства, дорожного хозяйства и ЖКХ управления по благоустройству и развитию территорий администрации Янтиковского муниципального округа 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58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40" w:lineRule="auto"/>
        <w:ind w:right="145" w:firstLine="0"/>
        <w:jc w:val="center"/>
        <w:rPr>
          <w:b/>
          <w:kern w:val="0"/>
          <w:sz w:val="22"/>
          <w:szCs w:val="22"/>
          <w:lang w:eastAsia="en-US"/>
        </w:rPr>
      </w:pP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i/>
          <w:kern w:val="0"/>
          <w:sz w:val="22"/>
          <w:szCs w:val="22"/>
          <w:lang w:eastAsia="en-US"/>
        </w:rPr>
      </w:pPr>
      <w:r w:rsidRPr="00001C3E">
        <w:rPr>
          <w:i/>
          <w:kern w:val="0"/>
          <w:sz w:val="22"/>
          <w:szCs w:val="22"/>
          <w:lang w:eastAsia="en-US"/>
        </w:rPr>
        <w:t xml:space="preserve">Справочно: </w:t>
      </w:r>
      <w:proofErr w:type="gramStart"/>
      <w:r w:rsidRPr="00001C3E">
        <w:rPr>
          <w:i/>
          <w:kern w:val="0"/>
          <w:sz w:val="22"/>
          <w:szCs w:val="22"/>
          <w:lang w:eastAsia="en-US"/>
        </w:rPr>
        <w:t xml:space="preserve">В соответствии с Законом Чувашской Республики от 29.03.2022 № 32 «О преобразовании муниципальных образований Янтиковского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 Янтиковский район Чувашской Республики преобразован в Янтиковский муниципальный округ Чувашской Республики с 1 января 2023 года. </w:t>
      </w:r>
      <w:proofErr w:type="gramEnd"/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40" w:lineRule="auto"/>
        <w:ind w:right="145" w:firstLine="0"/>
        <w:jc w:val="left"/>
        <w:rPr>
          <w:b/>
          <w:kern w:val="0"/>
          <w:sz w:val="22"/>
          <w:szCs w:val="22"/>
          <w:lang w:eastAsia="en-US"/>
        </w:rPr>
      </w:pP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40" w:lineRule="auto"/>
        <w:ind w:right="145" w:firstLine="0"/>
        <w:jc w:val="center"/>
        <w:rPr>
          <w:b/>
          <w:kern w:val="0"/>
          <w:sz w:val="22"/>
          <w:szCs w:val="22"/>
          <w:lang w:eastAsia="en-US"/>
        </w:rPr>
      </w:pP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 w:firstLine="0"/>
        <w:jc w:val="center"/>
        <w:rPr>
          <w:b/>
          <w:kern w:val="0"/>
          <w:sz w:val="22"/>
          <w:szCs w:val="22"/>
          <w:lang w:eastAsia="en-US"/>
        </w:rPr>
      </w:pP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 w:firstLine="0"/>
        <w:jc w:val="center"/>
        <w:rPr>
          <w:b/>
          <w:kern w:val="0"/>
          <w:sz w:val="22"/>
          <w:szCs w:val="22"/>
          <w:lang w:eastAsia="en-US"/>
        </w:rPr>
      </w:pPr>
      <w:r w:rsidRPr="00001C3E">
        <w:rPr>
          <w:b/>
          <w:kern w:val="0"/>
          <w:sz w:val="22"/>
          <w:szCs w:val="22"/>
          <w:lang w:eastAsia="en-US"/>
        </w:rPr>
        <w:t>Стратегические</w:t>
      </w:r>
      <w:r w:rsidRPr="00001C3E">
        <w:rPr>
          <w:b/>
          <w:spacing w:val="-8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spacing w:val="-2"/>
          <w:kern w:val="0"/>
          <w:sz w:val="22"/>
          <w:szCs w:val="22"/>
          <w:lang w:eastAsia="en-US"/>
        </w:rPr>
        <w:t>приоритеты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 w:firstLine="0"/>
        <w:jc w:val="center"/>
        <w:rPr>
          <w:b/>
          <w:kern w:val="0"/>
          <w:sz w:val="22"/>
          <w:szCs w:val="22"/>
          <w:lang w:eastAsia="en-US"/>
        </w:rPr>
      </w:pPr>
      <w:r w:rsidRPr="00001C3E">
        <w:rPr>
          <w:b/>
          <w:kern w:val="0"/>
          <w:sz w:val="22"/>
          <w:szCs w:val="22"/>
          <w:lang w:eastAsia="en-US"/>
        </w:rPr>
        <w:t>в</w:t>
      </w:r>
      <w:r w:rsidRPr="00001C3E">
        <w:rPr>
          <w:b/>
          <w:spacing w:val="-4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>сфере</w:t>
      </w:r>
      <w:r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>реализации</w:t>
      </w:r>
      <w:r w:rsidRPr="00001C3E">
        <w:rPr>
          <w:b/>
          <w:spacing w:val="-4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>Муниципальной</w:t>
      </w:r>
      <w:r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spacing w:val="-2"/>
          <w:kern w:val="0"/>
          <w:sz w:val="22"/>
          <w:szCs w:val="22"/>
          <w:lang w:eastAsia="en-US"/>
        </w:rPr>
        <w:t>программы Янтиковского муниципального округа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 w:firstLine="0"/>
        <w:jc w:val="center"/>
        <w:rPr>
          <w:b/>
          <w:kern w:val="0"/>
          <w:sz w:val="22"/>
          <w:szCs w:val="22"/>
          <w:lang w:eastAsia="en-US"/>
        </w:rPr>
      </w:pPr>
      <w:r w:rsidRPr="00001C3E">
        <w:rPr>
          <w:b/>
          <w:kern w:val="0"/>
          <w:sz w:val="22"/>
          <w:szCs w:val="22"/>
          <w:lang w:eastAsia="en-US"/>
        </w:rPr>
        <w:t>Чувашской</w:t>
      </w:r>
      <w:r w:rsidRPr="00001C3E">
        <w:rPr>
          <w:b/>
          <w:spacing w:val="-6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>Республики</w:t>
      </w:r>
      <w:r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>«Комплексное</w:t>
      </w:r>
      <w:r w:rsidRPr="00001C3E">
        <w:rPr>
          <w:b/>
          <w:spacing w:val="-8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>развитие</w:t>
      </w:r>
      <w:r w:rsidRPr="00001C3E">
        <w:rPr>
          <w:b/>
          <w:spacing w:val="-8"/>
          <w:kern w:val="0"/>
          <w:sz w:val="22"/>
          <w:szCs w:val="22"/>
          <w:lang w:eastAsia="en-US"/>
        </w:rPr>
        <w:t xml:space="preserve"> </w:t>
      </w:r>
      <w:proofErr w:type="gramStart"/>
      <w:r w:rsidRPr="00001C3E">
        <w:rPr>
          <w:b/>
          <w:kern w:val="0"/>
          <w:sz w:val="22"/>
          <w:szCs w:val="22"/>
          <w:lang w:eastAsia="en-US"/>
        </w:rPr>
        <w:t>сельских</w:t>
      </w:r>
      <w:proofErr w:type="gramEnd"/>
      <w:r w:rsidRPr="00001C3E">
        <w:rPr>
          <w:b/>
          <w:spacing w:val="-8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>территорий</w:t>
      </w:r>
      <w:r w:rsidRPr="00001C3E">
        <w:rPr>
          <w:b/>
          <w:spacing w:val="-8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spacing w:val="-2"/>
          <w:kern w:val="0"/>
          <w:sz w:val="22"/>
          <w:szCs w:val="22"/>
          <w:lang w:eastAsia="en-US"/>
        </w:rPr>
        <w:t>«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 w:firstLine="0"/>
        <w:jc w:val="center"/>
        <w:rPr>
          <w:b/>
          <w:kern w:val="0"/>
          <w:sz w:val="22"/>
          <w:szCs w:val="22"/>
          <w:lang w:eastAsia="en-US"/>
        </w:rPr>
      </w:pPr>
      <w:r w:rsidRPr="00001C3E">
        <w:rPr>
          <w:b/>
          <w:kern w:val="0"/>
          <w:sz w:val="22"/>
          <w:szCs w:val="22"/>
          <w:lang w:eastAsia="en-US"/>
        </w:rPr>
        <w:t>(далее</w:t>
      </w:r>
      <w:r w:rsidRPr="00001C3E">
        <w:rPr>
          <w:b/>
          <w:spacing w:val="-6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>также</w:t>
      </w:r>
      <w:r w:rsidRPr="00001C3E">
        <w:rPr>
          <w:b/>
          <w:spacing w:val="-1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>-</w:t>
      </w:r>
      <w:r w:rsidRPr="00001C3E">
        <w:rPr>
          <w:b/>
          <w:spacing w:val="-6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 xml:space="preserve">Муниципальная </w:t>
      </w:r>
      <w:r w:rsidRPr="00001C3E">
        <w:rPr>
          <w:b/>
          <w:spacing w:val="-2"/>
          <w:kern w:val="0"/>
          <w:sz w:val="22"/>
          <w:szCs w:val="22"/>
          <w:lang w:eastAsia="en-US"/>
        </w:rPr>
        <w:t>программа)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before="216" w:line="240" w:lineRule="auto"/>
        <w:ind w:right="-7" w:firstLine="0"/>
        <w:jc w:val="left"/>
        <w:rPr>
          <w:b/>
          <w:kern w:val="0"/>
          <w:sz w:val="22"/>
          <w:szCs w:val="22"/>
          <w:lang w:eastAsia="en-US"/>
        </w:rPr>
      </w:pPr>
    </w:p>
    <w:p w:rsidR="00B708DC" w:rsidRPr="00001C3E" w:rsidRDefault="002E67A6" w:rsidP="00057787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right="-7" w:firstLine="0"/>
        <w:rPr>
          <w:b/>
          <w:kern w:val="0"/>
          <w:sz w:val="22"/>
          <w:szCs w:val="22"/>
          <w:lang w:eastAsia="en-US"/>
        </w:rPr>
      </w:pPr>
      <w:r w:rsidRPr="00001C3E">
        <w:rPr>
          <w:b/>
          <w:kern w:val="0"/>
          <w:sz w:val="22"/>
          <w:szCs w:val="22"/>
          <w:lang w:val="en-US" w:eastAsia="en-US"/>
        </w:rPr>
        <w:t>I</w:t>
      </w:r>
      <w:r w:rsidRPr="00001C3E">
        <w:rPr>
          <w:b/>
          <w:kern w:val="0"/>
          <w:sz w:val="22"/>
          <w:szCs w:val="22"/>
          <w:lang w:eastAsia="en-US"/>
        </w:rPr>
        <w:t xml:space="preserve">. </w:t>
      </w:r>
      <w:r w:rsidR="00B708DC" w:rsidRPr="00001C3E">
        <w:rPr>
          <w:b/>
          <w:kern w:val="0"/>
          <w:sz w:val="22"/>
          <w:szCs w:val="22"/>
          <w:lang w:eastAsia="en-US"/>
        </w:rPr>
        <w:t>Оценка</w:t>
      </w:r>
      <w:r w:rsidR="00B708DC" w:rsidRPr="00001C3E">
        <w:rPr>
          <w:b/>
          <w:spacing w:val="-9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текущего</w:t>
      </w:r>
      <w:r w:rsidR="00B708DC" w:rsidRPr="00001C3E">
        <w:rPr>
          <w:b/>
          <w:spacing w:val="-1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состояния</w:t>
      </w:r>
      <w:r w:rsidR="00B708DC" w:rsidRPr="00001C3E">
        <w:rPr>
          <w:b/>
          <w:spacing w:val="-4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сферы</w:t>
      </w:r>
      <w:r w:rsidR="00B708DC" w:rsidRPr="00001C3E">
        <w:rPr>
          <w:b/>
          <w:spacing w:val="-4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реализации</w:t>
      </w:r>
      <w:r w:rsidRPr="00001C3E">
        <w:rPr>
          <w:b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Муниципальной</w:t>
      </w:r>
      <w:r w:rsidR="00B708DC" w:rsidRPr="00001C3E">
        <w:rPr>
          <w:b/>
          <w:spacing w:val="-3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spacing w:val="-2"/>
          <w:kern w:val="0"/>
          <w:sz w:val="22"/>
          <w:szCs w:val="22"/>
          <w:lang w:eastAsia="en-US"/>
        </w:rPr>
        <w:t>программы</w:t>
      </w:r>
    </w:p>
    <w:p w:rsidR="00B708DC" w:rsidRPr="00001C3E" w:rsidRDefault="00B708DC" w:rsidP="00057787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right="-7" w:firstLine="0"/>
        <w:jc w:val="center"/>
        <w:rPr>
          <w:b/>
          <w:kern w:val="0"/>
          <w:sz w:val="22"/>
          <w:szCs w:val="22"/>
          <w:lang w:eastAsia="en-US"/>
        </w:rPr>
      </w:pP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t>Сельские территории обладают обширным природным, демографическим, экономическим и историко-культурным потенциалом, рациональное использование которого может обеспечить устойчивое развитие, достойный уровень и качество жизни сельского населения.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before="1" w:line="240" w:lineRule="auto"/>
        <w:ind w:right="-7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lastRenderedPageBreak/>
        <w:t>Численность сельского населения Янтиковского муниципального округа Чувашской Республики на 1 января 2024 г. составила</w:t>
      </w:r>
      <w:r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11913 человек, что на 326 человек меньше, чем на 1 января 2023 г. (12239 человек).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t>В результате реализации Муниципальной программы в 2024 году достигнуты следующие промежуточные результаты, характеризующие развитие сферы (отрасли):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t>осуществлено строительство (приобретение) 178,7</w:t>
      </w:r>
      <w:r w:rsidRPr="00001C3E">
        <w:rPr>
          <w:spacing w:val="-3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кв.м жилья гражданами,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условий, которым предоставлены целевые социальные выплаты;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t>реализовано</w:t>
      </w:r>
      <w:r w:rsidRPr="00001C3E">
        <w:rPr>
          <w:spacing w:val="-7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115</w:t>
      </w:r>
      <w:r w:rsidRPr="00001C3E">
        <w:rPr>
          <w:spacing w:val="-4"/>
          <w:kern w:val="0"/>
          <w:sz w:val="22"/>
          <w:szCs w:val="22"/>
          <w:lang w:eastAsia="en-US"/>
        </w:rPr>
        <w:t xml:space="preserve"> </w:t>
      </w:r>
      <w:proofErr w:type="gramStart"/>
      <w:r w:rsidRPr="00001C3E">
        <w:rPr>
          <w:kern w:val="0"/>
          <w:sz w:val="22"/>
          <w:szCs w:val="22"/>
          <w:lang w:eastAsia="en-US"/>
        </w:rPr>
        <w:t>инициативных</w:t>
      </w:r>
      <w:proofErr w:type="gramEnd"/>
      <w:r w:rsidRPr="00001C3E">
        <w:rPr>
          <w:spacing w:val="-2"/>
          <w:kern w:val="0"/>
          <w:sz w:val="22"/>
          <w:szCs w:val="22"/>
          <w:lang w:eastAsia="en-US"/>
        </w:rPr>
        <w:t xml:space="preserve"> проекта.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t>Приоритетные</w:t>
      </w:r>
      <w:r w:rsidRPr="00001C3E">
        <w:rPr>
          <w:spacing w:val="-9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направления</w:t>
      </w:r>
      <w:r w:rsidRPr="00001C3E">
        <w:rPr>
          <w:spacing w:val="-5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комплексного</w:t>
      </w:r>
      <w:r w:rsidRPr="00001C3E">
        <w:rPr>
          <w:spacing w:val="-5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развития</w:t>
      </w:r>
      <w:r w:rsidRPr="00001C3E">
        <w:rPr>
          <w:spacing w:val="-6"/>
          <w:kern w:val="0"/>
          <w:sz w:val="22"/>
          <w:szCs w:val="22"/>
          <w:lang w:eastAsia="en-US"/>
        </w:rPr>
        <w:t xml:space="preserve"> </w:t>
      </w:r>
      <w:proofErr w:type="gramStart"/>
      <w:r w:rsidRPr="00001C3E">
        <w:rPr>
          <w:kern w:val="0"/>
          <w:sz w:val="22"/>
          <w:szCs w:val="22"/>
          <w:lang w:eastAsia="en-US"/>
        </w:rPr>
        <w:t>сельских</w:t>
      </w:r>
      <w:proofErr w:type="gramEnd"/>
      <w:r w:rsidRPr="00001C3E">
        <w:rPr>
          <w:spacing w:val="-5"/>
          <w:kern w:val="0"/>
          <w:sz w:val="22"/>
          <w:szCs w:val="22"/>
          <w:lang w:eastAsia="en-US"/>
        </w:rPr>
        <w:t xml:space="preserve"> </w:t>
      </w:r>
      <w:r w:rsidRPr="00001C3E">
        <w:rPr>
          <w:spacing w:val="-2"/>
          <w:kern w:val="0"/>
          <w:sz w:val="22"/>
          <w:szCs w:val="22"/>
          <w:lang w:eastAsia="en-US"/>
        </w:rPr>
        <w:t>территорий: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t>обеспечение стабилизации численности сельского населения за счет создания новых</w:t>
      </w:r>
      <w:r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рабочих мест, комфортных условий для проживания путем решения задач комплексного обустройства объектами социальной и инженерной инфраструктуры сельских поселений и удовлетворения потребности сельского населения в благоустроенном жилье;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before="1" w:line="240" w:lineRule="auto"/>
        <w:ind w:right="-7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t xml:space="preserve">реализация проектов по </w:t>
      </w:r>
      <w:proofErr w:type="gramStart"/>
      <w:r w:rsidRPr="00001C3E">
        <w:rPr>
          <w:kern w:val="0"/>
          <w:sz w:val="22"/>
          <w:szCs w:val="22"/>
          <w:lang w:eastAsia="en-US"/>
        </w:rPr>
        <w:t>комплексному</w:t>
      </w:r>
      <w:proofErr w:type="gramEnd"/>
      <w:r w:rsidRPr="00001C3E">
        <w:rPr>
          <w:spacing w:val="-2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развитию сельских территорий, предусматривающих строительство, модернизацию, ремонт объектов социально-культурной сферы, объектов газификации, водоснабжения, энергообеспечения в сельской местности;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t>реализация механизма инициативного бюджетирования. Поддержка предложенных населением проектов по ремонту автомобильных дорог, учреждений социально-культурной сферы, созданию детских и игровых площадок, мест массового отдыха населения, объектов пожарной безопасности, благоустройству мест захоронения, очистке водоемов;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t>совершенствование системы подготовки и дополнительного профессионального</w:t>
      </w:r>
      <w:r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образования кадров для сельского хозяйства и их закрепление на селе. Формирование регионального отраслевого образовательного комплекса (общеобразовательные организации, объединения работодателей, организации малого и среднего бизнеса), университетско-школьных кластеров (ранняя профориентационная работа со старшеклассниками по элективным курсам сельскохозяйственной</w:t>
      </w:r>
      <w:r w:rsidRPr="00001C3E">
        <w:rPr>
          <w:spacing w:val="80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направленности,</w:t>
      </w:r>
      <w:r w:rsidR="00044959">
        <w:rPr>
          <w:spacing w:val="80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развитие</w:t>
      </w:r>
      <w:r w:rsidRPr="00001C3E">
        <w:rPr>
          <w:spacing w:val="80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сети</w:t>
      </w:r>
      <w:r w:rsidR="006A37D2" w:rsidRPr="00001C3E">
        <w:rPr>
          <w:spacing w:val="80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агроклассов),</w:t>
      </w:r>
      <w:r w:rsidR="006A37D2" w:rsidRPr="00001C3E">
        <w:rPr>
          <w:spacing w:val="80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сегмента учебно-консультационного обслуживания сельскохозяйственных товаропроизводителей, перерабатывающих предприятий, домохозяйств в целях интеллектуализации труда в агропромышленном комплексе;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before="1" w:line="240" w:lineRule="auto"/>
        <w:ind w:right="-7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t>развитие</w:t>
      </w:r>
      <w:r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сельского</w:t>
      </w:r>
      <w:r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туризма.</w:t>
      </w:r>
      <w:r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Округ</w:t>
      </w:r>
      <w:r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обладает</w:t>
      </w:r>
      <w:r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относительно</w:t>
      </w:r>
      <w:r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благоприятными природно-климатическими ресурсами для развития сельского хозяйства, а также уникальными природными ландшафтами и водными объектами, способствующими развитию сельского туризма.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t>Основными проблемами в сфере реализации муниципальной программы являются недостаточные темпы социального развития сельских территорий, как следствие - ухудшение социально-демографической ситуации, дефицит квалифицированных кадров и их отток из-за низкого уровня доходов в сельскохозяйственном производстве, слабое развитие альтернативных видов деятельности на селе.</w:t>
      </w:r>
    </w:p>
    <w:p w:rsidR="00B708DC" w:rsidRPr="00001C3E" w:rsidRDefault="00B708DC" w:rsidP="00057787">
      <w:pPr>
        <w:widowControl w:val="0"/>
        <w:tabs>
          <w:tab w:val="left" w:pos="2464"/>
          <w:tab w:val="left" w:pos="4455"/>
          <w:tab w:val="left" w:pos="6306"/>
          <w:tab w:val="left" w:pos="7515"/>
          <w:tab w:val="left" w:pos="8818"/>
          <w:tab w:val="left" w:pos="9245"/>
        </w:tabs>
        <w:suppressAutoHyphens w:val="0"/>
        <w:autoSpaceDE w:val="0"/>
        <w:autoSpaceDN w:val="0"/>
        <w:spacing w:line="240" w:lineRule="auto"/>
        <w:ind w:right="-7"/>
        <w:jc w:val="left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t xml:space="preserve">Итоги реализации Муниципальной программы оцениваются следующим показателем: 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/>
        <w:jc w:val="left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t>доля общей площади благоустроенных жилых помещений в сельских населенных пунктах Янтиковского муниципального округа</w:t>
      </w:r>
      <w:r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Чувашской Республики.</w:t>
      </w:r>
    </w:p>
    <w:p w:rsidR="006A37D2" w:rsidRPr="00001C3E" w:rsidRDefault="006A37D2" w:rsidP="00057787">
      <w:pPr>
        <w:widowControl w:val="0"/>
        <w:tabs>
          <w:tab w:val="left" w:pos="709"/>
        </w:tabs>
        <w:suppressAutoHyphens w:val="0"/>
        <w:autoSpaceDE w:val="0"/>
        <w:autoSpaceDN w:val="0"/>
        <w:spacing w:line="240" w:lineRule="auto"/>
        <w:ind w:right="-7" w:firstLine="0"/>
        <w:jc w:val="center"/>
        <w:rPr>
          <w:b/>
          <w:kern w:val="0"/>
          <w:sz w:val="22"/>
          <w:szCs w:val="22"/>
          <w:lang w:eastAsia="en-US"/>
        </w:rPr>
      </w:pPr>
    </w:p>
    <w:p w:rsidR="00B708DC" w:rsidRPr="00001C3E" w:rsidRDefault="006A37D2" w:rsidP="00057787">
      <w:pPr>
        <w:widowControl w:val="0"/>
        <w:suppressAutoHyphens w:val="0"/>
        <w:autoSpaceDE w:val="0"/>
        <w:autoSpaceDN w:val="0"/>
        <w:spacing w:line="240" w:lineRule="auto"/>
        <w:ind w:right="-7" w:firstLine="0"/>
        <w:jc w:val="center"/>
        <w:rPr>
          <w:b/>
          <w:kern w:val="0"/>
          <w:sz w:val="22"/>
          <w:szCs w:val="22"/>
          <w:lang w:eastAsia="en-US"/>
        </w:rPr>
      </w:pPr>
      <w:r w:rsidRPr="00001C3E">
        <w:rPr>
          <w:b/>
          <w:kern w:val="0"/>
          <w:sz w:val="22"/>
          <w:szCs w:val="22"/>
          <w:lang w:val="en-US" w:eastAsia="en-US"/>
        </w:rPr>
        <w:t>II</w:t>
      </w:r>
      <w:r w:rsidRPr="00001C3E">
        <w:rPr>
          <w:b/>
          <w:kern w:val="0"/>
          <w:sz w:val="22"/>
          <w:szCs w:val="22"/>
          <w:lang w:eastAsia="en-US"/>
        </w:rPr>
        <w:t xml:space="preserve">. </w:t>
      </w:r>
      <w:r w:rsidR="00B708DC" w:rsidRPr="00001C3E">
        <w:rPr>
          <w:b/>
          <w:kern w:val="0"/>
          <w:sz w:val="22"/>
          <w:szCs w:val="22"/>
          <w:lang w:eastAsia="en-US"/>
        </w:rPr>
        <w:t>Стратегические</w:t>
      </w:r>
      <w:r w:rsidR="00B708DC"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приоритеты</w:t>
      </w:r>
      <w:r w:rsidR="00B708DC" w:rsidRPr="00001C3E">
        <w:rPr>
          <w:b/>
          <w:spacing w:val="-7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и</w:t>
      </w:r>
      <w:r w:rsidR="00B708DC" w:rsidRPr="00001C3E">
        <w:rPr>
          <w:b/>
          <w:spacing w:val="-4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цели</w:t>
      </w:r>
      <w:r w:rsidR="00B708DC" w:rsidRPr="00001C3E">
        <w:rPr>
          <w:b/>
          <w:spacing w:val="-4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государственной</w:t>
      </w:r>
      <w:r w:rsidR="00B708DC" w:rsidRPr="00001C3E">
        <w:rPr>
          <w:b/>
          <w:spacing w:val="-4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политики</w:t>
      </w:r>
      <w:r w:rsidR="00B708DC" w:rsidRPr="00001C3E">
        <w:rPr>
          <w:b/>
          <w:spacing w:val="-4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в</w:t>
      </w:r>
      <w:r w:rsidR="00B708DC" w:rsidRPr="00001C3E">
        <w:rPr>
          <w:b/>
          <w:spacing w:val="-4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 xml:space="preserve">сфере </w:t>
      </w:r>
      <w:r w:rsidR="00B708DC" w:rsidRPr="00001C3E">
        <w:rPr>
          <w:b/>
          <w:kern w:val="0"/>
          <w:sz w:val="22"/>
          <w:szCs w:val="22"/>
          <w:lang w:eastAsia="en-US"/>
        </w:rPr>
        <w:t>реализации Муниципальной программы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before="104" w:line="240" w:lineRule="auto"/>
        <w:ind w:right="-7" w:firstLine="0"/>
        <w:jc w:val="left"/>
        <w:rPr>
          <w:b/>
          <w:kern w:val="0"/>
          <w:sz w:val="22"/>
          <w:szCs w:val="22"/>
          <w:lang w:eastAsia="en-US"/>
        </w:rPr>
      </w:pP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t>Долгосрочные приоритеты государственной политики в сфере реализации Муниципальной программы определены с учетом следующих документов, имеющих стратегический (долгосрочный) характер:</w:t>
      </w:r>
    </w:p>
    <w:p w:rsidR="00B708DC" w:rsidRPr="00001C3E" w:rsidRDefault="00D119ED" w:rsidP="00057787">
      <w:pPr>
        <w:widowControl w:val="0"/>
        <w:suppressAutoHyphens w:val="0"/>
        <w:autoSpaceDE w:val="0"/>
        <w:autoSpaceDN w:val="0"/>
        <w:spacing w:before="72" w:line="240" w:lineRule="auto"/>
        <w:ind w:right="-7"/>
        <w:rPr>
          <w:kern w:val="0"/>
          <w:sz w:val="22"/>
          <w:szCs w:val="22"/>
          <w:lang w:eastAsia="en-US"/>
        </w:rPr>
      </w:pPr>
      <w:hyperlink r:id="rId10">
        <w:r w:rsidR="00B708DC" w:rsidRPr="00001C3E">
          <w:rPr>
            <w:kern w:val="0"/>
            <w:sz w:val="22"/>
            <w:szCs w:val="22"/>
            <w:lang w:eastAsia="en-US"/>
          </w:rPr>
          <w:t>Доктрина</w:t>
        </w:r>
      </w:hyperlink>
      <w:r w:rsidR="00B708DC" w:rsidRPr="00001C3E">
        <w:rPr>
          <w:kern w:val="0"/>
          <w:sz w:val="22"/>
          <w:szCs w:val="22"/>
          <w:lang w:eastAsia="en-US"/>
        </w:rPr>
        <w:t xml:space="preserve"> продовольственной безопасности Российской Федерации, утвержденная </w:t>
      </w:r>
      <w:hyperlink r:id="rId11">
        <w:r w:rsidR="00B708DC" w:rsidRPr="00001C3E">
          <w:rPr>
            <w:kern w:val="0"/>
            <w:sz w:val="22"/>
            <w:szCs w:val="22"/>
            <w:lang w:eastAsia="en-US"/>
          </w:rPr>
          <w:t>Указом</w:t>
        </w:r>
      </w:hyperlink>
      <w:r w:rsidR="00B708DC" w:rsidRPr="00001C3E">
        <w:rPr>
          <w:kern w:val="0"/>
          <w:sz w:val="22"/>
          <w:szCs w:val="22"/>
          <w:lang w:eastAsia="en-US"/>
        </w:rPr>
        <w:t xml:space="preserve"> Президента Российской Федерации от 21 января 2020</w:t>
      </w:r>
      <w:r w:rsidR="00B708DC" w:rsidRPr="00001C3E">
        <w:rPr>
          <w:spacing w:val="-2"/>
          <w:kern w:val="0"/>
          <w:sz w:val="22"/>
          <w:szCs w:val="22"/>
          <w:lang w:eastAsia="en-US"/>
        </w:rPr>
        <w:t xml:space="preserve"> </w:t>
      </w:r>
      <w:r w:rsidR="006A37D2" w:rsidRPr="00001C3E">
        <w:rPr>
          <w:kern w:val="0"/>
          <w:sz w:val="22"/>
          <w:szCs w:val="22"/>
          <w:lang w:eastAsia="en-US"/>
        </w:rPr>
        <w:t>г. №</w:t>
      </w:r>
      <w:r w:rsidR="00B708DC" w:rsidRPr="00001C3E">
        <w:rPr>
          <w:spacing w:val="-3"/>
          <w:kern w:val="0"/>
          <w:sz w:val="22"/>
          <w:szCs w:val="22"/>
          <w:lang w:eastAsia="en-US"/>
        </w:rPr>
        <w:t xml:space="preserve"> </w:t>
      </w:r>
      <w:r w:rsidR="006A37D2" w:rsidRPr="00001C3E">
        <w:rPr>
          <w:kern w:val="0"/>
          <w:sz w:val="22"/>
          <w:szCs w:val="22"/>
          <w:lang w:eastAsia="en-US"/>
        </w:rPr>
        <w:t>20 «</w:t>
      </w:r>
      <w:r w:rsidR="00B708DC" w:rsidRPr="00001C3E">
        <w:rPr>
          <w:kern w:val="0"/>
          <w:sz w:val="22"/>
          <w:szCs w:val="22"/>
          <w:lang w:eastAsia="en-US"/>
        </w:rPr>
        <w:t>Об утверждении Доктрины продовольственной бе</w:t>
      </w:r>
      <w:r w:rsidR="006A37D2" w:rsidRPr="00001C3E">
        <w:rPr>
          <w:kern w:val="0"/>
          <w:sz w:val="22"/>
          <w:szCs w:val="22"/>
          <w:lang w:eastAsia="en-US"/>
        </w:rPr>
        <w:t>зопасности Российской Федерации</w:t>
      </w:r>
      <w:r w:rsidR="00B708DC" w:rsidRPr="00001C3E">
        <w:rPr>
          <w:kern w:val="0"/>
          <w:sz w:val="22"/>
          <w:szCs w:val="22"/>
          <w:lang w:eastAsia="en-US"/>
        </w:rPr>
        <w:t>;</w:t>
      </w:r>
    </w:p>
    <w:p w:rsidR="00B708DC" w:rsidRPr="00001C3E" w:rsidRDefault="00D119ED" w:rsidP="00057787">
      <w:pPr>
        <w:widowControl w:val="0"/>
        <w:suppressAutoHyphens w:val="0"/>
        <w:autoSpaceDE w:val="0"/>
        <w:autoSpaceDN w:val="0"/>
        <w:spacing w:line="240" w:lineRule="auto"/>
        <w:ind w:right="-7"/>
        <w:rPr>
          <w:kern w:val="0"/>
          <w:sz w:val="22"/>
          <w:szCs w:val="22"/>
          <w:lang w:eastAsia="en-US"/>
        </w:rPr>
      </w:pPr>
      <w:hyperlink r:id="rId12">
        <w:r w:rsidR="00B708DC" w:rsidRPr="00001C3E">
          <w:rPr>
            <w:kern w:val="0"/>
            <w:sz w:val="22"/>
            <w:szCs w:val="22"/>
            <w:lang w:eastAsia="en-US"/>
          </w:rPr>
          <w:t>Указ</w:t>
        </w:r>
      </w:hyperlink>
      <w:r w:rsidR="00B708DC" w:rsidRPr="00001C3E">
        <w:rPr>
          <w:kern w:val="0"/>
          <w:sz w:val="22"/>
          <w:szCs w:val="22"/>
          <w:lang w:eastAsia="en-US"/>
        </w:rPr>
        <w:t xml:space="preserve"> Президента Российско</w:t>
      </w:r>
      <w:r w:rsidR="006A37D2" w:rsidRPr="00001C3E">
        <w:rPr>
          <w:kern w:val="0"/>
          <w:sz w:val="22"/>
          <w:szCs w:val="22"/>
          <w:lang w:eastAsia="en-US"/>
        </w:rPr>
        <w:t>й Федерации от 21 июля 2020 г. №</w:t>
      </w:r>
      <w:r w:rsidR="00B708DC" w:rsidRPr="00001C3E">
        <w:rPr>
          <w:spacing w:val="-3"/>
          <w:kern w:val="0"/>
          <w:sz w:val="22"/>
          <w:szCs w:val="22"/>
          <w:lang w:eastAsia="en-US"/>
        </w:rPr>
        <w:t xml:space="preserve"> </w:t>
      </w:r>
      <w:r w:rsidR="006A37D2" w:rsidRPr="00001C3E">
        <w:rPr>
          <w:kern w:val="0"/>
          <w:sz w:val="22"/>
          <w:szCs w:val="22"/>
          <w:lang w:eastAsia="en-US"/>
        </w:rPr>
        <w:t>474 «</w:t>
      </w:r>
      <w:r w:rsidR="00B708DC" w:rsidRPr="00001C3E">
        <w:rPr>
          <w:kern w:val="0"/>
          <w:sz w:val="22"/>
          <w:szCs w:val="22"/>
          <w:lang w:eastAsia="en-US"/>
        </w:rPr>
        <w:t>О национальных целях развития Российской Ф</w:t>
      </w:r>
      <w:r w:rsidR="006A37D2" w:rsidRPr="00001C3E">
        <w:rPr>
          <w:kern w:val="0"/>
          <w:sz w:val="22"/>
          <w:szCs w:val="22"/>
          <w:lang w:eastAsia="en-US"/>
        </w:rPr>
        <w:t>едерации на период до 2030 года»</w:t>
      </w:r>
      <w:r w:rsidR="00B708DC" w:rsidRPr="00001C3E">
        <w:rPr>
          <w:kern w:val="0"/>
          <w:sz w:val="22"/>
          <w:szCs w:val="22"/>
          <w:lang w:eastAsia="en-US"/>
        </w:rPr>
        <w:t>;</w:t>
      </w:r>
    </w:p>
    <w:p w:rsidR="00B708DC" w:rsidRPr="00001C3E" w:rsidRDefault="00D119ED" w:rsidP="00057787">
      <w:pPr>
        <w:widowControl w:val="0"/>
        <w:suppressAutoHyphens w:val="0"/>
        <w:autoSpaceDE w:val="0"/>
        <w:autoSpaceDN w:val="0"/>
        <w:spacing w:line="240" w:lineRule="auto"/>
        <w:ind w:right="-7"/>
        <w:rPr>
          <w:kern w:val="0"/>
          <w:sz w:val="22"/>
          <w:szCs w:val="22"/>
          <w:lang w:eastAsia="en-US"/>
        </w:rPr>
      </w:pPr>
      <w:hyperlink r:id="rId13">
        <w:r w:rsidR="00B708DC" w:rsidRPr="00001C3E">
          <w:rPr>
            <w:kern w:val="0"/>
            <w:sz w:val="22"/>
            <w:szCs w:val="22"/>
            <w:lang w:eastAsia="en-US"/>
          </w:rPr>
          <w:t>Указ</w:t>
        </w:r>
      </w:hyperlink>
      <w:r w:rsidR="00B708DC" w:rsidRPr="00001C3E">
        <w:rPr>
          <w:kern w:val="0"/>
          <w:sz w:val="22"/>
          <w:szCs w:val="22"/>
          <w:lang w:eastAsia="en-US"/>
        </w:rPr>
        <w:t xml:space="preserve"> Президента Российск</w:t>
      </w:r>
      <w:r w:rsidR="006A37D2" w:rsidRPr="00001C3E">
        <w:rPr>
          <w:kern w:val="0"/>
          <w:sz w:val="22"/>
          <w:szCs w:val="22"/>
          <w:lang w:eastAsia="en-US"/>
        </w:rPr>
        <w:t>ой Федерации от 2 июля 2021 г. №</w:t>
      </w:r>
      <w:r w:rsidR="00B708DC" w:rsidRPr="00001C3E">
        <w:rPr>
          <w:spacing w:val="-2"/>
          <w:kern w:val="0"/>
          <w:sz w:val="22"/>
          <w:szCs w:val="22"/>
          <w:lang w:eastAsia="en-US"/>
        </w:rPr>
        <w:t xml:space="preserve"> </w:t>
      </w:r>
      <w:r w:rsidR="006A37D2" w:rsidRPr="00001C3E">
        <w:rPr>
          <w:kern w:val="0"/>
          <w:sz w:val="22"/>
          <w:szCs w:val="22"/>
          <w:lang w:eastAsia="en-US"/>
        </w:rPr>
        <w:t>400 «</w:t>
      </w:r>
      <w:r w:rsidR="00B708DC" w:rsidRPr="00001C3E">
        <w:rPr>
          <w:kern w:val="0"/>
          <w:sz w:val="22"/>
          <w:szCs w:val="22"/>
          <w:lang w:eastAsia="en-US"/>
        </w:rPr>
        <w:t>О Стратегии национальной бе</w:t>
      </w:r>
      <w:r w:rsidR="006A37D2" w:rsidRPr="00001C3E">
        <w:rPr>
          <w:kern w:val="0"/>
          <w:sz w:val="22"/>
          <w:szCs w:val="22"/>
          <w:lang w:eastAsia="en-US"/>
        </w:rPr>
        <w:t>зопасности Российской Федерации»</w:t>
      </w:r>
      <w:r w:rsidR="00B708DC" w:rsidRPr="00001C3E">
        <w:rPr>
          <w:kern w:val="0"/>
          <w:sz w:val="22"/>
          <w:szCs w:val="22"/>
          <w:lang w:eastAsia="en-US"/>
        </w:rPr>
        <w:t>;</w:t>
      </w:r>
    </w:p>
    <w:p w:rsidR="00B708DC" w:rsidRPr="00001C3E" w:rsidRDefault="00D119ED" w:rsidP="00057787">
      <w:pPr>
        <w:widowControl w:val="0"/>
        <w:suppressAutoHyphens w:val="0"/>
        <w:autoSpaceDE w:val="0"/>
        <w:autoSpaceDN w:val="0"/>
        <w:spacing w:line="240" w:lineRule="auto"/>
        <w:ind w:right="-7"/>
        <w:rPr>
          <w:kern w:val="0"/>
          <w:sz w:val="22"/>
          <w:szCs w:val="22"/>
          <w:lang w:eastAsia="en-US"/>
        </w:rPr>
      </w:pPr>
      <w:hyperlink r:id="rId14">
        <w:r w:rsidR="00B708DC" w:rsidRPr="00001C3E">
          <w:rPr>
            <w:kern w:val="0"/>
            <w:sz w:val="22"/>
            <w:szCs w:val="22"/>
            <w:lang w:eastAsia="en-US"/>
          </w:rPr>
          <w:t>постановление</w:t>
        </w:r>
      </w:hyperlink>
      <w:r w:rsidR="00B708DC" w:rsidRPr="00001C3E">
        <w:rPr>
          <w:kern w:val="0"/>
          <w:sz w:val="22"/>
          <w:szCs w:val="22"/>
          <w:lang w:eastAsia="en-US"/>
        </w:rPr>
        <w:t xml:space="preserve"> Правительства Российск</w:t>
      </w:r>
      <w:r w:rsidR="006A37D2" w:rsidRPr="00001C3E">
        <w:rPr>
          <w:kern w:val="0"/>
          <w:sz w:val="22"/>
          <w:szCs w:val="22"/>
          <w:lang w:eastAsia="en-US"/>
        </w:rPr>
        <w:t>ой Федерации от 31 мая 2019 г. №</w:t>
      </w:r>
      <w:r w:rsidR="00B708DC" w:rsidRPr="00001C3E">
        <w:rPr>
          <w:spacing w:val="-3"/>
          <w:kern w:val="0"/>
          <w:sz w:val="22"/>
          <w:szCs w:val="22"/>
          <w:lang w:eastAsia="en-US"/>
        </w:rPr>
        <w:t xml:space="preserve"> </w:t>
      </w:r>
      <w:r w:rsidR="006A37D2" w:rsidRPr="00001C3E">
        <w:rPr>
          <w:kern w:val="0"/>
          <w:sz w:val="22"/>
          <w:szCs w:val="22"/>
          <w:lang w:eastAsia="en-US"/>
        </w:rPr>
        <w:t>696 «</w:t>
      </w:r>
      <w:r w:rsidR="00B708DC" w:rsidRPr="00001C3E">
        <w:rPr>
          <w:kern w:val="0"/>
          <w:sz w:val="22"/>
          <w:szCs w:val="22"/>
          <w:lang w:eastAsia="en-US"/>
        </w:rPr>
        <w:t xml:space="preserve">Об </w:t>
      </w:r>
      <w:r w:rsidR="00B708DC" w:rsidRPr="00001C3E">
        <w:rPr>
          <w:kern w:val="0"/>
          <w:sz w:val="22"/>
          <w:szCs w:val="22"/>
          <w:lang w:eastAsia="en-US"/>
        </w:rPr>
        <w:lastRenderedPageBreak/>
        <w:t>утверждении государственной программы</w:t>
      </w:r>
      <w:r w:rsidR="00B708DC" w:rsidRPr="00001C3E">
        <w:rPr>
          <w:spacing w:val="-1"/>
          <w:kern w:val="0"/>
          <w:sz w:val="22"/>
          <w:szCs w:val="22"/>
          <w:lang w:eastAsia="en-US"/>
        </w:rPr>
        <w:t xml:space="preserve"> </w:t>
      </w:r>
      <w:r w:rsidR="006A37D2" w:rsidRPr="00001C3E">
        <w:rPr>
          <w:kern w:val="0"/>
          <w:sz w:val="22"/>
          <w:szCs w:val="22"/>
          <w:lang w:eastAsia="en-US"/>
        </w:rPr>
        <w:t>Российской Федерации «</w:t>
      </w:r>
      <w:r w:rsidR="00B708DC" w:rsidRPr="00001C3E">
        <w:rPr>
          <w:kern w:val="0"/>
          <w:sz w:val="22"/>
          <w:szCs w:val="22"/>
          <w:lang w:eastAsia="en-US"/>
        </w:rPr>
        <w:t>Комплексное</w:t>
      </w:r>
      <w:r w:rsidR="00B708DC" w:rsidRPr="00001C3E">
        <w:rPr>
          <w:spacing w:val="-1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развитие</w:t>
      </w:r>
      <w:r w:rsidR="00B708DC" w:rsidRPr="00001C3E">
        <w:rPr>
          <w:spacing w:val="-1"/>
          <w:kern w:val="0"/>
          <w:sz w:val="22"/>
          <w:szCs w:val="22"/>
          <w:lang w:eastAsia="en-US"/>
        </w:rPr>
        <w:t xml:space="preserve"> </w:t>
      </w:r>
      <w:r w:rsidR="006A37D2" w:rsidRPr="00001C3E">
        <w:rPr>
          <w:kern w:val="0"/>
          <w:sz w:val="22"/>
          <w:szCs w:val="22"/>
          <w:lang w:eastAsia="en-US"/>
        </w:rPr>
        <w:t>сельских территорий»</w:t>
      </w:r>
      <w:r w:rsidR="00B708DC" w:rsidRPr="00001C3E">
        <w:rPr>
          <w:kern w:val="0"/>
          <w:sz w:val="22"/>
          <w:szCs w:val="22"/>
          <w:lang w:eastAsia="en-US"/>
        </w:rPr>
        <w:t xml:space="preserve"> и о внесении изменений в некоторые акты Пра</w:t>
      </w:r>
      <w:r w:rsidR="006A37D2" w:rsidRPr="00001C3E">
        <w:rPr>
          <w:kern w:val="0"/>
          <w:sz w:val="22"/>
          <w:szCs w:val="22"/>
          <w:lang w:eastAsia="en-US"/>
        </w:rPr>
        <w:t>вительства Российской Федерации»</w:t>
      </w:r>
      <w:r w:rsidR="00B708DC" w:rsidRPr="00001C3E">
        <w:rPr>
          <w:kern w:val="0"/>
          <w:sz w:val="22"/>
          <w:szCs w:val="22"/>
          <w:lang w:eastAsia="en-US"/>
        </w:rPr>
        <w:t>;</w:t>
      </w:r>
    </w:p>
    <w:p w:rsidR="00B708DC" w:rsidRPr="00001C3E" w:rsidRDefault="00D119ED" w:rsidP="00057787">
      <w:pPr>
        <w:widowControl w:val="0"/>
        <w:suppressAutoHyphens w:val="0"/>
        <w:autoSpaceDE w:val="0"/>
        <w:autoSpaceDN w:val="0"/>
        <w:spacing w:line="240" w:lineRule="auto"/>
        <w:ind w:right="-7"/>
        <w:rPr>
          <w:kern w:val="0"/>
          <w:sz w:val="22"/>
          <w:szCs w:val="22"/>
          <w:lang w:eastAsia="en-US"/>
        </w:rPr>
      </w:pPr>
      <w:hyperlink r:id="rId15">
        <w:r w:rsidR="00B708DC" w:rsidRPr="00001C3E">
          <w:rPr>
            <w:kern w:val="0"/>
            <w:sz w:val="22"/>
            <w:szCs w:val="22"/>
            <w:lang w:eastAsia="en-US"/>
          </w:rPr>
          <w:t>Стратегия</w:t>
        </w:r>
      </w:hyperlink>
      <w:r w:rsidR="00B708DC" w:rsidRPr="00001C3E">
        <w:rPr>
          <w:kern w:val="0"/>
          <w:sz w:val="22"/>
          <w:szCs w:val="22"/>
          <w:lang w:eastAsia="en-US"/>
        </w:rPr>
        <w:t xml:space="preserve"> устойчивого развития </w:t>
      </w:r>
      <w:proofErr w:type="gramStart"/>
      <w:r w:rsidR="00B708DC" w:rsidRPr="00001C3E">
        <w:rPr>
          <w:kern w:val="0"/>
          <w:sz w:val="22"/>
          <w:szCs w:val="22"/>
          <w:lang w:eastAsia="en-US"/>
        </w:rPr>
        <w:t>сельских</w:t>
      </w:r>
      <w:proofErr w:type="gramEnd"/>
      <w:r w:rsidR="00B708DC" w:rsidRPr="00001C3E">
        <w:rPr>
          <w:kern w:val="0"/>
          <w:sz w:val="22"/>
          <w:szCs w:val="22"/>
          <w:lang w:eastAsia="en-US"/>
        </w:rPr>
        <w:t xml:space="preserve"> территорий Российской Федерации на период до 2030</w:t>
      </w:r>
      <w:r w:rsidR="00B708DC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года,</w:t>
      </w:r>
      <w:r w:rsidR="00B708DC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утвержденная</w:t>
      </w:r>
      <w:r w:rsidR="00B708DC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hyperlink r:id="rId16">
        <w:r w:rsidR="00B708DC" w:rsidRPr="00001C3E">
          <w:rPr>
            <w:kern w:val="0"/>
            <w:sz w:val="22"/>
            <w:szCs w:val="22"/>
            <w:lang w:eastAsia="en-US"/>
          </w:rPr>
          <w:t>распоряжением</w:t>
        </w:r>
      </w:hyperlink>
      <w:r w:rsidR="00B708DC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Правительства</w:t>
      </w:r>
      <w:r w:rsidR="00B708DC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Российской</w:t>
      </w:r>
      <w:r w:rsidR="00B708DC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Федерации</w:t>
      </w:r>
      <w:r w:rsidR="00B708DC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от</w:t>
      </w:r>
      <w:r w:rsidR="00B708DC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2</w:t>
      </w:r>
      <w:r w:rsidR="00B708DC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="006A37D2" w:rsidRPr="00001C3E">
        <w:rPr>
          <w:kern w:val="0"/>
          <w:sz w:val="22"/>
          <w:szCs w:val="22"/>
          <w:lang w:eastAsia="en-US"/>
        </w:rPr>
        <w:t>февраля 2015 г. №</w:t>
      </w:r>
      <w:r w:rsidR="00B708DC" w:rsidRPr="00001C3E">
        <w:rPr>
          <w:kern w:val="0"/>
          <w:sz w:val="22"/>
          <w:szCs w:val="22"/>
          <w:lang w:eastAsia="en-US"/>
        </w:rPr>
        <w:t xml:space="preserve"> 151-р;</w:t>
      </w:r>
    </w:p>
    <w:p w:rsidR="00B708DC" w:rsidRPr="00001C3E" w:rsidRDefault="00D119ED" w:rsidP="00057787">
      <w:pPr>
        <w:widowControl w:val="0"/>
        <w:suppressAutoHyphens w:val="0"/>
        <w:autoSpaceDE w:val="0"/>
        <w:autoSpaceDN w:val="0"/>
        <w:spacing w:before="1" w:line="240" w:lineRule="auto"/>
        <w:ind w:right="-7"/>
        <w:rPr>
          <w:kern w:val="0"/>
          <w:sz w:val="22"/>
          <w:szCs w:val="22"/>
          <w:lang w:eastAsia="en-US"/>
        </w:rPr>
      </w:pPr>
      <w:hyperlink r:id="rId17">
        <w:r w:rsidR="00B708DC" w:rsidRPr="00001C3E">
          <w:rPr>
            <w:kern w:val="0"/>
            <w:sz w:val="22"/>
            <w:szCs w:val="22"/>
            <w:lang w:eastAsia="en-US"/>
          </w:rPr>
          <w:t>Стратегия</w:t>
        </w:r>
      </w:hyperlink>
      <w:r w:rsidR="00B708DC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пространственного</w:t>
      </w:r>
      <w:r w:rsidR="00B708DC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развития</w:t>
      </w:r>
      <w:r w:rsidR="00B708DC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Российской</w:t>
      </w:r>
      <w:r w:rsidR="00B708DC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Федерации</w:t>
      </w:r>
      <w:r w:rsidR="00B708DC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на</w:t>
      </w:r>
      <w:r w:rsidR="00B708DC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период</w:t>
      </w:r>
      <w:r w:rsidR="00B708DC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до</w:t>
      </w:r>
      <w:r w:rsidR="00B708DC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2025</w:t>
      </w:r>
      <w:r w:rsidR="00B708DC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года,</w:t>
      </w:r>
      <w:r w:rsidR="00B708DC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 xml:space="preserve">утвержденная </w:t>
      </w:r>
      <w:hyperlink r:id="rId18">
        <w:r w:rsidR="00B708DC" w:rsidRPr="00001C3E">
          <w:rPr>
            <w:kern w:val="0"/>
            <w:sz w:val="22"/>
            <w:szCs w:val="22"/>
            <w:lang w:eastAsia="en-US"/>
          </w:rPr>
          <w:t>распоряжением</w:t>
        </w:r>
      </w:hyperlink>
      <w:r w:rsidR="00B708DC" w:rsidRPr="00001C3E">
        <w:rPr>
          <w:spacing w:val="-1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Правительства Российской</w:t>
      </w:r>
      <w:r w:rsidR="00B708DC" w:rsidRPr="00001C3E">
        <w:rPr>
          <w:spacing w:val="-1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Федерации</w:t>
      </w:r>
      <w:r w:rsidR="00B708DC" w:rsidRPr="00001C3E">
        <w:rPr>
          <w:spacing w:val="-3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от</w:t>
      </w:r>
      <w:r w:rsidR="00B708DC" w:rsidRPr="00001C3E">
        <w:rPr>
          <w:spacing w:val="-1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13</w:t>
      </w:r>
      <w:r w:rsidR="00B708DC" w:rsidRPr="00001C3E">
        <w:rPr>
          <w:spacing w:val="-1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февраля</w:t>
      </w:r>
      <w:r w:rsidR="00B708DC" w:rsidRPr="00001C3E">
        <w:rPr>
          <w:spacing w:val="-1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2019 г.</w:t>
      </w:r>
      <w:r w:rsidR="00B708DC" w:rsidRPr="00001C3E">
        <w:rPr>
          <w:spacing w:val="-1"/>
          <w:kern w:val="0"/>
          <w:sz w:val="22"/>
          <w:szCs w:val="22"/>
          <w:lang w:eastAsia="en-US"/>
        </w:rPr>
        <w:t xml:space="preserve"> </w:t>
      </w:r>
      <w:r w:rsidR="006A37D2" w:rsidRPr="00001C3E">
        <w:rPr>
          <w:kern w:val="0"/>
          <w:sz w:val="22"/>
          <w:szCs w:val="22"/>
          <w:lang w:eastAsia="en-US"/>
        </w:rPr>
        <w:t>№</w:t>
      </w:r>
      <w:r w:rsidR="00B708DC" w:rsidRPr="00001C3E">
        <w:rPr>
          <w:kern w:val="0"/>
          <w:sz w:val="22"/>
          <w:szCs w:val="22"/>
          <w:lang w:eastAsia="en-US"/>
        </w:rPr>
        <w:t xml:space="preserve"> 207-р; </w:t>
      </w:r>
      <w:hyperlink r:id="rId19">
        <w:r w:rsidR="00B708DC" w:rsidRPr="00001C3E">
          <w:rPr>
            <w:kern w:val="0"/>
            <w:sz w:val="22"/>
            <w:szCs w:val="22"/>
            <w:lang w:eastAsia="en-US"/>
          </w:rPr>
          <w:t>Стратегия</w:t>
        </w:r>
      </w:hyperlink>
      <w:r w:rsidR="00B708DC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развития</w:t>
      </w:r>
      <w:r w:rsidR="00B708DC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агропромышленного</w:t>
      </w:r>
      <w:r w:rsidR="00B708DC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и</w:t>
      </w:r>
      <w:r w:rsidR="00B708DC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рыбохозяйственного</w:t>
      </w:r>
      <w:r w:rsidR="00B708DC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комплексов</w:t>
      </w:r>
      <w:r w:rsidR="00B708DC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Российской Федерации</w:t>
      </w:r>
      <w:r w:rsidR="00B708DC" w:rsidRPr="00001C3E">
        <w:rPr>
          <w:spacing w:val="72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на</w:t>
      </w:r>
      <w:r w:rsidR="00B708DC" w:rsidRPr="00001C3E">
        <w:rPr>
          <w:spacing w:val="72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период</w:t>
      </w:r>
      <w:r w:rsidR="00B708DC" w:rsidRPr="00001C3E">
        <w:rPr>
          <w:spacing w:val="71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до</w:t>
      </w:r>
      <w:r w:rsidR="00B708DC" w:rsidRPr="00001C3E">
        <w:rPr>
          <w:spacing w:val="73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2030</w:t>
      </w:r>
      <w:r w:rsidR="00B708DC" w:rsidRPr="00001C3E">
        <w:rPr>
          <w:spacing w:val="73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года,</w:t>
      </w:r>
      <w:r w:rsidR="00B708DC" w:rsidRPr="00001C3E">
        <w:rPr>
          <w:spacing w:val="78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утвержденная</w:t>
      </w:r>
      <w:r w:rsidR="00B708DC" w:rsidRPr="00001C3E">
        <w:rPr>
          <w:spacing w:val="78"/>
          <w:kern w:val="0"/>
          <w:sz w:val="22"/>
          <w:szCs w:val="22"/>
          <w:lang w:eastAsia="en-US"/>
        </w:rPr>
        <w:t xml:space="preserve"> </w:t>
      </w:r>
      <w:hyperlink r:id="rId20">
        <w:r w:rsidR="00B708DC" w:rsidRPr="00001C3E">
          <w:rPr>
            <w:kern w:val="0"/>
            <w:sz w:val="22"/>
            <w:szCs w:val="22"/>
            <w:lang w:eastAsia="en-US"/>
          </w:rPr>
          <w:t>распоряжением</w:t>
        </w:r>
      </w:hyperlink>
      <w:r w:rsidR="00B708DC" w:rsidRPr="00001C3E">
        <w:rPr>
          <w:spacing w:val="74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Правительства</w:t>
      </w:r>
      <w:r w:rsidR="00B708DC" w:rsidRPr="00001C3E">
        <w:rPr>
          <w:spacing w:val="73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spacing w:val="-2"/>
          <w:kern w:val="0"/>
          <w:sz w:val="22"/>
          <w:szCs w:val="22"/>
          <w:lang w:eastAsia="en-US"/>
        </w:rPr>
        <w:t>Российской</w:t>
      </w:r>
      <w:r w:rsidR="006A37D2" w:rsidRPr="00001C3E">
        <w:rPr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Федерации</w:t>
      </w:r>
      <w:r w:rsidR="00B708DC" w:rsidRPr="00001C3E">
        <w:rPr>
          <w:spacing w:val="-4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от</w:t>
      </w:r>
      <w:r w:rsidR="00B708DC" w:rsidRPr="00001C3E">
        <w:rPr>
          <w:spacing w:val="-1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8</w:t>
      </w:r>
      <w:r w:rsidR="00B708DC" w:rsidRPr="00001C3E">
        <w:rPr>
          <w:spacing w:val="-1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сентября</w:t>
      </w:r>
      <w:r w:rsidR="00B708DC" w:rsidRPr="00001C3E">
        <w:rPr>
          <w:spacing w:val="-1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2022</w:t>
      </w:r>
      <w:r w:rsidR="00B708DC" w:rsidRPr="00001C3E">
        <w:rPr>
          <w:spacing w:val="1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г.</w:t>
      </w:r>
      <w:r w:rsidR="00B708DC" w:rsidRPr="00001C3E">
        <w:rPr>
          <w:spacing w:val="-1"/>
          <w:kern w:val="0"/>
          <w:sz w:val="22"/>
          <w:szCs w:val="22"/>
          <w:lang w:eastAsia="en-US"/>
        </w:rPr>
        <w:t xml:space="preserve"> </w:t>
      </w:r>
      <w:r w:rsidR="006A37D2" w:rsidRPr="00001C3E">
        <w:rPr>
          <w:kern w:val="0"/>
          <w:sz w:val="22"/>
          <w:szCs w:val="22"/>
          <w:lang w:eastAsia="en-US"/>
        </w:rPr>
        <w:t>№</w:t>
      </w:r>
      <w:r w:rsidR="00B708DC" w:rsidRPr="00001C3E">
        <w:rPr>
          <w:spacing w:val="-2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2567-</w:t>
      </w:r>
      <w:r w:rsidR="00B708DC" w:rsidRPr="00001C3E">
        <w:rPr>
          <w:spacing w:val="-5"/>
          <w:kern w:val="0"/>
          <w:sz w:val="22"/>
          <w:szCs w:val="22"/>
          <w:lang w:eastAsia="en-US"/>
        </w:rPr>
        <w:t>р;</w:t>
      </w:r>
    </w:p>
    <w:p w:rsidR="00B708DC" w:rsidRPr="00001C3E" w:rsidRDefault="00D119ED" w:rsidP="00057787">
      <w:pPr>
        <w:widowControl w:val="0"/>
        <w:suppressAutoHyphens w:val="0"/>
        <w:autoSpaceDE w:val="0"/>
        <w:autoSpaceDN w:val="0"/>
        <w:spacing w:line="240" w:lineRule="auto"/>
        <w:ind w:right="-7"/>
        <w:rPr>
          <w:kern w:val="0"/>
          <w:sz w:val="22"/>
          <w:szCs w:val="22"/>
          <w:lang w:eastAsia="en-US"/>
        </w:rPr>
      </w:pPr>
      <w:hyperlink r:id="rId21">
        <w:r w:rsidR="00B708DC" w:rsidRPr="00001C3E">
          <w:rPr>
            <w:kern w:val="0"/>
            <w:sz w:val="22"/>
            <w:szCs w:val="22"/>
            <w:lang w:eastAsia="en-US"/>
          </w:rPr>
          <w:t>Закон</w:t>
        </w:r>
      </w:hyperlink>
      <w:r w:rsidR="006A37D2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Чувашской</w:t>
      </w:r>
      <w:r w:rsidR="006A37D2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Республики</w:t>
      </w:r>
      <w:r w:rsidR="006A37D2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от</w:t>
      </w:r>
      <w:r w:rsidR="006A37D2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26</w:t>
      </w:r>
      <w:r w:rsidR="006A37D2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ноября</w:t>
      </w:r>
      <w:r w:rsidR="006A37D2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2020 г.</w:t>
      </w:r>
      <w:r w:rsidR="00B708DC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="006A37D2" w:rsidRPr="00001C3E">
        <w:rPr>
          <w:kern w:val="0"/>
          <w:sz w:val="22"/>
          <w:szCs w:val="22"/>
          <w:lang w:eastAsia="en-US"/>
        </w:rPr>
        <w:t>№</w:t>
      </w:r>
      <w:r w:rsidR="00B708DC" w:rsidRPr="00001C3E">
        <w:rPr>
          <w:spacing w:val="-1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102</w:t>
      </w:r>
      <w:r w:rsidR="006A37D2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="006A37D2" w:rsidRPr="00001C3E">
        <w:rPr>
          <w:kern w:val="0"/>
          <w:sz w:val="22"/>
          <w:szCs w:val="22"/>
          <w:lang w:eastAsia="en-US"/>
        </w:rPr>
        <w:t>«</w:t>
      </w:r>
      <w:r w:rsidR="00B708DC" w:rsidRPr="00001C3E">
        <w:rPr>
          <w:kern w:val="0"/>
          <w:sz w:val="22"/>
          <w:szCs w:val="22"/>
          <w:lang w:eastAsia="en-US"/>
        </w:rPr>
        <w:t>О</w:t>
      </w:r>
      <w:r w:rsidR="006A37D2" w:rsidRPr="00001C3E">
        <w:rPr>
          <w:spacing w:val="40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Стратегии социально-экономического развития Чу</w:t>
      </w:r>
      <w:r w:rsidR="006A37D2" w:rsidRPr="00001C3E">
        <w:rPr>
          <w:kern w:val="0"/>
          <w:sz w:val="22"/>
          <w:szCs w:val="22"/>
          <w:lang w:eastAsia="en-US"/>
        </w:rPr>
        <w:t>вашской Республики до 2035 года»</w:t>
      </w:r>
      <w:r w:rsidR="00B708DC" w:rsidRPr="00001C3E">
        <w:rPr>
          <w:kern w:val="0"/>
          <w:sz w:val="22"/>
          <w:szCs w:val="22"/>
          <w:lang w:eastAsia="en-US"/>
        </w:rPr>
        <w:t>.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t>Муниципальной</w:t>
      </w:r>
      <w:r w:rsidRPr="00001C3E">
        <w:rPr>
          <w:spacing w:val="-6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программой</w:t>
      </w:r>
      <w:r w:rsidRPr="00001C3E">
        <w:rPr>
          <w:spacing w:val="-2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установлена</w:t>
      </w:r>
      <w:r w:rsidRPr="00001C3E">
        <w:rPr>
          <w:spacing w:val="-5"/>
          <w:kern w:val="0"/>
          <w:sz w:val="22"/>
          <w:szCs w:val="22"/>
          <w:lang w:eastAsia="en-US"/>
        </w:rPr>
        <w:t xml:space="preserve"> </w:t>
      </w:r>
      <w:r w:rsidRPr="00001C3E">
        <w:rPr>
          <w:spacing w:val="-2"/>
          <w:kern w:val="0"/>
          <w:sz w:val="22"/>
          <w:szCs w:val="22"/>
          <w:lang w:eastAsia="en-US"/>
        </w:rPr>
        <w:t>цель: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t>повышение к 2031 году доли общей площади благоустроенных жилых помещений, расположенных на сельских территориях округа, до 56,0 процентов.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t xml:space="preserve">Приоритетами Муниципальной программы являются создание условий для обеспечения доступным и комфортным жильем сельского населения, создание и развитие инфраструктуры на сельских территориях, развитие рынка труда (кадрового потенциала) на сельских территориях. 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before="1" w:line="240" w:lineRule="auto"/>
        <w:ind w:right="-7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t>Округу</w:t>
      </w:r>
      <w:r w:rsidRPr="00001C3E">
        <w:rPr>
          <w:spacing w:val="80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необходимо</w:t>
      </w:r>
      <w:r w:rsidRPr="00001C3E">
        <w:rPr>
          <w:spacing w:val="80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разработать</w:t>
      </w:r>
      <w:r w:rsidRPr="00001C3E">
        <w:rPr>
          <w:spacing w:val="80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долгосрочные</w:t>
      </w:r>
      <w:r w:rsidRPr="00001C3E">
        <w:rPr>
          <w:spacing w:val="80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 xml:space="preserve">планы </w:t>
      </w:r>
      <w:proofErr w:type="gramStart"/>
      <w:r w:rsidRPr="00001C3E">
        <w:rPr>
          <w:kern w:val="0"/>
          <w:sz w:val="22"/>
          <w:szCs w:val="22"/>
          <w:lang w:eastAsia="en-US"/>
        </w:rPr>
        <w:t>социально-экономического</w:t>
      </w:r>
      <w:proofErr w:type="gramEnd"/>
      <w:r w:rsidRPr="00001C3E">
        <w:rPr>
          <w:kern w:val="0"/>
          <w:sz w:val="22"/>
          <w:szCs w:val="22"/>
          <w:lang w:eastAsia="en-US"/>
        </w:rPr>
        <w:t xml:space="preserve"> развития опорных населенных пунктов и прилегающих территорий, обеспечив их соотнесение с мероприятиями Муниципальной  программы, а также иными государственными программами Чувашской Республики.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before="1" w:line="240" w:lineRule="auto"/>
        <w:ind w:right="-7" w:firstLine="0"/>
        <w:rPr>
          <w:kern w:val="0"/>
          <w:sz w:val="22"/>
          <w:szCs w:val="22"/>
          <w:lang w:eastAsia="en-US"/>
        </w:rPr>
      </w:pPr>
    </w:p>
    <w:p w:rsidR="00B708DC" w:rsidRPr="00001C3E" w:rsidRDefault="006A37D2" w:rsidP="00057787">
      <w:pPr>
        <w:widowControl w:val="0"/>
        <w:tabs>
          <w:tab w:val="left" w:pos="832"/>
        </w:tabs>
        <w:suppressAutoHyphens w:val="0"/>
        <w:autoSpaceDE w:val="0"/>
        <w:autoSpaceDN w:val="0"/>
        <w:spacing w:line="240" w:lineRule="auto"/>
        <w:ind w:right="-7" w:firstLine="0"/>
        <w:jc w:val="center"/>
        <w:rPr>
          <w:b/>
          <w:kern w:val="0"/>
          <w:sz w:val="22"/>
          <w:szCs w:val="22"/>
          <w:lang w:eastAsia="en-US"/>
        </w:rPr>
      </w:pPr>
      <w:r w:rsidRPr="00001C3E">
        <w:rPr>
          <w:b/>
          <w:kern w:val="0"/>
          <w:sz w:val="22"/>
          <w:szCs w:val="22"/>
          <w:lang w:val="en-US" w:eastAsia="en-US"/>
        </w:rPr>
        <w:t>III</w:t>
      </w:r>
      <w:r w:rsidRPr="00001C3E">
        <w:rPr>
          <w:b/>
          <w:kern w:val="0"/>
          <w:sz w:val="22"/>
          <w:szCs w:val="22"/>
          <w:lang w:eastAsia="en-US"/>
        </w:rPr>
        <w:t xml:space="preserve">. </w:t>
      </w:r>
      <w:r w:rsidR="00B708DC" w:rsidRPr="00001C3E">
        <w:rPr>
          <w:b/>
          <w:kern w:val="0"/>
          <w:sz w:val="22"/>
          <w:szCs w:val="22"/>
          <w:lang w:eastAsia="en-US"/>
        </w:rPr>
        <w:t>Сведения</w:t>
      </w:r>
      <w:r w:rsidR="00B708DC"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о</w:t>
      </w:r>
      <w:r w:rsidR="00B708DC"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взаимосвязи</w:t>
      </w:r>
      <w:r w:rsidR="00B708DC"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со</w:t>
      </w:r>
      <w:r w:rsidR="00B708DC"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стратегическими</w:t>
      </w:r>
      <w:r w:rsidR="00B708DC"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приоритетами,</w:t>
      </w:r>
      <w:r w:rsidR="00B708DC" w:rsidRPr="00001C3E">
        <w:rPr>
          <w:b/>
          <w:spacing w:val="-7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целями</w:t>
      </w:r>
      <w:r w:rsidR="00B708DC"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и</w:t>
      </w:r>
      <w:r w:rsidR="00B708DC"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показателями государственной программы Российской Федерации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before="103" w:line="240" w:lineRule="auto"/>
        <w:ind w:right="-7" w:firstLine="0"/>
        <w:jc w:val="left"/>
        <w:rPr>
          <w:b/>
          <w:kern w:val="0"/>
          <w:sz w:val="22"/>
          <w:szCs w:val="22"/>
          <w:lang w:eastAsia="en-US"/>
        </w:rPr>
      </w:pP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t xml:space="preserve">Реализация Муниципальной программы оказывает влияние на результаты государственной </w:t>
      </w:r>
      <w:r w:rsidR="006A37D2" w:rsidRPr="00001C3E">
        <w:rPr>
          <w:kern w:val="0"/>
          <w:sz w:val="22"/>
          <w:szCs w:val="22"/>
          <w:lang w:eastAsia="en-US"/>
        </w:rPr>
        <w:t>программы Российской Федерации «</w:t>
      </w:r>
      <w:r w:rsidRPr="00001C3E">
        <w:rPr>
          <w:kern w:val="0"/>
          <w:sz w:val="22"/>
          <w:szCs w:val="22"/>
          <w:lang w:eastAsia="en-US"/>
        </w:rPr>
        <w:t>Комплексн</w:t>
      </w:r>
      <w:r w:rsidR="006A37D2" w:rsidRPr="00001C3E">
        <w:rPr>
          <w:kern w:val="0"/>
          <w:sz w:val="22"/>
          <w:szCs w:val="22"/>
          <w:lang w:eastAsia="en-US"/>
        </w:rPr>
        <w:t>ое развитие сельских территорий»</w:t>
      </w:r>
      <w:r w:rsidRPr="00001C3E">
        <w:rPr>
          <w:kern w:val="0"/>
          <w:sz w:val="22"/>
          <w:szCs w:val="22"/>
          <w:lang w:eastAsia="en-US"/>
        </w:rPr>
        <w:t>, которая направлена на достижение</w:t>
      </w:r>
      <w:r w:rsidR="006A37D2" w:rsidRPr="00001C3E">
        <w:rPr>
          <w:kern w:val="0"/>
          <w:sz w:val="22"/>
          <w:szCs w:val="22"/>
          <w:lang w:eastAsia="en-US"/>
        </w:rPr>
        <w:t xml:space="preserve"> национальных целей «</w:t>
      </w:r>
      <w:r w:rsidRPr="00001C3E">
        <w:rPr>
          <w:kern w:val="0"/>
          <w:sz w:val="22"/>
          <w:szCs w:val="22"/>
          <w:lang w:eastAsia="en-US"/>
        </w:rPr>
        <w:t>Сохранение населения</w:t>
      </w:r>
      <w:r w:rsidR="006A37D2" w:rsidRPr="00001C3E">
        <w:rPr>
          <w:kern w:val="0"/>
          <w:sz w:val="22"/>
          <w:szCs w:val="22"/>
          <w:lang w:eastAsia="en-US"/>
        </w:rPr>
        <w:t>, здоровье и благополучие людей», «</w:t>
      </w:r>
      <w:r w:rsidRPr="00001C3E">
        <w:rPr>
          <w:kern w:val="0"/>
          <w:sz w:val="22"/>
          <w:szCs w:val="22"/>
          <w:lang w:eastAsia="en-US"/>
        </w:rPr>
        <w:t>Возможности для сам</w:t>
      </w:r>
      <w:r w:rsidR="006A37D2" w:rsidRPr="00001C3E">
        <w:rPr>
          <w:kern w:val="0"/>
          <w:sz w:val="22"/>
          <w:szCs w:val="22"/>
          <w:lang w:eastAsia="en-US"/>
        </w:rPr>
        <w:t>ореализации и развития талантов», «</w:t>
      </w:r>
      <w:r w:rsidRPr="00001C3E">
        <w:rPr>
          <w:kern w:val="0"/>
          <w:sz w:val="22"/>
          <w:szCs w:val="22"/>
          <w:lang w:eastAsia="en-US"/>
        </w:rPr>
        <w:t>Комфортн</w:t>
      </w:r>
      <w:r w:rsidR="006A37D2" w:rsidRPr="00001C3E">
        <w:rPr>
          <w:kern w:val="0"/>
          <w:sz w:val="22"/>
          <w:szCs w:val="22"/>
          <w:lang w:eastAsia="en-US"/>
        </w:rPr>
        <w:t>ая и безопасная среда для жизни», «</w:t>
      </w:r>
      <w:r w:rsidRPr="00001C3E">
        <w:rPr>
          <w:kern w:val="0"/>
          <w:sz w:val="22"/>
          <w:szCs w:val="22"/>
          <w:lang w:eastAsia="en-US"/>
        </w:rPr>
        <w:t>Достойный, эффективный труд</w:t>
      </w:r>
      <w:r w:rsidR="006A37D2" w:rsidRPr="00001C3E">
        <w:rPr>
          <w:kern w:val="0"/>
          <w:sz w:val="22"/>
          <w:szCs w:val="22"/>
          <w:lang w:eastAsia="en-US"/>
        </w:rPr>
        <w:t xml:space="preserve"> и успешное предпринимательство», «</w:t>
      </w:r>
      <w:r w:rsidRPr="00001C3E">
        <w:rPr>
          <w:kern w:val="0"/>
          <w:sz w:val="22"/>
          <w:szCs w:val="22"/>
          <w:lang w:eastAsia="en-US"/>
        </w:rPr>
        <w:t xml:space="preserve">Цифровая </w:t>
      </w:r>
      <w:r w:rsidRPr="00001C3E">
        <w:rPr>
          <w:spacing w:val="-2"/>
          <w:kern w:val="0"/>
          <w:sz w:val="22"/>
          <w:szCs w:val="22"/>
          <w:lang w:eastAsia="en-US"/>
        </w:rPr>
        <w:t>трансформаци</w:t>
      </w:r>
      <w:r w:rsidR="006A37D2" w:rsidRPr="00001C3E">
        <w:rPr>
          <w:spacing w:val="-2"/>
          <w:kern w:val="0"/>
          <w:sz w:val="22"/>
          <w:szCs w:val="22"/>
          <w:lang w:eastAsia="en-US"/>
        </w:rPr>
        <w:t>я»</w:t>
      </w:r>
      <w:r w:rsidRPr="00001C3E">
        <w:rPr>
          <w:spacing w:val="-2"/>
          <w:kern w:val="0"/>
          <w:sz w:val="22"/>
          <w:szCs w:val="22"/>
          <w:lang w:eastAsia="en-US"/>
        </w:rPr>
        <w:t>.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before="1" w:line="240" w:lineRule="auto"/>
        <w:ind w:right="-7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t>Основным инструментом, влияющим на достижение указанных национальных целей, является предоставление субсидий из федерального бюджета, республиканского бюджета Чувашской Республики, местных бюджетов: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t xml:space="preserve">на создание, реконструкцию (модернизацию), капитальный ремонт медицинских организаций, оказывающих первичную медико-санитарную помощь, за исключением больниц (в рамках проектов </w:t>
      </w:r>
      <w:proofErr w:type="gramStart"/>
      <w:r w:rsidRPr="00001C3E">
        <w:rPr>
          <w:kern w:val="0"/>
          <w:sz w:val="22"/>
          <w:szCs w:val="22"/>
          <w:lang w:eastAsia="en-US"/>
        </w:rPr>
        <w:t>комплексного</w:t>
      </w:r>
      <w:proofErr w:type="gramEnd"/>
      <w:r w:rsidRPr="00001C3E">
        <w:rPr>
          <w:kern w:val="0"/>
          <w:sz w:val="22"/>
          <w:szCs w:val="22"/>
          <w:lang w:eastAsia="en-US"/>
        </w:rPr>
        <w:t xml:space="preserve"> развития сельских территорий);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t>на приобретение транспортных средств и оборудования (не бывшего в употреблении или эксплуатации) для обеспечения функционирования существующих объектов или эксплуатации объектов, создаваемых в рамках проектов комплексного развития сельских территорий (автобусов, санитарного транспорта, мобильных медицинских комплексов);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before="1" w:line="240" w:lineRule="auto"/>
        <w:ind w:right="-7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t>на реализацию мероприятий по улучшению жилищных условий граждан (социальные выплаты гражданам в целях обеспечения кадрами медицинских организаций, расположенных в удаленных населенных пунктах и сельских населенных пунктах);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t>на создание, реконструкцию (модернизацию), капитальный ремонт общеобразовательных организаций,</w:t>
      </w:r>
      <w:r w:rsidRPr="00001C3E">
        <w:rPr>
          <w:spacing w:val="-1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 xml:space="preserve">организаций </w:t>
      </w:r>
      <w:proofErr w:type="gramStart"/>
      <w:r w:rsidRPr="00001C3E">
        <w:rPr>
          <w:kern w:val="0"/>
          <w:sz w:val="22"/>
          <w:szCs w:val="22"/>
          <w:lang w:eastAsia="en-US"/>
        </w:rPr>
        <w:t>дополнительного</w:t>
      </w:r>
      <w:proofErr w:type="gramEnd"/>
      <w:r w:rsidRPr="00001C3E">
        <w:rPr>
          <w:spacing w:val="-1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образования,</w:t>
      </w:r>
      <w:r w:rsidRPr="00001C3E">
        <w:rPr>
          <w:spacing w:val="-1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центров</w:t>
      </w:r>
      <w:r w:rsidRPr="00001C3E">
        <w:rPr>
          <w:spacing w:val="-3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культурного</w:t>
      </w:r>
      <w:r w:rsidRPr="00001C3E">
        <w:rPr>
          <w:spacing w:val="-1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развития</w:t>
      </w:r>
      <w:r w:rsidRPr="00001C3E">
        <w:rPr>
          <w:spacing w:val="-1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и развития традиционных промыслов и ремесел, спортивных сооружений (в рамках проектов комплексного развития сельских территорий);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/>
        <w:rPr>
          <w:kern w:val="0"/>
          <w:sz w:val="22"/>
          <w:szCs w:val="22"/>
          <w:lang w:eastAsia="en-US"/>
        </w:rPr>
      </w:pPr>
      <w:proofErr w:type="gramStart"/>
      <w:r w:rsidRPr="00001C3E">
        <w:rPr>
          <w:kern w:val="0"/>
          <w:sz w:val="22"/>
          <w:szCs w:val="22"/>
          <w:lang w:eastAsia="en-US"/>
        </w:rPr>
        <w:t>на реализацию мероприятий, направленных на оказание содействия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в обеспечении квалифицированными специалистами;</w:t>
      </w:r>
      <w:proofErr w:type="gramEnd"/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t>на реализацию мероприятий по улучшению жилищных условий граждан (социальные выплаты на строительство (приобретение) жилых помещений (жилых домов);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t>на</w:t>
      </w:r>
      <w:r w:rsidRPr="00001C3E">
        <w:rPr>
          <w:spacing w:val="-6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строительство</w:t>
      </w:r>
      <w:r w:rsidRPr="00001C3E">
        <w:rPr>
          <w:spacing w:val="-2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жилых</w:t>
      </w:r>
      <w:r w:rsidRPr="00001C3E">
        <w:rPr>
          <w:spacing w:val="-1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помещений для</w:t>
      </w:r>
      <w:r w:rsidRPr="00001C3E">
        <w:rPr>
          <w:spacing w:val="-4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передачи</w:t>
      </w:r>
      <w:r w:rsidRPr="00001C3E">
        <w:rPr>
          <w:spacing w:val="-3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их гражданам</w:t>
      </w:r>
      <w:r w:rsidRPr="00001C3E">
        <w:rPr>
          <w:spacing w:val="-4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по</w:t>
      </w:r>
      <w:r w:rsidRPr="00001C3E">
        <w:rPr>
          <w:spacing w:val="-2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договору</w:t>
      </w:r>
      <w:r w:rsidRPr="00001C3E">
        <w:rPr>
          <w:spacing w:val="-7"/>
          <w:kern w:val="0"/>
          <w:sz w:val="22"/>
          <w:szCs w:val="22"/>
          <w:lang w:eastAsia="en-US"/>
        </w:rPr>
        <w:t xml:space="preserve"> </w:t>
      </w:r>
      <w:r w:rsidRPr="00001C3E">
        <w:rPr>
          <w:spacing w:val="-2"/>
          <w:kern w:val="0"/>
          <w:sz w:val="22"/>
          <w:szCs w:val="22"/>
          <w:lang w:eastAsia="en-US"/>
        </w:rPr>
        <w:t>найма;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t>на обустройство инженерной инфраструктурой и объектами по благоустройству площадок, расположенных на сельских территориях, под компактную жилищную застройку;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before="1" w:line="240" w:lineRule="auto"/>
        <w:ind w:right="-7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lastRenderedPageBreak/>
        <w:t xml:space="preserve">на создание инженерной инфраструктуры (в рамках проектов </w:t>
      </w:r>
      <w:proofErr w:type="gramStart"/>
      <w:r w:rsidRPr="00001C3E">
        <w:rPr>
          <w:kern w:val="0"/>
          <w:sz w:val="22"/>
          <w:szCs w:val="22"/>
          <w:lang w:eastAsia="en-US"/>
        </w:rPr>
        <w:t>комплексного</w:t>
      </w:r>
      <w:proofErr w:type="gramEnd"/>
      <w:r w:rsidRPr="00001C3E">
        <w:rPr>
          <w:kern w:val="0"/>
          <w:sz w:val="22"/>
          <w:szCs w:val="22"/>
          <w:lang w:eastAsia="en-US"/>
        </w:rPr>
        <w:t xml:space="preserve"> развития сельских территорий);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t>на</w:t>
      </w:r>
      <w:r w:rsidRPr="00001C3E">
        <w:rPr>
          <w:spacing w:val="-8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реализацию</w:t>
      </w:r>
      <w:r w:rsidRPr="00001C3E">
        <w:rPr>
          <w:spacing w:val="-7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мероприятий</w:t>
      </w:r>
      <w:r w:rsidRPr="00001C3E">
        <w:rPr>
          <w:spacing w:val="-9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по</w:t>
      </w:r>
      <w:r w:rsidRPr="00001C3E">
        <w:rPr>
          <w:spacing w:val="-7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благоустройству</w:t>
      </w:r>
      <w:r w:rsidRPr="00001C3E">
        <w:rPr>
          <w:spacing w:val="-9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сельских</w:t>
      </w:r>
      <w:r w:rsidRPr="00001C3E">
        <w:rPr>
          <w:spacing w:val="-5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территорий; на развитие транспортной инфраструктуры на сельских территориях;</w:t>
      </w:r>
    </w:p>
    <w:p w:rsidR="00B708DC" w:rsidRPr="00001C3E" w:rsidRDefault="00B708DC" w:rsidP="00057787">
      <w:pPr>
        <w:widowControl w:val="0"/>
        <w:tabs>
          <w:tab w:val="left" w:pos="1816"/>
          <w:tab w:val="left" w:pos="3430"/>
          <w:tab w:val="left" w:pos="5985"/>
          <w:tab w:val="left" w:pos="8105"/>
          <w:tab w:val="left" w:pos="10269"/>
        </w:tabs>
        <w:suppressAutoHyphens w:val="0"/>
        <w:autoSpaceDE w:val="0"/>
        <w:autoSpaceDN w:val="0"/>
        <w:spacing w:line="240" w:lineRule="auto"/>
        <w:ind w:right="-7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t>на</w:t>
      </w:r>
      <w:r w:rsidRPr="00001C3E">
        <w:rPr>
          <w:spacing w:val="-2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развитие</w:t>
      </w:r>
      <w:r w:rsidRPr="00001C3E">
        <w:rPr>
          <w:spacing w:val="-2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телекоммуникаций,</w:t>
      </w:r>
      <w:r w:rsidRPr="00001C3E">
        <w:rPr>
          <w:spacing w:val="-3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приобретение</w:t>
      </w:r>
      <w:r w:rsidRPr="00001C3E">
        <w:rPr>
          <w:spacing w:val="-2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и монтаж</w:t>
      </w:r>
      <w:r w:rsidRPr="00001C3E">
        <w:rPr>
          <w:spacing w:val="-2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оборудования,</w:t>
      </w:r>
      <w:r w:rsidRPr="00001C3E">
        <w:rPr>
          <w:spacing w:val="-1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строительство</w:t>
      </w:r>
      <w:r w:rsidRPr="00001C3E">
        <w:rPr>
          <w:spacing w:val="-2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 xml:space="preserve">линий </w:t>
      </w:r>
      <w:r w:rsidRPr="00001C3E">
        <w:rPr>
          <w:spacing w:val="-2"/>
          <w:kern w:val="0"/>
          <w:sz w:val="22"/>
          <w:szCs w:val="22"/>
          <w:lang w:eastAsia="en-US"/>
        </w:rPr>
        <w:t>передачи</w:t>
      </w:r>
      <w:r w:rsidR="006A37D2" w:rsidRPr="00001C3E">
        <w:rPr>
          <w:kern w:val="0"/>
          <w:sz w:val="22"/>
          <w:szCs w:val="22"/>
          <w:lang w:eastAsia="en-US"/>
        </w:rPr>
        <w:t xml:space="preserve"> </w:t>
      </w:r>
      <w:r w:rsidRPr="00001C3E">
        <w:rPr>
          <w:spacing w:val="-2"/>
          <w:kern w:val="0"/>
          <w:sz w:val="22"/>
          <w:szCs w:val="22"/>
          <w:lang w:eastAsia="en-US"/>
        </w:rPr>
        <w:t>данных,</w:t>
      </w:r>
      <w:r w:rsidR="006A37D2" w:rsidRPr="00001C3E">
        <w:rPr>
          <w:kern w:val="0"/>
          <w:sz w:val="22"/>
          <w:szCs w:val="22"/>
          <w:lang w:eastAsia="en-US"/>
        </w:rPr>
        <w:t xml:space="preserve"> </w:t>
      </w:r>
      <w:r w:rsidRPr="00001C3E">
        <w:rPr>
          <w:spacing w:val="-2"/>
          <w:kern w:val="0"/>
          <w:sz w:val="22"/>
          <w:szCs w:val="22"/>
          <w:lang w:eastAsia="en-US"/>
        </w:rPr>
        <w:t>обеспечивающих</w:t>
      </w:r>
      <w:r w:rsidRPr="00001C3E">
        <w:rPr>
          <w:kern w:val="0"/>
          <w:sz w:val="22"/>
          <w:szCs w:val="22"/>
          <w:lang w:eastAsia="en-US"/>
        </w:rPr>
        <w:tab/>
      </w:r>
      <w:r w:rsidRPr="00001C3E">
        <w:rPr>
          <w:spacing w:val="-2"/>
          <w:kern w:val="0"/>
          <w:sz w:val="22"/>
          <w:szCs w:val="22"/>
          <w:lang w:eastAsia="en-US"/>
        </w:rPr>
        <w:t>возможность</w:t>
      </w:r>
      <w:r w:rsidR="006A37D2" w:rsidRPr="00001C3E">
        <w:rPr>
          <w:kern w:val="0"/>
          <w:sz w:val="22"/>
          <w:szCs w:val="22"/>
          <w:lang w:eastAsia="en-US"/>
        </w:rPr>
        <w:t xml:space="preserve"> </w:t>
      </w:r>
      <w:r w:rsidRPr="00001C3E">
        <w:rPr>
          <w:spacing w:val="-2"/>
          <w:kern w:val="0"/>
          <w:sz w:val="22"/>
          <w:szCs w:val="22"/>
          <w:lang w:eastAsia="en-US"/>
        </w:rPr>
        <w:t>подключения</w:t>
      </w:r>
      <w:r w:rsidR="006A37D2" w:rsidRPr="00001C3E">
        <w:rPr>
          <w:kern w:val="0"/>
          <w:sz w:val="22"/>
          <w:szCs w:val="22"/>
          <w:lang w:eastAsia="en-US"/>
        </w:rPr>
        <w:t xml:space="preserve"> </w:t>
      </w:r>
      <w:r w:rsidRPr="00001C3E">
        <w:rPr>
          <w:spacing w:val="-10"/>
          <w:kern w:val="0"/>
          <w:sz w:val="22"/>
          <w:szCs w:val="22"/>
          <w:lang w:eastAsia="en-US"/>
        </w:rPr>
        <w:t xml:space="preserve">к </w:t>
      </w:r>
      <w:r w:rsidRPr="00001C3E">
        <w:rPr>
          <w:kern w:val="0"/>
          <w:sz w:val="22"/>
          <w:szCs w:val="22"/>
          <w:lang w:eastAsia="en-US"/>
        </w:rPr>
        <w:t>информаци</w:t>
      </w:r>
      <w:r w:rsidR="006A37D2" w:rsidRPr="00001C3E">
        <w:rPr>
          <w:kern w:val="0"/>
          <w:sz w:val="22"/>
          <w:szCs w:val="22"/>
          <w:lang w:eastAsia="en-US"/>
        </w:rPr>
        <w:t>онно-телекоммуникационной сети «Интернет»</w:t>
      </w:r>
      <w:r w:rsidRPr="00001C3E">
        <w:rPr>
          <w:kern w:val="0"/>
          <w:sz w:val="22"/>
          <w:szCs w:val="22"/>
          <w:lang w:eastAsia="en-US"/>
        </w:rPr>
        <w:t xml:space="preserve"> (в рамках проектов комплексного развития сельских территорий).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before="72" w:line="240" w:lineRule="auto"/>
        <w:ind w:right="-7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t xml:space="preserve">Достижение целевых показателей обеспечивается </w:t>
      </w:r>
      <w:r w:rsidR="006A37D2" w:rsidRPr="00001C3E">
        <w:rPr>
          <w:kern w:val="0"/>
          <w:sz w:val="22"/>
          <w:szCs w:val="22"/>
          <w:lang w:eastAsia="en-US"/>
        </w:rPr>
        <w:t>в рамках региональных проектов «</w:t>
      </w:r>
      <w:r w:rsidRPr="00001C3E">
        <w:rPr>
          <w:kern w:val="0"/>
          <w:sz w:val="22"/>
          <w:szCs w:val="22"/>
          <w:lang w:eastAsia="en-US"/>
        </w:rPr>
        <w:t>Развитие жилищного строительства на сельских территориях и повышение уров</w:t>
      </w:r>
      <w:r w:rsidR="006A37D2" w:rsidRPr="00001C3E">
        <w:rPr>
          <w:kern w:val="0"/>
          <w:sz w:val="22"/>
          <w:szCs w:val="22"/>
          <w:lang w:eastAsia="en-US"/>
        </w:rPr>
        <w:t>ня благоустройства домовладений», «</w:t>
      </w:r>
      <w:r w:rsidRPr="00001C3E">
        <w:rPr>
          <w:kern w:val="0"/>
          <w:sz w:val="22"/>
          <w:szCs w:val="22"/>
          <w:lang w:eastAsia="en-US"/>
        </w:rPr>
        <w:t>Развитие транспортной инфраст</w:t>
      </w:r>
      <w:r w:rsidR="006A37D2" w:rsidRPr="00001C3E">
        <w:rPr>
          <w:kern w:val="0"/>
          <w:sz w:val="22"/>
          <w:szCs w:val="22"/>
          <w:lang w:eastAsia="en-US"/>
        </w:rPr>
        <w:t>руктуры на сельских территориях»</w:t>
      </w:r>
      <w:r w:rsidRPr="00001C3E">
        <w:rPr>
          <w:kern w:val="0"/>
          <w:sz w:val="22"/>
          <w:szCs w:val="22"/>
          <w:lang w:eastAsia="en-US"/>
        </w:rPr>
        <w:t>,</w:t>
      </w:r>
      <w:r w:rsidRPr="00001C3E">
        <w:rPr>
          <w:spacing w:val="80"/>
          <w:kern w:val="0"/>
          <w:sz w:val="22"/>
          <w:szCs w:val="22"/>
          <w:lang w:eastAsia="en-US"/>
        </w:rPr>
        <w:t xml:space="preserve"> </w:t>
      </w:r>
      <w:r w:rsidR="006A37D2" w:rsidRPr="00001C3E">
        <w:rPr>
          <w:kern w:val="0"/>
          <w:sz w:val="22"/>
          <w:szCs w:val="22"/>
          <w:lang w:eastAsia="en-US"/>
        </w:rPr>
        <w:t>«</w:t>
      </w:r>
      <w:r w:rsidRPr="00001C3E">
        <w:rPr>
          <w:kern w:val="0"/>
          <w:sz w:val="22"/>
          <w:szCs w:val="22"/>
          <w:lang w:eastAsia="en-US"/>
        </w:rPr>
        <w:t>Современный</w:t>
      </w:r>
      <w:r w:rsidRPr="00001C3E">
        <w:rPr>
          <w:spacing w:val="80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облик</w:t>
      </w:r>
      <w:r w:rsidRPr="00001C3E">
        <w:rPr>
          <w:spacing w:val="80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сельских</w:t>
      </w:r>
      <w:r w:rsidRPr="00001C3E">
        <w:rPr>
          <w:spacing w:val="80"/>
          <w:kern w:val="0"/>
          <w:sz w:val="22"/>
          <w:szCs w:val="22"/>
          <w:lang w:eastAsia="en-US"/>
        </w:rPr>
        <w:t xml:space="preserve"> </w:t>
      </w:r>
      <w:r w:rsidR="006A37D2" w:rsidRPr="00001C3E">
        <w:rPr>
          <w:kern w:val="0"/>
          <w:sz w:val="22"/>
          <w:szCs w:val="22"/>
          <w:lang w:eastAsia="en-US"/>
        </w:rPr>
        <w:t>территорий»</w:t>
      </w:r>
      <w:r w:rsidRPr="00001C3E">
        <w:rPr>
          <w:kern w:val="0"/>
          <w:sz w:val="22"/>
          <w:szCs w:val="22"/>
          <w:lang w:eastAsia="en-US"/>
        </w:rPr>
        <w:t>,</w:t>
      </w:r>
      <w:r w:rsidRPr="00001C3E">
        <w:rPr>
          <w:spacing w:val="80"/>
          <w:kern w:val="0"/>
          <w:sz w:val="22"/>
          <w:szCs w:val="22"/>
          <w:lang w:eastAsia="en-US"/>
        </w:rPr>
        <w:t xml:space="preserve"> </w:t>
      </w:r>
      <w:r w:rsidR="006A37D2" w:rsidRPr="00001C3E">
        <w:rPr>
          <w:kern w:val="0"/>
          <w:sz w:val="22"/>
          <w:szCs w:val="22"/>
          <w:lang w:eastAsia="en-US"/>
        </w:rPr>
        <w:t>«</w:t>
      </w:r>
      <w:r w:rsidRPr="00001C3E">
        <w:rPr>
          <w:kern w:val="0"/>
          <w:sz w:val="22"/>
          <w:szCs w:val="22"/>
          <w:lang w:eastAsia="en-US"/>
        </w:rPr>
        <w:t>Благоустройство</w:t>
      </w:r>
      <w:r w:rsidRPr="00001C3E">
        <w:rPr>
          <w:spacing w:val="80"/>
          <w:kern w:val="0"/>
          <w:sz w:val="22"/>
          <w:szCs w:val="22"/>
          <w:lang w:eastAsia="en-US"/>
        </w:rPr>
        <w:t xml:space="preserve"> </w:t>
      </w:r>
      <w:r w:rsidR="006A37D2" w:rsidRPr="00001C3E">
        <w:rPr>
          <w:kern w:val="0"/>
          <w:sz w:val="22"/>
          <w:szCs w:val="22"/>
          <w:lang w:eastAsia="en-US"/>
        </w:rPr>
        <w:t>сельских территорий»</w:t>
      </w:r>
      <w:r w:rsidRPr="00001C3E">
        <w:rPr>
          <w:kern w:val="0"/>
          <w:sz w:val="22"/>
          <w:szCs w:val="22"/>
          <w:lang w:eastAsia="en-US"/>
        </w:rPr>
        <w:t>,</w:t>
      </w:r>
      <w:r w:rsidRPr="00001C3E">
        <w:rPr>
          <w:spacing w:val="-9"/>
          <w:kern w:val="0"/>
          <w:sz w:val="22"/>
          <w:szCs w:val="22"/>
          <w:lang w:eastAsia="en-US"/>
        </w:rPr>
        <w:t xml:space="preserve"> </w:t>
      </w:r>
      <w:r w:rsidR="006A37D2" w:rsidRPr="00001C3E">
        <w:rPr>
          <w:kern w:val="0"/>
          <w:sz w:val="22"/>
          <w:szCs w:val="22"/>
          <w:lang w:eastAsia="en-US"/>
        </w:rPr>
        <w:t>«</w:t>
      </w:r>
      <w:r w:rsidRPr="00001C3E">
        <w:rPr>
          <w:kern w:val="0"/>
          <w:sz w:val="22"/>
          <w:szCs w:val="22"/>
          <w:lang w:eastAsia="en-US"/>
        </w:rPr>
        <w:t>Содействие</w:t>
      </w:r>
      <w:r w:rsidRPr="00001C3E">
        <w:rPr>
          <w:spacing w:val="-8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занятости</w:t>
      </w:r>
      <w:r w:rsidRPr="00001C3E">
        <w:rPr>
          <w:spacing w:val="-6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сельского</w:t>
      </w:r>
      <w:r w:rsidRPr="00001C3E">
        <w:rPr>
          <w:spacing w:val="-6"/>
          <w:kern w:val="0"/>
          <w:sz w:val="22"/>
          <w:szCs w:val="22"/>
          <w:lang w:eastAsia="en-US"/>
        </w:rPr>
        <w:t xml:space="preserve"> </w:t>
      </w:r>
      <w:r w:rsidR="006A37D2" w:rsidRPr="00001C3E">
        <w:rPr>
          <w:spacing w:val="-2"/>
          <w:kern w:val="0"/>
          <w:sz w:val="22"/>
          <w:szCs w:val="22"/>
          <w:lang w:eastAsia="en-US"/>
        </w:rPr>
        <w:t>населения»</w:t>
      </w:r>
      <w:r w:rsidRPr="00001C3E">
        <w:rPr>
          <w:spacing w:val="-2"/>
          <w:kern w:val="0"/>
          <w:sz w:val="22"/>
          <w:szCs w:val="22"/>
          <w:lang w:eastAsia="en-US"/>
        </w:rPr>
        <w:t>.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/>
        <w:rPr>
          <w:kern w:val="0"/>
          <w:sz w:val="22"/>
          <w:szCs w:val="22"/>
          <w:lang w:eastAsia="en-US"/>
        </w:rPr>
      </w:pPr>
    </w:p>
    <w:p w:rsidR="00B708DC" w:rsidRPr="00001C3E" w:rsidRDefault="006A37D2" w:rsidP="00057787">
      <w:pPr>
        <w:widowControl w:val="0"/>
        <w:tabs>
          <w:tab w:val="left" w:pos="1336"/>
        </w:tabs>
        <w:suppressAutoHyphens w:val="0"/>
        <w:autoSpaceDE w:val="0"/>
        <w:autoSpaceDN w:val="0"/>
        <w:spacing w:line="240" w:lineRule="auto"/>
        <w:ind w:left="1336" w:right="-7" w:firstLine="0"/>
        <w:jc w:val="center"/>
        <w:rPr>
          <w:b/>
          <w:kern w:val="0"/>
          <w:sz w:val="22"/>
          <w:szCs w:val="22"/>
          <w:lang w:eastAsia="en-US"/>
        </w:rPr>
      </w:pPr>
      <w:r w:rsidRPr="00001C3E">
        <w:rPr>
          <w:b/>
          <w:kern w:val="0"/>
          <w:sz w:val="22"/>
          <w:szCs w:val="22"/>
          <w:lang w:val="en-US" w:eastAsia="en-US"/>
        </w:rPr>
        <w:t>IV</w:t>
      </w:r>
      <w:r w:rsidRPr="00001C3E">
        <w:rPr>
          <w:b/>
          <w:kern w:val="0"/>
          <w:sz w:val="22"/>
          <w:szCs w:val="22"/>
          <w:lang w:eastAsia="en-US"/>
        </w:rPr>
        <w:t xml:space="preserve">. </w:t>
      </w:r>
      <w:r w:rsidR="00B708DC" w:rsidRPr="00001C3E">
        <w:rPr>
          <w:b/>
          <w:kern w:val="0"/>
          <w:sz w:val="22"/>
          <w:szCs w:val="22"/>
          <w:lang w:eastAsia="en-US"/>
        </w:rPr>
        <w:t>Задачи</w:t>
      </w:r>
      <w:r w:rsidR="00B708DC" w:rsidRPr="00001C3E">
        <w:rPr>
          <w:b/>
          <w:spacing w:val="-6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государственного</w:t>
      </w:r>
      <w:r w:rsidR="00B708DC" w:rsidRPr="00001C3E">
        <w:rPr>
          <w:b/>
          <w:spacing w:val="-3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управления</w:t>
      </w:r>
      <w:r w:rsidR="00B708DC" w:rsidRPr="00001C3E">
        <w:rPr>
          <w:b/>
          <w:spacing w:val="-3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и</w:t>
      </w:r>
      <w:r w:rsidR="00B708DC" w:rsidRPr="00001C3E">
        <w:rPr>
          <w:b/>
          <w:spacing w:val="-4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способы</w:t>
      </w:r>
      <w:r w:rsidR="00B708DC" w:rsidRPr="00001C3E">
        <w:rPr>
          <w:b/>
          <w:spacing w:val="-3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их</w:t>
      </w:r>
      <w:r w:rsidR="00B708DC" w:rsidRPr="00001C3E">
        <w:rPr>
          <w:b/>
          <w:spacing w:val="-3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эффективного</w:t>
      </w:r>
      <w:r w:rsidR="00B708DC" w:rsidRPr="00001C3E">
        <w:rPr>
          <w:b/>
          <w:spacing w:val="-3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spacing w:val="-2"/>
          <w:kern w:val="0"/>
          <w:sz w:val="22"/>
          <w:szCs w:val="22"/>
          <w:lang w:eastAsia="en-US"/>
        </w:rPr>
        <w:t>решения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before="103" w:line="240" w:lineRule="auto"/>
        <w:ind w:right="-7" w:firstLine="0"/>
        <w:jc w:val="left"/>
        <w:rPr>
          <w:b/>
          <w:kern w:val="0"/>
          <w:sz w:val="22"/>
          <w:szCs w:val="22"/>
          <w:lang w:eastAsia="en-US"/>
        </w:rPr>
      </w:pP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/>
        <w:rPr>
          <w:kern w:val="0"/>
          <w:sz w:val="22"/>
          <w:szCs w:val="22"/>
          <w:lang w:eastAsia="en-US"/>
        </w:rPr>
      </w:pPr>
      <w:proofErr w:type="gramStart"/>
      <w:r w:rsidRPr="00001C3E">
        <w:rPr>
          <w:kern w:val="0"/>
          <w:sz w:val="22"/>
          <w:szCs w:val="22"/>
          <w:lang w:eastAsia="en-US"/>
        </w:rPr>
        <w:t>Во исполнение Стратегии национальной безопасности Российской Федерации и Стратегии пространственного</w:t>
      </w:r>
      <w:r w:rsidR="00057787" w:rsidRPr="00001C3E">
        <w:rPr>
          <w:spacing w:val="80"/>
          <w:w w:val="150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развития</w:t>
      </w:r>
      <w:r w:rsidR="00057787" w:rsidRPr="00001C3E">
        <w:rPr>
          <w:spacing w:val="80"/>
          <w:w w:val="150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Российской</w:t>
      </w:r>
      <w:r w:rsidRPr="00001C3E">
        <w:rPr>
          <w:spacing w:val="80"/>
          <w:w w:val="150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Федерации</w:t>
      </w:r>
      <w:r w:rsidRPr="00001C3E">
        <w:rPr>
          <w:spacing w:val="80"/>
          <w:w w:val="150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в</w:t>
      </w:r>
      <w:r w:rsidR="00057787" w:rsidRPr="00001C3E">
        <w:rPr>
          <w:spacing w:val="80"/>
          <w:w w:val="150"/>
          <w:kern w:val="0"/>
          <w:sz w:val="22"/>
          <w:szCs w:val="22"/>
          <w:lang w:eastAsia="en-US"/>
        </w:rPr>
        <w:t xml:space="preserve"> </w:t>
      </w:r>
      <w:hyperlink r:id="rId22">
        <w:r w:rsidRPr="00001C3E">
          <w:rPr>
            <w:kern w:val="0"/>
            <w:sz w:val="22"/>
            <w:szCs w:val="22"/>
            <w:lang w:eastAsia="en-US"/>
          </w:rPr>
          <w:t>перечень</w:t>
        </w:r>
      </w:hyperlink>
      <w:r w:rsidRPr="00001C3E">
        <w:rPr>
          <w:spacing w:val="80"/>
          <w:w w:val="150"/>
          <w:kern w:val="0"/>
          <w:sz w:val="22"/>
          <w:szCs w:val="22"/>
          <w:lang w:eastAsia="en-US"/>
        </w:rPr>
        <w:t xml:space="preserve">  </w:t>
      </w:r>
      <w:r w:rsidRPr="00001C3E">
        <w:rPr>
          <w:kern w:val="0"/>
          <w:sz w:val="22"/>
          <w:szCs w:val="22"/>
          <w:lang w:eastAsia="en-US"/>
        </w:rPr>
        <w:t xml:space="preserve">инициатив социально-экономического развития Российской Федерации до 2030 года, утвержденный </w:t>
      </w:r>
      <w:hyperlink r:id="rId23">
        <w:r w:rsidRPr="00001C3E">
          <w:rPr>
            <w:kern w:val="0"/>
            <w:sz w:val="22"/>
            <w:szCs w:val="22"/>
            <w:lang w:eastAsia="en-US"/>
          </w:rPr>
          <w:t>распоряжением</w:t>
        </w:r>
      </w:hyperlink>
      <w:r w:rsidRPr="00001C3E">
        <w:rPr>
          <w:kern w:val="0"/>
          <w:sz w:val="22"/>
          <w:szCs w:val="22"/>
          <w:lang w:eastAsia="en-US"/>
        </w:rPr>
        <w:t xml:space="preserve"> Правительства Российской </w:t>
      </w:r>
      <w:r w:rsidR="00057787" w:rsidRPr="00001C3E">
        <w:rPr>
          <w:kern w:val="0"/>
          <w:sz w:val="22"/>
          <w:szCs w:val="22"/>
          <w:lang w:eastAsia="en-US"/>
        </w:rPr>
        <w:t>Федерации от 6 октября 2021 г. №</w:t>
      </w:r>
      <w:r w:rsidRPr="00001C3E">
        <w:rPr>
          <w:spacing w:val="-3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2816-р, включена инициатива соц</w:t>
      </w:r>
      <w:r w:rsidR="00057787" w:rsidRPr="00001C3E">
        <w:rPr>
          <w:kern w:val="0"/>
          <w:sz w:val="22"/>
          <w:szCs w:val="22"/>
          <w:lang w:eastAsia="en-US"/>
        </w:rPr>
        <w:t>иально-экономического развития «</w:t>
      </w:r>
      <w:r w:rsidRPr="00001C3E">
        <w:rPr>
          <w:kern w:val="0"/>
          <w:sz w:val="22"/>
          <w:szCs w:val="22"/>
          <w:lang w:eastAsia="en-US"/>
        </w:rPr>
        <w:t>Города больших возможностей и во</w:t>
      </w:r>
      <w:r w:rsidR="00057787" w:rsidRPr="00001C3E">
        <w:rPr>
          <w:kern w:val="0"/>
          <w:sz w:val="22"/>
          <w:szCs w:val="22"/>
          <w:lang w:eastAsia="en-US"/>
        </w:rPr>
        <w:t>зрождение малых форм расселения»</w:t>
      </w:r>
      <w:r w:rsidRPr="00001C3E">
        <w:rPr>
          <w:kern w:val="0"/>
          <w:sz w:val="22"/>
          <w:szCs w:val="22"/>
          <w:lang w:eastAsia="en-US"/>
        </w:rPr>
        <w:t>, согласно которой ключевым стратегическим приоритетом развития сельских территорий станет опережающее развитие опорных населенных пунктов</w:t>
      </w:r>
      <w:proofErr w:type="gramEnd"/>
      <w:r w:rsidRPr="00001C3E">
        <w:rPr>
          <w:kern w:val="0"/>
          <w:sz w:val="22"/>
          <w:szCs w:val="22"/>
          <w:lang w:eastAsia="en-US"/>
        </w:rPr>
        <w:t xml:space="preserve">, на </w:t>
      </w:r>
      <w:proofErr w:type="gramStart"/>
      <w:r w:rsidRPr="00001C3E">
        <w:rPr>
          <w:kern w:val="0"/>
          <w:sz w:val="22"/>
          <w:szCs w:val="22"/>
          <w:lang w:eastAsia="en-US"/>
        </w:rPr>
        <w:t>базе</w:t>
      </w:r>
      <w:proofErr w:type="gramEnd"/>
      <w:r w:rsidRPr="00001C3E">
        <w:rPr>
          <w:kern w:val="0"/>
          <w:sz w:val="22"/>
          <w:szCs w:val="22"/>
          <w:lang w:eastAsia="en-US"/>
        </w:rPr>
        <w:t xml:space="preserve"> которых обеспечивается ускоренное развитие инфраструктуры, обеспечивающей реализацию гарантий в сфере образования, доступность медицинской помощи, услуг в сфере культуры и реализацию</w:t>
      </w:r>
      <w:r w:rsidRPr="00001C3E">
        <w:rPr>
          <w:spacing w:val="-1"/>
          <w:kern w:val="0"/>
          <w:sz w:val="22"/>
          <w:szCs w:val="22"/>
          <w:lang w:eastAsia="en-US"/>
        </w:rPr>
        <w:t xml:space="preserve"> </w:t>
      </w:r>
      <w:r w:rsidRPr="00001C3E">
        <w:rPr>
          <w:kern w:val="0"/>
          <w:sz w:val="22"/>
          <w:szCs w:val="22"/>
          <w:lang w:eastAsia="en-US"/>
        </w:rPr>
        <w:t>иных потребностей населения территории одного или нескольких муниципальных образований.</w:t>
      </w:r>
    </w:p>
    <w:p w:rsidR="00B708DC" w:rsidRPr="00001C3E" w:rsidRDefault="00D119ED" w:rsidP="00057787">
      <w:pPr>
        <w:widowControl w:val="0"/>
        <w:suppressAutoHyphens w:val="0"/>
        <w:autoSpaceDE w:val="0"/>
        <w:autoSpaceDN w:val="0"/>
        <w:spacing w:before="1" w:line="240" w:lineRule="auto"/>
        <w:ind w:right="-7"/>
        <w:rPr>
          <w:kern w:val="0"/>
          <w:sz w:val="22"/>
          <w:szCs w:val="22"/>
          <w:lang w:eastAsia="en-US"/>
        </w:rPr>
      </w:pPr>
      <w:hyperlink r:id="rId24">
        <w:r w:rsidR="00B708DC" w:rsidRPr="00001C3E">
          <w:rPr>
            <w:kern w:val="0"/>
            <w:sz w:val="22"/>
            <w:szCs w:val="22"/>
            <w:lang w:eastAsia="en-US"/>
          </w:rPr>
          <w:t>Перечень</w:t>
        </w:r>
      </w:hyperlink>
      <w:r w:rsidR="00B708DC" w:rsidRPr="00001C3E">
        <w:rPr>
          <w:kern w:val="0"/>
          <w:sz w:val="22"/>
          <w:szCs w:val="22"/>
          <w:lang w:eastAsia="en-US"/>
        </w:rPr>
        <w:t xml:space="preserve"> опорных населенных пунктов и прилегающих населенных пунктов Чувашской Республики утвержден </w:t>
      </w:r>
      <w:hyperlink r:id="rId25">
        <w:r w:rsidR="00B708DC" w:rsidRPr="00001C3E">
          <w:rPr>
            <w:kern w:val="0"/>
            <w:sz w:val="22"/>
            <w:szCs w:val="22"/>
            <w:lang w:eastAsia="en-US"/>
          </w:rPr>
          <w:t>постановлением</w:t>
        </w:r>
      </w:hyperlink>
      <w:r w:rsidR="00B708DC" w:rsidRPr="00001C3E">
        <w:rPr>
          <w:kern w:val="0"/>
          <w:sz w:val="22"/>
          <w:szCs w:val="22"/>
          <w:lang w:eastAsia="en-US"/>
        </w:rPr>
        <w:t xml:space="preserve"> Кабинета Министров Чувашской Республики от 24 января 2023</w:t>
      </w:r>
      <w:r w:rsidR="00B708DC" w:rsidRPr="00001C3E">
        <w:rPr>
          <w:spacing w:val="-2"/>
          <w:kern w:val="0"/>
          <w:sz w:val="22"/>
          <w:szCs w:val="22"/>
          <w:lang w:eastAsia="en-US"/>
        </w:rPr>
        <w:t xml:space="preserve"> </w:t>
      </w:r>
      <w:r w:rsidR="00057787" w:rsidRPr="00001C3E">
        <w:rPr>
          <w:kern w:val="0"/>
          <w:sz w:val="22"/>
          <w:szCs w:val="22"/>
          <w:lang w:eastAsia="en-US"/>
        </w:rPr>
        <w:t>г. №</w:t>
      </w:r>
      <w:r w:rsidR="00B708DC" w:rsidRPr="00001C3E">
        <w:rPr>
          <w:spacing w:val="-3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 xml:space="preserve">18, </w:t>
      </w:r>
      <w:hyperlink r:id="rId26">
        <w:r w:rsidR="00B708DC" w:rsidRPr="00001C3E">
          <w:rPr>
            <w:kern w:val="0"/>
            <w:sz w:val="22"/>
            <w:szCs w:val="22"/>
            <w:lang w:eastAsia="en-US"/>
          </w:rPr>
          <w:t>перечень</w:t>
        </w:r>
      </w:hyperlink>
      <w:r w:rsidR="00B708DC" w:rsidRPr="00001C3E">
        <w:rPr>
          <w:kern w:val="0"/>
          <w:sz w:val="22"/>
          <w:szCs w:val="22"/>
          <w:lang w:eastAsia="en-US"/>
        </w:rPr>
        <w:t xml:space="preserve"> региональных опорных населенных пунктов Чувашской Республики утвержден</w:t>
      </w:r>
      <w:r w:rsidR="00B708DC" w:rsidRPr="00001C3E">
        <w:rPr>
          <w:spacing w:val="78"/>
          <w:kern w:val="0"/>
          <w:sz w:val="22"/>
          <w:szCs w:val="22"/>
          <w:lang w:eastAsia="en-US"/>
        </w:rPr>
        <w:t xml:space="preserve"> </w:t>
      </w:r>
      <w:hyperlink r:id="rId27">
        <w:r w:rsidR="00B708DC" w:rsidRPr="00001C3E">
          <w:rPr>
            <w:kern w:val="0"/>
            <w:sz w:val="22"/>
            <w:szCs w:val="22"/>
            <w:lang w:eastAsia="en-US"/>
          </w:rPr>
          <w:t>распоряжением</w:t>
        </w:r>
      </w:hyperlink>
      <w:r w:rsidR="00B708DC" w:rsidRPr="00001C3E">
        <w:rPr>
          <w:spacing w:val="77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Кабинета</w:t>
      </w:r>
      <w:r w:rsidR="00B708DC" w:rsidRPr="00001C3E">
        <w:rPr>
          <w:spacing w:val="76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Министров</w:t>
      </w:r>
      <w:r w:rsidR="00B708DC" w:rsidRPr="00001C3E">
        <w:rPr>
          <w:spacing w:val="75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Чувашской</w:t>
      </w:r>
      <w:r w:rsidR="00B708DC" w:rsidRPr="00001C3E">
        <w:rPr>
          <w:spacing w:val="77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Республики</w:t>
      </w:r>
      <w:r w:rsidR="00B708DC" w:rsidRPr="00001C3E">
        <w:rPr>
          <w:spacing w:val="77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от</w:t>
      </w:r>
      <w:r w:rsidR="00B708DC" w:rsidRPr="00001C3E">
        <w:rPr>
          <w:spacing w:val="77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14</w:t>
      </w:r>
      <w:r w:rsidR="00B708DC" w:rsidRPr="00001C3E">
        <w:rPr>
          <w:spacing w:val="73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kern w:val="0"/>
          <w:sz w:val="22"/>
          <w:szCs w:val="22"/>
          <w:lang w:eastAsia="en-US"/>
        </w:rPr>
        <w:t>апреля</w:t>
      </w:r>
      <w:r w:rsidR="00B708DC" w:rsidRPr="00001C3E">
        <w:rPr>
          <w:spacing w:val="76"/>
          <w:kern w:val="0"/>
          <w:sz w:val="22"/>
          <w:szCs w:val="22"/>
          <w:lang w:eastAsia="en-US"/>
        </w:rPr>
        <w:t xml:space="preserve"> </w:t>
      </w:r>
      <w:r w:rsidR="00057787" w:rsidRPr="00001C3E">
        <w:rPr>
          <w:kern w:val="0"/>
          <w:sz w:val="22"/>
          <w:szCs w:val="22"/>
          <w:lang w:eastAsia="en-US"/>
        </w:rPr>
        <w:t>2023 г. №</w:t>
      </w:r>
      <w:r w:rsidR="00B708DC" w:rsidRPr="00001C3E">
        <w:rPr>
          <w:kern w:val="0"/>
          <w:sz w:val="22"/>
          <w:szCs w:val="22"/>
          <w:lang w:eastAsia="en-US"/>
        </w:rPr>
        <w:t xml:space="preserve"> 374-р.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/>
        <w:rPr>
          <w:kern w:val="0"/>
          <w:sz w:val="22"/>
          <w:szCs w:val="22"/>
          <w:lang w:eastAsia="en-US"/>
        </w:rPr>
      </w:pPr>
      <w:proofErr w:type="gramStart"/>
      <w:r w:rsidRPr="00001C3E">
        <w:rPr>
          <w:kern w:val="0"/>
          <w:sz w:val="22"/>
          <w:szCs w:val="22"/>
          <w:lang w:eastAsia="en-US"/>
        </w:rPr>
        <w:t>Обеспечение развития сельских территорий в системе пространственного развития требует проведения эффективной государственной политики регионального развития, разработки предложений по размещению производственных, перерабатывающих и логистических мощностей различных отраслей экономики, а также формирования обеспечивающей активное экономическое развитие системы расселения.</w:t>
      </w:r>
      <w:proofErr w:type="gramEnd"/>
      <w:r w:rsidRPr="00001C3E">
        <w:rPr>
          <w:kern w:val="0"/>
          <w:sz w:val="22"/>
          <w:szCs w:val="22"/>
          <w:lang w:eastAsia="en-US"/>
        </w:rPr>
        <w:t xml:space="preserve"> </w:t>
      </w:r>
      <w:proofErr w:type="gramStart"/>
      <w:r w:rsidRPr="00001C3E">
        <w:rPr>
          <w:kern w:val="0"/>
          <w:sz w:val="22"/>
          <w:szCs w:val="22"/>
          <w:lang w:eastAsia="en-US"/>
        </w:rPr>
        <w:t>Для решения обозначенных задач потребуется проведение полноценной оценки состояния сельских территорий, определение экономического потенциала их развития с учетом возможности формирования специализированных высокотехнологичных зон производства отдельных видов продукции, развития межрегионального обмена, применения более совершенного организационно-экономического механизма, что будет способствовать рациональному использованию производственного потенциала, повышению инновационной и инвестиционной привлекательности сельских территорий, их устойчивому развитию.</w:t>
      </w:r>
      <w:proofErr w:type="gramEnd"/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before="1" w:line="240" w:lineRule="auto"/>
        <w:ind w:right="-7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t>Основные направления Муниципальной программы, планируемые мероприятия, а также ожидаемые результаты с указанием планируемых значений показателей приводятся в паспорте Муниципальной программы.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/>
        <w:rPr>
          <w:kern w:val="0"/>
          <w:sz w:val="22"/>
          <w:szCs w:val="22"/>
          <w:lang w:eastAsia="en-US"/>
        </w:rPr>
      </w:pPr>
      <w:r w:rsidRPr="00001C3E">
        <w:rPr>
          <w:kern w:val="0"/>
          <w:sz w:val="22"/>
          <w:szCs w:val="22"/>
          <w:lang w:eastAsia="en-US"/>
        </w:rPr>
        <w:t>На динамику достижения целевых показателей Муниципальной программы оказывают влияние объемы ее финансового обеспечения.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/>
        <w:jc w:val="center"/>
        <w:rPr>
          <w:b/>
          <w:spacing w:val="-2"/>
          <w:kern w:val="0"/>
          <w:sz w:val="22"/>
          <w:szCs w:val="22"/>
          <w:lang w:eastAsia="en-US"/>
        </w:rPr>
      </w:pP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 w:firstLine="0"/>
        <w:jc w:val="center"/>
        <w:rPr>
          <w:b/>
          <w:spacing w:val="-2"/>
          <w:kern w:val="0"/>
          <w:sz w:val="22"/>
          <w:szCs w:val="22"/>
          <w:lang w:eastAsia="en-US"/>
        </w:rPr>
      </w:pP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 w:firstLine="0"/>
        <w:jc w:val="center"/>
        <w:rPr>
          <w:b/>
          <w:spacing w:val="-2"/>
          <w:kern w:val="0"/>
          <w:sz w:val="22"/>
          <w:szCs w:val="22"/>
          <w:lang w:eastAsia="en-US"/>
        </w:rPr>
      </w:pP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 w:firstLine="0"/>
        <w:jc w:val="center"/>
        <w:rPr>
          <w:b/>
          <w:kern w:val="0"/>
          <w:sz w:val="22"/>
          <w:szCs w:val="22"/>
          <w:lang w:eastAsia="en-US"/>
        </w:rPr>
      </w:pPr>
      <w:r w:rsidRPr="00001C3E">
        <w:rPr>
          <w:b/>
          <w:spacing w:val="-2"/>
          <w:kern w:val="0"/>
          <w:sz w:val="22"/>
          <w:szCs w:val="22"/>
          <w:lang w:eastAsia="en-US"/>
        </w:rPr>
        <w:t>Паспорт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 w:firstLine="0"/>
        <w:jc w:val="center"/>
        <w:rPr>
          <w:b/>
          <w:kern w:val="0"/>
          <w:sz w:val="22"/>
          <w:szCs w:val="22"/>
          <w:lang w:eastAsia="en-US"/>
        </w:rPr>
      </w:pPr>
      <w:r w:rsidRPr="00001C3E">
        <w:rPr>
          <w:b/>
          <w:kern w:val="0"/>
          <w:sz w:val="22"/>
          <w:szCs w:val="22"/>
          <w:lang w:eastAsia="en-US"/>
        </w:rPr>
        <w:t>Муниципальной программы</w:t>
      </w:r>
      <w:r w:rsidRPr="00001C3E">
        <w:rPr>
          <w:b/>
          <w:spacing w:val="-8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spacing w:val="-2"/>
          <w:kern w:val="0"/>
          <w:sz w:val="22"/>
          <w:szCs w:val="22"/>
          <w:lang w:eastAsia="en-US"/>
        </w:rPr>
        <w:t>Янтиковского муниципального округа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40" w:lineRule="auto"/>
        <w:ind w:right="-7" w:firstLine="0"/>
        <w:jc w:val="center"/>
        <w:rPr>
          <w:b/>
          <w:kern w:val="0"/>
          <w:sz w:val="22"/>
          <w:szCs w:val="22"/>
          <w:lang w:eastAsia="en-US"/>
        </w:rPr>
      </w:pPr>
      <w:r w:rsidRPr="00001C3E">
        <w:rPr>
          <w:b/>
          <w:kern w:val="0"/>
          <w:sz w:val="22"/>
          <w:szCs w:val="22"/>
          <w:lang w:eastAsia="en-US"/>
        </w:rPr>
        <w:t>Чувашской</w:t>
      </w:r>
      <w:r w:rsidRPr="00001C3E">
        <w:rPr>
          <w:b/>
          <w:spacing w:val="-6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>Республики</w:t>
      </w:r>
      <w:r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r w:rsidR="00001C3E">
        <w:rPr>
          <w:b/>
          <w:kern w:val="0"/>
          <w:sz w:val="22"/>
          <w:szCs w:val="22"/>
          <w:lang w:eastAsia="en-US"/>
        </w:rPr>
        <w:t>«</w:t>
      </w:r>
      <w:r w:rsidRPr="00001C3E">
        <w:rPr>
          <w:b/>
          <w:kern w:val="0"/>
          <w:sz w:val="22"/>
          <w:szCs w:val="22"/>
          <w:lang w:eastAsia="en-US"/>
        </w:rPr>
        <w:t>Комплексное</w:t>
      </w:r>
      <w:r w:rsidRPr="00001C3E">
        <w:rPr>
          <w:b/>
          <w:spacing w:val="-8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>развитие</w:t>
      </w:r>
      <w:r w:rsidRPr="00001C3E">
        <w:rPr>
          <w:b/>
          <w:spacing w:val="-8"/>
          <w:kern w:val="0"/>
          <w:sz w:val="22"/>
          <w:szCs w:val="22"/>
          <w:lang w:eastAsia="en-US"/>
        </w:rPr>
        <w:t xml:space="preserve"> </w:t>
      </w:r>
      <w:proofErr w:type="gramStart"/>
      <w:r w:rsidRPr="00001C3E">
        <w:rPr>
          <w:b/>
          <w:kern w:val="0"/>
          <w:sz w:val="22"/>
          <w:szCs w:val="22"/>
          <w:lang w:eastAsia="en-US"/>
        </w:rPr>
        <w:t>сельских</w:t>
      </w:r>
      <w:proofErr w:type="gramEnd"/>
      <w:r w:rsidRPr="00001C3E">
        <w:rPr>
          <w:b/>
          <w:spacing w:val="-8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>территорий</w:t>
      </w:r>
      <w:r w:rsidR="00001C3E">
        <w:rPr>
          <w:b/>
          <w:spacing w:val="-8"/>
          <w:kern w:val="0"/>
          <w:sz w:val="22"/>
          <w:szCs w:val="22"/>
          <w:lang w:eastAsia="en-US"/>
        </w:rPr>
        <w:t>»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before="1" w:line="240" w:lineRule="auto"/>
        <w:ind w:right="-7" w:firstLine="0"/>
        <w:jc w:val="center"/>
        <w:rPr>
          <w:b/>
          <w:kern w:val="0"/>
          <w:sz w:val="22"/>
          <w:szCs w:val="22"/>
          <w:lang w:eastAsia="en-US"/>
        </w:rPr>
      </w:pPr>
    </w:p>
    <w:p w:rsidR="00B708DC" w:rsidRPr="00001C3E" w:rsidRDefault="00B708DC" w:rsidP="00001C3E">
      <w:pPr>
        <w:widowControl w:val="0"/>
        <w:numPr>
          <w:ilvl w:val="1"/>
          <w:numId w:val="46"/>
        </w:numPr>
        <w:tabs>
          <w:tab w:val="left" w:pos="4174"/>
        </w:tabs>
        <w:suppressAutoHyphens w:val="0"/>
        <w:autoSpaceDE w:val="0"/>
        <w:autoSpaceDN w:val="0"/>
        <w:spacing w:line="240" w:lineRule="auto"/>
        <w:ind w:right="-7"/>
        <w:jc w:val="both"/>
        <w:rPr>
          <w:b/>
          <w:kern w:val="0"/>
          <w:sz w:val="22"/>
          <w:szCs w:val="22"/>
          <w:lang w:eastAsia="en-US"/>
        </w:rPr>
      </w:pPr>
      <w:r w:rsidRPr="00001C3E">
        <w:rPr>
          <w:b/>
          <w:kern w:val="0"/>
          <w:sz w:val="22"/>
          <w:szCs w:val="22"/>
          <w:lang w:eastAsia="en-US"/>
        </w:rPr>
        <w:t>Основные</w:t>
      </w:r>
      <w:r w:rsidRPr="00001C3E">
        <w:rPr>
          <w:b/>
          <w:spacing w:val="-6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spacing w:val="-2"/>
          <w:kern w:val="0"/>
          <w:sz w:val="22"/>
          <w:szCs w:val="22"/>
          <w:lang w:eastAsia="en-US"/>
        </w:rPr>
        <w:t>положения</w:t>
      </w:r>
    </w:p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before="157" w:line="240" w:lineRule="auto"/>
        <w:ind w:right="-7" w:firstLine="0"/>
        <w:jc w:val="left"/>
        <w:rPr>
          <w:b/>
          <w:kern w:val="0"/>
          <w:sz w:val="22"/>
          <w:szCs w:val="22"/>
          <w:lang w:eastAsia="en-US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5066"/>
      </w:tblGrid>
      <w:tr w:rsidR="00B708DC" w:rsidRPr="00001C3E" w:rsidTr="00044959">
        <w:trPr>
          <w:trHeight w:val="827"/>
        </w:trPr>
        <w:tc>
          <w:tcPr>
            <w:tcW w:w="4573" w:type="dxa"/>
          </w:tcPr>
          <w:p w:rsidR="00B708DC" w:rsidRPr="00001C3E" w:rsidRDefault="00B708DC" w:rsidP="00057787">
            <w:pPr>
              <w:suppressAutoHyphens w:val="0"/>
              <w:spacing w:line="268" w:lineRule="exact"/>
              <w:ind w:right="-7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lastRenderedPageBreak/>
              <w:t>Куратор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Муниципальной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5066" w:type="dxa"/>
          </w:tcPr>
          <w:p w:rsidR="00B708DC" w:rsidRPr="00001C3E" w:rsidRDefault="00B708DC" w:rsidP="00057787">
            <w:pPr>
              <w:suppressAutoHyphens w:val="0"/>
              <w:spacing w:line="270" w:lineRule="atLeast"/>
              <w:ind w:right="-7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Глава Янтиковского муниципального округа Ломоносов О.А.</w:t>
            </w:r>
          </w:p>
        </w:tc>
      </w:tr>
      <w:tr w:rsidR="00B708DC" w:rsidRPr="00001C3E" w:rsidTr="00044959">
        <w:trPr>
          <w:trHeight w:val="551"/>
        </w:trPr>
        <w:tc>
          <w:tcPr>
            <w:tcW w:w="4573" w:type="dxa"/>
          </w:tcPr>
          <w:p w:rsidR="00B708DC" w:rsidRPr="00001C3E" w:rsidRDefault="00B708DC" w:rsidP="00057787">
            <w:pPr>
              <w:suppressAutoHyphens w:val="0"/>
              <w:spacing w:line="268" w:lineRule="exact"/>
              <w:ind w:right="-7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Ответственный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исполнитель</w:t>
            </w:r>
          </w:p>
          <w:p w:rsidR="00B708DC" w:rsidRPr="00001C3E" w:rsidRDefault="00B708DC" w:rsidP="00057787">
            <w:pPr>
              <w:suppressAutoHyphens w:val="0"/>
              <w:spacing w:line="264" w:lineRule="exact"/>
              <w:ind w:right="-7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Муниципальной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5066" w:type="dxa"/>
          </w:tcPr>
          <w:p w:rsidR="00B708DC" w:rsidRPr="00001C3E" w:rsidRDefault="00B708DC" w:rsidP="00057787">
            <w:pPr>
              <w:suppressAutoHyphens w:val="0"/>
              <w:spacing w:line="240" w:lineRule="auto"/>
              <w:ind w:right="-7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Отдел сельского хозяйства и экологии администрации Янтиковского муниципального округа</w:t>
            </w:r>
          </w:p>
        </w:tc>
      </w:tr>
      <w:tr w:rsidR="00B708DC" w:rsidRPr="00001C3E" w:rsidTr="00044959">
        <w:trPr>
          <w:trHeight w:val="1956"/>
        </w:trPr>
        <w:tc>
          <w:tcPr>
            <w:tcW w:w="4573" w:type="dxa"/>
          </w:tcPr>
          <w:p w:rsidR="00B708DC" w:rsidRPr="00001C3E" w:rsidRDefault="00B708DC" w:rsidP="00057787">
            <w:pPr>
              <w:suppressAutoHyphens w:val="0"/>
              <w:spacing w:line="240" w:lineRule="auto"/>
              <w:ind w:right="-7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Соисполнители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Муниципальной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5066" w:type="dxa"/>
          </w:tcPr>
          <w:p w:rsidR="00B708DC" w:rsidRPr="00001C3E" w:rsidRDefault="00B708DC" w:rsidP="00057787">
            <w:pPr>
              <w:suppressAutoHyphens w:val="0"/>
              <w:spacing w:line="240" w:lineRule="auto"/>
              <w:ind w:right="-7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Отдел строительства, дорожного хозяйства и ЖКХ управления по благоустройству и развитию территорий администрации Янтиковского муниципального округа</w:t>
            </w:r>
          </w:p>
        </w:tc>
      </w:tr>
      <w:tr w:rsidR="00B708DC" w:rsidRPr="00001C3E" w:rsidTr="00044959">
        <w:trPr>
          <w:trHeight w:val="552"/>
        </w:trPr>
        <w:tc>
          <w:tcPr>
            <w:tcW w:w="4573" w:type="dxa"/>
          </w:tcPr>
          <w:p w:rsidR="00B708DC" w:rsidRPr="00001C3E" w:rsidRDefault="00B708DC" w:rsidP="00057787">
            <w:pPr>
              <w:suppressAutoHyphens w:val="0"/>
              <w:spacing w:line="268" w:lineRule="exact"/>
              <w:ind w:right="-7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Участники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Муниципальной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5066" w:type="dxa"/>
          </w:tcPr>
          <w:p w:rsidR="00B708DC" w:rsidRPr="00001C3E" w:rsidRDefault="00B708DC" w:rsidP="00057787">
            <w:pPr>
              <w:suppressAutoHyphens w:val="0"/>
              <w:spacing w:line="264" w:lineRule="exact"/>
              <w:ind w:right="-7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Территориальные отделы управления по благоустройству и развитию территорий администрации Янтиковского муниципального округа</w:t>
            </w:r>
          </w:p>
        </w:tc>
      </w:tr>
      <w:tr w:rsidR="00B708DC" w:rsidRPr="00001C3E" w:rsidTr="00044959">
        <w:trPr>
          <w:trHeight w:val="2207"/>
        </w:trPr>
        <w:tc>
          <w:tcPr>
            <w:tcW w:w="4573" w:type="dxa"/>
          </w:tcPr>
          <w:p w:rsidR="00B708DC" w:rsidRPr="00001C3E" w:rsidRDefault="00B708DC" w:rsidP="00057787">
            <w:pPr>
              <w:suppressAutoHyphens w:val="0"/>
              <w:spacing w:line="270" w:lineRule="exact"/>
              <w:ind w:right="-7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Направления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(подпрограммы)</w:t>
            </w:r>
          </w:p>
        </w:tc>
        <w:tc>
          <w:tcPr>
            <w:tcW w:w="5066" w:type="dxa"/>
          </w:tcPr>
          <w:p w:rsidR="00B708DC" w:rsidRPr="00001C3E" w:rsidRDefault="00B708DC" w:rsidP="00652067">
            <w:pPr>
              <w:suppressAutoHyphens w:val="0"/>
              <w:spacing w:line="240" w:lineRule="auto"/>
              <w:ind w:right="-7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направление (подпрограммы) 1 </w:t>
            </w:r>
            <w:r w:rsidR="00652067" w:rsidRPr="00001C3E"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Создание условий для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обеспечения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доступным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комфортным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652067" w:rsidRPr="00001C3E">
              <w:rPr>
                <w:kern w:val="0"/>
                <w:sz w:val="22"/>
                <w:szCs w:val="22"/>
                <w:lang w:val="ru-RU" w:eastAsia="en-US"/>
              </w:rPr>
              <w:t>жильем сельского населения»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;</w:t>
            </w:r>
          </w:p>
          <w:p w:rsidR="00B708DC" w:rsidRPr="00001C3E" w:rsidRDefault="00B708DC" w:rsidP="00652067">
            <w:pPr>
              <w:suppressAutoHyphens w:val="0"/>
              <w:spacing w:line="276" w:lineRule="exact"/>
              <w:ind w:right="-7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направление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(подпрограммы)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2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652067" w:rsidRPr="00001C3E"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Создание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</w:t>
            </w:r>
            <w:r w:rsidRPr="00001C3E">
              <w:rPr>
                <w:spacing w:val="-8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развитие инфраст</w:t>
            </w:r>
            <w:r w:rsidR="00652067" w:rsidRPr="00001C3E">
              <w:rPr>
                <w:kern w:val="0"/>
                <w:sz w:val="22"/>
                <w:szCs w:val="22"/>
                <w:lang w:val="ru-RU" w:eastAsia="en-US"/>
              </w:rPr>
              <w:t>руктуры на сельских территориях»; направление (подпрограммы) 3 «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Развитие рынка труда (кадрового потенциала) на сельских </w:t>
            </w:r>
            <w:r w:rsidR="00652067"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территориях»</w:t>
            </w:r>
          </w:p>
        </w:tc>
      </w:tr>
      <w:tr w:rsidR="00B708DC" w:rsidRPr="00001C3E" w:rsidTr="00044959">
        <w:trPr>
          <w:trHeight w:val="830"/>
        </w:trPr>
        <w:tc>
          <w:tcPr>
            <w:tcW w:w="4573" w:type="dxa"/>
          </w:tcPr>
          <w:p w:rsidR="00B708DC" w:rsidRPr="00001C3E" w:rsidRDefault="00B708DC" w:rsidP="00057787">
            <w:pPr>
              <w:suppressAutoHyphens w:val="0"/>
              <w:spacing w:line="270" w:lineRule="exact"/>
              <w:ind w:right="-7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Цель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Муниципальной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5066" w:type="dxa"/>
          </w:tcPr>
          <w:p w:rsidR="00B708DC" w:rsidRPr="00001C3E" w:rsidRDefault="00B708DC" w:rsidP="00652067">
            <w:pPr>
              <w:suppressAutoHyphens w:val="0"/>
              <w:spacing w:line="240" w:lineRule="auto"/>
              <w:ind w:right="-7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повышение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к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2031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году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доли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общей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площади благоустроенных жилых помещений,</w:t>
            </w:r>
            <w:r w:rsidRPr="00001C3E">
              <w:rPr>
                <w:spacing w:val="4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расположенных на сельских территориях округа,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до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90,0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процентов</w:t>
            </w:r>
          </w:p>
        </w:tc>
      </w:tr>
    </w:tbl>
    <w:p w:rsidR="00B708DC" w:rsidRPr="00001C3E" w:rsidRDefault="00B708DC" w:rsidP="00057787">
      <w:pPr>
        <w:widowControl w:val="0"/>
        <w:suppressAutoHyphens w:val="0"/>
        <w:autoSpaceDE w:val="0"/>
        <w:autoSpaceDN w:val="0"/>
        <w:spacing w:line="270" w:lineRule="atLeast"/>
        <w:ind w:right="-7" w:firstLine="0"/>
        <w:jc w:val="left"/>
        <w:rPr>
          <w:kern w:val="0"/>
          <w:sz w:val="22"/>
          <w:szCs w:val="22"/>
          <w:lang w:eastAsia="en-US"/>
        </w:rPr>
      </w:pPr>
    </w:p>
    <w:tbl>
      <w:tblPr>
        <w:tblStyle w:val="TableNormal"/>
        <w:tblW w:w="9548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5066"/>
      </w:tblGrid>
      <w:tr w:rsidR="00B708DC" w:rsidRPr="00001C3E" w:rsidTr="009C1855">
        <w:trPr>
          <w:trHeight w:val="827"/>
        </w:trPr>
        <w:tc>
          <w:tcPr>
            <w:tcW w:w="448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371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Сроки и этапы реализации Муниципальной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программы</w:t>
            </w:r>
          </w:p>
        </w:tc>
        <w:tc>
          <w:tcPr>
            <w:tcW w:w="5066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2023 -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2030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годы:</w:t>
            </w:r>
          </w:p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I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этап: 2023</w:t>
            </w:r>
            <w:r w:rsidRPr="00001C3E">
              <w:rPr>
                <w:spacing w:val="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-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2024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>годы;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II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этап: 2025</w:t>
            </w:r>
            <w:r w:rsidRPr="00001C3E">
              <w:rPr>
                <w:spacing w:val="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-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2030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>годы</w:t>
            </w:r>
          </w:p>
        </w:tc>
      </w:tr>
      <w:tr w:rsidR="00B708DC" w:rsidRPr="00001C3E" w:rsidTr="00001C3E">
        <w:trPr>
          <w:trHeight w:val="2200"/>
        </w:trPr>
        <w:tc>
          <w:tcPr>
            <w:tcW w:w="448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Объемы финансового обеспечения Муниципальной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программы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за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весь период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реализации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Муниципальной программы и с разбивкой по годам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реализации</w:t>
            </w:r>
          </w:p>
        </w:tc>
        <w:tc>
          <w:tcPr>
            <w:tcW w:w="5066" w:type="dxa"/>
          </w:tcPr>
          <w:p w:rsidR="00B708DC" w:rsidRPr="00001C3E" w:rsidRDefault="00B708DC" w:rsidP="009C1855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прогнозируемый объем финансирования Муниципальной программы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в</w:t>
            </w:r>
            <w:r w:rsidRPr="00001C3E">
              <w:rPr>
                <w:spacing w:val="-8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2023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-</w:t>
            </w:r>
            <w:r w:rsidRPr="00001C3E">
              <w:rPr>
                <w:spacing w:val="-8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2030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годах составляет 288857,1 рублей, в том числе:</w:t>
            </w:r>
          </w:p>
          <w:p w:rsidR="00B708DC" w:rsidRPr="00001C3E" w:rsidRDefault="00B708DC" w:rsidP="009C1855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в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2023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-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2024 годах</w:t>
            </w:r>
            <w:r w:rsidRPr="00001C3E">
              <w:rPr>
                <w:spacing w:val="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–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190531,2 тыс.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рублей;</w:t>
            </w:r>
          </w:p>
          <w:p w:rsidR="00B708DC" w:rsidRPr="00001C3E" w:rsidRDefault="00B708DC" w:rsidP="009C1855">
            <w:pPr>
              <w:suppressAutoHyphens w:val="0"/>
              <w:spacing w:line="240" w:lineRule="auto"/>
              <w:ind w:right="1893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в 2025 году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9C1855" w:rsidRPr="00001C3E">
              <w:rPr>
                <w:kern w:val="0"/>
                <w:sz w:val="22"/>
                <w:szCs w:val="22"/>
                <w:lang w:val="ru-RU" w:eastAsia="en-US"/>
              </w:rPr>
              <w:t xml:space="preserve">-98245,9 тыс.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рублей;</w:t>
            </w:r>
          </w:p>
          <w:p w:rsidR="00B708DC" w:rsidRPr="00001C3E" w:rsidRDefault="00B708DC" w:rsidP="009C1855">
            <w:pPr>
              <w:suppressAutoHyphens w:val="0"/>
              <w:spacing w:line="240" w:lineRule="auto"/>
              <w:ind w:right="1893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в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2026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году</w:t>
            </w:r>
            <w:r w:rsidRPr="00001C3E">
              <w:rPr>
                <w:spacing w:val="-1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–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40,0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тыс.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рублей;</w:t>
            </w:r>
          </w:p>
          <w:p w:rsidR="00B708DC" w:rsidRPr="00001C3E" w:rsidRDefault="00B708DC" w:rsidP="009C1855">
            <w:pPr>
              <w:suppressAutoHyphens w:val="0"/>
              <w:spacing w:line="240" w:lineRule="auto"/>
              <w:ind w:right="1893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в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2027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году</w:t>
            </w:r>
            <w:r w:rsidRPr="00001C3E">
              <w:rPr>
                <w:spacing w:val="-1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–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40,0 тыс.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рублей;</w:t>
            </w:r>
          </w:p>
          <w:p w:rsidR="00B708DC" w:rsidRPr="00001C3E" w:rsidRDefault="00B708DC" w:rsidP="009C1855">
            <w:pPr>
              <w:suppressAutoHyphens w:val="0"/>
              <w:spacing w:line="264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  <w:proofErr w:type="gramStart"/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proofErr w:type="gramEnd"/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2028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-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2030 годах</w:t>
            </w:r>
            <w:r w:rsidRPr="00001C3E">
              <w:rPr>
                <w:spacing w:val="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–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0,0 тыс.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рублей</w:t>
            </w:r>
          </w:p>
        </w:tc>
      </w:tr>
      <w:tr w:rsidR="00B708DC" w:rsidRPr="00001C3E" w:rsidTr="009C1855">
        <w:trPr>
          <w:trHeight w:val="5244"/>
        </w:trPr>
        <w:tc>
          <w:tcPr>
            <w:tcW w:w="448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69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lastRenderedPageBreak/>
              <w:t>Связь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национальными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целями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развития Российской Федерации, целями Стратегии социально-экономического развития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Чувашской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Республики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до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2035 года / государственной программой Российской Федерации "Комплексное развитие </w:t>
            </w:r>
            <w:proofErr w:type="gramStart"/>
            <w:r w:rsidRPr="00001C3E">
              <w:rPr>
                <w:kern w:val="0"/>
                <w:sz w:val="22"/>
                <w:szCs w:val="22"/>
                <w:lang w:val="ru-RU" w:eastAsia="en-US"/>
              </w:rPr>
              <w:t>сельских</w:t>
            </w:r>
            <w:proofErr w:type="gramEnd"/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территорий"</w:t>
            </w:r>
          </w:p>
        </w:tc>
        <w:tc>
          <w:tcPr>
            <w:tcW w:w="5066" w:type="dxa"/>
          </w:tcPr>
          <w:p w:rsidR="00B708DC" w:rsidRPr="00001C3E" w:rsidRDefault="00B708DC" w:rsidP="009C1855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национальная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цель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-</w:t>
            </w:r>
            <w:r w:rsidRPr="00001C3E">
              <w:rPr>
                <w:spacing w:val="-8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комфортная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безопасная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среда для жизни;</w:t>
            </w:r>
          </w:p>
          <w:p w:rsidR="00B708DC" w:rsidRPr="00001C3E" w:rsidRDefault="00D119ED" w:rsidP="009C1855">
            <w:pPr>
              <w:suppressAutoHyphens w:val="0"/>
              <w:spacing w:line="240" w:lineRule="auto"/>
              <w:ind w:right="172" w:firstLine="0"/>
              <w:rPr>
                <w:kern w:val="0"/>
                <w:sz w:val="22"/>
                <w:szCs w:val="22"/>
                <w:lang w:val="ru-RU" w:eastAsia="en-US"/>
              </w:rPr>
            </w:pPr>
            <w:hyperlink r:id="rId28"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Указ</w:t>
              </w:r>
            </w:hyperlink>
            <w:r w:rsidR="00B708DC"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Президента</w:t>
            </w:r>
            <w:r w:rsidR="00B708DC"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Российской</w:t>
            </w:r>
            <w:r w:rsidR="00B708DC"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Федерации</w:t>
            </w:r>
            <w:r w:rsidR="00B708DC"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от</w:t>
            </w:r>
            <w:r w:rsidR="00B708DC"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7</w:t>
            </w:r>
            <w:r w:rsidR="00B708DC"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мая 2018 г. </w:t>
            </w:r>
            <w:r w:rsidR="009C1855" w:rsidRPr="00001C3E">
              <w:rPr>
                <w:kern w:val="0"/>
                <w:sz w:val="22"/>
                <w:szCs w:val="22"/>
                <w:lang w:val="ru-RU" w:eastAsia="en-US"/>
              </w:rPr>
              <w:t>№ 204 «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О национальных целях и стратегических задачах развития Российской Ф</w:t>
            </w:r>
            <w:r w:rsidR="009C1855" w:rsidRPr="00001C3E">
              <w:rPr>
                <w:kern w:val="0"/>
                <w:sz w:val="22"/>
                <w:szCs w:val="22"/>
                <w:lang w:val="ru-RU" w:eastAsia="en-US"/>
              </w:rPr>
              <w:t>едерации на период до 2024 года»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;</w:t>
            </w:r>
          </w:p>
          <w:p w:rsidR="00B708DC" w:rsidRPr="00001C3E" w:rsidRDefault="00D119ED" w:rsidP="009C1855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hyperlink r:id="rId29"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Указ</w:t>
              </w:r>
            </w:hyperlink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 Президента Российской Федерации от 21</w:t>
            </w:r>
            <w:r w:rsidR="00B708DC"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июля 2020 г. </w:t>
            </w:r>
            <w:r w:rsidR="009C1855" w:rsidRPr="00001C3E">
              <w:rPr>
                <w:kern w:val="0"/>
                <w:sz w:val="22"/>
                <w:szCs w:val="22"/>
                <w:lang w:val="ru-RU" w:eastAsia="en-US"/>
              </w:rPr>
              <w:t>№ 474 «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О национальных целях развития Российской Ф</w:t>
            </w:r>
            <w:r w:rsidR="009C1855" w:rsidRPr="00001C3E">
              <w:rPr>
                <w:kern w:val="0"/>
                <w:sz w:val="22"/>
                <w:szCs w:val="22"/>
                <w:lang w:val="ru-RU" w:eastAsia="en-US"/>
              </w:rPr>
              <w:t>едерации на период до 2030 года»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; </w:t>
            </w:r>
            <w:hyperlink r:id="rId30"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государственная программа</w:t>
              </w:r>
            </w:hyperlink>
            <w:r w:rsidR="009C1855" w:rsidRPr="00001C3E">
              <w:rPr>
                <w:kern w:val="0"/>
                <w:sz w:val="22"/>
                <w:szCs w:val="22"/>
                <w:lang w:val="ru-RU" w:eastAsia="en-US"/>
              </w:rPr>
              <w:t xml:space="preserve"> Российской Федерации «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Обеспечение доступным и комфортным жильем и коммунальными услугам</w:t>
            </w:r>
            <w:r w:rsidR="009C1855" w:rsidRPr="00001C3E">
              <w:rPr>
                <w:kern w:val="0"/>
                <w:sz w:val="22"/>
                <w:szCs w:val="22"/>
                <w:lang w:val="ru-RU" w:eastAsia="en-US"/>
              </w:rPr>
              <w:t>и граждан Российской Федерации»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 утвержденная </w:t>
            </w:r>
            <w:hyperlink r:id="rId31"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постановлением</w:t>
              </w:r>
            </w:hyperlink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 Правительства</w:t>
            </w:r>
            <w:r w:rsidR="00B708DC"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Российской</w:t>
            </w:r>
            <w:r w:rsidR="00B708DC" w:rsidRPr="00001C3E">
              <w:rPr>
                <w:spacing w:val="-8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Федерации</w:t>
            </w:r>
            <w:r w:rsidR="00B708DC" w:rsidRPr="00001C3E">
              <w:rPr>
                <w:spacing w:val="-8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от</w:t>
            </w:r>
            <w:r w:rsidR="00B708DC" w:rsidRPr="00001C3E">
              <w:rPr>
                <w:spacing w:val="-8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30</w:t>
            </w:r>
            <w:r w:rsidR="00B708DC" w:rsidRPr="00001C3E">
              <w:rPr>
                <w:spacing w:val="-8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декабря 2017 г. </w:t>
            </w:r>
            <w:r w:rsidR="009C1855" w:rsidRPr="00001C3E">
              <w:rPr>
                <w:kern w:val="0"/>
                <w:sz w:val="22"/>
                <w:szCs w:val="22"/>
                <w:lang w:val="ru-RU" w:eastAsia="en-US"/>
              </w:rPr>
              <w:t>№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 1710;</w:t>
            </w:r>
          </w:p>
          <w:p w:rsidR="00B708DC" w:rsidRPr="00001C3E" w:rsidRDefault="00D119ED" w:rsidP="009C1855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hyperlink r:id="rId32"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государственная</w:t>
              </w:r>
              <w:r w:rsidR="00B708DC" w:rsidRPr="00001C3E">
                <w:rPr>
                  <w:spacing w:val="-12"/>
                  <w:kern w:val="0"/>
                  <w:sz w:val="22"/>
                  <w:szCs w:val="22"/>
                  <w:lang w:val="ru-RU" w:eastAsia="en-US"/>
                </w:rPr>
                <w:t xml:space="preserve"> </w:t>
              </w:r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программа</w:t>
              </w:r>
            </w:hyperlink>
            <w:r w:rsidR="00B708DC" w:rsidRPr="00001C3E">
              <w:rPr>
                <w:spacing w:val="-1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Российской</w:t>
            </w:r>
            <w:r w:rsidR="00B708DC" w:rsidRPr="00001C3E">
              <w:rPr>
                <w:spacing w:val="-1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9C1855" w:rsidRPr="00001C3E">
              <w:rPr>
                <w:kern w:val="0"/>
                <w:sz w:val="22"/>
                <w:szCs w:val="22"/>
                <w:lang w:val="ru-RU" w:eastAsia="en-US"/>
              </w:rPr>
              <w:t>Федерации «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Комплексн</w:t>
            </w:r>
            <w:r w:rsidR="009C1855" w:rsidRPr="00001C3E">
              <w:rPr>
                <w:kern w:val="0"/>
                <w:sz w:val="22"/>
                <w:szCs w:val="22"/>
                <w:lang w:val="ru-RU" w:eastAsia="en-US"/>
              </w:rPr>
              <w:t xml:space="preserve">ое развитие </w:t>
            </w:r>
            <w:proofErr w:type="gramStart"/>
            <w:r w:rsidR="009C1855" w:rsidRPr="00001C3E">
              <w:rPr>
                <w:kern w:val="0"/>
                <w:sz w:val="22"/>
                <w:szCs w:val="22"/>
                <w:lang w:val="ru-RU" w:eastAsia="en-US"/>
              </w:rPr>
              <w:t>сельских</w:t>
            </w:r>
            <w:proofErr w:type="gramEnd"/>
            <w:r w:rsidR="009C1855" w:rsidRPr="00001C3E">
              <w:rPr>
                <w:kern w:val="0"/>
                <w:sz w:val="22"/>
                <w:szCs w:val="22"/>
                <w:lang w:val="ru-RU" w:eastAsia="en-US"/>
              </w:rPr>
              <w:t xml:space="preserve"> территорий»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, утвержденная </w:t>
            </w:r>
            <w:hyperlink r:id="rId33"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постановлением</w:t>
              </w:r>
            </w:hyperlink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 Правительства</w:t>
            </w:r>
          </w:p>
          <w:p w:rsidR="00B708DC" w:rsidRPr="00001C3E" w:rsidRDefault="00B708DC" w:rsidP="009C1855">
            <w:pPr>
              <w:suppressAutoHyphens w:val="0"/>
              <w:spacing w:line="264" w:lineRule="exact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Российской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Федерации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от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31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мая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2019</w:t>
            </w:r>
            <w:r w:rsidRPr="00001C3E">
              <w:rPr>
                <w:spacing w:val="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г.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9C1855" w:rsidRPr="00001C3E">
              <w:rPr>
                <w:kern w:val="0"/>
                <w:sz w:val="22"/>
                <w:szCs w:val="22"/>
                <w:lang w:val="ru-RU" w:eastAsia="en-US"/>
              </w:rPr>
              <w:t>№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>696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64" w:lineRule="exact"/>
        <w:ind w:firstLine="0"/>
        <w:jc w:val="left"/>
        <w:rPr>
          <w:kern w:val="0"/>
          <w:sz w:val="22"/>
          <w:szCs w:val="22"/>
          <w:lang w:eastAsia="en-US"/>
        </w:rPr>
        <w:sectPr w:rsidR="00B708DC" w:rsidRPr="00001C3E" w:rsidSect="00CE7955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type w:val="nextColumn"/>
          <w:pgSz w:w="11900" w:h="16800"/>
          <w:pgMar w:top="1134" w:right="567" w:bottom="1134" w:left="1701" w:header="567" w:footer="720" w:gutter="0"/>
          <w:pgNumType w:start="0"/>
          <w:cols w:space="720"/>
          <w:titlePg/>
          <w:docGrid w:linePitch="326"/>
        </w:sectPr>
      </w:pPr>
    </w:p>
    <w:p w:rsidR="00B708DC" w:rsidRPr="00001C3E" w:rsidRDefault="00B708DC" w:rsidP="009C1855">
      <w:pPr>
        <w:widowControl w:val="0"/>
        <w:numPr>
          <w:ilvl w:val="1"/>
          <w:numId w:val="46"/>
        </w:numPr>
        <w:tabs>
          <w:tab w:val="left" w:pos="5561"/>
        </w:tabs>
        <w:suppressAutoHyphens w:val="0"/>
        <w:autoSpaceDE w:val="0"/>
        <w:autoSpaceDN w:val="0"/>
        <w:spacing w:before="201" w:line="240" w:lineRule="auto"/>
        <w:ind w:left="5561"/>
        <w:jc w:val="both"/>
        <w:rPr>
          <w:b/>
          <w:kern w:val="0"/>
          <w:sz w:val="22"/>
          <w:szCs w:val="22"/>
          <w:lang w:eastAsia="en-US"/>
        </w:rPr>
      </w:pPr>
      <w:r w:rsidRPr="00001C3E">
        <w:rPr>
          <w:b/>
          <w:kern w:val="0"/>
          <w:sz w:val="22"/>
          <w:szCs w:val="22"/>
          <w:lang w:eastAsia="en-US"/>
        </w:rPr>
        <w:lastRenderedPageBreak/>
        <w:t>Показатели</w:t>
      </w:r>
      <w:r w:rsidRPr="00001C3E">
        <w:rPr>
          <w:b/>
          <w:spacing w:val="-8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 xml:space="preserve">Муниципальной </w:t>
      </w:r>
      <w:r w:rsidRPr="00001C3E">
        <w:rPr>
          <w:b/>
          <w:spacing w:val="-7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spacing w:val="-2"/>
          <w:kern w:val="0"/>
          <w:sz w:val="22"/>
          <w:szCs w:val="22"/>
          <w:lang w:eastAsia="en-US"/>
        </w:rPr>
        <w:t>программы</w:t>
      </w:r>
    </w:p>
    <w:p w:rsidR="00B708DC" w:rsidRPr="00001C3E" w:rsidRDefault="00B708DC" w:rsidP="009C1855">
      <w:pPr>
        <w:widowControl w:val="0"/>
        <w:suppressAutoHyphens w:val="0"/>
        <w:autoSpaceDE w:val="0"/>
        <w:autoSpaceDN w:val="0"/>
        <w:spacing w:before="157" w:line="240" w:lineRule="auto"/>
        <w:ind w:firstLine="0"/>
        <w:jc w:val="center"/>
        <w:rPr>
          <w:b/>
          <w:kern w:val="0"/>
          <w:sz w:val="22"/>
          <w:szCs w:val="22"/>
          <w:lang w:eastAsia="en-US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14"/>
        <w:gridCol w:w="20"/>
        <w:gridCol w:w="786"/>
        <w:gridCol w:w="940"/>
        <w:gridCol w:w="806"/>
        <w:gridCol w:w="671"/>
        <w:gridCol w:w="671"/>
        <w:gridCol w:w="671"/>
        <w:gridCol w:w="671"/>
        <w:gridCol w:w="671"/>
        <w:gridCol w:w="671"/>
        <w:gridCol w:w="537"/>
        <w:gridCol w:w="1075"/>
        <w:gridCol w:w="941"/>
        <w:gridCol w:w="1882"/>
        <w:gridCol w:w="1209"/>
        <w:gridCol w:w="839"/>
      </w:tblGrid>
      <w:tr w:rsidR="00B708DC" w:rsidRPr="00001C3E" w:rsidTr="009C1855">
        <w:trPr>
          <w:trHeight w:val="529"/>
        </w:trPr>
        <w:tc>
          <w:tcPr>
            <w:tcW w:w="709" w:type="dxa"/>
            <w:vMerge w:val="restart"/>
          </w:tcPr>
          <w:p w:rsidR="00B708DC" w:rsidRPr="00001C3E" w:rsidRDefault="009C1855" w:rsidP="00B708DC">
            <w:pPr>
              <w:suppressAutoHyphens w:val="0"/>
              <w:spacing w:line="258" w:lineRule="exact"/>
              <w:ind w:right="5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>№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right="8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пп</w:t>
            </w:r>
          </w:p>
        </w:tc>
        <w:tc>
          <w:tcPr>
            <w:tcW w:w="1114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9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Наименов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 xml:space="preserve">ание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показател </w:t>
            </w: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806" w:type="dxa"/>
            <w:gridSpan w:val="2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1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 xml:space="preserve">Уров ень показ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ателя</w:t>
            </w:r>
          </w:p>
          <w:p w:rsidR="00B708DC" w:rsidRPr="00001C3E" w:rsidRDefault="00D119ED" w:rsidP="00B708DC">
            <w:pPr>
              <w:suppressAutoHyphens w:val="0"/>
              <w:spacing w:line="157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hyperlink w:anchor="_bookmark1" w:history="1">
              <w:r w:rsidR="00B708DC" w:rsidRPr="00001C3E">
                <w:rPr>
                  <w:spacing w:val="-10"/>
                  <w:kern w:val="0"/>
                  <w:sz w:val="22"/>
                  <w:szCs w:val="22"/>
                  <w:lang w:eastAsia="en-US"/>
                </w:rPr>
                <w:t>1</w:t>
              </w:r>
            </w:hyperlink>
          </w:p>
        </w:tc>
        <w:tc>
          <w:tcPr>
            <w:tcW w:w="940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96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Призна 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>к</w:t>
            </w:r>
            <w:proofErr w:type="gramEnd"/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возрас тания/ убыван 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>ия</w:t>
            </w:r>
          </w:p>
        </w:tc>
        <w:tc>
          <w:tcPr>
            <w:tcW w:w="806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99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>Един ица</w:t>
            </w:r>
            <w:proofErr w:type="gramEnd"/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измер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ения (по </w:t>
            </w:r>
            <w:hyperlink r:id="rId40">
              <w:r w:rsidRPr="00001C3E">
                <w:rPr>
                  <w:spacing w:val="-4"/>
                  <w:kern w:val="0"/>
                  <w:sz w:val="22"/>
                  <w:szCs w:val="22"/>
                  <w:lang w:val="ru-RU" w:eastAsia="en-US"/>
                </w:rPr>
                <w:t>ОКЕ</w:t>
              </w:r>
            </w:hyperlink>
          </w:p>
          <w:p w:rsidR="00B708DC" w:rsidRPr="00001C3E" w:rsidRDefault="00D119ED" w:rsidP="00B708DC">
            <w:pPr>
              <w:suppressAutoHyphens w:val="0"/>
              <w:spacing w:line="25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hyperlink r:id="rId41">
              <w:r w:rsidR="00B708DC" w:rsidRPr="00001C3E">
                <w:rPr>
                  <w:spacing w:val="-5"/>
                  <w:kern w:val="0"/>
                  <w:sz w:val="22"/>
                  <w:szCs w:val="22"/>
                  <w:lang w:eastAsia="en-US"/>
                </w:rPr>
                <w:t>И</w:t>
              </w:r>
            </w:hyperlink>
            <w:r w:rsidR="00B708DC"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42" w:type="dxa"/>
            <w:gridSpan w:val="2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Базовое</w:t>
            </w:r>
          </w:p>
          <w:p w:rsidR="00B708DC" w:rsidRPr="00001C3E" w:rsidRDefault="00B708DC" w:rsidP="00B708DC">
            <w:pPr>
              <w:suppressAutoHyphens w:val="0"/>
              <w:spacing w:line="252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3221" w:type="dxa"/>
            <w:gridSpan w:val="5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Значения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показателя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по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годам</w:t>
            </w:r>
          </w:p>
        </w:tc>
        <w:tc>
          <w:tcPr>
            <w:tcW w:w="1075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45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Докуме 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>нт</w:t>
            </w:r>
          </w:p>
        </w:tc>
        <w:tc>
          <w:tcPr>
            <w:tcW w:w="941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59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Ответс твенны</w:t>
            </w:r>
            <w:proofErr w:type="gramEnd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й за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достиж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ение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показа</w:t>
            </w:r>
          </w:p>
          <w:p w:rsidR="00B708DC" w:rsidRPr="00001C3E" w:rsidRDefault="00B708DC" w:rsidP="00B708DC">
            <w:pPr>
              <w:suppressAutoHyphens w:val="0"/>
              <w:spacing w:line="252" w:lineRule="exact"/>
              <w:ind w:right="59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теля</w:t>
            </w:r>
          </w:p>
        </w:tc>
        <w:tc>
          <w:tcPr>
            <w:tcW w:w="1882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207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Связь с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показателями национальных целей</w:t>
            </w:r>
          </w:p>
        </w:tc>
        <w:tc>
          <w:tcPr>
            <w:tcW w:w="1209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85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Признак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реализует 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>ся</w:t>
            </w:r>
            <w:proofErr w:type="gramEnd"/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муниципа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льным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образован</w:t>
            </w:r>
          </w:p>
          <w:p w:rsidR="00B708DC" w:rsidRPr="00001C3E" w:rsidRDefault="00B708DC" w:rsidP="00B708DC">
            <w:pPr>
              <w:suppressAutoHyphens w:val="0"/>
              <w:spacing w:line="25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ием</w:t>
            </w:r>
          </w:p>
        </w:tc>
        <w:tc>
          <w:tcPr>
            <w:tcW w:w="839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8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Инфор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мацио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нная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систем 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>а</w:t>
            </w:r>
          </w:p>
        </w:tc>
      </w:tr>
      <w:tr w:rsidR="00B708DC" w:rsidRPr="00001C3E" w:rsidTr="009C1855">
        <w:trPr>
          <w:trHeight w:val="1313"/>
        </w:trPr>
        <w:tc>
          <w:tcPr>
            <w:tcW w:w="709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806" w:type="dxa"/>
            <w:gridSpan w:val="2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67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94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знач ение</w:t>
            </w:r>
          </w:p>
        </w:tc>
        <w:tc>
          <w:tcPr>
            <w:tcW w:w="671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9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71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202</w:t>
            </w:r>
          </w:p>
          <w:p w:rsidR="00B708DC" w:rsidRPr="00001C3E" w:rsidRDefault="00B708DC" w:rsidP="00B708DC">
            <w:pPr>
              <w:suppressAutoHyphens w:val="0"/>
              <w:spacing w:line="240" w:lineRule="auto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1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202</w:t>
            </w:r>
          </w:p>
          <w:p w:rsidR="00B708DC" w:rsidRPr="00001C3E" w:rsidRDefault="00B708DC" w:rsidP="00B708DC">
            <w:pPr>
              <w:suppressAutoHyphens w:val="0"/>
              <w:spacing w:line="240" w:lineRule="auto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1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202</w:t>
            </w:r>
          </w:p>
          <w:p w:rsidR="00B708DC" w:rsidRPr="00001C3E" w:rsidRDefault="00B708DC" w:rsidP="00B708DC">
            <w:pPr>
              <w:suppressAutoHyphens w:val="0"/>
              <w:spacing w:line="240" w:lineRule="auto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71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202</w:t>
            </w:r>
          </w:p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37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20</w:t>
            </w:r>
          </w:p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9C1855">
        <w:trPr>
          <w:trHeight w:val="263"/>
        </w:trPr>
        <w:tc>
          <w:tcPr>
            <w:tcW w:w="709" w:type="dxa"/>
          </w:tcPr>
          <w:p w:rsidR="00B708DC" w:rsidRPr="00001C3E" w:rsidRDefault="00B708DC" w:rsidP="00B708DC">
            <w:pPr>
              <w:suppressAutoHyphens w:val="0"/>
              <w:spacing w:line="244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4" w:type="dxa"/>
          </w:tcPr>
          <w:p w:rsidR="00B708DC" w:rsidRPr="00001C3E" w:rsidRDefault="00B708DC" w:rsidP="00B708DC">
            <w:pPr>
              <w:suppressAutoHyphens w:val="0"/>
              <w:spacing w:line="244" w:lineRule="exact"/>
              <w:ind w:right="9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6" w:type="dxa"/>
            <w:gridSpan w:val="2"/>
          </w:tcPr>
          <w:p w:rsidR="00B708DC" w:rsidRPr="00001C3E" w:rsidRDefault="00B708DC" w:rsidP="00B708DC">
            <w:pPr>
              <w:suppressAutoHyphens w:val="0"/>
              <w:spacing w:line="244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40" w:type="dxa"/>
          </w:tcPr>
          <w:p w:rsidR="00B708DC" w:rsidRPr="00001C3E" w:rsidRDefault="00B708DC" w:rsidP="00B708DC">
            <w:pPr>
              <w:suppressAutoHyphens w:val="0"/>
              <w:spacing w:line="244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06" w:type="dxa"/>
          </w:tcPr>
          <w:p w:rsidR="00B708DC" w:rsidRPr="00001C3E" w:rsidRDefault="00B708DC" w:rsidP="00B708DC">
            <w:pPr>
              <w:suppressAutoHyphens w:val="0"/>
              <w:spacing w:line="244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1" w:type="dxa"/>
          </w:tcPr>
          <w:p w:rsidR="00B708DC" w:rsidRPr="00001C3E" w:rsidRDefault="00B708DC" w:rsidP="00B708DC">
            <w:pPr>
              <w:suppressAutoHyphens w:val="0"/>
              <w:spacing w:line="244" w:lineRule="exact"/>
              <w:ind w:right="1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71" w:type="dxa"/>
          </w:tcPr>
          <w:p w:rsidR="00B708DC" w:rsidRPr="00001C3E" w:rsidRDefault="00B708DC" w:rsidP="00B708DC">
            <w:pPr>
              <w:suppressAutoHyphens w:val="0"/>
              <w:spacing w:line="244" w:lineRule="exact"/>
              <w:ind w:right="9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71" w:type="dxa"/>
          </w:tcPr>
          <w:p w:rsidR="00B708DC" w:rsidRPr="00001C3E" w:rsidRDefault="00B708DC" w:rsidP="00B708DC">
            <w:pPr>
              <w:suppressAutoHyphens w:val="0"/>
              <w:spacing w:line="244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71" w:type="dxa"/>
          </w:tcPr>
          <w:p w:rsidR="00B708DC" w:rsidRPr="00001C3E" w:rsidRDefault="00B708DC" w:rsidP="00B708DC">
            <w:pPr>
              <w:suppressAutoHyphens w:val="0"/>
              <w:spacing w:line="244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71" w:type="dxa"/>
          </w:tcPr>
          <w:p w:rsidR="00B708DC" w:rsidRPr="00001C3E" w:rsidRDefault="00B708DC" w:rsidP="00B708DC">
            <w:pPr>
              <w:suppressAutoHyphens w:val="0"/>
              <w:spacing w:line="244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1" w:type="dxa"/>
          </w:tcPr>
          <w:p w:rsidR="00B708DC" w:rsidRPr="00001C3E" w:rsidRDefault="00B708DC" w:rsidP="00B708DC">
            <w:pPr>
              <w:suppressAutoHyphens w:val="0"/>
              <w:spacing w:line="244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37" w:type="dxa"/>
          </w:tcPr>
          <w:p w:rsidR="00B708DC" w:rsidRPr="00001C3E" w:rsidRDefault="00B708DC" w:rsidP="00B708DC">
            <w:pPr>
              <w:suppressAutoHyphens w:val="0"/>
              <w:spacing w:line="244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75" w:type="dxa"/>
          </w:tcPr>
          <w:p w:rsidR="00B708DC" w:rsidRPr="00001C3E" w:rsidRDefault="00B708DC" w:rsidP="00B708DC">
            <w:pPr>
              <w:suppressAutoHyphens w:val="0"/>
              <w:spacing w:line="244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41" w:type="dxa"/>
          </w:tcPr>
          <w:p w:rsidR="00B708DC" w:rsidRPr="00001C3E" w:rsidRDefault="00B708DC" w:rsidP="00B708DC">
            <w:pPr>
              <w:suppressAutoHyphens w:val="0"/>
              <w:spacing w:line="244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82" w:type="dxa"/>
          </w:tcPr>
          <w:p w:rsidR="00B708DC" w:rsidRPr="00001C3E" w:rsidRDefault="00B708DC" w:rsidP="00B708DC">
            <w:pPr>
              <w:suppressAutoHyphens w:val="0"/>
              <w:spacing w:line="244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09" w:type="dxa"/>
          </w:tcPr>
          <w:p w:rsidR="00B708DC" w:rsidRPr="00001C3E" w:rsidRDefault="00B708DC" w:rsidP="00B708DC">
            <w:pPr>
              <w:suppressAutoHyphens w:val="0"/>
              <w:spacing w:line="244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39" w:type="dxa"/>
          </w:tcPr>
          <w:p w:rsidR="00B708DC" w:rsidRPr="00001C3E" w:rsidRDefault="00B708DC" w:rsidP="00B708DC">
            <w:pPr>
              <w:suppressAutoHyphens w:val="0"/>
              <w:spacing w:line="244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17</w:t>
            </w:r>
          </w:p>
        </w:tc>
      </w:tr>
      <w:tr w:rsidR="00B708DC" w:rsidRPr="00001C3E" w:rsidTr="009C1855">
        <w:trPr>
          <w:trHeight w:val="527"/>
        </w:trPr>
        <w:tc>
          <w:tcPr>
            <w:tcW w:w="70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gridSpan w:val="17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Цель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1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-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повышение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к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2031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году</w:t>
            </w:r>
            <w:r w:rsidRPr="00001C3E">
              <w:rPr>
                <w:spacing w:val="-8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доли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общей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площади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благоустроенных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жилых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помещений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в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сельских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населенных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пунктах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до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90,0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процентов</w:t>
            </w:r>
          </w:p>
        </w:tc>
      </w:tr>
      <w:tr w:rsidR="00B708DC" w:rsidRPr="00001C3E" w:rsidTr="009C1855">
        <w:trPr>
          <w:trHeight w:val="3703"/>
        </w:trPr>
        <w:tc>
          <w:tcPr>
            <w:tcW w:w="709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134" w:type="dxa"/>
            <w:gridSpan w:val="2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6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Доля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общей площади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благоустр оенных</w:t>
            </w:r>
            <w:proofErr w:type="gramEnd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жилых помещен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ий в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сельских населенн 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ых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пунктах </w:t>
            </w:r>
          </w:p>
          <w:p w:rsidR="00B708DC" w:rsidRPr="00001C3E" w:rsidRDefault="00B708DC" w:rsidP="00B708DC">
            <w:pPr>
              <w:suppressAutoHyphens w:val="0"/>
              <w:spacing w:line="250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78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368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ГП 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9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8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возрас тание</w:t>
            </w:r>
          </w:p>
        </w:tc>
        <w:tc>
          <w:tcPr>
            <w:tcW w:w="80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98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проце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нтов</w:t>
            </w:r>
          </w:p>
        </w:tc>
        <w:tc>
          <w:tcPr>
            <w:tcW w:w="671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671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9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202</w:t>
            </w: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71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671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671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671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537" w:type="dxa"/>
          </w:tcPr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07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4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49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Отдел сельского хозяйства и экологии администрация Янтиковского муниципального округа</w:t>
            </w:r>
          </w:p>
        </w:tc>
        <w:tc>
          <w:tcPr>
            <w:tcW w:w="188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95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по</w:t>
            </w:r>
            <w:r w:rsidR="00044959">
              <w:rPr>
                <w:spacing w:val="-2"/>
                <w:kern w:val="0"/>
                <w:sz w:val="22"/>
                <w:szCs w:val="22"/>
                <w:lang w:val="ru-RU" w:eastAsia="en-US"/>
              </w:rPr>
              <w:t>казатели: «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Обеспечение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темпа роста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валового внутреннего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продукта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страны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выше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среднемирового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при сохранении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макроэкономиче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>ской</w:t>
            </w:r>
            <w:proofErr w:type="gramEnd"/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044959">
              <w:rPr>
                <w:spacing w:val="-2"/>
                <w:kern w:val="0"/>
                <w:sz w:val="22"/>
                <w:szCs w:val="22"/>
                <w:lang w:val="ru-RU" w:eastAsia="en-US"/>
              </w:rPr>
              <w:t>стабильности»; «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Улучшение</w:t>
            </w:r>
          </w:p>
          <w:p w:rsidR="00B708DC" w:rsidRPr="00001C3E" w:rsidRDefault="00B708DC" w:rsidP="00B708DC">
            <w:pPr>
              <w:suppressAutoHyphens w:val="0"/>
              <w:spacing w:line="250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жилищных</w:t>
            </w:r>
          </w:p>
        </w:tc>
        <w:tc>
          <w:tcPr>
            <w:tcW w:w="120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kern w:val="0"/>
          <w:sz w:val="22"/>
          <w:szCs w:val="22"/>
          <w:lang w:eastAsia="en-US"/>
        </w:rPr>
        <w:sectPr w:rsidR="00B708DC" w:rsidRPr="00001C3E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4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210"/>
        <w:gridCol w:w="806"/>
        <w:gridCol w:w="940"/>
        <w:gridCol w:w="806"/>
        <w:gridCol w:w="671"/>
        <w:gridCol w:w="671"/>
        <w:gridCol w:w="671"/>
        <w:gridCol w:w="671"/>
        <w:gridCol w:w="671"/>
        <w:gridCol w:w="671"/>
        <w:gridCol w:w="537"/>
        <w:gridCol w:w="1075"/>
        <w:gridCol w:w="941"/>
        <w:gridCol w:w="1882"/>
        <w:gridCol w:w="1209"/>
        <w:gridCol w:w="941"/>
      </w:tblGrid>
      <w:tr w:rsidR="00B708DC" w:rsidRPr="00001C3E" w:rsidTr="00852290">
        <w:trPr>
          <w:trHeight w:val="5290"/>
        </w:trPr>
        <w:tc>
          <w:tcPr>
            <w:tcW w:w="80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1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4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83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условий не менее 5 семей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ежегодно и увеличение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объема жилищного строительства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не</w:t>
            </w:r>
            <w:r w:rsidRPr="00001C3E">
              <w:rPr>
                <w:spacing w:val="-1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менее</w:t>
            </w:r>
            <w:r w:rsidRPr="00001C3E">
              <w:rPr>
                <w:spacing w:val="-1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чем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044959">
              <w:rPr>
                <w:kern w:val="0"/>
                <w:sz w:val="22"/>
                <w:szCs w:val="22"/>
                <w:lang w:val="ru-RU" w:eastAsia="en-US"/>
              </w:rPr>
              <w:t>до 200  кв. метров в год»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; </w:t>
            </w:r>
            <w:r w:rsidR="00044959">
              <w:rPr>
                <w:spacing w:val="-2"/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Обеспечение темпа устойчивого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роста доходов населения и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уровня пенсионного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обеспечения не</w:t>
            </w:r>
          </w:p>
          <w:p w:rsidR="00B708DC" w:rsidRPr="00044959" w:rsidRDefault="00B708DC" w:rsidP="00B708DC">
            <w:pPr>
              <w:suppressAutoHyphens w:val="0"/>
              <w:spacing w:line="250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ниже</w:t>
            </w:r>
            <w:r w:rsidRPr="00001C3E">
              <w:rPr>
                <w:spacing w:val="-3"/>
                <w:kern w:val="0"/>
                <w:sz w:val="22"/>
                <w:szCs w:val="22"/>
                <w:lang w:eastAsia="en-US"/>
              </w:rPr>
              <w:t xml:space="preserve"> </w:t>
            </w:r>
            <w:r w:rsidR="00044959">
              <w:rPr>
                <w:spacing w:val="-2"/>
                <w:kern w:val="0"/>
                <w:sz w:val="22"/>
                <w:szCs w:val="22"/>
                <w:lang w:eastAsia="en-US"/>
              </w:rPr>
              <w:t>инфляции</w:t>
            </w:r>
            <w:r w:rsidR="00044959">
              <w:rPr>
                <w:spacing w:val="-2"/>
                <w:kern w:val="0"/>
                <w:sz w:val="22"/>
                <w:szCs w:val="22"/>
                <w:lang w:val="ru-RU" w:eastAsia="en-US"/>
              </w:rPr>
              <w:t>»</w:t>
            </w:r>
          </w:p>
        </w:tc>
        <w:tc>
          <w:tcPr>
            <w:tcW w:w="120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4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26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1" w:line="236" w:lineRule="exact"/>
        <w:ind w:firstLine="0"/>
        <w:jc w:val="left"/>
        <w:rPr>
          <w:rFonts w:ascii="Courier New" w:hAnsi="Courier New"/>
          <w:kern w:val="0"/>
          <w:sz w:val="22"/>
          <w:szCs w:val="22"/>
          <w:lang w:eastAsia="en-US"/>
        </w:rPr>
      </w:pPr>
      <w:r w:rsidRPr="00001C3E">
        <w:rPr>
          <w:rFonts w:ascii="Courier New" w:hAnsi="Courier New"/>
          <w:spacing w:val="-2"/>
          <w:kern w:val="0"/>
          <w:sz w:val="22"/>
          <w:szCs w:val="22"/>
          <w:lang w:eastAsia="en-US"/>
        </w:rPr>
        <w:t>──────────────────────────────</w:t>
      </w: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40" w:lineRule="exact"/>
        <w:ind w:firstLine="0"/>
        <w:jc w:val="left"/>
        <w:rPr>
          <w:kern w:val="0"/>
          <w:sz w:val="22"/>
          <w:szCs w:val="22"/>
          <w:lang w:eastAsia="en-US"/>
        </w:rPr>
        <w:sectPr w:rsidR="00B708DC" w:rsidRPr="00001C3E">
          <w:pgSz w:w="16840" w:h="11910" w:orient="landscape"/>
          <w:pgMar w:top="1340" w:right="708" w:bottom="280" w:left="708" w:header="720" w:footer="720" w:gutter="0"/>
          <w:cols w:space="720"/>
        </w:sectPr>
      </w:pPr>
      <w:bookmarkStart w:id="3" w:name="_bookmark1"/>
      <w:bookmarkEnd w:id="3"/>
    </w:p>
    <w:p w:rsidR="00B708DC" w:rsidRPr="00001C3E" w:rsidRDefault="00B708DC" w:rsidP="00513AF3">
      <w:pPr>
        <w:widowControl w:val="0"/>
        <w:numPr>
          <w:ilvl w:val="1"/>
          <w:numId w:val="46"/>
        </w:numPr>
        <w:tabs>
          <w:tab w:val="left" w:pos="3147"/>
        </w:tabs>
        <w:suppressAutoHyphens w:val="0"/>
        <w:autoSpaceDE w:val="0"/>
        <w:autoSpaceDN w:val="0"/>
        <w:spacing w:before="69" w:line="240" w:lineRule="auto"/>
        <w:ind w:left="3147"/>
        <w:jc w:val="both"/>
        <w:rPr>
          <w:b/>
          <w:kern w:val="0"/>
          <w:sz w:val="22"/>
          <w:szCs w:val="22"/>
          <w:lang w:eastAsia="en-US"/>
        </w:rPr>
      </w:pPr>
      <w:r w:rsidRPr="00001C3E">
        <w:rPr>
          <w:b/>
          <w:kern w:val="0"/>
          <w:sz w:val="22"/>
          <w:szCs w:val="22"/>
          <w:lang w:eastAsia="en-US"/>
        </w:rPr>
        <w:lastRenderedPageBreak/>
        <w:t>Структура</w:t>
      </w:r>
      <w:r w:rsidRPr="00001C3E">
        <w:rPr>
          <w:b/>
          <w:spacing w:val="-7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>муниципальной</w:t>
      </w:r>
      <w:r w:rsidRPr="00001C3E">
        <w:rPr>
          <w:b/>
          <w:spacing w:val="-7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spacing w:val="-2"/>
          <w:kern w:val="0"/>
          <w:sz w:val="22"/>
          <w:szCs w:val="22"/>
          <w:lang w:eastAsia="en-US"/>
        </w:rPr>
        <w:t>программы</w:t>
      </w: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157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659"/>
        <w:gridCol w:w="3502"/>
        <w:gridCol w:w="2547"/>
      </w:tblGrid>
      <w:tr w:rsidR="00B708DC" w:rsidRPr="00001C3E" w:rsidTr="00513AF3">
        <w:trPr>
          <w:trHeight w:val="827"/>
        </w:trPr>
        <w:tc>
          <w:tcPr>
            <w:tcW w:w="840" w:type="dxa"/>
          </w:tcPr>
          <w:p w:rsidR="00B708DC" w:rsidRPr="00001C3E" w:rsidRDefault="00513AF3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>№</w:t>
            </w:r>
          </w:p>
          <w:p w:rsidR="00B708DC" w:rsidRPr="00001C3E" w:rsidRDefault="00B708DC" w:rsidP="00B708DC">
            <w:pPr>
              <w:suppressAutoHyphens w:val="0"/>
              <w:spacing w:line="240" w:lineRule="auto"/>
              <w:ind w:right="8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пп</w:t>
            </w:r>
          </w:p>
        </w:tc>
        <w:tc>
          <w:tcPr>
            <w:tcW w:w="265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243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Задачи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структурного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элемента</w:t>
            </w:r>
          </w:p>
        </w:tc>
        <w:tc>
          <w:tcPr>
            <w:tcW w:w="350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26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Краткое описание ожидаемых эффектов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от</w:t>
            </w:r>
            <w:r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реализации</w:t>
            </w:r>
            <w:r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задачи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структурного</w:t>
            </w:r>
            <w:r w:rsidRPr="00001C3E">
              <w:rPr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элемента</w:t>
            </w:r>
          </w:p>
        </w:tc>
        <w:tc>
          <w:tcPr>
            <w:tcW w:w="2547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98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Связь с показателями Муниципальной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программы</w:t>
            </w:r>
          </w:p>
        </w:tc>
      </w:tr>
      <w:tr w:rsidR="00B708DC" w:rsidRPr="00001C3E" w:rsidTr="00513AF3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8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5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0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47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4</w:t>
            </w:r>
          </w:p>
        </w:tc>
      </w:tr>
      <w:tr w:rsidR="00B708DC" w:rsidRPr="00001C3E" w:rsidTr="00513AF3">
        <w:trPr>
          <w:trHeight w:val="551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708" w:type="dxa"/>
            <w:gridSpan w:val="3"/>
          </w:tcPr>
          <w:p w:rsidR="00B708DC" w:rsidRPr="00001C3E" w:rsidRDefault="00B708DC" w:rsidP="00513AF3">
            <w:pPr>
              <w:suppressAutoHyphens w:val="0"/>
              <w:spacing w:line="268" w:lineRule="exact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Направление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(подпрограмма)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1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513AF3" w:rsidRPr="00001C3E"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Создание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условий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для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обеспечения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001C3E">
              <w:rPr>
                <w:kern w:val="0"/>
                <w:sz w:val="22"/>
                <w:szCs w:val="22"/>
                <w:lang w:val="ru-RU" w:eastAsia="en-US"/>
              </w:rPr>
              <w:t>доступным</w:t>
            </w:r>
            <w:proofErr w:type="gramEnd"/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>и</w:t>
            </w:r>
          </w:p>
          <w:p w:rsidR="00B708DC" w:rsidRPr="00001C3E" w:rsidRDefault="00B708DC" w:rsidP="00513AF3">
            <w:pPr>
              <w:suppressAutoHyphens w:val="0"/>
              <w:spacing w:line="264" w:lineRule="exact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комфортным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жильем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сельского</w:t>
            </w:r>
            <w:r w:rsidR="00513AF3"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 населения</w:t>
            </w:r>
            <w:r w:rsidR="00513AF3"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»</w:t>
            </w:r>
          </w:p>
        </w:tc>
      </w:tr>
      <w:tr w:rsidR="00B708DC" w:rsidRPr="00001C3E" w:rsidTr="00513AF3">
        <w:trPr>
          <w:trHeight w:val="830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right="8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8708" w:type="dxa"/>
            <w:gridSpan w:val="3"/>
          </w:tcPr>
          <w:p w:rsidR="00B708DC" w:rsidRPr="00001C3E" w:rsidRDefault="00513AF3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проект «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Развитие</w:t>
            </w:r>
            <w:r w:rsidR="00B708DC"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жилищного строительства</w:t>
            </w:r>
            <w:r w:rsidR="00B708DC"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на</w:t>
            </w:r>
            <w:r w:rsidR="00B708DC"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сельских территориях</w:t>
            </w:r>
            <w:r w:rsidR="00B708DC"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и повышение</w:t>
            </w:r>
            <w:r w:rsidR="00B708DC"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уровня</w:t>
            </w:r>
            <w:r w:rsidR="00B708DC"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благоустройства</w:t>
            </w:r>
            <w:r w:rsidR="00B708DC"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домовладений»</w:t>
            </w:r>
            <w:r w:rsidR="00B708DC"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</w:p>
        </w:tc>
      </w:tr>
      <w:tr w:rsidR="00B708DC" w:rsidRPr="00001C3E" w:rsidTr="00513AF3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6161" w:type="dxa"/>
            <w:gridSpan w:val="2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547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срок</w:t>
            </w:r>
            <w:r w:rsidRPr="00001C3E">
              <w:rPr>
                <w:spacing w:val="-3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реализации: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2023-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2030</w:t>
            </w:r>
          </w:p>
        </w:tc>
      </w:tr>
      <w:tr w:rsidR="00B708DC" w:rsidRPr="00001C3E" w:rsidTr="00513AF3">
        <w:trPr>
          <w:trHeight w:val="828"/>
        </w:trPr>
        <w:tc>
          <w:tcPr>
            <w:tcW w:w="840" w:type="dxa"/>
            <w:vMerge w:val="restart"/>
          </w:tcPr>
          <w:p w:rsidR="00B708DC" w:rsidRPr="00001C3E" w:rsidRDefault="00B708DC" w:rsidP="00513AF3">
            <w:pPr>
              <w:suppressAutoHyphens w:val="0"/>
              <w:spacing w:line="268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2659" w:type="dxa"/>
            <w:vMerge w:val="restart"/>
          </w:tcPr>
          <w:p w:rsidR="00B708DC" w:rsidRPr="00001C3E" w:rsidRDefault="00B708DC" w:rsidP="00513AF3">
            <w:pPr>
              <w:suppressAutoHyphens w:val="0"/>
              <w:spacing w:line="240" w:lineRule="auto"/>
              <w:ind w:right="118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К 2031 году созданы возможности для улучшения жилищных условий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15 семей, проживающих на сельских территориях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(агломерациях)</w:t>
            </w:r>
          </w:p>
        </w:tc>
        <w:tc>
          <w:tcPr>
            <w:tcW w:w="3502" w:type="dxa"/>
          </w:tcPr>
          <w:p w:rsidR="00B708DC" w:rsidRPr="00001C3E" w:rsidRDefault="00B708DC" w:rsidP="00513AF3">
            <w:pPr>
              <w:suppressAutoHyphens w:val="0"/>
              <w:spacing w:line="240" w:lineRule="auto"/>
              <w:ind w:right="1008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За период реализации регионального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проекта</w:t>
            </w:r>
          </w:p>
          <w:p w:rsidR="00B708DC" w:rsidRPr="00001C3E" w:rsidRDefault="00B708DC" w:rsidP="00513AF3">
            <w:pPr>
              <w:suppressAutoHyphens w:val="0"/>
              <w:spacing w:line="264" w:lineRule="exact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(2023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-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2030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годы):</w:t>
            </w:r>
          </w:p>
        </w:tc>
        <w:tc>
          <w:tcPr>
            <w:tcW w:w="2547" w:type="dxa"/>
            <w:vMerge w:val="restart"/>
          </w:tcPr>
          <w:p w:rsidR="00B708DC" w:rsidRPr="00001C3E" w:rsidRDefault="00B708DC" w:rsidP="00513AF3">
            <w:pPr>
              <w:suppressAutoHyphens w:val="0"/>
              <w:spacing w:line="240" w:lineRule="auto"/>
              <w:ind w:right="107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показатель</w:t>
            </w:r>
            <w:r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1.</w:t>
            </w:r>
            <w:r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Доля</w:t>
            </w:r>
            <w:r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общей площади благоустроенных жилых помещений в сельских населенных пунктах (на 1 января года, следующего за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отчетным</w:t>
            </w:r>
            <w:proofErr w:type="gramEnd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)</w:t>
            </w:r>
          </w:p>
        </w:tc>
      </w:tr>
      <w:tr w:rsidR="00B708DC" w:rsidRPr="00001C3E" w:rsidTr="00044959">
        <w:trPr>
          <w:trHeight w:val="4421"/>
        </w:trPr>
        <w:tc>
          <w:tcPr>
            <w:tcW w:w="840" w:type="dxa"/>
            <w:vMerge/>
            <w:tcBorders>
              <w:top w:val="nil"/>
            </w:tcBorders>
          </w:tcPr>
          <w:p w:rsidR="00B708DC" w:rsidRPr="00001C3E" w:rsidRDefault="00B708DC" w:rsidP="00513AF3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659" w:type="dxa"/>
            <w:vMerge/>
            <w:tcBorders>
              <w:top w:val="nil"/>
            </w:tcBorders>
          </w:tcPr>
          <w:p w:rsidR="00B708DC" w:rsidRPr="00001C3E" w:rsidRDefault="00B708DC" w:rsidP="00513AF3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502" w:type="dxa"/>
          </w:tcPr>
          <w:p w:rsidR="00B708DC" w:rsidRPr="00001C3E" w:rsidRDefault="00B708DC" w:rsidP="00513AF3">
            <w:pPr>
              <w:suppressAutoHyphens w:val="0"/>
              <w:spacing w:line="240" w:lineRule="auto"/>
              <w:ind w:right="132" w:firstLine="0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kern w:val="0"/>
                <w:sz w:val="22"/>
                <w:szCs w:val="22"/>
                <w:lang w:val="ru-RU" w:eastAsia="en-US"/>
              </w:rPr>
              <w:t>а) построено (приобретено) 773,1 кв. метров жилых помещений (жилых домов) за счет предоставления социальных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выплат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гражданам, проживающим на сельских территориях или изъявившим желание постоянно проживать на сельских территориях и нуждающимся в улучшении жилищных условий, а также строительство (приобретение) жилья, предоставленного по договору найма жилого помещения гражданам, работающим на сельских</w:t>
            </w:r>
            <w:proofErr w:type="gramEnd"/>
          </w:p>
          <w:p w:rsidR="00B708DC" w:rsidRPr="00001C3E" w:rsidRDefault="00B708DC" w:rsidP="00513AF3">
            <w:pPr>
              <w:suppressAutoHyphens w:val="0"/>
              <w:spacing w:line="264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территориях;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B708DC" w:rsidRPr="00001C3E" w:rsidRDefault="00B708DC" w:rsidP="00513AF3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044959">
        <w:trPr>
          <w:trHeight w:val="1974"/>
        </w:trPr>
        <w:tc>
          <w:tcPr>
            <w:tcW w:w="840" w:type="dxa"/>
            <w:vMerge/>
            <w:tcBorders>
              <w:top w:val="nil"/>
            </w:tcBorders>
          </w:tcPr>
          <w:p w:rsidR="00B708DC" w:rsidRPr="00001C3E" w:rsidRDefault="00B708DC" w:rsidP="00513AF3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59" w:type="dxa"/>
            <w:vMerge/>
            <w:tcBorders>
              <w:top w:val="nil"/>
            </w:tcBorders>
          </w:tcPr>
          <w:p w:rsidR="00B708DC" w:rsidRPr="00001C3E" w:rsidRDefault="00B708DC" w:rsidP="00513AF3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02" w:type="dxa"/>
          </w:tcPr>
          <w:p w:rsidR="00B708DC" w:rsidRPr="00001C3E" w:rsidRDefault="00B708DC" w:rsidP="00513AF3">
            <w:pPr>
              <w:suppressAutoHyphens w:val="0"/>
              <w:spacing w:line="240" w:lineRule="auto"/>
              <w:ind w:right="132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б) выдано 7 кредитов по льготной процентной ставке в целях улучшения жилищных условий граждан, проживающих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или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изъявивших желание постоянно проживать</w:t>
            </w:r>
          </w:p>
          <w:p w:rsidR="00B708DC" w:rsidRPr="00001C3E" w:rsidRDefault="00B708DC" w:rsidP="00513AF3">
            <w:pPr>
              <w:suppressAutoHyphens w:val="0"/>
              <w:spacing w:line="270" w:lineRule="atLeast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на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сельских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территориях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(агломерациях);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B708DC" w:rsidRPr="00001C3E" w:rsidRDefault="00B708DC" w:rsidP="00513AF3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044959">
        <w:trPr>
          <w:trHeight w:val="1607"/>
        </w:trPr>
        <w:tc>
          <w:tcPr>
            <w:tcW w:w="840" w:type="dxa"/>
            <w:vMerge/>
            <w:tcBorders>
              <w:top w:val="nil"/>
            </w:tcBorders>
          </w:tcPr>
          <w:p w:rsidR="00B708DC" w:rsidRPr="00001C3E" w:rsidRDefault="00B708DC" w:rsidP="00513AF3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59" w:type="dxa"/>
            <w:vMerge/>
            <w:tcBorders>
              <w:top w:val="nil"/>
            </w:tcBorders>
          </w:tcPr>
          <w:p w:rsidR="00B708DC" w:rsidRPr="00001C3E" w:rsidRDefault="00B708DC" w:rsidP="00513AF3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02" w:type="dxa"/>
          </w:tcPr>
          <w:p w:rsidR="00B708DC" w:rsidRPr="00001C3E" w:rsidRDefault="00B708DC" w:rsidP="00513AF3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в)</w:t>
            </w:r>
            <w:r w:rsidRPr="00001C3E">
              <w:rPr>
                <w:spacing w:val="-1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реализован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1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проект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по обустройству инженерной инфраструктурой и благоустройству площадок, предназначенных </w:t>
            </w:r>
            <w:proofErr w:type="gramStart"/>
            <w:r w:rsidRPr="00001C3E">
              <w:rPr>
                <w:kern w:val="0"/>
                <w:sz w:val="22"/>
                <w:szCs w:val="22"/>
                <w:lang w:val="ru-RU" w:eastAsia="en-US"/>
              </w:rPr>
              <w:t>для</w:t>
            </w:r>
            <w:proofErr w:type="gramEnd"/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компактной жилищной</w:t>
            </w:r>
          </w:p>
          <w:p w:rsidR="00B708DC" w:rsidRPr="00001C3E" w:rsidRDefault="00B708DC" w:rsidP="00513AF3">
            <w:pPr>
              <w:suppressAutoHyphens w:val="0"/>
              <w:spacing w:line="264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застройки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B708DC" w:rsidRPr="00001C3E" w:rsidRDefault="00B708DC" w:rsidP="00513AF3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513AF3">
        <w:trPr>
          <w:trHeight w:val="551"/>
        </w:trPr>
        <w:tc>
          <w:tcPr>
            <w:tcW w:w="840" w:type="dxa"/>
          </w:tcPr>
          <w:p w:rsidR="00B708DC" w:rsidRPr="00001C3E" w:rsidRDefault="00B708DC" w:rsidP="00513AF3">
            <w:pPr>
              <w:suppressAutoHyphens w:val="0"/>
              <w:spacing w:line="268" w:lineRule="exact"/>
              <w:ind w:right="87"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708" w:type="dxa"/>
            <w:gridSpan w:val="3"/>
          </w:tcPr>
          <w:p w:rsidR="00B708DC" w:rsidRPr="00001C3E" w:rsidRDefault="00B708DC" w:rsidP="00513AF3">
            <w:pPr>
              <w:suppressAutoHyphens w:val="0"/>
              <w:spacing w:line="268" w:lineRule="exact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Направление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(подпрограмма)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2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513AF3" w:rsidRPr="00001C3E"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Создание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развитие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инфраструктуры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на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сельских</w:t>
            </w:r>
            <w:proofErr w:type="gramEnd"/>
          </w:p>
          <w:p w:rsidR="00B708DC" w:rsidRPr="00001C3E" w:rsidRDefault="00513AF3" w:rsidP="00513AF3">
            <w:pPr>
              <w:suppressAutoHyphens w:val="0"/>
              <w:spacing w:line="264" w:lineRule="exact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Территориях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»</w:t>
            </w:r>
          </w:p>
        </w:tc>
      </w:tr>
    </w:tbl>
    <w:p w:rsidR="00B708DC" w:rsidRPr="00001C3E" w:rsidRDefault="00B708DC" w:rsidP="00513AF3">
      <w:pPr>
        <w:widowControl w:val="0"/>
        <w:suppressAutoHyphens w:val="0"/>
        <w:autoSpaceDE w:val="0"/>
        <w:autoSpaceDN w:val="0"/>
        <w:spacing w:line="264" w:lineRule="exact"/>
        <w:ind w:firstLine="0"/>
        <w:rPr>
          <w:kern w:val="0"/>
          <w:sz w:val="22"/>
          <w:szCs w:val="22"/>
          <w:lang w:eastAsia="en-US"/>
        </w:rPr>
        <w:sectPr w:rsidR="00B708DC" w:rsidRPr="00001C3E" w:rsidSect="00513AF3">
          <w:pgSz w:w="11910" w:h="16840"/>
          <w:pgMar w:top="1134" w:right="567" w:bottom="1134" w:left="1701" w:header="720" w:footer="720" w:gutter="0"/>
          <w:cols w:space="720"/>
        </w:sect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659"/>
        <w:gridCol w:w="3502"/>
        <w:gridCol w:w="2547"/>
      </w:tblGrid>
      <w:tr w:rsidR="00B708DC" w:rsidRPr="00001C3E" w:rsidTr="00513AF3">
        <w:trPr>
          <w:trHeight w:val="552"/>
        </w:trPr>
        <w:tc>
          <w:tcPr>
            <w:tcW w:w="840" w:type="dxa"/>
          </w:tcPr>
          <w:p w:rsidR="00B708DC" w:rsidRPr="00001C3E" w:rsidRDefault="00B708DC" w:rsidP="00513AF3">
            <w:pPr>
              <w:suppressAutoHyphens w:val="0"/>
              <w:spacing w:line="268" w:lineRule="exact"/>
              <w:ind w:right="87"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lastRenderedPageBreak/>
              <w:t>2.1.</w:t>
            </w:r>
          </w:p>
        </w:tc>
        <w:tc>
          <w:tcPr>
            <w:tcW w:w="8708" w:type="dxa"/>
            <w:gridSpan w:val="3"/>
          </w:tcPr>
          <w:p w:rsidR="00B708DC" w:rsidRPr="00001C3E" w:rsidRDefault="00B708DC" w:rsidP="00513AF3">
            <w:pPr>
              <w:suppressAutoHyphens w:val="0"/>
              <w:spacing w:line="268" w:lineRule="exact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8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проект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A9269E" w:rsidRPr="00001C3E"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Развитие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транспортной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инфраструктуры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на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сельских</w:t>
            </w:r>
            <w:proofErr w:type="gramEnd"/>
          </w:p>
          <w:p w:rsidR="00B708DC" w:rsidRPr="00001C3E" w:rsidRDefault="00A9269E" w:rsidP="00513AF3">
            <w:pPr>
              <w:suppressAutoHyphens w:val="0"/>
              <w:spacing w:line="264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территориях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»</w:t>
            </w:r>
            <w:r w:rsidR="00B708DC" w:rsidRPr="00001C3E">
              <w:rPr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708DC" w:rsidRPr="00001C3E" w:rsidTr="00513AF3">
        <w:trPr>
          <w:trHeight w:val="275"/>
        </w:trPr>
        <w:tc>
          <w:tcPr>
            <w:tcW w:w="840" w:type="dxa"/>
          </w:tcPr>
          <w:p w:rsidR="00B708DC" w:rsidRPr="00001C3E" w:rsidRDefault="00B708DC" w:rsidP="00513AF3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161" w:type="dxa"/>
            <w:gridSpan w:val="2"/>
          </w:tcPr>
          <w:p w:rsidR="00B708DC" w:rsidRPr="00001C3E" w:rsidRDefault="00B708DC" w:rsidP="00513AF3">
            <w:pPr>
              <w:suppressAutoHyphens w:val="0"/>
              <w:spacing w:line="256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</w:tcPr>
          <w:p w:rsidR="00B708DC" w:rsidRPr="00001C3E" w:rsidRDefault="00B708DC" w:rsidP="00513AF3">
            <w:pPr>
              <w:suppressAutoHyphens w:val="0"/>
              <w:spacing w:line="256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срок</w:t>
            </w:r>
            <w:r w:rsidRPr="00001C3E">
              <w:rPr>
                <w:spacing w:val="-3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реализации: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2023-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2030</w:t>
            </w:r>
          </w:p>
        </w:tc>
      </w:tr>
      <w:tr w:rsidR="00B708DC" w:rsidRPr="00001C3E" w:rsidTr="00513AF3">
        <w:trPr>
          <w:trHeight w:val="3588"/>
        </w:trPr>
        <w:tc>
          <w:tcPr>
            <w:tcW w:w="840" w:type="dxa"/>
          </w:tcPr>
          <w:p w:rsidR="00B708DC" w:rsidRPr="00001C3E" w:rsidRDefault="00B708DC" w:rsidP="00513AF3">
            <w:pPr>
              <w:suppressAutoHyphens w:val="0"/>
              <w:spacing w:line="268" w:lineRule="exact"/>
              <w:ind w:right="87"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2.1.1.</w:t>
            </w:r>
          </w:p>
        </w:tc>
        <w:tc>
          <w:tcPr>
            <w:tcW w:w="2659" w:type="dxa"/>
          </w:tcPr>
          <w:p w:rsidR="00B708DC" w:rsidRPr="00001C3E" w:rsidRDefault="00B708DC" w:rsidP="00513AF3">
            <w:pPr>
              <w:suppressAutoHyphens w:val="0"/>
              <w:spacing w:line="240" w:lineRule="auto"/>
              <w:ind w:right="118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К 2031 году повышена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транспортная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доступность к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объектам,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расположенным на сельских территориях, по дорогам,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обеспечивающим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транспортные</w:t>
            </w:r>
            <w:r w:rsidRPr="00001C3E">
              <w:rPr>
                <w:spacing w:val="-8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связи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1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сельским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населенным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пунктом и проходящим по их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территории</w:t>
            </w:r>
          </w:p>
        </w:tc>
        <w:tc>
          <w:tcPr>
            <w:tcW w:w="3502" w:type="dxa"/>
          </w:tcPr>
          <w:p w:rsidR="00B708DC" w:rsidRPr="00001C3E" w:rsidRDefault="00B708DC" w:rsidP="00513AF3">
            <w:pPr>
              <w:suppressAutoHyphens w:val="0"/>
              <w:spacing w:line="240" w:lineRule="auto"/>
              <w:ind w:right="1008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За период реализации 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проекта</w:t>
            </w:r>
          </w:p>
          <w:p w:rsidR="00B708DC" w:rsidRPr="00001C3E" w:rsidRDefault="00B708DC" w:rsidP="00513AF3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(2023</w:t>
            </w:r>
            <w:r w:rsidRPr="00001C3E">
              <w:rPr>
                <w:spacing w:val="-8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-</w:t>
            </w:r>
            <w:r w:rsidRPr="00001C3E">
              <w:rPr>
                <w:spacing w:val="-8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2030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годы)</w:t>
            </w:r>
            <w:r w:rsidRPr="00001C3E">
              <w:rPr>
                <w:spacing w:val="-8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на</w:t>
            </w:r>
            <w:r w:rsidRPr="00001C3E">
              <w:rPr>
                <w:spacing w:val="-8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сельских территориях построено, </w:t>
            </w:r>
            <w:proofErr w:type="gramStart"/>
            <w:r w:rsidRPr="00001C3E">
              <w:rPr>
                <w:kern w:val="0"/>
                <w:sz w:val="22"/>
                <w:szCs w:val="22"/>
                <w:lang w:val="ru-RU" w:eastAsia="en-US"/>
              </w:rPr>
              <w:t>реконструировано и отремонтировано</w:t>
            </w:r>
            <w:proofErr w:type="gramEnd"/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не менее</w:t>
            </w:r>
          </w:p>
          <w:p w:rsidR="00B708DC" w:rsidRPr="00001C3E" w:rsidRDefault="00B708DC" w:rsidP="00513AF3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10 километров автомобильных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дорог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общего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пользования</w:t>
            </w:r>
          </w:p>
        </w:tc>
        <w:tc>
          <w:tcPr>
            <w:tcW w:w="2547" w:type="dxa"/>
          </w:tcPr>
          <w:p w:rsidR="00B708DC" w:rsidRPr="00001C3E" w:rsidRDefault="00B708DC" w:rsidP="00513AF3">
            <w:pPr>
              <w:suppressAutoHyphens w:val="0"/>
              <w:spacing w:line="240" w:lineRule="auto"/>
              <w:ind w:right="7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показатель</w:t>
            </w:r>
            <w:r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1.</w:t>
            </w:r>
            <w:r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Доля</w:t>
            </w:r>
            <w:r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общей площади благоустроенных жилых помещений в сельских населенных пунктах (на 1 января года, следующего за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отчетным</w:t>
            </w:r>
            <w:proofErr w:type="gramEnd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)</w:t>
            </w:r>
          </w:p>
        </w:tc>
      </w:tr>
      <w:tr w:rsidR="00B708DC" w:rsidRPr="00001C3E" w:rsidTr="00044959">
        <w:trPr>
          <w:trHeight w:val="410"/>
        </w:trPr>
        <w:tc>
          <w:tcPr>
            <w:tcW w:w="840" w:type="dxa"/>
          </w:tcPr>
          <w:p w:rsidR="00B708DC" w:rsidRPr="00001C3E" w:rsidRDefault="00B708DC" w:rsidP="00513AF3">
            <w:pPr>
              <w:suppressAutoHyphens w:val="0"/>
              <w:spacing w:line="270" w:lineRule="exact"/>
              <w:ind w:right="87"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8708" w:type="dxa"/>
            <w:gridSpan w:val="3"/>
          </w:tcPr>
          <w:p w:rsidR="00B708DC" w:rsidRPr="00001C3E" w:rsidRDefault="00B708DC" w:rsidP="00513AF3">
            <w:pPr>
              <w:suppressAutoHyphens w:val="0"/>
              <w:spacing w:line="270" w:lineRule="exact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проект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A9269E" w:rsidRPr="00001C3E"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Современный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облик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001C3E">
              <w:rPr>
                <w:kern w:val="0"/>
                <w:sz w:val="22"/>
                <w:szCs w:val="22"/>
                <w:lang w:val="ru-RU" w:eastAsia="en-US"/>
              </w:rPr>
              <w:t>сельских</w:t>
            </w:r>
            <w:proofErr w:type="gramEnd"/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A9269E" w:rsidRPr="00001C3E">
              <w:rPr>
                <w:kern w:val="0"/>
                <w:sz w:val="22"/>
                <w:szCs w:val="22"/>
                <w:lang w:val="ru-RU" w:eastAsia="en-US"/>
              </w:rPr>
              <w:t>территорий»</w:t>
            </w:r>
          </w:p>
        </w:tc>
      </w:tr>
      <w:tr w:rsidR="00B708DC" w:rsidRPr="00001C3E" w:rsidTr="00513AF3">
        <w:trPr>
          <w:trHeight w:val="553"/>
        </w:trPr>
        <w:tc>
          <w:tcPr>
            <w:tcW w:w="840" w:type="dxa"/>
          </w:tcPr>
          <w:p w:rsidR="00B708DC" w:rsidRPr="00001C3E" w:rsidRDefault="00B708DC" w:rsidP="00513AF3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6161" w:type="dxa"/>
            <w:gridSpan w:val="2"/>
          </w:tcPr>
          <w:p w:rsidR="00B708DC" w:rsidRPr="00001C3E" w:rsidRDefault="00B708DC" w:rsidP="00513AF3">
            <w:pPr>
              <w:suppressAutoHyphens w:val="0"/>
              <w:spacing w:line="270" w:lineRule="exact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547" w:type="dxa"/>
          </w:tcPr>
          <w:p w:rsidR="00B708DC" w:rsidRPr="00001C3E" w:rsidRDefault="00B708DC" w:rsidP="00513AF3">
            <w:pPr>
              <w:suppressAutoHyphens w:val="0"/>
              <w:spacing w:line="270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срок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реализации:</w:t>
            </w:r>
          </w:p>
          <w:p w:rsidR="00B708DC" w:rsidRPr="00001C3E" w:rsidRDefault="00B708DC" w:rsidP="00513AF3">
            <w:pPr>
              <w:suppressAutoHyphens w:val="0"/>
              <w:spacing w:line="264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2023 -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2030 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гг.</w:t>
            </w:r>
          </w:p>
        </w:tc>
      </w:tr>
      <w:tr w:rsidR="00B708DC" w:rsidRPr="00001C3E" w:rsidTr="00044959">
        <w:trPr>
          <w:trHeight w:val="2407"/>
        </w:trPr>
        <w:tc>
          <w:tcPr>
            <w:tcW w:w="840" w:type="dxa"/>
            <w:vMerge w:val="restart"/>
          </w:tcPr>
          <w:p w:rsidR="00B708DC" w:rsidRPr="00001C3E" w:rsidRDefault="00B708DC" w:rsidP="00513AF3">
            <w:pPr>
              <w:suppressAutoHyphens w:val="0"/>
              <w:spacing w:line="268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2.3.1.</w:t>
            </w:r>
          </w:p>
        </w:tc>
        <w:tc>
          <w:tcPr>
            <w:tcW w:w="2659" w:type="dxa"/>
            <w:vMerge w:val="restart"/>
          </w:tcPr>
          <w:p w:rsidR="00B708DC" w:rsidRPr="00001C3E" w:rsidRDefault="00B708DC" w:rsidP="00513AF3">
            <w:pPr>
              <w:suppressAutoHyphens w:val="0"/>
              <w:spacing w:line="240" w:lineRule="auto"/>
              <w:ind w:right="243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К 2031 году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обеспечено качественное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улучшение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развитие социальной и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инженерной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инфраструктуры 1 процента граждан, проживающих на сельских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территориях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(агломерациях)</w:t>
            </w:r>
          </w:p>
        </w:tc>
        <w:tc>
          <w:tcPr>
            <w:tcW w:w="3502" w:type="dxa"/>
          </w:tcPr>
          <w:p w:rsidR="00B708DC" w:rsidRPr="00001C3E" w:rsidRDefault="00B708DC" w:rsidP="00513AF3">
            <w:pPr>
              <w:suppressAutoHyphens w:val="0"/>
              <w:spacing w:line="240" w:lineRule="auto"/>
              <w:ind w:right="1008" w:firstLine="0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kern w:val="0"/>
                <w:sz w:val="22"/>
                <w:szCs w:val="22"/>
                <w:lang w:val="ru-RU" w:eastAsia="en-US"/>
              </w:rPr>
              <w:t>За период реализации проекта (2023</w:t>
            </w:r>
            <w:r w:rsidRPr="00001C3E">
              <w:rPr>
                <w:spacing w:val="-8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-</w:t>
            </w:r>
            <w:r w:rsidRPr="00001C3E">
              <w:rPr>
                <w:spacing w:val="-8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2030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годы)</w:t>
            </w:r>
            <w:r w:rsidRPr="00001C3E">
              <w:rPr>
                <w:spacing w:val="-8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на</w:t>
            </w:r>
            <w:r w:rsidRPr="00001C3E">
              <w:rPr>
                <w:spacing w:val="-8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сельских территориях (агломерациях) реализовано 1 проект комплексного развития сельских территорий</w:t>
            </w:r>
            <w:proofErr w:type="gramEnd"/>
          </w:p>
          <w:p w:rsidR="00B708DC" w:rsidRPr="00001C3E" w:rsidRDefault="00B708DC" w:rsidP="00513AF3">
            <w:pPr>
              <w:suppressAutoHyphens w:val="0"/>
              <w:spacing w:line="270" w:lineRule="atLeast"/>
              <w:ind w:right="132"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(агломераций),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рамках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которых:</w:t>
            </w:r>
          </w:p>
        </w:tc>
        <w:tc>
          <w:tcPr>
            <w:tcW w:w="2547" w:type="dxa"/>
            <w:vMerge w:val="restart"/>
          </w:tcPr>
          <w:p w:rsidR="00B708DC" w:rsidRPr="00001C3E" w:rsidRDefault="00B708DC" w:rsidP="00513AF3">
            <w:pPr>
              <w:suppressAutoHyphens w:val="0"/>
              <w:spacing w:line="240" w:lineRule="auto"/>
              <w:ind w:right="107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показатель</w:t>
            </w:r>
            <w:r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3.1.</w:t>
            </w:r>
            <w:r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Доля</w:t>
            </w:r>
            <w:r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общей площади благоустроенных жилых помещений в сельских населенных пунктах (на 1 января года, следующего за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отчетным</w:t>
            </w:r>
            <w:proofErr w:type="gramEnd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)</w:t>
            </w:r>
          </w:p>
        </w:tc>
      </w:tr>
      <w:tr w:rsidR="00B708DC" w:rsidRPr="00001C3E" w:rsidTr="00044959">
        <w:trPr>
          <w:trHeight w:val="1324"/>
        </w:trPr>
        <w:tc>
          <w:tcPr>
            <w:tcW w:w="840" w:type="dxa"/>
            <w:vMerge/>
            <w:tcBorders>
              <w:top w:val="nil"/>
            </w:tcBorders>
          </w:tcPr>
          <w:p w:rsidR="00B708DC" w:rsidRPr="00001C3E" w:rsidRDefault="00B708DC" w:rsidP="00513AF3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659" w:type="dxa"/>
            <w:vMerge/>
            <w:tcBorders>
              <w:top w:val="nil"/>
            </w:tcBorders>
          </w:tcPr>
          <w:p w:rsidR="00B708DC" w:rsidRPr="00001C3E" w:rsidRDefault="00B708DC" w:rsidP="00513AF3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502" w:type="dxa"/>
          </w:tcPr>
          <w:p w:rsidR="00B708DC" w:rsidRPr="00001C3E" w:rsidRDefault="00B708DC" w:rsidP="00513AF3">
            <w:pPr>
              <w:suppressAutoHyphens w:val="0"/>
              <w:spacing w:line="270" w:lineRule="atLeast"/>
              <w:ind w:firstLine="0"/>
              <w:rPr>
                <w:kern w:val="0"/>
                <w:sz w:val="22"/>
                <w:szCs w:val="22"/>
                <w:highlight w:val="yellow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а) введено (передано) в эксплуатацию</w:t>
            </w:r>
            <w:r w:rsidRPr="00001C3E">
              <w:rPr>
                <w:spacing w:val="-1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порядка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1,2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км централизованных и нецентрализованных сетей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водоснабжения;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B708DC" w:rsidRPr="00001C3E" w:rsidRDefault="00B708DC" w:rsidP="00513AF3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B708DC" w:rsidRPr="00001C3E" w:rsidTr="00044959">
        <w:trPr>
          <w:trHeight w:val="1611"/>
        </w:trPr>
        <w:tc>
          <w:tcPr>
            <w:tcW w:w="840" w:type="dxa"/>
            <w:vMerge/>
            <w:tcBorders>
              <w:top w:val="nil"/>
            </w:tcBorders>
          </w:tcPr>
          <w:p w:rsidR="00B708DC" w:rsidRPr="00001C3E" w:rsidRDefault="00B708DC" w:rsidP="00513AF3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659" w:type="dxa"/>
            <w:vMerge/>
            <w:tcBorders>
              <w:top w:val="nil"/>
            </w:tcBorders>
          </w:tcPr>
          <w:p w:rsidR="00B708DC" w:rsidRPr="00001C3E" w:rsidRDefault="00B708DC" w:rsidP="00513AF3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502" w:type="dxa"/>
          </w:tcPr>
          <w:p w:rsidR="00B708DC" w:rsidRPr="00001C3E" w:rsidRDefault="00B708DC" w:rsidP="00513AF3">
            <w:pPr>
              <w:suppressAutoHyphens w:val="0"/>
              <w:spacing w:line="240" w:lineRule="auto"/>
              <w:ind w:right="171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б) обеспечен доступ к качественной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питьевой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воде для порядка 21 человек;</w:t>
            </w:r>
          </w:p>
          <w:p w:rsidR="00B708DC" w:rsidRPr="00001C3E" w:rsidRDefault="00B708DC" w:rsidP="00513AF3">
            <w:pPr>
              <w:suppressAutoHyphens w:val="0"/>
              <w:spacing w:line="270" w:lineRule="atLeast"/>
              <w:ind w:firstLine="0"/>
              <w:rPr>
                <w:kern w:val="0"/>
                <w:sz w:val="22"/>
                <w:szCs w:val="22"/>
                <w:highlight w:val="yellow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д) улучшены условия образования в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общеобразовательных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организациях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для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порядка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B708DC" w:rsidRPr="00001C3E" w:rsidRDefault="00B708DC" w:rsidP="00513AF3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</w:p>
        </w:tc>
      </w:tr>
    </w:tbl>
    <w:p w:rsidR="00B708DC" w:rsidRDefault="00B708DC" w:rsidP="00513AF3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kern w:val="0"/>
          <w:sz w:val="22"/>
          <w:szCs w:val="22"/>
          <w:lang w:eastAsia="en-US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659"/>
        <w:gridCol w:w="3502"/>
        <w:gridCol w:w="2547"/>
      </w:tblGrid>
      <w:tr w:rsidR="00B708DC" w:rsidRPr="00001C3E" w:rsidTr="00044959">
        <w:trPr>
          <w:trHeight w:val="4809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65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50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600 школьников, проживающих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на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сельских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территориях;</w:t>
            </w:r>
          </w:p>
          <w:p w:rsidR="00B708DC" w:rsidRPr="00001C3E" w:rsidRDefault="00B708DC" w:rsidP="00B708DC">
            <w:pPr>
              <w:suppressAutoHyphens w:val="0"/>
              <w:spacing w:line="240" w:lineRule="auto"/>
              <w:ind w:right="171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в) улучшены условия пребывания в дошкольных образовательных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организациях для</w:t>
            </w:r>
            <w:r w:rsidRPr="00001C3E">
              <w:rPr>
                <w:spacing w:val="-1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порядка</w:t>
            </w:r>
            <w:r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20</w:t>
            </w:r>
            <w:r w:rsidRPr="00001C3E">
              <w:rPr>
                <w:spacing w:val="-1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воспитанников, проживающих на сельских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территориях;</w:t>
            </w:r>
          </w:p>
          <w:p w:rsidR="00B708DC" w:rsidRPr="00001C3E" w:rsidRDefault="00B708DC" w:rsidP="00B708DC">
            <w:pPr>
              <w:suppressAutoHyphens w:val="0"/>
              <w:spacing w:line="240" w:lineRule="auto"/>
              <w:ind w:right="1008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г)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улучшены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условия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получения</w:t>
            </w:r>
          </w:p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культурно-досуговых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услуг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для порядка 0,5 тыс. человек, проживающих на сельских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территориях;</w:t>
            </w:r>
          </w:p>
          <w:p w:rsidR="00B708DC" w:rsidRPr="00001C3E" w:rsidRDefault="00B708DC" w:rsidP="00B708DC">
            <w:pPr>
              <w:suppressAutoHyphens w:val="0"/>
              <w:spacing w:line="270" w:lineRule="atLeast"/>
              <w:ind w:right="132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д) улучшены условия для занятий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физической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культурой и спортом порядка 0,5 тыс. человек, проживающих на сельских территориях</w:t>
            </w:r>
          </w:p>
        </w:tc>
        <w:tc>
          <w:tcPr>
            <w:tcW w:w="2547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B708DC" w:rsidRPr="00001C3E" w:rsidTr="00513AF3">
        <w:trPr>
          <w:trHeight w:val="551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8708" w:type="dxa"/>
            <w:gridSpan w:val="3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проект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="00A9269E" w:rsidRPr="00001C3E"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Благоустройство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сельских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="00A9269E" w:rsidRPr="00001C3E">
              <w:rPr>
                <w:kern w:val="0"/>
                <w:sz w:val="22"/>
                <w:szCs w:val="22"/>
                <w:lang w:eastAsia="en-US"/>
              </w:rPr>
              <w:t>территорий</w:t>
            </w:r>
            <w:r w:rsidR="00A9269E" w:rsidRPr="00001C3E">
              <w:rPr>
                <w:kern w:val="0"/>
                <w:sz w:val="22"/>
                <w:szCs w:val="22"/>
                <w:lang w:val="ru-RU" w:eastAsia="en-US"/>
              </w:rPr>
              <w:t>»</w:t>
            </w:r>
          </w:p>
        </w:tc>
      </w:tr>
      <w:tr w:rsidR="00B708DC" w:rsidRPr="00001C3E" w:rsidTr="00044959">
        <w:trPr>
          <w:trHeight w:val="419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161" w:type="dxa"/>
            <w:gridSpan w:val="2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срок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реализации: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2023 -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2030 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гг.</w:t>
            </w:r>
          </w:p>
        </w:tc>
      </w:tr>
      <w:tr w:rsidR="00B708DC" w:rsidRPr="00001C3E" w:rsidTr="00513AF3">
        <w:trPr>
          <w:trHeight w:val="1932"/>
        </w:trPr>
        <w:tc>
          <w:tcPr>
            <w:tcW w:w="840" w:type="dxa"/>
            <w:vMerge w:val="restart"/>
          </w:tcPr>
          <w:p w:rsidR="00B708DC" w:rsidRPr="00001C3E" w:rsidRDefault="00B708DC" w:rsidP="00A9269E">
            <w:pPr>
              <w:suppressAutoHyphens w:val="0"/>
              <w:spacing w:line="268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2.2.1.</w:t>
            </w:r>
          </w:p>
        </w:tc>
        <w:tc>
          <w:tcPr>
            <w:tcW w:w="2659" w:type="dxa"/>
            <w:vMerge w:val="restart"/>
          </w:tcPr>
          <w:p w:rsidR="00B708DC" w:rsidRPr="00001C3E" w:rsidRDefault="00B708DC" w:rsidP="00A9269E">
            <w:pPr>
              <w:suppressAutoHyphens w:val="0"/>
              <w:spacing w:line="240" w:lineRule="auto"/>
              <w:ind w:right="118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К 2031 году повышена комфортность среды проживания граждан в 2 процентах сельских населенных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пунктов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от общего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числа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сельских населенных пунктов</w:t>
            </w:r>
          </w:p>
        </w:tc>
        <w:tc>
          <w:tcPr>
            <w:tcW w:w="3502" w:type="dxa"/>
          </w:tcPr>
          <w:p w:rsidR="00B708DC" w:rsidRPr="00001C3E" w:rsidRDefault="00B708DC" w:rsidP="00A9269E">
            <w:pPr>
              <w:suppressAutoHyphens w:val="0"/>
              <w:spacing w:line="240" w:lineRule="auto"/>
              <w:ind w:right="1008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За период реализации 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проекта (2023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-2030 годы)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на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сельских</w:t>
            </w:r>
            <w:proofErr w:type="gramEnd"/>
          </w:p>
          <w:p w:rsidR="00B708DC" w:rsidRPr="00001C3E" w:rsidRDefault="00B708DC" w:rsidP="00A9269E">
            <w:pPr>
              <w:suppressAutoHyphens w:val="0"/>
              <w:spacing w:line="270" w:lineRule="atLeast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kern w:val="0"/>
                <w:sz w:val="22"/>
                <w:szCs w:val="22"/>
                <w:lang w:val="ru-RU" w:eastAsia="en-US"/>
              </w:rPr>
              <w:t>территориях</w:t>
            </w:r>
            <w:proofErr w:type="gramEnd"/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реализованы 3 проекта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благоустройству, включающие в себя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мероприятия:</w:t>
            </w:r>
          </w:p>
        </w:tc>
        <w:tc>
          <w:tcPr>
            <w:tcW w:w="2547" w:type="dxa"/>
            <w:vMerge w:val="restart"/>
          </w:tcPr>
          <w:p w:rsidR="00B708DC" w:rsidRPr="00001C3E" w:rsidRDefault="00B708DC" w:rsidP="00A9269E">
            <w:pPr>
              <w:suppressAutoHyphens w:val="0"/>
              <w:spacing w:line="240" w:lineRule="auto"/>
              <w:ind w:right="7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показатель</w:t>
            </w:r>
            <w:r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1.</w:t>
            </w:r>
            <w:r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Доля</w:t>
            </w:r>
            <w:r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общей площади благоустроенных жилых помещений в сельских населенных пунктах (на 1 января года, следующего за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отчетным</w:t>
            </w:r>
            <w:proofErr w:type="gramEnd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)</w:t>
            </w:r>
          </w:p>
        </w:tc>
      </w:tr>
      <w:tr w:rsidR="00B708DC" w:rsidRPr="00001C3E" w:rsidTr="00513AF3">
        <w:trPr>
          <w:trHeight w:val="5246"/>
        </w:trPr>
        <w:tc>
          <w:tcPr>
            <w:tcW w:w="840" w:type="dxa"/>
            <w:vMerge/>
            <w:tcBorders>
              <w:top w:val="nil"/>
            </w:tcBorders>
          </w:tcPr>
          <w:p w:rsidR="00B708DC" w:rsidRPr="00001C3E" w:rsidRDefault="00B708DC" w:rsidP="00A9269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659" w:type="dxa"/>
            <w:vMerge/>
            <w:tcBorders>
              <w:top w:val="nil"/>
            </w:tcBorders>
          </w:tcPr>
          <w:p w:rsidR="00B708DC" w:rsidRPr="00001C3E" w:rsidRDefault="00B708DC" w:rsidP="00A9269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502" w:type="dxa"/>
          </w:tcPr>
          <w:p w:rsidR="00B708DC" w:rsidRPr="00001C3E" w:rsidRDefault="00B708DC" w:rsidP="00A9269E">
            <w:pPr>
              <w:suppressAutoHyphens w:val="0"/>
              <w:spacing w:line="240" w:lineRule="auto"/>
              <w:ind w:right="183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а)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созданию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обустройству зон отдыха, спортивных и детских игровых площадок, площадок для занятия адаптивной физической культурой и адаптивным спортом для лиц с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ограниченными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возможностями здоровья;</w:t>
            </w:r>
          </w:p>
          <w:p w:rsidR="00B708DC" w:rsidRPr="00001C3E" w:rsidRDefault="00B708DC" w:rsidP="00A9269E">
            <w:pPr>
              <w:suppressAutoHyphens w:val="0"/>
              <w:spacing w:line="240" w:lineRule="auto"/>
              <w:ind w:right="171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б) по организации освещения территории, включая архитектурную подсветку зданий,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строений,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сооружений, в том числе с использованием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энергосберегающих технологий;</w:t>
            </w:r>
          </w:p>
          <w:p w:rsidR="00B708DC" w:rsidRPr="00001C3E" w:rsidRDefault="00B708DC" w:rsidP="00A9269E">
            <w:pPr>
              <w:suppressAutoHyphens w:val="0"/>
              <w:spacing w:line="270" w:lineRule="atLeast"/>
              <w:ind w:firstLine="0"/>
              <w:rPr>
                <w:kern w:val="0"/>
                <w:sz w:val="22"/>
                <w:szCs w:val="22"/>
                <w:highlight w:val="yellow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в)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</w:t>
            </w:r>
            <w:r w:rsidRPr="00001C3E">
              <w:rPr>
                <w:spacing w:val="-1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организации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пешеходных коммуникаций, в том числе тротуаров, аллей,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B708DC" w:rsidRPr="00001C3E" w:rsidRDefault="00B708DC" w:rsidP="00A9269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</w:p>
        </w:tc>
      </w:tr>
    </w:tbl>
    <w:p w:rsidR="00B708DC" w:rsidRPr="00001C3E" w:rsidRDefault="00B708DC" w:rsidP="00A9269E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kern w:val="0"/>
          <w:sz w:val="22"/>
          <w:szCs w:val="22"/>
          <w:lang w:eastAsia="en-US"/>
        </w:rPr>
        <w:sectPr w:rsidR="00B708DC" w:rsidRPr="00001C3E" w:rsidSect="00513AF3">
          <w:type w:val="nextColumn"/>
          <w:pgSz w:w="11910" w:h="16840"/>
          <w:pgMar w:top="1134" w:right="567" w:bottom="1134" w:left="1701" w:header="720" w:footer="720" w:gutter="0"/>
          <w:cols w:space="720"/>
        </w:sect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659"/>
        <w:gridCol w:w="3502"/>
        <w:gridCol w:w="2547"/>
      </w:tblGrid>
      <w:tr w:rsidR="00B708DC" w:rsidRPr="00001C3E" w:rsidTr="00044959">
        <w:trPr>
          <w:trHeight w:val="9629"/>
        </w:trPr>
        <w:tc>
          <w:tcPr>
            <w:tcW w:w="840" w:type="dxa"/>
          </w:tcPr>
          <w:p w:rsidR="00B708DC" w:rsidRPr="00001C3E" w:rsidRDefault="00B708DC" w:rsidP="00A9269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659" w:type="dxa"/>
          </w:tcPr>
          <w:p w:rsidR="00B708DC" w:rsidRPr="00001C3E" w:rsidRDefault="00B708DC" w:rsidP="00A9269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502" w:type="dxa"/>
          </w:tcPr>
          <w:p w:rsidR="00B708DC" w:rsidRPr="00001C3E" w:rsidRDefault="00B708DC" w:rsidP="00A9269E">
            <w:pPr>
              <w:suppressAutoHyphens w:val="0"/>
              <w:spacing w:line="240" w:lineRule="auto"/>
              <w:ind w:right="924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велосипедных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дорожек,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тропинок;</w:t>
            </w:r>
          </w:p>
          <w:p w:rsidR="00B708DC" w:rsidRPr="00001C3E" w:rsidRDefault="00B708DC" w:rsidP="00A9269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г)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созданию</w:t>
            </w:r>
            <w:r w:rsidRPr="00001C3E">
              <w:rPr>
                <w:spacing w:val="-1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обустройству мест автомобильных и велосипедных парковок;</w:t>
            </w:r>
          </w:p>
          <w:p w:rsidR="00B708DC" w:rsidRPr="00001C3E" w:rsidRDefault="00B708DC" w:rsidP="00A9269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д) 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>по</w:t>
            </w:r>
          </w:p>
          <w:p w:rsidR="00B708DC" w:rsidRPr="00001C3E" w:rsidRDefault="00B708DC" w:rsidP="00A9269E">
            <w:pPr>
              <w:suppressAutoHyphens w:val="0"/>
              <w:spacing w:line="240" w:lineRule="auto"/>
              <w:ind w:right="132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ремонтно-восстановительным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работам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улично-дорожной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сети и дворовых проездов;</w:t>
            </w:r>
          </w:p>
          <w:p w:rsidR="00B708DC" w:rsidRPr="00001C3E" w:rsidRDefault="00B708DC" w:rsidP="00A9269E">
            <w:pPr>
              <w:suppressAutoHyphens w:val="0"/>
              <w:spacing w:line="240" w:lineRule="auto"/>
              <w:ind w:right="132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е) по оформлению фасадов (внешнего вида) зданий (административных зданий, объектов социальной сферы, объектов инфраструктуры и др.), находящихся в муниципальной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собственности, а также по установке (обустройству) ограждений, прилегающих к общественным территориям, газонных и тротуарных ограждений;</w:t>
            </w:r>
          </w:p>
          <w:p w:rsidR="00B708DC" w:rsidRPr="00001C3E" w:rsidRDefault="00B708DC" w:rsidP="00A9269E">
            <w:pPr>
              <w:suppressAutoHyphens w:val="0"/>
              <w:spacing w:line="240" w:lineRule="auto"/>
              <w:ind w:right="132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ж)</w:t>
            </w:r>
            <w:r w:rsidRPr="00001C3E">
              <w:rPr>
                <w:spacing w:val="-1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</w:t>
            </w:r>
            <w:r w:rsidRPr="00001C3E">
              <w:rPr>
                <w:spacing w:val="-1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обустройству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территории в целях обеспечения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беспрепятственного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передвижения инвалидов и других маломобильных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граждан;</w:t>
            </w:r>
          </w:p>
          <w:p w:rsidR="00B708DC" w:rsidRPr="00001C3E" w:rsidRDefault="00B708DC" w:rsidP="00A9269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з)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организации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ливневых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стоков;</w:t>
            </w:r>
          </w:p>
          <w:p w:rsidR="00B708DC" w:rsidRPr="00001C3E" w:rsidRDefault="00B708DC" w:rsidP="00A9269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и) по обустройству общественных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колодцев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 водоразборных колонок;</w:t>
            </w:r>
          </w:p>
          <w:p w:rsidR="00B708DC" w:rsidRPr="00001C3E" w:rsidRDefault="00B708DC" w:rsidP="00A9269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к)</w:t>
            </w:r>
            <w:r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</w:t>
            </w:r>
            <w:r w:rsidRPr="00001C3E">
              <w:rPr>
                <w:spacing w:val="-1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обустройству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площадок накопления твердых коммунальных отходов;</w:t>
            </w:r>
          </w:p>
          <w:p w:rsidR="00B708DC" w:rsidRPr="00001C3E" w:rsidRDefault="00B708DC" w:rsidP="00A9269E">
            <w:pPr>
              <w:suppressAutoHyphens w:val="0"/>
              <w:spacing w:line="240" w:lineRule="auto"/>
              <w:ind w:right="485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л) по сохранению и восстановлению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природных ландшафтов и</w:t>
            </w:r>
          </w:p>
          <w:p w:rsidR="00B708DC" w:rsidRPr="00001C3E" w:rsidRDefault="00B708DC" w:rsidP="00A9269E">
            <w:pPr>
              <w:suppressAutoHyphens w:val="0"/>
              <w:spacing w:line="270" w:lineRule="atLeast"/>
              <w:ind w:right="1008"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историко-культурных памятников</w:t>
            </w:r>
          </w:p>
        </w:tc>
        <w:tc>
          <w:tcPr>
            <w:tcW w:w="2547" w:type="dxa"/>
          </w:tcPr>
          <w:p w:rsidR="00B708DC" w:rsidRPr="00001C3E" w:rsidRDefault="00B708DC" w:rsidP="00A9269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513AF3">
        <w:trPr>
          <w:trHeight w:val="551"/>
        </w:trPr>
        <w:tc>
          <w:tcPr>
            <w:tcW w:w="840" w:type="dxa"/>
          </w:tcPr>
          <w:p w:rsidR="00B708DC" w:rsidRPr="00001C3E" w:rsidRDefault="00B708DC" w:rsidP="00A9269E">
            <w:pPr>
              <w:suppressAutoHyphens w:val="0"/>
              <w:spacing w:line="268" w:lineRule="exact"/>
              <w:ind w:right="87"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708" w:type="dxa"/>
            <w:gridSpan w:val="3"/>
          </w:tcPr>
          <w:p w:rsidR="00B708DC" w:rsidRPr="00001C3E" w:rsidRDefault="00B708DC" w:rsidP="00A9269E">
            <w:pPr>
              <w:suppressAutoHyphens w:val="0"/>
              <w:spacing w:line="268" w:lineRule="exact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Направление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(подпрограмма)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3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A9269E" w:rsidRPr="00001C3E"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Развитие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рынка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труда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(кадрового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потенциала)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>на</w:t>
            </w:r>
            <w:proofErr w:type="gramEnd"/>
          </w:p>
          <w:p w:rsidR="00B708DC" w:rsidRPr="00001C3E" w:rsidRDefault="00B708DC" w:rsidP="00A9269E">
            <w:pPr>
              <w:suppressAutoHyphens w:val="0"/>
              <w:spacing w:line="264" w:lineRule="exact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сельских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="00A9269E"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территориях</w:t>
            </w:r>
            <w:r w:rsidR="00A9269E"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»</w:t>
            </w:r>
          </w:p>
        </w:tc>
      </w:tr>
      <w:tr w:rsidR="00B708DC" w:rsidRPr="00001C3E" w:rsidTr="00513AF3">
        <w:trPr>
          <w:trHeight w:val="551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8708" w:type="dxa"/>
            <w:gridSpan w:val="3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проект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A9269E" w:rsidRPr="00001C3E"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Содействие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занятости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сельского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A9269E" w:rsidRPr="00001C3E">
              <w:rPr>
                <w:kern w:val="0"/>
                <w:sz w:val="22"/>
                <w:szCs w:val="22"/>
                <w:lang w:val="ru-RU" w:eastAsia="en-US"/>
              </w:rPr>
              <w:t>населения»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</w:p>
        </w:tc>
      </w:tr>
      <w:tr w:rsidR="00B708DC" w:rsidRPr="00001C3E" w:rsidTr="00513AF3">
        <w:trPr>
          <w:trHeight w:val="551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6161" w:type="dxa"/>
            <w:gridSpan w:val="2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547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срок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реализации: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2023 -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2030 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гг.</w:t>
            </w:r>
          </w:p>
        </w:tc>
      </w:tr>
      <w:tr w:rsidR="00B708DC" w:rsidRPr="00001C3E" w:rsidTr="00513AF3">
        <w:trPr>
          <w:trHeight w:val="110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3.1.1.</w:t>
            </w:r>
          </w:p>
        </w:tc>
        <w:tc>
          <w:tcPr>
            <w:tcW w:w="2659" w:type="dxa"/>
          </w:tcPr>
          <w:p w:rsidR="00B708DC" w:rsidRPr="00001C3E" w:rsidRDefault="00B708DC" w:rsidP="00A9269E">
            <w:pPr>
              <w:suppressAutoHyphens w:val="0"/>
              <w:spacing w:line="240" w:lineRule="auto"/>
              <w:ind w:right="243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К</w:t>
            </w:r>
            <w:r w:rsidRPr="00001C3E">
              <w:rPr>
                <w:spacing w:val="-1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2031</w:t>
            </w:r>
            <w:r w:rsidRPr="00001C3E">
              <w:rPr>
                <w:spacing w:val="-1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году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созданы условия для привлечения 4</w:t>
            </w:r>
          </w:p>
          <w:p w:rsidR="00B708DC" w:rsidRPr="00001C3E" w:rsidRDefault="00B708DC" w:rsidP="00A9269E">
            <w:pPr>
              <w:suppressAutoHyphens w:val="0"/>
              <w:spacing w:line="266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специалистов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к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 работе</w:t>
            </w:r>
          </w:p>
        </w:tc>
        <w:tc>
          <w:tcPr>
            <w:tcW w:w="3502" w:type="dxa"/>
          </w:tcPr>
          <w:p w:rsidR="00B708DC" w:rsidRPr="00001C3E" w:rsidRDefault="00B708DC" w:rsidP="00A9269E">
            <w:pPr>
              <w:suppressAutoHyphens w:val="0"/>
              <w:spacing w:line="240" w:lineRule="auto"/>
              <w:ind w:right="1008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За период реализации регионального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проекта</w:t>
            </w:r>
          </w:p>
          <w:p w:rsidR="00B708DC" w:rsidRPr="00001C3E" w:rsidRDefault="00B708DC" w:rsidP="00A9269E">
            <w:pPr>
              <w:suppressAutoHyphens w:val="0"/>
              <w:spacing w:line="270" w:lineRule="atLeast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(2023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-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2030</w:t>
            </w:r>
            <w:r w:rsidRPr="00001C3E">
              <w:rPr>
                <w:spacing w:val="-8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годы)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1</w:t>
            </w:r>
            <w:r w:rsidRPr="00001C3E">
              <w:rPr>
                <w:spacing w:val="-8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человек прошел обучение по</w:t>
            </w:r>
          </w:p>
        </w:tc>
        <w:tc>
          <w:tcPr>
            <w:tcW w:w="2547" w:type="dxa"/>
          </w:tcPr>
          <w:p w:rsidR="00B708DC" w:rsidRPr="00001C3E" w:rsidRDefault="00B708DC" w:rsidP="00A9269E">
            <w:pPr>
              <w:suppressAutoHyphens w:val="0"/>
              <w:spacing w:line="266" w:lineRule="exact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показатель</w:t>
            </w:r>
            <w:r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1.</w:t>
            </w:r>
            <w:r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Доля</w:t>
            </w:r>
            <w:r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общей площади благоустроенных жилых помещений в сельских населенных пунктах (на 1 января года, следующего за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отчетным</w:t>
            </w:r>
            <w:proofErr w:type="gramEnd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)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66" w:lineRule="exact"/>
        <w:ind w:firstLine="0"/>
        <w:jc w:val="left"/>
        <w:rPr>
          <w:kern w:val="0"/>
          <w:sz w:val="22"/>
          <w:szCs w:val="22"/>
          <w:lang w:eastAsia="en-US"/>
        </w:rPr>
      </w:pPr>
    </w:p>
    <w:tbl>
      <w:tblPr>
        <w:tblStyle w:val="TableNormal"/>
        <w:tblW w:w="9690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659"/>
        <w:gridCol w:w="3502"/>
        <w:gridCol w:w="2547"/>
        <w:gridCol w:w="142"/>
      </w:tblGrid>
      <w:tr w:rsidR="00B708DC" w:rsidRPr="00001C3E" w:rsidTr="00044959">
        <w:trPr>
          <w:gridAfter w:val="1"/>
          <w:wAfter w:w="142" w:type="dxa"/>
          <w:trHeight w:val="5801"/>
        </w:trPr>
        <w:tc>
          <w:tcPr>
            <w:tcW w:w="840" w:type="dxa"/>
          </w:tcPr>
          <w:p w:rsidR="00B708DC" w:rsidRPr="00001C3E" w:rsidRDefault="00B708DC" w:rsidP="00A9269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659" w:type="dxa"/>
          </w:tcPr>
          <w:p w:rsidR="00B708DC" w:rsidRPr="00001C3E" w:rsidRDefault="00B708DC" w:rsidP="00A9269E">
            <w:pPr>
              <w:suppressAutoHyphens w:val="0"/>
              <w:spacing w:line="240" w:lineRule="auto"/>
              <w:ind w:right="146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на сельских территориях у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сельскохозяйственных товаропроизводителей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и организаций,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осуществляющих переработку сельскохозяйственной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продукции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на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сельских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территориях</w:t>
            </w:r>
          </w:p>
        </w:tc>
        <w:tc>
          <w:tcPr>
            <w:tcW w:w="3502" w:type="dxa"/>
          </w:tcPr>
          <w:p w:rsidR="00B708DC" w:rsidRPr="00001C3E" w:rsidRDefault="00B708DC" w:rsidP="00A9269E">
            <w:pPr>
              <w:suppressAutoHyphens w:val="0"/>
              <w:spacing w:line="240" w:lineRule="auto"/>
              <w:ind w:right="139" w:firstLine="0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образовательным программам среднего профессионального образования и высшего образования, дополнительным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профессиональным</w:t>
            </w:r>
            <w:r w:rsidRPr="00001C3E">
              <w:rPr>
                <w:spacing w:val="4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программам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в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образовательных организациях по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сельскохозяйственным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профессиям, 4 обучающихся по образовательным программам среднего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профессионального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образования и высшего образования, дополнительным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профессиональным</w:t>
            </w:r>
            <w:r w:rsidRPr="00001C3E">
              <w:rPr>
                <w:spacing w:val="4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программам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в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образовательных организациях по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сельскохозяйственным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профессиям и специальностям привлечены к работе у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сельскохозяйственных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товаропроизводителей и организаций,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осуществляющих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переработку сельскохозяйственной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продукции на сельских</w:t>
            </w:r>
            <w:proofErr w:type="gramEnd"/>
          </w:p>
          <w:p w:rsidR="00B708DC" w:rsidRPr="00001C3E" w:rsidRDefault="00B708DC" w:rsidP="00A9269E">
            <w:pPr>
              <w:suppressAutoHyphens w:val="0"/>
              <w:spacing w:line="264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территориях</w:t>
            </w:r>
          </w:p>
        </w:tc>
        <w:tc>
          <w:tcPr>
            <w:tcW w:w="2547" w:type="dxa"/>
          </w:tcPr>
          <w:p w:rsidR="00B708DC" w:rsidRPr="00001C3E" w:rsidRDefault="00B708DC" w:rsidP="00A9269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A9269E">
        <w:trPr>
          <w:gridAfter w:val="1"/>
          <w:wAfter w:w="142" w:type="dxa"/>
          <w:trHeight w:val="275"/>
        </w:trPr>
        <w:tc>
          <w:tcPr>
            <w:tcW w:w="840" w:type="dxa"/>
          </w:tcPr>
          <w:p w:rsidR="00B708DC" w:rsidRPr="00001C3E" w:rsidRDefault="00B708DC" w:rsidP="00A9269E">
            <w:pPr>
              <w:suppressAutoHyphens w:val="0"/>
              <w:spacing w:line="256" w:lineRule="exact"/>
              <w:ind w:right="87"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8708" w:type="dxa"/>
            <w:gridSpan w:val="3"/>
          </w:tcPr>
          <w:p w:rsidR="00B708DC" w:rsidRPr="00001C3E" w:rsidRDefault="00B708DC" w:rsidP="00A9269E">
            <w:pPr>
              <w:suppressAutoHyphens w:val="0"/>
              <w:spacing w:line="256" w:lineRule="exact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проект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A9269E" w:rsidRPr="00001C3E"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Содействие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развитию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001C3E">
              <w:rPr>
                <w:kern w:val="0"/>
                <w:sz w:val="22"/>
                <w:szCs w:val="22"/>
                <w:lang w:val="ru-RU" w:eastAsia="en-US"/>
              </w:rPr>
              <w:t>сельских</w:t>
            </w:r>
            <w:proofErr w:type="gramEnd"/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A9269E"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территорий»</w:t>
            </w:r>
          </w:p>
        </w:tc>
      </w:tr>
      <w:tr w:rsidR="00B708DC" w:rsidRPr="00001C3E" w:rsidTr="00A9269E">
        <w:trPr>
          <w:gridAfter w:val="1"/>
          <w:wAfter w:w="142" w:type="dxa"/>
          <w:trHeight w:val="551"/>
        </w:trPr>
        <w:tc>
          <w:tcPr>
            <w:tcW w:w="840" w:type="dxa"/>
          </w:tcPr>
          <w:p w:rsidR="00B708DC" w:rsidRPr="00001C3E" w:rsidRDefault="00B708DC" w:rsidP="00A9269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6161" w:type="dxa"/>
            <w:gridSpan w:val="2"/>
          </w:tcPr>
          <w:p w:rsidR="00B708DC" w:rsidRPr="00001C3E" w:rsidRDefault="00B708DC" w:rsidP="00A9269E">
            <w:pPr>
              <w:suppressAutoHyphens w:val="0"/>
              <w:spacing w:line="268" w:lineRule="exact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547" w:type="dxa"/>
          </w:tcPr>
          <w:p w:rsidR="00B708DC" w:rsidRPr="00001C3E" w:rsidRDefault="00B708DC" w:rsidP="00A9269E">
            <w:pPr>
              <w:suppressAutoHyphens w:val="0"/>
              <w:spacing w:line="268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срок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реализации:</w:t>
            </w:r>
          </w:p>
          <w:p w:rsidR="00B708DC" w:rsidRPr="00001C3E" w:rsidRDefault="00B708DC" w:rsidP="00A9269E">
            <w:pPr>
              <w:suppressAutoHyphens w:val="0"/>
              <w:spacing w:line="264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2023 -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2030 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гг.</w:t>
            </w:r>
          </w:p>
        </w:tc>
      </w:tr>
      <w:tr w:rsidR="00B708DC" w:rsidRPr="00001C3E" w:rsidTr="00044959">
        <w:trPr>
          <w:gridAfter w:val="1"/>
          <w:wAfter w:w="142" w:type="dxa"/>
          <w:trHeight w:val="4676"/>
        </w:trPr>
        <w:tc>
          <w:tcPr>
            <w:tcW w:w="840" w:type="dxa"/>
          </w:tcPr>
          <w:p w:rsidR="00B708DC" w:rsidRPr="00001C3E" w:rsidRDefault="00B708DC" w:rsidP="00A9269E">
            <w:pPr>
              <w:suppressAutoHyphens w:val="0"/>
              <w:spacing w:line="268" w:lineRule="exact"/>
              <w:ind w:right="87"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2.4.1.</w:t>
            </w:r>
          </w:p>
        </w:tc>
        <w:tc>
          <w:tcPr>
            <w:tcW w:w="2659" w:type="dxa"/>
          </w:tcPr>
          <w:p w:rsidR="00B708DC" w:rsidRPr="00001C3E" w:rsidRDefault="00B708DC" w:rsidP="00A9269E">
            <w:pPr>
              <w:suppressAutoHyphens w:val="0"/>
              <w:spacing w:line="240" w:lineRule="auto"/>
              <w:ind w:right="179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К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2031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году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улучшены условия проживания 100 процентов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граждан,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проживающих на сельских территориях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(сельских агломерациях)</w:t>
            </w:r>
          </w:p>
        </w:tc>
        <w:tc>
          <w:tcPr>
            <w:tcW w:w="3502" w:type="dxa"/>
          </w:tcPr>
          <w:p w:rsidR="00B708DC" w:rsidRPr="00001C3E" w:rsidRDefault="00B708DC" w:rsidP="00A9269E">
            <w:pPr>
              <w:suppressAutoHyphens w:val="0"/>
              <w:spacing w:line="240" w:lineRule="auto"/>
              <w:ind w:right="1008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За период реализации регионального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проекта</w:t>
            </w:r>
          </w:p>
          <w:p w:rsidR="00B708DC" w:rsidRPr="00001C3E" w:rsidRDefault="00B708DC" w:rsidP="00A9269E">
            <w:pPr>
              <w:suppressAutoHyphens w:val="0"/>
              <w:spacing w:line="240" w:lineRule="auto"/>
              <w:ind w:right="132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(2023 - 2030 годы) на сельских территориях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реализовано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более 740 инициативных проектов на территории муниципального округа,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удовлетворяющих следующим требованиям:</w:t>
            </w:r>
          </w:p>
          <w:p w:rsidR="00B708DC" w:rsidRPr="00001C3E" w:rsidRDefault="00B708DC" w:rsidP="00A9269E">
            <w:pPr>
              <w:suppressAutoHyphens w:val="0"/>
              <w:spacing w:line="270" w:lineRule="atLeast"/>
              <w:ind w:right="132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1) проекты содержат мероприятия по развитию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(строительство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(реконструкция), капитальный и текущий ремонт, создание, обустройство и т.д.) следующих типов объектов общественной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инфраструктуры муниципальных округов: объекты коммунального хозяйства,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в</w:t>
            </w:r>
            <w:r w:rsidRPr="00001C3E">
              <w:rPr>
                <w:spacing w:val="-8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том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числе</w:t>
            </w:r>
            <w:r w:rsidRPr="00001C3E">
              <w:rPr>
                <w:spacing w:val="-8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объекты</w:t>
            </w:r>
          </w:p>
        </w:tc>
        <w:tc>
          <w:tcPr>
            <w:tcW w:w="2547" w:type="dxa"/>
          </w:tcPr>
          <w:p w:rsidR="00B708DC" w:rsidRPr="00001C3E" w:rsidRDefault="00B708DC" w:rsidP="00A9269E">
            <w:pPr>
              <w:suppressAutoHyphens w:val="0"/>
              <w:spacing w:line="240" w:lineRule="auto"/>
              <w:ind w:right="7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показатель</w:t>
            </w:r>
            <w:r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1.</w:t>
            </w:r>
            <w:r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Доля</w:t>
            </w:r>
            <w:r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общей площади благоустроенных жилых помещений в сельских населенных пунктах (на 1 января года, следующего за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отчетным</w:t>
            </w:r>
            <w:proofErr w:type="gramEnd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)</w:t>
            </w:r>
          </w:p>
        </w:tc>
      </w:tr>
      <w:tr w:rsidR="00B708DC" w:rsidRPr="00001C3E" w:rsidTr="00044959">
        <w:trPr>
          <w:trHeight w:val="11755"/>
        </w:trPr>
        <w:tc>
          <w:tcPr>
            <w:tcW w:w="840" w:type="dxa"/>
          </w:tcPr>
          <w:p w:rsidR="00B708DC" w:rsidRPr="00001C3E" w:rsidRDefault="00B708DC" w:rsidP="00A9269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659" w:type="dxa"/>
          </w:tcPr>
          <w:p w:rsidR="00B708DC" w:rsidRPr="00001C3E" w:rsidRDefault="00B708DC" w:rsidP="00A9269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502" w:type="dxa"/>
          </w:tcPr>
          <w:p w:rsidR="00B708DC" w:rsidRPr="00001C3E" w:rsidRDefault="00B708DC" w:rsidP="00A9269E">
            <w:pPr>
              <w:suppressAutoHyphens w:val="0"/>
              <w:spacing w:line="240" w:lineRule="auto"/>
              <w:ind w:right="101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электро-, тепл</w:t>
            </w:r>
            <w:proofErr w:type="gramStart"/>
            <w:r w:rsidRPr="00001C3E">
              <w:rPr>
                <w:kern w:val="0"/>
                <w:sz w:val="22"/>
                <w:szCs w:val="22"/>
                <w:lang w:val="ru-RU" w:eastAsia="en-US"/>
              </w:rPr>
              <w:t>о-</w:t>
            </w:r>
            <w:proofErr w:type="gramEnd"/>
            <w:r w:rsidRPr="00001C3E">
              <w:rPr>
                <w:kern w:val="0"/>
                <w:sz w:val="22"/>
                <w:szCs w:val="22"/>
                <w:lang w:val="ru-RU" w:eastAsia="en-US"/>
              </w:rPr>
              <w:t>, газо- и водоснабжения,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водоотведения, объекты сбора (в том числе раздельного) твердых коммунальных отходов, объекты благоустройства территории населенных пунктов, придомовых территорий многоквартирных домов, объекты уличного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освещения;</w:t>
            </w:r>
          </w:p>
          <w:p w:rsidR="00B708DC" w:rsidRPr="00001C3E" w:rsidRDefault="00B708DC" w:rsidP="00A9269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объекты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социально-культурной сферы, в том числе сельские дома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культуры,</w:t>
            </w:r>
            <w:r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школы,</w:t>
            </w:r>
            <w:r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детские дошкольные объекты, объекты физической культуры и спорта (спортивные площадки, стадионы и т.д.);</w:t>
            </w:r>
          </w:p>
          <w:p w:rsidR="00B708DC" w:rsidRPr="00001C3E" w:rsidRDefault="00B708DC" w:rsidP="00A9269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места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массового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отдыха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населения;</w:t>
            </w:r>
          </w:p>
          <w:p w:rsidR="00B708DC" w:rsidRPr="00001C3E" w:rsidRDefault="00B708DC" w:rsidP="00A9269E">
            <w:pPr>
              <w:suppressAutoHyphens w:val="0"/>
              <w:spacing w:line="240" w:lineRule="auto"/>
              <w:ind w:right="132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детские</w:t>
            </w:r>
            <w:r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</w:t>
            </w:r>
            <w:r w:rsidRPr="00001C3E">
              <w:rPr>
                <w:spacing w:val="-1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игровые</w:t>
            </w:r>
            <w:r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площадки; автомобильные дороги местного значения и сооружения на них;</w:t>
            </w:r>
          </w:p>
          <w:p w:rsidR="00B708DC" w:rsidRPr="00001C3E" w:rsidRDefault="00B708DC" w:rsidP="00A9269E">
            <w:pPr>
              <w:suppressAutoHyphens w:val="0"/>
              <w:spacing w:line="240" w:lineRule="auto"/>
              <w:ind w:right="736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объекты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для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обеспечения первичных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мер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пожарной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безопасности;</w:t>
            </w:r>
          </w:p>
          <w:p w:rsidR="00B708DC" w:rsidRPr="00001C3E" w:rsidRDefault="00B708DC" w:rsidP="00A9269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места</w:t>
            </w:r>
            <w:r w:rsidRPr="00001C3E">
              <w:rPr>
                <w:spacing w:val="-3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захоронения;</w:t>
            </w:r>
          </w:p>
          <w:p w:rsidR="00B708DC" w:rsidRPr="00001C3E" w:rsidRDefault="00B708DC" w:rsidP="00A9269E">
            <w:pPr>
              <w:numPr>
                <w:ilvl w:val="1"/>
                <w:numId w:val="45"/>
              </w:numPr>
              <w:tabs>
                <w:tab w:val="left" w:pos="550"/>
              </w:tabs>
              <w:suppressAutoHyphens w:val="0"/>
              <w:spacing w:line="240" w:lineRule="auto"/>
              <w:ind w:right="294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проекты содержат мероприятия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обустройству водных объектов общего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пользования:</w:t>
            </w:r>
          </w:p>
          <w:p w:rsidR="00B708DC" w:rsidRPr="00001C3E" w:rsidRDefault="00B708DC" w:rsidP="00A9269E">
            <w:pPr>
              <w:suppressAutoHyphens w:val="0"/>
              <w:spacing w:line="240" w:lineRule="auto"/>
              <w:ind w:right="132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очистка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водоемов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(озер,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прудов);</w:t>
            </w:r>
          </w:p>
          <w:p w:rsidR="00B708DC" w:rsidRPr="00001C3E" w:rsidRDefault="00B708DC" w:rsidP="00A9269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обустройство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водных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объектов для обеспечения пожарной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безопасности;</w:t>
            </w:r>
          </w:p>
          <w:p w:rsidR="00B708DC" w:rsidRPr="00001C3E" w:rsidRDefault="00B708DC" w:rsidP="00A9269E">
            <w:pPr>
              <w:suppressAutoHyphens w:val="0"/>
              <w:spacing w:line="240" w:lineRule="auto"/>
              <w:ind w:right="132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обустройство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водных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объектов (мест для купания) для массового отдыха населения;</w:t>
            </w:r>
          </w:p>
          <w:p w:rsidR="00B708DC" w:rsidRPr="00001C3E" w:rsidRDefault="00B708DC" w:rsidP="00A9269E">
            <w:pPr>
              <w:numPr>
                <w:ilvl w:val="1"/>
                <w:numId w:val="45"/>
              </w:numPr>
              <w:tabs>
                <w:tab w:val="left" w:pos="550"/>
              </w:tabs>
              <w:suppressAutoHyphens w:val="0"/>
              <w:spacing w:line="240" w:lineRule="auto"/>
              <w:ind w:right="276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проекты содержат мероприятия по созданию, развитию,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эксплуатации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сетей связи и сооружений связи;</w:t>
            </w:r>
          </w:p>
          <w:p w:rsidR="00B708DC" w:rsidRPr="00001C3E" w:rsidRDefault="00B708DC" w:rsidP="00A9269E">
            <w:pPr>
              <w:numPr>
                <w:ilvl w:val="1"/>
                <w:numId w:val="45"/>
              </w:numPr>
              <w:tabs>
                <w:tab w:val="left" w:pos="550"/>
              </w:tabs>
              <w:suppressAutoHyphens w:val="0"/>
              <w:spacing w:line="270" w:lineRule="atLeast"/>
              <w:ind w:right="164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создание, развитие, обустройство объектов, используемых для осуществления деятельности по оказанию услуг в сфере аграрного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сельского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туризма,</w:t>
            </w:r>
          </w:p>
        </w:tc>
        <w:tc>
          <w:tcPr>
            <w:tcW w:w="2689" w:type="dxa"/>
            <w:gridSpan w:val="2"/>
          </w:tcPr>
          <w:p w:rsidR="00B708DC" w:rsidRPr="00001C3E" w:rsidRDefault="00B708DC" w:rsidP="00A9269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</w:p>
        </w:tc>
      </w:tr>
    </w:tbl>
    <w:p w:rsidR="00A9269E" w:rsidRPr="00001C3E" w:rsidRDefault="00A9269E" w:rsidP="00A9269E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kern w:val="0"/>
          <w:sz w:val="22"/>
          <w:szCs w:val="22"/>
          <w:lang w:eastAsia="en-US"/>
        </w:rPr>
      </w:pPr>
    </w:p>
    <w:tbl>
      <w:tblPr>
        <w:tblStyle w:val="TableNormal"/>
        <w:tblW w:w="9690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659"/>
        <w:gridCol w:w="3502"/>
        <w:gridCol w:w="2689"/>
      </w:tblGrid>
      <w:tr w:rsidR="00B708DC" w:rsidRPr="00001C3E" w:rsidTr="00A9269E">
        <w:trPr>
          <w:trHeight w:val="1656"/>
        </w:trPr>
        <w:tc>
          <w:tcPr>
            <w:tcW w:w="840" w:type="dxa"/>
          </w:tcPr>
          <w:p w:rsidR="00B708DC" w:rsidRPr="00001C3E" w:rsidRDefault="00B708DC" w:rsidP="00A9269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659" w:type="dxa"/>
          </w:tcPr>
          <w:p w:rsidR="00B708DC" w:rsidRPr="00001C3E" w:rsidRDefault="00B708DC" w:rsidP="00A9269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502" w:type="dxa"/>
          </w:tcPr>
          <w:p w:rsidR="00B708DC" w:rsidRPr="00001C3E" w:rsidRDefault="00B708DC" w:rsidP="00A9269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объектов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туристского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показа, объектов развлекательной инфраструктуры аграрного и сельского туризма, включая детские развлекательные</w:t>
            </w:r>
          </w:p>
          <w:p w:rsidR="00B708DC" w:rsidRPr="00001C3E" w:rsidRDefault="00B708DC" w:rsidP="00A9269E">
            <w:pPr>
              <w:suppressAutoHyphens w:val="0"/>
              <w:spacing w:line="264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комплексы,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и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т.д.</w:t>
            </w:r>
          </w:p>
        </w:tc>
        <w:tc>
          <w:tcPr>
            <w:tcW w:w="2689" w:type="dxa"/>
          </w:tcPr>
          <w:p w:rsidR="00B708DC" w:rsidRPr="00001C3E" w:rsidRDefault="00B708DC" w:rsidP="00A9269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</w:p>
        </w:tc>
      </w:tr>
    </w:tbl>
    <w:p w:rsidR="00B708DC" w:rsidRPr="00001C3E" w:rsidRDefault="00B708DC" w:rsidP="00A9269E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kern w:val="0"/>
          <w:sz w:val="22"/>
          <w:szCs w:val="22"/>
          <w:lang w:eastAsia="en-US"/>
        </w:rPr>
        <w:sectPr w:rsidR="00B708DC" w:rsidRPr="00001C3E" w:rsidSect="00513AF3">
          <w:type w:val="nextColumn"/>
          <w:pgSz w:w="11910" w:h="16840"/>
          <w:pgMar w:top="1134" w:right="567" w:bottom="1134" w:left="1701" w:header="720" w:footer="720" w:gutter="0"/>
          <w:cols w:space="720"/>
        </w:sectPr>
      </w:pPr>
    </w:p>
    <w:p w:rsidR="00B708DC" w:rsidRPr="00001C3E" w:rsidRDefault="00FE74E7" w:rsidP="00FE74E7">
      <w:pPr>
        <w:widowControl w:val="0"/>
        <w:numPr>
          <w:ilvl w:val="1"/>
          <w:numId w:val="46"/>
        </w:numPr>
        <w:tabs>
          <w:tab w:val="left" w:pos="4849"/>
          <w:tab w:val="left" w:pos="5954"/>
        </w:tabs>
        <w:suppressAutoHyphens w:val="0"/>
        <w:autoSpaceDE w:val="0"/>
        <w:autoSpaceDN w:val="0"/>
        <w:spacing w:before="126" w:line="240" w:lineRule="auto"/>
        <w:ind w:left="4849"/>
        <w:jc w:val="center"/>
        <w:rPr>
          <w:b/>
          <w:kern w:val="0"/>
          <w:sz w:val="22"/>
          <w:szCs w:val="22"/>
          <w:lang w:eastAsia="en-US"/>
        </w:rPr>
      </w:pPr>
      <w:r w:rsidRPr="00001C3E">
        <w:rPr>
          <w:b/>
          <w:kern w:val="0"/>
          <w:sz w:val="22"/>
          <w:szCs w:val="22"/>
          <w:lang w:eastAsia="en-US"/>
        </w:rPr>
        <w:lastRenderedPageBreak/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Финансовое</w:t>
      </w:r>
      <w:r w:rsidR="00B708DC" w:rsidRPr="00001C3E">
        <w:rPr>
          <w:b/>
          <w:spacing w:val="-8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обеспечение</w:t>
      </w:r>
      <w:r w:rsidR="00B708DC" w:rsidRPr="00001C3E">
        <w:rPr>
          <w:b/>
          <w:spacing w:val="-6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 xml:space="preserve">Муниципальной </w:t>
      </w:r>
      <w:r w:rsidR="00B708DC" w:rsidRPr="00001C3E">
        <w:rPr>
          <w:b/>
          <w:spacing w:val="-2"/>
          <w:kern w:val="0"/>
          <w:sz w:val="22"/>
          <w:szCs w:val="22"/>
          <w:lang w:eastAsia="en-US"/>
        </w:rPr>
        <w:t>программы</w:t>
      </w:r>
    </w:p>
    <w:p w:rsidR="00B708DC" w:rsidRPr="00001C3E" w:rsidRDefault="00B708DC" w:rsidP="00FE74E7">
      <w:pPr>
        <w:widowControl w:val="0"/>
        <w:suppressAutoHyphens w:val="0"/>
        <w:autoSpaceDE w:val="0"/>
        <w:autoSpaceDN w:val="0"/>
        <w:spacing w:before="157" w:after="1" w:line="240" w:lineRule="auto"/>
        <w:ind w:firstLine="0"/>
        <w:jc w:val="center"/>
        <w:rPr>
          <w:b/>
          <w:kern w:val="0"/>
          <w:sz w:val="22"/>
          <w:szCs w:val="22"/>
          <w:lang w:eastAsia="en-US"/>
        </w:rPr>
      </w:pPr>
    </w:p>
    <w:tbl>
      <w:tblPr>
        <w:tblStyle w:val="TableNormal"/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418"/>
        <w:gridCol w:w="1701"/>
        <w:gridCol w:w="1275"/>
        <w:gridCol w:w="1276"/>
        <w:gridCol w:w="1418"/>
        <w:gridCol w:w="1842"/>
        <w:gridCol w:w="1843"/>
      </w:tblGrid>
      <w:tr w:rsidR="00B708DC" w:rsidRPr="00001C3E" w:rsidTr="00001C3E">
        <w:trPr>
          <w:trHeight w:val="275"/>
        </w:trPr>
        <w:tc>
          <w:tcPr>
            <w:tcW w:w="4111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Наименование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структурного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элемента/источник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10773" w:type="dxa"/>
            <w:gridSpan w:val="7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Объем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финансового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обеспечения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годам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реализации,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тыс.</w:t>
            </w:r>
            <w:r w:rsidRPr="00001C3E">
              <w:rPr>
                <w:spacing w:val="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рублей</w:t>
            </w:r>
          </w:p>
        </w:tc>
      </w:tr>
      <w:tr w:rsidR="00B708DC" w:rsidRPr="00001C3E" w:rsidTr="00001C3E">
        <w:trPr>
          <w:trHeight w:val="541"/>
        </w:trPr>
        <w:tc>
          <w:tcPr>
            <w:tcW w:w="4111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70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84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2028-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843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всего</w:t>
            </w:r>
          </w:p>
        </w:tc>
      </w:tr>
      <w:tr w:rsidR="00B708DC" w:rsidRPr="00001C3E" w:rsidTr="00001C3E">
        <w:trPr>
          <w:trHeight w:val="276"/>
        </w:trPr>
        <w:tc>
          <w:tcPr>
            <w:tcW w:w="411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8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8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3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8</w:t>
            </w:r>
          </w:p>
        </w:tc>
      </w:tr>
      <w:tr w:rsidR="00B708DC" w:rsidRPr="00001C3E" w:rsidTr="00001C3E">
        <w:trPr>
          <w:trHeight w:val="1379"/>
        </w:trPr>
        <w:tc>
          <w:tcPr>
            <w:tcW w:w="411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Муниципальная  программа Янтиковского муниципально</w:t>
            </w:r>
            <w:r w:rsidR="00FE74E7" w:rsidRPr="00001C3E">
              <w:rPr>
                <w:kern w:val="0"/>
                <w:sz w:val="22"/>
                <w:szCs w:val="22"/>
                <w:lang w:val="ru-RU" w:eastAsia="en-US"/>
              </w:rPr>
              <w:t>го округа Чувашской Республики «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Комплексное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развитие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001C3E">
              <w:rPr>
                <w:kern w:val="0"/>
                <w:sz w:val="22"/>
                <w:szCs w:val="22"/>
                <w:lang w:val="ru-RU" w:eastAsia="en-US"/>
              </w:rPr>
              <w:t>сельских</w:t>
            </w:r>
            <w:proofErr w:type="gramEnd"/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территорий»,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>всего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81515,9</w:t>
            </w:r>
          </w:p>
        </w:tc>
        <w:tc>
          <w:tcPr>
            <w:tcW w:w="170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109015,3</w:t>
            </w: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98245,9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84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288857,1</w:t>
            </w:r>
          </w:p>
        </w:tc>
      </w:tr>
      <w:tr w:rsidR="00B708DC" w:rsidRPr="00001C3E" w:rsidTr="00001C3E">
        <w:trPr>
          <w:trHeight w:val="278"/>
        </w:trPr>
        <w:tc>
          <w:tcPr>
            <w:tcW w:w="4111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том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001C3E">
        <w:trPr>
          <w:trHeight w:val="275"/>
        </w:trPr>
        <w:tc>
          <w:tcPr>
            <w:tcW w:w="411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федеральный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3778,1</w:t>
            </w:r>
          </w:p>
        </w:tc>
        <w:tc>
          <w:tcPr>
            <w:tcW w:w="17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7808,2</w:t>
            </w: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707,5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8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12293,8</w:t>
            </w:r>
          </w:p>
        </w:tc>
      </w:tr>
      <w:tr w:rsidR="00B708DC" w:rsidRPr="00001C3E" w:rsidTr="00001C3E">
        <w:trPr>
          <w:trHeight w:val="551"/>
        </w:trPr>
        <w:tc>
          <w:tcPr>
            <w:tcW w:w="411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республиканский</w:t>
            </w:r>
            <w:r w:rsidRPr="00001C3E">
              <w:rPr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61809,5</w:t>
            </w:r>
          </w:p>
        </w:tc>
        <w:tc>
          <w:tcPr>
            <w:tcW w:w="170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82035,5</w:t>
            </w: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77967,8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221812,8</w:t>
            </w:r>
          </w:p>
        </w:tc>
      </w:tr>
      <w:tr w:rsidR="00B708DC" w:rsidRPr="00001C3E" w:rsidTr="00001C3E">
        <w:trPr>
          <w:trHeight w:val="275"/>
        </w:trPr>
        <w:tc>
          <w:tcPr>
            <w:tcW w:w="411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 муниципального округа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11466,6</w:t>
            </w:r>
          </w:p>
        </w:tc>
        <w:tc>
          <w:tcPr>
            <w:tcW w:w="17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12968,0</w:t>
            </w: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12908,2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84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8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37422,8</w:t>
            </w:r>
          </w:p>
        </w:tc>
      </w:tr>
      <w:tr w:rsidR="00B708DC" w:rsidRPr="00001C3E" w:rsidTr="00001C3E">
        <w:trPr>
          <w:trHeight w:val="275"/>
        </w:trPr>
        <w:tc>
          <w:tcPr>
            <w:tcW w:w="411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внебюджетные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4461,7</w:t>
            </w:r>
          </w:p>
        </w:tc>
        <w:tc>
          <w:tcPr>
            <w:tcW w:w="17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6203,6</w:t>
            </w: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6662,4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8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17327,7</w:t>
            </w:r>
          </w:p>
        </w:tc>
      </w:tr>
      <w:tr w:rsidR="00B708DC" w:rsidRPr="00001C3E" w:rsidTr="00001C3E">
        <w:trPr>
          <w:trHeight w:val="1656"/>
        </w:trPr>
        <w:tc>
          <w:tcPr>
            <w:tcW w:w="4111" w:type="dxa"/>
          </w:tcPr>
          <w:p w:rsidR="00B708DC" w:rsidRPr="00001C3E" w:rsidRDefault="00FE74E7" w:rsidP="00B708DC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1.1. Проект «</w:t>
            </w:r>
            <w:r w:rsidR="00B708DC" w:rsidRPr="00001C3E">
              <w:rPr>
                <w:b/>
                <w:kern w:val="0"/>
                <w:sz w:val="22"/>
                <w:szCs w:val="22"/>
                <w:lang w:val="ru-RU" w:eastAsia="en-US"/>
              </w:rPr>
              <w:t>Развитие жилищного строительства</w:t>
            </w:r>
            <w:r w:rsidR="00B708DC"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b/>
                <w:kern w:val="0"/>
                <w:sz w:val="22"/>
                <w:szCs w:val="22"/>
                <w:lang w:val="ru-RU" w:eastAsia="en-US"/>
              </w:rPr>
              <w:t>на</w:t>
            </w:r>
            <w:r w:rsidR="00B708DC"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b/>
                <w:kern w:val="0"/>
                <w:sz w:val="22"/>
                <w:szCs w:val="22"/>
                <w:lang w:val="ru-RU" w:eastAsia="en-US"/>
              </w:rPr>
              <w:t>сельских территориях</w:t>
            </w:r>
            <w:r w:rsidR="00B708DC" w:rsidRPr="00001C3E">
              <w:rPr>
                <w:b/>
                <w:spacing w:val="-1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b/>
                <w:kern w:val="0"/>
                <w:sz w:val="22"/>
                <w:szCs w:val="22"/>
                <w:lang w:val="ru-RU" w:eastAsia="en-US"/>
              </w:rPr>
              <w:t>и</w:t>
            </w:r>
            <w:r w:rsidR="00B708DC" w:rsidRPr="00001C3E">
              <w:rPr>
                <w:b/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b/>
                <w:kern w:val="0"/>
                <w:sz w:val="22"/>
                <w:szCs w:val="22"/>
                <w:lang w:val="ru-RU" w:eastAsia="en-US"/>
              </w:rPr>
              <w:t>повышение уровня благоустройства</w:t>
            </w:r>
          </w:p>
          <w:p w:rsidR="00B708DC" w:rsidRPr="00001C3E" w:rsidRDefault="00FE74E7" w:rsidP="00B708DC">
            <w:pPr>
              <w:suppressAutoHyphens w:val="0"/>
              <w:spacing w:line="259" w:lineRule="exact"/>
              <w:ind w:firstLine="0"/>
              <w:jc w:val="left"/>
              <w:rPr>
                <w:b/>
                <w:kern w:val="0"/>
                <w:sz w:val="22"/>
                <w:szCs w:val="22"/>
                <w:lang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eastAsia="en-US"/>
              </w:rPr>
              <w:t>Домовладений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»</w:t>
            </w:r>
            <w:r w:rsidR="00B708DC" w:rsidRPr="00001C3E">
              <w:rPr>
                <w:b/>
                <w:kern w:val="0"/>
                <w:sz w:val="22"/>
                <w:szCs w:val="22"/>
                <w:lang w:eastAsia="en-US"/>
              </w:rPr>
              <w:t>,</w:t>
            </w:r>
            <w:r w:rsidR="00B708DC" w:rsidRPr="00001C3E">
              <w:rPr>
                <w:b/>
                <w:spacing w:val="-10"/>
                <w:kern w:val="0"/>
                <w:sz w:val="22"/>
                <w:szCs w:val="22"/>
                <w:lang w:eastAsia="en-US"/>
              </w:rPr>
              <w:t xml:space="preserve"> </w:t>
            </w:r>
            <w:r w:rsidR="00B708DC" w:rsidRPr="00001C3E">
              <w:rPr>
                <w:b/>
                <w:spacing w:val="-4"/>
                <w:kern w:val="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3870,8</w:t>
            </w:r>
          </w:p>
        </w:tc>
        <w:tc>
          <w:tcPr>
            <w:tcW w:w="1701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4517,5</w:t>
            </w:r>
          </w:p>
        </w:tc>
        <w:tc>
          <w:tcPr>
            <w:tcW w:w="1275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724,8</w:t>
            </w:r>
          </w:p>
        </w:tc>
        <w:tc>
          <w:tcPr>
            <w:tcW w:w="1276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418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842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9193,1</w:t>
            </w:r>
          </w:p>
        </w:tc>
      </w:tr>
      <w:tr w:rsidR="00B708DC" w:rsidRPr="00001C3E" w:rsidTr="00001C3E">
        <w:trPr>
          <w:trHeight w:val="275"/>
        </w:trPr>
        <w:tc>
          <w:tcPr>
            <w:tcW w:w="411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том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001C3E">
        <w:trPr>
          <w:trHeight w:val="278"/>
        </w:trPr>
        <w:tc>
          <w:tcPr>
            <w:tcW w:w="411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федеральный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3778,1</w:t>
            </w:r>
          </w:p>
        </w:tc>
        <w:tc>
          <w:tcPr>
            <w:tcW w:w="1701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4409,4</w:t>
            </w: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707,5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2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8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8895,0</w:t>
            </w:r>
          </w:p>
        </w:tc>
      </w:tr>
      <w:tr w:rsidR="00B708DC" w:rsidRPr="00001C3E" w:rsidTr="00001C3E">
        <w:trPr>
          <w:trHeight w:val="551"/>
        </w:trPr>
        <w:tc>
          <w:tcPr>
            <w:tcW w:w="411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республиканский</w:t>
            </w:r>
            <w:r w:rsidRPr="00001C3E">
              <w:rPr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38,2</w:t>
            </w:r>
          </w:p>
        </w:tc>
        <w:tc>
          <w:tcPr>
            <w:tcW w:w="170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44,5</w:t>
            </w: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7,1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89,8</w:t>
            </w:r>
          </w:p>
        </w:tc>
      </w:tr>
      <w:tr w:rsidR="00B708DC" w:rsidRPr="00001C3E" w:rsidTr="00001C3E">
        <w:trPr>
          <w:trHeight w:val="275"/>
        </w:trPr>
        <w:tc>
          <w:tcPr>
            <w:tcW w:w="411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 муниципального округа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54,5</w:t>
            </w:r>
          </w:p>
        </w:tc>
        <w:tc>
          <w:tcPr>
            <w:tcW w:w="17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63,6</w:t>
            </w: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10,2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84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8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208,3</w:t>
            </w:r>
          </w:p>
        </w:tc>
      </w:tr>
      <w:tr w:rsidR="00B708DC" w:rsidRPr="00001C3E" w:rsidTr="00001C3E">
        <w:trPr>
          <w:trHeight w:val="275"/>
        </w:trPr>
        <w:tc>
          <w:tcPr>
            <w:tcW w:w="411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внебюджетные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8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001C3E">
        <w:trPr>
          <w:trHeight w:val="551"/>
        </w:trPr>
        <w:tc>
          <w:tcPr>
            <w:tcW w:w="4111" w:type="dxa"/>
          </w:tcPr>
          <w:p w:rsidR="00B708DC" w:rsidRPr="00001C3E" w:rsidRDefault="00B708DC" w:rsidP="00B708DC">
            <w:pPr>
              <w:suppressAutoHyphens w:val="0"/>
              <w:spacing w:line="273" w:lineRule="exact"/>
              <w:ind w:firstLine="0"/>
              <w:jc w:val="left"/>
              <w:rPr>
                <w:b/>
                <w:kern w:val="0"/>
                <w:sz w:val="22"/>
                <w:szCs w:val="22"/>
                <w:lang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eastAsia="en-US"/>
              </w:rPr>
              <w:t>1.2.</w:t>
            </w:r>
            <w:r w:rsidRPr="00001C3E">
              <w:rPr>
                <w:b/>
                <w:spacing w:val="-5"/>
                <w:kern w:val="0"/>
                <w:sz w:val="22"/>
                <w:szCs w:val="22"/>
                <w:lang w:eastAsia="en-US"/>
              </w:rPr>
              <w:t xml:space="preserve"> П</w:t>
            </w:r>
            <w:r w:rsidRPr="00001C3E">
              <w:rPr>
                <w:b/>
                <w:spacing w:val="-2"/>
                <w:kern w:val="0"/>
                <w:sz w:val="22"/>
                <w:szCs w:val="22"/>
                <w:lang w:eastAsia="en-US"/>
              </w:rPr>
              <w:t>роект</w:t>
            </w:r>
          </w:p>
          <w:p w:rsidR="00B708DC" w:rsidRPr="00001C3E" w:rsidRDefault="00FE74E7" w:rsidP="00B708DC">
            <w:pPr>
              <w:suppressAutoHyphens w:val="0"/>
              <w:spacing w:line="259" w:lineRule="exact"/>
              <w:ind w:firstLine="0"/>
              <w:jc w:val="left"/>
              <w:rPr>
                <w:b/>
                <w:kern w:val="0"/>
                <w:sz w:val="22"/>
                <w:szCs w:val="22"/>
                <w:lang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«</w:t>
            </w:r>
            <w:r w:rsidR="00B708DC" w:rsidRPr="00001C3E">
              <w:rPr>
                <w:b/>
                <w:kern w:val="0"/>
                <w:sz w:val="22"/>
                <w:szCs w:val="22"/>
                <w:lang w:eastAsia="en-US"/>
              </w:rPr>
              <w:t>Развитие</w:t>
            </w:r>
            <w:r w:rsidR="00B708DC" w:rsidRPr="00001C3E">
              <w:rPr>
                <w:b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B708DC" w:rsidRPr="00001C3E">
              <w:rPr>
                <w:b/>
                <w:spacing w:val="-2"/>
                <w:kern w:val="0"/>
                <w:sz w:val="22"/>
                <w:szCs w:val="22"/>
                <w:lang w:eastAsia="en-US"/>
              </w:rPr>
              <w:t>транспортной</w:t>
            </w:r>
            <w:proofErr w:type="gramEnd"/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68" w:lineRule="exact"/>
        <w:ind w:firstLine="0"/>
        <w:jc w:val="center"/>
        <w:rPr>
          <w:kern w:val="0"/>
          <w:sz w:val="22"/>
          <w:szCs w:val="22"/>
          <w:lang w:eastAsia="en-US"/>
        </w:rPr>
        <w:sectPr w:rsidR="00B708DC" w:rsidRPr="00001C3E" w:rsidSect="00FE74E7">
          <w:headerReference w:type="default" r:id="rId42"/>
          <w:footerReference w:type="default" r:id="rId43"/>
          <w:pgSz w:w="16840" w:h="11910" w:orient="landscape"/>
          <w:pgMar w:top="1701" w:right="1134" w:bottom="567" w:left="1134" w:header="119" w:footer="743" w:gutter="0"/>
          <w:pgNumType w:start="19"/>
          <w:cols w:space="720"/>
        </w:sectPr>
      </w:pPr>
    </w:p>
    <w:tbl>
      <w:tblPr>
        <w:tblStyle w:val="TableNormal"/>
        <w:tblW w:w="14793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0"/>
        <w:gridCol w:w="1418"/>
        <w:gridCol w:w="1701"/>
        <w:gridCol w:w="1275"/>
        <w:gridCol w:w="1276"/>
        <w:gridCol w:w="1418"/>
        <w:gridCol w:w="1842"/>
        <w:gridCol w:w="1843"/>
      </w:tblGrid>
      <w:tr w:rsidR="00B708DC" w:rsidRPr="00001C3E" w:rsidTr="00001C3E">
        <w:trPr>
          <w:trHeight w:val="551"/>
        </w:trPr>
        <w:tc>
          <w:tcPr>
            <w:tcW w:w="4020" w:type="dxa"/>
          </w:tcPr>
          <w:p w:rsidR="00B708DC" w:rsidRPr="00001C3E" w:rsidRDefault="00B708DC" w:rsidP="00B708DC">
            <w:pPr>
              <w:suppressAutoHyphens w:val="0"/>
              <w:spacing w:line="273" w:lineRule="exact"/>
              <w:ind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lastRenderedPageBreak/>
              <w:t>инфраструктуры</w:t>
            </w:r>
            <w:r w:rsidRPr="00001C3E">
              <w:rPr>
                <w:b/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на</w:t>
            </w:r>
            <w:r w:rsidRPr="00001C3E">
              <w:rPr>
                <w:b/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001C3E">
              <w:rPr>
                <w:b/>
                <w:spacing w:val="-2"/>
                <w:kern w:val="0"/>
                <w:sz w:val="22"/>
                <w:szCs w:val="22"/>
                <w:lang w:val="ru-RU" w:eastAsia="en-US"/>
              </w:rPr>
              <w:t>сельских</w:t>
            </w:r>
            <w:proofErr w:type="gramEnd"/>
          </w:p>
          <w:p w:rsidR="00B708DC" w:rsidRPr="00001C3E" w:rsidRDefault="00FE74E7" w:rsidP="00B708DC">
            <w:pPr>
              <w:suppressAutoHyphens w:val="0"/>
              <w:spacing w:line="259" w:lineRule="exact"/>
              <w:ind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территориях</w:t>
            </w:r>
            <w:proofErr w:type="gramEnd"/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»</w:t>
            </w:r>
            <w:r w:rsidR="00B708DC" w:rsidRPr="00001C3E">
              <w:rPr>
                <w:b/>
                <w:kern w:val="0"/>
                <w:sz w:val="22"/>
                <w:szCs w:val="22"/>
                <w:lang w:val="ru-RU" w:eastAsia="en-US"/>
              </w:rPr>
              <w:t>,</w:t>
            </w:r>
            <w:r w:rsidR="00B708DC" w:rsidRPr="00001C3E">
              <w:rPr>
                <w:b/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b/>
                <w:spacing w:val="-4"/>
                <w:kern w:val="0"/>
                <w:sz w:val="22"/>
                <w:szCs w:val="22"/>
                <w:lang w:val="ru-RU"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001C3E">
        <w:trPr>
          <w:trHeight w:val="275"/>
        </w:trPr>
        <w:tc>
          <w:tcPr>
            <w:tcW w:w="40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том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001C3E">
        <w:trPr>
          <w:trHeight w:val="275"/>
        </w:trPr>
        <w:tc>
          <w:tcPr>
            <w:tcW w:w="40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федеральный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001C3E">
        <w:trPr>
          <w:trHeight w:val="554"/>
        </w:trPr>
        <w:tc>
          <w:tcPr>
            <w:tcW w:w="402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республиканский</w:t>
            </w:r>
            <w:r w:rsidRPr="00001C3E">
              <w:rPr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001C3E">
        <w:trPr>
          <w:trHeight w:val="275"/>
        </w:trPr>
        <w:tc>
          <w:tcPr>
            <w:tcW w:w="40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 муниципального округа</w:t>
            </w:r>
          </w:p>
        </w:tc>
        <w:tc>
          <w:tcPr>
            <w:tcW w:w="1418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001C3E">
        <w:trPr>
          <w:trHeight w:val="275"/>
        </w:trPr>
        <w:tc>
          <w:tcPr>
            <w:tcW w:w="40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внебюджетные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1418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001C3E">
        <w:trPr>
          <w:trHeight w:val="827"/>
        </w:trPr>
        <w:tc>
          <w:tcPr>
            <w:tcW w:w="4020" w:type="dxa"/>
          </w:tcPr>
          <w:p w:rsidR="00B708DC" w:rsidRPr="00001C3E" w:rsidRDefault="00B708DC" w:rsidP="00B708DC">
            <w:pPr>
              <w:suppressAutoHyphens w:val="0"/>
              <w:spacing w:line="273" w:lineRule="exact"/>
              <w:ind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1.3.</w:t>
            </w:r>
            <w:r w:rsidRPr="00001C3E">
              <w:rPr>
                <w:b/>
                <w:spacing w:val="-5"/>
                <w:kern w:val="0"/>
                <w:sz w:val="22"/>
                <w:szCs w:val="22"/>
                <w:lang w:val="ru-RU" w:eastAsia="en-US"/>
              </w:rPr>
              <w:t xml:space="preserve"> П</w:t>
            </w:r>
            <w:r w:rsidRPr="00001C3E">
              <w:rPr>
                <w:b/>
                <w:spacing w:val="-2"/>
                <w:kern w:val="0"/>
                <w:sz w:val="22"/>
                <w:szCs w:val="22"/>
                <w:lang w:val="ru-RU" w:eastAsia="en-US"/>
              </w:rPr>
              <w:t>роект</w:t>
            </w:r>
          </w:p>
          <w:p w:rsidR="00B708DC" w:rsidRPr="00001C3E" w:rsidRDefault="00FE74E7" w:rsidP="00B708DC">
            <w:pPr>
              <w:suppressAutoHyphens w:val="0"/>
              <w:spacing w:line="270" w:lineRule="atLeast"/>
              <w:ind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«</w:t>
            </w:r>
            <w:r w:rsidR="00B708DC" w:rsidRPr="00001C3E">
              <w:rPr>
                <w:b/>
                <w:kern w:val="0"/>
                <w:sz w:val="22"/>
                <w:szCs w:val="22"/>
                <w:lang w:val="ru-RU" w:eastAsia="en-US"/>
              </w:rPr>
              <w:t>Современный</w:t>
            </w:r>
            <w:r w:rsidR="00B708DC"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b/>
                <w:kern w:val="0"/>
                <w:sz w:val="22"/>
                <w:szCs w:val="22"/>
                <w:lang w:val="ru-RU" w:eastAsia="en-US"/>
              </w:rPr>
              <w:t>облик</w:t>
            </w:r>
            <w:r w:rsidR="00B708DC"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сельских</w:t>
            </w:r>
            <w:proofErr w:type="gramEnd"/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 xml:space="preserve"> территорий»</w:t>
            </w:r>
            <w:r w:rsidR="00B708DC" w:rsidRPr="00001C3E">
              <w:rPr>
                <w:b/>
                <w:kern w:val="0"/>
                <w:sz w:val="22"/>
                <w:szCs w:val="22"/>
                <w:lang w:val="ru-RU" w:eastAsia="en-US"/>
              </w:rPr>
              <w:t>, всего</w:t>
            </w:r>
          </w:p>
        </w:tc>
        <w:tc>
          <w:tcPr>
            <w:tcW w:w="1418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3816,7</w:t>
            </w:r>
          </w:p>
        </w:tc>
        <w:tc>
          <w:tcPr>
            <w:tcW w:w="1275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3816,7</w:t>
            </w:r>
          </w:p>
        </w:tc>
      </w:tr>
      <w:tr w:rsidR="00B708DC" w:rsidRPr="00001C3E" w:rsidTr="00001C3E">
        <w:trPr>
          <w:trHeight w:val="275"/>
        </w:trPr>
        <w:tc>
          <w:tcPr>
            <w:tcW w:w="40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том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418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001C3E">
        <w:trPr>
          <w:trHeight w:val="275"/>
        </w:trPr>
        <w:tc>
          <w:tcPr>
            <w:tcW w:w="40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федеральный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3398,8</w:t>
            </w:r>
          </w:p>
        </w:tc>
        <w:tc>
          <w:tcPr>
            <w:tcW w:w="1275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3398,8</w:t>
            </w:r>
          </w:p>
        </w:tc>
      </w:tr>
      <w:tr w:rsidR="00B708DC" w:rsidRPr="00001C3E" w:rsidTr="00001C3E">
        <w:trPr>
          <w:trHeight w:val="554"/>
        </w:trPr>
        <w:tc>
          <w:tcPr>
            <w:tcW w:w="402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республиканский</w:t>
            </w:r>
            <w:r w:rsidRPr="00001C3E">
              <w:rPr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34,3</w:t>
            </w:r>
          </w:p>
        </w:tc>
        <w:tc>
          <w:tcPr>
            <w:tcW w:w="1275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34,3</w:t>
            </w:r>
          </w:p>
        </w:tc>
      </w:tr>
      <w:tr w:rsidR="00B708DC" w:rsidRPr="00001C3E" w:rsidTr="00001C3E">
        <w:trPr>
          <w:trHeight w:val="275"/>
        </w:trPr>
        <w:tc>
          <w:tcPr>
            <w:tcW w:w="40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 муниципального округа</w:t>
            </w:r>
          </w:p>
        </w:tc>
        <w:tc>
          <w:tcPr>
            <w:tcW w:w="1418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1275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1,9</w:t>
            </w:r>
          </w:p>
        </w:tc>
      </w:tr>
      <w:tr w:rsidR="00B708DC" w:rsidRPr="00001C3E" w:rsidTr="00001C3E">
        <w:trPr>
          <w:trHeight w:val="275"/>
        </w:trPr>
        <w:tc>
          <w:tcPr>
            <w:tcW w:w="40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внебюджетные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1418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381,7</w:t>
            </w:r>
          </w:p>
        </w:tc>
        <w:tc>
          <w:tcPr>
            <w:tcW w:w="1275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381,7</w:t>
            </w:r>
          </w:p>
        </w:tc>
      </w:tr>
      <w:tr w:rsidR="00B708DC" w:rsidRPr="00001C3E" w:rsidTr="00001C3E">
        <w:trPr>
          <w:trHeight w:val="827"/>
        </w:trPr>
        <w:tc>
          <w:tcPr>
            <w:tcW w:w="4020" w:type="dxa"/>
          </w:tcPr>
          <w:p w:rsidR="00B708DC" w:rsidRPr="00001C3E" w:rsidRDefault="00B708DC" w:rsidP="00B708DC">
            <w:pPr>
              <w:suppressAutoHyphens w:val="0"/>
              <w:spacing w:line="273" w:lineRule="exact"/>
              <w:ind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1.4.</w:t>
            </w:r>
            <w:r w:rsidRPr="00001C3E">
              <w:rPr>
                <w:b/>
                <w:spacing w:val="-5"/>
                <w:kern w:val="0"/>
                <w:sz w:val="22"/>
                <w:szCs w:val="22"/>
                <w:lang w:val="ru-RU" w:eastAsia="en-US"/>
              </w:rPr>
              <w:t xml:space="preserve"> П</w:t>
            </w:r>
            <w:r w:rsidRPr="00001C3E">
              <w:rPr>
                <w:b/>
                <w:spacing w:val="-2"/>
                <w:kern w:val="0"/>
                <w:sz w:val="22"/>
                <w:szCs w:val="22"/>
                <w:lang w:val="ru-RU" w:eastAsia="en-US"/>
              </w:rPr>
              <w:t>роект</w:t>
            </w:r>
          </w:p>
          <w:p w:rsidR="00B708DC" w:rsidRPr="00001C3E" w:rsidRDefault="00FE74E7" w:rsidP="00B708DC">
            <w:pPr>
              <w:suppressAutoHyphens w:val="0"/>
              <w:spacing w:line="270" w:lineRule="atLeast"/>
              <w:ind w:right="495"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«</w:t>
            </w:r>
            <w:r w:rsidR="00B708DC" w:rsidRPr="00001C3E">
              <w:rPr>
                <w:b/>
                <w:kern w:val="0"/>
                <w:sz w:val="22"/>
                <w:szCs w:val="22"/>
                <w:lang w:val="ru-RU" w:eastAsia="en-US"/>
              </w:rPr>
              <w:t>Благоустройство</w:t>
            </w:r>
            <w:r w:rsidR="00B708DC"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сельских</w:t>
            </w:r>
            <w:proofErr w:type="gramEnd"/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 xml:space="preserve"> территорий»</w:t>
            </w:r>
            <w:r w:rsidR="00B708DC" w:rsidRPr="00001C3E">
              <w:rPr>
                <w:b/>
                <w:kern w:val="0"/>
                <w:sz w:val="22"/>
                <w:szCs w:val="22"/>
                <w:lang w:val="ru-RU" w:eastAsia="en-US"/>
              </w:rPr>
              <w:t>, всего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001C3E">
        <w:trPr>
          <w:trHeight w:val="275"/>
        </w:trPr>
        <w:tc>
          <w:tcPr>
            <w:tcW w:w="40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том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001C3E">
        <w:trPr>
          <w:trHeight w:val="276"/>
        </w:trPr>
        <w:tc>
          <w:tcPr>
            <w:tcW w:w="40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федеральный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001C3E">
        <w:trPr>
          <w:trHeight w:val="551"/>
        </w:trPr>
        <w:tc>
          <w:tcPr>
            <w:tcW w:w="402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республиканский</w:t>
            </w:r>
            <w:r w:rsidRPr="00001C3E">
              <w:rPr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001C3E">
        <w:trPr>
          <w:trHeight w:val="278"/>
        </w:trPr>
        <w:tc>
          <w:tcPr>
            <w:tcW w:w="40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 муниципального округа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001C3E">
        <w:trPr>
          <w:trHeight w:val="275"/>
        </w:trPr>
        <w:tc>
          <w:tcPr>
            <w:tcW w:w="40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внебюджетные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001C3E">
        <w:trPr>
          <w:trHeight w:val="828"/>
        </w:trPr>
        <w:tc>
          <w:tcPr>
            <w:tcW w:w="40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1.5.</w:t>
            </w:r>
            <w:r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П</w:t>
            </w:r>
            <w:r w:rsidR="00FE74E7" w:rsidRPr="00001C3E">
              <w:rPr>
                <w:b/>
                <w:kern w:val="0"/>
                <w:sz w:val="22"/>
                <w:szCs w:val="22"/>
                <w:lang w:val="ru-RU" w:eastAsia="en-US"/>
              </w:rPr>
              <w:t>роект «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Содействие занятости</w:t>
            </w:r>
          </w:p>
          <w:p w:rsidR="00B708DC" w:rsidRPr="00001C3E" w:rsidRDefault="00B708DC" w:rsidP="00B708DC">
            <w:pPr>
              <w:suppressAutoHyphens w:val="0"/>
              <w:spacing w:line="259" w:lineRule="exact"/>
              <w:ind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сельского</w:t>
            </w:r>
            <w:r w:rsidRPr="00001C3E">
              <w:rPr>
                <w:b/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FE74E7" w:rsidRPr="00001C3E">
              <w:rPr>
                <w:b/>
                <w:kern w:val="0"/>
                <w:sz w:val="22"/>
                <w:szCs w:val="22"/>
                <w:lang w:val="ru-RU" w:eastAsia="en-US"/>
              </w:rPr>
              <w:t>населения»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,</w:t>
            </w:r>
            <w:r w:rsidRPr="00001C3E">
              <w:rPr>
                <w:b/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spacing w:val="-2"/>
                <w:kern w:val="0"/>
                <w:sz w:val="22"/>
                <w:szCs w:val="22"/>
                <w:lang w:val="ru-RU" w:eastAsia="en-US"/>
              </w:rPr>
              <w:t>всего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001C3E">
        <w:trPr>
          <w:trHeight w:val="275"/>
        </w:trPr>
        <w:tc>
          <w:tcPr>
            <w:tcW w:w="40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том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001C3E">
        <w:trPr>
          <w:trHeight w:val="275"/>
        </w:trPr>
        <w:tc>
          <w:tcPr>
            <w:tcW w:w="40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федеральный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8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56" w:lineRule="exact"/>
        <w:ind w:firstLine="0"/>
        <w:jc w:val="center"/>
        <w:rPr>
          <w:kern w:val="0"/>
          <w:sz w:val="22"/>
          <w:szCs w:val="22"/>
          <w:lang w:eastAsia="en-US"/>
        </w:rPr>
        <w:sectPr w:rsidR="00B708DC" w:rsidRPr="00001C3E" w:rsidSect="00FE74E7">
          <w:type w:val="nextColumn"/>
          <w:pgSz w:w="16840" w:h="11910" w:orient="landscape"/>
          <w:pgMar w:top="1701" w:right="1134" w:bottom="567" w:left="1134" w:header="119" w:footer="743" w:gutter="0"/>
          <w:cols w:space="720"/>
        </w:sectPr>
      </w:pPr>
    </w:p>
    <w:tbl>
      <w:tblPr>
        <w:tblStyle w:val="TableNormal"/>
        <w:tblW w:w="14793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0"/>
        <w:gridCol w:w="1418"/>
        <w:gridCol w:w="1701"/>
        <w:gridCol w:w="1275"/>
        <w:gridCol w:w="1276"/>
        <w:gridCol w:w="1418"/>
        <w:gridCol w:w="1559"/>
        <w:gridCol w:w="2126"/>
      </w:tblGrid>
      <w:tr w:rsidR="00B708DC" w:rsidRPr="00001C3E" w:rsidTr="00001C3E">
        <w:trPr>
          <w:trHeight w:val="551"/>
        </w:trPr>
        <w:tc>
          <w:tcPr>
            <w:tcW w:w="402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lastRenderedPageBreak/>
              <w:t>республиканский</w:t>
            </w:r>
            <w:r w:rsidRPr="00001C3E">
              <w:rPr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001C3E">
        <w:trPr>
          <w:trHeight w:val="275"/>
        </w:trPr>
        <w:tc>
          <w:tcPr>
            <w:tcW w:w="40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 муниципального округа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8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001C3E">
        <w:trPr>
          <w:trHeight w:val="275"/>
        </w:trPr>
        <w:tc>
          <w:tcPr>
            <w:tcW w:w="40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внебюджетные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8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001C3E">
        <w:trPr>
          <w:trHeight w:val="830"/>
        </w:trPr>
        <w:tc>
          <w:tcPr>
            <w:tcW w:w="40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1.6.</w:t>
            </w:r>
            <w:r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П</w:t>
            </w:r>
            <w:r w:rsidR="00FE74E7" w:rsidRPr="00001C3E">
              <w:rPr>
                <w:b/>
                <w:kern w:val="0"/>
                <w:sz w:val="22"/>
                <w:szCs w:val="22"/>
                <w:lang w:val="ru-RU" w:eastAsia="en-US"/>
              </w:rPr>
              <w:t>роект «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 xml:space="preserve">Содействие развитию </w:t>
            </w:r>
          </w:p>
          <w:p w:rsidR="00B708DC" w:rsidRPr="00001C3E" w:rsidRDefault="00B708DC" w:rsidP="00B708DC">
            <w:pPr>
              <w:suppressAutoHyphens w:val="0"/>
              <w:spacing w:line="259" w:lineRule="exact"/>
              <w:ind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сельских</w:t>
            </w:r>
            <w:proofErr w:type="gramEnd"/>
            <w:r w:rsidRPr="00001C3E">
              <w:rPr>
                <w:b/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FE74E7" w:rsidRPr="00001C3E">
              <w:rPr>
                <w:b/>
                <w:kern w:val="0"/>
                <w:sz w:val="22"/>
                <w:szCs w:val="22"/>
                <w:lang w:val="ru-RU" w:eastAsia="en-US"/>
              </w:rPr>
              <w:t>территорий»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,</w:t>
            </w:r>
            <w:r w:rsidRPr="00001C3E">
              <w:rPr>
                <w:b/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spacing w:val="-2"/>
                <w:kern w:val="0"/>
                <w:sz w:val="22"/>
                <w:szCs w:val="22"/>
                <w:lang w:val="ru-RU"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70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77645,1</w:t>
            </w:r>
          </w:p>
        </w:tc>
        <w:tc>
          <w:tcPr>
            <w:tcW w:w="1701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70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100681,1</w:t>
            </w:r>
          </w:p>
        </w:tc>
        <w:tc>
          <w:tcPr>
            <w:tcW w:w="1275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70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97521,1</w:t>
            </w:r>
          </w:p>
        </w:tc>
        <w:tc>
          <w:tcPr>
            <w:tcW w:w="1276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70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70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70" w:lineRule="exact"/>
              <w:ind w:right="8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70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275847,3</w:t>
            </w:r>
          </w:p>
        </w:tc>
      </w:tr>
      <w:tr w:rsidR="00B708DC" w:rsidRPr="00001C3E" w:rsidTr="00001C3E">
        <w:trPr>
          <w:trHeight w:val="275"/>
        </w:trPr>
        <w:tc>
          <w:tcPr>
            <w:tcW w:w="40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том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001C3E">
        <w:trPr>
          <w:trHeight w:val="275"/>
        </w:trPr>
        <w:tc>
          <w:tcPr>
            <w:tcW w:w="40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федеральный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8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001C3E">
        <w:trPr>
          <w:trHeight w:val="551"/>
        </w:trPr>
        <w:tc>
          <w:tcPr>
            <w:tcW w:w="402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республиканский</w:t>
            </w:r>
            <w:r w:rsidRPr="00001C3E">
              <w:rPr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61771,3</w:t>
            </w:r>
          </w:p>
        </w:tc>
        <w:tc>
          <w:tcPr>
            <w:tcW w:w="170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81956,7</w:t>
            </w: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77960,7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221688,7</w:t>
            </w:r>
          </w:p>
        </w:tc>
      </w:tr>
      <w:tr w:rsidR="00B708DC" w:rsidRPr="00001C3E" w:rsidTr="00001C3E">
        <w:trPr>
          <w:trHeight w:val="275"/>
        </w:trPr>
        <w:tc>
          <w:tcPr>
            <w:tcW w:w="40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 муниципального округа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11412,1</w:t>
            </w:r>
          </w:p>
        </w:tc>
        <w:tc>
          <w:tcPr>
            <w:tcW w:w="17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12902,5</w:t>
            </w: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12898,0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8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37212,6</w:t>
            </w:r>
          </w:p>
        </w:tc>
      </w:tr>
      <w:tr w:rsidR="00B708DC" w:rsidRPr="00001C3E" w:rsidTr="00001C3E">
        <w:trPr>
          <w:trHeight w:val="277"/>
        </w:trPr>
        <w:tc>
          <w:tcPr>
            <w:tcW w:w="40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внебюджетные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4461,7</w:t>
            </w:r>
          </w:p>
        </w:tc>
        <w:tc>
          <w:tcPr>
            <w:tcW w:w="1701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5821,9</w:t>
            </w: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6662,4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8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16946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58" w:lineRule="exact"/>
        <w:ind w:firstLine="0"/>
        <w:jc w:val="center"/>
        <w:rPr>
          <w:kern w:val="0"/>
          <w:sz w:val="22"/>
          <w:szCs w:val="22"/>
          <w:lang w:eastAsia="en-US"/>
        </w:rPr>
        <w:sectPr w:rsidR="00B708DC" w:rsidRPr="00001C3E" w:rsidSect="00FE74E7">
          <w:type w:val="nextColumn"/>
          <w:pgSz w:w="16840" w:h="11910" w:orient="landscape"/>
          <w:pgMar w:top="1701" w:right="1134" w:bottom="567" w:left="1134" w:header="119" w:footer="743" w:gutter="0"/>
          <w:cols w:space="720"/>
        </w:sectPr>
      </w:pP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en-US"/>
        </w:rPr>
      </w:pPr>
      <w:r w:rsidRPr="00001C3E">
        <w:rPr>
          <w:b/>
          <w:spacing w:val="-2"/>
          <w:kern w:val="0"/>
          <w:sz w:val="22"/>
          <w:szCs w:val="22"/>
          <w:lang w:eastAsia="en-US"/>
        </w:rPr>
        <w:lastRenderedPageBreak/>
        <w:t>Паспорт</w:t>
      </w: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40" w:lineRule="auto"/>
        <w:ind w:right="4" w:firstLine="0"/>
        <w:jc w:val="center"/>
        <w:rPr>
          <w:b/>
          <w:kern w:val="0"/>
          <w:sz w:val="22"/>
          <w:szCs w:val="22"/>
          <w:lang w:eastAsia="en-US"/>
        </w:rPr>
      </w:pPr>
      <w:r w:rsidRPr="00001C3E">
        <w:rPr>
          <w:b/>
          <w:kern w:val="0"/>
          <w:sz w:val="22"/>
          <w:szCs w:val="22"/>
          <w:lang w:eastAsia="en-US"/>
        </w:rPr>
        <w:t>проекта</w:t>
      </w:r>
      <w:r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r w:rsidR="00FE333C" w:rsidRPr="00001C3E">
        <w:rPr>
          <w:b/>
          <w:kern w:val="0"/>
          <w:sz w:val="22"/>
          <w:szCs w:val="22"/>
          <w:lang w:eastAsia="en-US"/>
        </w:rPr>
        <w:t>«</w:t>
      </w:r>
      <w:r w:rsidRPr="00001C3E">
        <w:rPr>
          <w:b/>
          <w:kern w:val="0"/>
          <w:sz w:val="22"/>
          <w:szCs w:val="22"/>
          <w:lang w:eastAsia="en-US"/>
        </w:rPr>
        <w:t>Развитие</w:t>
      </w:r>
      <w:r w:rsidRPr="00001C3E">
        <w:rPr>
          <w:b/>
          <w:spacing w:val="-6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>жилищного</w:t>
      </w:r>
      <w:r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>строительства</w:t>
      </w:r>
      <w:r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>на</w:t>
      </w:r>
      <w:r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>сельских</w:t>
      </w:r>
      <w:r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>территориях</w:t>
      </w:r>
      <w:r w:rsidRPr="00001C3E">
        <w:rPr>
          <w:b/>
          <w:spacing w:val="-8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>и повышение уров</w:t>
      </w:r>
      <w:r w:rsidR="00FE333C" w:rsidRPr="00001C3E">
        <w:rPr>
          <w:b/>
          <w:kern w:val="0"/>
          <w:sz w:val="22"/>
          <w:szCs w:val="22"/>
          <w:lang w:eastAsia="en-US"/>
        </w:rPr>
        <w:t>ня благоустройства домовладений»</w:t>
      </w: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216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p w:rsidR="00B708DC" w:rsidRPr="00001C3E" w:rsidRDefault="00001C3E" w:rsidP="00001C3E">
      <w:pPr>
        <w:widowControl w:val="0"/>
        <w:tabs>
          <w:tab w:val="left" w:pos="4177"/>
        </w:tabs>
        <w:suppressAutoHyphens w:val="0"/>
        <w:autoSpaceDE w:val="0"/>
        <w:autoSpaceDN w:val="0"/>
        <w:spacing w:line="240" w:lineRule="auto"/>
        <w:ind w:left="4177" w:firstLine="0"/>
        <w:rPr>
          <w:b/>
          <w:kern w:val="0"/>
          <w:sz w:val="22"/>
          <w:szCs w:val="22"/>
          <w:lang w:eastAsia="en-US"/>
        </w:rPr>
      </w:pPr>
      <w:r>
        <w:rPr>
          <w:b/>
          <w:kern w:val="0"/>
          <w:sz w:val="22"/>
          <w:szCs w:val="22"/>
          <w:lang w:eastAsia="en-US"/>
        </w:rPr>
        <w:t xml:space="preserve">1. </w:t>
      </w:r>
      <w:r w:rsidR="00B708DC" w:rsidRPr="00001C3E">
        <w:rPr>
          <w:b/>
          <w:kern w:val="0"/>
          <w:sz w:val="22"/>
          <w:szCs w:val="22"/>
          <w:lang w:eastAsia="en-US"/>
        </w:rPr>
        <w:t>Основные</w:t>
      </w:r>
      <w:r w:rsidR="00B708DC" w:rsidRPr="00001C3E">
        <w:rPr>
          <w:b/>
          <w:spacing w:val="-6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spacing w:val="-2"/>
          <w:kern w:val="0"/>
          <w:sz w:val="22"/>
          <w:szCs w:val="22"/>
          <w:lang w:eastAsia="en-US"/>
        </w:rPr>
        <w:t>положения</w:t>
      </w:r>
    </w:p>
    <w:tbl>
      <w:tblPr>
        <w:tblStyle w:val="TableNormal"/>
        <w:tblW w:w="9548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840"/>
        <w:gridCol w:w="2660"/>
        <w:gridCol w:w="1257"/>
        <w:gridCol w:w="1275"/>
        <w:gridCol w:w="1134"/>
      </w:tblGrid>
      <w:tr w:rsidR="00B708DC" w:rsidRPr="00001C3E" w:rsidTr="00FE333C">
        <w:trPr>
          <w:trHeight w:val="1379"/>
        </w:trPr>
        <w:tc>
          <w:tcPr>
            <w:tcW w:w="238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55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Проект</w:t>
            </w:r>
          </w:p>
        </w:tc>
        <w:tc>
          <w:tcPr>
            <w:tcW w:w="3500" w:type="dxa"/>
            <w:gridSpan w:val="2"/>
          </w:tcPr>
          <w:p w:rsidR="00B708DC" w:rsidRPr="00001C3E" w:rsidRDefault="00FE333C" w:rsidP="00B708DC">
            <w:pPr>
              <w:suppressAutoHyphens w:val="0"/>
              <w:spacing w:line="240" w:lineRule="auto"/>
              <w:ind w:right="7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Развитие жилищного строительства</w:t>
            </w:r>
            <w:r w:rsidR="00B708DC"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на</w:t>
            </w:r>
            <w:r w:rsidR="00B708DC"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сельских территориях</w:t>
            </w:r>
            <w:r w:rsidR="00B708DC"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и</w:t>
            </w:r>
            <w:r w:rsidR="00B708DC"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повышение уровня благоустройства</w:t>
            </w:r>
          </w:p>
          <w:p w:rsidR="00B708DC" w:rsidRPr="00001C3E" w:rsidRDefault="00FE333C" w:rsidP="00B708DC">
            <w:pPr>
              <w:suppressAutoHyphens w:val="0"/>
              <w:spacing w:line="264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Домовладений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»</w:t>
            </w:r>
          </w:p>
        </w:tc>
        <w:tc>
          <w:tcPr>
            <w:tcW w:w="1257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216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 xml:space="preserve">Срок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реализации проекта</w:t>
            </w: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34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31.12.2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030</w:t>
            </w:r>
          </w:p>
        </w:tc>
      </w:tr>
      <w:tr w:rsidR="00B708DC" w:rsidRPr="00001C3E" w:rsidTr="00FE333C">
        <w:trPr>
          <w:trHeight w:val="1104"/>
        </w:trPr>
        <w:tc>
          <w:tcPr>
            <w:tcW w:w="238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55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Куратор проекта</w:t>
            </w:r>
          </w:p>
        </w:tc>
        <w:tc>
          <w:tcPr>
            <w:tcW w:w="3500" w:type="dxa"/>
            <w:gridSpan w:val="2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Ломоносов О.А.</w:t>
            </w:r>
          </w:p>
        </w:tc>
        <w:tc>
          <w:tcPr>
            <w:tcW w:w="3666" w:type="dxa"/>
            <w:gridSpan w:val="3"/>
          </w:tcPr>
          <w:p w:rsidR="00B708DC" w:rsidRPr="00001C3E" w:rsidRDefault="00B708DC" w:rsidP="00B708DC">
            <w:pPr>
              <w:suppressAutoHyphens w:val="0"/>
              <w:spacing w:line="270" w:lineRule="atLeast"/>
              <w:ind w:right="401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Глава Янтиковского муниципального округа</w:t>
            </w:r>
          </w:p>
        </w:tc>
      </w:tr>
      <w:tr w:rsidR="00B708DC" w:rsidRPr="00001C3E" w:rsidTr="00FE333C">
        <w:trPr>
          <w:trHeight w:val="827"/>
        </w:trPr>
        <w:tc>
          <w:tcPr>
            <w:tcW w:w="238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55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Руководитель 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проекта</w:t>
            </w:r>
          </w:p>
        </w:tc>
        <w:tc>
          <w:tcPr>
            <w:tcW w:w="3500" w:type="dxa"/>
            <w:gridSpan w:val="2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Николаева В.В.</w:t>
            </w:r>
          </w:p>
        </w:tc>
        <w:tc>
          <w:tcPr>
            <w:tcW w:w="3666" w:type="dxa"/>
            <w:gridSpan w:val="3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401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Заместитель главы администрации Янтиковского муниципального округа - начальник управления по благоустройству и развитию территорий </w:t>
            </w:r>
          </w:p>
        </w:tc>
      </w:tr>
      <w:tr w:rsidR="00B708DC" w:rsidRPr="00001C3E" w:rsidTr="00FE333C">
        <w:trPr>
          <w:trHeight w:val="602"/>
        </w:trPr>
        <w:tc>
          <w:tcPr>
            <w:tcW w:w="238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55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Администратор проекта</w:t>
            </w:r>
          </w:p>
        </w:tc>
        <w:tc>
          <w:tcPr>
            <w:tcW w:w="3500" w:type="dxa"/>
            <w:gridSpan w:val="2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666" w:type="dxa"/>
            <w:gridSpan w:val="3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FE333C">
        <w:trPr>
          <w:trHeight w:val="1382"/>
        </w:trPr>
        <w:tc>
          <w:tcPr>
            <w:tcW w:w="2382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55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Связь с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222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Государственная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программа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Чувашской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Республики</w:t>
            </w:r>
          </w:p>
        </w:tc>
        <w:tc>
          <w:tcPr>
            <w:tcW w:w="3666" w:type="dxa"/>
            <w:gridSpan w:val="3"/>
          </w:tcPr>
          <w:p w:rsidR="00B708DC" w:rsidRPr="00001C3E" w:rsidRDefault="00D119ED" w:rsidP="00B708DC">
            <w:pPr>
              <w:suppressAutoHyphens w:val="0"/>
              <w:spacing w:line="240" w:lineRule="auto"/>
              <w:ind w:right="401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hyperlink w:anchor="_bookmark0" w:history="1">
              <w:r w:rsidR="00FE333C" w:rsidRPr="00001C3E">
                <w:rPr>
                  <w:kern w:val="0"/>
                  <w:sz w:val="22"/>
                  <w:szCs w:val="22"/>
                  <w:lang w:val="ru-RU" w:eastAsia="en-US"/>
                </w:rPr>
                <w:t>«</w:t>
              </w:r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Комплексное развитие сельских</w:t>
              </w:r>
            </w:hyperlink>
            <w:hyperlink w:anchor="_bookmark0" w:history="1">
              <w:r w:rsidR="00FE333C" w:rsidRPr="00001C3E">
                <w:rPr>
                  <w:kern w:val="0"/>
                  <w:sz w:val="22"/>
                  <w:szCs w:val="22"/>
                  <w:lang w:val="ru-RU" w:eastAsia="en-US"/>
                </w:rPr>
                <w:t>»</w:t>
              </w:r>
            </w:hyperlink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gramStart"/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утвержденная</w:t>
            </w:r>
            <w:proofErr w:type="gramEnd"/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 постановлением Кабинета Министров Чувашской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Республики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от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26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декабря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2019 г.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FE333C" w:rsidRPr="00001C3E">
              <w:rPr>
                <w:kern w:val="0"/>
                <w:sz w:val="22"/>
                <w:szCs w:val="22"/>
                <w:lang w:val="ru-RU" w:eastAsia="en-US"/>
              </w:rPr>
              <w:t>№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>606</w:t>
            </w:r>
          </w:p>
        </w:tc>
      </w:tr>
      <w:tr w:rsidR="00B708DC" w:rsidRPr="00001C3E" w:rsidTr="00FE333C">
        <w:trPr>
          <w:trHeight w:val="1379"/>
        </w:trPr>
        <w:tc>
          <w:tcPr>
            <w:tcW w:w="2382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79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Государственная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программа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Российской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Федерации</w:t>
            </w:r>
          </w:p>
        </w:tc>
        <w:tc>
          <w:tcPr>
            <w:tcW w:w="3666" w:type="dxa"/>
            <w:gridSpan w:val="3"/>
          </w:tcPr>
          <w:p w:rsidR="00B708DC" w:rsidRPr="00001C3E" w:rsidRDefault="00D119ED" w:rsidP="00B708DC">
            <w:pPr>
              <w:suppressAutoHyphens w:val="0"/>
              <w:spacing w:line="240" w:lineRule="auto"/>
              <w:ind w:right="401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hyperlink r:id="rId44">
              <w:r w:rsidR="00FE333C" w:rsidRPr="00001C3E">
                <w:rPr>
                  <w:kern w:val="0"/>
                  <w:sz w:val="22"/>
                  <w:szCs w:val="22"/>
                  <w:lang w:val="ru-RU" w:eastAsia="en-US"/>
                </w:rPr>
                <w:t>«</w:t>
              </w:r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Комплексное</w:t>
              </w:r>
              <w:r w:rsidR="00B708DC" w:rsidRPr="00001C3E">
                <w:rPr>
                  <w:spacing w:val="-15"/>
                  <w:kern w:val="0"/>
                  <w:sz w:val="22"/>
                  <w:szCs w:val="22"/>
                  <w:lang w:val="ru-RU" w:eastAsia="en-US"/>
                </w:rPr>
                <w:t xml:space="preserve"> </w:t>
              </w:r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развитие</w:t>
              </w:r>
              <w:r w:rsidR="00B708DC" w:rsidRPr="00001C3E">
                <w:rPr>
                  <w:spacing w:val="-15"/>
                  <w:kern w:val="0"/>
                  <w:sz w:val="22"/>
                  <w:szCs w:val="22"/>
                  <w:lang w:val="ru-RU" w:eastAsia="en-US"/>
                </w:rPr>
                <w:t xml:space="preserve"> </w:t>
              </w:r>
              <w:proofErr w:type="gramStart"/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сельских</w:t>
              </w:r>
              <w:proofErr w:type="gramEnd"/>
            </w:hyperlink>
            <w:hyperlink r:id="rId45">
              <w:r w:rsidR="00FE333C" w:rsidRPr="00001C3E">
                <w:rPr>
                  <w:kern w:val="0"/>
                  <w:sz w:val="22"/>
                  <w:szCs w:val="22"/>
                  <w:lang w:val="ru-RU" w:eastAsia="en-US"/>
                </w:rPr>
                <w:t>»</w:t>
              </w:r>
            </w:hyperlink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, утвержденная </w:t>
            </w:r>
            <w:hyperlink r:id="rId46"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постановлением</w:t>
              </w:r>
            </w:hyperlink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 Правительства Российской</w:t>
            </w:r>
            <w:r w:rsidR="00B708DC"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Федерации</w:t>
            </w:r>
            <w:r w:rsidR="00B708DC" w:rsidRPr="00001C3E">
              <w:rPr>
                <w:spacing w:val="-1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от</w:t>
            </w:r>
            <w:r w:rsidR="00B708DC"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31</w:t>
            </w:r>
            <w:r w:rsidR="00B708DC"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мая</w:t>
            </w:r>
          </w:p>
          <w:p w:rsidR="00B708DC" w:rsidRPr="00001C3E" w:rsidRDefault="00FE333C" w:rsidP="00B708DC">
            <w:pPr>
              <w:suppressAutoHyphens w:val="0"/>
              <w:spacing w:line="264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2019 г.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№</w:t>
            </w:r>
            <w:r w:rsidR="00B708DC" w:rsidRPr="00001C3E">
              <w:rPr>
                <w:kern w:val="0"/>
                <w:sz w:val="22"/>
                <w:szCs w:val="22"/>
                <w:lang w:eastAsia="en-US"/>
              </w:rPr>
              <w:t xml:space="preserve"> </w:t>
            </w:r>
            <w:r w:rsidR="00B708DC"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696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64" w:lineRule="exact"/>
        <w:ind w:firstLine="0"/>
        <w:jc w:val="left"/>
        <w:rPr>
          <w:kern w:val="0"/>
          <w:sz w:val="22"/>
          <w:szCs w:val="22"/>
          <w:lang w:eastAsia="en-US"/>
        </w:rPr>
        <w:sectPr w:rsidR="00B708DC" w:rsidRPr="00001C3E" w:rsidSect="00FE74E7">
          <w:headerReference w:type="default" r:id="rId47"/>
          <w:footerReference w:type="default" r:id="rId48"/>
          <w:pgSz w:w="11910" w:h="16840"/>
          <w:pgMar w:top="1134" w:right="567" w:bottom="1134" w:left="1701" w:header="0" w:footer="743" w:gutter="0"/>
          <w:cols w:space="720"/>
        </w:sectPr>
      </w:pPr>
    </w:p>
    <w:p w:rsidR="00B708DC" w:rsidRPr="00001C3E" w:rsidRDefault="00E45DB6" w:rsidP="00E45DB6">
      <w:pPr>
        <w:widowControl w:val="0"/>
        <w:tabs>
          <w:tab w:val="left" w:pos="5885"/>
        </w:tabs>
        <w:suppressAutoHyphens w:val="0"/>
        <w:autoSpaceDE w:val="0"/>
        <w:autoSpaceDN w:val="0"/>
        <w:spacing w:before="126" w:line="240" w:lineRule="auto"/>
        <w:ind w:left="5885" w:firstLine="0"/>
        <w:rPr>
          <w:b/>
          <w:kern w:val="0"/>
          <w:sz w:val="22"/>
          <w:szCs w:val="22"/>
          <w:lang w:eastAsia="en-US"/>
        </w:rPr>
      </w:pPr>
      <w:r>
        <w:rPr>
          <w:b/>
          <w:kern w:val="0"/>
          <w:sz w:val="22"/>
          <w:szCs w:val="22"/>
          <w:lang w:eastAsia="en-US"/>
        </w:rPr>
        <w:lastRenderedPageBreak/>
        <w:t xml:space="preserve">2. </w:t>
      </w:r>
      <w:r w:rsidR="00B708DC" w:rsidRPr="00001C3E">
        <w:rPr>
          <w:b/>
          <w:kern w:val="0"/>
          <w:sz w:val="22"/>
          <w:szCs w:val="22"/>
          <w:lang w:eastAsia="en-US"/>
        </w:rPr>
        <w:t>Показатели</w:t>
      </w:r>
      <w:r w:rsidR="00B708DC" w:rsidRPr="00001C3E">
        <w:rPr>
          <w:b/>
          <w:spacing w:val="-9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spacing w:val="-2"/>
          <w:kern w:val="0"/>
          <w:sz w:val="22"/>
          <w:szCs w:val="22"/>
          <w:lang w:eastAsia="en-US"/>
        </w:rPr>
        <w:t>проекта</w:t>
      </w: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157" w:after="1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1933"/>
        <w:gridCol w:w="773"/>
        <w:gridCol w:w="903"/>
        <w:gridCol w:w="773"/>
        <w:gridCol w:w="773"/>
        <w:gridCol w:w="773"/>
        <w:gridCol w:w="773"/>
        <w:gridCol w:w="773"/>
        <w:gridCol w:w="775"/>
        <w:gridCol w:w="773"/>
        <w:gridCol w:w="887"/>
        <w:gridCol w:w="1134"/>
        <w:gridCol w:w="1276"/>
        <w:gridCol w:w="1559"/>
      </w:tblGrid>
      <w:tr w:rsidR="00B708DC" w:rsidRPr="00001C3E" w:rsidTr="004A3A89">
        <w:trPr>
          <w:trHeight w:val="506"/>
        </w:trPr>
        <w:tc>
          <w:tcPr>
            <w:tcW w:w="864" w:type="dxa"/>
            <w:vMerge w:val="restart"/>
          </w:tcPr>
          <w:p w:rsidR="00B708DC" w:rsidRPr="00E45DB6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N</w:t>
            </w:r>
            <w:r w:rsidR="004A3A89"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>№</w:t>
            </w:r>
            <w:r w:rsidRPr="00E45DB6">
              <w:rPr>
                <w:spacing w:val="-7"/>
                <w:kern w:val="0"/>
                <w:sz w:val="22"/>
                <w:szCs w:val="22"/>
                <w:lang w:val="ru-RU" w:eastAsia="en-US"/>
              </w:rPr>
              <w:t>пп</w:t>
            </w:r>
          </w:p>
        </w:tc>
        <w:tc>
          <w:tcPr>
            <w:tcW w:w="1933" w:type="dxa"/>
            <w:vMerge w:val="restart"/>
          </w:tcPr>
          <w:p w:rsidR="00B708DC" w:rsidRPr="00E45DB6" w:rsidRDefault="00B708DC" w:rsidP="00B708DC">
            <w:pPr>
              <w:suppressAutoHyphens w:val="0"/>
              <w:spacing w:line="240" w:lineRule="auto"/>
              <w:ind w:right="265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E45DB6">
              <w:rPr>
                <w:spacing w:val="-2"/>
                <w:kern w:val="0"/>
                <w:sz w:val="22"/>
                <w:szCs w:val="22"/>
                <w:lang w:val="ru-RU" w:eastAsia="en-US"/>
              </w:rPr>
              <w:t>Показатели проекта</w:t>
            </w:r>
          </w:p>
        </w:tc>
        <w:tc>
          <w:tcPr>
            <w:tcW w:w="773" w:type="dxa"/>
            <w:vMerge w:val="restart"/>
          </w:tcPr>
          <w:p w:rsidR="00B708DC" w:rsidRPr="00E45DB6" w:rsidRDefault="00B708DC" w:rsidP="00B708DC">
            <w:pPr>
              <w:suppressAutoHyphens w:val="0"/>
              <w:spacing w:line="240" w:lineRule="auto"/>
              <w:ind w:right="113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E45DB6">
              <w:rPr>
                <w:spacing w:val="-4"/>
                <w:kern w:val="0"/>
                <w:sz w:val="22"/>
                <w:szCs w:val="22"/>
                <w:lang w:val="ru-RU" w:eastAsia="en-US"/>
              </w:rPr>
              <w:t>Уров ень</w:t>
            </w:r>
            <w:proofErr w:type="gramEnd"/>
            <w:r w:rsidRPr="00E45DB6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E45DB6">
              <w:rPr>
                <w:spacing w:val="-2"/>
                <w:kern w:val="0"/>
                <w:sz w:val="22"/>
                <w:szCs w:val="22"/>
                <w:lang w:val="ru-RU" w:eastAsia="en-US"/>
              </w:rPr>
              <w:t>показ ателя</w:t>
            </w:r>
          </w:p>
        </w:tc>
        <w:tc>
          <w:tcPr>
            <w:tcW w:w="903" w:type="dxa"/>
            <w:vMerge w:val="restart"/>
          </w:tcPr>
          <w:p w:rsidR="00B708DC" w:rsidRPr="00E45DB6" w:rsidRDefault="00B708DC" w:rsidP="00B708DC">
            <w:pPr>
              <w:suppressAutoHyphens w:val="0"/>
              <w:spacing w:line="240" w:lineRule="auto"/>
              <w:ind w:right="117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E45DB6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Едини </w:t>
            </w:r>
            <w:r w:rsidRPr="00E45DB6">
              <w:rPr>
                <w:spacing w:val="-6"/>
                <w:kern w:val="0"/>
                <w:sz w:val="22"/>
                <w:szCs w:val="22"/>
                <w:lang w:val="ru-RU" w:eastAsia="en-US"/>
              </w:rPr>
              <w:t>ца</w:t>
            </w:r>
            <w:proofErr w:type="gramEnd"/>
            <w:r w:rsidRPr="00E45DB6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E45DB6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измере </w:t>
            </w:r>
            <w:r w:rsidRPr="00E45DB6">
              <w:rPr>
                <w:spacing w:val="-4"/>
                <w:kern w:val="0"/>
                <w:sz w:val="22"/>
                <w:szCs w:val="22"/>
                <w:lang w:val="ru-RU" w:eastAsia="en-US"/>
              </w:rPr>
              <w:t>ния</w:t>
            </w:r>
          </w:p>
          <w:p w:rsidR="00B708DC" w:rsidRPr="00D119ED" w:rsidRDefault="00B708DC" w:rsidP="00B708DC">
            <w:pPr>
              <w:suppressAutoHyphens w:val="0"/>
              <w:spacing w:line="252" w:lineRule="exact"/>
              <w:ind w:right="105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E45DB6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(по </w:t>
            </w:r>
            <w:hyperlink r:id="rId49">
              <w:r w:rsidRPr="00D119ED">
                <w:rPr>
                  <w:spacing w:val="-2"/>
                  <w:kern w:val="0"/>
                  <w:sz w:val="22"/>
                  <w:szCs w:val="22"/>
                  <w:lang w:val="ru-RU" w:eastAsia="en-US"/>
                </w:rPr>
                <w:t>ОКЕИ</w:t>
              </w:r>
            </w:hyperlink>
            <w:r w:rsidRPr="00D119ED">
              <w:rPr>
                <w:spacing w:val="-2"/>
                <w:kern w:val="0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1546" w:type="dxa"/>
            <w:gridSpan w:val="2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Базовое</w:t>
            </w:r>
          </w:p>
          <w:p w:rsidR="00B708DC" w:rsidRPr="00001C3E" w:rsidRDefault="00B708DC" w:rsidP="00B708DC">
            <w:pPr>
              <w:suppressAutoHyphens w:val="0"/>
              <w:spacing w:before="1" w:line="23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3867" w:type="dxa"/>
            <w:gridSpan w:val="5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Период,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87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9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Признак возрастан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 xml:space="preserve">ия/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убывания</w:t>
            </w:r>
          </w:p>
        </w:tc>
        <w:tc>
          <w:tcPr>
            <w:tcW w:w="1134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2" w:lineRule="auto"/>
              <w:ind w:right="171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Нарастаю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щий</w:t>
            </w:r>
            <w:r w:rsidRPr="00001C3E">
              <w:rPr>
                <w:spacing w:val="-3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итог</w:t>
            </w:r>
          </w:p>
        </w:tc>
        <w:tc>
          <w:tcPr>
            <w:tcW w:w="1276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15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Декомпозиц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ия</w:t>
            </w:r>
            <w:proofErr w:type="gramEnd"/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на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муниципаль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ные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образования</w:t>
            </w:r>
          </w:p>
        </w:tc>
        <w:tc>
          <w:tcPr>
            <w:tcW w:w="1559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45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Информацио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нная</w:t>
            </w:r>
            <w:proofErr w:type="gramEnd"/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система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(источник данных)</w:t>
            </w:r>
          </w:p>
        </w:tc>
      </w:tr>
      <w:tr w:rsidR="00B708DC" w:rsidRPr="00001C3E" w:rsidTr="004A3A89">
        <w:trPr>
          <w:trHeight w:val="1003"/>
        </w:trPr>
        <w:tc>
          <w:tcPr>
            <w:tcW w:w="864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93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2" w:lineRule="auto"/>
              <w:ind w:right="114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значе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75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887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4A3A89">
        <w:trPr>
          <w:trHeight w:val="251"/>
        </w:trPr>
        <w:tc>
          <w:tcPr>
            <w:tcW w:w="864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33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3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5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87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15</w:t>
            </w:r>
          </w:p>
        </w:tc>
      </w:tr>
      <w:tr w:rsidR="00B708DC" w:rsidRPr="00001C3E" w:rsidTr="004A3A89">
        <w:trPr>
          <w:trHeight w:val="253"/>
        </w:trPr>
        <w:tc>
          <w:tcPr>
            <w:tcW w:w="864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1043" w:type="dxa"/>
            <w:gridSpan w:val="12"/>
          </w:tcPr>
          <w:p w:rsidR="00B708DC" w:rsidRPr="00001C3E" w:rsidRDefault="00B708DC" w:rsidP="00B708DC">
            <w:pPr>
              <w:suppressAutoHyphens w:val="0"/>
              <w:spacing w:line="234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Задача</w:t>
            </w:r>
            <w:r w:rsidRPr="00001C3E">
              <w:rPr>
                <w:spacing w:val="-1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1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4A3A89" w:rsidRPr="00001C3E"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Удовлетворение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потребности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сельского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населения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в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благоустроенном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4A3A89"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жилье»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55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B708DC" w:rsidRPr="00001C3E" w:rsidTr="004A3A89">
        <w:trPr>
          <w:trHeight w:val="5312"/>
        </w:trPr>
        <w:tc>
          <w:tcPr>
            <w:tcW w:w="864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93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12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Осуществлено строительство (приобретение) жилья гражданами, проживающими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на сельских территориях или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изъявившими желание постоянно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проживать на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сельских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территориях и нуждающимися в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улучшении жилищных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условий,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которым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предоставлены</w:t>
            </w:r>
            <w:proofErr w:type="gramEnd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социальные</w:t>
            </w:r>
          </w:p>
          <w:p w:rsidR="00B708DC" w:rsidRPr="00001C3E" w:rsidRDefault="00B708DC" w:rsidP="00B708DC">
            <w:pPr>
              <w:suppressAutoHyphens w:val="0"/>
              <w:spacing w:line="23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выплаты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349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ГП 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90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22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proofErr w:type="gramStart"/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кв</w:t>
            </w:r>
            <w:proofErr w:type="gramEnd"/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 xml:space="preserve">.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метров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52" w:lineRule="exact"/>
              <w:ind w:right="4" w:firstLine="0"/>
              <w:jc w:val="left"/>
              <w:rPr>
                <w:spacing w:val="-2"/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384,4 </w:t>
            </w:r>
          </w:p>
          <w:p w:rsidR="00B708DC" w:rsidRPr="00001C3E" w:rsidRDefault="00B708DC" w:rsidP="00B708DC">
            <w:pPr>
              <w:suppressAutoHyphens w:val="0"/>
              <w:spacing w:line="252" w:lineRule="exact"/>
              <w:ind w:right="4" w:firstLine="0"/>
              <w:jc w:val="left"/>
              <w:rPr>
                <w:spacing w:val="-2"/>
                <w:kern w:val="0"/>
                <w:sz w:val="22"/>
                <w:szCs w:val="22"/>
                <w:lang w:eastAsia="en-US"/>
              </w:rPr>
            </w:pPr>
          </w:p>
          <w:p w:rsidR="00B708DC" w:rsidRPr="00001C3E" w:rsidRDefault="00B708DC" w:rsidP="00B708DC">
            <w:pPr>
              <w:suppressAutoHyphens w:val="0"/>
              <w:spacing w:line="252" w:lineRule="exact"/>
              <w:ind w:right="4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6" w:firstLine="0"/>
              <w:jc w:val="center"/>
              <w:rPr>
                <w:spacing w:val="-4"/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2023</w:t>
            </w:r>
          </w:p>
          <w:p w:rsidR="00B708DC" w:rsidRPr="00001C3E" w:rsidRDefault="00B708DC" w:rsidP="00B708DC">
            <w:pPr>
              <w:suppressAutoHyphens w:val="0"/>
              <w:spacing w:line="247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52" w:lineRule="exact"/>
              <w:ind w:right="7" w:firstLine="0"/>
              <w:jc w:val="center"/>
              <w:rPr>
                <w:spacing w:val="-2"/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178,7</w:t>
            </w:r>
          </w:p>
          <w:p w:rsidR="00B708DC" w:rsidRPr="00001C3E" w:rsidRDefault="00B708DC" w:rsidP="00B708DC">
            <w:pPr>
              <w:suppressAutoHyphens w:val="0"/>
              <w:spacing w:line="252" w:lineRule="exact"/>
              <w:ind w:right="7" w:firstLine="0"/>
              <w:jc w:val="center"/>
              <w:rPr>
                <w:spacing w:val="-2"/>
                <w:kern w:val="0"/>
                <w:sz w:val="22"/>
                <w:szCs w:val="22"/>
                <w:lang w:eastAsia="en-US"/>
              </w:rPr>
            </w:pPr>
          </w:p>
          <w:p w:rsidR="00B708DC" w:rsidRPr="00001C3E" w:rsidRDefault="00B708DC" w:rsidP="00B708DC">
            <w:pPr>
              <w:suppressAutoHyphens w:val="0"/>
              <w:spacing w:line="252" w:lineRule="exact"/>
              <w:ind w:right="7" w:firstLine="0"/>
              <w:jc w:val="center"/>
              <w:rPr>
                <w:spacing w:val="-2"/>
                <w:kern w:val="0"/>
                <w:sz w:val="22"/>
                <w:szCs w:val="22"/>
                <w:lang w:eastAsia="en-US"/>
              </w:rPr>
            </w:pPr>
          </w:p>
          <w:p w:rsidR="00B708DC" w:rsidRPr="00001C3E" w:rsidRDefault="00B708DC" w:rsidP="00B708DC">
            <w:pPr>
              <w:suppressAutoHyphens w:val="0"/>
              <w:spacing w:line="252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center"/>
              <w:rPr>
                <w:spacing w:val="-2"/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35 </w:t>
            </w:r>
          </w:p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center"/>
              <w:rPr>
                <w:spacing w:val="-2"/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35</w:t>
            </w:r>
          </w:p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75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" w:firstLine="0"/>
              <w:jc w:val="center"/>
              <w:rPr>
                <w:spacing w:val="-2"/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35</w:t>
            </w:r>
          </w:p>
          <w:p w:rsidR="00B708DC" w:rsidRPr="00001C3E" w:rsidRDefault="00B708DC" w:rsidP="00B708DC">
            <w:pPr>
              <w:suppressAutoHyphens w:val="0"/>
              <w:spacing w:line="247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52" w:lineRule="exact"/>
              <w:ind w:right="7" w:firstLine="0"/>
              <w:jc w:val="center"/>
              <w:rPr>
                <w:spacing w:val="-2"/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105</w:t>
            </w:r>
          </w:p>
          <w:p w:rsidR="00B708DC" w:rsidRPr="00001C3E" w:rsidRDefault="00B708DC" w:rsidP="00B708DC">
            <w:pPr>
              <w:suppressAutoHyphens w:val="0"/>
              <w:spacing w:line="252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887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возрастан 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>ие</w:t>
            </w:r>
          </w:p>
        </w:tc>
        <w:tc>
          <w:tcPr>
            <w:tcW w:w="1134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</w:tcPr>
          <w:p w:rsidR="00B708DC" w:rsidRPr="00001C3E" w:rsidRDefault="00B708DC" w:rsidP="00B708DC">
            <w:pPr>
              <w:suppressAutoHyphens w:val="0"/>
              <w:spacing w:line="24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ИС</w:t>
            </w:r>
          </w:p>
          <w:p w:rsidR="00B708DC" w:rsidRPr="00001C3E" w:rsidRDefault="004A3A89" w:rsidP="00B708DC">
            <w:pPr>
              <w:suppressAutoHyphens w:val="0"/>
              <w:spacing w:line="240" w:lineRule="auto"/>
              <w:ind w:right="105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Электронны</w:t>
            </w:r>
            <w:r w:rsidR="00B708DC" w:rsidRPr="00001C3E">
              <w:rPr>
                <w:kern w:val="0"/>
                <w:sz w:val="22"/>
                <w:szCs w:val="22"/>
                <w:lang w:eastAsia="en-US"/>
              </w:rPr>
              <w:t>й бюджет"</w:t>
            </w:r>
          </w:p>
        </w:tc>
      </w:tr>
      <w:tr w:rsidR="00B708DC" w:rsidRPr="00001C3E" w:rsidTr="004A3A89">
        <w:trPr>
          <w:trHeight w:val="1494"/>
        </w:trPr>
        <w:tc>
          <w:tcPr>
            <w:tcW w:w="864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4" w:firstLine="0"/>
              <w:jc w:val="center"/>
              <w:rPr>
                <w:spacing w:val="-4"/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lastRenderedPageBreak/>
              <w:t>1.2.</w:t>
            </w:r>
          </w:p>
        </w:tc>
        <w:tc>
          <w:tcPr>
            <w:tcW w:w="193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12" w:firstLine="0"/>
              <w:jc w:val="left"/>
              <w:rPr>
                <w:spacing w:val="-2"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Количество граждан, которым предоставлены социальные выплаты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349" w:firstLine="0"/>
              <w:jc w:val="left"/>
              <w:rPr>
                <w:spacing w:val="-6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0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22" w:firstLine="0"/>
              <w:jc w:val="left"/>
              <w:rPr>
                <w:spacing w:val="-4"/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52" w:lineRule="exact"/>
              <w:ind w:right="4" w:firstLine="0"/>
              <w:jc w:val="left"/>
              <w:rPr>
                <w:spacing w:val="-2"/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6" w:firstLine="0"/>
              <w:jc w:val="center"/>
              <w:rPr>
                <w:spacing w:val="-4"/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52" w:lineRule="exact"/>
              <w:ind w:right="7" w:firstLine="0"/>
              <w:jc w:val="center"/>
              <w:rPr>
                <w:spacing w:val="-2"/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center"/>
              <w:rPr>
                <w:spacing w:val="-2"/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center"/>
              <w:rPr>
                <w:spacing w:val="-2"/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" w:firstLine="0"/>
              <w:jc w:val="center"/>
              <w:rPr>
                <w:spacing w:val="-2"/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52" w:lineRule="exact"/>
              <w:ind w:right="7" w:firstLine="0"/>
              <w:jc w:val="center"/>
              <w:rPr>
                <w:spacing w:val="-2"/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87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возрастан 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>ие</w:t>
            </w:r>
          </w:p>
        </w:tc>
        <w:tc>
          <w:tcPr>
            <w:tcW w:w="1134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</w:tcPr>
          <w:p w:rsidR="00B708DC" w:rsidRPr="00001C3E" w:rsidRDefault="00B708DC" w:rsidP="00B708DC">
            <w:pPr>
              <w:suppressAutoHyphens w:val="0"/>
              <w:spacing w:line="24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ИС</w:t>
            </w:r>
          </w:p>
          <w:p w:rsidR="00B708DC" w:rsidRPr="00001C3E" w:rsidRDefault="004A3A89" w:rsidP="00B708DC">
            <w:pPr>
              <w:suppressAutoHyphens w:val="0"/>
              <w:spacing w:line="240" w:lineRule="auto"/>
              <w:ind w:right="105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Электронны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й бюджет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»</w:t>
            </w:r>
          </w:p>
        </w:tc>
      </w:tr>
      <w:tr w:rsidR="00B708DC" w:rsidRPr="00001C3E" w:rsidTr="004A3A89">
        <w:trPr>
          <w:trHeight w:val="760"/>
        </w:trPr>
        <w:tc>
          <w:tcPr>
            <w:tcW w:w="864" w:type="dxa"/>
          </w:tcPr>
          <w:p w:rsidR="00B708DC" w:rsidRPr="00001C3E" w:rsidRDefault="00B708DC" w:rsidP="00B708DC">
            <w:pPr>
              <w:suppressAutoHyphens w:val="0"/>
              <w:spacing w:line="249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1933" w:type="dxa"/>
          </w:tcPr>
          <w:p w:rsidR="00B708DC" w:rsidRPr="00001C3E" w:rsidRDefault="00B708DC" w:rsidP="00B708DC">
            <w:pPr>
              <w:suppressAutoHyphens w:val="0"/>
              <w:spacing w:line="252" w:lineRule="exact"/>
              <w:ind w:right="112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Предоставлены жилищные (ипотечные)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349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ГП 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903" w:type="dxa"/>
          </w:tcPr>
          <w:p w:rsidR="00B708DC" w:rsidRPr="00001C3E" w:rsidRDefault="00B708DC" w:rsidP="00B708DC">
            <w:pPr>
              <w:suppressAutoHyphens w:val="0"/>
              <w:spacing w:line="249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9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9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9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9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9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" w:type="dxa"/>
          </w:tcPr>
          <w:p w:rsidR="00B708DC" w:rsidRPr="00001C3E" w:rsidRDefault="00B708DC" w:rsidP="00B708DC">
            <w:pPr>
              <w:suppressAutoHyphens w:val="0"/>
              <w:spacing w:line="249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9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87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возрастан 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>ие</w:t>
            </w:r>
          </w:p>
        </w:tc>
        <w:tc>
          <w:tcPr>
            <w:tcW w:w="1134" w:type="dxa"/>
          </w:tcPr>
          <w:p w:rsidR="00B708DC" w:rsidRPr="00001C3E" w:rsidRDefault="00B708DC" w:rsidP="00B708DC">
            <w:pPr>
              <w:suppressAutoHyphens w:val="0"/>
              <w:spacing w:line="249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49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</w:tcPr>
          <w:p w:rsidR="00B708DC" w:rsidRPr="00001C3E" w:rsidRDefault="00D119ED" w:rsidP="00B708DC">
            <w:pPr>
              <w:suppressAutoHyphens w:val="0"/>
              <w:spacing w:line="252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hyperlink r:id="rId50">
              <w:r w:rsidR="00B708DC" w:rsidRPr="00001C3E">
                <w:rPr>
                  <w:spacing w:val="-2"/>
                  <w:kern w:val="0"/>
                  <w:sz w:val="22"/>
                  <w:szCs w:val="22"/>
                  <w:lang w:eastAsia="en-US"/>
                </w:rPr>
                <w:t>официальный</w:t>
              </w:r>
            </w:hyperlink>
            <w:r w:rsidR="00B708DC"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51">
              <w:r w:rsidR="00B708DC" w:rsidRPr="00001C3E">
                <w:rPr>
                  <w:spacing w:val="-4"/>
                  <w:kern w:val="0"/>
                  <w:sz w:val="22"/>
                  <w:szCs w:val="22"/>
                  <w:lang w:eastAsia="en-US"/>
                </w:rPr>
                <w:t>сайт</w:t>
              </w:r>
            </w:hyperlink>
            <w:r w:rsidR="00B708DC" w:rsidRPr="00001C3E">
              <w:rPr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="00B708DC"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Минсельхоза</w:t>
            </w:r>
          </w:p>
        </w:tc>
      </w:tr>
      <w:tr w:rsidR="00B708DC" w:rsidRPr="00001C3E" w:rsidTr="004A3A89">
        <w:trPr>
          <w:trHeight w:val="2784"/>
        </w:trPr>
        <w:tc>
          <w:tcPr>
            <w:tcW w:w="864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3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12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кредиты (займы) гражданам на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строительство (приобретение) жилого помещения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(жилого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дома)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на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сельских территориях</w:t>
            </w:r>
          </w:p>
          <w:p w:rsidR="00B708DC" w:rsidRPr="00001C3E" w:rsidRDefault="00B708DC" w:rsidP="00B708DC">
            <w:pPr>
              <w:suppressAutoHyphens w:val="0"/>
              <w:spacing w:line="252" w:lineRule="exact"/>
              <w:ind w:right="112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(сельских агломерациях)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7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Чувашии</w:t>
            </w:r>
          </w:p>
        </w:tc>
      </w:tr>
      <w:tr w:rsidR="00B708DC" w:rsidRPr="00001C3E" w:rsidTr="004A3A89">
        <w:trPr>
          <w:trHeight w:val="2023"/>
        </w:trPr>
        <w:tc>
          <w:tcPr>
            <w:tcW w:w="864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193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9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Осуществлено строительство (приобретение) жилья, предоставляемого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 договору найма жилого</w:t>
            </w:r>
          </w:p>
          <w:p w:rsidR="00B708DC" w:rsidRPr="00001C3E" w:rsidRDefault="00B708DC" w:rsidP="00B708DC">
            <w:pPr>
              <w:suppressAutoHyphens w:val="0"/>
              <w:spacing w:line="23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помещения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349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ГП 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90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22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proofErr w:type="gramStart"/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кв</w:t>
            </w:r>
            <w:proofErr w:type="gramEnd"/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 xml:space="preserve">.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метров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9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5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7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возрастан 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>ие</w:t>
            </w:r>
          </w:p>
        </w:tc>
        <w:tc>
          <w:tcPr>
            <w:tcW w:w="1134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</w:tcPr>
          <w:p w:rsidR="00B708DC" w:rsidRPr="00001C3E" w:rsidRDefault="00B708DC" w:rsidP="00B708DC">
            <w:pPr>
              <w:suppressAutoHyphens w:val="0"/>
              <w:spacing w:line="24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ИС</w:t>
            </w:r>
          </w:p>
          <w:p w:rsidR="00B708DC" w:rsidRPr="00001C3E" w:rsidRDefault="004A3A89" w:rsidP="00B708DC">
            <w:pPr>
              <w:suppressAutoHyphens w:val="0"/>
              <w:spacing w:line="240" w:lineRule="auto"/>
              <w:ind w:right="105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Электронны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й бюджет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»</w:t>
            </w:r>
          </w:p>
        </w:tc>
      </w:tr>
      <w:tr w:rsidR="00B708DC" w:rsidRPr="00001C3E" w:rsidTr="004A3A89">
        <w:trPr>
          <w:trHeight w:val="3036"/>
        </w:trPr>
        <w:tc>
          <w:tcPr>
            <w:tcW w:w="864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lastRenderedPageBreak/>
              <w:t>1.5.</w:t>
            </w:r>
          </w:p>
        </w:tc>
        <w:tc>
          <w:tcPr>
            <w:tcW w:w="193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82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Обустроены объектами инженерной инфраструктуры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и благоустроены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площадки, расположенные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на сельских территориях,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под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компактную</w:t>
            </w:r>
            <w:proofErr w:type="gramEnd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жилищную</w:t>
            </w:r>
          </w:p>
          <w:p w:rsidR="00B708DC" w:rsidRPr="00001C3E" w:rsidRDefault="00B708DC" w:rsidP="00B708DC">
            <w:pPr>
              <w:suppressAutoHyphens w:val="0"/>
              <w:spacing w:line="23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застройку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2" w:lineRule="auto"/>
              <w:ind w:right="349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ГП 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90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5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7" w:type="dxa"/>
          </w:tcPr>
          <w:p w:rsidR="00B708DC" w:rsidRPr="00001C3E" w:rsidRDefault="00B708DC" w:rsidP="00B708DC">
            <w:pPr>
              <w:suppressAutoHyphens w:val="0"/>
              <w:spacing w:line="242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возрастан 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>ие</w:t>
            </w:r>
          </w:p>
        </w:tc>
        <w:tc>
          <w:tcPr>
            <w:tcW w:w="1134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ИС</w:t>
            </w:r>
          </w:p>
          <w:p w:rsidR="00B708DC" w:rsidRPr="00001C3E" w:rsidRDefault="004A3A89" w:rsidP="00B708DC">
            <w:pPr>
              <w:suppressAutoHyphens w:val="0"/>
              <w:spacing w:before="1" w:line="240" w:lineRule="auto"/>
              <w:ind w:right="105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Электронны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й бюджет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»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127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p w:rsidR="00B708DC" w:rsidRPr="00001C3E" w:rsidRDefault="00E45DB6" w:rsidP="00E45DB6">
      <w:pPr>
        <w:widowControl w:val="0"/>
        <w:tabs>
          <w:tab w:val="left" w:pos="5029"/>
        </w:tabs>
        <w:suppressAutoHyphens w:val="0"/>
        <w:autoSpaceDE w:val="0"/>
        <w:autoSpaceDN w:val="0"/>
        <w:spacing w:line="240" w:lineRule="auto"/>
        <w:ind w:left="5029" w:firstLine="0"/>
        <w:rPr>
          <w:b/>
          <w:kern w:val="0"/>
          <w:sz w:val="22"/>
          <w:szCs w:val="22"/>
          <w:lang w:eastAsia="en-US"/>
        </w:rPr>
      </w:pPr>
      <w:r>
        <w:rPr>
          <w:b/>
          <w:kern w:val="0"/>
          <w:sz w:val="22"/>
          <w:szCs w:val="22"/>
          <w:lang w:eastAsia="en-US"/>
        </w:rPr>
        <w:t xml:space="preserve">3. </w:t>
      </w:r>
      <w:r w:rsidR="00B708DC" w:rsidRPr="00001C3E">
        <w:rPr>
          <w:b/>
          <w:kern w:val="0"/>
          <w:sz w:val="22"/>
          <w:szCs w:val="22"/>
          <w:lang w:eastAsia="en-US"/>
        </w:rPr>
        <w:t>Мероприятия</w:t>
      </w:r>
      <w:r w:rsidR="00B708DC" w:rsidRPr="00001C3E">
        <w:rPr>
          <w:b/>
          <w:spacing w:val="-9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(результаты)</w:t>
      </w:r>
      <w:r w:rsidR="00B708DC" w:rsidRPr="00001C3E">
        <w:rPr>
          <w:b/>
          <w:spacing w:val="-7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spacing w:val="-2"/>
          <w:kern w:val="0"/>
          <w:sz w:val="22"/>
          <w:szCs w:val="22"/>
          <w:lang w:eastAsia="en-US"/>
        </w:rPr>
        <w:t>проекта</w:t>
      </w:r>
    </w:p>
    <w:p w:rsidR="00B708DC" w:rsidRPr="00001C3E" w:rsidRDefault="00B708DC" w:rsidP="00B708DC">
      <w:pPr>
        <w:widowControl w:val="0"/>
        <w:tabs>
          <w:tab w:val="left" w:pos="5029"/>
        </w:tabs>
        <w:suppressAutoHyphens w:val="0"/>
        <w:autoSpaceDE w:val="0"/>
        <w:autoSpaceDN w:val="0"/>
        <w:spacing w:line="240" w:lineRule="auto"/>
        <w:ind w:firstLine="0"/>
        <w:jc w:val="right"/>
        <w:rPr>
          <w:b/>
          <w:kern w:val="0"/>
          <w:sz w:val="22"/>
          <w:szCs w:val="22"/>
          <w:lang w:eastAsia="en-US"/>
        </w:rPr>
      </w:pPr>
    </w:p>
    <w:tbl>
      <w:tblPr>
        <w:tblStyle w:val="TableNormal"/>
        <w:tblW w:w="14651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312"/>
        <w:gridCol w:w="893"/>
        <w:gridCol w:w="892"/>
        <w:gridCol w:w="635"/>
        <w:gridCol w:w="892"/>
        <w:gridCol w:w="763"/>
        <w:gridCol w:w="763"/>
        <w:gridCol w:w="765"/>
        <w:gridCol w:w="892"/>
        <w:gridCol w:w="1147"/>
        <w:gridCol w:w="890"/>
        <w:gridCol w:w="892"/>
        <w:gridCol w:w="1152"/>
      </w:tblGrid>
      <w:tr w:rsidR="00B708DC" w:rsidRPr="00001C3E" w:rsidTr="004A3A89">
        <w:trPr>
          <w:trHeight w:hRule="exact" w:val="264"/>
        </w:trPr>
        <w:tc>
          <w:tcPr>
            <w:tcW w:w="763" w:type="dxa"/>
            <w:vMerge w:val="restart"/>
          </w:tcPr>
          <w:p w:rsidR="00B708DC" w:rsidRPr="00E45DB6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E45DB6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E45DB6">
              <w:rPr>
                <w:spacing w:val="-7"/>
                <w:kern w:val="0"/>
                <w:sz w:val="22"/>
                <w:szCs w:val="22"/>
                <w:lang w:val="ru-RU" w:eastAsia="en-US"/>
              </w:rPr>
              <w:t>пп</w:t>
            </w:r>
          </w:p>
        </w:tc>
        <w:tc>
          <w:tcPr>
            <w:tcW w:w="3312" w:type="dxa"/>
            <w:vMerge w:val="restart"/>
          </w:tcPr>
          <w:p w:rsidR="00B708DC" w:rsidRPr="00E45DB6" w:rsidRDefault="00B708DC" w:rsidP="00B708DC">
            <w:pPr>
              <w:suppressAutoHyphens w:val="0"/>
              <w:spacing w:line="242" w:lineRule="auto"/>
              <w:ind w:right="320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E45DB6">
              <w:rPr>
                <w:kern w:val="0"/>
                <w:sz w:val="22"/>
                <w:szCs w:val="22"/>
                <w:lang w:val="ru-RU" w:eastAsia="en-US"/>
              </w:rPr>
              <w:t>Наименование</w:t>
            </w:r>
            <w:r w:rsidRPr="00E45DB6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E45DB6">
              <w:rPr>
                <w:kern w:val="0"/>
                <w:sz w:val="22"/>
                <w:szCs w:val="22"/>
                <w:lang w:val="ru-RU" w:eastAsia="en-US"/>
              </w:rPr>
              <w:t xml:space="preserve">мероприятия </w:t>
            </w:r>
            <w:r w:rsidRPr="00E45DB6">
              <w:rPr>
                <w:spacing w:val="-2"/>
                <w:kern w:val="0"/>
                <w:sz w:val="22"/>
                <w:szCs w:val="22"/>
                <w:lang w:val="ru-RU" w:eastAsia="en-US"/>
              </w:rPr>
              <w:t>(результата)</w:t>
            </w:r>
          </w:p>
        </w:tc>
        <w:tc>
          <w:tcPr>
            <w:tcW w:w="893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1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Едини 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>ца</w:t>
            </w:r>
            <w:proofErr w:type="gramEnd"/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измере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>ния</w:t>
            </w:r>
            <w:r w:rsidRPr="00001C3E">
              <w:rPr>
                <w:spacing w:val="8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(по </w:t>
            </w:r>
            <w:hyperlink r:id="rId52">
              <w:r w:rsidRPr="00001C3E">
                <w:rPr>
                  <w:spacing w:val="-2"/>
                  <w:kern w:val="0"/>
                  <w:sz w:val="22"/>
                  <w:szCs w:val="22"/>
                  <w:lang w:val="ru-RU" w:eastAsia="en-US"/>
                </w:rPr>
                <w:t>ОКЕИ</w:t>
              </w:r>
            </w:hyperlink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1527" w:type="dxa"/>
            <w:gridSpan w:val="2"/>
            <w:vMerge w:val="restart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Базовое</w:t>
            </w:r>
          </w:p>
          <w:p w:rsidR="00B708DC" w:rsidRPr="00001C3E" w:rsidRDefault="00B708DC" w:rsidP="00B708DC">
            <w:pPr>
              <w:suppressAutoHyphens w:val="0"/>
              <w:spacing w:before="1" w:line="24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4075" w:type="dxa"/>
            <w:gridSpan w:val="5"/>
          </w:tcPr>
          <w:p w:rsidR="00B708DC" w:rsidRPr="00001C3E" w:rsidRDefault="00B708DC" w:rsidP="00B708DC">
            <w:pPr>
              <w:suppressAutoHyphens w:val="0"/>
              <w:spacing w:line="234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Период,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47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12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Характер истика</w:t>
            </w:r>
            <w:proofErr w:type="gramEnd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мероприя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тия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(результа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>та)</w:t>
            </w:r>
          </w:p>
        </w:tc>
        <w:tc>
          <w:tcPr>
            <w:tcW w:w="890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14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Тип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мероп риятия</w:t>
            </w:r>
            <w:proofErr w:type="gramEnd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(резул ьтата)</w:t>
            </w:r>
          </w:p>
        </w:tc>
        <w:tc>
          <w:tcPr>
            <w:tcW w:w="892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2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Деком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позици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я</w:t>
            </w:r>
            <w:proofErr w:type="gramEnd"/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на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муниц ипальн 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>ые</w:t>
            </w:r>
          </w:p>
          <w:p w:rsidR="00B708DC" w:rsidRPr="00001C3E" w:rsidRDefault="00B708DC" w:rsidP="00B708DC">
            <w:pPr>
              <w:suppressAutoHyphens w:val="0"/>
              <w:spacing w:line="25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образо вания</w:t>
            </w:r>
          </w:p>
        </w:tc>
        <w:tc>
          <w:tcPr>
            <w:tcW w:w="1152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3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Связь с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показателями проекта</w:t>
            </w:r>
          </w:p>
        </w:tc>
      </w:tr>
      <w:tr w:rsidR="00B708DC" w:rsidRPr="00001C3E" w:rsidTr="004A3A89">
        <w:trPr>
          <w:trHeight w:hRule="exact" w:val="261"/>
        </w:trPr>
        <w:tc>
          <w:tcPr>
            <w:tcW w:w="76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312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63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63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65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892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147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4A3A89">
        <w:trPr>
          <w:trHeight w:hRule="exact" w:val="1507"/>
        </w:trPr>
        <w:tc>
          <w:tcPr>
            <w:tcW w:w="76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312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</w:tcPr>
          <w:p w:rsidR="00B708DC" w:rsidRPr="00001C3E" w:rsidRDefault="00B708DC" w:rsidP="00B708DC">
            <w:pPr>
              <w:suppressAutoHyphens w:val="0"/>
              <w:spacing w:line="242" w:lineRule="auto"/>
              <w:ind w:right="119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значен 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>ие</w:t>
            </w:r>
          </w:p>
        </w:tc>
        <w:tc>
          <w:tcPr>
            <w:tcW w:w="635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4A3A89">
        <w:trPr>
          <w:trHeight w:hRule="exact" w:val="263"/>
        </w:trPr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right="1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2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93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92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35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92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right="1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right="1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right="1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92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47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right="1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90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92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52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14</w:t>
            </w:r>
          </w:p>
        </w:tc>
      </w:tr>
      <w:tr w:rsidR="00B708DC" w:rsidRPr="00001C3E" w:rsidTr="004A3A89">
        <w:trPr>
          <w:trHeight w:hRule="exact" w:val="263"/>
        </w:trPr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right="1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888" w:type="dxa"/>
            <w:gridSpan w:val="13"/>
          </w:tcPr>
          <w:p w:rsidR="00B708DC" w:rsidRPr="00001C3E" w:rsidRDefault="00B708DC" w:rsidP="00B708DC">
            <w:pPr>
              <w:suppressAutoHyphens w:val="0"/>
              <w:spacing w:line="234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Задача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4A3A89" w:rsidRPr="00001C3E"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Создание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условий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для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обеспечения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доступным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комфортным</w:t>
            </w:r>
            <w:r w:rsidRPr="00001C3E">
              <w:rPr>
                <w:spacing w:val="-8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жильем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сельского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4A3A89"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населения»</w:t>
            </w:r>
          </w:p>
        </w:tc>
      </w:tr>
      <w:tr w:rsidR="00B708DC" w:rsidRPr="00001C3E" w:rsidTr="004A3A89">
        <w:trPr>
          <w:trHeight w:hRule="exact" w:val="2539"/>
        </w:trPr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31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22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Построено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(приобретено)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жилья гражданами,</w:t>
            </w:r>
            <w:r w:rsidRPr="00001C3E">
              <w:rPr>
                <w:spacing w:val="-1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проживающими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на сельских территориях или изъявившими желание постоянно проживать на сельских территориях и нуждающимися в улучшении жилищных условий, которым</w:t>
            </w:r>
          </w:p>
          <w:p w:rsidR="00B708DC" w:rsidRPr="00001C3E" w:rsidRDefault="00B708DC" w:rsidP="00B708DC">
            <w:pPr>
              <w:suppressAutoHyphens w:val="0"/>
              <w:spacing w:line="252" w:lineRule="exact"/>
              <w:ind w:right="606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предоставлены</w:t>
            </w:r>
            <w:r w:rsidRPr="00001C3E">
              <w:rPr>
                <w:spacing w:val="-14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социальные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выплаты</w:t>
            </w:r>
          </w:p>
        </w:tc>
        <w:tc>
          <w:tcPr>
            <w:tcW w:w="89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13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proofErr w:type="gramStart"/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кв</w:t>
            </w:r>
            <w:proofErr w:type="gramEnd"/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 xml:space="preserve">.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метров</w:t>
            </w:r>
          </w:p>
        </w:tc>
        <w:tc>
          <w:tcPr>
            <w:tcW w:w="892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384,4</w:t>
            </w:r>
          </w:p>
        </w:tc>
        <w:tc>
          <w:tcPr>
            <w:tcW w:w="635" w:type="dxa"/>
          </w:tcPr>
          <w:p w:rsidR="00B708DC" w:rsidRPr="00001C3E" w:rsidRDefault="00B708DC" w:rsidP="00B708DC">
            <w:pPr>
              <w:suppressAutoHyphens w:val="0"/>
              <w:spacing w:line="24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202</w:t>
            </w:r>
          </w:p>
          <w:p w:rsidR="00B708DC" w:rsidRPr="00001C3E" w:rsidRDefault="00B708DC" w:rsidP="00B708DC">
            <w:pPr>
              <w:suppressAutoHyphens w:val="0"/>
              <w:spacing w:line="25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92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178,7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92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147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202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улучшен 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ы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жилищн 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>ые</w:t>
            </w:r>
            <w:proofErr w:type="gramEnd"/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условия граждан</w:t>
            </w:r>
          </w:p>
        </w:tc>
        <w:tc>
          <w:tcPr>
            <w:tcW w:w="89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0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жилищ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ное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обеспе чение</w:t>
            </w:r>
            <w:proofErr w:type="gramEnd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гражда 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>н</w:t>
            </w:r>
          </w:p>
        </w:tc>
        <w:tc>
          <w:tcPr>
            <w:tcW w:w="892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52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-</w:t>
            </w:r>
          </w:p>
        </w:tc>
      </w:tr>
      <w:tr w:rsidR="00B708DC" w:rsidRPr="00001C3E" w:rsidTr="004A3A89">
        <w:trPr>
          <w:trHeight w:hRule="exact" w:val="1781"/>
        </w:trPr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lastRenderedPageBreak/>
              <w:t>1.2.</w:t>
            </w:r>
          </w:p>
        </w:tc>
        <w:tc>
          <w:tcPr>
            <w:tcW w:w="331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22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kern w:val="0"/>
                <w:sz w:val="22"/>
                <w:szCs w:val="22"/>
                <w:lang w:val="ru-RU" w:eastAsia="en-US"/>
              </w:rPr>
              <w:t>Предоставлены жилищные (ипотечные) кредиты (займы) гражданам на строительство (приобретение) жилого помещения (жилого дома) на</w:t>
            </w:r>
            <w:proofErr w:type="gramEnd"/>
          </w:p>
          <w:p w:rsidR="00B708DC" w:rsidRPr="00001C3E" w:rsidRDefault="00B708DC" w:rsidP="00B708DC">
            <w:pPr>
              <w:suppressAutoHyphens w:val="0"/>
              <w:spacing w:line="252" w:lineRule="exact"/>
              <w:ind w:right="122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сельских</w:t>
            </w:r>
            <w:r w:rsidRPr="00001C3E">
              <w:rPr>
                <w:spacing w:val="-14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территориях</w:t>
            </w:r>
            <w:r w:rsidRPr="00001C3E">
              <w:rPr>
                <w:spacing w:val="-14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(сельских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агломерациях)</w:t>
            </w:r>
          </w:p>
        </w:tc>
        <w:tc>
          <w:tcPr>
            <w:tcW w:w="89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205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едини </w:t>
            </w: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ц</w:t>
            </w:r>
          </w:p>
        </w:tc>
        <w:tc>
          <w:tcPr>
            <w:tcW w:w="892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35" w:type="dxa"/>
          </w:tcPr>
          <w:p w:rsidR="00B708DC" w:rsidRPr="00001C3E" w:rsidRDefault="00B708DC" w:rsidP="00B708DC">
            <w:pPr>
              <w:suppressAutoHyphens w:val="0"/>
              <w:spacing w:line="24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202</w:t>
            </w:r>
          </w:p>
          <w:p w:rsidR="00B708DC" w:rsidRPr="00001C3E" w:rsidRDefault="00B708DC" w:rsidP="00B708DC">
            <w:pPr>
              <w:suppressAutoHyphens w:val="0"/>
              <w:spacing w:line="25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92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2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47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202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улучшен 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ы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жилищн 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>ые</w:t>
            </w:r>
            <w:proofErr w:type="gramEnd"/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условия граждан</w:t>
            </w:r>
          </w:p>
        </w:tc>
        <w:tc>
          <w:tcPr>
            <w:tcW w:w="89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6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оказан 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>ие</w:t>
            </w:r>
            <w:proofErr w:type="gramEnd"/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услуг (выпол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нение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работ)</w:t>
            </w:r>
          </w:p>
        </w:tc>
        <w:tc>
          <w:tcPr>
            <w:tcW w:w="892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52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-</w:t>
            </w:r>
          </w:p>
        </w:tc>
      </w:tr>
      <w:tr w:rsidR="00B708DC" w:rsidRPr="00001C3E" w:rsidTr="004A3A89">
        <w:trPr>
          <w:trHeight w:hRule="exact" w:val="1526"/>
        </w:trPr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331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248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Построено (приобретено) жилья,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предоставляемого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по договору найма жилого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помещения</w:t>
            </w:r>
          </w:p>
        </w:tc>
        <w:tc>
          <w:tcPr>
            <w:tcW w:w="89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13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proofErr w:type="gramStart"/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кв</w:t>
            </w:r>
            <w:proofErr w:type="gramEnd"/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 xml:space="preserve">.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метров</w:t>
            </w:r>
          </w:p>
        </w:tc>
        <w:tc>
          <w:tcPr>
            <w:tcW w:w="892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5" w:type="dxa"/>
          </w:tcPr>
          <w:p w:rsidR="00B708DC" w:rsidRPr="00001C3E" w:rsidRDefault="00B708DC" w:rsidP="00B708DC">
            <w:pPr>
              <w:suppressAutoHyphens w:val="0"/>
              <w:spacing w:line="24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202</w:t>
            </w:r>
          </w:p>
          <w:p w:rsidR="00B708DC" w:rsidRPr="00001C3E" w:rsidRDefault="00B708DC" w:rsidP="00B708DC">
            <w:pPr>
              <w:suppressAutoHyphens w:val="0"/>
              <w:spacing w:line="25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92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92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7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202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улучшен 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ы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жилищн 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>ые</w:t>
            </w:r>
            <w:proofErr w:type="gramEnd"/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условия</w:t>
            </w:r>
          </w:p>
          <w:p w:rsidR="00B708DC" w:rsidRPr="00001C3E" w:rsidRDefault="00B708DC" w:rsidP="00B708DC">
            <w:pPr>
              <w:suppressAutoHyphens w:val="0"/>
              <w:spacing w:line="23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граждан</w:t>
            </w:r>
          </w:p>
        </w:tc>
        <w:tc>
          <w:tcPr>
            <w:tcW w:w="89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6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оказан 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>ие</w:t>
            </w:r>
            <w:proofErr w:type="gramEnd"/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услуг (выпол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>нение</w:t>
            </w:r>
          </w:p>
          <w:p w:rsidR="00B708DC" w:rsidRPr="00001C3E" w:rsidRDefault="00B708DC" w:rsidP="00B708DC">
            <w:pPr>
              <w:suppressAutoHyphens w:val="0"/>
              <w:spacing w:line="23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работ)</w:t>
            </w:r>
          </w:p>
        </w:tc>
        <w:tc>
          <w:tcPr>
            <w:tcW w:w="892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52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-</w:t>
            </w:r>
          </w:p>
        </w:tc>
      </w:tr>
      <w:tr w:rsidR="00B708DC" w:rsidRPr="00001C3E" w:rsidTr="004A3A89">
        <w:trPr>
          <w:trHeight w:hRule="exact" w:val="518"/>
        </w:trPr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9" w:lineRule="exact"/>
              <w:ind w:right="1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3312" w:type="dxa"/>
          </w:tcPr>
          <w:p w:rsidR="00B708DC" w:rsidRPr="00001C3E" w:rsidRDefault="00B708DC" w:rsidP="00B708DC">
            <w:pPr>
              <w:suppressAutoHyphens w:val="0"/>
              <w:spacing w:line="24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kern w:val="0"/>
                <w:sz w:val="22"/>
                <w:szCs w:val="22"/>
                <w:lang w:val="ru-RU" w:eastAsia="en-US"/>
              </w:rPr>
              <w:t>Обустроены</w:t>
            </w:r>
            <w:proofErr w:type="gramEnd"/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объектами</w:t>
            </w:r>
          </w:p>
          <w:p w:rsidR="00B708DC" w:rsidRPr="00001C3E" w:rsidRDefault="00B708DC" w:rsidP="00B708DC">
            <w:pPr>
              <w:suppressAutoHyphens w:val="0"/>
              <w:spacing w:line="240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инженерной</w:t>
            </w:r>
            <w:r w:rsidRPr="00001C3E">
              <w:rPr>
                <w:spacing w:val="-1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инфраструктуры</w:t>
            </w:r>
            <w:r w:rsidRPr="00001C3E">
              <w:rPr>
                <w:spacing w:val="-1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>и</w:t>
            </w:r>
          </w:p>
        </w:tc>
        <w:tc>
          <w:tcPr>
            <w:tcW w:w="893" w:type="dxa"/>
          </w:tcPr>
          <w:p w:rsidR="00B708DC" w:rsidRPr="00001C3E" w:rsidRDefault="00B708DC" w:rsidP="00B708DC">
            <w:pPr>
              <w:suppressAutoHyphens w:val="0"/>
              <w:spacing w:line="24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едини</w:t>
            </w:r>
          </w:p>
          <w:p w:rsidR="00B708DC" w:rsidRPr="00001C3E" w:rsidRDefault="00B708DC" w:rsidP="00B708DC">
            <w:pPr>
              <w:suppressAutoHyphens w:val="0"/>
              <w:spacing w:line="240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ц</w:t>
            </w:r>
          </w:p>
        </w:tc>
        <w:tc>
          <w:tcPr>
            <w:tcW w:w="892" w:type="dxa"/>
          </w:tcPr>
          <w:p w:rsidR="00B708DC" w:rsidRPr="00001C3E" w:rsidRDefault="00B708DC" w:rsidP="00B708DC">
            <w:pPr>
              <w:suppressAutoHyphens w:val="0"/>
              <w:spacing w:line="249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5" w:type="dxa"/>
          </w:tcPr>
          <w:p w:rsidR="00B708DC" w:rsidRPr="00001C3E" w:rsidRDefault="00B708DC" w:rsidP="00B708DC">
            <w:pPr>
              <w:suppressAutoHyphens w:val="0"/>
              <w:spacing w:line="24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202</w:t>
            </w:r>
          </w:p>
          <w:p w:rsidR="00B708DC" w:rsidRPr="00001C3E" w:rsidRDefault="00B708DC" w:rsidP="00B708DC">
            <w:pPr>
              <w:suppressAutoHyphens w:val="0"/>
              <w:spacing w:line="240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92" w:type="dxa"/>
          </w:tcPr>
          <w:p w:rsidR="00B708DC" w:rsidRPr="00001C3E" w:rsidRDefault="00B708DC" w:rsidP="00B708DC">
            <w:pPr>
              <w:suppressAutoHyphens w:val="0"/>
              <w:spacing w:line="249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9" w:lineRule="exact"/>
              <w:ind w:right="1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9" w:lineRule="exact"/>
              <w:ind w:right="1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49" w:lineRule="exact"/>
              <w:ind w:right="1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92" w:type="dxa"/>
          </w:tcPr>
          <w:p w:rsidR="00B708DC" w:rsidRPr="00001C3E" w:rsidRDefault="00B708DC" w:rsidP="00B708DC">
            <w:pPr>
              <w:suppressAutoHyphens w:val="0"/>
              <w:spacing w:line="249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47" w:type="dxa"/>
          </w:tcPr>
          <w:p w:rsidR="00B708DC" w:rsidRPr="00001C3E" w:rsidRDefault="00B708DC" w:rsidP="00B708DC">
            <w:pPr>
              <w:suppressAutoHyphens w:val="0"/>
              <w:spacing w:line="24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построен</w:t>
            </w:r>
          </w:p>
          <w:p w:rsidR="00B708DC" w:rsidRPr="00001C3E" w:rsidRDefault="00B708DC" w:rsidP="00B708DC">
            <w:pPr>
              <w:suppressAutoHyphens w:val="0"/>
              <w:spacing w:line="240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890" w:type="dxa"/>
          </w:tcPr>
          <w:p w:rsidR="00B708DC" w:rsidRPr="00001C3E" w:rsidRDefault="00B708DC" w:rsidP="00B708DC">
            <w:pPr>
              <w:suppressAutoHyphens w:val="0"/>
              <w:spacing w:line="24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оказан</w:t>
            </w:r>
          </w:p>
          <w:p w:rsidR="00B708DC" w:rsidRPr="00001C3E" w:rsidRDefault="00B708DC" w:rsidP="00B708DC">
            <w:pPr>
              <w:suppressAutoHyphens w:val="0"/>
              <w:spacing w:line="240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ие</w:t>
            </w:r>
          </w:p>
        </w:tc>
        <w:tc>
          <w:tcPr>
            <w:tcW w:w="892" w:type="dxa"/>
          </w:tcPr>
          <w:p w:rsidR="00B708DC" w:rsidRPr="00001C3E" w:rsidRDefault="00B708DC" w:rsidP="00B708DC">
            <w:pPr>
              <w:suppressAutoHyphens w:val="0"/>
              <w:spacing w:line="249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52" w:type="dxa"/>
          </w:tcPr>
          <w:p w:rsidR="00B708DC" w:rsidRPr="00001C3E" w:rsidRDefault="00B708DC" w:rsidP="00B708DC">
            <w:pPr>
              <w:suppressAutoHyphens w:val="0"/>
              <w:spacing w:line="249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-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49" w:lineRule="exact"/>
        <w:ind w:firstLine="0"/>
        <w:jc w:val="center"/>
        <w:rPr>
          <w:kern w:val="0"/>
          <w:sz w:val="22"/>
          <w:szCs w:val="22"/>
          <w:lang w:eastAsia="en-US"/>
        </w:rPr>
      </w:pPr>
    </w:p>
    <w:tbl>
      <w:tblPr>
        <w:tblStyle w:val="TableNormal"/>
        <w:tblW w:w="14651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312"/>
        <w:gridCol w:w="893"/>
        <w:gridCol w:w="892"/>
        <w:gridCol w:w="635"/>
        <w:gridCol w:w="892"/>
        <w:gridCol w:w="763"/>
        <w:gridCol w:w="763"/>
        <w:gridCol w:w="765"/>
        <w:gridCol w:w="892"/>
        <w:gridCol w:w="1147"/>
        <w:gridCol w:w="890"/>
        <w:gridCol w:w="892"/>
        <w:gridCol w:w="1152"/>
      </w:tblGrid>
      <w:tr w:rsidR="00B708DC" w:rsidRPr="00001C3E" w:rsidTr="004A3A89">
        <w:trPr>
          <w:trHeight w:val="5059"/>
        </w:trPr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31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22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благоустроены площадки, расположенные на сельских территориях,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под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компактную жилищную застройку</w:t>
            </w:r>
          </w:p>
        </w:tc>
        <w:tc>
          <w:tcPr>
            <w:tcW w:w="89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89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63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89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89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147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73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объекты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инженерн 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>ой</w:t>
            </w:r>
            <w:proofErr w:type="gramEnd"/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инфрастр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уктуры и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благоуст роены площадк 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и,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располож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енные на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сельских территор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иях, под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компактн 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ую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жилищну 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>ю</w:t>
            </w:r>
          </w:p>
          <w:p w:rsidR="00B708DC" w:rsidRPr="00001C3E" w:rsidRDefault="00B708DC" w:rsidP="00B708DC">
            <w:pPr>
              <w:suppressAutoHyphens w:val="0"/>
              <w:spacing w:line="252" w:lineRule="exact"/>
              <w:ind w:right="137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застройк </w:t>
            </w: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89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95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услуг (выпол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 xml:space="preserve">нение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работ)</w:t>
            </w:r>
          </w:p>
        </w:tc>
        <w:tc>
          <w:tcPr>
            <w:tcW w:w="89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</w:tbl>
    <w:p w:rsidR="00B708DC" w:rsidRPr="00001C3E" w:rsidRDefault="00E45DB6" w:rsidP="00E45DB6">
      <w:pPr>
        <w:widowControl w:val="0"/>
        <w:tabs>
          <w:tab w:val="left" w:pos="4510"/>
        </w:tabs>
        <w:suppressAutoHyphens w:val="0"/>
        <w:autoSpaceDE w:val="0"/>
        <w:autoSpaceDN w:val="0"/>
        <w:spacing w:line="240" w:lineRule="auto"/>
        <w:ind w:left="4510" w:firstLine="0"/>
        <w:rPr>
          <w:b/>
          <w:kern w:val="0"/>
          <w:sz w:val="22"/>
          <w:szCs w:val="22"/>
          <w:lang w:eastAsia="en-US"/>
        </w:rPr>
      </w:pPr>
      <w:r>
        <w:rPr>
          <w:b/>
          <w:kern w:val="0"/>
          <w:sz w:val="22"/>
          <w:szCs w:val="22"/>
          <w:lang w:eastAsia="en-US"/>
        </w:rPr>
        <w:lastRenderedPageBreak/>
        <w:t xml:space="preserve">4. </w:t>
      </w:r>
      <w:r w:rsidR="00B708DC" w:rsidRPr="00001C3E">
        <w:rPr>
          <w:b/>
          <w:kern w:val="0"/>
          <w:sz w:val="22"/>
          <w:szCs w:val="22"/>
          <w:lang w:eastAsia="en-US"/>
        </w:rPr>
        <w:t>Финансовое</w:t>
      </w:r>
      <w:r w:rsidR="00B708DC" w:rsidRPr="00001C3E">
        <w:rPr>
          <w:b/>
          <w:spacing w:val="-9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обеспечение</w:t>
      </w:r>
      <w:r w:rsidR="00B708DC" w:rsidRPr="00001C3E">
        <w:rPr>
          <w:b/>
          <w:spacing w:val="-6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реализации</w:t>
      </w:r>
      <w:r w:rsidR="00B708DC" w:rsidRPr="00001C3E">
        <w:rPr>
          <w:b/>
          <w:spacing w:val="-6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spacing w:val="-2"/>
          <w:kern w:val="0"/>
          <w:sz w:val="22"/>
          <w:szCs w:val="22"/>
          <w:lang w:eastAsia="en-US"/>
        </w:rPr>
        <w:t>проекта</w:t>
      </w:r>
    </w:p>
    <w:p w:rsidR="00B708DC" w:rsidRPr="00001C3E" w:rsidRDefault="00B708DC" w:rsidP="004A3A89">
      <w:pPr>
        <w:widowControl w:val="0"/>
        <w:suppressAutoHyphens w:val="0"/>
        <w:autoSpaceDE w:val="0"/>
        <w:autoSpaceDN w:val="0"/>
        <w:spacing w:before="157" w:after="1" w:line="240" w:lineRule="auto"/>
        <w:ind w:firstLine="0"/>
        <w:jc w:val="center"/>
        <w:rPr>
          <w:b/>
          <w:kern w:val="0"/>
          <w:sz w:val="22"/>
          <w:szCs w:val="22"/>
          <w:lang w:eastAsia="en-US"/>
        </w:rPr>
      </w:pPr>
    </w:p>
    <w:tbl>
      <w:tblPr>
        <w:tblStyle w:val="TableNormal"/>
        <w:tblW w:w="14651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061"/>
        <w:gridCol w:w="2100"/>
        <w:gridCol w:w="1119"/>
        <w:gridCol w:w="1402"/>
        <w:gridCol w:w="1119"/>
        <w:gridCol w:w="983"/>
        <w:gridCol w:w="980"/>
        <w:gridCol w:w="1122"/>
        <w:gridCol w:w="925"/>
      </w:tblGrid>
      <w:tr w:rsidR="00B708DC" w:rsidRPr="00001C3E" w:rsidTr="004A3A89">
        <w:trPr>
          <w:trHeight w:val="278"/>
        </w:trPr>
        <w:tc>
          <w:tcPr>
            <w:tcW w:w="840" w:type="dxa"/>
            <w:vMerge w:val="restart"/>
          </w:tcPr>
          <w:p w:rsidR="00B708DC" w:rsidRPr="00E45DB6" w:rsidRDefault="00B708DC" w:rsidP="00B708DC">
            <w:pPr>
              <w:suppressAutoHyphens w:val="0"/>
              <w:spacing w:line="270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N</w:t>
            </w:r>
            <w:r w:rsidRPr="00E45DB6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E45DB6">
              <w:rPr>
                <w:spacing w:val="-7"/>
                <w:kern w:val="0"/>
                <w:sz w:val="22"/>
                <w:szCs w:val="22"/>
                <w:lang w:val="ru-RU" w:eastAsia="en-US"/>
              </w:rPr>
              <w:t>пп</w:t>
            </w:r>
          </w:p>
        </w:tc>
        <w:tc>
          <w:tcPr>
            <w:tcW w:w="4061" w:type="dxa"/>
            <w:vMerge w:val="restart"/>
          </w:tcPr>
          <w:p w:rsidR="00B708DC" w:rsidRPr="00E45DB6" w:rsidRDefault="00B708DC" w:rsidP="00B708DC">
            <w:pPr>
              <w:suppressAutoHyphens w:val="0"/>
              <w:spacing w:line="240" w:lineRule="auto"/>
              <w:ind w:right="1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E45DB6">
              <w:rPr>
                <w:kern w:val="0"/>
                <w:sz w:val="22"/>
                <w:szCs w:val="22"/>
                <w:lang w:val="ru-RU" w:eastAsia="en-US"/>
              </w:rPr>
              <w:t>Наименование</w:t>
            </w:r>
            <w:r w:rsidRPr="00E45DB6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E45DB6">
              <w:rPr>
                <w:kern w:val="0"/>
                <w:sz w:val="22"/>
                <w:szCs w:val="22"/>
                <w:lang w:val="ru-RU" w:eastAsia="en-US"/>
              </w:rPr>
              <w:t>мероприятия (результата) и источники</w:t>
            </w:r>
          </w:p>
          <w:p w:rsidR="00B708DC" w:rsidRPr="00E45DB6" w:rsidRDefault="00B708DC" w:rsidP="00B708DC">
            <w:pPr>
              <w:suppressAutoHyphens w:val="0"/>
              <w:spacing w:line="273" w:lineRule="exact"/>
              <w:ind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E45DB6">
              <w:rPr>
                <w:spacing w:val="-2"/>
                <w:kern w:val="0"/>
                <w:sz w:val="22"/>
                <w:szCs w:val="22"/>
                <w:lang w:val="ru-RU" w:eastAsia="en-US"/>
              </w:rPr>
              <w:t>финансирования</w:t>
            </w:r>
          </w:p>
        </w:tc>
        <w:tc>
          <w:tcPr>
            <w:tcW w:w="2100" w:type="dxa"/>
            <w:vMerge w:val="restart"/>
          </w:tcPr>
          <w:p w:rsidR="00B708DC" w:rsidRPr="00E45DB6" w:rsidRDefault="00B708DC" w:rsidP="00B708DC">
            <w:pPr>
              <w:suppressAutoHyphens w:val="0"/>
              <w:spacing w:line="270" w:lineRule="exact"/>
              <w:ind w:right="1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E45DB6">
              <w:rPr>
                <w:spacing w:val="-5"/>
                <w:kern w:val="0"/>
                <w:sz w:val="22"/>
                <w:szCs w:val="22"/>
                <w:lang w:val="ru-RU" w:eastAsia="en-US"/>
              </w:rPr>
              <w:t>КБК</w:t>
            </w:r>
          </w:p>
        </w:tc>
        <w:tc>
          <w:tcPr>
            <w:tcW w:w="7650" w:type="dxa"/>
            <w:gridSpan w:val="7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Объем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финансового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обеспечения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годам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реализации,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тыс.</w:t>
            </w:r>
            <w:r w:rsidRPr="00001C3E">
              <w:rPr>
                <w:spacing w:val="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рублей</w:t>
            </w:r>
          </w:p>
        </w:tc>
      </w:tr>
      <w:tr w:rsidR="00B708DC" w:rsidRPr="00001C3E" w:rsidTr="004A3A89">
        <w:trPr>
          <w:trHeight w:val="551"/>
        </w:trPr>
        <w:tc>
          <w:tcPr>
            <w:tcW w:w="840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64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6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1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2028-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20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right="1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25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4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всего</w:t>
            </w:r>
          </w:p>
        </w:tc>
      </w:tr>
      <w:tr w:rsidR="00B708DC" w:rsidRPr="00001C3E" w:rsidTr="004A3A89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8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1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25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10</w:t>
            </w:r>
          </w:p>
        </w:tc>
      </w:tr>
      <w:tr w:rsidR="00B708DC" w:rsidRPr="00001C3E" w:rsidTr="004A3A89">
        <w:trPr>
          <w:trHeight w:val="1656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Проект</w:t>
            </w:r>
            <w:r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4A3A89" w:rsidRPr="00001C3E">
              <w:rPr>
                <w:b/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 xml:space="preserve">Развитие </w:t>
            </w:r>
            <w:proofErr w:type="gramStart"/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жилищного</w:t>
            </w:r>
            <w:proofErr w:type="gramEnd"/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 xml:space="preserve"> строительства на сельских территориях и</w:t>
            </w:r>
          </w:p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повышение</w:t>
            </w:r>
            <w:r w:rsidRPr="00001C3E">
              <w:rPr>
                <w:b/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spacing w:val="-2"/>
                <w:kern w:val="0"/>
                <w:sz w:val="22"/>
                <w:szCs w:val="22"/>
                <w:lang w:val="ru-RU" w:eastAsia="en-US"/>
              </w:rPr>
              <w:t>уровня</w:t>
            </w:r>
          </w:p>
          <w:p w:rsidR="00B708DC" w:rsidRPr="00001C3E" w:rsidRDefault="00B708DC" w:rsidP="00B708DC">
            <w:pPr>
              <w:suppressAutoHyphens w:val="0"/>
              <w:spacing w:line="270" w:lineRule="atLeast"/>
              <w:ind w:right="319"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благоустройства</w:t>
            </w:r>
            <w:r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4A3A89" w:rsidRPr="00001C3E">
              <w:rPr>
                <w:b/>
                <w:kern w:val="0"/>
                <w:sz w:val="22"/>
                <w:szCs w:val="22"/>
                <w:lang w:val="ru-RU" w:eastAsia="en-US"/>
              </w:rPr>
              <w:t>домовладений»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 xml:space="preserve">, </w:t>
            </w:r>
            <w:r w:rsidRPr="00001C3E">
              <w:rPr>
                <w:b/>
                <w:spacing w:val="-2"/>
                <w:kern w:val="0"/>
                <w:sz w:val="22"/>
                <w:szCs w:val="22"/>
                <w:lang w:val="ru-RU" w:eastAsia="en-US"/>
              </w:rPr>
              <w:t>всего</w:t>
            </w: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119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3870,8</w:t>
            </w:r>
          </w:p>
        </w:tc>
        <w:tc>
          <w:tcPr>
            <w:tcW w:w="1402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4517,5</w:t>
            </w:r>
          </w:p>
        </w:tc>
        <w:tc>
          <w:tcPr>
            <w:tcW w:w="1119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724,8</w:t>
            </w:r>
          </w:p>
        </w:tc>
        <w:tc>
          <w:tcPr>
            <w:tcW w:w="983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80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122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5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9193,1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68" w:lineRule="exact"/>
        <w:ind w:firstLine="0"/>
        <w:jc w:val="center"/>
        <w:rPr>
          <w:kern w:val="0"/>
          <w:sz w:val="22"/>
          <w:szCs w:val="22"/>
          <w:lang w:eastAsia="en-US"/>
        </w:rPr>
      </w:pPr>
    </w:p>
    <w:tbl>
      <w:tblPr>
        <w:tblStyle w:val="TableNormal"/>
        <w:tblW w:w="14651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061"/>
        <w:gridCol w:w="2100"/>
        <w:gridCol w:w="1119"/>
        <w:gridCol w:w="1402"/>
        <w:gridCol w:w="1119"/>
        <w:gridCol w:w="983"/>
        <w:gridCol w:w="980"/>
        <w:gridCol w:w="1122"/>
        <w:gridCol w:w="925"/>
      </w:tblGrid>
      <w:tr w:rsidR="00B708DC" w:rsidRPr="00001C3E" w:rsidTr="004A3A89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том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4A3A89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федеральный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3778,1</w:t>
            </w: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4409,4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707,5</w:t>
            </w: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8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5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8895,0</w:t>
            </w:r>
          </w:p>
        </w:tc>
      </w:tr>
      <w:tr w:rsidR="00B708DC" w:rsidRPr="00001C3E" w:rsidTr="004A3A89">
        <w:trPr>
          <w:trHeight w:val="551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республиканский</w:t>
            </w:r>
            <w:r w:rsidRPr="00001C3E">
              <w:rPr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38,2</w:t>
            </w: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44,5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7,1</w:t>
            </w: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5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89,8</w:t>
            </w:r>
          </w:p>
        </w:tc>
      </w:tr>
      <w:tr w:rsidR="00B708DC" w:rsidRPr="00001C3E" w:rsidTr="004A3A89">
        <w:trPr>
          <w:trHeight w:val="277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 муниципального округа</w:t>
            </w: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54,5</w:t>
            </w: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63,6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10,2</w:t>
            </w: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8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5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208,3</w:t>
            </w:r>
          </w:p>
        </w:tc>
      </w:tr>
      <w:tr w:rsidR="00B708DC" w:rsidRPr="00001C3E" w:rsidTr="004A3A89">
        <w:trPr>
          <w:trHeight w:val="276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внебюджетные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8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5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4A3A89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811" w:type="dxa"/>
            <w:gridSpan w:val="9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Задача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4A3A89" w:rsidRPr="00001C3E"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Удовлетворение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потребности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сельского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населения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в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благоустроенном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4A3A89"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жилье»</w:t>
            </w:r>
          </w:p>
        </w:tc>
      </w:tr>
      <w:tr w:rsidR="00B708DC" w:rsidRPr="00001C3E" w:rsidTr="004A3A89">
        <w:trPr>
          <w:trHeight w:val="827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Улучшение</w:t>
            </w:r>
            <w:r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жилищных</w:t>
            </w:r>
            <w:r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 xml:space="preserve">условий граждан, проживающих </w:t>
            </w:r>
            <w:proofErr w:type="gramStart"/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на</w:t>
            </w:r>
            <w:proofErr w:type="gramEnd"/>
          </w:p>
          <w:p w:rsidR="00B708DC" w:rsidRPr="00001C3E" w:rsidRDefault="00B708DC" w:rsidP="00B708DC">
            <w:pPr>
              <w:suppressAutoHyphens w:val="0"/>
              <w:spacing w:line="259" w:lineRule="exact"/>
              <w:ind w:firstLine="0"/>
              <w:jc w:val="left"/>
              <w:rPr>
                <w:b/>
                <w:kern w:val="0"/>
                <w:sz w:val="22"/>
                <w:szCs w:val="22"/>
                <w:lang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eastAsia="en-US"/>
              </w:rPr>
              <w:t>сельских</w:t>
            </w:r>
            <w:r w:rsidRPr="00001C3E">
              <w:rPr>
                <w:b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eastAsia="en-US"/>
              </w:rPr>
              <w:t>территориях,</w:t>
            </w:r>
            <w:r w:rsidRPr="00001C3E">
              <w:rPr>
                <w:b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b/>
                <w:spacing w:val="-2"/>
                <w:kern w:val="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64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903  А610100000</w:t>
            </w:r>
          </w:p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А620100000</w:t>
            </w:r>
          </w:p>
        </w:tc>
        <w:tc>
          <w:tcPr>
            <w:tcW w:w="1119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3870,8</w:t>
            </w:r>
          </w:p>
        </w:tc>
        <w:tc>
          <w:tcPr>
            <w:tcW w:w="1402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4517,5</w:t>
            </w:r>
          </w:p>
        </w:tc>
        <w:tc>
          <w:tcPr>
            <w:tcW w:w="1119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724,8</w:t>
            </w:r>
          </w:p>
        </w:tc>
        <w:tc>
          <w:tcPr>
            <w:tcW w:w="983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80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122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5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9193,1</w:t>
            </w:r>
          </w:p>
        </w:tc>
      </w:tr>
      <w:tr w:rsidR="00B708DC" w:rsidRPr="00001C3E" w:rsidTr="004A3A89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том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4A3A89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федеральный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3778,1</w:t>
            </w: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4409,4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707,5</w:t>
            </w: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8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5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8895,0</w:t>
            </w:r>
          </w:p>
        </w:tc>
      </w:tr>
      <w:tr w:rsidR="00B708DC" w:rsidRPr="00001C3E" w:rsidTr="004A3A89">
        <w:trPr>
          <w:trHeight w:val="554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республиканский</w:t>
            </w:r>
            <w:r w:rsidRPr="00001C3E">
              <w:rPr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64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903 А6101L5764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А6201R5764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38,2</w:t>
            </w: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44,5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7,1</w:t>
            </w: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5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89,8</w:t>
            </w:r>
          </w:p>
        </w:tc>
      </w:tr>
      <w:tr w:rsidR="00B708DC" w:rsidRPr="00001C3E" w:rsidTr="004A3A89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 муниципального округа</w:t>
            </w: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54,5</w:t>
            </w: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63,6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10,2</w:t>
            </w: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8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5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208,3</w:t>
            </w:r>
          </w:p>
        </w:tc>
      </w:tr>
      <w:tr w:rsidR="00B708DC" w:rsidRPr="00001C3E" w:rsidTr="004A3A89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внебюджетные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8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5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4A3A89">
        <w:trPr>
          <w:trHeight w:val="827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73" w:lineRule="exact"/>
              <w:ind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Строительство</w:t>
            </w:r>
            <w:r w:rsidRPr="00001C3E">
              <w:rPr>
                <w:b/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spacing w:val="-2"/>
                <w:kern w:val="0"/>
                <w:sz w:val="22"/>
                <w:szCs w:val="22"/>
                <w:lang w:val="ru-RU" w:eastAsia="en-US"/>
              </w:rPr>
              <w:t>жилья,</w:t>
            </w:r>
          </w:p>
          <w:p w:rsidR="00B708DC" w:rsidRPr="00001C3E" w:rsidRDefault="00B708DC" w:rsidP="00B708DC">
            <w:pPr>
              <w:suppressAutoHyphens w:val="0"/>
              <w:spacing w:line="270" w:lineRule="atLeast"/>
              <w:ind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предоставляемого по договору найма</w:t>
            </w:r>
            <w:r w:rsidRPr="00001C3E">
              <w:rPr>
                <w:b/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жилого</w:t>
            </w:r>
            <w:r w:rsidRPr="00001C3E">
              <w:rPr>
                <w:b/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помещения,</w:t>
            </w:r>
            <w:r w:rsidRPr="00001C3E">
              <w:rPr>
                <w:b/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всего</w:t>
            </w: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119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2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983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0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6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1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5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4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4A3A89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том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4A3A89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федеральный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4A3A89">
        <w:trPr>
          <w:trHeight w:val="422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республиканский</w:t>
            </w:r>
            <w:r w:rsidRPr="00001C3E">
              <w:rPr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64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4A3A89">
        <w:trPr>
          <w:trHeight w:val="278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 муниципального округа</w:t>
            </w: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4A3A89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внебюджетные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4A3A89">
        <w:trPr>
          <w:trHeight w:val="165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319"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Возмещение части затрат на уплату</w:t>
            </w:r>
            <w:r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процентов</w:t>
            </w:r>
            <w:r w:rsidRPr="00001C3E">
              <w:rPr>
                <w:b/>
                <w:spacing w:val="-1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по</w:t>
            </w:r>
            <w:r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жилищным (ипотечным)</w:t>
            </w:r>
            <w:r w:rsidRPr="00001C3E">
              <w:rPr>
                <w:b/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кредитам</w:t>
            </w:r>
            <w:r w:rsidRPr="00001C3E">
              <w:rPr>
                <w:b/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(займам), привлеченным гражданами</w:t>
            </w:r>
          </w:p>
          <w:p w:rsidR="00B708DC" w:rsidRPr="00001C3E" w:rsidRDefault="00B708DC" w:rsidP="00B708DC">
            <w:pPr>
              <w:suppressAutoHyphens w:val="0"/>
              <w:spacing w:line="270" w:lineRule="atLeast"/>
              <w:ind w:right="644"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Российской Федерации на строительство</w:t>
            </w:r>
            <w:r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(приобретение)</w:t>
            </w: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119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2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3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0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5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68" w:lineRule="exact"/>
        <w:ind w:firstLine="0"/>
        <w:jc w:val="center"/>
        <w:rPr>
          <w:kern w:val="0"/>
          <w:sz w:val="22"/>
          <w:szCs w:val="22"/>
          <w:lang w:eastAsia="en-US"/>
        </w:rPr>
      </w:pPr>
    </w:p>
    <w:tbl>
      <w:tblPr>
        <w:tblStyle w:val="TableNormal"/>
        <w:tblW w:w="14988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061"/>
        <w:gridCol w:w="2100"/>
        <w:gridCol w:w="1119"/>
        <w:gridCol w:w="1402"/>
        <w:gridCol w:w="1119"/>
        <w:gridCol w:w="983"/>
        <w:gridCol w:w="980"/>
        <w:gridCol w:w="1122"/>
        <w:gridCol w:w="1262"/>
      </w:tblGrid>
      <w:tr w:rsidR="00B708DC" w:rsidRPr="00001C3E" w:rsidTr="004A3A89">
        <w:trPr>
          <w:trHeight w:val="827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43"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жилого</w:t>
            </w:r>
            <w:r w:rsidRPr="00001C3E">
              <w:rPr>
                <w:b/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помещения</w:t>
            </w:r>
            <w:r w:rsidRPr="00001C3E">
              <w:rPr>
                <w:b/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(жилого</w:t>
            </w:r>
            <w:r w:rsidRPr="00001C3E">
              <w:rPr>
                <w:b/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дома) на сельских территориях</w:t>
            </w:r>
          </w:p>
          <w:p w:rsidR="00B708DC" w:rsidRPr="00001C3E" w:rsidRDefault="00B708DC" w:rsidP="00B708DC">
            <w:pPr>
              <w:suppressAutoHyphens w:val="0"/>
              <w:spacing w:line="259" w:lineRule="exact"/>
              <w:ind w:firstLine="0"/>
              <w:jc w:val="left"/>
              <w:rPr>
                <w:b/>
                <w:kern w:val="0"/>
                <w:sz w:val="22"/>
                <w:szCs w:val="22"/>
                <w:lang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eastAsia="en-US"/>
              </w:rPr>
              <w:t>(сельских</w:t>
            </w:r>
            <w:r w:rsidRPr="00001C3E">
              <w:rPr>
                <w:b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eastAsia="en-US"/>
              </w:rPr>
              <w:t>агломерациях),</w:t>
            </w:r>
            <w:r w:rsidRPr="00001C3E">
              <w:rPr>
                <w:b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b/>
                <w:spacing w:val="-4"/>
                <w:kern w:val="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4A3A89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том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4A3A89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федеральный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1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4A3A89">
        <w:trPr>
          <w:trHeight w:val="554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республиканский</w:t>
            </w:r>
            <w:r w:rsidRPr="00001C3E">
              <w:rPr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64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4A3A89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 муниципального округа</w:t>
            </w: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1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4A3A89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внебюджетные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1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4A3A89">
        <w:trPr>
          <w:trHeight w:val="1931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Предоставление жилищных (ипотечных) кредитов (займов) гражданам на строительство (приобретение)</w:t>
            </w:r>
            <w:r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жилого</w:t>
            </w:r>
            <w:r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помещения (жилого дома) на сельских территориях (сельских</w:t>
            </w:r>
            <w:proofErr w:type="gramEnd"/>
          </w:p>
          <w:p w:rsidR="00B708DC" w:rsidRPr="00001C3E" w:rsidRDefault="00B708DC" w:rsidP="00B708DC">
            <w:pPr>
              <w:suppressAutoHyphens w:val="0"/>
              <w:spacing w:line="259" w:lineRule="exact"/>
              <w:ind w:firstLine="0"/>
              <w:jc w:val="left"/>
              <w:rPr>
                <w:b/>
                <w:kern w:val="0"/>
                <w:sz w:val="22"/>
                <w:szCs w:val="22"/>
                <w:lang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eastAsia="en-US"/>
              </w:rPr>
              <w:t>агломерациях),</w:t>
            </w:r>
            <w:r w:rsidRPr="00001C3E">
              <w:rPr>
                <w:b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b/>
                <w:spacing w:val="-4"/>
                <w:kern w:val="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2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3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0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6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1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2" w:type="dxa"/>
            <w:vAlign w:val="center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4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4A3A89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том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4A3A89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федеральный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1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4A3A89">
        <w:trPr>
          <w:trHeight w:val="551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республиканский</w:t>
            </w:r>
            <w:r w:rsidRPr="00001C3E">
              <w:rPr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6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1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4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4A3A89">
        <w:trPr>
          <w:trHeight w:val="277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 муниципального округа</w:t>
            </w: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6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1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2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4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4A3A89">
        <w:trPr>
          <w:trHeight w:val="276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внебюджетные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1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4A3A89">
        <w:trPr>
          <w:trHeight w:val="551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48" w:type="dxa"/>
            <w:gridSpan w:val="9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Задача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4A3A89" w:rsidRPr="00001C3E"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Повышение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уровня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комплексного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обустройства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населенных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пунктов,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расположенных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в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сельской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местности,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объектами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социальной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и</w:t>
            </w:r>
            <w:r w:rsidRPr="00001C3E">
              <w:rPr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инженерной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="004A3A89"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инфраструктуры</w:t>
            </w:r>
            <w:r w:rsidR="004A3A89"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»</w:t>
            </w:r>
          </w:p>
        </w:tc>
      </w:tr>
      <w:tr w:rsidR="00B708DC" w:rsidRPr="00001C3E" w:rsidTr="004A3A89">
        <w:trPr>
          <w:trHeight w:val="1932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Реализация</w:t>
            </w:r>
            <w:r w:rsidRPr="00001C3E">
              <w:rPr>
                <w:b/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проектов</w:t>
            </w:r>
            <w:r w:rsidRPr="00001C3E">
              <w:rPr>
                <w:b/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по обустройству</w:t>
            </w:r>
            <w:r w:rsidRPr="00001C3E">
              <w:rPr>
                <w:b/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spacing w:val="-2"/>
                <w:kern w:val="0"/>
                <w:sz w:val="22"/>
                <w:szCs w:val="22"/>
                <w:lang w:val="ru-RU" w:eastAsia="en-US"/>
              </w:rPr>
              <w:t>объектами</w:t>
            </w:r>
          </w:p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инженерной</w:t>
            </w:r>
            <w:r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инфраструктуры</w:t>
            </w:r>
            <w:r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и благоустройству площадок,</w:t>
            </w:r>
          </w:p>
          <w:p w:rsidR="00B708DC" w:rsidRPr="00001C3E" w:rsidRDefault="00B708DC" w:rsidP="00B708DC">
            <w:pPr>
              <w:suppressAutoHyphens w:val="0"/>
              <w:spacing w:line="270" w:lineRule="atLeast"/>
              <w:ind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расположенных на сельских территориях,</w:t>
            </w:r>
            <w:r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под</w:t>
            </w:r>
            <w:r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компактную жилищную застройку, всего</w:t>
            </w:r>
            <w:proofErr w:type="gramEnd"/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6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1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4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4A3A89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том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kern w:val="0"/>
          <w:sz w:val="22"/>
          <w:szCs w:val="22"/>
          <w:lang w:eastAsia="en-US"/>
        </w:rPr>
      </w:pPr>
    </w:p>
    <w:p w:rsidR="004A3A89" w:rsidRPr="00001C3E" w:rsidRDefault="004A3A89" w:rsidP="00B708DC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kern w:val="0"/>
          <w:sz w:val="22"/>
          <w:szCs w:val="22"/>
          <w:lang w:eastAsia="en-US"/>
        </w:rPr>
      </w:pPr>
    </w:p>
    <w:tbl>
      <w:tblPr>
        <w:tblStyle w:val="TableNormal"/>
        <w:tblW w:w="14988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061"/>
        <w:gridCol w:w="2100"/>
        <w:gridCol w:w="1119"/>
        <w:gridCol w:w="1402"/>
        <w:gridCol w:w="1119"/>
        <w:gridCol w:w="983"/>
        <w:gridCol w:w="980"/>
        <w:gridCol w:w="1122"/>
        <w:gridCol w:w="1262"/>
      </w:tblGrid>
      <w:tr w:rsidR="00B708DC" w:rsidRPr="00001C3E" w:rsidTr="004A3A89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федеральный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1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4A3A89">
        <w:trPr>
          <w:trHeight w:val="450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республиканский</w:t>
            </w:r>
            <w:r w:rsidRPr="00001C3E">
              <w:rPr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64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6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1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4A3A89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 муниципального округа</w:t>
            </w: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1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4A3A89">
        <w:trPr>
          <w:trHeight w:val="278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внебюджетные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21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3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0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6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1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2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4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58" w:lineRule="exact"/>
        <w:ind w:firstLine="0"/>
        <w:jc w:val="center"/>
        <w:rPr>
          <w:kern w:val="0"/>
          <w:sz w:val="22"/>
          <w:szCs w:val="22"/>
          <w:lang w:eastAsia="en-US"/>
        </w:rPr>
        <w:sectPr w:rsidR="00B708DC" w:rsidRPr="00001C3E" w:rsidSect="009F7FD9">
          <w:headerReference w:type="default" r:id="rId53"/>
          <w:footerReference w:type="default" r:id="rId54"/>
          <w:type w:val="nextColumn"/>
          <w:pgSz w:w="16840" w:h="11910" w:orient="landscape"/>
          <w:pgMar w:top="1701" w:right="1134" w:bottom="567" w:left="1134" w:header="720" w:footer="743" w:gutter="0"/>
          <w:cols w:space="720"/>
        </w:sectPr>
      </w:pP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en-US"/>
        </w:rPr>
      </w:pPr>
      <w:r w:rsidRPr="00001C3E">
        <w:rPr>
          <w:b/>
          <w:spacing w:val="-2"/>
          <w:kern w:val="0"/>
          <w:sz w:val="22"/>
          <w:szCs w:val="22"/>
          <w:lang w:eastAsia="en-US"/>
        </w:rPr>
        <w:lastRenderedPageBreak/>
        <w:t>Паспорт</w:t>
      </w: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40" w:lineRule="auto"/>
        <w:ind w:right="9" w:firstLine="0"/>
        <w:jc w:val="center"/>
        <w:rPr>
          <w:b/>
          <w:kern w:val="0"/>
          <w:sz w:val="22"/>
          <w:szCs w:val="22"/>
          <w:lang w:eastAsia="en-US"/>
        </w:rPr>
      </w:pPr>
      <w:r w:rsidRPr="00001C3E">
        <w:rPr>
          <w:b/>
          <w:kern w:val="0"/>
          <w:sz w:val="22"/>
          <w:szCs w:val="22"/>
          <w:lang w:eastAsia="en-US"/>
        </w:rPr>
        <w:t>проекта</w:t>
      </w:r>
      <w:r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r w:rsidR="00CF2967" w:rsidRPr="00001C3E">
        <w:rPr>
          <w:b/>
          <w:kern w:val="0"/>
          <w:sz w:val="22"/>
          <w:szCs w:val="22"/>
          <w:lang w:eastAsia="en-US"/>
        </w:rPr>
        <w:t>«</w:t>
      </w:r>
      <w:r w:rsidRPr="00001C3E">
        <w:rPr>
          <w:b/>
          <w:kern w:val="0"/>
          <w:sz w:val="22"/>
          <w:szCs w:val="22"/>
          <w:lang w:eastAsia="en-US"/>
        </w:rPr>
        <w:t>Развитие</w:t>
      </w:r>
      <w:r w:rsidRPr="00001C3E">
        <w:rPr>
          <w:b/>
          <w:spacing w:val="-6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>транспортной</w:t>
      </w:r>
      <w:r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>инфраструктуры</w:t>
      </w:r>
      <w:r w:rsidRPr="00001C3E">
        <w:rPr>
          <w:b/>
          <w:spacing w:val="-7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>на</w:t>
      </w:r>
      <w:r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>сельских</w:t>
      </w:r>
      <w:r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r w:rsidR="00CF2967" w:rsidRPr="00001C3E">
        <w:rPr>
          <w:b/>
          <w:spacing w:val="-2"/>
          <w:kern w:val="0"/>
          <w:sz w:val="22"/>
          <w:szCs w:val="22"/>
          <w:lang w:eastAsia="en-US"/>
        </w:rPr>
        <w:t>территориях»</w:t>
      </w: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216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p w:rsidR="00B708DC" w:rsidRPr="00001C3E" w:rsidRDefault="00E45DB6" w:rsidP="00E45DB6">
      <w:pPr>
        <w:widowControl w:val="0"/>
        <w:tabs>
          <w:tab w:val="left" w:pos="4357"/>
        </w:tabs>
        <w:suppressAutoHyphens w:val="0"/>
        <w:autoSpaceDE w:val="0"/>
        <w:autoSpaceDN w:val="0"/>
        <w:spacing w:line="240" w:lineRule="auto"/>
        <w:ind w:left="4357" w:firstLine="0"/>
        <w:rPr>
          <w:b/>
          <w:kern w:val="0"/>
          <w:sz w:val="22"/>
          <w:szCs w:val="22"/>
          <w:lang w:eastAsia="en-US"/>
        </w:rPr>
      </w:pPr>
      <w:r>
        <w:rPr>
          <w:b/>
          <w:kern w:val="0"/>
          <w:sz w:val="22"/>
          <w:szCs w:val="22"/>
          <w:lang w:eastAsia="en-US"/>
        </w:rPr>
        <w:t xml:space="preserve">1. </w:t>
      </w:r>
      <w:r w:rsidR="00B708DC" w:rsidRPr="00001C3E">
        <w:rPr>
          <w:b/>
          <w:kern w:val="0"/>
          <w:sz w:val="22"/>
          <w:szCs w:val="22"/>
          <w:lang w:eastAsia="en-US"/>
        </w:rPr>
        <w:t>Общие</w:t>
      </w:r>
      <w:r w:rsidR="00B708DC"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spacing w:val="-2"/>
          <w:kern w:val="0"/>
          <w:sz w:val="22"/>
          <w:szCs w:val="22"/>
          <w:lang w:eastAsia="en-US"/>
        </w:rPr>
        <w:t>положения</w:t>
      </w:r>
    </w:p>
    <w:p w:rsidR="00B708DC" w:rsidRPr="00001C3E" w:rsidRDefault="00B708DC" w:rsidP="00E45DB6">
      <w:pPr>
        <w:widowControl w:val="0"/>
        <w:suppressAutoHyphens w:val="0"/>
        <w:autoSpaceDE w:val="0"/>
        <w:autoSpaceDN w:val="0"/>
        <w:spacing w:before="157" w:line="240" w:lineRule="auto"/>
        <w:ind w:firstLine="0"/>
        <w:jc w:val="center"/>
        <w:rPr>
          <w:b/>
          <w:kern w:val="0"/>
          <w:sz w:val="22"/>
          <w:szCs w:val="22"/>
          <w:lang w:eastAsia="en-US"/>
        </w:rPr>
      </w:pPr>
    </w:p>
    <w:tbl>
      <w:tblPr>
        <w:tblStyle w:val="TableNormal"/>
        <w:tblW w:w="9548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840"/>
        <w:gridCol w:w="2660"/>
        <w:gridCol w:w="1257"/>
        <w:gridCol w:w="1417"/>
        <w:gridCol w:w="992"/>
      </w:tblGrid>
      <w:tr w:rsidR="00B708DC" w:rsidRPr="00001C3E" w:rsidTr="00044959">
        <w:trPr>
          <w:trHeight w:val="827"/>
        </w:trPr>
        <w:tc>
          <w:tcPr>
            <w:tcW w:w="2382" w:type="dxa"/>
          </w:tcPr>
          <w:p w:rsidR="00B708DC" w:rsidRPr="00E45DB6" w:rsidRDefault="00B708DC" w:rsidP="00B708DC">
            <w:pPr>
              <w:suppressAutoHyphens w:val="0"/>
              <w:spacing w:line="240" w:lineRule="auto"/>
              <w:ind w:right="155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E45DB6">
              <w:rPr>
                <w:spacing w:val="-2"/>
                <w:kern w:val="0"/>
                <w:sz w:val="22"/>
                <w:szCs w:val="22"/>
                <w:lang w:val="ru-RU" w:eastAsia="en-US"/>
              </w:rPr>
              <w:t>Проект</w:t>
            </w:r>
          </w:p>
        </w:tc>
        <w:tc>
          <w:tcPr>
            <w:tcW w:w="3500" w:type="dxa"/>
            <w:gridSpan w:val="2"/>
          </w:tcPr>
          <w:p w:rsidR="00B708DC" w:rsidRPr="00E45DB6" w:rsidRDefault="00CF2967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="00B708DC" w:rsidRPr="00E45DB6">
              <w:rPr>
                <w:kern w:val="0"/>
                <w:sz w:val="22"/>
                <w:szCs w:val="22"/>
                <w:lang w:val="ru-RU" w:eastAsia="en-US"/>
              </w:rPr>
              <w:t>Развитие</w:t>
            </w:r>
            <w:r w:rsidR="00B708DC" w:rsidRPr="00E45DB6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="00B708DC" w:rsidRPr="00E45DB6">
              <w:rPr>
                <w:spacing w:val="-2"/>
                <w:kern w:val="0"/>
                <w:sz w:val="22"/>
                <w:szCs w:val="22"/>
                <w:lang w:val="ru-RU" w:eastAsia="en-US"/>
              </w:rPr>
              <w:t>транспортной</w:t>
            </w:r>
            <w:proofErr w:type="gramEnd"/>
          </w:p>
          <w:p w:rsidR="00B708DC" w:rsidRPr="00001C3E" w:rsidRDefault="00B708DC" w:rsidP="00B708DC">
            <w:pPr>
              <w:suppressAutoHyphens w:val="0"/>
              <w:spacing w:line="270" w:lineRule="atLeast"/>
              <w:ind w:right="7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E45DB6">
              <w:rPr>
                <w:kern w:val="0"/>
                <w:sz w:val="22"/>
                <w:szCs w:val="22"/>
                <w:lang w:val="ru-RU" w:eastAsia="en-US"/>
              </w:rPr>
              <w:t>инфраструктуры</w:t>
            </w:r>
            <w:r w:rsidRPr="00E45DB6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E45DB6">
              <w:rPr>
                <w:kern w:val="0"/>
                <w:sz w:val="22"/>
                <w:szCs w:val="22"/>
                <w:lang w:val="ru-RU" w:eastAsia="en-US"/>
              </w:rPr>
              <w:t>на</w:t>
            </w:r>
            <w:r w:rsidRPr="00E45DB6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E45DB6">
              <w:rPr>
                <w:kern w:val="0"/>
                <w:sz w:val="22"/>
                <w:szCs w:val="22"/>
                <w:lang w:val="ru-RU" w:eastAsia="en-US"/>
              </w:rPr>
              <w:t xml:space="preserve">сельских </w:t>
            </w:r>
            <w:r w:rsidR="00CF2967" w:rsidRPr="00E45DB6">
              <w:rPr>
                <w:spacing w:val="-2"/>
                <w:kern w:val="0"/>
                <w:sz w:val="22"/>
                <w:szCs w:val="22"/>
                <w:lang w:val="ru-RU" w:eastAsia="en-US"/>
              </w:rPr>
              <w:t>территориях</w:t>
            </w:r>
            <w:r w:rsidR="00CF2967"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»</w:t>
            </w:r>
          </w:p>
        </w:tc>
        <w:tc>
          <w:tcPr>
            <w:tcW w:w="1257" w:type="dxa"/>
          </w:tcPr>
          <w:p w:rsidR="00B708DC" w:rsidRPr="00E45DB6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E45DB6">
              <w:rPr>
                <w:spacing w:val="-4"/>
                <w:kern w:val="0"/>
                <w:sz w:val="22"/>
                <w:szCs w:val="22"/>
                <w:lang w:val="ru-RU" w:eastAsia="en-US"/>
              </w:rPr>
              <w:t>Срок</w:t>
            </w:r>
          </w:p>
          <w:p w:rsidR="00B708DC" w:rsidRPr="00E45DB6" w:rsidRDefault="00B708DC" w:rsidP="00B708DC">
            <w:pPr>
              <w:suppressAutoHyphens w:val="0"/>
              <w:spacing w:line="270" w:lineRule="atLeast"/>
              <w:ind w:right="216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E45DB6">
              <w:rPr>
                <w:spacing w:val="-2"/>
                <w:kern w:val="0"/>
                <w:sz w:val="22"/>
                <w:szCs w:val="22"/>
                <w:lang w:val="ru-RU" w:eastAsia="en-US"/>
              </w:rPr>
              <w:t>реализации проекта</w:t>
            </w:r>
          </w:p>
        </w:tc>
        <w:tc>
          <w:tcPr>
            <w:tcW w:w="1417" w:type="dxa"/>
          </w:tcPr>
          <w:p w:rsidR="00B708DC" w:rsidRPr="00E45DB6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E45DB6">
              <w:rPr>
                <w:spacing w:val="-2"/>
                <w:kern w:val="0"/>
                <w:sz w:val="22"/>
                <w:szCs w:val="22"/>
                <w:lang w:val="ru-RU" w:eastAsia="en-US"/>
              </w:rPr>
              <w:t>01.01.2023</w:t>
            </w:r>
          </w:p>
        </w:tc>
        <w:tc>
          <w:tcPr>
            <w:tcW w:w="992" w:type="dxa"/>
          </w:tcPr>
          <w:p w:rsidR="00B708DC" w:rsidRPr="00E45DB6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E45DB6">
              <w:rPr>
                <w:spacing w:val="-2"/>
                <w:kern w:val="0"/>
                <w:sz w:val="22"/>
                <w:szCs w:val="22"/>
                <w:lang w:val="ru-RU" w:eastAsia="en-US"/>
              </w:rPr>
              <w:t>31.12.2</w:t>
            </w:r>
            <w:r w:rsidRPr="00E45DB6">
              <w:rPr>
                <w:spacing w:val="-5"/>
                <w:kern w:val="0"/>
                <w:sz w:val="22"/>
                <w:szCs w:val="22"/>
                <w:lang w:val="ru-RU" w:eastAsia="en-US"/>
              </w:rPr>
              <w:t>030</w:t>
            </w:r>
          </w:p>
        </w:tc>
      </w:tr>
      <w:tr w:rsidR="00B708DC" w:rsidRPr="00001C3E" w:rsidTr="00044959">
        <w:trPr>
          <w:trHeight w:val="1104"/>
        </w:trPr>
        <w:tc>
          <w:tcPr>
            <w:tcW w:w="238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55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E45DB6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Куратор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проекта</w:t>
            </w:r>
          </w:p>
        </w:tc>
        <w:tc>
          <w:tcPr>
            <w:tcW w:w="3500" w:type="dxa"/>
            <w:gridSpan w:val="2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Ломоносов О.А.</w:t>
            </w:r>
          </w:p>
        </w:tc>
        <w:tc>
          <w:tcPr>
            <w:tcW w:w="3666" w:type="dxa"/>
            <w:gridSpan w:val="3"/>
          </w:tcPr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Глава Янтиковского муниципального округа</w:t>
            </w:r>
          </w:p>
        </w:tc>
      </w:tr>
      <w:tr w:rsidR="00B708DC" w:rsidRPr="00001C3E" w:rsidTr="00044959">
        <w:trPr>
          <w:trHeight w:val="827"/>
        </w:trPr>
        <w:tc>
          <w:tcPr>
            <w:tcW w:w="238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55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Руководитель проекта</w:t>
            </w:r>
          </w:p>
        </w:tc>
        <w:tc>
          <w:tcPr>
            <w:tcW w:w="3500" w:type="dxa"/>
            <w:gridSpan w:val="2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Николаева В.В.</w:t>
            </w:r>
          </w:p>
        </w:tc>
        <w:tc>
          <w:tcPr>
            <w:tcW w:w="3666" w:type="dxa"/>
            <w:gridSpan w:val="3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401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Заместитель главы администрации Янтиковского муниципального округа - начальник управления по благоустройству и развитию территорий </w:t>
            </w:r>
          </w:p>
        </w:tc>
      </w:tr>
      <w:tr w:rsidR="00B708DC" w:rsidRPr="00001C3E" w:rsidTr="00044959">
        <w:trPr>
          <w:trHeight w:val="558"/>
        </w:trPr>
        <w:tc>
          <w:tcPr>
            <w:tcW w:w="2382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Администратор</w:t>
            </w:r>
          </w:p>
          <w:p w:rsidR="00B708DC" w:rsidRPr="00001C3E" w:rsidRDefault="00B708DC" w:rsidP="00B708DC">
            <w:pPr>
              <w:suppressAutoHyphens w:val="0"/>
              <w:spacing w:line="274" w:lineRule="exact"/>
              <w:ind w:right="155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проекта</w:t>
            </w:r>
          </w:p>
        </w:tc>
        <w:tc>
          <w:tcPr>
            <w:tcW w:w="3500" w:type="dxa"/>
            <w:gridSpan w:val="2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666" w:type="dxa"/>
            <w:gridSpan w:val="3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044959">
        <w:trPr>
          <w:trHeight w:val="1381"/>
        </w:trPr>
        <w:tc>
          <w:tcPr>
            <w:tcW w:w="2382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55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Связь с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222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Государственная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программа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Чувашской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Республики</w:t>
            </w:r>
          </w:p>
        </w:tc>
        <w:tc>
          <w:tcPr>
            <w:tcW w:w="3666" w:type="dxa"/>
            <w:gridSpan w:val="3"/>
          </w:tcPr>
          <w:p w:rsidR="00B708DC" w:rsidRPr="00001C3E" w:rsidRDefault="00D119ED" w:rsidP="00B708DC">
            <w:pPr>
              <w:suppressAutoHyphens w:val="0"/>
              <w:spacing w:line="240" w:lineRule="auto"/>
              <w:ind w:right="401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hyperlink w:anchor="_bookmark0" w:history="1">
              <w:r w:rsidR="00CF2967" w:rsidRPr="00001C3E">
                <w:rPr>
                  <w:kern w:val="0"/>
                  <w:sz w:val="22"/>
                  <w:szCs w:val="22"/>
                  <w:lang w:val="ru-RU" w:eastAsia="en-US"/>
                </w:rPr>
                <w:t>«</w:t>
              </w:r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Комплексное развитие сельских</w:t>
              </w:r>
            </w:hyperlink>
            <w:r w:rsidR="00CF2967" w:rsidRPr="00001C3E">
              <w:rPr>
                <w:kern w:val="0"/>
                <w:sz w:val="22"/>
                <w:szCs w:val="22"/>
                <w:lang w:val="ru-RU" w:eastAsia="en-US"/>
              </w:rPr>
              <w:t xml:space="preserve"> территорий»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 </w:t>
            </w:r>
            <w:hyperlink w:anchor="_bookmark0" w:history="1"/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gramStart"/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утвержденная</w:t>
            </w:r>
            <w:proofErr w:type="gramEnd"/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 постановлением Кабинета Министров Чувашской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Республики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от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26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декабря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2019 г.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CF2967" w:rsidRPr="00001C3E">
              <w:rPr>
                <w:kern w:val="0"/>
                <w:sz w:val="22"/>
                <w:szCs w:val="22"/>
                <w:lang w:val="ru-RU" w:eastAsia="en-US"/>
              </w:rPr>
              <w:t>№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>606</w:t>
            </w:r>
          </w:p>
        </w:tc>
      </w:tr>
      <w:tr w:rsidR="00B708DC" w:rsidRPr="00001C3E" w:rsidTr="00044959">
        <w:trPr>
          <w:trHeight w:val="1380"/>
        </w:trPr>
        <w:tc>
          <w:tcPr>
            <w:tcW w:w="2382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79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Государственная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программа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Российской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Федерации</w:t>
            </w:r>
          </w:p>
        </w:tc>
        <w:tc>
          <w:tcPr>
            <w:tcW w:w="3666" w:type="dxa"/>
            <w:gridSpan w:val="3"/>
          </w:tcPr>
          <w:p w:rsidR="00B708DC" w:rsidRPr="00001C3E" w:rsidRDefault="00D119ED" w:rsidP="00B708DC">
            <w:pPr>
              <w:suppressAutoHyphens w:val="0"/>
              <w:spacing w:line="240" w:lineRule="auto"/>
              <w:ind w:right="401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hyperlink r:id="rId55">
              <w:r w:rsidR="00CF2967" w:rsidRPr="00001C3E">
                <w:rPr>
                  <w:kern w:val="0"/>
                  <w:sz w:val="22"/>
                  <w:szCs w:val="22"/>
                  <w:lang w:val="ru-RU" w:eastAsia="en-US"/>
                </w:rPr>
                <w:t>«</w:t>
              </w:r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Комплексное</w:t>
              </w:r>
              <w:r w:rsidR="00B708DC" w:rsidRPr="00001C3E">
                <w:rPr>
                  <w:spacing w:val="-15"/>
                  <w:kern w:val="0"/>
                  <w:sz w:val="22"/>
                  <w:szCs w:val="22"/>
                  <w:lang w:val="ru-RU" w:eastAsia="en-US"/>
                </w:rPr>
                <w:t xml:space="preserve"> </w:t>
              </w:r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развитие</w:t>
              </w:r>
              <w:r w:rsidR="00B708DC" w:rsidRPr="00001C3E">
                <w:rPr>
                  <w:spacing w:val="-15"/>
                  <w:kern w:val="0"/>
                  <w:sz w:val="22"/>
                  <w:szCs w:val="22"/>
                  <w:lang w:val="ru-RU" w:eastAsia="en-US"/>
                </w:rPr>
                <w:t xml:space="preserve"> </w:t>
              </w:r>
              <w:proofErr w:type="gramStart"/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сельских</w:t>
              </w:r>
              <w:proofErr w:type="gramEnd"/>
            </w:hyperlink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 </w:t>
            </w:r>
            <w:hyperlink r:id="rId56">
              <w:r w:rsidR="00CF2967" w:rsidRPr="00001C3E">
                <w:rPr>
                  <w:kern w:val="0"/>
                  <w:sz w:val="22"/>
                  <w:szCs w:val="22"/>
                  <w:lang w:val="ru-RU" w:eastAsia="en-US"/>
                </w:rPr>
                <w:t>территорий»</w:t>
              </w:r>
            </w:hyperlink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, утвержденная </w:t>
            </w:r>
            <w:hyperlink r:id="rId57"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постановлением</w:t>
              </w:r>
            </w:hyperlink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 Правительства</w:t>
            </w:r>
          </w:p>
          <w:p w:rsidR="00B708DC" w:rsidRPr="00001C3E" w:rsidRDefault="00B708DC" w:rsidP="00B708DC">
            <w:pPr>
              <w:suppressAutoHyphens w:val="0"/>
              <w:spacing w:line="270" w:lineRule="atLeast"/>
              <w:ind w:right="401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Российской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Федерации</w:t>
            </w:r>
            <w:r w:rsidRPr="00001C3E">
              <w:rPr>
                <w:spacing w:val="-1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от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31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мая 2019 г. </w:t>
            </w:r>
            <w:r w:rsidR="00CF2967" w:rsidRPr="00001C3E">
              <w:rPr>
                <w:kern w:val="0"/>
                <w:sz w:val="22"/>
                <w:szCs w:val="22"/>
                <w:lang w:val="ru-RU" w:eastAsia="en-US"/>
              </w:rPr>
              <w:t>№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696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70" w:lineRule="atLeast"/>
        <w:ind w:firstLine="0"/>
        <w:jc w:val="left"/>
        <w:rPr>
          <w:kern w:val="0"/>
          <w:sz w:val="22"/>
          <w:szCs w:val="22"/>
          <w:lang w:eastAsia="en-US"/>
        </w:rPr>
        <w:sectPr w:rsidR="00B708DC" w:rsidRPr="00001C3E" w:rsidSect="004A3A89">
          <w:headerReference w:type="default" r:id="rId58"/>
          <w:footerReference w:type="default" r:id="rId59"/>
          <w:pgSz w:w="11910" w:h="16840"/>
          <w:pgMar w:top="1134" w:right="567" w:bottom="1134" w:left="1701" w:header="0" w:footer="743" w:gutter="0"/>
          <w:cols w:space="720"/>
        </w:sectPr>
      </w:pPr>
    </w:p>
    <w:p w:rsidR="00B708DC" w:rsidRPr="00001C3E" w:rsidRDefault="007B1BDB" w:rsidP="007B1BDB">
      <w:pPr>
        <w:widowControl w:val="0"/>
        <w:tabs>
          <w:tab w:val="left" w:pos="5885"/>
        </w:tabs>
        <w:suppressAutoHyphens w:val="0"/>
        <w:autoSpaceDE w:val="0"/>
        <w:autoSpaceDN w:val="0"/>
        <w:spacing w:before="126" w:line="240" w:lineRule="auto"/>
        <w:ind w:left="5885" w:firstLine="0"/>
        <w:rPr>
          <w:b/>
          <w:kern w:val="0"/>
          <w:sz w:val="22"/>
          <w:szCs w:val="22"/>
          <w:lang w:eastAsia="en-US"/>
        </w:rPr>
      </w:pPr>
      <w:r w:rsidRPr="00001C3E">
        <w:rPr>
          <w:b/>
          <w:kern w:val="0"/>
          <w:sz w:val="22"/>
          <w:szCs w:val="22"/>
          <w:lang w:eastAsia="en-US"/>
        </w:rPr>
        <w:lastRenderedPageBreak/>
        <w:t xml:space="preserve">2. </w:t>
      </w:r>
      <w:r w:rsidR="00B708DC" w:rsidRPr="00001C3E">
        <w:rPr>
          <w:b/>
          <w:kern w:val="0"/>
          <w:sz w:val="22"/>
          <w:szCs w:val="22"/>
          <w:lang w:eastAsia="en-US"/>
        </w:rPr>
        <w:t>Показатели</w:t>
      </w:r>
      <w:r w:rsidR="00B708DC" w:rsidRPr="00001C3E">
        <w:rPr>
          <w:b/>
          <w:spacing w:val="-9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spacing w:val="-2"/>
          <w:kern w:val="0"/>
          <w:sz w:val="22"/>
          <w:szCs w:val="22"/>
          <w:lang w:eastAsia="en-US"/>
        </w:rPr>
        <w:t>проекта</w:t>
      </w: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157" w:after="1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tbl>
      <w:tblPr>
        <w:tblStyle w:val="TableNormal"/>
        <w:tblW w:w="14651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933"/>
        <w:gridCol w:w="773"/>
        <w:gridCol w:w="1030"/>
        <w:gridCol w:w="773"/>
        <w:gridCol w:w="775"/>
        <w:gridCol w:w="773"/>
        <w:gridCol w:w="773"/>
        <w:gridCol w:w="773"/>
        <w:gridCol w:w="773"/>
        <w:gridCol w:w="773"/>
        <w:gridCol w:w="902"/>
        <w:gridCol w:w="1134"/>
        <w:gridCol w:w="1134"/>
        <w:gridCol w:w="1559"/>
      </w:tblGrid>
      <w:tr w:rsidR="00B708DC" w:rsidRPr="00001C3E" w:rsidTr="007B1BDB">
        <w:trPr>
          <w:trHeight w:val="506"/>
        </w:trPr>
        <w:tc>
          <w:tcPr>
            <w:tcW w:w="773" w:type="dxa"/>
            <w:vMerge w:val="restart"/>
          </w:tcPr>
          <w:p w:rsidR="00B708DC" w:rsidRPr="00001C3E" w:rsidRDefault="007B1BDB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№</w:t>
            </w:r>
            <w:r w:rsidR="00B708DC"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>пп</w:t>
            </w:r>
          </w:p>
        </w:tc>
        <w:tc>
          <w:tcPr>
            <w:tcW w:w="1933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265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Показатели  проекта</w:t>
            </w:r>
          </w:p>
        </w:tc>
        <w:tc>
          <w:tcPr>
            <w:tcW w:w="773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13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>Уров ень</w:t>
            </w:r>
            <w:proofErr w:type="gramEnd"/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показ ателя</w:t>
            </w:r>
          </w:p>
        </w:tc>
        <w:tc>
          <w:tcPr>
            <w:tcW w:w="1030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21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Единиц</w:t>
            </w:r>
            <w:proofErr w:type="gramEnd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а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измерен 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>ия</w:t>
            </w:r>
          </w:p>
          <w:p w:rsidR="00B708DC" w:rsidRPr="00D119ED" w:rsidRDefault="00B708DC" w:rsidP="00B708DC">
            <w:pPr>
              <w:suppressAutoHyphens w:val="0"/>
              <w:spacing w:line="252" w:lineRule="exact"/>
              <w:ind w:right="170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(по </w:t>
            </w:r>
            <w:hyperlink r:id="rId60">
              <w:r w:rsidRPr="00D119ED">
                <w:rPr>
                  <w:spacing w:val="-2"/>
                  <w:kern w:val="0"/>
                  <w:sz w:val="22"/>
                  <w:szCs w:val="22"/>
                  <w:lang w:val="ru-RU" w:eastAsia="en-US"/>
                </w:rPr>
                <w:t>ОКЕИ</w:t>
              </w:r>
            </w:hyperlink>
            <w:r w:rsidRPr="00D119ED">
              <w:rPr>
                <w:spacing w:val="-2"/>
                <w:kern w:val="0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1548" w:type="dxa"/>
            <w:gridSpan w:val="2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Базовое</w:t>
            </w:r>
          </w:p>
          <w:p w:rsidR="00B708DC" w:rsidRPr="00001C3E" w:rsidRDefault="00B708DC" w:rsidP="00B708DC">
            <w:pPr>
              <w:suppressAutoHyphens w:val="0"/>
              <w:spacing w:before="1" w:line="23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3865" w:type="dxa"/>
            <w:gridSpan w:val="5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Период,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02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2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Признак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возраста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>ния</w:t>
            </w:r>
            <w:proofErr w:type="gramEnd"/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/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убывани 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>я</w:t>
            </w:r>
          </w:p>
        </w:tc>
        <w:tc>
          <w:tcPr>
            <w:tcW w:w="1134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2" w:lineRule="auto"/>
              <w:ind w:right="174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Нарастаю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щий</w:t>
            </w:r>
            <w:r w:rsidRPr="00001C3E">
              <w:rPr>
                <w:spacing w:val="-3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итог</w:t>
            </w:r>
          </w:p>
        </w:tc>
        <w:tc>
          <w:tcPr>
            <w:tcW w:w="1134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15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Декомпозиц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ия</w:t>
            </w:r>
            <w:proofErr w:type="gramEnd"/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на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муниципаль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ные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образования</w:t>
            </w:r>
          </w:p>
        </w:tc>
        <w:tc>
          <w:tcPr>
            <w:tcW w:w="1559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49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Информацио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нная</w:t>
            </w:r>
            <w:proofErr w:type="gramEnd"/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система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(источник данных)</w:t>
            </w:r>
          </w:p>
        </w:tc>
      </w:tr>
      <w:tr w:rsidR="00B708DC" w:rsidRPr="00001C3E" w:rsidTr="007B1BDB">
        <w:trPr>
          <w:trHeight w:val="1003"/>
        </w:trPr>
        <w:tc>
          <w:tcPr>
            <w:tcW w:w="77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93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2" w:lineRule="auto"/>
              <w:ind w:right="119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значе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775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7B1BDB">
        <w:trPr>
          <w:trHeight w:val="251"/>
        </w:trPr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33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30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5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02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4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15</w:t>
            </w:r>
          </w:p>
        </w:tc>
      </w:tr>
      <w:tr w:rsidR="00B708DC" w:rsidRPr="00001C3E" w:rsidTr="007B1BDB">
        <w:trPr>
          <w:trHeight w:val="253"/>
        </w:trPr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878" w:type="dxa"/>
            <w:gridSpan w:val="14"/>
          </w:tcPr>
          <w:p w:rsidR="00B708DC" w:rsidRPr="00001C3E" w:rsidRDefault="00B708DC" w:rsidP="00B708DC">
            <w:pPr>
              <w:suppressAutoHyphens w:val="0"/>
              <w:spacing w:line="234" w:lineRule="exact"/>
              <w:ind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Задача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1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044959"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Развитие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транспортной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инфраструктуры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на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сельских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044959">
              <w:rPr>
                <w:spacing w:val="-2"/>
                <w:kern w:val="0"/>
                <w:sz w:val="22"/>
                <w:szCs w:val="22"/>
                <w:lang w:val="ru-RU" w:eastAsia="en-US"/>
              </w:rPr>
              <w:t>территориях»</w:t>
            </w:r>
          </w:p>
        </w:tc>
      </w:tr>
      <w:tr w:rsidR="00B708DC" w:rsidRPr="00001C3E" w:rsidTr="007B1BDB">
        <w:trPr>
          <w:trHeight w:val="2023"/>
        </w:trPr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93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12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Построены (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реконструирован</w:t>
            </w:r>
            <w:proofErr w:type="gramEnd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ы) и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отремонтированы автомобильные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дороги на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сельских</w:t>
            </w:r>
          </w:p>
          <w:p w:rsidR="00B708DC" w:rsidRPr="00001C3E" w:rsidRDefault="00B708DC" w:rsidP="00B708DC">
            <w:pPr>
              <w:suppressAutoHyphens w:val="0"/>
              <w:spacing w:line="23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территориях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349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ГП 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030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5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8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8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8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9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0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возраста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1134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</w:tcPr>
          <w:p w:rsidR="00B708DC" w:rsidRPr="00001C3E" w:rsidRDefault="00B708DC" w:rsidP="00B708DC">
            <w:pPr>
              <w:suppressAutoHyphens w:val="0"/>
              <w:spacing w:line="24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ИС</w:t>
            </w:r>
          </w:p>
          <w:p w:rsidR="00B708DC" w:rsidRPr="00001C3E" w:rsidRDefault="007B1BDB" w:rsidP="00B708DC">
            <w:pPr>
              <w:suppressAutoHyphens w:val="0"/>
              <w:spacing w:line="240" w:lineRule="auto"/>
              <w:ind w:right="108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Электронны</w:t>
            </w:r>
            <w:r w:rsidR="00B708DC" w:rsidRPr="00001C3E">
              <w:rPr>
                <w:kern w:val="0"/>
                <w:sz w:val="22"/>
                <w:szCs w:val="22"/>
                <w:lang w:eastAsia="en-US"/>
              </w:rPr>
              <w:t>й бюджет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»</w:t>
            </w:r>
          </w:p>
        </w:tc>
      </w:tr>
      <w:tr w:rsidR="00B708DC" w:rsidRPr="00001C3E" w:rsidTr="007B1BDB">
        <w:trPr>
          <w:trHeight w:val="2025"/>
        </w:trPr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193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12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Количество сельских населенных пунктов, транспортная доступность</w:t>
            </w:r>
          </w:p>
          <w:p w:rsidR="00B708DC" w:rsidRPr="00001C3E" w:rsidRDefault="00B708DC" w:rsidP="00B708DC">
            <w:pPr>
              <w:suppressAutoHyphens w:val="0"/>
              <w:spacing w:line="252" w:lineRule="exact"/>
              <w:ind w:right="182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которых улучшена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2" w:lineRule="auto"/>
              <w:ind w:right="349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ГП 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030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5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2" w:type="dxa"/>
          </w:tcPr>
          <w:p w:rsidR="00B708DC" w:rsidRPr="00001C3E" w:rsidRDefault="00B708DC" w:rsidP="00B708DC">
            <w:pPr>
              <w:suppressAutoHyphens w:val="0"/>
              <w:spacing w:line="242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возраста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1134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ИС</w:t>
            </w:r>
          </w:p>
          <w:p w:rsidR="00B708DC" w:rsidRPr="00001C3E" w:rsidRDefault="007B1BDB" w:rsidP="00B708DC">
            <w:pPr>
              <w:suppressAutoHyphens w:val="0"/>
              <w:spacing w:before="1" w:line="240" w:lineRule="auto"/>
              <w:ind w:right="108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Электронны</w:t>
            </w:r>
            <w:r w:rsidR="00B708DC" w:rsidRPr="00001C3E">
              <w:rPr>
                <w:kern w:val="0"/>
                <w:sz w:val="22"/>
                <w:szCs w:val="22"/>
                <w:lang w:eastAsia="en-US"/>
              </w:rPr>
              <w:t>й бюджет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»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107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p w:rsidR="00B708DC" w:rsidRPr="00E45DB6" w:rsidRDefault="00E45DB6" w:rsidP="00E45DB6">
      <w:pPr>
        <w:widowControl w:val="0"/>
        <w:tabs>
          <w:tab w:val="left" w:pos="5029"/>
        </w:tabs>
        <w:suppressAutoHyphens w:val="0"/>
        <w:autoSpaceDE w:val="0"/>
        <w:autoSpaceDN w:val="0"/>
        <w:spacing w:line="240" w:lineRule="auto"/>
        <w:ind w:left="5029" w:firstLine="0"/>
        <w:rPr>
          <w:b/>
          <w:kern w:val="0"/>
          <w:sz w:val="22"/>
          <w:szCs w:val="22"/>
          <w:lang w:eastAsia="en-US"/>
        </w:rPr>
      </w:pPr>
      <w:r>
        <w:rPr>
          <w:b/>
          <w:kern w:val="0"/>
          <w:sz w:val="22"/>
          <w:szCs w:val="22"/>
          <w:lang w:eastAsia="en-US"/>
        </w:rPr>
        <w:t xml:space="preserve">3. </w:t>
      </w:r>
      <w:r w:rsidR="00B708DC" w:rsidRPr="00001C3E">
        <w:rPr>
          <w:b/>
          <w:kern w:val="0"/>
          <w:sz w:val="22"/>
          <w:szCs w:val="22"/>
          <w:lang w:eastAsia="en-US"/>
        </w:rPr>
        <w:t>Мероприятия</w:t>
      </w:r>
      <w:r w:rsidR="00B708DC" w:rsidRPr="00001C3E">
        <w:rPr>
          <w:b/>
          <w:spacing w:val="-9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(результаты)</w:t>
      </w:r>
      <w:r w:rsidR="00B708DC" w:rsidRPr="00001C3E">
        <w:rPr>
          <w:b/>
          <w:spacing w:val="-7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spacing w:val="-2"/>
          <w:kern w:val="0"/>
          <w:sz w:val="22"/>
          <w:szCs w:val="22"/>
          <w:lang w:eastAsia="en-US"/>
        </w:rPr>
        <w:t>проекта</w:t>
      </w:r>
    </w:p>
    <w:tbl>
      <w:tblPr>
        <w:tblStyle w:val="TableNormal"/>
        <w:tblW w:w="14651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130"/>
        <w:gridCol w:w="1398"/>
        <w:gridCol w:w="756"/>
        <w:gridCol w:w="756"/>
        <w:gridCol w:w="756"/>
        <w:gridCol w:w="756"/>
        <w:gridCol w:w="756"/>
        <w:gridCol w:w="756"/>
        <w:gridCol w:w="756"/>
        <w:gridCol w:w="1248"/>
        <w:gridCol w:w="1134"/>
        <w:gridCol w:w="1276"/>
        <w:gridCol w:w="1417"/>
      </w:tblGrid>
      <w:tr w:rsidR="00B708DC" w:rsidRPr="00001C3E" w:rsidTr="007B1BDB">
        <w:trPr>
          <w:trHeight w:hRule="exact" w:val="262"/>
        </w:trPr>
        <w:tc>
          <w:tcPr>
            <w:tcW w:w="756" w:type="dxa"/>
            <w:vMerge w:val="restart"/>
          </w:tcPr>
          <w:p w:rsidR="00B708DC" w:rsidRPr="00E45DB6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N</w:t>
            </w:r>
            <w:r w:rsidRPr="00E45DB6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E45DB6">
              <w:rPr>
                <w:spacing w:val="-7"/>
                <w:kern w:val="0"/>
                <w:sz w:val="22"/>
                <w:szCs w:val="22"/>
                <w:lang w:val="ru-RU" w:eastAsia="en-US"/>
              </w:rPr>
              <w:t>пп</w:t>
            </w:r>
          </w:p>
        </w:tc>
        <w:tc>
          <w:tcPr>
            <w:tcW w:w="2130" w:type="dxa"/>
            <w:vMerge w:val="restart"/>
          </w:tcPr>
          <w:p w:rsidR="00B708DC" w:rsidRPr="00E45DB6" w:rsidRDefault="00B708DC" w:rsidP="00B708DC">
            <w:pPr>
              <w:suppressAutoHyphens w:val="0"/>
              <w:spacing w:line="240" w:lineRule="auto"/>
              <w:ind w:right="114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E45DB6">
              <w:rPr>
                <w:spacing w:val="-2"/>
                <w:kern w:val="0"/>
                <w:sz w:val="22"/>
                <w:szCs w:val="22"/>
                <w:lang w:val="ru-RU" w:eastAsia="en-US"/>
              </w:rPr>
              <w:t>Наименование мероприятия (результата)</w:t>
            </w:r>
          </w:p>
        </w:tc>
        <w:tc>
          <w:tcPr>
            <w:tcW w:w="1398" w:type="dxa"/>
            <w:vMerge w:val="restart"/>
          </w:tcPr>
          <w:p w:rsidR="00B708DC" w:rsidRPr="00E45DB6" w:rsidRDefault="00B708DC" w:rsidP="00B708DC">
            <w:pPr>
              <w:suppressAutoHyphens w:val="0"/>
              <w:spacing w:line="240" w:lineRule="auto"/>
              <w:ind w:right="113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E45DB6">
              <w:rPr>
                <w:spacing w:val="-2"/>
                <w:kern w:val="0"/>
                <w:sz w:val="22"/>
                <w:szCs w:val="22"/>
                <w:lang w:val="ru-RU" w:eastAsia="en-US"/>
              </w:rPr>
              <w:t>Единиц</w:t>
            </w:r>
            <w:proofErr w:type="gramEnd"/>
            <w:r w:rsidRPr="00E45DB6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E45DB6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а </w:t>
            </w:r>
            <w:r w:rsidRPr="00E45DB6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измерен </w:t>
            </w:r>
            <w:r w:rsidRPr="00E45DB6">
              <w:rPr>
                <w:spacing w:val="-6"/>
                <w:kern w:val="0"/>
                <w:sz w:val="22"/>
                <w:szCs w:val="22"/>
                <w:lang w:val="ru-RU" w:eastAsia="en-US"/>
              </w:rPr>
              <w:t>ия</w:t>
            </w:r>
          </w:p>
        </w:tc>
        <w:tc>
          <w:tcPr>
            <w:tcW w:w="1512" w:type="dxa"/>
            <w:gridSpan w:val="2"/>
            <w:vMerge w:val="restart"/>
          </w:tcPr>
          <w:p w:rsidR="00B708DC" w:rsidRPr="00E45DB6" w:rsidRDefault="00B708DC" w:rsidP="00B708DC">
            <w:pPr>
              <w:suppressAutoHyphens w:val="0"/>
              <w:spacing w:line="246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E45DB6">
              <w:rPr>
                <w:spacing w:val="-2"/>
                <w:kern w:val="0"/>
                <w:sz w:val="22"/>
                <w:szCs w:val="22"/>
                <w:lang w:val="ru-RU" w:eastAsia="en-US"/>
              </w:rPr>
              <w:t>Базовое</w:t>
            </w:r>
          </w:p>
          <w:p w:rsidR="00B708DC" w:rsidRPr="00E45DB6" w:rsidRDefault="00B708DC" w:rsidP="00B708DC">
            <w:pPr>
              <w:suppressAutoHyphens w:val="0"/>
              <w:spacing w:line="250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E45DB6">
              <w:rPr>
                <w:spacing w:val="-2"/>
                <w:kern w:val="0"/>
                <w:sz w:val="22"/>
                <w:szCs w:val="22"/>
                <w:lang w:val="ru-RU" w:eastAsia="en-US"/>
              </w:rPr>
              <w:t>значение</w:t>
            </w:r>
          </w:p>
        </w:tc>
        <w:tc>
          <w:tcPr>
            <w:tcW w:w="3780" w:type="dxa"/>
            <w:gridSpan w:val="5"/>
          </w:tcPr>
          <w:p w:rsidR="00B708DC" w:rsidRPr="00E45DB6" w:rsidRDefault="00B708DC" w:rsidP="00B708DC">
            <w:pPr>
              <w:suppressAutoHyphens w:val="0"/>
              <w:spacing w:line="232" w:lineRule="exact"/>
              <w:ind w:right="1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E45DB6">
              <w:rPr>
                <w:kern w:val="0"/>
                <w:sz w:val="22"/>
                <w:szCs w:val="22"/>
                <w:lang w:val="ru-RU" w:eastAsia="en-US"/>
              </w:rPr>
              <w:t>Период,</w:t>
            </w:r>
            <w:r w:rsidRPr="00E45DB6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E45DB6">
              <w:rPr>
                <w:spacing w:val="-5"/>
                <w:kern w:val="0"/>
                <w:sz w:val="22"/>
                <w:szCs w:val="22"/>
                <w:lang w:val="ru-RU" w:eastAsia="en-US"/>
              </w:rPr>
              <w:t>год</w:t>
            </w:r>
          </w:p>
        </w:tc>
        <w:tc>
          <w:tcPr>
            <w:tcW w:w="1248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38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proofErr w:type="gramStart"/>
            <w:r w:rsidRPr="00E45DB6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Характерист </w:t>
            </w:r>
            <w:r w:rsidRPr="00E45DB6">
              <w:rPr>
                <w:spacing w:val="-4"/>
                <w:kern w:val="0"/>
                <w:sz w:val="22"/>
                <w:szCs w:val="22"/>
                <w:lang w:val="ru-RU" w:eastAsia="en-US"/>
              </w:rPr>
              <w:t>ика</w:t>
            </w:r>
            <w:proofErr w:type="gramEnd"/>
            <w:r w:rsidRPr="00E45DB6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E45DB6">
              <w:rPr>
                <w:spacing w:val="-2"/>
                <w:kern w:val="0"/>
                <w:sz w:val="22"/>
                <w:szCs w:val="22"/>
                <w:lang w:val="ru-RU" w:eastAsia="en-US"/>
              </w:rPr>
              <w:t>мероприятия (резу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льтата)</w:t>
            </w:r>
          </w:p>
        </w:tc>
        <w:tc>
          <w:tcPr>
            <w:tcW w:w="1134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8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 xml:space="preserve">Тип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мероприят 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ия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(результат</w:t>
            </w:r>
          </w:p>
        </w:tc>
        <w:tc>
          <w:tcPr>
            <w:tcW w:w="1276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93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Декомпозици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я</w:t>
            </w:r>
            <w:proofErr w:type="gramEnd"/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на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муниципальн 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>ые</w:t>
            </w:r>
          </w:p>
        </w:tc>
        <w:tc>
          <w:tcPr>
            <w:tcW w:w="1417" w:type="dxa"/>
            <w:vMerge w:val="restart"/>
            <w:tcBorders>
              <w:bottom w:val="nil"/>
              <w:right w:val="single" w:sz="4" w:space="0" w:color="auto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2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Связь с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показателям</w:t>
            </w:r>
          </w:p>
        </w:tc>
      </w:tr>
      <w:tr w:rsidR="00B708DC" w:rsidRPr="00001C3E" w:rsidTr="007B1BDB">
        <w:trPr>
          <w:trHeight w:hRule="exact" w:val="263"/>
        </w:trPr>
        <w:tc>
          <w:tcPr>
            <w:tcW w:w="756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56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56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56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56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7B1BDB">
        <w:trPr>
          <w:trHeight w:hRule="exact" w:val="511"/>
        </w:trPr>
        <w:tc>
          <w:tcPr>
            <w:tcW w:w="756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</w:tcPr>
          <w:p w:rsidR="00B708DC" w:rsidRPr="00001C3E" w:rsidRDefault="00B708DC" w:rsidP="00B708DC">
            <w:pPr>
              <w:suppressAutoHyphens w:val="0"/>
              <w:spacing w:line="24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значе</w:t>
            </w:r>
          </w:p>
          <w:p w:rsidR="00B708DC" w:rsidRPr="00001C3E" w:rsidRDefault="00B708DC" w:rsidP="00B708DC">
            <w:pPr>
              <w:suppressAutoHyphens w:val="0"/>
              <w:spacing w:line="240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756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</w:tcPr>
          <w:p w:rsidR="00B708DC" w:rsidRPr="00001C3E" w:rsidRDefault="00B708DC" w:rsidP="00B708DC">
            <w:pPr>
              <w:suppressAutoHyphens w:val="0"/>
              <w:spacing w:line="227" w:lineRule="exact"/>
              <w:ind w:right="1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и</w:t>
            </w:r>
          </w:p>
          <w:p w:rsidR="00B708DC" w:rsidRPr="00001C3E" w:rsidRDefault="00B708DC" w:rsidP="00B708DC">
            <w:pPr>
              <w:suppressAutoHyphens w:val="0"/>
              <w:spacing w:line="252" w:lineRule="exact"/>
              <w:ind w:right="8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региональн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52" w:lineRule="exact"/>
        <w:ind w:firstLine="0"/>
        <w:jc w:val="center"/>
        <w:rPr>
          <w:kern w:val="0"/>
          <w:sz w:val="22"/>
          <w:szCs w:val="22"/>
          <w:lang w:eastAsia="en-US"/>
        </w:rPr>
        <w:sectPr w:rsidR="00B708DC" w:rsidRPr="00001C3E" w:rsidSect="007B1BDB">
          <w:headerReference w:type="default" r:id="rId61"/>
          <w:footerReference w:type="default" r:id="rId62"/>
          <w:pgSz w:w="16840" w:h="11910" w:orient="landscape"/>
          <w:pgMar w:top="1701" w:right="1134" w:bottom="567" w:left="1134" w:header="720" w:footer="743" w:gutter="0"/>
          <w:pgNumType w:start="31"/>
          <w:cols w:space="720"/>
        </w:sectPr>
      </w:pPr>
    </w:p>
    <w:tbl>
      <w:tblPr>
        <w:tblStyle w:val="TableNormal"/>
        <w:tblW w:w="14651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520"/>
        <w:gridCol w:w="1008"/>
        <w:gridCol w:w="756"/>
        <w:gridCol w:w="756"/>
        <w:gridCol w:w="756"/>
        <w:gridCol w:w="756"/>
        <w:gridCol w:w="756"/>
        <w:gridCol w:w="756"/>
        <w:gridCol w:w="756"/>
        <w:gridCol w:w="1512"/>
        <w:gridCol w:w="1261"/>
        <w:gridCol w:w="1512"/>
        <w:gridCol w:w="790"/>
      </w:tblGrid>
      <w:tr w:rsidR="00B708DC" w:rsidRPr="00001C3E" w:rsidTr="007B1BDB">
        <w:trPr>
          <w:trHeight w:val="506"/>
        </w:trPr>
        <w:tc>
          <w:tcPr>
            <w:tcW w:w="75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(по</w:t>
            </w:r>
          </w:p>
          <w:p w:rsidR="00B708DC" w:rsidRPr="00001C3E" w:rsidRDefault="00D119ED" w:rsidP="00B708DC">
            <w:pPr>
              <w:suppressAutoHyphens w:val="0"/>
              <w:spacing w:before="1" w:line="238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hyperlink r:id="rId63">
              <w:r w:rsidR="00B708DC" w:rsidRPr="00001C3E">
                <w:rPr>
                  <w:spacing w:val="-2"/>
                  <w:kern w:val="0"/>
                  <w:sz w:val="22"/>
                  <w:szCs w:val="22"/>
                  <w:lang w:eastAsia="en-US"/>
                </w:rPr>
                <w:t>ОКЕИ</w:t>
              </w:r>
            </w:hyperlink>
            <w:r w:rsidR="00B708DC"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5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а)</w:t>
            </w:r>
          </w:p>
        </w:tc>
        <w:tc>
          <w:tcPr>
            <w:tcW w:w="1512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образования</w:t>
            </w:r>
          </w:p>
        </w:tc>
        <w:tc>
          <w:tcPr>
            <w:tcW w:w="790" w:type="dxa"/>
            <w:tcBorders>
              <w:right w:val="nil"/>
            </w:tcBorders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ого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проекта</w:t>
            </w:r>
          </w:p>
        </w:tc>
      </w:tr>
      <w:tr w:rsidR="00B708DC" w:rsidRPr="00001C3E" w:rsidTr="007B1BDB">
        <w:trPr>
          <w:trHeight w:val="253"/>
        </w:trPr>
        <w:tc>
          <w:tcPr>
            <w:tcW w:w="756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895" w:type="dxa"/>
            <w:gridSpan w:val="13"/>
          </w:tcPr>
          <w:p w:rsidR="00B708DC" w:rsidRPr="00001C3E" w:rsidRDefault="00B708DC" w:rsidP="00B708DC">
            <w:pPr>
              <w:suppressAutoHyphens w:val="0"/>
              <w:spacing w:line="234" w:lineRule="exact"/>
              <w:ind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Задача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7B1BDB" w:rsidRPr="00001C3E"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Развитие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транспортной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инфраструктуры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на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сельских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7B1BDB"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территориях»</w:t>
            </w:r>
          </w:p>
        </w:tc>
      </w:tr>
      <w:tr w:rsidR="00B708DC" w:rsidRPr="00001C3E" w:rsidTr="007B1BDB">
        <w:trPr>
          <w:trHeight w:val="4807"/>
        </w:trPr>
        <w:tc>
          <w:tcPr>
            <w:tcW w:w="756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5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98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Строительство, реконструкция,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капитальный ремонт и ремонт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автомобильных дорог общего пользования, ведущих от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сети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автомобильных дорог общего пользования к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объектам, расположенным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(планируемым к созданию) в сельских населенных пунктах, в рамках развития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транспортной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инфраструктуры на сельских территориях,</w:t>
            </w:r>
          </w:p>
          <w:p w:rsidR="00B708DC" w:rsidRPr="00001C3E" w:rsidRDefault="00B708DC" w:rsidP="00B708DC">
            <w:pPr>
              <w:suppressAutoHyphens w:val="0"/>
              <w:spacing w:line="240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0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225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proofErr w:type="gramStart"/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кв</w:t>
            </w:r>
            <w:proofErr w:type="gramEnd"/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 xml:space="preserve">.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метров</w:t>
            </w:r>
          </w:p>
        </w:tc>
        <w:tc>
          <w:tcPr>
            <w:tcW w:w="756" w:type="dxa"/>
          </w:tcPr>
          <w:p w:rsidR="00B708DC" w:rsidRPr="00001C3E" w:rsidRDefault="00B708DC" w:rsidP="00B708DC">
            <w:pPr>
              <w:suppressAutoHyphens w:val="0"/>
              <w:spacing w:line="252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6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56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6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6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6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6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1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46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развитие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транспортно 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>й</w:t>
            </w:r>
            <w:proofErr w:type="gramEnd"/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инфраструкт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>уры</w:t>
            </w:r>
          </w:p>
        </w:tc>
        <w:tc>
          <w:tcPr>
            <w:tcW w:w="126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оказание услуг (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выполнен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ие</w:t>
            </w:r>
            <w:proofErr w:type="gramEnd"/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работ)</w:t>
            </w:r>
          </w:p>
        </w:tc>
        <w:tc>
          <w:tcPr>
            <w:tcW w:w="1512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90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-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128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p w:rsidR="00B708DC" w:rsidRPr="00001C3E" w:rsidRDefault="00E45DB6" w:rsidP="007B1BDB">
      <w:pPr>
        <w:widowControl w:val="0"/>
        <w:tabs>
          <w:tab w:val="left" w:pos="4510"/>
        </w:tabs>
        <w:suppressAutoHyphens w:val="0"/>
        <w:autoSpaceDE w:val="0"/>
        <w:autoSpaceDN w:val="0"/>
        <w:spacing w:line="240" w:lineRule="auto"/>
        <w:ind w:left="4510" w:firstLine="0"/>
        <w:rPr>
          <w:b/>
          <w:kern w:val="0"/>
          <w:sz w:val="22"/>
          <w:szCs w:val="22"/>
          <w:lang w:eastAsia="en-US"/>
        </w:rPr>
      </w:pPr>
      <w:r>
        <w:rPr>
          <w:b/>
          <w:kern w:val="0"/>
          <w:sz w:val="22"/>
          <w:szCs w:val="22"/>
          <w:lang w:eastAsia="en-US"/>
        </w:rPr>
        <w:t>4.</w:t>
      </w:r>
      <w:r w:rsidR="007B1BDB" w:rsidRPr="00001C3E">
        <w:rPr>
          <w:b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Финансовое</w:t>
      </w:r>
      <w:r w:rsidR="00B708DC" w:rsidRPr="00001C3E">
        <w:rPr>
          <w:b/>
          <w:spacing w:val="-9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обеспечение</w:t>
      </w:r>
      <w:r w:rsidR="00B708DC" w:rsidRPr="00001C3E">
        <w:rPr>
          <w:b/>
          <w:spacing w:val="-6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реализации</w:t>
      </w:r>
      <w:r w:rsidR="00B708DC" w:rsidRPr="00001C3E">
        <w:rPr>
          <w:b/>
          <w:spacing w:val="-6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spacing w:val="-2"/>
          <w:kern w:val="0"/>
          <w:sz w:val="22"/>
          <w:szCs w:val="22"/>
          <w:lang w:eastAsia="en-US"/>
        </w:rPr>
        <w:t>проекта</w:t>
      </w: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157" w:after="1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tbl>
      <w:tblPr>
        <w:tblStyle w:val="TableNormal"/>
        <w:tblW w:w="14651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620"/>
        <w:gridCol w:w="1399"/>
        <w:gridCol w:w="1121"/>
        <w:gridCol w:w="1121"/>
        <w:gridCol w:w="1119"/>
        <w:gridCol w:w="1122"/>
        <w:gridCol w:w="1121"/>
        <w:gridCol w:w="1119"/>
        <w:gridCol w:w="1069"/>
      </w:tblGrid>
      <w:tr w:rsidR="00B708DC" w:rsidRPr="00001C3E" w:rsidTr="007B1BDB">
        <w:trPr>
          <w:trHeight w:val="275"/>
        </w:trPr>
        <w:tc>
          <w:tcPr>
            <w:tcW w:w="840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N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>пп</w:t>
            </w:r>
          </w:p>
        </w:tc>
        <w:tc>
          <w:tcPr>
            <w:tcW w:w="4620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8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Наименование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мероприятия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(результата)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 источники финансирования</w:t>
            </w:r>
          </w:p>
        </w:tc>
        <w:tc>
          <w:tcPr>
            <w:tcW w:w="1399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>КБК</w:t>
            </w:r>
          </w:p>
        </w:tc>
        <w:tc>
          <w:tcPr>
            <w:tcW w:w="7792" w:type="dxa"/>
            <w:gridSpan w:val="7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Объем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финансового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обеспечения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годам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реализации,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тыс.</w:t>
            </w:r>
            <w:r w:rsidRPr="00001C3E">
              <w:rPr>
                <w:spacing w:val="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рублей</w:t>
            </w:r>
          </w:p>
        </w:tc>
      </w:tr>
      <w:tr w:rsidR="00B708DC" w:rsidRPr="00001C3E" w:rsidTr="007B1BDB">
        <w:trPr>
          <w:trHeight w:val="551"/>
        </w:trPr>
        <w:tc>
          <w:tcPr>
            <w:tcW w:w="840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620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64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1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2028-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20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6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всего</w:t>
            </w:r>
          </w:p>
        </w:tc>
      </w:tr>
      <w:tr w:rsidR="00B708DC" w:rsidRPr="00001C3E" w:rsidTr="007B1BDB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8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9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8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1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6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10</w:t>
            </w:r>
          </w:p>
        </w:tc>
      </w:tr>
      <w:tr w:rsidR="00B708DC" w:rsidRPr="00001C3E" w:rsidTr="007B1BDB">
        <w:trPr>
          <w:trHeight w:val="827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20" w:type="dxa"/>
          </w:tcPr>
          <w:p w:rsidR="00B708DC" w:rsidRPr="00001C3E" w:rsidRDefault="00B708DC" w:rsidP="00B708DC">
            <w:pPr>
              <w:suppressAutoHyphens w:val="0"/>
              <w:spacing w:line="273" w:lineRule="exact"/>
              <w:ind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Проект</w:t>
            </w:r>
            <w:r w:rsidRPr="00001C3E">
              <w:rPr>
                <w:b/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spacing w:val="-2"/>
                <w:kern w:val="0"/>
                <w:sz w:val="22"/>
                <w:szCs w:val="22"/>
                <w:lang w:val="ru-RU" w:eastAsia="en-US"/>
              </w:rPr>
              <w:t>"Развитие</w:t>
            </w:r>
          </w:p>
          <w:p w:rsidR="00B708DC" w:rsidRPr="00001C3E" w:rsidRDefault="00B708DC" w:rsidP="00B708DC">
            <w:pPr>
              <w:suppressAutoHyphens w:val="0"/>
              <w:spacing w:line="270" w:lineRule="atLeast"/>
              <w:ind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транспортной</w:t>
            </w:r>
            <w:r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инфраструктуры</w:t>
            </w:r>
            <w:r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на сельских территориях", всего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7B1BDB">
        <w:trPr>
          <w:trHeight w:val="278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20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том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6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kern w:val="0"/>
          <w:sz w:val="22"/>
          <w:szCs w:val="22"/>
          <w:lang w:eastAsia="en-US"/>
        </w:rPr>
        <w:sectPr w:rsidR="00B708DC" w:rsidRPr="00001C3E" w:rsidSect="007B1BDB">
          <w:type w:val="nextColumn"/>
          <w:pgSz w:w="16840" w:h="11910" w:orient="landscape"/>
          <w:pgMar w:top="1701" w:right="1134" w:bottom="567" w:left="1134" w:header="720" w:footer="743" w:gutter="0"/>
          <w:cols w:space="720"/>
        </w:sectPr>
      </w:pPr>
    </w:p>
    <w:tbl>
      <w:tblPr>
        <w:tblStyle w:val="TableNormal"/>
        <w:tblW w:w="14651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620"/>
        <w:gridCol w:w="1399"/>
        <w:gridCol w:w="1121"/>
        <w:gridCol w:w="1121"/>
        <w:gridCol w:w="1119"/>
        <w:gridCol w:w="1122"/>
        <w:gridCol w:w="1121"/>
        <w:gridCol w:w="1119"/>
        <w:gridCol w:w="1069"/>
      </w:tblGrid>
      <w:tr w:rsidR="00B708DC" w:rsidRPr="00001C3E" w:rsidTr="007B1BDB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федеральный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7B1BDB">
        <w:trPr>
          <w:trHeight w:val="560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республиканский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бюджет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70" w:lineRule="atLeast"/>
              <w:ind w:right="10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7B1BDB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 муниципального округа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7B1BDB">
        <w:trPr>
          <w:trHeight w:val="278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20" w:type="dxa"/>
          </w:tcPr>
          <w:p w:rsidR="00B708DC" w:rsidRPr="00001C3E" w:rsidRDefault="00B708DC" w:rsidP="00B708DC">
            <w:pPr>
              <w:suppressAutoHyphens w:val="0"/>
              <w:spacing w:line="259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внебюджетные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7B1BDB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811" w:type="dxa"/>
            <w:gridSpan w:val="9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Задача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7B1BDB" w:rsidRPr="00001C3E"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Развитие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транспортной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инфраструктуры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на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сельских</w:t>
            </w:r>
            <w:r w:rsidR="007B1BDB"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территориях»</w:t>
            </w:r>
          </w:p>
        </w:tc>
      </w:tr>
      <w:tr w:rsidR="00B708DC" w:rsidRPr="00001C3E" w:rsidTr="007B1BDB">
        <w:trPr>
          <w:trHeight w:val="5244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620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right="103" w:firstLine="0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kern w:val="0"/>
                <w:sz w:val="22"/>
                <w:szCs w:val="22"/>
                <w:lang w:val="ru-RU" w:eastAsia="en-US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</w:t>
            </w:r>
            <w:r w:rsidRPr="00001C3E">
              <w:rPr>
                <w:spacing w:val="-1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дорог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общего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переработки сельскохозяйственной продукции, в рамках развития транспортной инфраструктуры </w:t>
            </w:r>
            <w:proofErr w:type="gramStart"/>
            <w:r w:rsidRPr="00001C3E">
              <w:rPr>
                <w:kern w:val="0"/>
                <w:sz w:val="22"/>
                <w:szCs w:val="22"/>
                <w:lang w:val="ru-RU" w:eastAsia="en-US"/>
              </w:rPr>
              <w:t>на</w:t>
            </w:r>
            <w:proofErr w:type="gramEnd"/>
          </w:p>
          <w:p w:rsidR="00B708DC" w:rsidRPr="00001C3E" w:rsidRDefault="00B708DC" w:rsidP="007B1BDB">
            <w:pPr>
              <w:suppressAutoHyphens w:val="0"/>
              <w:spacing w:line="264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сельских</w:t>
            </w:r>
            <w:r w:rsidRPr="00001C3E">
              <w:rPr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территориях,</w:t>
            </w:r>
            <w:r w:rsidRPr="00001C3E">
              <w:rPr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7B1BDB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том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6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7B1BDB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федеральный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8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7B1BDB">
        <w:trPr>
          <w:trHeight w:val="534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республиканский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бюджет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70" w:lineRule="atLeast"/>
              <w:ind w:right="10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7B1BDB">
        <w:trPr>
          <w:trHeight w:val="278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20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 муниципального округа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8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58" w:lineRule="exact"/>
        <w:ind w:firstLine="0"/>
        <w:jc w:val="center"/>
        <w:rPr>
          <w:kern w:val="0"/>
          <w:sz w:val="22"/>
          <w:szCs w:val="22"/>
          <w:lang w:eastAsia="en-US"/>
        </w:rPr>
        <w:sectPr w:rsidR="00B708DC" w:rsidRPr="00001C3E" w:rsidSect="007B1BDB">
          <w:type w:val="nextColumn"/>
          <w:pgSz w:w="16840" w:h="11910" w:orient="landscape"/>
          <w:pgMar w:top="1701" w:right="1134" w:bottom="567" w:left="1134" w:header="720" w:footer="743" w:gutter="0"/>
          <w:cols w:space="720"/>
        </w:sectPr>
      </w:pPr>
    </w:p>
    <w:tbl>
      <w:tblPr>
        <w:tblStyle w:val="TableNormal"/>
        <w:tblW w:w="14651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620"/>
        <w:gridCol w:w="1399"/>
        <w:gridCol w:w="1121"/>
        <w:gridCol w:w="1121"/>
        <w:gridCol w:w="1119"/>
        <w:gridCol w:w="1122"/>
        <w:gridCol w:w="1121"/>
        <w:gridCol w:w="1119"/>
        <w:gridCol w:w="1069"/>
      </w:tblGrid>
      <w:tr w:rsidR="00B708DC" w:rsidRPr="00001C3E" w:rsidTr="007B1BDB">
        <w:trPr>
          <w:trHeight w:val="275"/>
        </w:trPr>
        <w:tc>
          <w:tcPr>
            <w:tcW w:w="840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20" w:type="dxa"/>
          </w:tcPr>
          <w:p w:rsidR="00B708DC" w:rsidRPr="00001C3E" w:rsidRDefault="00B708DC" w:rsidP="007B1BDB">
            <w:pPr>
              <w:suppressAutoHyphens w:val="0"/>
              <w:spacing w:line="256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внебюджетные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1399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7B1BDB">
            <w:pPr>
              <w:suppressAutoHyphens w:val="0"/>
              <w:spacing w:line="256" w:lineRule="exact"/>
              <w:ind w:right="1"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7B1BDB">
            <w:pPr>
              <w:suppressAutoHyphens w:val="0"/>
              <w:spacing w:line="256" w:lineRule="exact"/>
              <w:ind w:right="5"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7B1BDB">
            <w:pPr>
              <w:suppressAutoHyphens w:val="0"/>
              <w:spacing w:line="256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7B1BDB">
            <w:pPr>
              <w:suppressAutoHyphens w:val="0"/>
              <w:spacing w:line="256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7B1BDB">
            <w:pPr>
              <w:suppressAutoHyphens w:val="0"/>
              <w:spacing w:line="256" w:lineRule="exact"/>
              <w:ind w:right="8"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7B1BDB">
            <w:pPr>
              <w:suppressAutoHyphens w:val="0"/>
              <w:spacing w:line="256" w:lineRule="exact"/>
              <w:ind w:right="2"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</w:tcPr>
          <w:p w:rsidR="00B708DC" w:rsidRPr="00001C3E" w:rsidRDefault="00B708DC" w:rsidP="007B1BDB">
            <w:pPr>
              <w:suppressAutoHyphens w:val="0"/>
              <w:spacing w:line="256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7B1BDB">
        <w:trPr>
          <w:trHeight w:val="2760"/>
        </w:trPr>
        <w:tc>
          <w:tcPr>
            <w:tcW w:w="840" w:type="dxa"/>
          </w:tcPr>
          <w:p w:rsidR="00B708DC" w:rsidRPr="00001C3E" w:rsidRDefault="00B708DC" w:rsidP="007B1BDB">
            <w:pPr>
              <w:suppressAutoHyphens w:val="0"/>
              <w:spacing w:line="268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4620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right="103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Строительство, реконструкция, капитальный ремонт и ремонт автомобильных дорог общего пользования, ведущих от сети автомобильных</w:t>
            </w:r>
            <w:r w:rsidRPr="00001C3E">
              <w:rPr>
                <w:spacing w:val="-1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дорог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общего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пользования к объектам, расположенным (планируемым к созданию) в сельских населенных пунктах, в рамках развития транспортной инфраструктуры </w:t>
            </w:r>
            <w:proofErr w:type="gramStart"/>
            <w:r w:rsidRPr="00001C3E">
              <w:rPr>
                <w:kern w:val="0"/>
                <w:sz w:val="22"/>
                <w:szCs w:val="22"/>
                <w:lang w:val="ru-RU" w:eastAsia="en-US"/>
              </w:rPr>
              <w:t>на</w:t>
            </w:r>
            <w:proofErr w:type="gramEnd"/>
          </w:p>
          <w:p w:rsidR="00B708DC" w:rsidRPr="00001C3E" w:rsidRDefault="00B708DC" w:rsidP="007B1BDB">
            <w:pPr>
              <w:suppressAutoHyphens w:val="0"/>
              <w:spacing w:line="264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сельских</w:t>
            </w:r>
            <w:r w:rsidRPr="00001C3E">
              <w:rPr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территориях,</w:t>
            </w:r>
            <w:r w:rsidRPr="00001C3E">
              <w:rPr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99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  <w:vAlign w:val="center"/>
          </w:tcPr>
          <w:p w:rsidR="00B708DC" w:rsidRPr="00001C3E" w:rsidRDefault="00B708DC" w:rsidP="007B1BDB">
            <w:pPr>
              <w:suppressAutoHyphens w:val="0"/>
              <w:spacing w:line="268" w:lineRule="exact"/>
              <w:ind w:right="1"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  <w:vAlign w:val="center"/>
          </w:tcPr>
          <w:p w:rsidR="00B708DC" w:rsidRPr="00001C3E" w:rsidRDefault="00B708DC" w:rsidP="007B1BDB">
            <w:pPr>
              <w:suppressAutoHyphens w:val="0"/>
              <w:spacing w:line="268" w:lineRule="exact"/>
              <w:ind w:right="5"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  <w:vAlign w:val="center"/>
          </w:tcPr>
          <w:p w:rsidR="00B708DC" w:rsidRPr="00001C3E" w:rsidRDefault="00B708DC" w:rsidP="007B1BDB">
            <w:pPr>
              <w:suppressAutoHyphens w:val="0"/>
              <w:spacing w:line="268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vAlign w:val="center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  <w:vAlign w:val="center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  <w:vAlign w:val="center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vAlign w:val="center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7B1BDB">
        <w:trPr>
          <w:trHeight w:val="275"/>
        </w:trPr>
        <w:tc>
          <w:tcPr>
            <w:tcW w:w="840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20" w:type="dxa"/>
          </w:tcPr>
          <w:p w:rsidR="00B708DC" w:rsidRPr="00001C3E" w:rsidRDefault="00B708DC" w:rsidP="007B1BDB">
            <w:pPr>
              <w:suppressAutoHyphens w:val="0"/>
              <w:spacing w:line="256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том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399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69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7B1BDB">
        <w:trPr>
          <w:trHeight w:val="278"/>
        </w:trPr>
        <w:tc>
          <w:tcPr>
            <w:tcW w:w="840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20" w:type="dxa"/>
          </w:tcPr>
          <w:p w:rsidR="00B708DC" w:rsidRPr="00001C3E" w:rsidRDefault="00B708DC" w:rsidP="007B1BDB">
            <w:pPr>
              <w:suppressAutoHyphens w:val="0"/>
              <w:spacing w:line="258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федеральный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399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7B1BDB">
        <w:trPr>
          <w:trHeight w:val="616"/>
        </w:trPr>
        <w:tc>
          <w:tcPr>
            <w:tcW w:w="840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20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республиканский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бюджет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Чувашской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Республики</w:t>
            </w:r>
          </w:p>
        </w:tc>
        <w:tc>
          <w:tcPr>
            <w:tcW w:w="1399" w:type="dxa"/>
          </w:tcPr>
          <w:p w:rsidR="00B708DC" w:rsidRPr="00001C3E" w:rsidRDefault="00B708DC" w:rsidP="007B1BDB">
            <w:pPr>
              <w:suppressAutoHyphens w:val="0"/>
              <w:spacing w:line="270" w:lineRule="atLeast"/>
              <w:ind w:right="100" w:firstLine="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7B1BDB">
        <w:trPr>
          <w:trHeight w:val="275"/>
        </w:trPr>
        <w:tc>
          <w:tcPr>
            <w:tcW w:w="840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20" w:type="dxa"/>
          </w:tcPr>
          <w:p w:rsidR="00B708DC" w:rsidRPr="00001C3E" w:rsidRDefault="00B708DC" w:rsidP="007B1BDB">
            <w:pPr>
              <w:suppressAutoHyphens w:val="0"/>
              <w:spacing w:line="256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местный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399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7B1BDB">
        <w:trPr>
          <w:trHeight w:val="275"/>
        </w:trPr>
        <w:tc>
          <w:tcPr>
            <w:tcW w:w="840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20" w:type="dxa"/>
          </w:tcPr>
          <w:p w:rsidR="00B708DC" w:rsidRPr="00001C3E" w:rsidRDefault="00B708DC" w:rsidP="007B1BDB">
            <w:pPr>
              <w:suppressAutoHyphens w:val="0"/>
              <w:spacing w:line="256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внебюджетные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1399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9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</w:tcPr>
          <w:p w:rsidR="00B708DC" w:rsidRPr="00001C3E" w:rsidRDefault="00B708DC" w:rsidP="007B1BDB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</w:tbl>
    <w:p w:rsidR="00B708DC" w:rsidRPr="00001C3E" w:rsidRDefault="00B708DC" w:rsidP="007B1BDB">
      <w:pPr>
        <w:widowControl w:val="0"/>
        <w:suppressAutoHyphens w:val="0"/>
        <w:autoSpaceDE w:val="0"/>
        <w:autoSpaceDN w:val="0"/>
        <w:spacing w:line="256" w:lineRule="exact"/>
        <w:ind w:firstLine="0"/>
        <w:rPr>
          <w:kern w:val="0"/>
          <w:sz w:val="22"/>
          <w:szCs w:val="22"/>
          <w:lang w:eastAsia="en-US"/>
        </w:rPr>
        <w:sectPr w:rsidR="00B708DC" w:rsidRPr="00001C3E" w:rsidSect="007B1BDB">
          <w:type w:val="nextColumn"/>
          <w:pgSz w:w="16840" w:h="11910" w:orient="landscape"/>
          <w:pgMar w:top="1701" w:right="1134" w:bottom="567" w:left="1134" w:header="720" w:footer="743" w:gutter="0"/>
          <w:cols w:space="720"/>
        </w:sectPr>
      </w:pPr>
    </w:p>
    <w:p w:rsidR="00B708DC" w:rsidRPr="00001C3E" w:rsidRDefault="00B708DC" w:rsidP="007B1BDB">
      <w:pPr>
        <w:widowControl w:val="0"/>
        <w:suppressAutoHyphens w:val="0"/>
        <w:autoSpaceDE w:val="0"/>
        <w:autoSpaceDN w:val="0"/>
        <w:spacing w:before="50" w:line="240" w:lineRule="auto"/>
        <w:ind w:firstLine="0"/>
        <w:rPr>
          <w:kern w:val="0"/>
          <w:sz w:val="22"/>
          <w:szCs w:val="22"/>
          <w:lang w:eastAsia="en-US"/>
        </w:rPr>
      </w:pP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en-US"/>
        </w:rPr>
      </w:pPr>
      <w:r w:rsidRPr="00001C3E">
        <w:rPr>
          <w:b/>
          <w:spacing w:val="-2"/>
          <w:kern w:val="0"/>
          <w:sz w:val="22"/>
          <w:szCs w:val="22"/>
          <w:lang w:eastAsia="en-US"/>
        </w:rPr>
        <w:t>Паспорт</w:t>
      </w: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40" w:lineRule="auto"/>
        <w:ind w:right="3" w:firstLine="0"/>
        <w:jc w:val="center"/>
        <w:rPr>
          <w:b/>
          <w:kern w:val="0"/>
          <w:sz w:val="22"/>
          <w:szCs w:val="22"/>
          <w:lang w:eastAsia="en-US"/>
        </w:rPr>
      </w:pPr>
      <w:r w:rsidRPr="00001C3E">
        <w:rPr>
          <w:b/>
          <w:kern w:val="0"/>
          <w:sz w:val="22"/>
          <w:szCs w:val="22"/>
          <w:lang w:eastAsia="en-US"/>
        </w:rPr>
        <w:t>проекта</w:t>
      </w:r>
      <w:r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r w:rsidR="00AE5D14" w:rsidRPr="00001C3E">
        <w:rPr>
          <w:b/>
          <w:kern w:val="0"/>
          <w:sz w:val="22"/>
          <w:szCs w:val="22"/>
          <w:lang w:eastAsia="en-US"/>
        </w:rPr>
        <w:t>«</w:t>
      </w:r>
      <w:r w:rsidRPr="00001C3E">
        <w:rPr>
          <w:b/>
          <w:kern w:val="0"/>
          <w:sz w:val="22"/>
          <w:szCs w:val="22"/>
          <w:lang w:eastAsia="en-US"/>
        </w:rPr>
        <w:t>Современный</w:t>
      </w:r>
      <w:r w:rsidRPr="00001C3E">
        <w:rPr>
          <w:b/>
          <w:spacing w:val="-6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>облик</w:t>
      </w:r>
      <w:r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proofErr w:type="gramStart"/>
      <w:r w:rsidRPr="00001C3E">
        <w:rPr>
          <w:b/>
          <w:kern w:val="0"/>
          <w:sz w:val="22"/>
          <w:szCs w:val="22"/>
          <w:lang w:eastAsia="en-US"/>
        </w:rPr>
        <w:t>сельских</w:t>
      </w:r>
      <w:proofErr w:type="gramEnd"/>
      <w:r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r w:rsidR="00AE5D14" w:rsidRPr="00001C3E">
        <w:rPr>
          <w:b/>
          <w:spacing w:val="-2"/>
          <w:kern w:val="0"/>
          <w:sz w:val="22"/>
          <w:szCs w:val="22"/>
          <w:lang w:eastAsia="en-US"/>
        </w:rPr>
        <w:t>территорий»</w:t>
      </w: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216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p w:rsidR="00B708DC" w:rsidRPr="00001C3E" w:rsidRDefault="00B708DC" w:rsidP="00E45DB6">
      <w:pPr>
        <w:widowControl w:val="0"/>
        <w:numPr>
          <w:ilvl w:val="0"/>
          <w:numId w:val="42"/>
        </w:numPr>
        <w:tabs>
          <w:tab w:val="left" w:pos="4177"/>
        </w:tabs>
        <w:suppressAutoHyphens w:val="0"/>
        <w:autoSpaceDE w:val="0"/>
        <w:autoSpaceDN w:val="0"/>
        <w:spacing w:line="240" w:lineRule="auto"/>
        <w:jc w:val="both"/>
        <w:rPr>
          <w:b/>
          <w:kern w:val="0"/>
          <w:sz w:val="22"/>
          <w:szCs w:val="22"/>
          <w:lang w:eastAsia="en-US"/>
        </w:rPr>
      </w:pPr>
      <w:r w:rsidRPr="00001C3E">
        <w:rPr>
          <w:b/>
          <w:kern w:val="0"/>
          <w:sz w:val="22"/>
          <w:szCs w:val="22"/>
          <w:lang w:eastAsia="en-US"/>
        </w:rPr>
        <w:t>Основные</w:t>
      </w:r>
      <w:r w:rsidRPr="00001C3E">
        <w:rPr>
          <w:b/>
          <w:spacing w:val="-6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spacing w:val="-2"/>
          <w:kern w:val="0"/>
          <w:sz w:val="22"/>
          <w:szCs w:val="22"/>
          <w:lang w:eastAsia="en-US"/>
        </w:rPr>
        <w:t>положения</w:t>
      </w: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157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tbl>
      <w:tblPr>
        <w:tblStyle w:val="TableNormal"/>
        <w:tblW w:w="9690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840"/>
        <w:gridCol w:w="2660"/>
        <w:gridCol w:w="1257"/>
        <w:gridCol w:w="1275"/>
        <w:gridCol w:w="1276"/>
      </w:tblGrid>
      <w:tr w:rsidR="00B708DC" w:rsidRPr="00001C3E" w:rsidTr="00AE5D14">
        <w:trPr>
          <w:trHeight w:val="827"/>
        </w:trPr>
        <w:tc>
          <w:tcPr>
            <w:tcW w:w="238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55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Проект</w:t>
            </w:r>
          </w:p>
        </w:tc>
        <w:tc>
          <w:tcPr>
            <w:tcW w:w="3500" w:type="dxa"/>
            <w:gridSpan w:val="2"/>
          </w:tcPr>
          <w:p w:rsidR="00B708DC" w:rsidRPr="00001C3E" w:rsidRDefault="00AE5D14" w:rsidP="00B708DC">
            <w:pPr>
              <w:suppressAutoHyphens w:val="0"/>
              <w:spacing w:line="240" w:lineRule="auto"/>
              <w:ind w:right="7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="00B708DC" w:rsidRPr="00001C3E">
              <w:rPr>
                <w:kern w:val="0"/>
                <w:sz w:val="22"/>
                <w:szCs w:val="22"/>
                <w:lang w:eastAsia="en-US"/>
              </w:rPr>
              <w:t>Современный</w:t>
            </w:r>
            <w:r w:rsidR="00B708DC"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="00B708DC" w:rsidRPr="00001C3E">
              <w:rPr>
                <w:kern w:val="0"/>
                <w:sz w:val="22"/>
                <w:szCs w:val="22"/>
                <w:lang w:eastAsia="en-US"/>
              </w:rPr>
              <w:t>облик</w:t>
            </w:r>
            <w:r w:rsidR="00B708DC"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B708DC" w:rsidRPr="00001C3E">
              <w:rPr>
                <w:kern w:val="0"/>
                <w:sz w:val="22"/>
                <w:szCs w:val="22"/>
                <w:lang w:eastAsia="en-US"/>
              </w:rPr>
              <w:t>сельских</w:t>
            </w:r>
            <w:proofErr w:type="gramEnd"/>
            <w:r w:rsidR="00B708DC" w:rsidRPr="00001C3E">
              <w:rPr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территорий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»</w:t>
            </w:r>
          </w:p>
        </w:tc>
        <w:tc>
          <w:tcPr>
            <w:tcW w:w="1257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Срок</w:t>
            </w:r>
          </w:p>
          <w:p w:rsidR="00B708DC" w:rsidRPr="00001C3E" w:rsidRDefault="00B708DC" w:rsidP="00B708DC">
            <w:pPr>
              <w:suppressAutoHyphens w:val="0"/>
              <w:spacing w:line="270" w:lineRule="atLeast"/>
              <w:ind w:right="216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реализации проекта</w:t>
            </w: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276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31.12.2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030</w:t>
            </w:r>
          </w:p>
        </w:tc>
      </w:tr>
      <w:tr w:rsidR="00B708DC" w:rsidRPr="00001C3E" w:rsidTr="00AE5D14">
        <w:trPr>
          <w:trHeight w:val="863"/>
        </w:trPr>
        <w:tc>
          <w:tcPr>
            <w:tcW w:w="238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55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Куратор проекта</w:t>
            </w:r>
          </w:p>
        </w:tc>
        <w:tc>
          <w:tcPr>
            <w:tcW w:w="3500" w:type="dxa"/>
            <w:gridSpan w:val="2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Ломоносов О.А.</w:t>
            </w:r>
          </w:p>
        </w:tc>
        <w:tc>
          <w:tcPr>
            <w:tcW w:w="3808" w:type="dxa"/>
            <w:gridSpan w:val="3"/>
          </w:tcPr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Глава Янтиковского муниципального округа</w:t>
            </w:r>
          </w:p>
        </w:tc>
      </w:tr>
      <w:tr w:rsidR="00B708DC" w:rsidRPr="00001C3E" w:rsidTr="00AE5D14">
        <w:trPr>
          <w:trHeight w:val="827"/>
        </w:trPr>
        <w:tc>
          <w:tcPr>
            <w:tcW w:w="2382" w:type="dxa"/>
          </w:tcPr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Руководитель проекта</w:t>
            </w:r>
          </w:p>
        </w:tc>
        <w:tc>
          <w:tcPr>
            <w:tcW w:w="3500" w:type="dxa"/>
            <w:gridSpan w:val="2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Николаева В.В.</w:t>
            </w:r>
          </w:p>
        </w:tc>
        <w:tc>
          <w:tcPr>
            <w:tcW w:w="3808" w:type="dxa"/>
            <w:gridSpan w:val="3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401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Заместитель главы администрации Янтиковского муниципального округа - начальник управления по благоустройству и развитию территорий </w:t>
            </w:r>
          </w:p>
        </w:tc>
      </w:tr>
      <w:tr w:rsidR="00B708DC" w:rsidRPr="00001C3E" w:rsidTr="00AE5D14">
        <w:trPr>
          <w:trHeight w:val="667"/>
        </w:trPr>
        <w:tc>
          <w:tcPr>
            <w:tcW w:w="2382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Администратор</w:t>
            </w:r>
          </w:p>
          <w:p w:rsidR="00B708DC" w:rsidRPr="00001C3E" w:rsidRDefault="00B708DC" w:rsidP="00B708DC">
            <w:pPr>
              <w:suppressAutoHyphens w:val="0"/>
              <w:spacing w:line="274" w:lineRule="exact"/>
              <w:ind w:right="155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проекта</w:t>
            </w:r>
          </w:p>
        </w:tc>
        <w:tc>
          <w:tcPr>
            <w:tcW w:w="3500" w:type="dxa"/>
            <w:gridSpan w:val="2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808" w:type="dxa"/>
            <w:gridSpan w:val="3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AE5D14">
        <w:trPr>
          <w:trHeight w:val="1381"/>
        </w:trPr>
        <w:tc>
          <w:tcPr>
            <w:tcW w:w="2382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55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Связь с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222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Государственная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программа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Чувашской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Республики</w:t>
            </w:r>
          </w:p>
        </w:tc>
        <w:tc>
          <w:tcPr>
            <w:tcW w:w="3808" w:type="dxa"/>
            <w:gridSpan w:val="3"/>
          </w:tcPr>
          <w:p w:rsidR="00B708DC" w:rsidRPr="00001C3E" w:rsidRDefault="00D119ED" w:rsidP="00AE5D14">
            <w:pPr>
              <w:suppressAutoHyphens w:val="0"/>
              <w:spacing w:line="240" w:lineRule="auto"/>
              <w:ind w:right="401" w:firstLine="0"/>
              <w:rPr>
                <w:kern w:val="0"/>
                <w:sz w:val="22"/>
                <w:szCs w:val="22"/>
                <w:lang w:val="ru-RU" w:eastAsia="en-US"/>
              </w:rPr>
            </w:pPr>
            <w:hyperlink w:anchor="_bookmark0" w:history="1">
              <w:r w:rsidR="00AE5D14" w:rsidRPr="00001C3E">
                <w:rPr>
                  <w:kern w:val="0"/>
                  <w:sz w:val="22"/>
                  <w:szCs w:val="22"/>
                  <w:lang w:val="ru-RU" w:eastAsia="en-US"/>
                </w:rPr>
                <w:t>«</w:t>
              </w:r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Комплексное развитие сельских</w:t>
              </w:r>
            </w:hyperlink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 </w:t>
            </w:r>
            <w:hyperlink w:anchor="_bookmark0" w:history="1">
              <w:r w:rsidR="00AE5D14" w:rsidRPr="00001C3E">
                <w:rPr>
                  <w:kern w:val="0"/>
                  <w:sz w:val="22"/>
                  <w:szCs w:val="22"/>
                  <w:lang w:val="ru-RU" w:eastAsia="en-US"/>
                </w:rPr>
                <w:t>территорий</w:t>
              </w:r>
            </w:hyperlink>
            <w:r w:rsidR="00AE5D14" w:rsidRPr="00001C3E">
              <w:rPr>
                <w:kern w:val="0"/>
                <w:sz w:val="22"/>
                <w:szCs w:val="22"/>
                <w:lang w:val="ru-RU" w:eastAsia="en-US"/>
              </w:rPr>
              <w:t xml:space="preserve"> Чувашской Республики»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gramStart"/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утвержденная</w:t>
            </w:r>
            <w:proofErr w:type="gramEnd"/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 постановлением Кабинета Министров Чувашской</w:t>
            </w:r>
          </w:p>
          <w:p w:rsidR="00B708DC" w:rsidRPr="00001C3E" w:rsidRDefault="00B708DC" w:rsidP="00AE5D14">
            <w:pPr>
              <w:suppressAutoHyphens w:val="0"/>
              <w:spacing w:line="264" w:lineRule="exact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Республики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от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26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декабря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2019 г.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AE5D14" w:rsidRPr="00001C3E">
              <w:rPr>
                <w:kern w:val="0"/>
                <w:sz w:val="22"/>
                <w:szCs w:val="22"/>
                <w:lang w:val="ru-RU" w:eastAsia="en-US"/>
              </w:rPr>
              <w:t>№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>606</w:t>
            </w:r>
          </w:p>
        </w:tc>
      </w:tr>
      <w:tr w:rsidR="00B708DC" w:rsidRPr="00001C3E" w:rsidTr="00AE5D14">
        <w:trPr>
          <w:trHeight w:val="1380"/>
        </w:trPr>
        <w:tc>
          <w:tcPr>
            <w:tcW w:w="2382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79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Государственная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программа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Российской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Федерации</w:t>
            </w:r>
          </w:p>
        </w:tc>
        <w:tc>
          <w:tcPr>
            <w:tcW w:w="3808" w:type="dxa"/>
            <w:gridSpan w:val="3"/>
          </w:tcPr>
          <w:p w:rsidR="00B708DC" w:rsidRPr="00001C3E" w:rsidRDefault="00D119ED" w:rsidP="00B708DC">
            <w:pPr>
              <w:suppressAutoHyphens w:val="0"/>
              <w:spacing w:line="240" w:lineRule="auto"/>
              <w:ind w:right="401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hyperlink r:id="rId64">
              <w:r w:rsidR="00AE5D14" w:rsidRPr="00001C3E">
                <w:rPr>
                  <w:kern w:val="0"/>
                  <w:sz w:val="22"/>
                  <w:szCs w:val="22"/>
                  <w:lang w:val="ru-RU" w:eastAsia="en-US"/>
                </w:rPr>
                <w:t>«</w:t>
              </w:r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Комплексное</w:t>
              </w:r>
              <w:r w:rsidR="00B708DC" w:rsidRPr="00001C3E">
                <w:rPr>
                  <w:spacing w:val="-15"/>
                  <w:kern w:val="0"/>
                  <w:sz w:val="22"/>
                  <w:szCs w:val="22"/>
                  <w:lang w:val="ru-RU" w:eastAsia="en-US"/>
                </w:rPr>
                <w:t xml:space="preserve"> </w:t>
              </w:r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развитие</w:t>
              </w:r>
              <w:r w:rsidR="00B708DC" w:rsidRPr="00001C3E">
                <w:rPr>
                  <w:spacing w:val="-15"/>
                  <w:kern w:val="0"/>
                  <w:sz w:val="22"/>
                  <w:szCs w:val="22"/>
                  <w:lang w:val="ru-RU" w:eastAsia="en-US"/>
                </w:rPr>
                <w:t xml:space="preserve"> </w:t>
              </w:r>
              <w:proofErr w:type="gramStart"/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сельских</w:t>
              </w:r>
              <w:proofErr w:type="gramEnd"/>
            </w:hyperlink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 </w:t>
            </w:r>
            <w:hyperlink r:id="rId65">
              <w:r w:rsidR="00AE5D14" w:rsidRPr="00001C3E">
                <w:rPr>
                  <w:kern w:val="0"/>
                  <w:sz w:val="22"/>
                  <w:szCs w:val="22"/>
                  <w:lang w:val="ru-RU" w:eastAsia="en-US"/>
                </w:rPr>
                <w:t>территорий»</w:t>
              </w:r>
            </w:hyperlink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, утвержденная </w:t>
            </w:r>
            <w:hyperlink r:id="rId66"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постановлением</w:t>
              </w:r>
            </w:hyperlink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 Правительства</w:t>
            </w:r>
          </w:p>
          <w:p w:rsidR="00B708DC" w:rsidRPr="00001C3E" w:rsidRDefault="00B708DC" w:rsidP="00B708DC">
            <w:pPr>
              <w:suppressAutoHyphens w:val="0"/>
              <w:spacing w:line="270" w:lineRule="atLeast"/>
              <w:ind w:right="401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Российской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Федерации</w:t>
            </w:r>
            <w:r w:rsidRPr="00001C3E">
              <w:rPr>
                <w:spacing w:val="-1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от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31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мая 2019 г. </w:t>
            </w:r>
            <w:r w:rsidR="00AE5D14" w:rsidRPr="00001C3E">
              <w:rPr>
                <w:kern w:val="0"/>
                <w:sz w:val="22"/>
                <w:szCs w:val="22"/>
                <w:lang w:val="ru-RU" w:eastAsia="en-US"/>
              </w:rPr>
              <w:t>№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696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70" w:lineRule="atLeast"/>
        <w:ind w:firstLine="0"/>
        <w:jc w:val="left"/>
        <w:rPr>
          <w:kern w:val="0"/>
          <w:sz w:val="22"/>
          <w:szCs w:val="22"/>
          <w:lang w:eastAsia="en-US"/>
        </w:rPr>
        <w:sectPr w:rsidR="00B708DC" w:rsidRPr="00001C3E" w:rsidSect="00AE5D14">
          <w:headerReference w:type="default" r:id="rId67"/>
          <w:footerReference w:type="default" r:id="rId68"/>
          <w:pgSz w:w="11910" w:h="16840"/>
          <w:pgMar w:top="1134" w:right="567" w:bottom="1134" w:left="1701" w:header="0" w:footer="743" w:gutter="0"/>
          <w:cols w:space="720"/>
        </w:sectPr>
      </w:pPr>
    </w:p>
    <w:p w:rsidR="00B708DC" w:rsidRPr="00001C3E" w:rsidRDefault="00E9018E" w:rsidP="00E9018E">
      <w:pPr>
        <w:widowControl w:val="0"/>
        <w:tabs>
          <w:tab w:val="left" w:pos="5885"/>
        </w:tabs>
        <w:suppressAutoHyphens w:val="0"/>
        <w:autoSpaceDE w:val="0"/>
        <w:autoSpaceDN w:val="0"/>
        <w:spacing w:before="126" w:line="240" w:lineRule="auto"/>
        <w:ind w:left="5885" w:firstLine="0"/>
        <w:rPr>
          <w:b/>
          <w:kern w:val="0"/>
          <w:sz w:val="22"/>
          <w:szCs w:val="22"/>
          <w:lang w:eastAsia="en-US"/>
        </w:rPr>
      </w:pPr>
      <w:r w:rsidRPr="00001C3E">
        <w:rPr>
          <w:b/>
          <w:kern w:val="0"/>
          <w:sz w:val="22"/>
          <w:szCs w:val="22"/>
          <w:lang w:eastAsia="en-US"/>
        </w:rPr>
        <w:lastRenderedPageBreak/>
        <w:t xml:space="preserve">2. </w:t>
      </w:r>
      <w:r w:rsidR="00B708DC" w:rsidRPr="00001C3E">
        <w:rPr>
          <w:b/>
          <w:kern w:val="0"/>
          <w:sz w:val="22"/>
          <w:szCs w:val="22"/>
          <w:lang w:eastAsia="en-US"/>
        </w:rPr>
        <w:t>Показатели</w:t>
      </w:r>
      <w:r w:rsidR="00B708DC" w:rsidRPr="00001C3E">
        <w:rPr>
          <w:b/>
          <w:spacing w:val="-9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spacing w:val="-2"/>
          <w:kern w:val="0"/>
          <w:sz w:val="22"/>
          <w:szCs w:val="22"/>
          <w:lang w:eastAsia="en-US"/>
        </w:rPr>
        <w:t>проекта</w:t>
      </w: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157" w:after="1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tbl>
      <w:tblPr>
        <w:tblStyle w:val="TableNormal"/>
        <w:tblW w:w="14651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1913"/>
        <w:gridCol w:w="763"/>
        <w:gridCol w:w="1020"/>
        <w:gridCol w:w="763"/>
        <w:gridCol w:w="765"/>
        <w:gridCol w:w="763"/>
        <w:gridCol w:w="763"/>
        <w:gridCol w:w="766"/>
        <w:gridCol w:w="763"/>
        <w:gridCol w:w="765"/>
        <w:gridCol w:w="1147"/>
        <w:gridCol w:w="1275"/>
        <w:gridCol w:w="863"/>
        <w:gridCol w:w="1559"/>
      </w:tblGrid>
      <w:tr w:rsidR="00B708DC" w:rsidRPr="00001C3E" w:rsidTr="00E9018E">
        <w:trPr>
          <w:trHeight w:val="506"/>
        </w:trPr>
        <w:tc>
          <w:tcPr>
            <w:tcW w:w="763" w:type="dxa"/>
            <w:vMerge w:val="restart"/>
          </w:tcPr>
          <w:p w:rsidR="00B708DC" w:rsidRPr="00001C3E" w:rsidRDefault="00E9018E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№</w:t>
            </w:r>
            <w:r w:rsidR="00B708DC"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="00B708DC" w:rsidRPr="00001C3E">
              <w:rPr>
                <w:spacing w:val="-7"/>
                <w:kern w:val="0"/>
                <w:sz w:val="22"/>
                <w:szCs w:val="22"/>
                <w:lang w:eastAsia="en-US"/>
              </w:rPr>
              <w:t>пп</w:t>
            </w:r>
          </w:p>
        </w:tc>
        <w:tc>
          <w:tcPr>
            <w:tcW w:w="1913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25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Показатели  проекта</w:t>
            </w:r>
          </w:p>
        </w:tc>
        <w:tc>
          <w:tcPr>
            <w:tcW w:w="763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 xml:space="preserve">Уров ень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показ ателя</w:t>
            </w:r>
          </w:p>
        </w:tc>
        <w:tc>
          <w:tcPr>
            <w:tcW w:w="1020" w:type="dxa"/>
            <w:vMerge w:val="restart"/>
          </w:tcPr>
          <w:p w:rsidR="00B708DC" w:rsidRPr="00D119ED" w:rsidRDefault="00B708DC" w:rsidP="00B708DC">
            <w:pPr>
              <w:suppressAutoHyphens w:val="0"/>
              <w:spacing w:line="240" w:lineRule="auto"/>
              <w:ind w:right="114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D119ED">
              <w:rPr>
                <w:spacing w:val="-2"/>
                <w:kern w:val="0"/>
                <w:sz w:val="22"/>
                <w:szCs w:val="22"/>
                <w:lang w:val="ru-RU" w:eastAsia="en-US"/>
              </w:rPr>
              <w:t>Единиц</w:t>
            </w:r>
            <w:proofErr w:type="gramEnd"/>
            <w:r w:rsidRPr="00D119ED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D119ED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а </w:t>
            </w:r>
            <w:r w:rsidRPr="00D119ED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измерен </w:t>
            </w:r>
            <w:r w:rsidRPr="00D119ED">
              <w:rPr>
                <w:spacing w:val="-6"/>
                <w:kern w:val="0"/>
                <w:sz w:val="22"/>
                <w:szCs w:val="22"/>
                <w:lang w:val="ru-RU" w:eastAsia="en-US"/>
              </w:rPr>
              <w:t>ия</w:t>
            </w:r>
          </w:p>
          <w:p w:rsidR="00B708DC" w:rsidRPr="00D119ED" w:rsidRDefault="00B708DC" w:rsidP="00B708DC">
            <w:pPr>
              <w:suppressAutoHyphens w:val="0"/>
              <w:spacing w:line="252" w:lineRule="exact"/>
              <w:ind w:right="163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D119ED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(по </w:t>
            </w:r>
            <w:hyperlink r:id="rId69">
              <w:r w:rsidRPr="00D119ED">
                <w:rPr>
                  <w:spacing w:val="-2"/>
                  <w:kern w:val="0"/>
                  <w:sz w:val="22"/>
                  <w:szCs w:val="22"/>
                  <w:lang w:val="ru-RU" w:eastAsia="en-US"/>
                </w:rPr>
                <w:t>ОКЕИ</w:t>
              </w:r>
            </w:hyperlink>
            <w:r w:rsidRPr="00D119ED">
              <w:rPr>
                <w:spacing w:val="-2"/>
                <w:kern w:val="0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1528" w:type="dxa"/>
            <w:gridSpan w:val="2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Базовое</w:t>
            </w:r>
          </w:p>
          <w:p w:rsidR="00B708DC" w:rsidRPr="00001C3E" w:rsidRDefault="00B708DC" w:rsidP="00B708DC">
            <w:pPr>
              <w:suppressAutoHyphens w:val="0"/>
              <w:spacing w:before="1" w:line="23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3820" w:type="dxa"/>
            <w:gridSpan w:val="5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Период,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47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9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Признак возрастан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 xml:space="preserve">ия/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убывания</w:t>
            </w:r>
          </w:p>
        </w:tc>
        <w:tc>
          <w:tcPr>
            <w:tcW w:w="1275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2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Нарастаю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щий</w:t>
            </w:r>
            <w:r w:rsidRPr="00001C3E">
              <w:rPr>
                <w:spacing w:val="-3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итог</w:t>
            </w:r>
          </w:p>
        </w:tc>
        <w:tc>
          <w:tcPr>
            <w:tcW w:w="863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2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Декомпозиц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ия</w:t>
            </w:r>
            <w:proofErr w:type="gramEnd"/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на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муниципаль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ные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образования</w:t>
            </w:r>
          </w:p>
        </w:tc>
        <w:tc>
          <w:tcPr>
            <w:tcW w:w="1559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33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Информацио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нная</w:t>
            </w:r>
            <w:proofErr w:type="gramEnd"/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система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(источник данных)</w:t>
            </w:r>
          </w:p>
        </w:tc>
      </w:tr>
      <w:tr w:rsidR="00B708DC" w:rsidRPr="00001C3E" w:rsidTr="00E9018E">
        <w:trPr>
          <w:trHeight w:val="1003"/>
        </w:trPr>
        <w:tc>
          <w:tcPr>
            <w:tcW w:w="76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91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2" w:lineRule="auto"/>
              <w:ind w:right="107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значе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66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147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E9018E">
        <w:trPr>
          <w:trHeight w:val="251"/>
        </w:trPr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13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20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8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66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47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63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15</w:t>
            </w:r>
          </w:p>
        </w:tc>
      </w:tr>
      <w:tr w:rsidR="00B708DC" w:rsidRPr="00001C3E" w:rsidTr="00E9018E">
        <w:trPr>
          <w:trHeight w:val="506"/>
        </w:trPr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8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888" w:type="dxa"/>
            <w:gridSpan w:val="14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Задача</w:t>
            </w:r>
            <w:r w:rsidRPr="00001C3E">
              <w:rPr>
                <w:spacing w:val="-8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1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044959"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Повышение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уровня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комплексного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обустройства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населенных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пунктов,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расположенных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в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сельской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местности,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объектами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социальной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>и</w:t>
            </w:r>
          </w:p>
          <w:p w:rsidR="00B708DC" w:rsidRPr="00044959" w:rsidRDefault="00B708DC" w:rsidP="00B708DC">
            <w:pPr>
              <w:suppressAutoHyphens w:val="0"/>
              <w:spacing w:before="1" w:line="238" w:lineRule="exact"/>
              <w:ind w:right="6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инженерной</w:t>
            </w: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 xml:space="preserve"> </w:t>
            </w:r>
            <w:r w:rsidR="00044959">
              <w:rPr>
                <w:spacing w:val="-2"/>
                <w:kern w:val="0"/>
                <w:sz w:val="22"/>
                <w:szCs w:val="22"/>
                <w:lang w:eastAsia="en-US"/>
              </w:rPr>
              <w:t>инфраструктуры</w:t>
            </w:r>
            <w:r w:rsidR="00044959">
              <w:rPr>
                <w:spacing w:val="-2"/>
                <w:kern w:val="0"/>
                <w:sz w:val="22"/>
                <w:szCs w:val="22"/>
                <w:lang w:val="ru-RU" w:eastAsia="en-US"/>
              </w:rPr>
              <w:t>»</w:t>
            </w:r>
          </w:p>
        </w:tc>
      </w:tr>
      <w:tr w:rsidR="00B708DC" w:rsidRPr="00001C3E" w:rsidTr="00E9018E">
        <w:trPr>
          <w:trHeight w:val="2784"/>
        </w:trPr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91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71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Количество реализованных проектов,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направленных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на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благоустройство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и развитие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территорий населенных пунктов</w:t>
            </w:r>
          </w:p>
          <w:p w:rsidR="00B708DC" w:rsidRPr="00001C3E" w:rsidRDefault="00B708DC" w:rsidP="00B708DC">
            <w:pPr>
              <w:suppressAutoHyphens w:val="0"/>
              <w:spacing w:line="252" w:lineRule="exact"/>
              <w:ind w:right="171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2" w:lineRule="auto"/>
              <w:ind w:right="338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ГП 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020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1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6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47" w:type="dxa"/>
          </w:tcPr>
          <w:p w:rsidR="00B708DC" w:rsidRPr="00001C3E" w:rsidRDefault="00B708DC" w:rsidP="00B708DC">
            <w:pPr>
              <w:suppressAutoHyphens w:val="0"/>
              <w:spacing w:line="242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возрастан 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>ие</w:t>
            </w: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8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С</w:t>
            </w:r>
          </w:p>
          <w:p w:rsidR="00B708DC" w:rsidRPr="00001C3E" w:rsidRDefault="00E9018E" w:rsidP="00B708DC">
            <w:pPr>
              <w:suppressAutoHyphens w:val="0"/>
              <w:spacing w:before="1" w:line="240" w:lineRule="auto"/>
              <w:ind w:right="85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Электронны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й бюджет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»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105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p w:rsidR="00B708DC" w:rsidRPr="00001C3E" w:rsidRDefault="00C65BDE" w:rsidP="00C65BDE">
      <w:pPr>
        <w:widowControl w:val="0"/>
        <w:tabs>
          <w:tab w:val="left" w:pos="5029"/>
        </w:tabs>
        <w:suppressAutoHyphens w:val="0"/>
        <w:autoSpaceDE w:val="0"/>
        <w:autoSpaceDN w:val="0"/>
        <w:spacing w:before="1" w:line="240" w:lineRule="auto"/>
        <w:ind w:left="5029" w:firstLine="0"/>
        <w:rPr>
          <w:b/>
          <w:kern w:val="0"/>
          <w:sz w:val="22"/>
          <w:szCs w:val="22"/>
          <w:lang w:eastAsia="en-US"/>
        </w:rPr>
      </w:pPr>
      <w:r>
        <w:rPr>
          <w:b/>
          <w:kern w:val="0"/>
          <w:sz w:val="22"/>
          <w:szCs w:val="22"/>
          <w:lang w:eastAsia="en-US"/>
        </w:rPr>
        <w:t xml:space="preserve">3. </w:t>
      </w:r>
      <w:r w:rsidR="00B708DC" w:rsidRPr="00001C3E">
        <w:rPr>
          <w:b/>
          <w:kern w:val="0"/>
          <w:sz w:val="22"/>
          <w:szCs w:val="22"/>
          <w:lang w:eastAsia="en-US"/>
        </w:rPr>
        <w:t>Мероприятия</w:t>
      </w:r>
      <w:r w:rsidR="00B708DC" w:rsidRPr="00001C3E">
        <w:rPr>
          <w:b/>
          <w:spacing w:val="-9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(результаты)</w:t>
      </w:r>
      <w:r w:rsidR="00B708DC" w:rsidRPr="00001C3E">
        <w:rPr>
          <w:b/>
          <w:spacing w:val="-7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spacing w:val="-2"/>
          <w:kern w:val="0"/>
          <w:sz w:val="22"/>
          <w:szCs w:val="22"/>
          <w:lang w:eastAsia="en-US"/>
        </w:rPr>
        <w:t>проекта</w:t>
      </w: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157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tbl>
      <w:tblPr>
        <w:tblStyle w:val="TableNormal"/>
        <w:tblW w:w="14651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204"/>
        <w:gridCol w:w="1354"/>
        <w:gridCol w:w="739"/>
        <w:gridCol w:w="739"/>
        <w:gridCol w:w="739"/>
        <w:gridCol w:w="739"/>
        <w:gridCol w:w="739"/>
        <w:gridCol w:w="739"/>
        <w:gridCol w:w="739"/>
        <w:gridCol w:w="1479"/>
        <w:gridCol w:w="862"/>
        <w:gridCol w:w="987"/>
        <w:gridCol w:w="853"/>
      </w:tblGrid>
      <w:tr w:rsidR="00B708DC" w:rsidRPr="00001C3E" w:rsidTr="00E9018E">
        <w:trPr>
          <w:trHeight w:hRule="exact" w:val="251"/>
        </w:trPr>
        <w:tc>
          <w:tcPr>
            <w:tcW w:w="739" w:type="dxa"/>
            <w:vMerge w:val="restart"/>
          </w:tcPr>
          <w:p w:rsidR="00B708DC" w:rsidRPr="00C65BDE" w:rsidRDefault="00E9018E" w:rsidP="00B708DC">
            <w:pPr>
              <w:suppressAutoHyphens w:val="0"/>
              <w:spacing w:line="235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№</w:t>
            </w:r>
            <w:r w:rsidR="00B708DC" w:rsidRPr="00C65BDE">
              <w:rPr>
                <w:spacing w:val="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C65BDE">
              <w:rPr>
                <w:spacing w:val="-5"/>
                <w:kern w:val="0"/>
                <w:sz w:val="22"/>
                <w:szCs w:val="22"/>
                <w:lang w:val="ru-RU" w:eastAsia="en-US"/>
              </w:rPr>
              <w:t>пп</w:t>
            </w:r>
          </w:p>
        </w:tc>
        <w:tc>
          <w:tcPr>
            <w:tcW w:w="3204" w:type="dxa"/>
            <w:vMerge w:val="restart"/>
          </w:tcPr>
          <w:p w:rsidR="00B708DC" w:rsidRPr="00C65BDE" w:rsidRDefault="00B708DC" w:rsidP="00B708DC">
            <w:pPr>
              <w:suppressAutoHyphens w:val="0"/>
              <w:spacing w:line="240" w:lineRule="auto"/>
              <w:ind w:right="329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C65BDE">
              <w:rPr>
                <w:kern w:val="0"/>
                <w:sz w:val="22"/>
                <w:szCs w:val="22"/>
                <w:lang w:val="ru-RU" w:eastAsia="en-US"/>
              </w:rPr>
              <w:t>Наименование</w:t>
            </w:r>
            <w:r w:rsidRPr="00C65BD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C65BDE">
              <w:rPr>
                <w:kern w:val="0"/>
                <w:sz w:val="22"/>
                <w:szCs w:val="22"/>
                <w:lang w:val="ru-RU" w:eastAsia="en-US"/>
              </w:rPr>
              <w:t xml:space="preserve">мероприятия </w:t>
            </w:r>
            <w:r w:rsidRPr="00C65BDE">
              <w:rPr>
                <w:spacing w:val="-2"/>
                <w:kern w:val="0"/>
                <w:sz w:val="22"/>
                <w:szCs w:val="22"/>
                <w:lang w:val="ru-RU" w:eastAsia="en-US"/>
              </w:rPr>
              <w:t>(результата)</w:t>
            </w:r>
          </w:p>
        </w:tc>
        <w:tc>
          <w:tcPr>
            <w:tcW w:w="1354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74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C65BD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Единица измерения </w:t>
            </w:r>
            <w:r w:rsidRPr="00C65BDE">
              <w:rPr>
                <w:kern w:val="0"/>
                <w:sz w:val="22"/>
                <w:szCs w:val="22"/>
                <w:lang w:val="ru-RU" w:eastAsia="en-US"/>
              </w:rPr>
              <w:t>(по</w:t>
            </w:r>
            <w:r w:rsidRPr="00C65BD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hyperlink r:id="rId70">
              <w:r w:rsidRPr="00001C3E">
                <w:rPr>
                  <w:spacing w:val="-2"/>
                  <w:kern w:val="0"/>
                  <w:sz w:val="22"/>
                  <w:szCs w:val="22"/>
                  <w:lang w:eastAsia="en-US"/>
                </w:rPr>
                <w:t>ОКЕИ</w:t>
              </w:r>
            </w:hyperlink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78" w:type="dxa"/>
            <w:gridSpan w:val="2"/>
            <w:vMerge w:val="restart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Базовое</w:t>
            </w:r>
          </w:p>
          <w:p w:rsidR="00B708DC" w:rsidRPr="00001C3E" w:rsidRDefault="00B708DC" w:rsidP="00B708DC">
            <w:pPr>
              <w:suppressAutoHyphens w:val="0"/>
              <w:spacing w:before="1" w:line="23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3695" w:type="dxa"/>
            <w:gridSpan w:val="5"/>
          </w:tcPr>
          <w:p w:rsidR="00B708DC" w:rsidRPr="00001C3E" w:rsidRDefault="00B708DC" w:rsidP="00B708DC">
            <w:pPr>
              <w:suppressAutoHyphens w:val="0"/>
              <w:spacing w:line="222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Период,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79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9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Характеристи 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ка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мероприятия (результата)</w:t>
            </w:r>
          </w:p>
        </w:tc>
        <w:tc>
          <w:tcPr>
            <w:tcW w:w="862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16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Тип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мероп риятия</w:t>
            </w:r>
            <w:proofErr w:type="gramEnd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(резул ьтата)</w:t>
            </w:r>
          </w:p>
        </w:tc>
        <w:tc>
          <w:tcPr>
            <w:tcW w:w="987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7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Декомп озиция</w:t>
            </w:r>
            <w:proofErr w:type="gramEnd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на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муници пальные образов</w:t>
            </w:r>
          </w:p>
          <w:p w:rsidR="00B708DC" w:rsidRPr="00001C3E" w:rsidRDefault="00B708DC" w:rsidP="00B708DC">
            <w:pPr>
              <w:suppressAutoHyphens w:val="0"/>
              <w:spacing w:line="226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ания</w:t>
            </w:r>
          </w:p>
        </w:tc>
        <w:tc>
          <w:tcPr>
            <w:tcW w:w="853" w:type="dxa"/>
            <w:vMerge w:val="restart"/>
            <w:tcBorders>
              <w:bottom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Связь с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показателями</w:t>
            </w:r>
          </w:p>
        </w:tc>
      </w:tr>
      <w:tr w:rsidR="00B708DC" w:rsidRPr="00001C3E" w:rsidTr="00E9018E">
        <w:trPr>
          <w:trHeight w:hRule="exact" w:val="249"/>
        </w:trPr>
        <w:tc>
          <w:tcPr>
            <w:tcW w:w="739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204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gridSpan w:val="2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39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39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39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39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39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E9018E">
        <w:trPr>
          <w:trHeight w:hRule="exact" w:val="1193"/>
        </w:trPr>
        <w:tc>
          <w:tcPr>
            <w:tcW w:w="739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204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3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12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значе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739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39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</w:tcPr>
          <w:p w:rsidR="00B708DC" w:rsidRPr="00001C3E" w:rsidRDefault="00B708DC" w:rsidP="00B708DC">
            <w:pPr>
              <w:suppressAutoHyphens w:val="0"/>
              <w:spacing w:line="21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региональног</w:t>
            </w:r>
          </w:p>
          <w:p w:rsidR="00B708DC" w:rsidRPr="00001C3E" w:rsidRDefault="00B708DC" w:rsidP="00B708DC">
            <w:pPr>
              <w:suppressAutoHyphens w:val="0"/>
              <w:spacing w:before="1" w:line="240" w:lineRule="auto"/>
              <w:ind w:right="38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 xml:space="preserve">о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проекта</w:t>
            </w:r>
          </w:p>
        </w:tc>
      </w:tr>
      <w:tr w:rsidR="00B708DC" w:rsidRPr="00001C3E" w:rsidTr="00E9018E">
        <w:trPr>
          <w:trHeight w:hRule="exact" w:val="252"/>
        </w:trPr>
        <w:tc>
          <w:tcPr>
            <w:tcW w:w="739" w:type="dxa"/>
          </w:tcPr>
          <w:p w:rsidR="00B708DC" w:rsidRPr="00001C3E" w:rsidRDefault="00B708DC" w:rsidP="00B708DC">
            <w:pPr>
              <w:suppressAutoHyphens w:val="0"/>
              <w:spacing w:line="222" w:lineRule="exact"/>
              <w:ind w:right="1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13912" w:type="dxa"/>
            <w:gridSpan w:val="13"/>
          </w:tcPr>
          <w:p w:rsidR="009E7051" w:rsidRDefault="00B708DC" w:rsidP="00B708DC">
            <w:pPr>
              <w:suppressAutoHyphens w:val="0"/>
              <w:spacing w:line="222" w:lineRule="exact"/>
              <w:ind w:firstLine="0"/>
              <w:jc w:val="left"/>
              <w:rPr>
                <w:spacing w:val="-9"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Задача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E9018E" w:rsidRPr="00001C3E"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Повышение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уровня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комплексного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обустройства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населенных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пунктов,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расположенных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в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сельской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местности,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объектами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социальной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</w:p>
          <w:p w:rsidR="009E7051" w:rsidRDefault="009E7051" w:rsidP="00B708DC">
            <w:pPr>
              <w:suppressAutoHyphens w:val="0"/>
              <w:spacing w:line="222" w:lineRule="exact"/>
              <w:ind w:firstLine="0"/>
              <w:jc w:val="left"/>
              <w:rPr>
                <w:spacing w:val="-9"/>
                <w:kern w:val="0"/>
                <w:sz w:val="22"/>
                <w:szCs w:val="22"/>
                <w:lang w:val="ru-RU" w:eastAsia="en-US"/>
              </w:rPr>
            </w:pPr>
          </w:p>
          <w:p w:rsidR="009E7051" w:rsidRDefault="009E7051" w:rsidP="00B708DC">
            <w:pPr>
              <w:suppressAutoHyphens w:val="0"/>
              <w:spacing w:line="222" w:lineRule="exact"/>
              <w:ind w:firstLine="0"/>
              <w:jc w:val="left"/>
              <w:rPr>
                <w:spacing w:val="-9"/>
                <w:kern w:val="0"/>
                <w:sz w:val="22"/>
                <w:szCs w:val="22"/>
                <w:lang w:val="ru-RU" w:eastAsia="en-US"/>
              </w:rPr>
            </w:pPr>
          </w:p>
          <w:p w:rsidR="009E7051" w:rsidRDefault="009E7051" w:rsidP="00B708DC">
            <w:pPr>
              <w:suppressAutoHyphens w:val="0"/>
              <w:spacing w:line="222" w:lineRule="exact"/>
              <w:ind w:firstLine="0"/>
              <w:jc w:val="left"/>
              <w:rPr>
                <w:spacing w:val="-9"/>
                <w:kern w:val="0"/>
                <w:sz w:val="22"/>
                <w:szCs w:val="22"/>
                <w:lang w:val="ru-RU" w:eastAsia="en-US"/>
              </w:rPr>
            </w:pPr>
          </w:p>
          <w:p w:rsidR="009E7051" w:rsidRDefault="009E7051" w:rsidP="00B708DC">
            <w:pPr>
              <w:suppressAutoHyphens w:val="0"/>
              <w:spacing w:line="222" w:lineRule="exact"/>
              <w:ind w:firstLine="0"/>
              <w:jc w:val="left"/>
              <w:rPr>
                <w:spacing w:val="-9"/>
                <w:kern w:val="0"/>
                <w:sz w:val="22"/>
                <w:szCs w:val="22"/>
                <w:lang w:val="ru-RU" w:eastAsia="en-US"/>
              </w:rPr>
            </w:pPr>
          </w:p>
          <w:p w:rsidR="00B708DC" w:rsidRPr="00001C3E" w:rsidRDefault="009E7051" w:rsidP="00B708DC">
            <w:pPr>
              <w:suppressAutoHyphens w:val="0"/>
              <w:spacing w:line="222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>
              <w:rPr>
                <w:spacing w:val="-9"/>
                <w:kern w:val="0"/>
                <w:sz w:val="22"/>
                <w:szCs w:val="22"/>
                <w:lang w:val="ru-RU" w:eastAsia="en-US"/>
              </w:rPr>
              <w:t>инжеинженерной инфраструктуры</w:t>
            </w:r>
            <w:proofErr w:type="gramStart"/>
            <w:r w:rsidR="00304442">
              <w:rPr>
                <w:spacing w:val="-9"/>
                <w:kern w:val="0"/>
                <w:sz w:val="22"/>
                <w:szCs w:val="22"/>
                <w:lang w:val="ru-RU" w:eastAsia="en-US"/>
              </w:rPr>
              <w:t>«</w:t>
            </w:r>
            <w:r w:rsidR="00B708DC"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и</w:t>
            </w:r>
            <w:proofErr w:type="gramEnd"/>
            <w:r w:rsidR="00B708DC"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нженерной</w:t>
            </w:r>
          </w:p>
        </w:tc>
      </w:tr>
    </w:tbl>
    <w:p w:rsidR="00B708DC" w:rsidRPr="00001C3E" w:rsidRDefault="009E7051" w:rsidP="00B708DC">
      <w:pPr>
        <w:widowControl w:val="0"/>
        <w:suppressAutoHyphens w:val="0"/>
        <w:autoSpaceDE w:val="0"/>
        <w:autoSpaceDN w:val="0"/>
        <w:spacing w:line="222" w:lineRule="exact"/>
        <w:ind w:firstLine="0"/>
        <w:jc w:val="left"/>
        <w:rPr>
          <w:kern w:val="0"/>
          <w:sz w:val="22"/>
          <w:szCs w:val="22"/>
          <w:lang w:eastAsia="en-US"/>
        </w:rPr>
      </w:pPr>
      <w:r>
        <w:rPr>
          <w:kern w:val="0"/>
          <w:sz w:val="22"/>
          <w:szCs w:val="22"/>
          <w:lang w:eastAsia="en-US"/>
        </w:rPr>
        <w:t>инженерной инфраструктуры»</w:t>
      </w:r>
    </w:p>
    <w:tbl>
      <w:tblPr>
        <w:tblStyle w:val="TableNormal"/>
        <w:tblW w:w="14651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204"/>
        <w:gridCol w:w="1354"/>
        <w:gridCol w:w="739"/>
        <w:gridCol w:w="739"/>
        <w:gridCol w:w="739"/>
        <w:gridCol w:w="739"/>
        <w:gridCol w:w="739"/>
        <w:gridCol w:w="739"/>
        <w:gridCol w:w="739"/>
        <w:gridCol w:w="1479"/>
        <w:gridCol w:w="862"/>
        <w:gridCol w:w="987"/>
        <w:gridCol w:w="853"/>
      </w:tblGrid>
      <w:tr w:rsidR="00B708DC" w:rsidRPr="00001C3E" w:rsidTr="00E9018E">
        <w:trPr>
          <w:trHeight w:val="2899"/>
        </w:trPr>
        <w:tc>
          <w:tcPr>
            <w:tcW w:w="739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204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Реализация проектов </w:t>
            </w:r>
            <w:proofErr w:type="gramStart"/>
            <w:r w:rsidRPr="00001C3E">
              <w:rPr>
                <w:kern w:val="0"/>
                <w:sz w:val="22"/>
                <w:szCs w:val="22"/>
                <w:lang w:val="ru-RU" w:eastAsia="en-US"/>
              </w:rPr>
              <w:t>комплексного</w:t>
            </w:r>
            <w:proofErr w:type="gramEnd"/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развития</w:t>
            </w:r>
            <w:r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сельских территорий или сельских </w:t>
            </w:r>
            <w:r w:rsidR="009E7051">
              <w:rPr>
                <w:spacing w:val="-2"/>
                <w:kern w:val="0"/>
                <w:sz w:val="22"/>
                <w:szCs w:val="22"/>
                <w:lang w:val="ru-RU" w:eastAsia="en-US"/>
              </w:rPr>
              <w:t>агломерации</w:t>
            </w:r>
          </w:p>
        </w:tc>
        <w:tc>
          <w:tcPr>
            <w:tcW w:w="1354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39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9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39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9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9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9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9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44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реализованы проекты,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направленны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е</w:t>
            </w:r>
            <w:proofErr w:type="gramEnd"/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на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благоустройс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тво и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развитие территорий населенных пунктов </w:t>
            </w:r>
          </w:p>
          <w:p w:rsidR="00B708DC" w:rsidRPr="00001C3E" w:rsidRDefault="00B708DC" w:rsidP="00B708DC">
            <w:pPr>
              <w:suppressAutoHyphens w:val="0"/>
              <w:spacing w:line="229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86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1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оказан 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>ие</w:t>
            </w:r>
            <w:proofErr w:type="gramEnd"/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услуг (выпол нение работ)</w:t>
            </w:r>
          </w:p>
        </w:tc>
        <w:tc>
          <w:tcPr>
            <w:tcW w:w="987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853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9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-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126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p w:rsidR="00B708DC" w:rsidRPr="00001C3E" w:rsidRDefault="00C65BDE" w:rsidP="00C65BDE">
      <w:pPr>
        <w:widowControl w:val="0"/>
        <w:tabs>
          <w:tab w:val="left" w:pos="4510"/>
        </w:tabs>
        <w:suppressAutoHyphens w:val="0"/>
        <w:autoSpaceDE w:val="0"/>
        <w:autoSpaceDN w:val="0"/>
        <w:spacing w:line="240" w:lineRule="auto"/>
        <w:ind w:left="3937" w:firstLine="0"/>
        <w:jc w:val="center"/>
        <w:rPr>
          <w:b/>
          <w:kern w:val="0"/>
          <w:sz w:val="22"/>
          <w:szCs w:val="22"/>
          <w:lang w:eastAsia="en-US"/>
        </w:rPr>
      </w:pPr>
      <w:r>
        <w:rPr>
          <w:b/>
          <w:kern w:val="0"/>
          <w:sz w:val="22"/>
          <w:szCs w:val="22"/>
          <w:lang w:eastAsia="en-US"/>
        </w:rPr>
        <w:t xml:space="preserve">4. </w:t>
      </w:r>
      <w:r w:rsidR="00B708DC" w:rsidRPr="00001C3E">
        <w:rPr>
          <w:b/>
          <w:kern w:val="0"/>
          <w:sz w:val="22"/>
          <w:szCs w:val="22"/>
          <w:lang w:eastAsia="en-US"/>
        </w:rPr>
        <w:t>Финансовое</w:t>
      </w:r>
      <w:r w:rsidR="00B708DC" w:rsidRPr="00001C3E">
        <w:rPr>
          <w:b/>
          <w:spacing w:val="-9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обеспечение</w:t>
      </w:r>
      <w:r w:rsidR="00B708DC" w:rsidRPr="00001C3E">
        <w:rPr>
          <w:b/>
          <w:spacing w:val="-6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реализации</w:t>
      </w:r>
      <w:r w:rsidR="00B708DC"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r w:rsidR="00E9018E" w:rsidRPr="00001C3E">
        <w:rPr>
          <w:b/>
          <w:spacing w:val="-2"/>
          <w:kern w:val="0"/>
          <w:sz w:val="22"/>
          <w:szCs w:val="22"/>
          <w:lang w:eastAsia="en-US"/>
        </w:rPr>
        <w:t>проект</w:t>
      </w: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19"/>
        <w:gridCol w:w="1401"/>
        <w:gridCol w:w="1118"/>
        <w:gridCol w:w="1541"/>
        <w:gridCol w:w="1260"/>
        <w:gridCol w:w="979"/>
        <w:gridCol w:w="982"/>
        <w:gridCol w:w="1399"/>
        <w:gridCol w:w="1260"/>
      </w:tblGrid>
      <w:tr w:rsidR="00B708DC" w:rsidRPr="00001C3E" w:rsidTr="00852290">
        <w:trPr>
          <w:trHeight w:val="278"/>
        </w:trPr>
        <w:tc>
          <w:tcPr>
            <w:tcW w:w="840" w:type="dxa"/>
            <w:vMerge w:val="restart"/>
          </w:tcPr>
          <w:p w:rsidR="00B708DC" w:rsidRPr="00001C3E" w:rsidRDefault="00E9018E" w:rsidP="00B708DC">
            <w:pPr>
              <w:suppressAutoHyphens w:val="0"/>
              <w:spacing w:line="270" w:lineRule="exact"/>
              <w:ind w:right="87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>№</w:t>
            </w:r>
          </w:p>
          <w:p w:rsidR="00B708DC" w:rsidRPr="00C65BDE" w:rsidRDefault="00B708DC" w:rsidP="00B708DC">
            <w:pPr>
              <w:suppressAutoHyphens w:val="0"/>
              <w:spacing w:line="240" w:lineRule="auto"/>
              <w:ind w:right="87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C65BDE">
              <w:rPr>
                <w:spacing w:val="-5"/>
                <w:kern w:val="0"/>
                <w:sz w:val="22"/>
                <w:szCs w:val="22"/>
                <w:lang w:val="ru-RU" w:eastAsia="en-US"/>
              </w:rPr>
              <w:t>пп</w:t>
            </w:r>
          </w:p>
        </w:tc>
        <w:tc>
          <w:tcPr>
            <w:tcW w:w="3919" w:type="dxa"/>
            <w:vMerge w:val="restart"/>
          </w:tcPr>
          <w:p w:rsidR="00B708DC" w:rsidRPr="00C65BDE" w:rsidRDefault="00B708DC" w:rsidP="00B708DC">
            <w:pPr>
              <w:suppressAutoHyphens w:val="0"/>
              <w:spacing w:line="270" w:lineRule="exact"/>
              <w:ind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C65BDE">
              <w:rPr>
                <w:kern w:val="0"/>
                <w:sz w:val="22"/>
                <w:szCs w:val="22"/>
                <w:lang w:val="ru-RU" w:eastAsia="en-US"/>
              </w:rPr>
              <w:t>Наименование</w:t>
            </w:r>
            <w:r w:rsidRPr="00C65BD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C65BDE">
              <w:rPr>
                <w:spacing w:val="-2"/>
                <w:kern w:val="0"/>
                <w:sz w:val="22"/>
                <w:szCs w:val="22"/>
                <w:lang w:val="ru-RU" w:eastAsia="en-US"/>
              </w:rPr>
              <w:t>мероприятия</w:t>
            </w:r>
          </w:p>
          <w:p w:rsidR="00B708DC" w:rsidRPr="00C65BDE" w:rsidRDefault="00B708DC" w:rsidP="00B708DC">
            <w:pPr>
              <w:suppressAutoHyphens w:val="0"/>
              <w:spacing w:line="270" w:lineRule="atLeast"/>
              <w:ind w:right="657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C65BDE">
              <w:rPr>
                <w:kern w:val="0"/>
                <w:sz w:val="22"/>
                <w:szCs w:val="22"/>
                <w:lang w:val="ru-RU" w:eastAsia="en-US"/>
              </w:rPr>
              <w:t>(результата)</w:t>
            </w:r>
            <w:r w:rsidRPr="00C65BD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C65BDE">
              <w:rPr>
                <w:kern w:val="0"/>
                <w:sz w:val="22"/>
                <w:szCs w:val="22"/>
                <w:lang w:val="ru-RU" w:eastAsia="en-US"/>
              </w:rPr>
              <w:t>и</w:t>
            </w:r>
            <w:r w:rsidRPr="00C65BD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C65BDE">
              <w:rPr>
                <w:kern w:val="0"/>
                <w:sz w:val="22"/>
                <w:szCs w:val="22"/>
                <w:lang w:val="ru-RU" w:eastAsia="en-US"/>
              </w:rPr>
              <w:t xml:space="preserve">источники </w:t>
            </w:r>
            <w:r w:rsidRPr="00C65BDE">
              <w:rPr>
                <w:spacing w:val="-2"/>
                <w:kern w:val="0"/>
                <w:sz w:val="22"/>
                <w:szCs w:val="22"/>
                <w:lang w:val="ru-RU" w:eastAsia="en-US"/>
              </w:rPr>
              <w:t>финансирования</w:t>
            </w:r>
          </w:p>
        </w:tc>
        <w:tc>
          <w:tcPr>
            <w:tcW w:w="1401" w:type="dxa"/>
            <w:vMerge w:val="restart"/>
          </w:tcPr>
          <w:p w:rsidR="00B708DC" w:rsidRPr="00C65BDE" w:rsidRDefault="00B708DC" w:rsidP="00B708DC">
            <w:pPr>
              <w:suppressAutoHyphens w:val="0"/>
              <w:spacing w:line="270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C65BDE">
              <w:rPr>
                <w:spacing w:val="-5"/>
                <w:kern w:val="0"/>
                <w:sz w:val="22"/>
                <w:szCs w:val="22"/>
                <w:lang w:val="ru-RU" w:eastAsia="en-US"/>
              </w:rPr>
              <w:t>КБК</w:t>
            </w:r>
          </w:p>
        </w:tc>
        <w:tc>
          <w:tcPr>
            <w:tcW w:w="8539" w:type="dxa"/>
            <w:gridSpan w:val="7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Объем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финансового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обеспечения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годам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реализации,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тыс.</w:t>
            </w:r>
            <w:r w:rsidRPr="00001C3E">
              <w:rPr>
                <w:spacing w:val="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рублей</w:t>
            </w:r>
          </w:p>
        </w:tc>
      </w:tr>
      <w:tr w:rsidR="00B708DC" w:rsidRPr="00001C3E" w:rsidTr="00852290">
        <w:trPr>
          <w:trHeight w:val="551"/>
        </w:trPr>
        <w:tc>
          <w:tcPr>
            <w:tcW w:w="840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919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64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2028-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всего</w:t>
            </w:r>
          </w:p>
        </w:tc>
      </w:tr>
      <w:tr w:rsidR="00B708DC" w:rsidRPr="00001C3E" w:rsidTr="00852290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8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7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10</w:t>
            </w:r>
          </w:p>
        </w:tc>
      </w:tr>
      <w:tr w:rsidR="00B708DC" w:rsidRPr="00001C3E" w:rsidTr="00852290">
        <w:trPr>
          <w:trHeight w:val="828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19" w:type="dxa"/>
          </w:tcPr>
          <w:p w:rsidR="00B708DC" w:rsidRPr="00001C3E" w:rsidRDefault="00E9018E" w:rsidP="00B708DC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Проект «</w:t>
            </w:r>
            <w:r w:rsidR="00B708DC" w:rsidRPr="00001C3E">
              <w:rPr>
                <w:b/>
                <w:kern w:val="0"/>
                <w:sz w:val="22"/>
                <w:szCs w:val="22"/>
                <w:lang w:val="ru-RU" w:eastAsia="en-US"/>
              </w:rPr>
              <w:t>Современный</w:t>
            </w:r>
            <w:r w:rsidR="00B708DC"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b/>
                <w:kern w:val="0"/>
                <w:sz w:val="22"/>
                <w:szCs w:val="22"/>
                <w:lang w:val="ru-RU" w:eastAsia="en-US"/>
              </w:rPr>
              <w:t>облик</w:t>
            </w:r>
            <w:r w:rsidR="00B708DC"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="00B708DC" w:rsidRPr="00001C3E">
              <w:rPr>
                <w:b/>
                <w:kern w:val="0"/>
                <w:sz w:val="22"/>
                <w:szCs w:val="22"/>
                <w:lang w:val="ru-RU" w:eastAsia="en-US"/>
              </w:rPr>
              <w:t>сельских</w:t>
            </w:r>
            <w:proofErr w:type="gramEnd"/>
            <w:r w:rsidR="00B708DC" w:rsidRPr="00001C3E">
              <w:rPr>
                <w:b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spacing w:val="-2"/>
                <w:kern w:val="0"/>
                <w:sz w:val="22"/>
                <w:szCs w:val="22"/>
                <w:lang w:val="ru-RU" w:eastAsia="en-US"/>
              </w:rPr>
              <w:t>территорий»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3816,7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3816,7</w:t>
            </w:r>
          </w:p>
        </w:tc>
      </w:tr>
      <w:tr w:rsidR="00B708DC" w:rsidRPr="00001C3E" w:rsidTr="00852290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том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852290">
        <w:trPr>
          <w:trHeight w:val="551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федеральный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3398,8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3398,8</w:t>
            </w:r>
          </w:p>
        </w:tc>
      </w:tr>
      <w:tr w:rsidR="00B708DC" w:rsidRPr="00001C3E" w:rsidTr="00852290">
        <w:trPr>
          <w:trHeight w:val="442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151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республиканский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бюджет 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64" w:lineRule="exact"/>
              <w:ind w:right="7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34,3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34,3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70" w:lineRule="exact"/>
        <w:ind w:firstLine="0"/>
        <w:jc w:val="center"/>
        <w:rPr>
          <w:kern w:val="0"/>
          <w:sz w:val="22"/>
          <w:szCs w:val="22"/>
          <w:lang w:eastAsia="en-US"/>
        </w:rPr>
        <w:sectPr w:rsidR="00B708DC" w:rsidRPr="00001C3E" w:rsidSect="00E9018E">
          <w:headerReference w:type="default" r:id="rId71"/>
          <w:footerReference w:type="default" r:id="rId72"/>
          <w:type w:val="nextColumn"/>
          <w:pgSz w:w="16840" w:h="11910" w:orient="landscape"/>
          <w:pgMar w:top="1701" w:right="1134" w:bottom="567" w:left="1134" w:header="720" w:footer="743" w:gutter="0"/>
          <w:cols w:space="720"/>
        </w:sect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19"/>
        <w:gridCol w:w="1401"/>
        <w:gridCol w:w="1118"/>
        <w:gridCol w:w="1541"/>
        <w:gridCol w:w="1260"/>
        <w:gridCol w:w="979"/>
        <w:gridCol w:w="982"/>
        <w:gridCol w:w="1399"/>
        <w:gridCol w:w="1260"/>
      </w:tblGrid>
      <w:tr w:rsidR="00B708DC" w:rsidRPr="00001C3E" w:rsidTr="00852290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 муниципального округа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1,9</w:t>
            </w:r>
          </w:p>
        </w:tc>
      </w:tr>
      <w:tr w:rsidR="00B708DC" w:rsidRPr="00001C3E" w:rsidTr="00852290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внебюджетные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381,7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381,7</w:t>
            </w:r>
          </w:p>
        </w:tc>
      </w:tr>
      <w:tr w:rsidR="00B708DC" w:rsidRPr="00001C3E" w:rsidTr="00852290">
        <w:trPr>
          <w:trHeight w:val="554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859" w:type="dxa"/>
            <w:gridSpan w:val="9"/>
          </w:tcPr>
          <w:p w:rsidR="00B708DC" w:rsidRPr="00001C3E" w:rsidRDefault="00B708DC" w:rsidP="009E7051">
            <w:pPr>
              <w:suppressAutoHyphens w:val="0"/>
              <w:spacing w:line="270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Задача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E9018E" w:rsidRPr="00001C3E"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Повышение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уровня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комплексного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обустройства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населенных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пунктов,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расположенных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в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сельской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местности,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объектами</w:t>
            </w:r>
            <w:r w:rsidR="009E7051">
              <w:rPr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9E7051">
              <w:rPr>
                <w:kern w:val="0"/>
                <w:sz w:val="22"/>
                <w:szCs w:val="22"/>
                <w:lang w:val="ru-RU" w:eastAsia="en-US"/>
              </w:rPr>
              <w:t>социальной</w:t>
            </w:r>
            <w:r w:rsidRPr="009E7051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9E7051">
              <w:rPr>
                <w:kern w:val="0"/>
                <w:sz w:val="22"/>
                <w:szCs w:val="22"/>
                <w:lang w:val="ru-RU" w:eastAsia="en-US"/>
              </w:rPr>
              <w:t>и</w:t>
            </w:r>
            <w:r w:rsidRPr="009E7051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9E7051">
              <w:rPr>
                <w:kern w:val="0"/>
                <w:sz w:val="22"/>
                <w:szCs w:val="22"/>
                <w:lang w:val="ru-RU" w:eastAsia="en-US"/>
              </w:rPr>
              <w:t>инженерной</w:t>
            </w:r>
            <w:r w:rsidRPr="009E7051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E9018E" w:rsidRPr="009E7051">
              <w:rPr>
                <w:spacing w:val="-2"/>
                <w:kern w:val="0"/>
                <w:sz w:val="22"/>
                <w:szCs w:val="22"/>
                <w:lang w:val="ru-RU" w:eastAsia="en-US"/>
              </w:rPr>
              <w:t>инфраструктуры</w:t>
            </w:r>
            <w:r w:rsidR="00E9018E"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»</w:t>
            </w:r>
          </w:p>
        </w:tc>
      </w:tr>
      <w:tr w:rsidR="00B708DC" w:rsidRPr="00001C3E" w:rsidTr="00852290">
        <w:trPr>
          <w:trHeight w:val="1103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73" w:lineRule="exact"/>
              <w:ind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Реализация</w:t>
            </w:r>
            <w:r w:rsidRPr="00001C3E">
              <w:rPr>
                <w:b/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spacing w:val="-2"/>
                <w:kern w:val="0"/>
                <w:sz w:val="22"/>
                <w:szCs w:val="22"/>
                <w:lang w:val="ru-RU" w:eastAsia="en-US"/>
              </w:rPr>
              <w:t>проектов</w:t>
            </w:r>
          </w:p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комплексного</w:t>
            </w:r>
            <w:r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развития</w:t>
            </w:r>
            <w:r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сельских территорий или сельских</w:t>
            </w:r>
          </w:p>
          <w:p w:rsidR="00B708DC" w:rsidRPr="00001C3E" w:rsidRDefault="00B708DC" w:rsidP="00B708DC">
            <w:pPr>
              <w:suppressAutoHyphens w:val="0"/>
              <w:spacing w:line="259" w:lineRule="exact"/>
              <w:ind w:firstLine="0"/>
              <w:jc w:val="left"/>
              <w:rPr>
                <w:b/>
                <w:kern w:val="0"/>
                <w:sz w:val="22"/>
                <w:szCs w:val="22"/>
                <w:lang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eastAsia="en-US"/>
              </w:rPr>
              <w:t>агломераций,</w:t>
            </w:r>
            <w:r w:rsidRPr="00001C3E">
              <w:rPr>
                <w:b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b/>
                <w:spacing w:val="-4"/>
                <w:kern w:val="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852290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том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852290">
        <w:trPr>
          <w:trHeight w:val="551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федеральный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852290">
        <w:trPr>
          <w:trHeight w:val="592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151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республиканский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бюджет 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70" w:lineRule="atLeast"/>
              <w:ind w:right="69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852290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местный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852290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внебюджетные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852290">
        <w:trPr>
          <w:trHeight w:val="1658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71" w:lineRule="exact"/>
              <w:ind w:right="8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76" w:lineRule="exact"/>
              <w:ind w:right="33"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Приобретение автобусов (микроавтобусов) для муниципальных спортивных школ в рамках обеспечения комплексного</w:t>
            </w:r>
            <w:r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развития</w:t>
            </w:r>
            <w:r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 xml:space="preserve">сельских </w:t>
            </w:r>
            <w:r w:rsidRPr="00001C3E">
              <w:rPr>
                <w:b/>
                <w:spacing w:val="-2"/>
                <w:kern w:val="0"/>
                <w:sz w:val="22"/>
                <w:szCs w:val="22"/>
                <w:lang w:val="ru-RU" w:eastAsia="en-US"/>
              </w:rPr>
              <w:t>территорий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71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71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3816,7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71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71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71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71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71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3816,7</w:t>
            </w:r>
          </w:p>
        </w:tc>
      </w:tr>
      <w:tr w:rsidR="00B708DC" w:rsidRPr="00001C3E" w:rsidTr="00852290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том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852290">
        <w:trPr>
          <w:trHeight w:val="276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федеральный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3398,8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3398,8</w:t>
            </w:r>
          </w:p>
        </w:tc>
      </w:tr>
      <w:tr w:rsidR="00B708DC" w:rsidRPr="00001C3E" w:rsidTr="00852290">
        <w:trPr>
          <w:trHeight w:val="431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151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республиканский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бюджет 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70" w:lineRule="atLeast"/>
              <w:ind w:right="69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34,3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34,3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68" w:lineRule="exact"/>
        <w:ind w:firstLine="0"/>
        <w:jc w:val="center"/>
        <w:rPr>
          <w:kern w:val="0"/>
          <w:sz w:val="22"/>
          <w:szCs w:val="22"/>
          <w:lang w:eastAsia="en-US"/>
        </w:rPr>
      </w:pPr>
    </w:p>
    <w:tbl>
      <w:tblPr>
        <w:tblStyle w:val="TableNormal"/>
        <w:tblW w:w="14699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19"/>
        <w:gridCol w:w="1401"/>
        <w:gridCol w:w="1118"/>
        <w:gridCol w:w="1541"/>
        <w:gridCol w:w="1260"/>
        <w:gridCol w:w="979"/>
        <w:gridCol w:w="982"/>
        <w:gridCol w:w="1399"/>
        <w:gridCol w:w="1260"/>
      </w:tblGrid>
      <w:tr w:rsidR="00B708DC" w:rsidRPr="00001C3E" w:rsidTr="00E9018E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местный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1,9</w:t>
            </w:r>
          </w:p>
        </w:tc>
      </w:tr>
      <w:tr w:rsidR="00B708DC" w:rsidRPr="00001C3E" w:rsidTr="00E9018E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внебюджетные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381,7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381,7</w:t>
            </w:r>
          </w:p>
        </w:tc>
      </w:tr>
      <w:tr w:rsidR="00B708DC" w:rsidRPr="00001C3E" w:rsidTr="00E9018E">
        <w:trPr>
          <w:trHeight w:val="1103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73" w:lineRule="exact"/>
              <w:ind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Развитие</w:t>
            </w:r>
            <w:r w:rsidRPr="00001C3E">
              <w:rPr>
                <w:b/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газификации</w:t>
            </w:r>
            <w:r w:rsidRPr="00001C3E">
              <w:rPr>
                <w:b/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001C3E">
              <w:rPr>
                <w:b/>
                <w:spacing w:val="-10"/>
                <w:kern w:val="0"/>
                <w:sz w:val="22"/>
                <w:szCs w:val="22"/>
                <w:lang w:val="ru-RU" w:eastAsia="en-US"/>
              </w:rPr>
              <w:t>в</w:t>
            </w:r>
            <w:proofErr w:type="gramEnd"/>
          </w:p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сельской</w:t>
            </w:r>
            <w:r w:rsidRPr="00001C3E">
              <w:rPr>
                <w:b/>
                <w:spacing w:val="-1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местности</w:t>
            </w:r>
            <w:r w:rsidRPr="00001C3E">
              <w:rPr>
                <w:b/>
                <w:spacing w:val="-1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в</w:t>
            </w:r>
            <w:r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рамках обеспечения комплексного</w:t>
            </w:r>
          </w:p>
          <w:p w:rsidR="00B708DC" w:rsidRPr="00001C3E" w:rsidRDefault="00B708DC" w:rsidP="00B708DC">
            <w:pPr>
              <w:suppressAutoHyphens w:val="0"/>
              <w:spacing w:line="259" w:lineRule="exact"/>
              <w:ind w:firstLine="0"/>
              <w:jc w:val="left"/>
              <w:rPr>
                <w:b/>
                <w:kern w:val="0"/>
                <w:sz w:val="22"/>
                <w:szCs w:val="22"/>
                <w:lang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eastAsia="en-US"/>
              </w:rPr>
              <w:t>развития</w:t>
            </w:r>
            <w:r w:rsidRPr="00001C3E">
              <w:rPr>
                <w:b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eastAsia="en-US"/>
              </w:rPr>
              <w:t>сельских</w:t>
            </w:r>
            <w:r w:rsidRPr="00001C3E">
              <w:rPr>
                <w:b/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b/>
                <w:spacing w:val="-2"/>
                <w:kern w:val="0"/>
                <w:sz w:val="22"/>
                <w:szCs w:val="22"/>
                <w:lang w:eastAsia="en-US"/>
              </w:rPr>
              <w:t>территорий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E9018E">
        <w:trPr>
          <w:trHeight w:val="278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том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E9018E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федеральный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E9018E">
        <w:trPr>
          <w:trHeight w:val="827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151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республиканский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бюджет Чувашской Республики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7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832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0502</w:t>
            </w:r>
          </w:p>
          <w:p w:rsidR="00B708DC" w:rsidRPr="00001C3E" w:rsidRDefault="00B708DC" w:rsidP="00B708DC">
            <w:pPr>
              <w:suppressAutoHyphens w:val="0"/>
              <w:spacing w:line="270" w:lineRule="atLeast"/>
              <w:ind w:right="69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А6201R576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3 520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E9018E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местный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E9018E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внебюджетные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E9018E">
        <w:trPr>
          <w:trHeight w:val="1103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Развитие водоснабжения в сельской</w:t>
            </w:r>
            <w:r w:rsidRPr="00001C3E">
              <w:rPr>
                <w:b/>
                <w:spacing w:val="-1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местности</w:t>
            </w:r>
            <w:r w:rsidRPr="00001C3E">
              <w:rPr>
                <w:b/>
                <w:spacing w:val="-1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в</w:t>
            </w:r>
            <w:r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рамках обеспечения комплексного</w:t>
            </w:r>
          </w:p>
          <w:p w:rsidR="00B708DC" w:rsidRPr="00001C3E" w:rsidRDefault="00B708DC" w:rsidP="00B708DC">
            <w:pPr>
              <w:suppressAutoHyphens w:val="0"/>
              <w:spacing w:line="259" w:lineRule="exact"/>
              <w:ind w:firstLine="0"/>
              <w:jc w:val="left"/>
              <w:rPr>
                <w:b/>
                <w:kern w:val="0"/>
                <w:sz w:val="22"/>
                <w:szCs w:val="22"/>
                <w:lang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eastAsia="en-US"/>
              </w:rPr>
              <w:t>развития</w:t>
            </w:r>
            <w:r w:rsidRPr="00001C3E">
              <w:rPr>
                <w:b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eastAsia="en-US"/>
              </w:rPr>
              <w:t>сельских</w:t>
            </w:r>
            <w:r w:rsidRPr="00001C3E">
              <w:rPr>
                <w:b/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b/>
                <w:spacing w:val="-2"/>
                <w:kern w:val="0"/>
                <w:sz w:val="22"/>
                <w:szCs w:val="22"/>
                <w:lang w:eastAsia="en-US"/>
              </w:rPr>
              <w:t>территорий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E9018E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том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E9018E">
        <w:trPr>
          <w:trHeight w:val="277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федеральный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E9018E">
        <w:trPr>
          <w:trHeight w:val="828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151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республиканский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бюджет Чувашской Республики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7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832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0502</w:t>
            </w:r>
          </w:p>
          <w:p w:rsidR="00B708DC" w:rsidRPr="00001C3E" w:rsidRDefault="00B708DC" w:rsidP="00B708DC">
            <w:pPr>
              <w:suppressAutoHyphens w:val="0"/>
              <w:spacing w:line="276" w:lineRule="exact"/>
              <w:ind w:right="69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А6201R576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4 520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E9018E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местный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E9018E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внебюджетные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E9018E">
        <w:trPr>
          <w:trHeight w:val="1932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Реализация</w:t>
            </w:r>
            <w:r w:rsidRPr="00001C3E">
              <w:rPr>
                <w:b/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проектов</w:t>
            </w:r>
            <w:r w:rsidRPr="00001C3E">
              <w:rPr>
                <w:b/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по обустройству</w:t>
            </w:r>
            <w:r w:rsidRPr="00001C3E">
              <w:rPr>
                <w:b/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spacing w:val="-2"/>
                <w:kern w:val="0"/>
                <w:sz w:val="22"/>
                <w:szCs w:val="22"/>
                <w:lang w:val="ru-RU" w:eastAsia="en-US"/>
              </w:rPr>
              <w:t>объектами</w:t>
            </w:r>
          </w:p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инженерной</w:t>
            </w:r>
            <w:r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инфраструктуры</w:t>
            </w:r>
            <w:r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и благоустройству площадок,</w:t>
            </w:r>
          </w:p>
          <w:p w:rsidR="00B708DC" w:rsidRPr="00001C3E" w:rsidRDefault="00B708DC" w:rsidP="00B708DC">
            <w:pPr>
              <w:suppressAutoHyphens w:val="0"/>
              <w:spacing w:line="270" w:lineRule="atLeast"/>
              <w:ind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расположенных на сельских территориях,</w:t>
            </w:r>
            <w:r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под</w:t>
            </w:r>
            <w:r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компактную жилищную застройку</w:t>
            </w:r>
            <w:proofErr w:type="gramEnd"/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E9018E">
        <w:trPr>
          <w:trHeight w:val="278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том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kern w:val="0"/>
          <w:sz w:val="22"/>
          <w:szCs w:val="22"/>
          <w:lang w:eastAsia="en-US"/>
        </w:rPr>
      </w:pPr>
    </w:p>
    <w:tbl>
      <w:tblPr>
        <w:tblStyle w:val="TableNormal"/>
        <w:tblW w:w="14699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19"/>
        <w:gridCol w:w="1401"/>
        <w:gridCol w:w="1118"/>
        <w:gridCol w:w="1541"/>
        <w:gridCol w:w="1260"/>
        <w:gridCol w:w="979"/>
        <w:gridCol w:w="982"/>
        <w:gridCol w:w="1399"/>
        <w:gridCol w:w="1260"/>
      </w:tblGrid>
      <w:tr w:rsidR="00B708DC" w:rsidRPr="00001C3E" w:rsidTr="00E9018E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федеральный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E9018E">
        <w:trPr>
          <w:trHeight w:val="827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151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республиканский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бюджет Чувашской Республики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882 04 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05</w:t>
            </w:r>
          </w:p>
          <w:p w:rsidR="00B708DC" w:rsidRPr="00001C3E" w:rsidRDefault="00B708DC" w:rsidP="00B708DC">
            <w:pPr>
              <w:suppressAutoHyphens w:val="0"/>
              <w:spacing w:line="270" w:lineRule="atLeast"/>
              <w:ind w:right="19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А6201R576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1 520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E9018E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местный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E9018E">
        <w:trPr>
          <w:trHeight w:val="278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</w:tcPr>
          <w:p w:rsidR="00B708DC" w:rsidRPr="00001C3E" w:rsidRDefault="00B708DC" w:rsidP="00B708DC">
            <w:pPr>
              <w:suppressAutoHyphens w:val="0"/>
              <w:spacing w:line="259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внебюджетные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14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9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41" w:type="dxa"/>
          </w:tcPr>
          <w:p w:rsidR="00B708DC" w:rsidRPr="00001C3E" w:rsidRDefault="00B708DC" w:rsidP="00B708DC">
            <w:pPr>
              <w:suppressAutoHyphens w:val="0"/>
              <w:spacing w:line="259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9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9" w:type="dxa"/>
          </w:tcPr>
          <w:p w:rsidR="00B708DC" w:rsidRPr="00001C3E" w:rsidRDefault="00B708DC" w:rsidP="00B708DC">
            <w:pPr>
              <w:suppressAutoHyphens w:val="0"/>
              <w:spacing w:line="259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2" w:type="dxa"/>
          </w:tcPr>
          <w:p w:rsidR="00B708DC" w:rsidRPr="00001C3E" w:rsidRDefault="00B708DC" w:rsidP="00B708DC">
            <w:pPr>
              <w:suppressAutoHyphens w:val="0"/>
              <w:spacing w:line="259" w:lineRule="exact"/>
              <w:ind w:right="5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59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9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59" w:lineRule="exact"/>
        <w:ind w:firstLine="0"/>
        <w:jc w:val="center"/>
        <w:rPr>
          <w:kern w:val="0"/>
          <w:sz w:val="22"/>
          <w:szCs w:val="22"/>
          <w:lang w:eastAsia="en-US"/>
        </w:rPr>
        <w:sectPr w:rsidR="00B708DC" w:rsidRPr="00001C3E" w:rsidSect="00E9018E">
          <w:type w:val="nextColumn"/>
          <w:pgSz w:w="16840" w:h="11910" w:orient="landscape"/>
          <w:pgMar w:top="1701" w:right="1134" w:bottom="567" w:left="1134" w:header="720" w:footer="743" w:gutter="0"/>
          <w:cols w:space="720"/>
        </w:sectPr>
      </w:pP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en-US"/>
        </w:rPr>
      </w:pPr>
      <w:r w:rsidRPr="00001C3E">
        <w:rPr>
          <w:b/>
          <w:spacing w:val="-2"/>
          <w:kern w:val="0"/>
          <w:sz w:val="22"/>
          <w:szCs w:val="22"/>
          <w:lang w:eastAsia="en-US"/>
        </w:rPr>
        <w:lastRenderedPageBreak/>
        <w:t>Паспорт</w:t>
      </w:r>
    </w:p>
    <w:p w:rsidR="00B708DC" w:rsidRPr="00001C3E" w:rsidRDefault="00A833F3" w:rsidP="00B708DC">
      <w:pPr>
        <w:widowControl w:val="0"/>
        <w:suppressAutoHyphens w:val="0"/>
        <w:autoSpaceDE w:val="0"/>
        <w:autoSpaceDN w:val="0"/>
        <w:spacing w:line="240" w:lineRule="auto"/>
        <w:ind w:right="3" w:firstLine="0"/>
        <w:jc w:val="center"/>
        <w:rPr>
          <w:b/>
          <w:kern w:val="0"/>
          <w:sz w:val="22"/>
          <w:szCs w:val="22"/>
          <w:lang w:eastAsia="en-US"/>
        </w:rPr>
      </w:pPr>
      <w:r w:rsidRPr="00001C3E">
        <w:rPr>
          <w:b/>
          <w:kern w:val="0"/>
          <w:sz w:val="22"/>
          <w:szCs w:val="22"/>
          <w:lang w:eastAsia="en-US"/>
        </w:rPr>
        <w:t>«</w:t>
      </w:r>
      <w:r w:rsidR="00B708DC" w:rsidRPr="00001C3E">
        <w:rPr>
          <w:b/>
          <w:kern w:val="0"/>
          <w:sz w:val="22"/>
          <w:szCs w:val="22"/>
          <w:lang w:eastAsia="en-US"/>
        </w:rPr>
        <w:t>Благоустройство</w:t>
      </w:r>
      <w:r w:rsidR="00B708DC" w:rsidRPr="00001C3E">
        <w:rPr>
          <w:b/>
          <w:spacing w:val="-6"/>
          <w:kern w:val="0"/>
          <w:sz w:val="22"/>
          <w:szCs w:val="22"/>
          <w:lang w:eastAsia="en-US"/>
        </w:rPr>
        <w:t xml:space="preserve"> </w:t>
      </w:r>
      <w:proofErr w:type="gramStart"/>
      <w:r w:rsidR="00B708DC" w:rsidRPr="00001C3E">
        <w:rPr>
          <w:b/>
          <w:kern w:val="0"/>
          <w:sz w:val="22"/>
          <w:szCs w:val="22"/>
          <w:lang w:eastAsia="en-US"/>
        </w:rPr>
        <w:t>сельских</w:t>
      </w:r>
      <w:proofErr w:type="gramEnd"/>
      <w:r w:rsidR="00B708DC"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spacing w:val="-2"/>
          <w:kern w:val="0"/>
          <w:sz w:val="22"/>
          <w:szCs w:val="22"/>
          <w:lang w:eastAsia="en-US"/>
        </w:rPr>
        <w:t>территорий»</w:t>
      </w: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216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p w:rsidR="00B708DC" w:rsidRPr="00001C3E" w:rsidRDefault="00A833F3" w:rsidP="00A833F3">
      <w:pPr>
        <w:widowControl w:val="0"/>
        <w:tabs>
          <w:tab w:val="left" w:pos="4177"/>
        </w:tabs>
        <w:suppressAutoHyphens w:val="0"/>
        <w:autoSpaceDE w:val="0"/>
        <w:autoSpaceDN w:val="0"/>
        <w:spacing w:line="240" w:lineRule="auto"/>
        <w:ind w:left="4177" w:firstLine="0"/>
        <w:rPr>
          <w:b/>
          <w:kern w:val="0"/>
          <w:sz w:val="22"/>
          <w:szCs w:val="22"/>
          <w:lang w:eastAsia="en-US"/>
        </w:rPr>
      </w:pPr>
      <w:r w:rsidRPr="00001C3E">
        <w:rPr>
          <w:b/>
          <w:kern w:val="0"/>
          <w:sz w:val="22"/>
          <w:szCs w:val="22"/>
          <w:lang w:eastAsia="en-US"/>
        </w:rPr>
        <w:t xml:space="preserve">1. </w:t>
      </w:r>
      <w:r w:rsidR="00B708DC" w:rsidRPr="00001C3E">
        <w:rPr>
          <w:b/>
          <w:kern w:val="0"/>
          <w:sz w:val="22"/>
          <w:szCs w:val="22"/>
          <w:lang w:eastAsia="en-US"/>
        </w:rPr>
        <w:t>Основные</w:t>
      </w:r>
      <w:r w:rsidR="00B708DC" w:rsidRPr="00001C3E">
        <w:rPr>
          <w:b/>
          <w:spacing w:val="-6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spacing w:val="-2"/>
          <w:kern w:val="0"/>
          <w:sz w:val="22"/>
          <w:szCs w:val="22"/>
          <w:lang w:eastAsia="en-US"/>
        </w:rPr>
        <w:t>положения</w:t>
      </w: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157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tbl>
      <w:tblPr>
        <w:tblStyle w:val="TableNormal"/>
        <w:tblW w:w="9548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840"/>
        <w:gridCol w:w="2660"/>
        <w:gridCol w:w="1257"/>
        <w:gridCol w:w="1275"/>
        <w:gridCol w:w="1134"/>
      </w:tblGrid>
      <w:tr w:rsidR="00B708DC" w:rsidRPr="00001C3E" w:rsidTr="00A833F3">
        <w:trPr>
          <w:trHeight w:val="827"/>
        </w:trPr>
        <w:tc>
          <w:tcPr>
            <w:tcW w:w="238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55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Проект</w:t>
            </w:r>
          </w:p>
        </w:tc>
        <w:tc>
          <w:tcPr>
            <w:tcW w:w="3500" w:type="dxa"/>
            <w:gridSpan w:val="2"/>
          </w:tcPr>
          <w:p w:rsidR="00B708DC" w:rsidRPr="00001C3E" w:rsidRDefault="00A833F3" w:rsidP="00B708DC">
            <w:pPr>
              <w:suppressAutoHyphens w:val="0"/>
              <w:spacing w:line="240" w:lineRule="auto"/>
              <w:ind w:right="579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Благоустройство</w:t>
            </w:r>
            <w:r w:rsidR="00B708DC"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сельских</w:t>
            </w:r>
            <w:proofErr w:type="gramEnd"/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территорий»</w:t>
            </w:r>
          </w:p>
        </w:tc>
        <w:tc>
          <w:tcPr>
            <w:tcW w:w="1257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>Срок</w:t>
            </w:r>
          </w:p>
          <w:p w:rsidR="00B708DC" w:rsidRPr="00001C3E" w:rsidRDefault="00B708DC" w:rsidP="00B708DC">
            <w:pPr>
              <w:suppressAutoHyphens w:val="0"/>
              <w:spacing w:line="270" w:lineRule="atLeast"/>
              <w:ind w:right="216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реализации проекта</w:t>
            </w: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01.01.2023</w:t>
            </w:r>
          </w:p>
        </w:tc>
        <w:tc>
          <w:tcPr>
            <w:tcW w:w="1134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31.12.2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>030</w:t>
            </w:r>
          </w:p>
        </w:tc>
      </w:tr>
      <w:tr w:rsidR="00B708DC" w:rsidRPr="00001C3E" w:rsidTr="00A833F3">
        <w:trPr>
          <w:trHeight w:val="721"/>
        </w:trPr>
        <w:tc>
          <w:tcPr>
            <w:tcW w:w="238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55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Куратор проекта</w:t>
            </w:r>
          </w:p>
        </w:tc>
        <w:tc>
          <w:tcPr>
            <w:tcW w:w="3500" w:type="dxa"/>
            <w:gridSpan w:val="2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Ломоносов О.А.</w:t>
            </w:r>
          </w:p>
        </w:tc>
        <w:tc>
          <w:tcPr>
            <w:tcW w:w="3666" w:type="dxa"/>
            <w:gridSpan w:val="3"/>
          </w:tcPr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Г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лава Янтиковского муниципального округа</w:t>
            </w:r>
          </w:p>
        </w:tc>
      </w:tr>
      <w:tr w:rsidR="00B708DC" w:rsidRPr="00001C3E" w:rsidTr="00A833F3">
        <w:trPr>
          <w:trHeight w:val="827"/>
        </w:trPr>
        <w:tc>
          <w:tcPr>
            <w:tcW w:w="2382" w:type="dxa"/>
          </w:tcPr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Руководитель проекта</w:t>
            </w:r>
          </w:p>
        </w:tc>
        <w:tc>
          <w:tcPr>
            <w:tcW w:w="3500" w:type="dxa"/>
            <w:gridSpan w:val="2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Николаева В.В.</w:t>
            </w:r>
          </w:p>
        </w:tc>
        <w:tc>
          <w:tcPr>
            <w:tcW w:w="3666" w:type="dxa"/>
            <w:gridSpan w:val="3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401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Заместитель главы администрации Янтиковского муниципального округа - начальник управления по благоустройству и развитию территорий </w:t>
            </w:r>
          </w:p>
        </w:tc>
      </w:tr>
      <w:tr w:rsidR="00B708DC" w:rsidRPr="00001C3E" w:rsidTr="00A833F3">
        <w:trPr>
          <w:trHeight w:val="576"/>
        </w:trPr>
        <w:tc>
          <w:tcPr>
            <w:tcW w:w="2382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Администратор</w:t>
            </w:r>
          </w:p>
          <w:p w:rsidR="00B708DC" w:rsidRPr="00001C3E" w:rsidRDefault="00B708DC" w:rsidP="00B708DC">
            <w:pPr>
              <w:suppressAutoHyphens w:val="0"/>
              <w:spacing w:line="274" w:lineRule="exact"/>
              <w:ind w:right="155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проекта</w:t>
            </w:r>
          </w:p>
        </w:tc>
        <w:tc>
          <w:tcPr>
            <w:tcW w:w="3500" w:type="dxa"/>
            <w:gridSpan w:val="2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666" w:type="dxa"/>
            <w:gridSpan w:val="3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A833F3">
        <w:trPr>
          <w:trHeight w:val="1381"/>
        </w:trPr>
        <w:tc>
          <w:tcPr>
            <w:tcW w:w="2382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55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Связь с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222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Государственная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программа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Чувашской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Республики</w:t>
            </w:r>
          </w:p>
        </w:tc>
        <w:tc>
          <w:tcPr>
            <w:tcW w:w="3666" w:type="dxa"/>
            <w:gridSpan w:val="3"/>
          </w:tcPr>
          <w:p w:rsidR="00B708DC" w:rsidRPr="00001C3E" w:rsidRDefault="00D119ED" w:rsidP="00B708DC">
            <w:pPr>
              <w:suppressAutoHyphens w:val="0"/>
              <w:spacing w:line="240" w:lineRule="auto"/>
              <w:ind w:right="401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hyperlink w:anchor="_bookmark0" w:history="1">
              <w:r w:rsidR="00A833F3" w:rsidRPr="00001C3E">
                <w:rPr>
                  <w:kern w:val="0"/>
                  <w:sz w:val="22"/>
                  <w:szCs w:val="22"/>
                  <w:lang w:val="ru-RU" w:eastAsia="en-US"/>
                </w:rPr>
                <w:t>«</w:t>
              </w:r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Комплексное развитие сельских</w:t>
              </w:r>
            </w:hyperlink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 </w:t>
            </w:r>
            <w:hyperlink w:anchor="_bookmark0" w:history="1">
              <w:r w:rsidR="00A833F3" w:rsidRPr="00001C3E">
                <w:rPr>
                  <w:kern w:val="0"/>
                  <w:sz w:val="22"/>
                  <w:szCs w:val="22"/>
                  <w:lang w:val="ru-RU" w:eastAsia="en-US"/>
                </w:rPr>
                <w:t>территорий</w:t>
              </w:r>
            </w:hyperlink>
            <w:r w:rsidR="00A833F3" w:rsidRPr="00001C3E">
              <w:rPr>
                <w:kern w:val="0"/>
                <w:sz w:val="22"/>
                <w:szCs w:val="22"/>
                <w:lang w:val="ru-RU" w:eastAsia="en-US"/>
              </w:rPr>
              <w:t xml:space="preserve"> Чувашской Республики»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утвержденная</w:t>
            </w:r>
            <w:proofErr w:type="gramEnd"/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 постановлением Кабинета Министров Чувашской</w:t>
            </w:r>
          </w:p>
          <w:p w:rsidR="00B708DC" w:rsidRPr="00001C3E" w:rsidRDefault="00B708DC" w:rsidP="00A833F3">
            <w:pPr>
              <w:suppressAutoHyphens w:val="0"/>
              <w:spacing w:line="264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Республики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от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26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декабря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2019 г</w:t>
            </w:r>
            <w:r w:rsidR="00A833F3" w:rsidRPr="00001C3E">
              <w:rPr>
                <w:kern w:val="0"/>
                <w:sz w:val="22"/>
                <w:szCs w:val="22"/>
                <w:lang w:val="ru-RU" w:eastAsia="en-US"/>
              </w:rPr>
              <w:t>, №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>606</w:t>
            </w:r>
          </w:p>
        </w:tc>
      </w:tr>
      <w:tr w:rsidR="00B708DC" w:rsidRPr="00001C3E" w:rsidTr="00A833F3">
        <w:trPr>
          <w:trHeight w:val="1380"/>
        </w:trPr>
        <w:tc>
          <w:tcPr>
            <w:tcW w:w="2382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79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Государственная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программа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Российской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Федерации</w:t>
            </w:r>
          </w:p>
        </w:tc>
        <w:tc>
          <w:tcPr>
            <w:tcW w:w="3666" w:type="dxa"/>
            <w:gridSpan w:val="3"/>
          </w:tcPr>
          <w:p w:rsidR="00B708DC" w:rsidRPr="00001C3E" w:rsidRDefault="00D119ED" w:rsidP="00B708DC">
            <w:pPr>
              <w:suppressAutoHyphens w:val="0"/>
              <w:spacing w:line="240" w:lineRule="auto"/>
              <w:ind w:right="401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hyperlink r:id="rId73">
              <w:r w:rsidR="00A833F3" w:rsidRPr="00001C3E">
                <w:rPr>
                  <w:kern w:val="0"/>
                  <w:sz w:val="22"/>
                  <w:szCs w:val="22"/>
                  <w:lang w:val="ru-RU" w:eastAsia="en-US"/>
                </w:rPr>
                <w:t>«</w:t>
              </w:r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Комплексное</w:t>
              </w:r>
              <w:r w:rsidR="00B708DC" w:rsidRPr="00001C3E">
                <w:rPr>
                  <w:spacing w:val="-15"/>
                  <w:kern w:val="0"/>
                  <w:sz w:val="22"/>
                  <w:szCs w:val="22"/>
                  <w:lang w:val="ru-RU" w:eastAsia="en-US"/>
                </w:rPr>
                <w:t xml:space="preserve"> </w:t>
              </w:r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развитие</w:t>
              </w:r>
              <w:r w:rsidR="00B708DC" w:rsidRPr="00001C3E">
                <w:rPr>
                  <w:spacing w:val="-15"/>
                  <w:kern w:val="0"/>
                  <w:sz w:val="22"/>
                  <w:szCs w:val="22"/>
                  <w:lang w:val="ru-RU" w:eastAsia="en-US"/>
                </w:rPr>
                <w:t xml:space="preserve"> </w:t>
              </w:r>
              <w:proofErr w:type="gramStart"/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сельских</w:t>
              </w:r>
              <w:proofErr w:type="gramEnd"/>
            </w:hyperlink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 </w:t>
            </w:r>
            <w:hyperlink r:id="rId74">
              <w:r w:rsidR="00A833F3" w:rsidRPr="00001C3E">
                <w:rPr>
                  <w:kern w:val="0"/>
                  <w:sz w:val="22"/>
                  <w:szCs w:val="22"/>
                  <w:lang w:val="ru-RU" w:eastAsia="en-US"/>
                </w:rPr>
                <w:t>территорий»</w:t>
              </w:r>
            </w:hyperlink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, утвержденная </w:t>
            </w:r>
            <w:hyperlink r:id="rId75"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постановлением</w:t>
              </w:r>
            </w:hyperlink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 Правительства</w:t>
            </w:r>
          </w:p>
          <w:p w:rsidR="00B708DC" w:rsidRPr="00001C3E" w:rsidRDefault="00B708DC" w:rsidP="00B708DC">
            <w:pPr>
              <w:suppressAutoHyphens w:val="0"/>
              <w:spacing w:line="270" w:lineRule="atLeast"/>
              <w:ind w:right="401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Российской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Федерации</w:t>
            </w:r>
            <w:r w:rsidRPr="00001C3E">
              <w:rPr>
                <w:spacing w:val="-1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от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31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мая 2019 г. </w:t>
            </w:r>
            <w:r w:rsidR="00A833F3" w:rsidRPr="00001C3E">
              <w:rPr>
                <w:kern w:val="0"/>
                <w:sz w:val="22"/>
                <w:szCs w:val="22"/>
                <w:lang w:val="ru-RU" w:eastAsia="en-US"/>
              </w:rPr>
              <w:t>№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696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70" w:lineRule="atLeast"/>
        <w:ind w:firstLine="0"/>
        <w:jc w:val="left"/>
        <w:rPr>
          <w:kern w:val="0"/>
          <w:sz w:val="22"/>
          <w:szCs w:val="22"/>
          <w:lang w:eastAsia="en-US"/>
        </w:rPr>
        <w:sectPr w:rsidR="00B708DC" w:rsidRPr="00001C3E" w:rsidSect="00A833F3">
          <w:headerReference w:type="default" r:id="rId76"/>
          <w:footerReference w:type="default" r:id="rId77"/>
          <w:pgSz w:w="11910" w:h="16840"/>
          <w:pgMar w:top="1134" w:right="567" w:bottom="1134" w:left="1701" w:header="0" w:footer="743" w:gutter="0"/>
          <w:cols w:space="720"/>
        </w:sectPr>
      </w:pPr>
    </w:p>
    <w:p w:rsidR="00B708DC" w:rsidRPr="00001C3E" w:rsidRDefault="00C65BDE" w:rsidP="006D57B5">
      <w:pPr>
        <w:widowControl w:val="0"/>
        <w:tabs>
          <w:tab w:val="left" w:pos="5885"/>
        </w:tabs>
        <w:suppressAutoHyphens w:val="0"/>
        <w:autoSpaceDE w:val="0"/>
        <w:autoSpaceDN w:val="0"/>
        <w:spacing w:before="126" w:line="240" w:lineRule="auto"/>
        <w:ind w:left="5885" w:firstLine="0"/>
        <w:rPr>
          <w:b/>
          <w:kern w:val="0"/>
          <w:sz w:val="22"/>
          <w:szCs w:val="22"/>
          <w:lang w:eastAsia="en-US"/>
        </w:rPr>
      </w:pPr>
      <w:r>
        <w:rPr>
          <w:b/>
          <w:kern w:val="0"/>
          <w:sz w:val="22"/>
          <w:szCs w:val="22"/>
          <w:lang w:eastAsia="en-US"/>
        </w:rPr>
        <w:lastRenderedPageBreak/>
        <w:t>2.</w:t>
      </w:r>
      <w:r w:rsidR="0086407A" w:rsidRPr="00001C3E">
        <w:rPr>
          <w:b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Показатели</w:t>
      </w:r>
      <w:r w:rsidR="00B708DC" w:rsidRPr="00001C3E">
        <w:rPr>
          <w:b/>
          <w:spacing w:val="-6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spacing w:val="-2"/>
          <w:kern w:val="0"/>
          <w:sz w:val="22"/>
          <w:szCs w:val="22"/>
          <w:lang w:eastAsia="en-US"/>
        </w:rPr>
        <w:t>проекта</w:t>
      </w: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157" w:after="1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tbl>
      <w:tblPr>
        <w:tblStyle w:val="TableNormal"/>
        <w:tblW w:w="14793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995"/>
        <w:gridCol w:w="747"/>
        <w:gridCol w:w="1000"/>
        <w:gridCol w:w="747"/>
        <w:gridCol w:w="749"/>
        <w:gridCol w:w="749"/>
        <w:gridCol w:w="747"/>
        <w:gridCol w:w="750"/>
        <w:gridCol w:w="750"/>
        <w:gridCol w:w="748"/>
        <w:gridCol w:w="1374"/>
        <w:gridCol w:w="995"/>
        <w:gridCol w:w="1134"/>
        <w:gridCol w:w="1559"/>
      </w:tblGrid>
      <w:tr w:rsidR="00B708DC" w:rsidRPr="00001C3E" w:rsidTr="0086407A">
        <w:trPr>
          <w:trHeight w:val="482"/>
        </w:trPr>
        <w:tc>
          <w:tcPr>
            <w:tcW w:w="749" w:type="dxa"/>
            <w:vMerge w:val="restart"/>
          </w:tcPr>
          <w:p w:rsidR="00B708DC" w:rsidRPr="00001C3E" w:rsidRDefault="0086407A" w:rsidP="00B708DC">
            <w:pPr>
              <w:suppressAutoHyphens w:val="0"/>
              <w:spacing w:line="235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№</w:t>
            </w:r>
            <w:r w:rsidR="00B708DC" w:rsidRPr="00001C3E">
              <w:rPr>
                <w:spacing w:val="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>пп</w:t>
            </w:r>
          </w:p>
        </w:tc>
        <w:tc>
          <w:tcPr>
            <w:tcW w:w="1995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324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Показатели проекта</w:t>
            </w:r>
          </w:p>
        </w:tc>
        <w:tc>
          <w:tcPr>
            <w:tcW w:w="747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12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>Уров ень</w:t>
            </w:r>
            <w:proofErr w:type="gramEnd"/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показ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>ателя</w:t>
            </w:r>
          </w:p>
        </w:tc>
        <w:tc>
          <w:tcPr>
            <w:tcW w:w="1000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54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Единица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измерен</w:t>
            </w:r>
            <w:proofErr w:type="gramEnd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>ия</w:t>
            </w:r>
          </w:p>
          <w:p w:rsidR="00B708DC" w:rsidRPr="00D119ED" w:rsidRDefault="00B708DC" w:rsidP="00B708DC">
            <w:pPr>
              <w:suppressAutoHyphens w:val="0"/>
              <w:spacing w:line="240" w:lineRule="atLeast"/>
              <w:ind w:right="167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(по </w:t>
            </w:r>
            <w:hyperlink r:id="rId78">
              <w:r w:rsidRPr="00D119ED">
                <w:rPr>
                  <w:spacing w:val="-2"/>
                  <w:kern w:val="0"/>
                  <w:sz w:val="22"/>
                  <w:szCs w:val="22"/>
                  <w:lang w:val="ru-RU" w:eastAsia="en-US"/>
                </w:rPr>
                <w:t>ОКЕИ</w:t>
              </w:r>
            </w:hyperlink>
            <w:r w:rsidRPr="00D119ED">
              <w:rPr>
                <w:spacing w:val="-2"/>
                <w:kern w:val="0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1496" w:type="dxa"/>
            <w:gridSpan w:val="2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Базовое</w:t>
            </w:r>
          </w:p>
          <w:p w:rsidR="00B708DC" w:rsidRPr="00001C3E" w:rsidRDefault="00B708DC" w:rsidP="00B708DC">
            <w:pPr>
              <w:suppressAutoHyphens w:val="0"/>
              <w:spacing w:before="1" w:line="22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3744" w:type="dxa"/>
            <w:gridSpan w:val="5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Период,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374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Признак возрастания/ убывания</w:t>
            </w:r>
          </w:p>
        </w:tc>
        <w:tc>
          <w:tcPr>
            <w:tcW w:w="995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Нарастаю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щий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итог</w:t>
            </w:r>
          </w:p>
        </w:tc>
        <w:tc>
          <w:tcPr>
            <w:tcW w:w="1134" w:type="dxa"/>
            <w:vMerge w:val="restart"/>
          </w:tcPr>
          <w:p w:rsidR="00B708DC" w:rsidRPr="00D119ED" w:rsidRDefault="00B708DC" w:rsidP="00B708DC">
            <w:pPr>
              <w:suppressAutoHyphens w:val="0"/>
              <w:spacing w:line="240" w:lineRule="auto"/>
              <w:ind w:right="57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D119ED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Декомпозиц </w:t>
            </w:r>
            <w:r w:rsidRPr="00D119ED">
              <w:rPr>
                <w:kern w:val="0"/>
                <w:sz w:val="22"/>
                <w:szCs w:val="22"/>
                <w:lang w:val="ru-RU" w:eastAsia="en-US"/>
              </w:rPr>
              <w:t>ия</w:t>
            </w:r>
            <w:proofErr w:type="gramEnd"/>
            <w:r w:rsidRPr="00D119ED">
              <w:rPr>
                <w:kern w:val="0"/>
                <w:sz w:val="22"/>
                <w:szCs w:val="22"/>
                <w:lang w:val="ru-RU" w:eastAsia="en-US"/>
              </w:rPr>
              <w:t xml:space="preserve"> на </w:t>
            </w:r>
            <w:r w:rsidRPr="00D119ED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муниципаль </w:t>
            </w:r>
            <w:r w:rsidRPr="00D119ED">
              <w:rPr>
                <w:spacing w:val="-4"/>
                <w:kern w:val="0"/>
                <w:sz w:val="22"/>
                <w:szCs w:val="22"/>
                <w:lang w:val="ru-RU" w:eastAsia="en-US"/>
              </w:rPr>
              <w:t>ные</w:t>
            </w:r>
          </w:p>
          <w:p w:rsidR="00B708DC" w:rsidRPr="00D119ED" w:rsidRDefault="00B708DC" w:rsidP="00B708DC">
            <w:pPr>
              <w:suppressAutoHyphens w:val="0"/>
              <w:spacing w:line="226" w:lineRule="exact"/>
              <w:ind w:right="57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D119ED">
              <w:rPr>
                <w:spacing w:val="-2"/>
                <w:kern w:val="0"/>
                <w:sz w:val="22"/>
                <w:szCs w:val="22"/>
                <w:lang w:val="ru-RU" w:eastAsia="en-US"/>
              </w:rPr>
              <w:t>образования</w:t>
            </w:r>
          </w:p>
        </w:tc>
        <w:tc>
          <w:tcPr>
            <w:tcW w:w="1559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8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Информацион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ная</w:t>
            </w:r>
            <w:proofErr w:type="gramEnd"/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система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(источник данных)</w:t>
            </w:r>
          </w:p>
        </w:tc>
      </w:tr>
      <w:tr w:rsidR="00B708DC" w:rsidRPr="00001C3E" w:rsidTr="0086407A">
        <w:trPr>
          <w:trHeight w:val="715"/>
        </w:trPr>
        <w:tc>
          <w:tcPr>
            <w:tcW w:w="749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747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13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значе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749" w:type="dxa"/>
          </w:tcPr>
          <w:p w:rsidR="00B708DC" w:rsidRPr="00001C3E" w:rsidRDefault="00B708DC" w:rsidP="00B708DC">
            <w:pPr>
              <w:suppressAutoHyphens w:val="0"/>
              <w:spacing w:line="23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49" w:type="dxa"/>
          </w:tcPr>
          <w:p w:rsidR="00B708DC" w:rsidRPr="00001C3E" w:rsidRDefault="00B708DC" w:rsidP="00B708DC">
            <w:pPr>
              <w:suppressAutoHyphens w:val="0"/>
              <w:spacing w:line="237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47" w:type="dxa"/>
          </w:tcPr>
          <w:p w:rsidR="00B708DC" w:rsidRPr="00001C3E" w:rsidRDefault="00B708DC" w:rsidP="00B708DC">
            <w:pPr>
              <w:suppressAutoHyphens w:val="0"/>
              <w:spacing w:line="237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50" w:type="dxa"/>
          </w:tcPr>
          <w:p w:rsidR="00B708DC" w:rsidRPr="00001C3E" w:rsidRDefault="00B708DC" w:rsidP="00B708DC">
            <w:pPr>
              <w:suppressAutoHyphens w:val="0"/>
              <w:spacing w:line="23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50" w:type="dxa"/>
          </w:tcPr>
          <w:p w:rsidR="00B708DC" w:rsidRPr="00001C3E" w:rsidRDefault="00B708DC" w:rsidP="00B708DC">
            <w:pPr>
              <w:suppressAutoHyphens w:val="0"/>
              <w:spacing w:line="237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48" w:type="dxa"/>
          </w:tcPr>
          <w:p w:rsidR="00B708DC" w:rsidRPr="00001C3E" w:rsidRDefault="00B708DC" w:rsidP="00B708DC">
            <w:pPr>
              <w:suppressAutoHyphens w:val="0"/>
              <w:spacing w:line="23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374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86407A">
        <w:trPr>
          <w:trHeight w:val="242"/>
        </w:trPr>
        <w:tc>
          <w:tcPr>
            <w:tcW w:w="749" w:type="dxa"/>
          </w:tcPr>
          <w:p w:rsidR="00B708DC" w:rsidRPr="00001C3E" w:rsidRDefault="00B708DC" w:rsidP="00B708DC">
            <w:pPr>
              <w:suppressAutoHyphens w:val="0"/>
              <w:spacing w:line="222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1351" w:type="dxa"/>
            <w:gridSpan w:val="12"/>
          </w:tcPr>
          <w:p w:rsidR="00B708DC" w:rsidRPr="00001C3E" w:rsidRDefault="00B708DC" w:rsidP="00B708DC">
            <w:pPr>
              <w:suppressAutoHyphens w:val="0"/>
              <w:spacing w:line="22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Задача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1</w:t>
            </w:r>
            <w:r w:rsidRPr="00001C3E">
              <w:rPr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"Благоустройство</w:t>
            </w:r>
            <w:r w:rsidRPr="00001C3E">
              <w:rPr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сельских</w:t>
            </w:r>
            <w:r w:rsidRPr="00001C3E">
              <w:rPr>
                <w:spacing w:val="-3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территорий"</w:t>
            </w:r>
          </w:p>
        </w:tc>
        <w:tc>
          <w:tcPr>
            <w:tcW w:w="1134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86407A">
        <w:trPr>
          <w:trHeight w:val="1691"/>
        </w:trPr>
        <w:tc>
          <w:tcPr>
            <w:tcW w:w="749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99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8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Реализованы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проекты по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благоустройству общественных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пространств </w:t>
            </w:r>
            <w:proofErr w:type="gramStart"/>
            <w:r w:rsidRPr="00001C3E">
              <w:rPr>
                <w:kern w:val="0"/>
                <w:sz w:val="22"/>
                <w:szCs w:val="22"/>
                <w:lang w:val="ru-RU" w:eastAsia="en-US"/>
              </w:rPr>
              <w:t>на</w:t>
            </w:r>
            <w:proofErr w:type="gramEnd"/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сельских</w:t>
            </w:r>
          </w:p>
          <w:p w:rsidR="00B708DC" w:rsidRPr="00001C3E" w:rsidRDefault="00B708DC" w:rsidP="00B708DC">
            <w:pPr>
              <w:suppressAutoHyphens w:val="0"/>
              <w:spacing w:line="229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территориях</w:t>
            </w:r>
          </w:p>
        </w:tc>
        <w:tc>
          <w:tcPr>
            <w:tcW w:w="747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337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ГП 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000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47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9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49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7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0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0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8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74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возрастание</w:t>
            </w:r>
          </w:p>
        </w:tc>
        <w:tc>
          <w:tcPr>
            <w:tcW w:w="995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ИС</w:t>
            </w:r>
          </w:p>
          <w:p w:rsidR="00B708DC" w:rsidRPr="00001C3E" w:rsidRDefault="0086407A" w:rsidP="00B708DC">
            <w:pPr>
              <w:suppressAutoHyphens w:val="0"/>
              <w:spacing w:before="1" w:line="240" w:lineRule="auto"/>
              <w:ind w:right="164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Электронны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й бюджет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»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105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p w:rsidR="00B708DC" w:rsidRPr="00001C3E" w:rsidRDefault="00C65BDE" w:rsidP="0086407A">
      <w:pPr>
        <w:widowControl w:val="0"/>
        <w:tabs>
          <w:tab w:val="left" w:pos="5029"/>
        </w:tabs>
        <w:suppressAutoHyphens w:val="0"/>
        <w:autoSpaceDE w:val="0"/>
        <w:autoSpaceDN w:val="0"/>
        <w:spacing w:line="240" w:lineRule="auto"/>
        <w:ind w:left="5029" w:firstLine="0"/>
        <w:rPr>
          <w:b/>
          <w:kern w:val="0"/>
          <w:sz w:val="22"/>
          <w:szCs w:val="22"/>
          <w:lang w:eastAsia="en-US"/>
        </w:rPr>
      </w:pPr>
      <w:r>
        <w:rPr>
          <w:b/>
          <w:kern w:val="0"/>
          <w:sz w:val="22"/>
          <w:szCs w:val="22"/>
          <w:lang w:eastAsia="en-US"/>
        </w:rPr>
        <w:t>3</w:t>
      </w:r>
      <w:r w:rsidR="0086407A" w:rsidRPr="00001C3E">
        <w:rPr>
          <w:b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Мероприятия</w:t>
      </w:r>
      <w:r w:rsidR="00B708DC" w:rsidRPr="00001C3E">
        <w:rPr>
          <w:b/>
          <w:spacing w:val="-9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(результаты)</w:t>
      </w:r>
      <w:r w:rsidR="00B708DC" w:rsidRPr="00001C3E">
        <w:rPr>
          <w:b/>
          <w:spacing w:val="-7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spacing w:val="-2"/>
          <w:kern w:val="0"/>
          <w:sz w:val="22"/>
          <w:szCs w:val="22"/>
          <w:lang w:eastAsia="en-US"/>
        </w:rPr>
        <w:t>проекта</w:t>
      </w:r>
    </w:p>
    <w:p w:rsidR="00B708DC" w:rsidRPr="00001C3E" w:rsidRDefault="00B708DC" w:rsidP="0086407A">
      <w:pPr>
        <w:widowControl w:val="0"/>
        <w:suppressAutoHyphens w:val="0"/>
        <w:autoSpaceDE w:val="0"/>
        <w:autoSpaceDN w:val="0"/>
        <w:spacing w:before="158" w:line="240" w:lineRule="auto"/>
        <w:ind w:firstLine="0"/>
        <w:jc w:val="center"/>
        <w:rPr>
          <w:b/>
          <w:kern w:val="0"/>
          <w:sz w:val="22"/>
          <w:szCs w:val="22"/>
          <w:lang w:eastAsia="en-US"/>
        </w:rPr>
      </w:pPr>
    </w:p>
    <w:tbl>
      <w:tblPr>
        <w:tblStyle w:val="TableNormal"/>
        <w:tblW w:w="14793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312"/>
        <w:gridCol w:w="893"/>
        <w:gridCol w:w="763"/>
        <w:gridCol w:w="765"/>
        <w:gridCol w:w="763"/>
        <w:gridCol w:w="766"/>
        <w:gridCol w:w="763"/>
        <w:gridCol w:w="763"/>
        <w:gridCol w:w="768"/>
        <w:gridCol w:w="1400"/>
        <w:gridCol w:w="893"/>
        <w:gridCol w:w="764"/>
        <w:gridCol w:w="1417"/>
      </w:tblGrid>
      <w:tr w:rsidR="00B708DC" w:rsidRPr="00001C3E" w:rsidTr="0086407A">
        <w:trPr>
          <w:trHeight w:hRule="exact" w:val="261"/>
        </w:trPr>
        <w:tc>
          <w:tcPr>
            <w:tcW w:w="763" w:type="dxa"/>
            <w:vMerge w:val="restart"/>
          </w:tcPr>
          <w:p w:rsidR="00B708DC" w:rsidRPr="00001C3E" w:rsidRDefault="0086407A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№</w:t>
            </w:r>
            <w:r w:rsidR="00B708DC"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>пп</w:t>
            </w:r>
          </w:p>
        </w:tc>
        <w:tc>
          <w:tcPr>
            <w:tcW w:w="3312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320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Наименование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мероприятия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(результата)</w:t>
            </w:r>
          </w:p>
        </w:tc>
        <w:tc>
          <w:tcPr>
            <w:tcW w:w="893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1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Едини 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>ца</w:t>
            </w:r>
            <w:proofErr w:type="gramEnd"/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измере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>ния</w:t>
            </w:r>
            <w:r w:rsidRPr="00001C3E">
              <w:rPr>
                <w:spacing w:val="8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(по </w:t>
            </w:r>
            <w:hyperlink r:id="rId79">
              <w:r w:rsidRPr="00001C3E">
                <w:rPr>
                  <w:spacing w:val="-2"/>
                  <w:kern w:val="0"/>
                  <w:sz w:val="22"/>
                  <w:szCs w:val="22"/>
                  <w:lang w:val="ru-RU" w:eastAsia="en-US"/>
                </w:rPr>
                <w:t>ОКЕИ</w:t>
              </w:r>
            </w:hyperlink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1528" w:type="dxa"/>
            <w:gridSpan w:val="2"/>
            <w:vMerge w:val="restart"/>
          </w:tcPr>
          <w:p w:rsidR="00B708DC" w:rsidRPr="00001C3E" w:rsidRDefault="00B708DC" w:rsidP="00B708DC">
            <w:pPr>
              <w:suppressAutoHyphens w:val="0"/>
              <w:spacing w:line="24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Базовое</w:t>
            </w:r>
          </w:p>
          <w:p w:rsidR="00B708DC" w:rsidRPr="00001C3E" w:rsidRDefault="00B708DC" w:rsidP="00B708DC">
            <w:pPr>
              <w:suppressAutoHyphens w:val="0"/>
              <w:spacing w:line="250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3823" w:type="dxa"/>
            <w:gridSpan w:val="5"/>
          </w:tcPr>
          <w:p w:rsidR="00B708DC" w:rsidRPr="00001C3E" w:rsidRDefault="00B708DC" w:rsidP="00B708DC">
            <w:pPr>
              <w:suppressAutoHyphens w:val="0"/>
              <w:spacing w:line="23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Период,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400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17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Характерис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>тика</w:t>
            </w:r>
            <w:proofErr w:type="gramEnd"/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мероприяти 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я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(результата)</w:t>
            </w:r>
          </w:p>
        </w:tc>
        <w:tc>
          <w:tcPr>
            <w:tcW w:w="893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14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Тип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мероп риятия</w:t>
            </w:r>
            <w:proofErr w:type="gramEnd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(резул ьтата)</w:t>
            </w:r>
          </w:p>
        </w:tc>
        <w:tc>
          <w:tcPr>
            <w:tcW w:w="764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5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Деком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позици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я</w:t>
            </w:r>
            <w:proofErr w:type="gramEnd"/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на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муниц ипальн 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ые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образо</w:t>
            </w:r>
          </w:p>
          <w:p w:rsidR="00B708DC" w:rsidRPr="00001C3E" w:rsidRDefault="00B708DC" w:rsidP="00B708DC">
            <w:pPr>
              <w:suppressAutoHyphens w:val="0"/>
              <w:spacing w:line="23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вания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Связь с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показателями</w:t>
            </w:r>
          </w:p>
        </w:tc>
      </w:tr>
      <w:tr w:rsidR="00B708DC" w:rsidRPr="00001C3E" w:rsidTr="0086407A">
        <w:trPr>
          <w:trHeight w:hRule="exact" w:val="263"/>
        </w:trPr>
        <w:tc>
          <w:tcPr>
            <w:tcW w:w="76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312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gridSpan w:val="2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66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63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63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68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400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86407A">
        <w:trPr>
          <w:trHeight w:hRule="exact" w:val="1502"/>
        </w:trPr>
        <w:tc>
          <w:tcPr>
            <w:tcW w:w="76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312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13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значе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right w:val="nil"/>
            </w:tcBorders>
          </w:tcPr>
          <w:p w:rsidR="00B708DC" w:rsidRPr="00001C3E" w:rsidRDefault="00B708DC" w:rsidP="00B708DC">
            <w:pPr>
              <w:suppressAutoHyphens w:val="0"/>
              <w:spacing w:line="227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регионального</w:t>
            </w:r>
          </w:p>
          <w:p w:rsidR="00B708DC" w:rsidRPr="00001C3E" w:rsidRDefault="00B708DC" w:rsidP="00B708DC">
            <w:pPr>
              <w:suppressAutoHyphens w:val="0"/>
              <w:spacing w:line="240" w:lineRule="auto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проекта</w:t>
            </w:r>
          </w:p>
        </w:tc>
      </w:tr>
      <w:tr w:rsidR="00B708DC" w:rsidRPr="00001C3E" w:rsidTr="0086407A">
        <w:trPr>
          <w:trHeight w:hRule="exact" w:val="264"/>
        </w:trPr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right="1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030" w:type="dxa"/>
            <w:gridSpan w:val="13"/>
          </w:tcPr>
          <w:p w:rsidR="00B708DC" w:rsidRPr="00001C3E" w:rsidRDefault="00B708DC" w:rsidP="00B708DC">
            <w:pPr>
              <w:suppressAutoHyphens w:val="0"/>
              <w:spacing w:line="234" w:lineRule="exact"/>
              <w:ind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Задача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1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="0086407A" w:rsidRPr="00001C3E"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Благоустройство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сельских</w:t>
            </w:r>
            <w:r w:rsidRPr="00001C3E">
              <w:rPr>
                <w:spacing w:val="-3"/>
                <w:kern w:val="0"/>
                <w:sz w:val="22"/>
                <w:szCs w:val="22"/>
                <w:lang w:eastAsia="en-US"/>
              </w:rPr>
              <w:t xml:space="preserve"> </w:t>
            </w:r>
            <w:r w:rsidR="0086407A"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территорий</w:t>
            </w:r>
            <w:r w:rsidR="0086407A"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»</w:t>
            </w:r>
          </w:p>
        </w:tc>
      </w:tr>
      <w:tr w:rsidR="00B708DC" w:rsidRPr="00001C3E" w:rsidTr="0086407A">
        <w:trPr>
          <w:trHeight w:hRule="exact" w:val="1526"/>
        </w:trPr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31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22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kern w:val="0"/>
                <w:sz w:val="22"/>
                <w:szCs w:val="22"/>
                <w:lang w:val="ru-RU" w:eastAsia="en-US"/>
              </w:rPr>
              <w:t>Благоустройство сельских территорий в рамках обеспечения комплексного развития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сельских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территорий</w:t>
            </w:r>
            <w:proofErr w:type="gramEnd"/>
          </w:p>
        </w:tc>
        <w:tc>
          <w:tcPr>
            <w:tcW w:w="89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205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едини </w:t>
            </w: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ц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6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8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20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реализован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ы проекты 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по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благоустрой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>ству</w:t>
            </w:r>
            <w:proofErr w:type="gramEnd"/>
          </w:p>
          <w:p w:rsidR="00B708DC" w:rsidRPr="00001C3E" w:rsidRDefault="00B708DC" w:rsidP="00B708DC">
            <w:pPr>
              <w:suppressAutoHyphens w:val="0"/>
              <w:spacing w:line="23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общественн</w:t>
            </w:r>
          </w:p>
        </w:tc>
        <w:tc>
          <w:tcPr>
            <w:tcW w:w="89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7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оказан 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>ие</w:t>
            </w:r>
            <w:proofErr w:type="gramEnd"/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услуг (выпол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>нение</w:t>
            </w:r>
          </w:p>
          <w:p w:rsidR="00B708DC" w:rsidRPr="00001C3E" w:rsidRDefault="00B708DC" w:rsidP="00B708DC">
            <w:pPr>
              <w:suppressAutoHyphens w:val="0"/>
              <w:spacing w:line="23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работ)</w:t>
            </w:r>
          </w:p>
        </w:tc>
        <w:tc>
          <w:tcPr>
            <w:tcW w:w="764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-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47" w:lineRule="exact"/>
        <w:ind w:firstLine="0"/>
        <w:jc w:val="center"/>
        <w:rPr>
          <w:kern w:val="0"/>
          <w:sz w:val="22"/>
          <w:szCs w:val="22"/>
          <w:lang w:eastAsia="en-US"/>
        </w:rPr>
        <w:sectPr w:rsidR="00B708DC" w:rsidRPr="00001C3E" w:rsidSect="006D57B5">
          <w:headerReference w:type="default" r:id="rId80"/>
          <w:footerReference w:type="default" r:id="rId81"/>
          <w:pgSz w:w="16840" w:h="11910" w:orient="landscape"/>
          <w:pgMar w:top="1701" w:right="1134" w:bottom="567" w:left="1134" w:header="720" w:footer="743" w:gutter="0"/>
          <w:pgNumType w:start="42"/>
          <w:cols w:space="720"/>
        </w:sectPr>
      </w:pPr>
    </w:p>
    <w:tbl>
      <w:tblPr>
        <w:tblStyle w:val="TableNormal"/>
        <w:tblW w:w="14793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312"/>
        <w:gridCol w:w="893"/>
        <w:gridCol w:w="763"/>
        <w:gridCol w:w="765"/>
        <w:gridCol w:w="763"/>
        <w:gridCol w:w="766"/>
        <w:gridCol w:w="763"/>
        <w:gridCol w:w="763"/>
        <w:gridCol w:w="768"/>
        <w:gridCol w:w="1400"/>
        <w:gridCol w:w="893"/>
        <w:gridCol w:w="893"/>
        <w:gridCol w:w="1288"/>
      </w:tblGrid>
      <w:tr w:rsidR="00B708DC" w:rsidRPr="00001C3E" w:rsidTr="0086407A">
        <w:trPr>
          <w:trHeight w:val="1012"/>
        </w:trPr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31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ых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пространств </w:t>
            </w:r>
            <w:proofErr w:type="gramStart"/>
            <w:r w:rsidRPr="00001C3E">
              <w:rPr>
                <w:kern w:val="0"/>
                <w:sz w:val="22"/>
                <w:szCs w:val="22"/>
                <w:lang w:val="ru-RU" w:eastAsia="en-US"/>
              </w:rPr>
              <w:t>на</w:t>
            </w:r>
            <w:proofErr w:type="gramEnd"/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сельских</w:t>
            </w:r>
          </w:p>
          <w:p w:rsidR="00B708DC" w:rsidRPr="00001C3E" w:rsidRDefault="00B708DC" w:rsidP="00B708DC">
            <w:pPr>
              <w:suppressAutoHyphens w:val="0"/>
              <w:spacing w:line="240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территориях</w:t>
            </w:r>
            <w:proofErr w:type="gramEnd"/>
          </w:p>
        </w:tc>
        <w:tc>
          <w:tcPr>
            <w:tcW w:w="89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89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28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126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p w:rsidR="00B708DC" w:rsidRPr="00001C3E" w:rsidRDefault="00C65BDE" w:rsidP="00C65BDE">
      <w:pPr>
        <w:widowControl w:val="0"/>
        <w:tabs>
          <w:tab w:val="left" w:pos="4510"/>
        </w:tabs>
        <w:suppressAutoHyphens w:val="0"/>
        <w:autoSpaceDE w:val="0"/>
        <w:autoSpaceDN w:val="0"/>
        <w:spacing w:line="240" w:lineRule="auto"/>
        <w:ind w:left="4510" w:firstLine="0"/>
        <w:rPr>
          <w:b/>
          <w:kern w:val="0"/>
          <w:sz w:val="22"/>
          <w:szCs w:val="22"/>
          <w:lang w:eastAsia="en-US"/>
        </w:rPr>
      </w:pPr>
      <w:r>
        <w:rPr>
          <w:b/>
          <w:kern w:val="0"/>
          <w:sz w:val="22"/>
          <w:szCs w:val="22"/>
          <w:lang w:eastAsia="en-US"/>
        </w:rPr>
        <w:t xml:space="preserve">4. </w:t>
      </w:r>
      <w:r w:rsidR="00B708DC" w:rsidRPr="00001C3E">
        <w:rPr>
          <w:b/>
          <w:kern w:val="0"/>
          <w:sz w:val="22"/>
          <w:szCs w:val="22"/>
          <w:lang w:eastAsia="en-US"/>
        </w:rPr>
        <w:t>Финансовое</w:t>
      </w:r>
      <w:r w:rsidR="00B708DC" w:rsidRPr="00001C3E">
        <w:rPr>
          <w:b/>
          <w:spacing w:val="-9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обеспечение</w:t>
      </w:r>
      <w:r w:rsidR="00B708DC" w:rsidRPr="00001C3E">
        <w:rPr>
          <w:b/>
          <w:spacing w:val="-6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реализации</w:t>
      </w:r>
      <w:r w:rsidR="00B708DC" w:rsidRPr="00001C3E">
        <w:rPr>
          <w:b/>
          <w:spacing w:val="-6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spacing w:val="-2"/>
          <w:kern w:val="0"/>
          <w:sz w:val="22"/>
          <w:szCs w:val="22"/>
          <w:lang w:eastAsia="en-US"/>
        </w:rPr>
        <w:t>проекта</w:t>
      </w:r>
    </w:p>
    <w:p w:rsidR="00B708DC" w:rsidRPr="00001C3E" w:rsidRDefault="00B708DC" w:rsidP="0086407A">
      <w:pPr>
        <w:widowControl w:val="0"/>
        <w:suppressAutoHyphens w:val="0"/>
        <w:autoSpaceDE w:val="0"/>
        <w:autoSpaceDN w:val="0"/>
        <w:spacing w:before="158" w:line="240" w:lineRule="auto"/>
        <w:ind w:firstLine="0"/>
        <w:jc w:val="center"/>
        <w:rPr>
          <w:b/>
          <w:kern w:val="0"/>
          <w:sz w:val="22"/>
          <w:szCs w:val="22"/>
          <w:lang w:eastAsia="en-US"/>
        </w:rPr>
      </w:pPr>
    </w:p>
    <w:tbl>
      <w:tblPr>
        <w:tblStyle w:val="TableNormal"/>
        <w:tblW w:w="14793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901"/>
        <w:gridCol w:w="1399"/>
        <w:gridCol w:w="1121"/>
        <w:gridCol w:w="1118"/>
        <w:gridCol w:w="1120"/>
        <w:gridCol w:w="1121"/>
        <w:gridCol w:w="1118"/>
        <w:gridCol w:w="1120"/>
        <w:gridCol w:w="935"/>
      </w:tblGrid>
      <w:tr w:rsidR="00B708DC" w:rsidRPr="00001C3E" w:rsidTr="0086407A">
        <w:trPr>
          <w:trHeight w:val="275"/>
        </w:trPr>
        <w:tc>
          <w:tcPr>
            <w:tcW w:w="840" w:type="dxa"/>
            <w:vMerge w:val="restart"/>
          </w:tcPr>
          <w:p w:rsidR="00B708DC" w:rsidRPr="00C65BDE" w:rsidRDefault="0086407A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№</w:t>
            </w:r>
            <w:r w:rsidR="00B708DC" w:rsidRPr="00C65BD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C65BDE">
              <w:rPr>
                <w:spacing w:val="-7"/>
                <w:kern w:val="0"/>
                <w:sz w:val="22"/>
                <w:szCs w:val="22"/>
                <w:lang w:val="ru-RU" w:eastAsia="en-US"/>
              </w:rPr>
              <w:t>пп</w:t>
            </w:r>
          </w:p>
        </w:tc>
        <w:tc>
          <w:tcPr>
            <w:tcW w:w="4901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248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Наименование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мероприятия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(результата)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 источники финансирования</w:t>
            </w:r>
          </w:p>
        </w:tc>
        <w:tc>
          <w:tcPr>
            <w:tcW w:w="1399" w:type="dxa"/>
            <w:vMerge w:val="restart"/>
          </w:tcPr>
          <w:p w:rsidR="00B708DC" w:rsidRPr="00C65BD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C65BDE">
              <w:rPr>
                <w:spacing w:val="-5"/>
                <w:kern w:val="0"/>
                <w:sz w:val="22"/>
                <w:szCs w:val="22"/>
                <w:lang w:val="ru-RU" w:eastAsia="en-US"/>
              </w:rPr>
              <w:t>КБК</w:t>
            </w:r>
          </w:p>
        </w:tc>
        <w:tc>
          <w:tcPr>
            <w:tcW w:w="7653" w:type="dxa"/>
            <w:gridSpan w:val="7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Объем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финансового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обеспечения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годам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реализации,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тыс.</w:t>
            </w:r>
            <w:r w:rsidRPr="00001C3E">
              <w:rPr>
                <w:spacing w:val="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рублей</w:t>
            </w:r>
          </w:p>
        </w:tc>
      </w:tr>
      <w:tr w:rsidR="00B708DC" w:rsidRPr="00001C3E" w:rsidTr="0086407A">
        <w:trPr>
          <w:trHeight w:val="551"/>
        </w:trPr>
        <w:tc>
          <w:tcPr>
            <w:tcW w:w="840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901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2023-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20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right="8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2028-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20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всего</w:t>
            </w:r>
          </w:p>
        </w:tc>
      </w:tr>
      <w:tr w:rsidR="00B708DC" w:rsidRPr="00001C3E" w:rsidTr="0086407A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8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9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8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10</w:t>
            </w:r>
          </w:p>
        </w:tc>
      </w:tr>
      <w:tr w:rsidR="00B708DC" w:rsidRPr="00001C3E" w:rsidTr="0086407A">
        <w:trPr>
          <w:trHeight w:val="553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right="8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901" w:type="dxa"/>
          </w:tcPr>
          <w:p w:rsidR="009E7051" w:rsidRDefault="00B708DC" w:rsidP="00B708DC">
            <w:pPr>
              <w:suppressAutoHyphens w:val="0"/>
              <w:spacing w:line="276" w:lineRule="exact"/>
              <w:ind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b/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eastAsia="en-US"/>
              </w:rPr>
              <w:t>проект</w:t>
            </w:r>
            <w:r w:rsidRPr="00001C3E">
              <w:rPr>
                <w:b/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="009E7051">
              <w:rPr>
                <w:b/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b/>
                <w:kern w:val="0"/>
                <w:sz w:val="22"/>
                <w:szCs w:val="22"/>
                <w:lang w:eastAsia="en-US"/>
              </w:rPr>
              <w:t>Благоустройство сельских</w:t>
            </w:r>
          </w:p>
          <w:p w:rsidR="00B708DC" w:rsidRPr="009E7051" w:rsidRDefault="009E7051" w:rsidP="00B708DC">
            <w:pPr>
              <w:suppressAutoHyphens w:val="0"/>
              <w:spacing w:line="276" w:lineRule="exact"/>
              <w:ind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>
              <w:rPr>
                <w:b/>
                <w:kern w:val="0"/>
                <w:sz w:val="22"/>
                <w:szCs w:val="22"/>
                <w:lang w:eastAsia="en-US"/>
              </w:rPr>
              <w:t xml:space="preserve"> территорий</w:t>
            </w:r>
            <w:r>
              <w:rPr>
                <w:b/>
                <w:kern w:val="0"/>
                <w:sz w:val="22"/>
                <w:szCs w:val="22"/>
                <w:lang w:val="ru-RU" w:eastAsia="en-US"/>
              </w:rPr>
              <w:t>»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86407A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том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86407A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федеральный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86407A">
        <w:trPr>
          <w:trHeight w:val="1656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республиканский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бюджет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Чувашской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Республики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9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882 05 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03</w:t>
            </w:r>
          </w:p>
          <w:p w:rsidR="00B708DC" w:rsidRPr="00001C3E" w:rsidRDefault="00B708DC" w:rsidP="00B708DC">
            <w:pPr>
              <w:suppressAutoHyphens w:val="0"/>
              <w:spacing w:line="240" w:lineRule="auto"/>
              <w:ind w:right="10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А6202R576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2 520;</w:t>
            </w:r>
          </w:p>
          <w:p w:rsidR="00B708DC" w:rsidRPr="00001C3E" w:rsidRDefault="00B708DC" w:rsidP="00B708DC">
            <w:pPr>
              <w:suppressAutoHyphens w:val="0"/>
              <w:spacing w:line="240" w:lineRule="auto"/>
              <w:ind w:right="9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882 05 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03</w:t>
            </w:r>
          </w:p>
          <w:p w:rsidR="00B708DC" w:rsidRPr="00001C3E" w:rsidRDefault="00B708DC" w:rsidP="00B708DC">
            <w:pPr>
              <w:suppressAutoHyphens w:val="0"/>
              <w:spacing w:line="270" w:lineRule="atLeast"/>
              <w:ind w:right="10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A6202R576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F 520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86407A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местный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86407A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внебюджетные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86407A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953" w:type="dxa"/>
            <w:gridSpan w:val="9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Задача</w:t>
            </w:r>
            <w:r w:rsidRPr="00001C3E">
              <w:rPr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1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="0086407A" w:rsidRPr="00001C3E"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Благоустройство</w:t>
            </w:r>
            <w:r w:rsidRPr="00001C3E">
              <w:rPr>
                <w:spacing w:val="-3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сельских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="0086407A"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территорий</w:t>
            </w:r>
            <w:r w:rsidR="0086407A"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»</w:t>
            </w:r>
          </w:p>
        </w:tc>
      </w:tr>
      <w:tr w:rsidR="00B708DC" w:rsidRPr="00001C3E" w:rsidTr="0086407A">
        <w:trPr>
          <w:trHeight w:val="830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right="8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kern w:val="0"/>
                <w:sz w:val="22"/>
                <w:szCs w:val="22"/>
                <w:lang w:val="ru-RU" w:eastAsia="en-US"/>
              </w:rPr>
              <w:t>Благоустройство сельских территорий в рамках</w:t>
            </w:r>
            <w:r w:rsidRPr="00001C3E">
              <w:rPr>
                <w:spacing w:val="-1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обеспечения</w:t>
            </w:r>
            <w:r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комплексного</w:t>
            </w:r>
            <w:r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развития</w:t>
            </w:r>
            <w:proofErr w:type="gramEnd"/>
          </w:p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сельских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территорий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86407A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том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86407A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федеральный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86407A">
        <w:trPr>
          <w:trHeight w:val="551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республиканский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бюджет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Чувашской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Республики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882 05 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03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А6202R576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68" w:lineRule="exact"/>
        <w:ind w:firstLine="0"/>
        <w:jc w:val="center"/>
        <w:rPr>
          <w:kern w:val="0"/>
          <w:sz w:val="22"/>
          <w:szCs w:val="22"/>
          <w:lang w:eastAsia="en-US"/>
        </w:rPr>
        <w:sectPr w:rsidR="00B708DC" w:rsidRPr="00001C3E" w:rsidSect="006D57B5">
          <w:type w:val="nextColumn"/>
          <w:pgSz w:w="16840" w:h="11910" w:orient="landscape"/>
          <w:pgMar w:top="1701" w:right="1134" w:bottom="567" w:left="1134" w:header="720" w:footer="743" w:gutter="0"/>
          <w:cols w:space="720"/>
        </w:sectPr>
      </w:pPr>
    </w:p>
    <w:tbl>
      <w:tblPr>
        <w:tblStyle w:val="TableNormal"/>
        <w:tblW w:w="14793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901"/>
        <w:gridCol w:w="1399"/>
        <w:gridCol w:w="1121"/>
        <w:gridCol w:w="1118"/>
        <w:gridCol w:w="1120"/>
        <w:gridCol w:w="1121"/>
        <w:gridCol w:w="1118"/>
        <w:gridCol w:w="1120"/>
        <w:gridCol w:w="935"/>
      </w:tblGrid>
      <w:tr w:rsidR="00B708DC" w:rsidRPr="00001C3E" w:rsidTr="0086407A">
        <w:trPr>
          <w:trHeight w:val="1103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9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2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520;</w:t>
            </w:r>
          </w:p>
          <w:p w:rsidR="00B708DC" w:rsidRPr="00001C3E" w:rsidRDefault="00B708DC" w:rsidP="00B708DC">
            <w:pPr>
              <w:suppressAutoHyphens w:val="0"/>
              <w:spacing w:line="240" w:lineRule="auto"/>
              <w:ind w:right="9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882 05 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03</w:t>
            </w:r>
          </w:p>
          <w:p w:rsidR="00B708DC" w:rsidRPr="00001C3E" w:rsidRDefault="00B708DC" w:rsidP="00B708DC">
            <w:pPr>
              <w:suppressAutoHyphens w:val="0"/>
              <w:spacing w:line="270" w:lineRule="atLeast"/>
              <w:ind w:right="10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A6202R576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F 520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86407A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местный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86407A">
        <w:trPr>
          <w:trHeight w:val="278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внебюджетные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58" w:lineRule="exact"/>
        <w:ind w:firstLine="0"/>
        <w:jc w:val="center"/>
        <w:rPr>
          <w:kern w:val="0"/>
          <w:sz w:val="22"/>
          <w:szCs w:val="22"/>
          <w:lang w:eastAsia="en-US"/>
        </w:rPr>
        <w:sectPr w:rsidR="00B708DC" w:rsidRPr="00001C3E" w:rsidSect="006D57B5">
          <w:type w:val="nextColumn"/>
          <w:pgSz w:w="16840" w:h="11910" w:orient="landscape"/>
          <w:pgMar w:top="1701" w:right="1134" w:bottom="567" w:left="1134" w:header="720" w:footer="743" w:gutter="0"/>
          <w:cols w:space="720"/>
        </w:sectPr>
      </w:pP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50" w:line="240" w:lineRule="auto"/>
        <w:ind w:firstLine="0"/>
        <w:jc w:val="left"/>
        <w:rPr>
          <w:kern w:val="0"/>
          <w:sz w:val="22"/>
          <w:szCs w:val="22"/>
          <w:lang w:eastAsia="en-US"/>
        </w:rPr>
      </w:pP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en-US"/>
        </w:rPr>
      </w:pPr>
      <w:r w:rsidRPr="00001C3E">
        <w:rPr>
          <w:b/>
          <w:spacing w:val="-2"/>
          <w:kern w:val="0"/>
          <w:sz w:val="22"/>
          <w:szCs w:val="22"/>
          <w:lang w:eastAsia="en-US"/>
        </w:rPr>
        <w:t>Паспорт</w:t>
      </w: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40" w:lineRule="auto"/>
        <w:ind w:right="5" w:firstLine="0"/>
        <w:jc w:val="center"/>
        <w:rPr>
          <w:b/>
          <w:kern w:val="0"/>
          <w:sz w:val="22"/>
          <w:szCs w:val="22"/>
          <w:lang w:eastAsia="en-US"/>
        </w:rPr>
      </w:pPr>
      <w:r w:rsidRPr="00001C3E">
        <w:rPr>
          <w:b/>
          <w:kern w:val="0"/>
          <w:sz w:val="22"/>
          <w:szCs w:val="22"/>
          <w:lang w:eastAsia="en-US"/>
        </w:rPr>
        <w:t>проекта</w:t>
      </w:r>
      <w:r w:rsidRPr="00001C3E">
        <w:rPr>
          <w:b/>
          <w:spacing w:val="-6"/>
          <w:kern w:val="0"/>
          <w:sz w:val="22"/>
          <w:szCs w:val="22"/>
          <w:lang w:eastAsia="en-US"/>
        </w:rPr>
        <w:t xml:space="preserve"> </w:t>
      </w:r>
      <w:r w:rsidR="00C764FB" w:rsidRPr="00001C3E">
        <w:rPr>
          <w:b/>
          <w:kern w:val="0"/>
          <w:sz w:val="22"/>
          <w:szCs w:val="22"/>
          <w:lang w:eastAsia="en-US"/>
        </w:rPr>
        <w:t>«</w:t>
      </w:r>
      <w:r w:rsidRPr="00001C3E">
        <w:rPr>
          <w:b/>
          <w:kern w:val="0"/>
          <w:sz w:val="22"/>
          <w:szCs w:val="22"/>
          <w:lang w:eastAsia="en-US"/>
        </w:rPr>
        <w:t>Содействие</w:t>
      </w:r>
      <w:r w:rsidRPr="00001C3E">
        <w:rPr>
          <w:b/>
          <w:spacing w:val="-7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>занятости</w:t>
      </w:r>
      <w:r w:rsidRPr="00001C3E">
        <w:rPr>
          <w:b/>
          <w:spacing w:val="-6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>сельского</w:t>
      </w:r>
      <w:r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r w:rsidR="00C764FB" w:rsidRPr="00001C3E">
        <w:rPr>
          <w:b/>
          <w:spacing w:val="-2"/>
          <w:kern w:val="0"/>
          <w:sz w:val="22"/>
          <w:szCs w:val="22"/>
          <w:lang w:eastAsia="en-US"/>
        </w:rPr>
        <w:t>населения»</w:t>
      </w: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216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p w:rsidR="00B708DC" w:rsidRPr="00001C3E" w:rsidRDefault="00C65BDE" w:rsidP="00C65BDE">
      <w:pPr>
        <w:widowControl w:val="0"/>
        <w:tabs>
          <w:tab w:val="left" w:pos="4177"/>
        </w:tabs>
        <w:suppressAutoHyphens w:val="0"/>
        <w:autoSpaceDE w:val="0"/>
        <w:autoSpaceDN w:val="0"/>
        <w:spacing w:line="240" w:lineRule="auto"/>
        <w:ind w:left="3937" w:firstLine="0"/>
        <w:rPr>
          <w:b/>
          <w:kern w:val="0"/>
          <w:sz w:val="22"/>
          <w:szCs w:val="22"/>
          <w:lang w:eastAsia="en-US"/>
        </w:rPr>
      </w:pPr>
      <w:r>
        <w:rPr>
          <w:b/>
          <w:kern w:val="0"/>
          <w:sz w:val="22"/>
          <w:szCs w:val="22"/>
          <w:lang w:eastAsia="en-US"/>
        </w:rPr>
        <w:t xml:space="preserve">1. </w:t>
      </w:r>
      <w:r w:rsidR="00B708DC" w:rsidRPr="00001C3E">
        <w:rPr>
          <w:b/>
          <w:kern w:val="0"/>
          <w:sz w:val="22"/>
          <w:szCs w:val="22"/>
          <w:lang w:eastAsia="en-US"/>
        </w:rPr>
        <w:t>Основные</w:t>
      </w:r>
      <w:r w:rsidR="00B708DC" w:rsidRPr="00001C3E">
        <w:rPr>
          <w:b/>
          <w:spacing w:val="-6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spacing w:val="-2"/>
          <w:kern w:val="0"/>
          <w:sz w:val="22"/>
          <w:szCs w:val="22"/>
          <w:lang w:eastAsia="en-US"/>
        </w:rPr>
        <w:t>положения</w:t>
      </w:r>
    </w:p>
    <w:p w:rsidR="00B708DC" w:rsidRPr="00001C3E" w:rsidRDefault="00C65BDE" w:rsidP="00B708DC">
      <w:pPr>
        <w:widowControl w:val="0"/>
        <w:suppressAutoHyphens w:val="0"/>
        <w:autoSpaceDE w:val="0"/>
        <w:autoSpaceDN w:val="0"/>
        <w:spacing w:before="157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  <w:r>
        <w:rPr>
          <w:b/>
          <w:kern w:val="0"/>
          <w:sz w:val="22"/>
          <w:szCs w:val="22"/>
          <w:lang w:eastAsia="en-US"/>
        </w:rPr>
        <w:t>.</w:t>
      </w:r>
    </w:p>
    <w:tbl>
      <w:tblPr>
        <w:tblStyle w:val="TableNormal"/>
        <w:tblW w:w="9690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840"/>
        <w:gridCol w:w="2660"/>
        <w:gridCol w:w="1257"/>
        <w:gridCol w:w="1559"/>
        <w:gridCol w:w="992"/>
      </w:tblGrid>
      <w:tr w:rsidR="00B708DC" w:rsidRPr="00001C3E" w:rsidTr="00C764FB">
        <w:trPr>
          <w:trHeight w:val="827"/>
        </w:trPr>
        <w:tc>
          <w:tcPr>
            <w:tcW w:w="2382" w:type="dxa"/>
          </w:tcPr>
          <w:p w:rsidR="00B708DC" w:rsidRPr="00C65BDE" w:rsidRDefault="00B708DC" w:rsidP="00B708DC">
            <w:pPr>
              <w:suppressAutoHyphens w:val="0"/>
              <w:spacing w:line="240" w:lineRule="auto"/>
              <w:ind w:right="155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C65BDE">
              <w:rPr>
                <w:spacing w:val="-2"/>
                <w:kern w:val="0"/>
                <w:sz w:val="22"/>
                <w:szCs w:val="22"/>
                <w:lang w:val="ru-RU" w:eastAsia="en-US"/>
              </w:rPr>
              <w:t>Проект</w:t>
            </w:r>
          </w:p>
        </w:tc>
        <w:tc>
          <w:tcPr>
            <w:tcW w:w="3500" w:type="dxa"/>
            <w:gridSpan w:val="2"/>
          </w:tcPr>
          <w:p w:rsidR="00B708DC" w:rsidRPr="00C65BDE" w:rsidRDefault="00C65BDE" w:rsidP="00B708DC">
            <w:pPr>
              <w:suppressAutoHyphens w:val="0"/>
              <w:spacing w:line="240" w:lineRule="auto"/>
              <w:ind w:right="1018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="00B708DC" w:rsidRPr="00C65BDE">
              <w:rPr>
                <w:kern w:val="0"/>
                <w:sz w:val="22"/>
                <w:szCs w:val="22"/>
                <w:lang w:val="ru-RU" w:eastAsia="en-US"/>
              </w:rPr>
              <w:t>Содействие</w:t>
            </w:r>
            <w:r w:rsidR="00B708DC" w:rsidRPr="00C65BD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/>
              </w:rPr>
              <w:t>занятости сельского населения»</w:t>
            </w:r>
          </w:p>
        </w:tc>
        <w:tc>
          <w:tcPr>
            <w:tcW w:w="1257" w:type="dxa"/>
          </w:tcPr>
          <w:p w:rsidR="00B708DC" w:rsidRPr="00C65BD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C65BDE">
              <w:rPr>
                <w:spacing w:val="-4"/>
                <w:kern w:val="0"/>
                <w:sz w:val="22"/>
                <w:szCs w:val="22"/>
                <w:lang w:val="ru-RU" w:eastAsia="en-US"/>
              </w:rPr>
              <w:t>Срок</w:t>
            </w:r>
          </w:p>
          <w:p w:rsidR="00B708DC" w:rsidRPr="00C65BDE" w:rsidRDefault="00B708DC" w:rsidP="00B708DC">
            <w:pPr>
              <w:suppressAutoHyphens w:val="0"/>
              <w:spacing w:line="270" w:lineRule="atLeast"/>
              <w:ind w:right="216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C65BDE">
              <w:rPr>
                <w:spacing w:val="-2"/>
                <w:kern w:val="0"/>
                <w:sz w:val="22"/>
                <w:szCs w:val="22"/>
                <w:lang w:val="ru-RU" w:eastAsia="en-US"/>
              </w:rPr>
              <w:t>реализации проекта</w:t>
            </w:r>
          </w:p>
        </w:tc>
        <w:tc>
          <w:tcPr>
            <w:tcW w:w="1559" w:type="dxa"/>
          </w:tcPr>
          <w:p w:rsidR="00B708DC" w:rsidRPr="00C65BD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C65BDE">
              <w:rPr>
                <w:spacing w:val="-2"/>
                <w:kern w:val="0"/>
                <w:sz w:val="22"/>
                <w:szCs w:val="22"/>
                <w:lang w:val="ru-RU" w:eastAsia="en-US"/>
              </w:rPr>
              <w:t>01.01.2023</w:t>
            </w:r>
          </w:p>
        </w:tc>
        <w:tc>
          <w:tcPr>
            <w:tcW w:w="992" w:type="dxa"/>
          </w:tcPr>
          <w:p w:rsidR="00B708DC" w:rsidRPr="00C65BD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C65BDE">
              <w:rPr>
                <w:spacing w:val="-2"/>
                <w:kern w:val="0"/>
                <w:sz w:val="22"/>
                <w:szCs w:val="22"/>
                <w:lang w:val="ru-RU" w:eastAsia="en-US"/>
              </w:rPr>
              <w:t>31.12.2</w:t>
            </w:r>
            <w:r w:rsidRPr="00C65BDE">
              <w:rPr>
                <w:spacing w:val="-5"/>
                <w:kern w:val="0"/>
                <w:sz w:val="22"/>
                <w:szCs w:val="22"/>
                <w:lang w:val="ru-RU" w:eastAsia="en-US"/>
              </w:rPr>
              <w:t>030</w:t>
            </w:r>
          </w:p>
        </w:tc>
      </w:tr>
      <w:tr w:rsidR="00B708DC" w:rsidRPr="00001C3E" w:rsidTr="00C764FB">
        <w:trPr>
          <w:trHeight w:val="721"/>
        </w:trPr>
        <w:tc>
          <w:tcPr>
            <w:tcW w:w="2382" w:type="dxa"/>
          </w:tcPr>
          <w:p w:rsidR="00B708DC" w:rsidRPr="00C65BDE" w:rsidRDefault="00B708DC" w:rsidP="00B708DC">
            <w:pPr>
              <w:suppressAutoHyphens w:val="0"/>
              <w:spacing w:line="240" w:lineRule="auto"/>
              <w:ind w:right="155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C65BDE">
              <w:rPr>
                <w:spacing w:val="-2"/>
                <w:kern w:val="0"/>
                <w:sz w:val="22"/>
                <w:szCs w:val="22"/>
                <w:lang w:val="ru-RU" w:eastAsia="en-US"/>
              </w:rPr>
              <w:t>Куратор проекта</w:t>
            </w:r>
          </w:p>
        </w:tc>
        <w:tc>
          <w:tcPr>
            <w:tcW w:w="3500" w:type="dxa"/>
            <w:gridSpan w:val="2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C65BDE">
              <w:rPr>
                <w:kern w:val="0"/>
                <w:sz w:val="22"/>
                <w:szCs w:val="22"/>
                <w:lang w:val="ru-RU" w:eastAsia="en-US"/>
              </w:rPr>
              <w:t>Ломоносов О.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А.</w:t>
            </w:r>
          </w:p>
        </w:tc>
        <w:tc>
          <w:tcPr>
            <w:tcW w:w="3808" w:type="dxa"/>
            <w:gridSpan w:val="3"/>
          </w:tcPr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Глава Янтиковского муниципального округа</w:t>
            </w:r>
          </w:p>
        </w:tc>
      </w:tr>
      <w:tr w:rsidR="00B708DC" w:rsidRPr="00001C3E" w:rsidTr="00C764FB">
        <w:trPr>
          <w:trHeight w:val="703"/>
        </w:trPr>
        <w:tc>
          <w:tcPr>
            <w:tcW w:w="238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55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Руководитель проекта</w:t>
            </w:r>
          </w:p>
        </w:tc>
        <w:tc>
          <w:tcPr>
            <w:tcW w:w="3500" w:type="dxa"/>
            <w:gridSpan w:val="2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Козлов Е.А.</w:t>
            </w:r>
          </w:p>
        </w:tc>
        <w:tc>
          <w:tcPr>
            <w:tcW w:w="3808" w:type="dxa"/>
            <w:gridSpan w:val="3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401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Заместитель главы администрации Янтиковского муниципального округа – начальник отдела экономики, земельных и имущественных отношений</w:t>
            </w:r>
          </w:p>
        </w:tc>
      </w:tr>
      <w:tr w:rsidR="00B708DC" w:rsidRPr="00001C3E" w:rsidTr="00C764FB">
        <w:trPr>
          <w:trHeight w:val="665"/>
        </w:trPr>
        <w:tc>
          <w:tcPr>
            <w:tcW w:w="2382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Администратор</w:t>
            </w:r>
          </w:p>
          <w:p w:rsidR="00B708DC" w:rsidRPr="00001C3E" w:rsidRDefault="00B708DC" w:rsidP="00B708DC">
            <w:pPr>
              <w:suppressAutoHyphens w:val="0"/>
              <w:spacing w:line="274" w:lineRule="exact"/>
              <w:ind w:right="155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проекта</w:t>
            </w:r>
          </w:p>
        </w:tc>
        <w:tc>
          <w:tcPr>
            <w:tcW w:w="3500" w:type="dxa"/>
            <w:gridSpan w:val="2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808" w:type="dxa"/>
            <w:gridSpan w:val="3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C764FB">
        <w:trPr>
          <w:trHeight w:val="1381"/>
        </w:trPr>
        <w:tc>
          <w:tcPr>
            <w:tcW w:w="2382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55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Связь с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222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Государственная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программа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Чувашской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Республики</w:t>
            </w:r>
          </w:p>
        </w:tc>
        <w:tc>
          <w:tcPr>
            <w:tcW w:w="3808" w:type="dxa"/>
            <w:gridSpan w:val="3"/>
          </w:tcPr>
          <w:p w:rsidR="00B708DC" w:rsidRPr="00001C3E" w:rsidRDefault="00D119ED" w:rsidP="00B708DC">
            <w:pPr>
              <w:suppressAutoHyphens w:val="0"/>
              <w:spacing w:line="240" w:lineRule="auto"/>
              <w:ind w:right="401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hyperlink w:anchor="_bookmark0" w:history="1">
              <w:r w:rsidR="00C764FB" w:rsidRPr="00001C3E">
                <w:rPr>
                  <w:kern w:val="0"/>
                  <w:sz w:val="22"/>
                  <w:szCs w:val="22"/>
                  <w:lang w:val="ru-RU" w:eastAsia="en-US"/>
                </w:rPr>
                <w:t>«</w:t>
              </w:r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Комплексное развитие сельских</w:t>
              </w:r>
            </w:hyperlink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 </w:t>
            </w:r>
            <w:hyperlink w:anchor="_bookmark0" w:history="1"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территорий</w:t>
              </w:r>
              <w:r w:rsidR="00B708DC" w:rsidRPr="00001C3E">
                <w:rPr>
                  <w:spacing w:val="-15"/>
                  <w:kern w:val="0"/>
                  <w:sz w:val="22"/>
                  <w:szCs w:val="22"/>
                  <w:lang w:val="ru-RU" w:eastAsia="en-US"/>
                </w:rPr>
                <w:t xml:space="preserve"> </w:t>
              </w:r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Чувашской</w:t>
              </w:r>
              <w:r w:rsidR="00B708DC" w:rsidRPr="00001C3E">
                <w:rPr>
                  <w:spacing w:val="-15"/>
                  <w:kern w:val="0"/>
                  <w:sz w:val="22"/>
                  <w:szCs w:val="22"/>
                  <w:lang w:val="ru-RU" w:eastAsia="en-US"/>
                </w:rPr>
                <w:t xml:space="preserve"> </w:t>
              </w:r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Республики</w:t>
              </w:r>
            </w:hyperlink>
            <w:r w:rsidR="00C764FB" w:rsidRPr="00001C3E">
              <w:rPr>
                <w:kern w:val="0"/>
                <w:sz w:val="22"/>
                <w:szCs w:val="22"/>
                <w:lang w:val="ru-RU" w:eastAsia="en-US"/>
              </w:rPr>
              <w:t>»</w:t>
            </w:r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gramStart"/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утвержденная</w:t>
            </w:r>
            <w:proofErr w:type="gramEnd"/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 постановлением Кабинета Министров Чувашской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Республики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от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26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декабря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2019 г.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C764FB"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         </w:t>
            </w:r>
            <w:r w:rsidR="00C764FB" w:rsidRPr="00001C3E">
              <w:rPr>
                <w:kern w:val="0"/>
                <w:sz w:val="22"/>
                <w:szCs w:val="22"/>
                <w:lang w:val="ru-RU" w:eastAsia="en-US"/>
              </w:rPr>
              <w:t>№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>606</w:t>
            </w:r>
          </w:p>
        </w:tc>
      </w:tr>
      <w:tr w:rsidR="00B708DC" w:rsidRPr="00001C3E" w:rsidTr="00C764FB">
        <w:trPr>
          <w:trHeight w:val="1380"/>
        </w:trPr>
        <w:tc>
          <w:tcPr>
            <w:tcW w:w="2382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79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Государственная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программа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Российской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Федерации</w:t>
            </w:r>
          </w:p>
        </w:tc>
        <w:tc>
          <w:tcPr>
            <w:tcW w:w="3808" w:type="dxa"/>
            <w:gridSpan w:val="3"/>
          </w:tcPr>
          <w:p w:rsidR="00B708DC" w:rsidRPr="00001C3E" w:rsidRDefault="00D119ED" w:rsidP="00B708DC">
            <w:pPr>
              <w:suppressAutoHyphens w:val="0"/>
              <w:spacing w:line="240" w:lineRule="auto"/>
              <w:ind w:right="401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hyperlink r:id="rId82">
              <w:r w:rsidR="00C764FB" w:rsidRPr="00001C3E">
                <w:rPr>
                  <w:kern w:val="0"/>
                  <w:sz w:val="22"/>
                  <w:szCs w:val="22"/>
                  <w:lang w:val="ru-RU" w:eastAsia="en-US"/>
                </w:rPr>
                <w:t>«</w:t>
              </w:r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Комплексное</w:t>
              </w:r>
              <w:r w:rsidR="00B708DC" w:rsidRPr="00001C3E">
                <w:rPr>
                  <w:spacing w:val="-15"/>
                  <w:kern w:val="0"/>
                  <w:sz w:val="22"/>
                  <w:szCs w:val="22"/>
                  <w:lang w:val="ru-RU" w:eastAsia="en-US"/>
                </w:rPr>
                <w:t xml:space="preserve"> </w:t>
              </w:r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развитие</w:t>
              </w:r>
              <w:r w:rsidR="00B708DC" w:rsidRPr="00001C3E">
                <w:rPr>
                  <w:spacing w:val="-15"/>
                  <w:kern w:val="0"/>
                  <w:sz w:val="22"/>
                  <w:szCs w:val="22"/>
                  <w:lang w:val="ru-RU" w:eastAsia="en-US"/>
                </w:rPr>
                <w:t xml:space="preserve"> </w:t>
              </w:r>
              <w:proofErr w:type="gramStart"/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сельских</w:t>
              </w:r>
              <w:proofErr w:type="gramEnd"/>
            </w:hyperlink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 </w:t>
            </w:r>
            <w:hyperlink r:id="rId83">
              <w:r w:rsidR="00C764FB" w:rsidRPr="00001C3E">
                <w:rPr>
                  <w:kern w:val="0"/>
                  <w:sz w:val="22"/>
                  <w:szCs w:val="22"/>
                  <w:lang w:val="ru-RU" w:eastAsia="en-US"/>
                </w:rPr>
                <w:t>территорий»</w:t>
              </w:r>
            </w:hyperlink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, утвержденная </w:t>
            </w:r>
            <w:hyperlink r:id="rId84"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постановлением</w:t>
              </w:r>
            </w:hyperlink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 Правительства</w:t>
            </w:r>
          </w:p>
          <w:p w:rsidR="00B708DC" w:rsidRPr="00001C3E" w:rsidRDefault="00B708DC" w:rsidP="00B708DC">
            <w:pPr>
              <w:suppressAutoHyphens w:val="0"/>
              <w:spacing w:line="270" w:lineRule="atLeast"/>
              <w:ind w:right="401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Российской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Федерации</w:t>
            </w:r>
            <w:r w:rsidRPr="00001C3E">
              <w:rPr>
                <w:spacing w:val="-1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от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31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мая 2019 г. </w:t>
            </w:r>
            <w:r w:rsidR="00C764FB" w:rsidRPr="00001C3E">
              <w:rPr>
                <w:kern w:val="0"/>
                <w:sz w:val="22"/>
                <w:szCs w:val="22"/>
                <w:lang w:val="ru-RU" w:eastAsia="en-US"/>
              </w:rPr>
              <w:t>№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696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70" w:lineRule="atLeast"/>
        <w:ind w:firstLine="0"/>
        <w:jc w:val="left"/>
        <w:rPr>
          <w:kern w:val="0"/>
          <w:sz w:val="22"/>
          <w:szCs w:val="22"/>
          <w:lang w:eastAsia="en-US"/>
        </w:rPr>
        <w:sectPr w:rsidR="00B708DC" w:rsidRPr="00001C3E" w:rsidSect="00C764FB">
          <w:headerReference w:type="default" r:id="rId85"/>
          <w:footerReference w:type="default" r:id="rId86"/>
          <w:pgSz w:w="11910" w:h="16840"/>
          <w:pgMar w:top="1134" w:right="567" w:bottom="1134" w:left="1701" w:header="0" w:footer="743" w:gutter="0"/>
          <w:cols w:space="720"/>
        </w:sectPr>
      </w:pPr>
    </w:p>
    <w:p w:rsidR="00B708DC" w:rsidRPr="00001C3E" w:rsidRDefault="00C65BDE" w:rsidP="00C65BDE">
      <w:pPr>
        <w:widowControl w:val="0"/>
        <w:tabs>
          <w:tab w:val="left" w:pos="5885"/>
        </w:tabs>
        <w:suppressAutoHyphens w:val="0"/>
        <w:autoSpaceDE w:val="0"/>
        <w:autoSpaceDN w:val="0"/>
        <w:spacing w:before="126" w:line="240" w:lineRule="auto"/>
        <w:ind w:left="3937" w:firstLine="0"/>
        <w:jc w:val="center"/>
        <w:rPr>
          <w:b/>
          <w:kern w:val="0"/>
          <w:sz w:val="22"/>
          <w:szCs w:val="22"/>
          <w:lang w:eastAsia="en-US"/>
        </w:rPr>
      </w:pPr>
      <w:r>
        <w:rPr>
          <w:b/>
          <w:kern w:val="0"/>
          <w:sz w:val="22"/>
          <w:szCs w:val="22"/>
          <w:lang w:eastAsia="en-US"/>
        </w:rPr>
        <w:lastRenderedPageBreak/>
        <w:t xml:space="preserve">2. </w:t>
      </w:r>
      <w:r w:rsidR="00B708DC" w:rsidRPr="00001C3E">
        <w:rPr>
          <w:b/>
          <w:kern w:val="0"/>
          <w:sz w:val="22"/>
          <w:szCs w:val="22"/>
          <w:lang w:eastAsia="en-US"/>
        </w:rPr>
        <w:t>Показатели</w:t>
      </w:r>
      <w:r w:rsidR="00B708DC" w:rsidRPr="00001C3E">
        <w:rPr>
          <w:b/>
          <w:spacing w:val="-9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spacing w:val="-2"/>
          <w:kern w:val="0"/>
          <w:sz w:val="22"/>
          <w:szCs w:val="22"/>
          <w:lang w:eastAsia="en-US"/>
        </w:rPr>
        <w:t>проекта</w:t>
      </w: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157" w:after="1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tbl>
      <w:tblPr>
        <w:tblStyle w:val="TableNormal"/>
        <w:tblW w:w="14793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2040"/>
        <w:gridCol w:w="763"/>
        <w:gridCol w:w="1018"/>
        <w:gridCol w:w="765"/>
        <w:gridCol w:w="765"/>
        <w:gridCol w:w="763"/>
        <w:gridCol w:w="763"/>
        <w:gridCol w:w="766"/>
        <w:gridCol w:w="763"/>
        <w:gridCol w:w="765"/>
        <w:gridCol w:w="1147"/>
        <w:gridCol w:w="1019"/>
        <w:gridCol w:w="1134"/>
        <w:gridCol w:w="1559"/>
      </w:tblGrid>
      <w:tr w:rsidR="00B708DC" w:rsidRPr="00001C3E" w:rsidTr="005516A9">
        <w:trPr>
          <w:trHeight w:val="506"/>
        </w:trPr>
        <w:tc>
          <w:tcPr>
            <w:tcW w:w="763" w:type="dxa"/>
            <w:vMerge w:val="restart"/>
          </w:tcPr>
          <w:p w:rsidR="00B708DC" w:rsidRPr="00C65BDE" w:rsidRDefault="005516A9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№</w:t>
            </w:r>
            <w:r w:rsidR="00B708DC" w:rsidRPr="00C65BD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C65BDE">
              <w:rPr>
                <w:spacing w:val="-7"/>
                <w:kern w:val="0"/>
                <w:sz w:val="22"/>
                <w:szCs w:val="22"/>
                <w:lang w:val="ru-RU" w:eastAsia="en-US"/>
              </w:rPr>
              <w:t>пп</w:t>
            </w:r>
          </w:p>
        </w:tc>
        <w:tc>
          <w:tcPr>
            <w:tcW w:w="2040" w:type="dxa"/>
            <w:vMerge w:val="restart"/>
          </w:tcPr>
          <w:p w:rsidR="00B708DC" w:rsidRPr="00C65BDE" w:rsidRDefault="00B708DC" w:rsidP="00B708DC">
            <w:pPr>
              <w:suppressAutoHyphens w:val="0"/>
              <w:spacing w:line="240" w:lineRule="auto"/>
              <w:ind w:right="316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C65BDE">
              <w:rPr>
                <w:spacing w:val="-2"/>
                <w:kern w:val="0"/>
                <w:sz w:val="22"/>
                <w:szCs w:val="22"/>
                <w:lang w:val="ru-RU" w:eastAsia="en-US"/>
              </w:rPr>
              <w:t>Показатели проекта</w:t>
            </w:r>
          </w:p>
        </w:tc>
        <w:tc>
          <w:tcPr>
            <w:tcW w:w="763" w:type="dxa"/>
            <w:vMerge w:val="restart"/>
          </w:tcPr>
          <w:p w:rsidR="00B708DC" w:rsidRPr="00C65BDE" w:rsidRDefault="00B708DC" w:rsidP="00B708DC">
            <w:pPr>
              <w:suppressAutoHyphens w:val="0"/>
              <w:spacing w:line="240" w:lineRule="auto"/>
              <w:ind w:right="107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C65BDE">
              <w:rPr>
                <w:spacing w:val="-4"/>
                <w:kern w:val="0"/>
                <w:sz w:val="22"/>
                <w:szCs w:val="22"/>
                <w:lang w:val="ru-RU" w:eastAsia="en-US"/>
              </w:rPr>
              <w:t>Уров ень</w:t>
            </w:r>
            <w:proofErr w:type="gramEnd"/>
            <w:r w:rsidRPr="00C65BD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C65BDE">
              <w:rPr>
                <w:spacing w:val="-2"/>
                <w:kern w:val="0"/>
                <w:sz w:val="22"/>
                <w:szCs w:val="22"/>
                <w:lang w:val="ru-RU" w:eastAsia="en-US"/>
              </w:rPr>
              <w:t>показ ателя</w:t>
            </w:r>
          </w:p>
        </w:tc>
        <w:tc>
          <w:tcPr>
            <w:tcW w:w="1018" w:type="dxa"/>
            <w:vMerge w:val="restart"/>
          </w:tcPr>
          <w:p w:rsidR="00B708DC" w:rsidRPr="00C65BDE" w:rsidRDefault="00B708DC" w:rsidP="00B708DC">
            <w:pPr>
              <w:suppressAutoHyphens w:val="0"/>
              <w:spacing w:line="240" w:lineRule="auto"/>
              <w:ind w:right="112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C65BDE">
              <w:rPr>
                <w:spacing w:val="-2"/>
                <w:kern w:val="0"/>
                <w:sz w:val="22"/>
                <w:szCs w:val="22"/>
                <w:lang w:val="ru-RU" w:eastAsia="en-US"/>
              </w:rPr>
              <w:t>Единиц</w:t>
            </w:r>
            <w:proofErr w:type="gramEnd"/>
            <w:r w:rsidRPr="00C65BD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C65BD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а </w:t>
            </w:r>
            <w:r w:rsidRPr="00C65BD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измерен </w:t>
            </w:r>
            <w:r w:rsidRPr="00C65BDE">
              <w:rPr>
                <w:spacing w:val="-6"/>
                <w:kern w:val="0"/>
                <w:sz w:val="22"/>
                <w:szCs w:val="22"/>
                <w:lang w:val="ru-RU" w:eastAsia="en-US"/>
              </w:rPr>
              <w:t>ия</w:t>
            </w:r>
          </w:p>
          <w:p w:rsidR="00B708DC" w:rsidRPr="00D119ED" w:rsidRDefault="00B708DC" w:rsidP="00B708DC">
            <w:pPr>
              <w:suppressAutoHyphens w:val="0"/>
              <w:spacing w:line="252" w:lineRule="exact"/>
              <w:ind w:right="50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C65BD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(по </w:t>
            </w:r>
            <w:hyperlink r:id="rId87">
              <w:r w:rsidRPr="00D119ED">
                <w:rPr>
                  <w:spacing w:val="-2"/>
                  <w:kern w:val="0"/>
                  <w:sz w:val="22"/>
                  <w:szCs w:val="22"/>
                  <w:lang w:val="ru-RU" w:eastAsia="en-US"/>
                </w:rPr>
                <w:t>ОКЕИ</w:t>
              </w:r>
            </w:hyperlink>
            <w:r w:rsidRPr="00D119ED">
              <w:rPr>
                <w:spacing w:val="-2"/>
                <w:kern w:val="0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1530" w:type="dxa"/>
            <w:gridSpan w:val="2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Базовое</w:t>
            </w:r>
          </w:p>
          <w:p w:rsidR="00B708DC" w:rsidRPr="00001C3E" w:rsidRDefault="00B708DC" w:rsidP="00B708DC">
            <w:pPr>
              <w:suppressAutoHyphens w:val="0"/>
              <w:spacing w:before="1" w:line="23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3820" w:type="dxa"/>
            <w:gridSpan w:val="5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Период,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47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9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Признак возрастан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 xml:space="preserve">ия/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убывания</w:t>
            </w:r>
          </w:p>
        </w:tc>
        <w:tc>
          <w:tcPr>
            <w:tcW w:w="1019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2" w:lineRule="auto"/>
              <w:ind w:right="16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Нарастаю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щий</w:t>
            </w:r>
            <w:r w:rsidRPr="00001C3E">
              <w:rPr>
                <w:spacing w:val="-3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итог</w:t>
            </w:r>
          </w:p>
        </w:tc>
        <w:tc>
          <w:tcPr>
            <w:tcW w:w="1134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2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Декомпозиц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ия</w:t>
            </w:r>
            <w:proofErr w:type="gramEnd"/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на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муниципаль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ные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образования</w:t>
            </w:r>
          </w:p>
        </w:tc>
        <w:tc>
          <w:tcPr>
            <w:tcW w:w="1559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32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Информацио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нная</w:t>
            </w:r>
            <w:proofErr w:type="gramEnd"/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система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(источник данных)</w:t>
            </w:r>
          </w:p>
        </w:tc>
      </w:tr>
      <w:tr w:rsidR="00B708DC" w:rsidRPr="00001C3E" w:rsidTr="005516A9">
        <w:trPr>
          <w:trHeight w:val="1003"/>
        </w:trPr>
        <w:tc>
          <w:tcPr>
            <w:tcW w:w="76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42" w:lineRule="auto"/>
              <w:ind w:right="107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значе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66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147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5516A9">
        <w:trPr>
          <w:trHeight w:val="251"/>
        </w:trPr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40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8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5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66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47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19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4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B708DC" w:rsidRPr="00001C3E" w:rsidRDefault="00B708DC" w:rsidP="00B708DC">
            <w:pPr>
              <w:suppressAutoHyphens w:val="0"/>
              <w:spacing w:line="23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15</w:t>
            </w:r>
          </w:p>
        </w:tc>
      </w:tr>
      <w:tr w:rsidR="00B708DC" w:rsidRPr="00001C3E" w:rsidTr="005516A9">
        <w:trPr>
          <w:trHeight w:val="253"/>
        </w:trPr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right="8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030" w:type="dxa"/>
            <w:gridSpan w:val="14"/>
          </w:tcPr>
          <w:p w:rsidR="00B708DC" w:rsidRPr="00001C3E" w:rsidRDefault="00B708DC" w:rsidP="00B708DC">
            <w:pPr>
              <w:suppressAutoHyphens w:val="0"/>
              <w:spacing w:line="234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Задача</w:t>
            </w:r>
            <w:r w:rsidRPr="00001C3E">
              <w:rPr>
                <w:spacing w:val="-1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1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5516A9" w:rsidRPr="00001C3E"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Оказание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содействия</w:t>
            </w:r>
            <w:r w:rsidRPr="00001C3E">
              <w:rPr>
                <w:spacing w:val="-1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сельскохозяйственным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товаропроизводителям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в</w:t>
            </w:r>
            <w:r w:rsidRPr="00001C3E">
              <w:rPr>
                <w:spacing w:val="-1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обеспечении</w:t>
            </w:r>
            <w:r w:rsidRPr="00001C3E">
              <w:rPr>
                <w:spacing w:val="-1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квалифицированными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5516A9"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специалистами»</w:t>
            </w:r>
          </w:p>
        </w:tc>
      </w:tr>
      <w:tr w:rsidR="00B708DC" w:rsidRPr="00001C3E" w:rsidTr="005516A9">
        <w:trPr>
          <w:trHeight w:val="3543"/>
        </w:trPr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0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Направлены на обучение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граждане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Российской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Федерации для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сельскохозяйствен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>ных</w:t>
            </w:r>
            <w:proofErr w:type="gramEnd"/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товаропроизводите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лей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организаций,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осуществляющих переработку сельскохозяйствен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ной продукции, на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сельских</w:t>
            </w:r>
          </w:p>
          <w:p w:rsidR="00B708DC" w:rsidRPr="00001C3E" w:rsidRDefault="00B708DC" w:rsidP="00B708DC">
            <w:pPr>
              <w:suppressAutoHyphens w:val="0"/>
              <w:spacing w:line="240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территориях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338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ГП 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018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0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6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47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19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</w:tcPr>
          <w:p w:rsidR="00B708DC" w:rsidRPr="00001C3E" w:rsidRDefault="00B708DC" w:rsidP="00B708DC">
            <w:pPr>
              <w:suppressAutoHyphens w:val="0"/>
              <w:spacing w:line="24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ИС</w:t>
            </w:r>
          </w:p>
          <w:p w:rsidR="00B708DC" w:rsidRPr="00001C3E" w:rsidRDefault="005516A9" w:rsidP="00B708DC">
            <w:pPr>
              <w:suppressAutoHyphens w:val="0"/>
              <w:spacing w:line="240" w:lineRule="auto"/>
              <w:ind w:right="85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Электронны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й бюджет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»</w:t>
            </w:r>
          </w:p>
        </w:tc>
      </w:tr>
      <w:tr w:rsidR="00B708DC" w:rsidRPr="00001C3E" w:rsidTr="005516A9">
        <w:trPr>
          <w:trHeight w:val="2529"/>
        </w:trPr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20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Привлечены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обучающиеся для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прохождения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практики и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осуществления трудовой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деятельности к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сельскохозяйствен</w:t>
            </w:r>
          </w:p>
          <w:p w:rsidR="00B708DC" w:rsidRPr="00001C3E" w:rsidRDefault="00B708DC" w:rsidP="00B708DC">
            <w:pPr>
              <w:suppressAutoHyphens w:val="0"/>
              <w:spacing w:line="252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 xml:space="preserve">ным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товаропроизводите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338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ГП 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018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0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6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47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19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</w:tcPr>
          <w:p w:rsidR="00B708DC" w:rsidRPr="00001C3E" w:rsidRDefault="00B708DC" w:rsidP="00B708DC">
            <w:pPr>
              <w:suppressAutoHyphens w:val="0"/>
              <w:spacing w:line="24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ИС</w:t>
            </w:r>
          </w:p>
          <w:p w:rsidR="00B708DC" w:rsidRPr="00001C3E" w:rsidRDefault="005516A9" w:rsidP="00B708DC">
            <w:pPr>
              <w:suppressAutoHyphens w:val="0"/>
              <w:spacing w:line="240" w:lineRule="auto"/>
              <w:ind w:right="85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Электронны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й бюджет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»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kern w:val="0"/>
          <w:sz w:val="22"/>
          <w:szCs w:val="22"/>
          <w:lang w:eastAsia="en-US"/>
        </w:rPr>
        <w:sectPr w:rsidR="00B708DC" w:rsidRPr="00001C3E" w:rsidSect="005516A9">
          <w:headerReference w:type="default" r:id="rId88"/>
          <w:footerReference w:type="default" r:id="rId89"/>
          <w:pgSz w:w="16840" w:h="11910" w:orient="landscape"/>
          <w:pgMar w:top="1701" w:right="1134" w:bottom="567" w:left="1134" w:header="720" w:footer="743" w:gutter="0"/>
          <w:pgNumType w:start="46"/>
          <w:cols w:space="720"/>
        </w:sectPr>
      </w:pPr>
    </w:p>
    <w:tbl>
      <w:tblPr>
        <w:tblStyle w:val="TableNormal"/>
        <w:tblW w:w="14793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2040"/>
        <w:gridCol w:w="763"/>
        <w:gridCol w:w="1018"/>
        <w:gridCol w:w="765"/>
        <w:gridCol w:w="765"/>
        <w:gridCol w:w="763"/>
        <w:gridCol w:w="763"/>
        <w:gridCol w:w="766"/>
        <w:gridCol w:w="763"/>
        <w:gridCol w:w="765"/>
        <w:gridCol w:w="1147"/>
        <w:gridCol w:w="1275"/>
        <w:gridCol w:w="1402"/>
        <w:gridCol w:w="1035"/>
      </w:tblGrid>
      <w:tr w:rsidR="00B708DC" w:rsidRPr="00001C3E" w:rsidTr="005516A9">
        <w:trPr>
          <w:trHeight w:val="2277"/>
        </w:trPr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84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лям и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организациям, осуществляющим переработку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сельскохозяйствен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ной</w:t>
            </w:r>
            <w:proofErr w:type="gramEnd"/>
            <w:r w:rsidRPr="00001C3E">
              <w:rPr>
                <w:spacing w:val="-1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продукции,</w:t>
            </w:r>
            <w:r w:rsidRPr="00001C3E">
              <w:rPr>
                <w:spacing w:val="-1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на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сельских</w:t>
            </w:r>
          </w:p>
          <w:p w:rsidR="00B708DC" w:rsidRPr="00001C3E" w:rsidRDefault="00B708DC" w:rsidP="00B708DC">
            <w:pPr>
              <w:suppressAutoHyphens w:val="0"/>
              <w:spacing w:line="252" w:lineRule="exact"/>
              <w:ind w:right="84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территориях, человек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3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127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p w:rsidR="00B708DC" w:rsidRPr="00001C3E" w:rsidRDefault="00C65BDE" w:rsidP="00C65BDE">
      <w:pPr>
        <w:widowControl w:val="0"/>
        <w:tabs>
          <w:tab w:val="left" w:pos="5029"/>
        </w:tabs>
        <w:suppressAutoHyphens w:val="0"/>
        <w:autoSpaceDE w:val="0"/>
        <w:autoSpaceDN w:val="0"/>
        <w:spacing w:line="240" w:lineRule="auto"/>
        <w:ind w:left="3937" w:firstLine="0"/>
        <w:jc w:val="center"/>
        <w:rPr>
          <w:b/>
          <w:kern w:val="0"/>
          <w:sz w:val="22"/>
          <w:szCs w:val="22"/>
          <w:lang w:eastAsia="en-US"/>
        </w:rPr>
      </w:pPr>
      <w:r>
        <w:rPr>
          <w:b/>
          <w:kern w:val="0"/>
          <w:sz w:val="22"/>
          <w:szCs w:val="22"/>
          <w:lang w:eastAsia="en-US"/>
        </w:rPr>
        <w:t xml:space="preserve">3. </w:t>
      </w:r>
      <w:r w:rsidR="00B708DC" w:rsidRPr="00001C3E">
        <w:rPr>
          <w:b/>
          <w:kern w:val="0"/>
          <w:sz w:val="22"/>
          <w:szCs w:val="22"/>
          <w:lang w:eastAsia="en-US"/>
        </w:rPr>
        <w:t>Мероприятия</w:t>
      </w:r>
      <w:r w:rsidR="00B708DC" w:rsidRPr="00001C3E">
        <w:rPr>
          <w:b/>
          <w:spacing w:val="-9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(результаты)</w:t>
      </w:r>
      <w:r w:rsidR="00B708DC" w:rsidRPr="00001C3E">
        <w:rPr>
          <w:b/>
          <w:spacing w:val="-7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spacing w:val="-2"/>
          <w:kern w:val="0"/>
          <w:sz w:val="22"/>
          <w:szCs w:val="22"/>
          <w:lang w:eastAsia="en-US"/>
        </w:rPr>
        <w:t>проекта</w:t>
      </w:r>
    </w:p>
    <w:p w:rsidR="00B708DC" w:rsidRPr="00001C3E" w:rsidRDefault="00B708DC" w:rsidP="005516A9">
      <w:pPr>
        <w:widowControl w:val="0"/>
        <w:suppressAutoHyphens w:val="0"/>
        <w:autoSpaceDE w:val="0"/>
        <w:autoSpaceDN w:val="0"/>
        <w:spacing w:before="157" w:line="240" w:lineRule="auto"/>
        <w:ind w:firstLine="0"/>
        <w:jc w:val="center"/>
        <w:rPr>
          <w:b/>
          <w:kern w:val="0"/>
          <w:sz w:val="22"/>
          <w:szCs w:val="22"/>
          <w:lang w:eastAsia="en-US"/>
        </w:rPr>
      </w:pPr>
    </w:p>
    <w:tbl>
      <w:tblPr>
        <w:tblStyle w:val="TableNormal"/>
        <w:tblW w:w="14793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312"/>
        <w:gridCol w:w="893"/>
        <w:gridCol w:w="763"/>
        <w:gridCol w:w="765"/>
        <w:gridCol w:w="763"/>
        <w:gridCol w:w="766"/>
        <w:gridCol w:w="763"/>
        <w:gridCol w:w="763"/>
        <w:gridCol w:w="768"/>
        <w:gridCol w:w="1400"/>
        <w:gridCol w:w="893"/>
        <w:gridCol w:w="893"/>
        <w:gridCol w:w="1288"/>
      </w:tblGrid>
      <w:tr w:rsidR="00B708DC" w:rsidRPr="00001C3E" w:rsidTr="005516A9">
        <w:trPr>
          <w:trHeight w:hRule="exact" w:val="264"/>
        </w:trPr>
        <w:tc>
          <w:tcPr>
            <w:tcW w:w="763" w:type="dxa"/>
            <w:vMerge w:val="restart"/>
          </w:tcPr>
          <w:p w:rsidR="00B708DC" w:rsidRPr="00C65BD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N</w:t>
            </w:r>
            <w:r w:rsidRPr="00C65BD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C65BDE">
              <w:rPr>
                <w:spacing w:val="-7"/>
                <w:kern w:val="0"/>
                <w:sz w:val="22"/>
                <w:szCs w:val="22"/>
                <w:lang w:val="ru-RU" w:eastAsia="en-US"/>
              </w:rPr>
              <w:t>пп</w:t>
            </w:r>
          </w:p>
        </w:tc>
        <w:tc>
          <w:tcPr>
            <w:tcW w:w="3312" w:type="dxa"/>
            <w:vMerge w:val="restart"/>
          </w:tcPr>
          <w:p w:rsidR="00B708DC" w:rsidRPr="00C65BDE" w:rsidRDefault="00B708DC" w:rsidP="00B708DC">
            <w:pPr>
              <w:suppressAutoHyphens w:val="0"/>
              <w:spacing w:line="242" w:lineRule="auto"/>
              <w:ind w:right="320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C65BDE">
              <w:rPr>
                <w:kern w:val="0"/>
                <w:sz w:val="22"/>
                <w:szCs w:val="22"/>
                <w:lang w:val="ru-RU" w:eastAsia="en-US"/>
              </w:rPr>
              <w:t>Наименование</w:t>
            </w:r>
            <w:r w:rsidRPr="00C65BD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C65BDE">
              <w:rPr>
                <w:kern w:val="0"/>
                <w:sz w:val="22"/>
                <w:szCs w:val="22"/>
                <w:lang w:val="ru-RU" w:eastAsia="en-US"/>
              </w:rPr>
              <w:t xml:space="preserve">мероприятия </w:t>
            </w:r>
            <w:r w:rsidRPr="00C65BDE">
              <w:rPr>
                <w:spacing w:val="-2"/>
                <w:kern w:val="0"/>
                <w:sz w:val="22"/>
                <w:szCs w:val="22"/>
                <w:lang w:val="ru-RU" w:eastAsia="en-US"/>
              </w:rPr>
              <w:t>(результата)</w:t>
            </w:r>
          </w:p>
        </w:tc>
        <w:tc>
          <w:tcPr>
            <w:tcW w:w="893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1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Едини 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>ца</w:t>
            </w:r>
            <w:proofErr w:type="gramEnd"/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измере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>ния</w:t>
            </w:r>
            <w:r w:rsidRPr="00001C3E">
              <w:rPr>
                <w:spacing w:val="8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(по </w:t>
            </w:r>
            <w:hyperlink r:id="rId90">
              <w:r w:rsidRPr="00001C3E">
                <w:rPr>
                  <w:spacing w:val="-2"/>
                  <w:kern w:val="0"/>
                  <w:sz w:val="22"/>
                  <w:szCs w:val="22"/>
                  <w:lang w:val="ru-RU" w:eastAsia="en-US"/>
                </w:rPr>
                <w:t>ОКЕИ</w:t>
              </w:r>
            </w:hyperlink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1528" w:type="dxa"/>
            <w:gridSpan w:val="2"/>
            <w:vMerge w:val="restart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Базовое</w:t>
            </w:r>
          </w:p>
          <w:p w:rsidR="00B708DC" w:rsidRPr="00001C3E" w:rsidRDefault="00B708DC" w:rsidP="00B708DC">
            <w:pPr>
              <w:suppressAutoHyphens w:val="0"/>
              <w:spacing w:before="1" w:line="24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3823" w:type="dxa"/>
            <w:gridSpan w:val="5"/>
          </w:tcPr>
          <w:p w:rsidR="00B708DC" w:rsidRPr="00001C3E" w:rsidRDefault="00B708DC" w:rsidP="00B708DC">
            <w:pPr>
              <w:suppressAutoHyphens w:val="0"/>
              <w:spacing w:line="234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Период,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400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17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Характерис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>тика</w:t>
            </w:r>
            <w:proofErr w:type="gramEnd"/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мероприяти 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я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(результата)</w:t>
            </w:r>
          </w:p>
        </w:tc>
        <w:tc>
          <w:tcPr>
            <w:tcW w:w="893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14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Тип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мероп риятия</w:t>
            </w:r>
            <w:proofErr w:type="gramEnd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(резул ьтата)</w:t>
            </w:r>
          </w:p>
        </w:tc>
        <w:tc>
          <w:tcPr>
            <w:tcW w:w="893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5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Деком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позици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я</w:t>
            </w:r>
            <w:proofErr w:type="gramEnd"/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на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муниц ипальн 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>ые</w:t>
            </w:r>
          </w:p>
          <w:p w:rsidR="00B708DC" w:rsidRPr="00001C3E" w:rsidRDefault="00B708DC" w:rsidP="00B708DC">
            <w:pPr>
              <w:suppressAutoHyphens w:val="0"/>
              <w:spacing w:line="25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образо вания</w:t>
            </w:r>
          </w:p>
        </w:tc>
        <w:tc>
          <w:tcPr>
            <w:tcW w:w="1288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95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Связь с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показателями регионального проекта</w:t>
            </w:r>
          </w:p>
        </w:tc>
      </w:tr>
      <w:tr w:rsidR="00B708DC" w:rsidRPr="00001C3E" w:rsidTr="005516A9">
        <w:trPr>
          <w:trHeight w:hRule="exact" w:val="261"/>
        </w:trPr>
        <w:tc>
          <w:tcPr>
            <w:tcW w:w="76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312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528" w:type="dxa"/>
            <w:gridSpan w:val="2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763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66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63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63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68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400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5516A9">
        <w:trPr>
          <w:trHeight w:hRule="exact" w:val="1507"/>
        </w:trPr>
        <w:tc>
          <w:tcPr>
            <w:tcW w:w="76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312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2" w:lineRule="auto"/>
              <w:ind w:right="113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значе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5516A9">
        <w:trPr>
          <w:trHeight w:hRule="exact" w:val="263"/>
        </w:trPr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right="1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2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93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right="1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right="1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right="1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6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right="1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right="1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right="1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68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right="1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00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93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93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88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right="1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14</w:t>
            </w:r>
          </w:p>
        </w:tc>
      </w:tr>
      <w:tr w:rsidR="00B708DC" w:rsidRPr="00001C3E" w:rsidTr="005516A9">
        <w:trPr>
          <w:trHeight w:hRule="exact" w:val="264"/>
        </w:trPr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right="1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030" w:type="dxa"/>
            <w:gridSpan w:val="13"/>
          </w:tcPr>
          <w:p w:rsidR="00B708DC" w:rsidRPr="00001C3E" w:rsidRDefault="00B708DC" w:rsidP="00B708DC">
            <w:pPr>
              <w:suppressAutoHyphens w:val="0"/>
              <w:spacing w:line="234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Задача</w:t>
            </w:r>
            <w:r w:rsidRPr="00001C3E">
              <w:rPr>
                <w:spacing w:val="-1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1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5516A9" w:rsidRPr="00001C3E"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Оказание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содействия</w:t>
            </w:r>
            <w:r w:rsidRPr="00001C3E">
              <w:rPr>
                <w:spacing w:val="-1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сельскохозяйственным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товаропроизводителям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в</w:t>
            </w:r>
            <w:r w:rsidRPr="00001C3E">
              <w:rPr>
                <w:spacing w:val="-1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обеспечении</w:t>
            </w:r>
            <w:r w:rsidRPr="00001C3E">
              <w:rPr>
                <w:spacing w:val="-1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квалифицированными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5516A9"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специалистами»</w:t>
            </w:r>
          </w:p>
        </w:tc>
      </w:tr>
      <w:tr w:rsidR="00B708DC" w:rsidRPr="00001C3E" w:rsidTr="005516A9">
        <w:trPr>
          <w:trHeight w:hRule="exact" w:val="3046"/>
        </w:trPr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31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22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Оказание содействия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индивидуальным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предпринимателям и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организациям,</w:t>
            </w:r>
            <w:r w:rsidRPr="00001C3E">
              <w:rPr>
                <w:spacing w:val="8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осуществляющим деятельность на сельских территориях,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являющимся сельскохозяйственными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товаропроизводителями либо осуществляющим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производство,</w:t>
            </w:r>
          </w:p>
          <w:p w:rsidR="00B708DC" w:rsidRPr="00001C3E" w:rsidRDefault="00B708DC" w:rsidP="00B708DC">
            <w:pPr>
              <w:suppressAutoHyphens w:val="0"/>
              <w:spacing w:line="252" w:lineRule="exact"/>
              <w:ind w:right="115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первичную и (или) последующую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(промышленную)</w:t>
            </w:r>
          </w:p>
        </w:tc>
        <w:tc>
          <w:tcPr>
            <w:tcW w:w="89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205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едини </w:t>
            </w: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ц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6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8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7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оказан 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>ие</w:t>
            </w:r>
            <w:proofErr w:type="gramEnd"/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услуг (выпол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нение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работ)</w:t>
            </w:r>
          </w:p>
        </w:tc>
        <w:tc>
          <w:tcPr>
            <w:tcW w:w="89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88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-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47" w:lineRule="exact"/>
        <w:ind w:firstLine="0"/>
        <w:jc w:val="center"/>
        <w:rPr>
          <w:kern w:val="0"/>
          <w:sz w:val="22"/>
          <w:szCs w:val="22"/>
          <w:lang w:eastAsia="en-US"/>
        </w:rPr>
        <w:sectPr w:rsidR="00B708DC" w:rsidRPr="00001C3E" w:rsidSect="005516A9">
          <w:type w:val="nextColumn"/>
          <w:pgSz w:w="16840" w:h="11910" w:orient="landscape"/>
          <w:pgMar w:top="1701" w:right="1134" w:bottom="567" w:left="1134" w:header="720" w:footer="743" w:gutter="0"/>
          <w:cols w:space="720"/>
        </w:sectPr>
      </w:pPr>
    </w:p>
    <w:tbl>
      <w:tblPr>
        <w:tblStyle w:val="TableNormal"/>
        <w:tblW w:w="14793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312"/>
        <w:gridCol w:w="893"/>
        <w:gridCol w:w="763"/>
        <w:gridCol w:w="765"/>
        <w:gridCol w:w="763"/>
        <w:gridCol w:w="766"/>
        <w:gridCol w:w="763"/>
        <w:gridCol w:w="763"/>
        <w:gridCol w:w="768"/>
        <w:gridCol w:w="1400"/>
        <w:gridCol w:w="893"/>
        <w:gridCol w:w="893"/>
        <w:gridCol w:w="1288"/>
      </w:tblGrid>
      <w:tr w:rsidR="00B708DC" w:rsidRPr="00001C3E" w:rsidTr="005516A9">
        <w:trPr>
          <w:trHeight w:val="2784"/>
        </w:trPr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31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22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переработку сельскохозяйственной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продукции, дикорастущих плодов,</w:t>
            </w:r>
            <w:r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ягод,</w:t>
            </w:r>
            <w:r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орехов,</w:t>
            </w:r>
            <w:r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грибов, семян и подобных лесных ресурсов, относящихся к пищевой продукции, и продукции</w:t>
            </w:r>
            <w:r w:rsidRPr="00001C3E">
              <w:rPr>
                <w:spacing w:val="-1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их</w:t>
            </w:r>
            <w:r w:rsidRPr="00001C3E">
              <w:rPr>
                <w:spacing w:val="-1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переработки,</w:t>
            </w:r>
            <w:r w:rsidRPr="00001C3E">
              <w:rPr>
                <w:spacing w:val="-1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в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обеспечении</w:t>
            </w:r>
          </w:p>
          <w:p w:rsidR="00B708DC" w:rsidRPr="00001C3E" w:rsidRDefault="00B708DC" w:rsidP="00B708DC">
            <w:pPr>
              <w:suppressAutoHyphens w:val="0"/>
              <w:spacing w:line="252" w:lineRule="exact"/>
              <w:ind w:right="122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квалифицированными специалистами</w:t>
            </w:r>
          </w:p>
        </w:tc>
        <w:tc>
          <w:tcPr>
            <w:tcW w:w="89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8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5516A9">
        <w:trPr>
          <w:trHeight w:val="6073"/>
        </w:trPr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331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7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kern w:val="0"/>
                <w:sz w:val="22"/>
                <w:szCs w:val="22"/>
                <w:lang w:val="ru-RU" w:eastAsia="en-US"/>
              </w:rPr>
              <w:t>Возмещение заявителю 90 процентов фактически понесенных в году предоставления субсидии и (или) в году, предшествующему году предоставления субсидии, затрат по заключенным ученическим договорам и договорам</w:t>
            </w:r>
            <w:r w:rsidRPr="00001C3E">
              <w:rPr>
                <w:spacing w:val="-1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</w:t>
            </w:r>
            <w:r w:rsidRPr="00001C3E">
              <w:rPr>
                <w:spacing w:val="-8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целевом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обучении</w:t>
            </w:r>
            <w:r w:rsidRPr="00001C3E">
              <w:rPr>
                <w:spacing w:val="-8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 обучающимися в образовательных организациях Министерства сельского хозяйства Российской Федерации, а также 30 процентов фактически понесенных в году предоставления субсидии и (или) в году, предшествующему году предоставления субсидии, затрат по заключенным ученическим</w:t>
            </w:r>
            <w:proofErr w:type="gramEnd"/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договорам и договорам</w:t>
            </w:r>
            <w:r w:rsidRPr="00001C3E">
              <w:rPr>
                <w:spacing w:val="-1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</w:t>
            </w:r>
            <w:r w:rsidRPr="00001C3E">
              <w:rPr>
                <w:spacing w:val="-8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целевом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обучении</w:t>
            </w:r>
            <w:r w:rsidRPr="00001C3E">
              <w:rPr>
                <w:spacing w:val="-8"/>
                <w:kern w:val="0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001C3E">
              <w:rPr>
                <w:kern w:val="0"/>
                <w:sz w:val="22"/>
                <w:szCs w:val="22"/>
                <w:lang w:val="ru-RU" w:eastAsia="en-US"/>
              </w:rPr>
              <w:t>с</w:t>
            </w:r>
            <w:proofErr w:type="gramEnd"/>
          </w:p>
          <w:p w:rsidR="00B708DC" w:rsidRPr="00001C3E" w:rsidRDefault="00B708DC" w:rsidP="00B708DC">
            <w:pPr>
              <w:suppressAutoHyphens w:val="0"/>
              <w:spacing w:line="252" w:lineRule="exact"/>
              <w:ind w:right="248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kern w:val="0"/>
                <w:sz w:val="22"/>
                <w:szCs w:val="22"/>
                <w:lang w:val="ru-RU" w:eastAsia="en-US"/>
              </w:rPr>
              <w:t>обучающимися</w:t>
            </w:r>
            <w:proofErr w:type="gramEnd"/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в иных образовательных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организациях</w:t>
            </w:r>
          </w:p>
        </w:tc>
        <w:tc>
          <w:tcPr>
            <w:tcW w:w="89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20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едини </w:t>
            </w: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ц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6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8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96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возмещение заявителю фактически понесенных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затрат по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заключенны 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>м</w:t>
            </w:r>
            <w:proofErr w:type="gramEnd"/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ученически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м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договорам и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договорам о целевом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обучении</w:t>
            </w:r>
          </w:p>
        </w:tc>
        <w:tc>
          <w:tcPr>
            <w:tcW w:w="89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0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оказан 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>ие</w:t>
            </w:r>
            <w:proofErr w:type="gramEnd"/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услуг (выпол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нение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работ)</w:t>
            </w:r>
          </w:p>
        </w:tc>
        <w:tc>
          <w:tcPr>
            <w:tcW w:w="89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88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-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47" w:lineRule="exact"/>
        <w:ind w:firstLine="0"/>
        <w:jc w:val="center"/>
        <w:rPr>
          <w:kern w:val="0"/>
          <w:sz w:val="22"/>
          <w:szCs w:val="22"/>
          <w:lang w:eastAsia="en-US"/>
        </w:rPr>
        <w:sectPr w:rsidR="00B708DC" w:rsidRPr="00001C3E" w:rsidSect="005516A9">
          <w:type w:val="nextColumn"/>
          <w:pgSz w:w="16840" w:h="11910" w:orient="landscape"/>
          <w:pgMar w:top="1701" w:right="1134" w:bottom="567" w:left="1134" w:header="720" w:footer="743" w:gutter="0"/>
          <w:cols w:space="720"/>
        </w:sectPr>
      </w:pPr>
    </w:p>
    <w:tbl>
      <w:tblPr>
        <w:tblStyle w:val="TableNormal"/>
        <w:tblW w:w="14793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312"/>
        <w:gridCol w:w="893"/>
        <w:gridCol w:w="763"/>
        <w:gridCol w:w="765"/>
        <w:gridCol w:w="763"/>
        <w:gridCol w:w="766"/>
        <w:gridCol w:w="763"/>
        <w:gridCol w:w="763"/>
        <w:gridCol w:w="768"/>
        <w:gridCol w:w="1400"/>
        <w:gridCol w:w="893"/>
        <w:gridCol w:w="893"/>
        <w:gridCol w:w="1288"/>
      </w:tblGrid>
      <w:tr w:rsidR="00B708DC" w:rsidRPr="00001C3E" w:rsidTr="00CE7955">
        <w:trPr>
          <w:trHeight w:val="8500"/>
        </w:trPr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lastRenderedPageBreak/>
              <w:t>1.1.2.</w:t>
            </w:r>
          </w:p>
        </w:tc>
        <w:tc>
          <w:tcPr>
            <w:tcW w:w="331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24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kern w:val="0"/>
                <w:sz w:val="22"/>
                <w:szCs w:val="22"/>
                <w:lang w:val="ru-RU" w:eastAsia="en-US"/>
              </w:rPr>
              <w:t>Возмещение заявителям 90 процентов фактически понесенных в году предоставления субсидии и (или) в году, предшествующем году предоставления субсидии, затрат, связанных с оплатой труда и проживанием обучающихся в образовательных организациях Министерства сельского хозяйства Российской Федерации, а также 30 процентов фактически понесенных в году предоставления субсидии и (или) в году, предшествующем году предоставления субсидии, затрат, связанных с оплатой труда и проживанием обучающихся</w:t>
            </w:r>
            <w:proofErr w:type="gramEnd"/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в иных образовательных организациях, привлеченных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для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прохождения практики, в том числе производственной практики, и практической подготовки или осуществляющих трудовую деятельность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не</w:t>
            </w:r>
            <w:r w:rsidRPr="00001C3E">
              <w:rPr>
                <w:spacing w:val="-1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более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6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месяцев в</w:t>
            </w:r>
            <w:r w:rsidRPr="00001C3E">
              <w:rPr>
                <w:spacing w:val="-1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году</w:t>
            </w:r>
            <w:r w:rsidRPr="00001C3E">
              <w:rPr>
                <w:spacing w:val="-1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предоставления</w:t>
            </w:r>
            <w:r w:rsidRPr="00001C3E">
              <w:rPr>
                <w:spacing w:val="-1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субсидии или в году, предшествующем году предоставления субсидии, в соответствии с квалификацией, получаемой </w:t>
            </w:r>
            <w:proofErr w:type="gramStart"/>
            <w:r w:rsidRPr="00001C3E">
              <w:rPr>
                <w:kern w:val="0"/>
                <w:sz w:val="22"/>
                <w:szCs w:val="22"/>
                <w:lang w:val="ru-RU" w:eastAsia="en-US"/>
              </w:rPr>
              <w:t>в</w:t>
            </w:r>
            <w:proofErr w:type="gramEnd"/>
          </w:p>
          <w:p w:rsidR="00B708DC" w:rsidRPr="00001C3E" w:rsidRDefault="00B708DC" w:rsidP="00B708DC">
            <w:pPr>
              <w:suppressAutoHyphens w:val="0"/>
              <w:spacing w:line="252" w:lineRule="exact"/>
              <w:ind w:right="436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результате освоения образовательной</w:t>
            </w:r>
            <w:r w:rsidRPr="00001C3E">
              <w:rPr>
                <w:spacing w:val="-14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программы,</w:t>
            </w:r>
          </w:p>
        </w:tc>
        <w:tc>
          <w:tcPr>
            <w:tcW w:w="893" w:type="dxa"/>
          </w:tcPr>
          <w:p w:rsidR="00B708DC" w:rsidRPr="00001C3E" w:rsidRDefault="00B708DC" w:rsidP="00B708DC">
            <w:pPr>
              <w:suppressAutoHyphens w:val="0"/>
              <w:spacing w:line="242" w:lineRule="auto"/>
              <w:ind w:right="20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едини </w:t>
            </w: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ц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6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8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96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возмещение заявителям понесенных затрат,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связанных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с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оплатой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труда и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проживание </w:t>
            </w:r>
            <w:proofErr w:type="gramStart"/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>м</w:t>
            </w:r>
            <w:proofErr w:type="gramEnd"/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обучающих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ся в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образовател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ьных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организация 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>х</w:t>
            </w:r>
          </w:p>
        </w:tc>
        <w:tc>
          <w:tcPr>
            <w:tcW w:w="89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0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оказан 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>ие</w:t>
            </w:r>
            <w:proofErr w:type="gramEnd"/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услуг (выпол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нение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работ)</w:t>
            </w:r>
          </w:p>
        </w:tc>
        <w:tc>
          <w:tcPr>
            <w:tcW w:w="893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88" w:type="dxa"/>
          </w:tcPr>
          <w:p w:rsidR="00B708DC" w:rsidRPr="00001C3E" w:rsidRDefault="00B708DC" w:rsidP="00B708DC">
            <w:pPr>
              <w:suppressAutoHyphens w:val="0"/>
              <w:spacing w:line="247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-</w:t>
            </w:r>
          </w:p>
        </w:tc>
      </w:tr>
      <w:tr w:rsidR="00B708DC" w:rsidRPr="00001C3E" w:rsidTr="005516A9">
        <w:trPr>
          <w:trHeight w:val="254"/>
        </w:trPr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312" w:type="dxa"/>
          </w:tcPr>
          <w:p w:rsidR="00B708DC" w:rsidRPr="00001C3E" w:rsidRDefault="00B708DC" w:rsidP="00B708DC">
            <w:pPr>
              <w:suppressAutoHyphens w:val="0"/>
              <w:spacing w:line="234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9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3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8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126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p w:rsidR="00B708DC" w:rsidRPr="00001C3E" w:rsidRDefault="00C65BDE" w:rsidP="00C65BDE">
      <w:pPr>
        <w:widowControl w:val="0"/>
        <w:tabs>
          <w:tab w:val="left" w:pos="4510"/>
        </w:tabs>
        <w:suppressAutoHyphens w:val="0"/>
        <w:autoSpaceDE w:val="0"/>
        <w:autoSpaceDN w:val="0"/>
        <w:spacing w:line="240" w:lineRule="auto"/>
        <w:ind w:left="3937" w:firstLine="0"/>
        <w:jc w:val="center"/>
        <w:rPr>
          <w:b/>
          <w:kern w:val="0"/>
          <w:sz w:val="22"/>
          <w:szCs w:val="22"/>
          <w:lang w:eastAsia="en-US"/>
        </w:rPr>
      </w:pPr>
      <w:r>
        <w:rPr>
          <w:b/>
          <w:kern w:val="0"/>
          <w:sz w:val="22"/>
          <w:szCs w:val="22"/>
          <w:lang w:eastAsia="en-US"/>
        </w:rPr>
        <w:lastRenderedPageBreak/>
        <w:t xml:space="preserve">4. </w:t>
      </w:r>
      <w:r w:rsidR="00B708DC" w:rsidRPr="00001C3E">
        <w:rPr>
          <w:b/>
          <w:kern w:val="0"/>
          <w:sz w:val="22"/>
          <w:szCs w:val="22"/>
          <w:lang w:eastAsia="en-US"/>
        </w:rPr>
        <w:t>Финансовое</w:t>
      </w:r>
      <w:r w:rsidR="00B708DC" w:rsidRPr="00001C3E">
        <w:rPr>
          <w:b/>
          <w:spacing w:val="-9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обеспечение</w:t>
      </w:r>
      <w:r w:rsidR="00B708DC" w:rsidRPr="00001C3E">
        <w:rPr>
          <w:b/>
          <w:spacing w:val="-6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реализации</w:t>
      </w:r>
      <w:r w:rsidR="00B708DC" w:rsidRPr="00001C3E">
        <w:rPr>
          <w:b/>
          <w:spacing w:val="-6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spacing w:val="-2"/>
          <w:kern w:val="0"/>
          <w:sz w:val="22"/>
          <w:szCs w:val="22"/>
          <w:lang w:eastAsia="en-US"/>
        </w:rPr>
        <w:t>проекта</w:t>
      </w:r>
    </w:p>
    <w:p w:rsidR="00B708DC" w:rsidRPr="00001C3E" w:rsidRDefault="00B708DC" w:rsidP="005516A9">
      <w:pPr>
        <w:widowControl w:val="0"/>
        <w:suppressAutoHyphens w:val="0"/>
        <w:autoSpaceDE w:val="0"/>
        <w:autoSpaceDN w:val="0"/>
        <w:spacing w:before="157" w:line="240" w:lineRule="auto"/>
        <w:ind w:firstLine="0"/>
        <w:jc w:val="center"/>
        <w:rPr>
          <w:b/>
          <w:kern w:val="0"/>
          <w:sz w:val="22"/>
          <w:szCs w:val="22"/>
          <w:lang w:eastAsia="en-US"/>
        </w:rPr>
      </w:pPr>
    </w:p>
    <w:tbl>
      <w:tblPr>
        <w:tblStyle w:val="TableNormal"/>
        <w:tblW w:w="14793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901"/>
        <w:gridCol w:w="1399"/>
        <w:gridCol w:w="1121"/>
        <w:gridCol w:w="1118"/>
        <w:gridCol w:w="1120"/>
        <w:gridCol w:w="1121"/>
        <w:gridCol w:w="1118"/>
        <w:gridCol w:w="1120"/>
        <w:gridCol w:w="935"/>
      </w:tblGrid>
      <w:tr w:rsidR="00B708DC" w:rsidRPr="00001C3E" w:rsidTr="005516A9">
        <w:trPr>
          <w:trHeight w:val="275"/>
        </w:trPr>
        <w:tc>
          <w:tcPr>
            <w:tcW w:w="840" w:type="dxa"/>
            <w:vMerge w:val="restart"/>
          </w:tcPr>
          <w:p w:rsidR="00B708DC" w:rsidRPr="00C65BDE" w:rsidRDefault="00B453FB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>
              <w:rPr>
                <w:kern w:val="0"/>
                <w:sz w:val="22"/>
                <w:szCs w:val="22"/>
                <w:lang w:val="ru-RU" w:eastAsia="en-US"/>
              </w:rPr>
              <w:t>№</w:t>
            </w:r>
            <w:r w:rsidR="00B708DC" w:rsidRPr="00C65BD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C65BDE">
              <w:rPr>
                <w:spacing w:val="-7"/>
                <w:kern w:val="0"/>
                <w:sz w:val="22"/>
                <w:szCs w:val="22"/>
                <w:lang w:val="ru-RU" w:eastAsia="en-US"/>
              </w:rPr>
              <w:t>пп</w:t>
            </w:r>
          </w:p>
        </w:tc>
        <w:tc>
          <w:tcPr>
            <w:tcW w:w="4901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262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Наименование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мероприятия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(результата) и источники финансирования</w:t>
            </w:r>
          </w:p>
        </w:tc>
        <w:tc>
          <w:tcPr>
            <w:tcW w:w="1399" w:type="dxa"/>
            <w:vMerge w:val="restart"/>
          </w:tcPr>
          <w:p w:rsidR="00B708DC" w:rsidRPr="00C65BD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C65BDE">
              <w:rPr>
                <w:spacing w:val="-5"/>
                <w:kern w:val="0"/>
                <w:sz w:val="22"/>
                <w:szCs w:val="22"/>
                <w:lang w:val="ru-RU" w:eastAsia="en-US"/>
              </w:rPr>
              <w:t>КБК</w:t>
            </w:r>
          </w:p>
        </w:tc>
        <w:tc>
          <w:tcPr>
            <w:tcW w:w="7653" w:type="dxa"/>
            <w:gridSpan w:val="7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Объем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финансового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обеспечения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годам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реализации,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тыс.</w:t>
            </w:r>
            <w:r w:rsidRPr="00001C3E">
              <w:rPr>
                <w:spacing w:val="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рублей</w:t>
            </w:r>
          </w:p>
        </w:tc>
      </w:tr>
      <w:tr w:rsidR="00B708DC" w:rsidRPr="00001C3E" w:rsidTr="005516A9">
        <w:trPr>
          <w:trHeight w:val="552"/>
        </w:trPr>
        <w:tc>
          <w:tcPr>
            <w:tcW w:w="840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901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2023-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20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right="8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2029-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20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всего</w:t>
            </w:r>
          </w:p>
        </w:tc>
      </w:tr>
      <w:tr w:rsidR="00B708DC" w:rsidRPr="00001C3E" w:rsidTr="005516A9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8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9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8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10</w:t>
            </w:r>
          </w:p>
        </w:tc>
      </w:tr>
      <w:tr w:rsidR="00B708DC" w:rsidRPr="00001C3E" w:rsidTr="005516A9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8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953" w:type="dxa"/>
            <w:gridSpan w:val="9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Развитие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рынка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труда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(кадрового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потенциала)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на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сельских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территориях</w:t>
            </w:r>
          </w:p>
        </w:tc>
      </w:tr>
      <w:tr w:rsidR="00B708DC" w:rsidRPr="00001C3E" w:rsidTr="005516A9">
        <w:trPr>
          <w:trHeight w:val="551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901" w:type="dxa"/>
          </w:tcPr>
          <w:p w:rsidR="00B708DC" w:rsidRPr="00001C3E" w:rsidRDefault="005516A9" w:rsidP="00B708DC">
            <w:pPr>
              <w:suppressAutoHyphens w:val="0"/>
              <w:spacing w:line="276" w:lineRule="exact"/>
              <w:ind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Проект «</w:t>
            </w:r>
            <w:r w:rsidR="00B708DC" w:rsidRPr="00001C3E">
              <w:rPr>
                <w:b/>
                <w:kern w:val="0"/>
                <w:sz w:val="22"/>
                <w:szCs w:val="22"/>
                <w:lang w:val="ru-RU" w:eastAsia="en-US"/>
              </w:rPr>
              <w:t>Содействие занятости</w:t>
            </w:r>
            <w:r w:rsidR="00B708DC"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b/>
                <w:kern w:val="0"/>
                <w:sz w:val="22"/>
                <w:szCs w:val="22"/>
                <w:lang w:val="ru-RU" w:eastAsia="en-US"/>
              </w:rPr>
              <w:t>сельского</w:t>
            </w:r>
            <w:r w:rsidR="00B708DC"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b/>
                <w:kern w:val="0"/>
                <w:sz w:val="22"/>
                <w:szCs w:val="22"/>
                <w:lang w:val="ru-RU" w:eastAsia="en-US"/>
              </w:rPr>
              <w:t>населения»</w:t>
            </w:r>
            <w:r w:rsidR="00B708DC" w:rsidRPr="00001C3E">
              <w:rPr>
                <w:b/>
                <w:kern w:val="0"/>
                <w:sz w:val="22"/>
                <w:szCs w:val="22"/>
                <w:lang w:val="ru-RU" w:eastAsia="en-US"/>
              </w:rPr>
              <w:t>,</w:t>
            </w:r>
            <w:r w:rsidR="00B708DC"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b/>
                <w:kern w:val="0"/>
                <w:sz w:val="22"/>
                <w:szCs w:val="22"/>
                <w:lang w:val="ru-RU" w:eastAsia="en-US"/>
              </w:rPr>
              <w:t>всего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5516A9">
        <w:trPr>
          <w:trHeight w:val="278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том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5516A9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федеральный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5516A9">
        <w:trPr>
          <w:trHeight w:val="827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республиканский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бюджет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Чувашской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Республики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882 04 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05</w:t>
            </w:r>
          </w:p>
          <w:p w:rsidR="00B708DC" w:rsidRPr="00001C3E" w:rsidRDefault="00B708DC" w:rsidP="00B708DC">
            <w:pPr>
              <w:suppressAutoHyphens w:val="0"/>
              <w:spacing w:line="270" w:lineRule="atLeast"/>
              <w:ind w:right="2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A6205R576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8 810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5516A9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местный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5516A9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внебюджетные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5516A9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953" w:type="dxa"/>
            <w:gridSpan w:val="9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Задача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5516A9" w:rsidRPr="00001C3E"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Содействие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сельскохозяйственным</w:t>
            </w:r>
            <w:r w:rsidRPr="00001C3E">
              <w:rPr>
                <w:spacing w:val="-8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товаропроизводителям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в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обеспечении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квалифицированными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5516A9"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специалистами»</w:t>
            </w:r>
          </w:p>
        </w:tc>
      </w:tr>
      <w:tr w:rsidR="00B708DC" w:rsidRPr="00001C3E" w:rsidTr="005516A9">
        <w:trPr>
          <w:trHeight w:val="3314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right="8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54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Оказание содействия индивидуальным предпринимателям и организациям, осуществляющим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деятельность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на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сельских территориях, являющимся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сельскохозяйственными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товаропроизводителями либо осуществляющим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производство,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первичную и (или) последующую (промышленную) переработку сельскохозяйственной продукции, дикорастущих плодов, ягод,</w:t>
            </w:r>
          </w:p>
          <w:p w:rsidR="00B708DC" w:rsidRPr="00001C3E" w:rsidRDefault="00B708DC" w:rsidP="00B708DC">
            <w:pPr>
              <w:suppressAutoHyphens w:val="0"/>
              <w:spacing w:line="276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орехов,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грибов,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семян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</w:t>
            </w:r>
            <w:r w:rsidRPr="00001C3E">
              <w:rPr>
                <w:spacing w:val="-1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подобных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лесных ресурсов, относящихся к </w:t>
            </w:r>
            <w:proofErr w:type="gramStart"/>
            <w:r w:rsidRPr="00001C3E">
              <w:rPr>
                <w:kern w:val="0"/>
                <w:sz w:val="22"/>
                <w:szCs w:val="22"/>
                <w:lang w:val="ru-RU" w:eastAsia="en-US"/>
              </w:rPr>
              <w:t>пищевой</w:t>
            </w:r>
            <w:proofErr w:type="gramEnd"/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70" w:lineRule="exact"/>
        <w:ind w:firstLine="0"/>
        <w:jc w:val="center"/>
        <w:rPr>
          <w:kern w:val="0"/>
          <w:sz w:val="22"/>
          <w:szCs w:val="22"/>
          <w:lang w:eastAsia="en-US"/>
        </w:rPr>
        <w:sectPr w:rsidR="00B708DC" w:rsidRPr="00001C3E" w:rsidSect="005516A9">
          <w:type w:val="nextColumn"/>
          <w:pgSz w:w="16840" w:h="11910" w:orient="landscape"/>
          <w:pgMar w:top="1701" w:right="1134" w:bottom="567" w:left="1134" w:header="720" w:footer="743" w:gutter="0"/>
          <w:cols w:space="720"/>
        </w:sectPr>
      </w:pPr>
    </w:p>
    <w:tbl>
      <w:tblPr>
        <w:tblStyle w:val="TableNormal"/>
        <w:tblW w:w="14793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901"/>
        <w:gridCol w:w="1399"/>
        <w:gridCol w:w="1121"/>
        <w:gridCol w:w="1118"/>
        <w:gridCol w:w="1120"/>
        <w:gridCol w:w="1121"/>
        <w:gridCol w:w="1118"/>
        <w:gridCol w:w="1120"/>
        <w:gridCol w:w="935"/>
      </w:tblGrid>
      <w:tr w:rsidR="00B708DC" w:rsidRPr="00001C3E" w:rsidTr="005516A9">
        <w:trPr>
          <w:trHeight w:val="827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продукции,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продукции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их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переработки,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в обеспечении </w:t>
            </w:r>
            <w:proofErr w:type="gramStart"/>
            <w:r w:rsidRPr="00001C3E">
              <w:rPr>
                <w:kern w:val="0"/>
                <w:sz w:val="22"/>
                <w:szCs w:val="22"/>
                <w:lang w:val="ru-RU" w:eastAsia="en-US"/>
              </w:rPr>
              <w:t>квалифицированными</w:t>
            </w:r>
            <w:proofErr w:type="gramEnd"/>
          </w:p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специалистами,</w:t>
            </w:r>
            <w:r w:rsidRPr="00001C3E">
              <w:rPr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5516A9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том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5516A9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федеральный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5516A9">
        <w:trPr>
          <w:trHeight w:val="554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республиканский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бюджет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Чувашской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Республики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5516A9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местный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5516A9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внебюджетные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B453FB">
        <w:trPr>
          <w:trHeight w:val="4113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4901" w:type="dxa"/>
          </w:tcPr>
          <w:p w:rsidR="00B708DC" w:rsidRPr="00001C3E" w:rsidRDefault="00B708DC" w:rsidP="00BD6736">
            <w:pPr>
              <w:suppressAutoHyphens w:val="0"/>
              <w:spacing w:line="240" w:lineRule="auto"/>
              <w:ind w:right="262" w:firstLine="0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kern w:val="0"/>
                <w:sz w:val="22"/>
                <w:szCs w:val="22"/>
                <w:lang w:val="ru-RU" w:eastAsia="en-US"/>
              </w:rPr>
              <w:t>Возмещение заявителю 90 процентов фактически понесенных в году предоставления субсидии и (или) в году, предшествующему году предоставления субсидии,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Федерации, а также 30 процентов фактически понесенных в году предоставления субсидии и (или) в году, предшествующему году предоставления субсидии, затрат по заключенным ученическим</w:t>
            </w:r>
            <w:proofErr w:type="gramEnd"/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договорам и договорам о</w:t>
            </w:r>
          </w:p>
          <w:p w:rsidR="00B708DC" w:rsidRPr="00001C3E" w:rsidRDefault="00B708DC" w:rsidP="00BD6736">
            <w:pPr>
              <w:suppressAutoHyphens w:val="0"/>
              <w:spacing w:line="270" w:lineRule="atLeast"/>
              <w:ind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целевом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обучении</w:t>
            </w:r>
            <w:r w:rsidRPr="00001C3E">
              <w:rPr>
                <w:spacing w:val="-8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001C3E">
              <w:rPr>
                <w:kern w:val="0"/>
                <w:sz w:val="22"/>
                <w:szCs w:val="22"/>
                <w:lang w:val="ru-RU" w:eastAsia="en-US"/>
              </w:rPr>
              <w:t>обучающимися</w:t>
            </w:r>
            <w:proofErr w:type="gramEnd"/>
            <w:r w:rsidRPr="00001C3E">
              <w:rPr>
                <w:spacing w:val="-8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в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иных образовательных организациях, всего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5516A9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том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5516A9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федеральный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5516A9">
        <w:trPr>
          <w:trHeight w:val="551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республиканский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бюджет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Чувашской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Республики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5516A9">
        <w:trPr>
          <w:trHeight w:val="278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местный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5516A9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внебюджетные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56" w:lineRule="exact"/>
        <w:ind w:firstLine="0"/>
        <w:jc w:val="center"/>
        <w:rPr>
          <w:kern w:val="0"/>
          <w:sz w:val="22"/>
          <w:szCs w:val="22"/>
          <w:lang w:eastAsia="en-US"/>
        </w:rPr>
        <w:sectPr w:rsidR="00B708DC" w:rsidRPr="00001C3E" w:rsidSect="005516A9">
          <w:type w:val="nextColumn"/>
          <w:pgSz w:w="16840" w:h="11910" w:orient="landscape"/>
          <w:pgMar w:top="1701" w:right="1134" w:bottom="567" w:left="1134" w:header="720" w:footer="743" w:gutter="0"/>
          <w:cols w:space="720"/>
        </w:sect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901"/>
        <w:gridCol w:w="1399"/>
        <w:gridCol w:w="1121"/>
        <w:gridCol w:w="1118"/>
        <w:gridCol w:w="1120"/>
        <w:gridCol w:w="1121"/>
        <w:gridCol w:w="1118"/>
        <w:gridCol w:w="1120"/>
        <w:gridCol w:w="1120"/>
      </w:tblGrid>
      <w:tr w:rsidR="00B708DC" w:rsidRPr="00001C3E" w:rsidTr="00B453FB">
        <w:trPr>
          <w:trHeight w:val="5381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lastRenderedPageBreak/>
              <w:t>1.1.2.</w:t>
            </w:r>
          </w:p>
        </w:tc>
        <w:tc>
          <w:tcPr>
            <w:tcW w:w="4901" w:type="dxa"/>
          </w:tcPr>
          <w:p w:rsidR="00B708DC" w:rsidRPr="00001C3E" w:rsidRDefault="00B708DC" w:rsidP="00BD6736">
            <w:pPr>
              <w:suppressAutoHyphens w:val="0"/>
              <w:spacing w:line="240" w:lineRule="auto"/>
              <w:ind w:right="154" w:firstLine="0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kern w:val="0"/>
                <w:sz w:val="22"/>
                <w:szCs w:val="22"/>
                <w:lang w:val="ru-RU" w:eastAsia="en-US"/>
              </w:rPr>
              <w:t>Возмещение заявителям 90 процентов фактически понесенных в году предоставления субсидии и (или) в году, предшествующем году предоставления субсидии,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затрат,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связанных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оплатой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труда и проживанием обучающихся в образовательных организациях Министерства сельского хозяйства Российской Федерации, а также 30 процентов фактически понесенных в году предоставления субсидии и (или) в году, предшествующем году предоставления субсидии,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затрат,</w:t>
            </w:r>
            <w:r w:rsidRPr="00001C3E">
              <w:rPr>
                <w:spacing w:val="-9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связанных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оплатой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труда и проживанием обучающихся</w:t>
            </w:r>
            <w:proofErr w:type="gramEnd"/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в иных образовательных организациях, привлеченных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для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прохождения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практики,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в том числе производственной практики, и практической подготовки или осуществляющих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трудовую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деятельность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не более 6 месяцев в году предоставления субсидии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или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в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году,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предшествующем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году предоставления субсидии, в соответствии с квалификацией, получаемой в результате</w:t>
            </w:r>
          </w:p>
          <w:p w:rsidR="00B708DC" w:rsidRPr="00001C3E" w:rsidRDefault="00B708DC" w:rsidP="00BD6736">
            <w:pPr>
              <w:suppressAutoHyphens w:val="0"/>
              <w:spacing w:line="264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освоения</w:t>
            </w:r>
            <w:r w:rsidRPr="00001C3E">
              <w:rPr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образовательной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программы,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3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852290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том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852290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федеральный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852290">
        <w:trPr>
          <w:trHeight w:val="827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республиканский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бюджет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Чувашской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Республики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882 04 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05</w:t>
            </w:r>
          </w:p>
          <w:p w:rsidR="00B708DC" w:rsidRPr="00001C3E" w:rsidRDefault="00B708DC" w:rsidP="00B708DC">
            <w:pPr>
              <w:suppressAutoHyphens w:val="0"/>
              <w:spacing w:line="270" w:lineRule="atLeast"/>
              <w:ind w:right="2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A6205R576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8 810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852290">
        <w:trPr>
          <w:trHeight w:val="278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местный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852290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0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внебюджетные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0,0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56" w:lineRule="exact"/>
        <w:ind w:firstLine="0"/>
        <w:jc w:val="center"/>
        <w:rPr>
          <w:kern w:val="0"/>
          <w:sz w:val="22"/>
          <w:szCs w:val="22"/>
          <w:lang w:eastAsia="en-US"/>
        </w:rPr>
        <w:sectPr w:rsidR="00B708DC" w:rsidRPr="00001C3E" w:rsidSect="005516A9">
          <w:type w:val="nextColumn"/>
          <w:pgSz w:w="16840" w:h="11910" w:orient="landscape"/>
          <w:pgMar w:top="1701" w:right="1134" w:bottom="567" w:left="1134" w:header="720" w:footer="743" w:gutter="0"/>
          <w:cols w:space="720"/>
        </w:sectPr>
      </w:pP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en-US"/>
        </w:rPr>
      </w:pPr>
      <w:r w:rsidRPr="00001C3E">
        <w:rPr>
          <w:b/>
          <w:spacing w:val="-2"/>
          <w:kern w:val="0"/>
          <w:sz w:val="22"/>
          <w:szCs w:val="22"/>
          <w:lang w:eastAsia="en-US"/>
        </w:rPr>
        <w:lastRenderedPageBreak/>
        <w:t>Паспорт</w:t>
      </w: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40" w:lineRule="auto"/>
        <w:ind w:right="3" w:firstLine="0"/>
        <w:jc w:val="center"/>
        <w:rPr>
          <w:b/>
          <w:kern w:val="0"/>
          <w:sz w:val="22"/>
          <w:szCs w:val="22"/>
          <w:lang w:eastAsia="en-US"/>
        </w:rPr>
      </w:pPr>
      <w:r w:rsidRPr="00001C3E">
        <w:rPr>
          <w:b/>
          <w:spacing w:val="-6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>проекта</w:t>
      </w:r>
      <w:r w:rsidRPr="00001C3E">
        <w:rPr>
          <w:b/>
          <w:spacing w:val="-4"/>
          <w:kern w:val="0"/>
          <w:sz w:val="22"/>
          <w:szCs w:val="22"/>
          <w:lang w:eastAsia="en-US"/>
        </w:rPr>
        <w:t xml:space="preserve"> </w:t>
      </w:r>
      <w:r w:rsidR="00C3570E">
        <w:rPr>
          <w:b/>
          <w:kern w:val="0"/>
          <w:sz w:val="22"/>
          <w:szCs w:val="22"/>
          <w:lang w:eastAsia="en-US"/>
        </w:rPr>
        <w:t>«</w:t>
      </w:r>
      <w:r w:rsidRPr="00001C3E">
        <w:rPr>
          <w:b/>
          <w:kern w:val="0"/>
          <w:sz w:val="22"/>
          <w:szCs w:val="22"/>
          <w:lang w:eastAsia="en-US"/>
        </w:rPr>
        <w:t>Содействие</w:t>
      </w:r>
      <w:r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>развитию</w:t>
      </w:r>
      <w:r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proofErr w:type="gramStart"/>
      <w:r w:rsidRPr="00001C3E">
        <w:rPr>
          <w:b/>
          <w:kern w:val="0"/>
          <w:sz w:val="22"/>
          <w:szCs w:val="22"/>
          <w:lang w:eastAsia="en-US"/>
        </w:rPr>
        <w:t>сельских</w:t>
      </w:r>
      <w:proofErr w:type="gramEnd"/>
      <w:r w:rsidRPr="00001C3E">
        <w:rPr>
          <w:b/>
          <w:spacing w:val="-3"/>
          <w:kern w:val="0"/>
          <w:sz w:val="22"/>
          <w:szCs w:val="22"/>
          <w:lang w:eastAsia="en-US"/>
        </w:rPr>
        <w:t xml:space="preserve"> </w:t>
      </w:r>
      <w:r w:rsidR="00C3570E">
        <w:rPr>
          <w:b/>
          <w:spacing w:val="-2"/>
          <w:kern w:val="0"/>
          <w:sz w:val="22"/>
          <w:szCs w:val="22"/>
          <w:lang w:eastAsia="en-US"/>
        </w:rPr>
        <w:t>территорий»</w:t>
      </w: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216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p w:rsidR="00B708DC" w:rsidRPr="00001C3E" w:rsidRDefault="00C3570E" w:rsidP="00C3570E">
      <w:pPr>
        <w:widowControl w:val="0"/>
        <w:tabs>
          <w:tab w:val="left" w:pos="4177"/>
        </w:tabs>
        <w:suppressAutoHyphens w:val="0"/>
        <w:autoSpaceDE w:val="0"/>
        <w:autoSpaceDN w:val="0"/>
        <w:spacing w:line="240" w:lineRule="auto"/>
        <w:ind w:left="4177" w:firstLine="0"/>
        <w:rPr>
          <w:b/>
          <w:kern w:val="0"/>
          <w:sz w:val="22"/>
          <w:szCs w:val="22"/>
          <w:lang w:eastAsia="en-US"/>
        </w:rPr>
      </w:pPr>
      <w:r>
        <w:rPr>
          <w:b/>
          <w:kern w:val="0"/>
          <w:sz w:val="22"/>
          <w:szCs w:val="22"/>
          <w:lang w:eastAsia="en-US"/>
        </w:rPr>
        <w:t xml:space="preserve">1. </w:t>
      </w:r>
      <w:r w:rsidR="00B708DC" w:rsidRPr="00001C3E">
        <w:rPr>
          <w:b/>
          <w:kern w:val="0"/>
          <w:sz w:val="22"/>
          <w:szCs w:val="22"/>
          <w:lang w:eastAsia="en-US"/>
        </w:rPr>
        <w:t>Основные</w:t>
      </w:r>
      <w:r w:rsidR="00B708DC" w:rsidRPr="00001C3E">
        <w:rPr>
          <w:b/>
          <w:spacing w:val="-6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spacing w:val="-2"/>
          <w:kern w:val="0"/>
          <w:sz w:val="22"/>
          <w:szCs w:val="22"/>
          <w:lang w:eastAsia="en-US"/>
        </w:rPr>
        <w:t>положения</w:t>
      </w: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157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840"/>
        <w:gridCol w:w="2660"/>
        <w:gridCol w:w="1257"/>
        <w:gridCol w:w="1275"/>
        <w:gridCol w:w="1134"/>
      </w:tblGrid>
      <w:tr w:rsidR="00B708DC" w:rsidRPr="00001C3E" w:rsidTr="009275DF">
        <w:trPr>
          <w:trHeight w:val="827"/>
        </w:trPr>
        <w:tc>
          <w:tcPr>
            <w:tcW w:w="2382" w:type="dxa"/>
          </w:tcPr>
          <w:p w:rsidR="00B708DC" w:rsidRPr="00C3570E" w:rsidRDefault="00B708DC" w:rsidP="00B708DC">
            <w:pPr>
              <w:suppressAutoHyphens w:val="0"/>
              <w:spacing w:line="240" w:lineRule="auto"/>
              <w:ind w:right="155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C3570E">
              <w:rPr>
                <w:spacing w:val="-2"/>
                <w:kern w:val="0"/>
                <w:sz w:val="22"/>
                <w:szCs w:val="22"/>
                <w:lang w:val="ru-RU" w:eastAsia="en-US"/>
              </w:rPr>
              <w:t>Проект</w:t>
            </w:r>
          </w:p>
        </w:tc>
        <w:tc>
          <w:tcPr>
            <w:tcW w:w="3500" w:type="dxa"/>
            <w:gridSpan w:val="2"/>
          </w:tcPr>
          <w:p w:rsidR="00B708DC" w:rsidRPr="00C3570E" w:rsidRDefault="00C3570E" w:rsidP="00B708DC">
            <w:pPr>
              <w:suppressAutoHyphens w:val="0"/>
              <w:spacing w:line="240" w:lineRule="auto"/>
              <w:ind w:right="1047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="00B708DC" w:rsidRPr="00C3570E">
              <w:rPr>
                <w:kern w:val="0"/>
                <w:sz w:val="22"/>
                <w:szCs w:val="22"/>
                <w:lang w:val="ru-RU" w:eastAsia="en-US"/>
              </w:rPr>
              <w:t>Содействие</w:t>
            </w:r>
            <w:r w:rsidR="00B708DC" w:rsidRPr="00C3570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/>
              </w:rPr>
              <w:t xml:space="preserve">развитию </w:t>
            </w:r>
            <w:proofErr w:type="gramStart"/>
            <w:r>
              <w:rPr>
                <w:kern w:val="0"/>
                <w:sz w:val="22"/>
                <w:szCs w:val="22"/>
                <w:lang w:val="ru-RU" w:eastAsia="en-US"/>
              </w:rPr>
              <w:t>сельских</w:t>
            </w:r>
            <w:proofErr w:type="gramEnd"/>
            <w:r>
              <w:rPr>
                <w:kern w:val="0"/>
                <w:sz w:val="22"/>
                <w:szCs w:val="22"/>
                <w:lang w:val="ru-RU" w:eastAsia="en-US"/>
              </w:rPr>
              <w:t xml:space="preserve"> территорий»</w:t>
            </w:r>
          </w:p>
        </w:tc>
        <w:tc>
          <w:tcPr>
            <w:tcW w:w="1257" w:type="dxa"/>
          </w:tcPr>
          <w:p w:rsidR="00B708DC" w:rsidRPr="00C3570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C3570E">
              <w:rPr>
                <w:spacing w:val="-4"/>
                <w:kern w:val="0"/>
                <w:sz w:val="22"/>
                <w:szCs w:val="22"/>
                <w:lang w:val="ru-RU" w:eastAsia="en-US"/>
              </w:rPr>
              <w:t>Срок</w:t>
            </w:r>
          </w:p>
          <w:p w:rsidR="00B708DC" w:rsidRPr="00C3570E" w:rsidRDefault="00B708DC" w:rsidP="00B708DC">
            <w:pPr>
              <w:suppressAutoHyphens w:val="0"/>
              <w:spacing w:line="270" w:lineRule="atLeas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C3570E">
              <w:rPr>
                <w:spacing w:val="-2"/>
                <w:kern w:val="0"/>
                <w:sz w:val="22"/>
                <w:szCs w:val="22"/>
                <w:lang w:val="ru-RU" w:eastAsia="en-US"/>
              </w:rPr>
              <w:t>реализации проекта</w:t>
            </w:r>
          </w:p>
        </w:tc>
        <w:tc>
          <w:tcPr>
            <w:tcW w:w="1275" w:type="dxa"/>
          </w:tcPr>
          <w:p w:rsidR="00B708DC" w:rsidRPr="00C3570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C3570E">
              <w:rPr>
                <w:spacing w:val="-2"/>
                <w:kern w:val="0"/>
                <w:sz w:val="22"/>
                <w:szCs w:val="22"/>
                <w:lang w:val="ru-RU" w:eastAsia="en-US"/>
              </w:rPr>
              <w:t>01.01.2023</w:t>
            </w:r>
          </w:p>
        </w:tc>
        <w:tc>
          <w:tcPr>
            <w:tcW w:w="1134" w:type="dxa"/>
          </w:tcPr>
          <w:p w:rsidR="00B708DC" w:rsidRPr="00C3570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C3570E">
              <w:rPr>
                <w:spacing w:val="-2"/>
                <w:kern w:val="0"/>
                <w:sz w:val="22"/>
                <w:szCs w:val="22"/>
                <w:lang w:val="ru-RU" w:eastAsia="en-US"/>
              </w:rPr>
              <w:t>31.12.203</w:t>
            </w:r>
            <w:r w:rsidRPr="00C3570E">
              <w:rPr>
                <w:spacing w:val="-10"/>
                <w:kern w:val="0"/>
                <w:sz w:val="22"/>
                <w:szCs w:val="22"/>
                <w:lang w:val="ru-RU" w:eastAsia="en-US"/>
              </w:rPr>
              <w:t>0</w:t>
            </w:r>
          </w:p>
        </w:tc>
      </w:tr>
      <w:tr w:rsidR="00B708DC" w:rsidRPr="00001C3E" w:rsidTr="009275DF">
        <w:trPr>
          <w:trHeight w:val="741"/>
        </w:trPr>
        <w:tc>
          <w:tcPr>
            <w:tcW w:w="2382" w:type="dxa"/>
          </w:tcPr>
          <w:p w:rsidR="00B708DC" w:rsidRPr="00C3570E" w:rsidRDefault="00B708DC" w:rsidP="00B708DC">
            <w:pPr>
              <w:suppressAutoHyphens w:val="0"/>
              <w:spacing w:line="240" w:lineRule="auto"/>
              <w:ind w:right="155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C3570E">
              <w:rPr>
                <w:spacing w:val="-2"/>
                <w:kern w:val="0"/>
                <w:sz w:val="22"/>
                <w:szCs w:val="22"/>
                <w:lang w:val="ru-RU" w:eastAsia="en-US"/>
              </w:rPr>
              <w:t>Куратор проекта</w:t>
            </w:r>
          </w:p>
        </w:tc>
        <w:tc>
          <w:tcPr>
            <w:tcW w:w="3500" w:type="dxa"/>
            <w:gridSpan w:val="2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C3570E">
              <w:rPr>
                <w:kern w:val="0"/>
                <w:sz w:val="22"/>
                <w:szCs w:val="22"/>
                <w:lang w:val="ru-RU" w:eastAsia="en-US"/>
              </w:rPr>
              <w:t>Ломоносов О.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А.</w:t>
            </w:r>
          </w:p>
        </w:tc>
        <w:tc>
          <w:tcPr>
            <w:tcW w:w="3666" w:type="dxa"/>
            <w:gridSpan w:val="3"/>
          </w:tcPr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Глава Янтиковского муниципального округа</w:t>
            </w:r>
          </w:p>
        </w:tc>
      </w:tr>
      <w:tr w:rsidR="00B708DC" w:rsidRPr="00001C3E" w:rsidTr="009275DF">
        <w:trPr>
          <w:trHeight w:val="695"/>
        </w:trPr>
        <w:tc>
          <w:tcPr>
            <w:tcW w:w="238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55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Руководитель проекта</w:t>
            </w:r>
          </w:p>
        </w:tc>
        <w:tc>
          <w:tcPr>
            <w:tcW w:w="3500" w:type="dxa"/>
            <w:gridSpan w:val="2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Николаева В.В.</w:t>
            </w:r>
          </w:p>
        </w:tc>
        <w:tc>
          <w:tcPr>
            <w:tcW w:w="3666" w:type="dxa"/>
            <w:gridSpan w:val="3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401" w:firstLine="0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Заместитель главы администрации Янтиковского муниципального округа - начальник управления по благоустройству и развитию территорий </w:t>
            </w:r>
          </w:p>
        </w:tc>
      </w:tr>
      <w:tr w:rsidR="00B708DC" w:rsidRPr="00001C3E" w:rsidTr="009275DF">
        <w:trPr>
          <w:trHeight w:val="510"/>
        </w:trPr>
        <w:tc>
          <w:tcPr>
            <w:tcW w:w="2382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Администратор</w:t>
            </w:r>
          </w:p>
          <w:p w:rsidR="00B708DC" w:rsidRPr="00001C3E" w:rsidRDefault="00B708DC" w:rsidP="00B708DC">
            <w:pPr>
              <w:suppressAutoHyphens w:val="0"/>
              <w:spacing w:line="274" w:lineRule="exact"/>
              <w:ind w:right="155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проекта</w:t>
            </w:r>
          </w:p>
        </w:tc>
        <w:tc>
          <w:tcPr>
            <w:tcW w:w="3500" w:type="dxa"/>
            <w:gridSpan w:val="2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666" w:type="dxa"/>
            <w:gridSpan w:val="3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9275DF">
        <w:trPr>
          <w:trHeight w:val="1381"/>
        </w:trPr>
        <w:tc>
          <w:tcPr>
            <w:tcW w:w="2382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55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Связь с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222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Государственная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программа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Чувашской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Республики</w:t>
            </w:r>
          </w:p>
        </w:tc>
        <w:tc>
          <w:tcPr>
            <w:tcW w:w="3666" w:type="dxa"/>
            <w:gridSpan w:val="3"/>
          </w:tcPr>
          <w:p w:rsidR="00B708DC" w:rsidRPr="00001C3E" w:rsidRDefault="00D119ED" w:rsidP="00B708DC">
            <w:pPr>
              <w:suppressAutoHyphens w:val="0"/>
              <w:spacing w:line="240" w:lineRule="auto"/>
              <w:ind w:right="400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hyperlink w:anchor="_bookmark0" w:history="1">
              <w:r w:rsidR="009275DF" w:rsidRPr="00001C3E">
                <w:rPr>
                  <w:kern w:val="0"/>
                  <w:sz w:val="22"/>
                  <w:szCs w:val="22"/>
                  <w:lang w:val="ru-RU" w:eastAsia="en-US"/>
                </w:rPr>
                <w:t>«</w:t>
              </w:r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Комплексное развитие сельских</w:t>
              </w:r>
            </w:hyperlink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 </w:t>
            </w:r>
            <w:hyperlink w:anchor="_bookmark0" w:history="1">
              <w:r w:rsidR="009275DF" w:rsidRPr="00001C3E">
                <w:rPr>
                  <w:kern w:val="0"/>
                  <w:sz w:val="22"/>
                  <w:szCs w:val="22"/>
                  <w:lang w:val="ru-RU" w:eastAsia="en-US"/>
                </w:rPr>
                <w:t>территорий»</w:t>
              </w:r>
            </w:hyperlink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gramStart"/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>утвержденная</w:t>
            </w:r>
            <w:proofErr w:type="gramEnd"/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 постановлением Кабинета Министров Чувашской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Республики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от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26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декабря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2019 г.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9275DF" w:rsidRPr="00001C3E">
              <w:rPr>
                <w:kern w:val="0"/>
                <w:sz w:val="22"/>
                <w:szCs w:val="22"/>
                <w:lang w:val="ru-RU" w:eastAsia="en-US"/>
              </w:rPr>
              <w:t>№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>606</w:t>
            </w:r>
          </w:p>
        </w:tc>
      </w:tr>
      <w:tr w:rsidR="00B708DC" w:rsidRPr="00001C3E" w:rsidTr="009275DF">
        <w:trPr>
          <w:trHeight w:val="1380"/>
        </w:trPr>
        <w:tc>
          <w:tcPr>
            <w:tcW w:w="2382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79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Государственная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программа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Российской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Федерации</w:t>
            </w:r>
          </w:p>
        </w:tc>
        <w:tc>
          <w:tcPr>
            <w:tcW w:w="3666" w:type="dxa"/>
            <w:gridSpan w:val="3"/>
          </w:tcPr>
          <w:p w:rsidR="00B708DC" w:rsidRPr="00001C3E" w:rsidRDefault="00D119ED" w:rsidP="00B708DC">
            <w:pPr>
              <w:suppressAutoHyphens w:val="0"/>
              <w:spacing w:line="240" w:lineRule="auto"/>
              <w:ind w:right="400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hyperlink r:id="rId91">
              <w:r w:rsidR="009275DF" w:rsidRPr="00001C3E">
                <w:rPr>
                  <w:kern w:val="0"/>
                  <w:sz w:val="22"/>
                  <w:szCs w:val="22"/>
                  <w:lang w:val="ru-RU" w:eastAsia="en-US"/>
                </w:rPr>
                <w:t>«</w:t>
              </w:r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Комплексное</w:t>
              </w:r>
              <w:r w:rsidR="00B708DC" w:rsidRPr="00001C3E">
                <w:rPr>
                  <w:spacing w:val="-15"/>
                  <w:kern w:val="0"/>
                  <w:sz w:val="22"/>
                  <w:szCs w:val="22"/>
                  <w:lang w:val="ru-RU" w:eastAsia="en-US"/>
                </w:rPr>
                <w:t xml:space="preserve"> </w:t>
              </w:r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развитие</w:t>
              </w:r>
              <w:r w:rsidR="00B708DC" w:rsidRPr="00001C3E">
                <w:rPr>
                  <w:spacing w:val="-15"/>
                  <w:kern w:val="0"/>
                  <w:sz w:val="22"/>
                  <w:szCs w:val="22"/>
                  <w:lang w:val="ru-RU" w:eastAsia="en-US"/>
                </w:rPr>
                <w:t xml:space="preserve"> </w:t>
              </w:r>
              <w:proofErr w:type="gramStart"/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сельских</w:t>
              </w:r>
              <w:proofErr w:type="gramEnd"/>
            </w:hyperlink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 </w:t>
            </w:r>
            <w:hyperlink r:id="rId92">
              <w:r w:rsidR="009275DF" w:rsidRPr="00001C3E">
                <w:rPr>
                  <w:kern w:val="0"/>
                  <w:sz w:val="22"/>
                  <w:szCs w:val="22"/>
                  <w:lang w:val="ru-RU" w:eastAsia="en-US"/>
                </w:rPr>
                <w:t>территорий»</w:t>
              </w:r>
            </w:hyperlink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, утвержденная </w:t>
            </w:r>
            <w:hyperlink r:id="rId93">
              <w:r w:rsidR="00B708DC" w:rsidRPr="00001C3E">
                <w:rPr>
                  <w:kern w:val="0"/>
                  <w:sz w:val="22"/>
                  <w:szCs w:val="22"/>
                  <w:lang w:val="ru-RU" w:eastAsia="en-US"/>
                </w:rPr>
                <w:t>постановлением</w:t>
              </w:r>
            </w:hyperlink>
            <w:r w:rsidR="00B708DC" w:rsidRPr="00001C3E">
              <w:rPr>
                <w:kern w:val="0"/>
                <w:sz w:val="22"/>
                <w:szCs w:val="22"/>
                <w:lang w:val="ru-RU" w:eastAsia="en-US"/>
              </w:rPr>
              <w:t xml:space="preserve"> Правительства</w:t>
            </w:r>
          </w:p>
          <w:p w:rsidR="00B708DC" w:rsidRPr="00001C3E" w:rsidRDefault="00B708DC" w:rsidP="00B708DC">
            <w:pPr>
              <w:suppressAutoHyphens w:val="0"/>
              <w:spacing w:line="270" w:lineRule="atLeast"/>
              <w:ind w:right="400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Российской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Федерации</w:t>
            </w:r>
            <w:r w:rsidRPr="00001C3E">
              <w:rPr>
                <w:spacing w:val="-1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от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31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мая 2019 г. </w:t>
            </w:r>
            <w:r w:rsidR="009275DF" w:rsidRPr="00001C3E">
              <w:rPr>
                <w:kern w:val="0"/>
                <w:sz w:val="22"/>
                <w:szCs w:val="22"/>
                <w:lang w:val="ru-RU" w:eastAsia="en-US"/>
              </w:rPr>
              <w:t>№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696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line="270" w:lineRule="atLeast"/>
        <w:ind w:firstLine="0"/>
        <w:jc w:val="left"/>
        <w:rPr>
          <w:kern w:val="0"/>
          <w:sz w:val="22"/>
          <w:szCs w:val="22"/>
          <w:lang w:eastAsia="en-US"/>
        </w:rPr>
        <w:sectPr w:rsidR="00B708DC" w:rsidRPr="00001C3E" w:rsidSect="009275DF">
          <w:headerReference w:type="default" r:id="rId94"/>
          <w:footerReference w:type="default" r:id="rId95"/>
          <w:pgSz w:w="11910" w:h="16840"/>
          <w:pgMar w:top="1134" w:right="567" w:bottom="1134" w:left="1701" w:header="0" w:footer="743" w:gutter="0"/>
          <w:cols w:space="720"/>
        </w:sectPr>
      </w:pPr>
    </w:p>
    <w:p w:rsidR="00B708DC" w:rsidRPr="00001C3E" w:rsidRDefault="00852290" w:rsidP="00852290">
      <w:pPr>
        <w:widowControl w:val="0"/>
        <w:tabs>
          <w:tab w:val="left" w:pos="5830"/>
        </w:tabs>
        <w:suppressAutoHyphens w:val="0"/>
        <w:autoSpaceDE w:val="0"/>
        <w:autoSpaceDN w:val="0"/>
        <w:spacing w:before="157" w:after="1" w:line="240" w:lineRule="auto"/>
        <w:ind w:firstLine="0"/>
        <w:jc w:val="center"/>
        <w:rPr>
          <w:b/>
          <w:kern w:val="0"/>
          <w:sz w:val="22"/>
          <w:szCs w:val="22"/>
          <w:lang w:eastAsia="en-US"/>
        </w:rPr>
      </w:pPr>
      <w:r w:rsidRPr="00001C3E">
        <w:rPr>
          <w:b/>
          <w:kern w:val="0"/>
          <w:sz w:val="22"/>
          <w:szCs w:val="22"/>
          <w:lang w:eastAsia="en-US"/>
        </w:rPr>
        <w:lastRenderedPageBreak/>
        <w:t xml:space="preserve">2. </w:t>
      </w:r>
      <w:r w:rsidR="00B708DC" w:rsidRPr="00001C3E">
        <w:rPr>
          <w:b/>
          <w:kern w:val="0"/>
          <w:sz w:val="22"/>
          <w:szCs w:val="22"/>
          <w:lang w:eastAsia="en-US"/>
        </w:rPr>
        <w:t>Показатели</w:t>
      </w:r>
      <w:r w:rsidR="00B708DC" w:rsidRPr="00001C3E">
        <w:rPr>
          <w:b/>
          <w:spacing w:val="-7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spacing w:val="-2"/>
          <w:kern w:val="0"/>
          <w:sz w:val="22"/>
          <w:szCs w:val="22"/>
          <w:lang w:eastAsia="en-US"/>
        </w:rPr>
        <w:t>проекта</w:t>
      </w:r>
    </w:p>
    <w:p w:rsidR="00B708DC" w:rsidRPr="00001C3E" w:rsidRDefault="00B708DC" w:rsidP="00852290">
      <w:pPr>
        <w:widowControl w:val="0"/>
        <w:tabs>
          <w:tab w:val="left" w:pos="5830"/>
        </w:tabs>
        <w:suppressAutoHyphens w:val="0"/>
        <w:autoSpaceDE w:val="0"/>
        <w:autoSpaceDN w:val="0"/>
        <w:spacing w:before="157" w:after="1" w:line="240" w:lineRule="auto"/>
        <w:ind w:firstLine="0"/>
        <w:jc w:val="center"/>
        <w:rPr>
          <w:b/>
          <w:kern w:val="0"/>
          <w:sz w:val="22"/>
          <w:szCs w:val="22"/>
          <w:lang w:eastAsia="en-US"/>
        </w:rPr>
      </w:pPr>
    </w:p>
    <w:tbl>
      <w:tblPr>
        <w:tblStyle w:val="TableNormal"/>
        <w:tblW w:w="14793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126"/>
        <w:gridCol w:w="747"/>
        <w:gridCol w:w="1000"/>
        <w:gridCol w:w="747"/>
        <w:gridCol w:w="749"/>
        <w:gridCol w:w="749"/>
        <w:gridCol w:w="747"/>
        <w:gridCol w:w="750"/>
        <w:gridCol w:w="750"/>
        <w:gridCol w:w="748"/>
        <w:gridCol w:w="1235"/>
        <w:gridCol w:w="992"/>
        <w:gridCol w:w="142"/>
        <w:gridCol w:w="1134"/>
        <w:gridCol w:w="1559"/>
      </w:tblGrid>
      <w:tr w:rsidR="00B708DC" w:rsidRPr="00001C3E" w:rsidTr="000E190F">
        <w:trPr>
          <w:trHeight w:val="482"/>
        </w:trPr>
        <w:tc>
          <w:tcPr>
            <w:tcW w:w="618" w:type="dxa"/>
            <w:vMerge w:val="restart"/>
          </w:tcPr>
          <w:p w:rsidR="00B708DC" w:rsidRPr="00B453FB" w:rsidRDefault="00B453FB" w:rsidP="00B708DC">
            <w:pPr>
              <w:suppressAutoHyphens w:val="0"/>
              <w:spacing w:line="235" w:lineRule="exact"/>
              <w:ind w:right="2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>
              <w:rPr>
                <w:spacing w:val="-10"/>
                <w:kern w:val="0"/>
                <w:sz w:val="22"/>
                <w:szCs w:val="22"/>
                <w:lang w:val="ru-RU" w:eastAsia="en-US"/>
              </w:rPr>
              <w:t>№</w:t>
            </w:r>
          </w:p>
          <w:p w:rsidR="00B708DC" w:rsidRPr="00001C3E" w:rsidRDefault="00B708DC" w:rsidP="00B708DC">
            <w:pPr>
              <w:suppressAutoHyphens w:val="0"/>
              <w:spacing w:before="1" w:line="240" w:lineRule="auto"/>
              <w:ind w:right="1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>пп</w:t>
            </w:r>
          </w:p>
        </w:tc>
        <w:tc>
          <w:tcPr>
            <w:tcW w:w="2126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267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Показатели проекта</w:t>
            </w:r>
          </w:p>
        </w:tc>
        <w:tc>
          <w:tcPr>
            <w:tcW w:w="747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12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>Уров ень</w:t>
            </w:r>
            <w:proofErr w:type="gramEnd"/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показ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>ателя</w:t>
            </w:r>
          </w:p>
        </w:tc>
        <w:tc>
          <w:tcPr>
            <w:tcW w:w="1000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54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Единица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измерен</w:t>
            </w:r>
            <w:proofErr w:type="gramEnd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>ия</w:t>
            </w:r>
          </w:p>
          <w:p w:rsidR="00B708DC" w:rsidRPr="00001C3E" w:rsidRDefault="00B708DC" w:rsidP="00B708DC">
            <w:pPr>
              <w:suppressAutoHyphens w:val="0"/>
              <w:spacing w:line="240" w:lineRule="atLeast"/>
              <w:ind w:right="167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(по </w:t>
            </w:r>
            <w:hyperlink r:id="rId96">
              <w:r w:rsidRPr="00001C3E">
                <w:rPr>
                  <w:spacing w:val="-2"/>
                  <w:kern w:val="0"/>
                  <w:sz w:val="22"/>
                  <w:szCs w:val="22"/>
                  <w:lang w:val="ru-RU" w:eastAsia="en-US"/>
                </w:rPr>
                <w:t>ОКЕИ</w:t>
              </w:r>
            </w:hyperlink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1496" w:type="dxa"/>
            <w:gridSpan w:val="2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Базовое</w:t>
            </w:r>
          </w:p>
          <w:p w:rsidR="00B708DC" w:rsidRPr="00001C3E" w:rsidRDefault="00B708DC" w:rsidP="00B708DC">
            <w:pPr>
              <w:suppressAutoHyphens w:val="0"/>
              <w:spacing w:before="1" w:line="22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3744" w:type="dxa"/>
            <w:gridSpan w:val="5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Период,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35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Признак возрастания/ убывания</w:t>
            </w:r>
          </w:p>
        </w:tc>
        <w:tc>
          <w:tcPr>
            <w:tcW w:w="1134" w:type="dxa"/>
            <w:gridSpan w:val="2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Нарастаю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щий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итог</w:t>
            </w:r>
          </w:p>
        </w:tc>
        <w:tc>
          <w:tcPr>
            <w:tcW w:w="1134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57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Декомпозиц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ия</w:t>
            </w:r>
            <w:proofErr w:type="gramEnd"/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на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муниципаль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>ные</w:t>
            </w:r>
          </w:p>
          <w:p w:rsidR="00B708DC" w:rsidRPr="00001C3E" w:rsidRDefault="00B708DC" w:rsidP="00B708DC">
            <w:pPr>
              <w:suppressAutoHyphens w:val="0"/>
              <w:spacing w:line="226" w:lineRule="exact"/>
              <w:ind w:right="57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образования</w:t>
            </w:r>
          </w:p>
        </w:tc>
        <w:tc>
          <w:tcPr>
            <w:tcW w:w="1559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8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Информацион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ная</w:t>
            </w:r>
            <w:proofErr w:type="gramEnd"/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система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(источник данных)</w:t>
            </w:r>
          </w:p>
        </w:tc>
      </w:tr>
      <w:tr w:rsidR="00B708DC" w:rsidRPr="00001C3E" w:rsidTr="000E190F">
        <w:trPr>
          <w:trHeight w:val="715"/>
        </w:trPr>
        <w:tc>
          <w:tcPr>
            <w:tcW w:w="618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747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13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значе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749" w:type="dxa"/>
          </w:tcPr>
          <w:p w:rsidR="00B708DC" w:rsidRPr="00001C3E" w:rsidRDefault="00B708DC" w:rsidP="00B708DC">
            <w:pPr>
              <w:suppressAutoHyphens w:val="0"/>
              <w:spacing w:line="23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49" w:type="dxa"/>
          </w:tcPr>
          <w:p w:rsidR="00B708DC" w:rsidRPr="00001C3E" w:rsidRDefault="00B708DC" w:rsidP="00B708DC">
            <w:pPr>
              <w:suppressAutoHyphens w:val="0"/>
              <w:spacing w:line="237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47" w:type="dxa"/>
          </w:tcPr>
          <w:p w:rsidR="00B708DC" w:rsidRPr="00001C3E" w:rsidRDefault="00B708DC" w:rsidP="00B708DC">
            <w:pPr>
              <w:suppressAutoHyphens w:val="0"/>
              <w:spacing w:line="237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50" w:type="dxa"/>
          </w:tcPr>
          <w:p w:rsidR="00B708DC" w:rsidRPr="00001C3E" w:rsidRDefault="00B708DC" w:rsidP="00B708DC">
            <w:pPr>
              <w:suppressAutoHyphens w:val="0"/>
              <w:spacing w:line="23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50" w:type="dxa"/>
          </w:tcPr>
          <w:p w:rsidR="00B708DC" w:rsidRPr="00001C3E" w:rsidRDefault="00B708DC" w:rsidP="00B708DC">
            <w:pPr>
              <w:suppressAutoHyphens w:val="0"/>
              <w:spacing w:line="237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48" w:type="dxa"/>
          </w:tcPr>
          <w:p w:rsidR="00B708DC" w:rsidRPr="00001C3E" w:rsidRDefault="00B708DC" w:rsidP="00B708DC">
            <w:pPr>
              <w:suppressAutoHyphens w:val="0"/>
              <w:spacing w:line="23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35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0E190F">
        <w:trPr>
          <w:trHeight w:val="242"/>
        </w:trPr>
        <w:tc>
          <w:tcPr>
            <w:tcW w:w="618" w:type="dxa"/>
          </w:tcPr>
          <w:p w:rsidR="00B708DC" w:rsidRPr="00001C3E" w:rsidRDefault="00B708DC" w:rsidP="00B708DC">
            <w:pPr>
              <w:suppressAutoHyphens w:val="0"/>
              <w:spacing w:line="222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</w:tcPr>
          <w:p w:rsidR="00B708DC" w:rsidRPr="00001C3E" w:rsidRDefault="00B708DC" w:rsidP="00B708DC">
            <w:pPr>
              <w:suppressAutoHyphens w:val="0"/>
              <w:spacing w:line="22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7" w:type="dxa"/>
          </w:tcPr>
          <w:p w:rsidR="00B708DC" w:rsidRPr="00001C3E" w:rsidRDefault="00B708DC" w:rsidP="00B708DC">
            <w:pPr>
              <w:suppressAutoHyphens w:val="0"/>
              <w:spacing w:line="222" w:lineRule="exact"/>
              <w:ind w:right="308" w:firstLine="0"/>
              <w:jc w:val="righ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00" w:type="dxa"/>
          </w:tcPr>
          <w:p w:rsidR="00B708DC" w:rsidRPr="00001C3E" w:rsidRDefault="00B708DC" w:rsidP="00B708DC">
            <w:pPr>
              <w:suppressAutoHyphens w:val="0"/>
              <w:spacing w:line="222" w:lineRule="exact"/>
              <w:ind w:right="59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7" w:type="dxa"/>
          </w:tcPr>
          <w:p w:rsidR="00B708DC" w:rsidRPr="00001C3E" w:rsidRDefault="00B708DC" w:rsidP="00B708DC">
            <w:pPr>
              <w:suppressAutoHyphens w:val="0"/>
              <w:spacing w:line="22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49" w:type="dxa"/>
          </w:tcPr>
          <w:p w:rsidR="00B708DC" w:rsidRPr="00001C3E" w:rsidRDefault="00B708DC" w:rsidP="00B708DC">
            <w:pPr>
              <w:suppressAutoHyphens w:val="0"/>
              <w:spacing w:line="222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49" w:type="dxa"/>
          </w:tcPr>
          <w:p w:rsidR="00B708DC" w:rsidRPr="00001C3E" w:rsidRDefault="00B708DC" w:rsidP="00B708DC">
            <w:pPr>
              <w:suppressAutoHyphens w:val="0"/>
              <w:spacing w:line="222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47" w:type="dxa"/>
          </w:tcPr>
          <w:p w:rsidR="00B708DC" w:rsidRPr="00001C3E" w:rsidRDefault="00B708DC" w:rsidP="00B708DC">
            <w:pPr>
              <w:suppressAutoHyphens w:val="0"/>
              <w:spacing w:line="222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50" w:type="dxa"/>
          </w:tcPr>
          <w:p w:rsidR="00B708DC" w:rsidRPr="00001C3E" w:rsidRDefault="00B708DC" w:rsidP="00B708DC">
            <w:pPr>
              <w:suppressAutoHyphens w:val="0"/>
              <w:spacing w:line="22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50" w:type="dxa"/>
          </w:tcPr>
          <w:p w:rsidR="00B708DC" w:rsidRPr="00001C3E" w:rsidRDefault="00B708DC" w:rsidP="00B708DC">
            <w:pPr>
              <w:suppressAutoHyphens w:val="0"/>
              <w:spacing w:line="222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48" w:type="dxa"/>
          </w:tcPr>
          <w:p w:rsidR="00B708DC" w:rsidRPr="00001C3E" w:rsidRDefault="00B708DC" w:rsidP="00B708DC">
            <w:pPr>
              <w:suppressAutoHyphens w:val="0"/>
              <w:spacing w:line="222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35" w:type="dxa"/>
          </w:tcPr>
          <w:p w:rsidR="00B708DC" w:rsidRPr="00001C3E" w:rsidRDefault="00B708DC" w:rsidP="00B708DC">
            <w:pPr>
              <w:suppressAutoHyphens w:val="0"/>
              <w:spacing w:line="222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gridSpan w:val="2"/>
          </w:tcPr>
          <w:p w:rsidR="00B708DC" w:rsidRPr="00001C3E" w:rsidRDefault="00B708DC" w:rsidP="00B708DC">
            <w:pPr>
              <w:suppressAutoHyphens w:val="0"/>
              <w:spacing w:line="222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4" w:type="dxa"/>
          </w:tcPr>
          <w:p w:rsidR="00B708DC" w:rsidRPr="00001C3E" w:rsidRDefault="00B708DC" w:rsidP="00B708DC">
            <w:pPr>
              <w:suppressAutoHyphens w:val="0"/>
              <w:spacing w:line="222" w:lineRule="exact"/>
              <w:ind w:right="9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B708DC" w:rsidRPr="00001C3E" w:rsidRDefault="00B708DC" w:rsidP="00B708DC">
            <w:pPr>
              <w:suppressAutoHyphens w:val="0"/>
              <w:spacing w:line="222" w:lineRule="exact"/>
              <w:ind w:right="1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15</w:t>
            </w:r>
          </w:p>
        </w:tc>
      </w:tr>
      <w:tr w:rsidR="00B708DC" w:rsidRPr="00001C3E" w:rsidTr="000E190F">
        <w:trPr>
          <w:trHeight w:val="481"/>
        </w:trPr>
        <w:tc>
          <w:tcPr>
            <w:tcW w:w="6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gridSpan w:val="15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0E190F">
        <w:trPr>
          <w:trHeight w:val="3864"/>
        </w:trPr>
        <w:tc>
          <w:tcPr>
            <w:tcW w:w="618" w:type="dxa"/>
          </w:tcPr>
          <w:p w:rsidR="00B708DC" w:rsidRPr="00001C3E" w:rsidRDefault="00B708DC" w:rsidP="00B708DC">
            <w:pPr>
              <w:suppressAutoHyphens w:val="0"/>
              <w:spacing w:line="237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12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8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Количество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объектов, на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которые разработана проектная документация, получено положительное заключение государственной экспертизы проектной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документации и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результатов инженерных</w:t>
            </w:r>
          </w:p>
          <w:p w:rsidR="00B708DC" w:rsidRPr="00001C3E" w:rsidRDefault="00B708DC" w:rsidP="00B708DC">
            <w:pPr>
              <w:suppressAutoHyphens w:val="0"/>
              <w:spacing w:line="22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изысканий</w:t>
            </w:r>
          </w:p>
        </w:tc>
        <w:tc>
          <w:tcPr>
            <w:tcW w:w="747" w:type="dxa"/>
          </w:tcPr>
          <w:p w:rsidR="00B708DC" w:rsidRPr="00001C3E" w:rsidRDefault="00B708DC" w:rsidP="00B708DC">
            <w:pPr>
              <w:suppressAutoHyphens w:val="0"/>
              <w:spacing w:line="237" w:lineRule="exact"/>
              <w:ind w:right="357" w:firstLine="0"/>
              <w:jc w:val="righ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РП</w:t>
            </w:r>
          </w:p>
        </w:tc>
        <w:tc>
          <w:tcPr>
            <w:tcW w:w="1000" w:type="dxa"/>
          </w:tcPr>
          <w:p w:rsidR="00B708DC" w:rsidRPr="00001C3E" w:rsidRDefault="00B708DC" w:rsidP="00BD6736">
            <w:pPr>
              <w:suppressAutoHyphens w:val="0"/>
              <w:spacing w:line="23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47" w:type="dxa"/>
          </w:tcPr>
          <w:p w:rsidR="00B708DC" w:rsidRPr="00001C3E" w:rsidRDefault="00B708DC" w:rsidP="00B708DC">
            <w:pPr>
              <w:suppressAutoHyphens w:val="0"/>
              <w:spacing w:line="23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9" w:type="dxa"/>
          </w:tcPr>
          <w:p w:rsidR="00B708DC" w:rsidRPr="00001C3E" w:rsidRDefault="00B708DC" w:rsidP="00B708DC">
            <w:pPr>
              <w:suppressAutoHyphens w:val="0"/>
              <w:spacing w:line="237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49" w:type="dxa"/>
          </w:tcPr>
          <w:p w:rsidR="00B708DC" w:rsidRPr="00001C3E" w:rsidRDefault="00B708DC" w:rsidP="00B708DC">
            <w:pPr>
              <w:suppressAutoHyphens w:val="0"/>
              <w:spacing w:line="237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7" w:type="dxa"/>
          </w:tcPr>
          <w:p w:rsidR="00B708DC" w:rsidRPr="00001C3E" w:rsidRDefault="00B708DC" w:rsidP="00B708DC">
            <w:pPr>
              <w:suppressAutoHyphens w:val="0"/>
              <w:spacing w:line="237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0" w:type="dxa"/>
          </w:tcPr>
          <w:p w:rsidR="00B708DC" w:rsidRPr="00001C3E" w:rsidRDefault="00B708DC" w:rsidP="00B708DC">
            <w:pPr>
              <w:suppressAutoHyphens w:val="0"/>
              <w:spacing w:line="23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0" w:type="dxa"/>
          </w:tcPr>
          <w:p w:rsidR="00B708DC" w:rsidRPr="00001C3E" w:rsidRDefault="00B708DC" w:rsidP="00B708DC">
            <w:pPr>
              <w:suppressAutoHyphens w:val="0"/>
              <w:spacing w:line="237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8" w:type="dxa"/>
          </w:tcPr>
          <w:p w:rsidR="00B708DC" w:rsidRPr="00001C3E" w:rsidRDefault="00B708DC" w:rsidP="00B708DC">
            <w:pPr>
              <w:suppressAutoHyphens w:val="0"/>
              <w:spacing w:line="23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3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708DC" w:rsidRPr="00001C3E" w:rsidRDefault="00B708DC" w:rsidP="008D59D3">
            <w:pPr>
              <w:suppressAutoHyphens w:val="0"/>
              <w:spacing w:line="23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gridSpan w:val="2"/>
          </w:tcPr>
          <w:p w:rsidR="00B708DC" w:rsidRPr="00001C3E" w:rsidRDefault="00B708DC" w:rsidP="008D59D3">
            <w:pPr>
              <w:suppressAutoHyphens w:val="0"/>
              <w:spacing w:line="23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</w:tcPr>
          <w:p w:rsidR="00B708DC" w:rsidRPr="00001C3E" w:rsidRDefault="00B708DC" w:rsidP="00B708DC">
            <w:pPr>
              <w:suppressAutoHyphens w:val="0"/>
              <w:spacing w:line="23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ИС</w:t>
            </w:r>
          </w:p>
          <w:p w:rsidR="00B708DC" w:rsidRPr="00001C3E" w:rsidRDefault="00852290" w:rsidP="00B708DC">
            <w:pPr>
              <w:suppressAutoHyphens w:val="0"/>
              <w:spacing w:line="240" w:lineRule="auto"/>
              <w:ind w:right="164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«</w:t>
            </w:r>
            <w:r w:rsidR="005D5F86"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Электронны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й бюджет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»</w:t>
            </w:r>
          </w:p>
        </w:tc>
      </w:tr>
      <w:tr w:rsidR="00B708DC" w:rsidRPr="00001C3E" w:rsidTr="000E190F">
        <w:trPr>
          <w:trHeight w:val="966"/>
        </w:trPr>
        <w:tc>
          <w:tcPr>
            <w:tcW w:w="618" w:type="dxa"/>
          </w:tcPr>
          <w:p w:rsidR="00B708DC" w:rsidRPr="00001C3E" w:rsidRDefault="00B708DC" w:rsidP="00B708DC">
            <w:pPr>
              <w:suppressAutoHyphens w:val="0"/>
              <w:spacing w:line="237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212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8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Количество реализованных инициативных</w:t>
            </w:r>
          </w:p>
          <w:p w:rsidR="00B708DC" w:rsidRPr="00001C3E" w:rsidRDefault="00B708DC" w:rsidP="00B708DC">
            <w:pPr>
              <w:suppressAutoHyphens w:val="0"/>
              <w:spacing w:line="227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проектов</w:t>
            </w:r>
          </w:p>
        </w:tc>
        <w:tc>
          <w:tcPr>
            <w:tcW w:w="747" w:type="dxa"/>
          </w:tcPr>
          <w:p w:rsidR="00B708DC" w:rsidRPr="00001C3E" w:rsidRDefault="00B708DC" w:rsidP="00B708DC">
            <w:pPr>
              <w:suppressAutoHyphens w:val="0"/>
              <w:spacing w:line="237" w:lineRule="exact"/>
              <w:ind w:right="357" w:firstLine="0"/>
              <w:jc w:val="righ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РП</w:t>
            </w:r>
          </w:p>
        </w:tc>
        <w:tc>
          <w:tcPr>
            <w:tcW w:w="1000" w:type="dxa"/>
          </w:tcPr>
          <w:p w:rsidR="00B708DC" w:rsidRPr="00001C3E" w:rsidRDefault="00B708DC" w:rsidP="00BD6736">
            <w:pPr>
              <w:suppressAutoHyphens w:val="0"/>
              <w:spacing w:line="23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47" w:type="dxa"/>
          </w:tcPr>
          <w:p w:rsidR="00B708DC" w:rsidRPr="00001C3E" w:rsidRDefault="00B708DC" w:rsidP="00B708DC">
            <w:pPr>
              <w:suppressAutoHyphens w:val="0"/>
              <w:spacing w:line="23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749" w:type="dxa"/>
          </w:tcPr>
          <w:p w:rsidR="00B708DC" w:rsidRPr="00001C3E" w:rsidRDefault="00B708DC" w:rsidP="00B708DC">
            <w:pPr>
              <w:suppressAutoHyphens w:val="0"/>
              <w:spacing w:line="237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49" w:type="dxa"/>
          </w:tcPr>
          <w:p w:rsidR="00B708DC" w:rsidRPr="00001C3E" w:rsidRDefault="00B708DC" w:rsidP="00B708DC">
            <w:pPr>
              <w:suppressAutoHyphens w:val="0"/>
              <w:spacing w:line="237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747" w:type="dxa"/>
          </w:tcPr>
          <w:p w:rsidR="00B708DC" w:rsidRPr="00001C3E" w:rsidRDefault="00B708DC" w:rsidP="00B708DC">
            <w:pPr>
              <w:suppressAutoHyphens w:val="0"/>
              <w:spacing w:line="237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750" w:type="dxa"/>
          </w:tcPr>
          <w:p w:rsidR="00B708DC" w:rsidRPr="00001C3E" w:rsidRDefault="00B708DC" w:rsidP="00B708DC">
            <w:pPr>
              <w:suppressAutoHyphens w:val="0"/>
              <w:spacing w:line="23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50" w:type="dxa"/>
          </w:tcPr>
          <w:p w:rsidR="00B708DC" w:rsidRPr="00001C3E" w:rsidRDefault="00B708DC" w:rsidP="00B708DC">
            <w:pPr>
              <w:suppressAutoHyphens w:val="0"/>
              <w:spacing w:line="237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48" w:type="dxa"/>
          </w:tcPr>
          <w:p w:rsidR="00B708DC" w:rsidRPr="00001C3E" w:rsidRDefault="00B708DC" w:rsidP="00B708DC">
            <w:pPr>
              <w:suppressAutoHyphens w:val="0"/>
              <w:spacing w:line="23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1235" w:type="dxa"/>
          </w:tcPr>
          <w:p w:rsidR="00B708DC" w:rsidRPr="00001C3E" w:rsidRDefault="00B708DC" w:rsidP="00B708DC">
            <w:pPr>
              <w:suppressAutoHyphens w:val="0"/>
              <w:spacing w:line="237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возрастание</w:t>
            </w:r>
          </w:p>
        </w:tc>
        <w:tc>
          <w:tcPr>
            <w:tcW w:w="992" w:type="dxa"/>
          </w:tcPr>
          <w:p w:rsidR="00B708DC" w:rsidRPr="00001C3E" w:rsidRDefault="00B708DC" w:rsidP="008D59D3">
            <w:pPr>
              <w:suppressAutoHyphens w:val="0"/>
              <w:spacing w:line="23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gridSpan w:val="2"/>
          </w:tcPr>
          <w:p w:rsidR="00B708DC" w:rsidRPr="00001C3E" w:rsidRDefault="00B708DC" w:rsidP="008D59D3">
            <w:pPr>
              <w:suppressAutoHyphens w:val="0"/>
              <w:spacing w:line="237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64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ПК </w:t>
            </w:r>
            <w:r w:rsidR="005D5F86"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«</w:t>
            </w:r>
            <w:r w:rsidR="005D5F86"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БЮДЖЕТ-С МАРТ</w:t>
            </w:r>
            <w:r w:rsidR="005D5F86"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»</w:t>
            </w:r>
          </w:p>
        </w:tc>
      </w:tr>
      <w:tr w:rsidR="00B708DC" w:rsidRPr="00001C3E" w:rsidTr="000E190F">
        <w:trPr>
          <w:trHeight w:val="1207"/>
        </w:trPr>
        <w:tc>
          <w:tcPr>
            <w:tcW w:w="618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2126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8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Построены (реконструированы</w:t>
            </w:r>
            <w:r w:rsidR="000E190F">
              <w:rPr>
                <w:spacing w:val="-2"/>
                <w:kern w:val="0"/>
                <w:sz w:val="22"/>
                <w:szCs w:val="22"/>
                <w:lang w:val="ru-RU" w:eastAsia="en-US"/>
              </w:rPr>
              <w:t>)</w:t>
            </w:r>
          </w:p>
          <w:p w:rsidR="00B708DC" w:rsidRPr="00001C3E" w:rsidRDefault="00B708DC" w:rsidP="00B708DC">
            <w:pPr>
              <w:suppressAutoHyphens w:val="0"/>
              <w:spacing w:line="242" w:lineRule="exact"/>
              <w:ind w:right="108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и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отремонтированы автомобильные</w:t>
            </w:r>
          </w:p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lastRenderedPageBreak/>
              <w:t>дороги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на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сельских</w:t>
            </w:r>
            <w:proofErr w:type="gramEnd"/>
          </w:p>
          <w:p w:rsidR="00B708DC" w:rsidRPr="00001C3E" w:rsidRDefault="00B708DC" w:rsidP="00B708DC">
            <w:pPr>
              <w:suppressAutoHyphens w:val="0"/>
              <w:spacing w:before="1" w:line="229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территориях</w:t>
            </w:r>
            <w:proofErr w:type="gramEnd"/>
          </w:p>
        </w:tc>
        <w:tc>
          <w:tcPr>
            <w:tcW w:w="747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000" w:type="dxa"/>
          </w:tcPr>
          <w:p w:rsidR="00B708DC" w:rsidRPr="00001C3E" w:rsidRDefault="00B708DC" w:rsidP="00BD6736">
            <w:pPr>
              <w:suppressAutoHyphens w:val="0"/>
              <w:spacing w:line="235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747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9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49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7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0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0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8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35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возрастание</w:t>
            </w:r>
          </w:p>
        </w:tc>
        <w:tc>
          <w:tcPr>
            <w:tcW w:w="992" w:type="dxa"/>
          </w:tcPr>
          <w:p w:rsidR="00B708DC" w:rsidRPr="00001C3E" w:rsidRDefault="00B708DC" w:rsidP="008D59D3">
            <w:pPr>
              <w:suppressAutoHyphens w:val="0"/>
              <w:spacing w:line="235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gridSpan w:val="2"/>
          </w:tcPr>
          <w:p w:rsidR="00B708DC" w:rsidRPr="00001C3E" w:rsidRDefault="00B708DC" w:rsidP="008D59D3">
            <w:pPr>
              <w:suppressAutoHyphens w:val="0"/>
              <w:spacing w:line="235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ИС</w:t>
            </w:r>
          </w:p>
          <w:p w:rsidR="00B708DC" w:rsidRPr="00001C3E" w:rsidRDefault="005D5F86" w:rsidP="00B708DC">
            <w:pPr>
              <w:suppressAutoHyphens w:val="0"/>
              <w:spacing w:before="1" w:line="240" w:lineRule="auto"/>
              <w:ind w:right="164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Электронны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й бюджет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»</w:t>
            </w:r>
          </w:p>
        </w:tc>
      </w:tr>
      <w:tr w:rsidR="00B708DC" w:rsidRPr="00001C3E" w:rsidTr="000E190F">
        <w:trPr>
          <w:trHeight w:val="484"/>
        </w:trPr>
        <w:tc>
          <w:tcPr>
            <w:tcW w:w="6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B708DC" w:rsidRPr="00001C3E" w:rsidRDefault="00B708DC" w:rsidP="00B708DC">
            <w:pPr>
              <w:suppressAutoHyphens w:val="0"/>
              <w:spacing w:before="1" w:line="229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47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47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47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126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p w:rsidR="00B708DC" w:rsidRPr="00001C3E" w:rsidRDefault="005D5F86" w:rsidP="005D5F86">
      <w:pPr>
        <w:widowControl w:val="0"/>
        <w:tabs>
          <w:tab w:val="left" w:pos="4971"/>
        </w:tabs>
        <w:suppressAutoHyphens w:val="0"/>
        <w:autoSpaceDE w:val="0"/>
        <w:autoSpaceDN w:val="0"/>
        <w:spacing w:line="240" w:lineRule="auto"/>
        <w:ind w:left="4971" w:firstLine="0"/>
        <w:rPr>
          <w:b/>
          <w:kern w:val="0"/>
          <w:sz w:val="22"/>
          <w:szCs w:val="22"/>
          <w:lang w:eastAsia="en-US"/>
        </w:rPr>
      </w:pPr>
      <w:r w:rsidRPr="00001C3E">
        <w:rPr>
          <w:b/>
          <w:kern w:val="0"/>
          <w:sz w:val="22"/>
          <w:szCs w:val="22"/>
          <w:lang w:eastAsia="en-US"/>
        </w:rPr>
        <w:t xml:space="preserve">3. </w:t>
      </w:r>
      <w:r w:rsidR="00B708DC" w:rsidRPr="00001C3E">
        <w:rPr>
          <w:b/>
          <w:kern w:val="0"/>
          <w:sz w:val="22"/>
          <w:szCs w:val="22"/>
          <w:lang w:eastAsia="en-US"/>
        </w:rPr>
        <w:t>Мероприятия</w:t>
      </w:r>
      <w:r w:rsidR="00B708DC" w:rsidRPr="00001C3E">
        <w:rPr>
          <w:b/>
          <w:spacing w:val="-8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kern w:val="0"/>
          <w:sz w:val="22"/>
          <w:szCs w:val="22"/>
          <w:lang w:eastAsia="en-US"/>
        </w:rPr>
        <w:t>(результаты)</w:t>
      </w:r>
      <w:r w:rsidR="00B708DC"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r w:rsidR="00B708DC" w:rsidRPr="00001C3E">
        <w:rPr>
          <w:b/>
          <w:spacing w:val="-2"/>
          <w:kern w:val="0"/>
          <w:sz w:val="22"/>
          <w:szCs w:val="22"/>
          <w:lang w:eastAsia="en-US"/>
        </w:rPr>
        <w:t>проекта</w:t>
      </w: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157" w:after="1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tbl>
      <w:tblPr>
        <w:tblStyle w:val="TableNormal"/>
        <w:tblW w:w="14793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327"/>
        <w:gridCol w:w="987"/>
        <w:gridCol w:w="739"/>
        <w:gridCol w:w="737"/>
        <w:gridCol w:w="739"/>
        <w:gridCol w:w="739"/>
        <w:gridCol w:w="739"/>
        <w:gridCol w:w="739"/>
        <w:gridCol w:w="630"/>
        <w:gridCol w:w="109"/>
        <w:gridCol w:w="1167"/>
        <w:gridCol w:w="992"/>
        <w:gridCol w:w="1044"/>
        <w:gridCol w:w="1366"/>
      </w:tblGrid>
      <w:tr w:rsidR="00B708DC" w:rsidRPr="00001C3E" w:rsidTr="008D59D3">
        <w:trPr>
          <w:trHeight w:hRule="exact" w:val="250"/>
        </w:trPr>
        <w:tc>
          <w:tcPr>
            <w:tcW w:w="739" w:type="dxa"/>
            <w:vMerge w:val="restart"/>
          </w:tcPr>
          <w:p w:rsidR="00B708DC" w:rsidRPr="00001C3E" w:rsidRDefault="005D5F86" w:rsidP="00B708DC">
            <w:pPr>
              <w:suppressAutoHyphens w:val="0"/>
              <w:spacing w:line="235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№</w:t>
            </w:r>
            <w:r w:rsidR="00B708DC" w:rsidRPr="00001C3E">
              <w:rPr>
                <w:spacing w:val="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>пп</w:t>
            </w:r>
          </w:p>
        </w:tc>
        <w:tc>
          <w:tcPr>
            <w:tcW w:w="3327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37" w:lineRule="auto"/>
              <w:ind w:right="392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Наименование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мероприятия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(результата)</w:t>
            </w:r>
          </w:p>
        </w:tc>
        <w:tc>
          <w:tcPr>
            <w:tcW w:w="987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18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Единиц</w:t>
            </w:r>
            <w:proofErr w:type="gramEnd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а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измерен 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>ия</w:t>
            </w:r>
          </w:p>
          <w:p w:rsidR="00B708DC" w:rsidRPr="00D119ED" w:rsidRDefault="00B708DC" w:rsidP="00B708DC">
            <w:pPr>
              <w:suppressAutoHyphens w:val="0"/>
              <w:spacing w:line="240" w:lineRule="auto"/>
              <w:ind w:right="162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(по </w:t>
            </w:r>
            <w:hyperlink r:id="rId97">
              <w:r w:rsidRPr="00D119ED">
                <w:rPr>
                  <w:spacing w:val="-2"/>
                  <w:kern w:val="0"/>
                  <w:sz w:val="22"/>
                  <w:szCs w:val="22"/>
                  <w:lang w:val="ru-RU" w:eastAsia="en-US"/>
                </w:rPr>
                <w:t>ОКЕИ</w:t>
              </w:r>
            </w:hyperlink>
            <w:r w:rsidRPr="00D119ED">
              <w:rPr>
                <w:spacing w:val="-2"/>
                <w:kern w:val="0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1476" w:type="dxa"/>
            <w:gridSpan w:val="2"/>
            <w:vMerge w:val="restart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Базовое</w:t>
            </w:r>
          </w:p>
          <w:p w:rsidR="00B708DC" w:rsidRPr="00001C3E" w:rsidRDefault="00B708DC" w:rsidP="00B708DC">
            <w:pPr>
              <w:suppressAutoHyphens w:val="0"/>
              <w:spacing w:line="23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3586" w:type="dxa"/>
            <w:gridSpan w:val="5"/>
          </w:tcPr>
          <w:p w:rsidR="00B708DC" w:rsidRPr="00001C3E" w:rsidRDefault="00B708DC" w:rsidP="00B708DC">
            <w:pPr>
              <w:suppressAutoHyphens w:val="0"/>
              <w:spacing w:line="220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Период,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76" w:type="dxa"/>
            <w:gridSpan w:val="2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0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Характерист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>ика</w:t>
            </w:r>
            <w:proofErr w:type="gramEnd"/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мероприяти 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я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(результата)</w:t>
            </w:r>
          </w:p>
        </w:tc>
        <w:tc>
          <w:tcPr>
            <w:tcW w:w="992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1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Тип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меропри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>ятия</w:t>
            </w:r>
            <w:proofErr w:type="gramEnd"/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(результ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>ата)</w:t>
            </w:r>
          </w:p>
        </w:tc>
        <w:tc>
          <w:tcPr>
            <w:tcW w:w="1044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3" w:firstLine="0"/>
              <w:jc w:val="center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Деком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позици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я</w:t>
            </w:r>
            <w:proofErr w:type="gramEnd"/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на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муниц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ипальн 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ые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образо</w:t>
            </w:r>
          </w:p>
          <w:p w:rsidR="00B708DC" w:rsidRPr="00001C3E" w:rsidRDefault="00B708DC" w:rsidP="00B708DC">
            <w:pPr>
              <w:suppressAutoHyphens w:val="0"/>
              <w:spacing w:line="22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вания</w:t>
            </w:r>
          </w:p>
        </w:tc>
        <w:tc>
          <w:tcPr>
            <w:tcW w:w="1366" w:type="dxa"/>
            <w:vMerge w:val="restart"/>
            <w:tcBorders>
              <w:bottom w:val="nil"/>
              <w:right w:val="single" w:sz="4" w:space="0" w:color="auto"/>
            </w:tcBorders>
          </w:tcPr>
          <w:p w:rsidR="00B708DC" w:rsidRPr="00001C3E" w:rsidRDefault="00B708DC" w:rsidP="00B708DC">
            <w:pPr>
              <w:suppressAutoHyphens w:val="0"/>
              <w:spacing w:line="237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Связь с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показателями</w:t>
            </w:r>
          </w:p>
        </w:tc>
      </w:tr>
      <w:tr w:rsidR="00B708DC" w:rsidRPr="00001C3E" w:rsidTr="008D59D3">
        <w:trPr>
          <w:trHeight w:hRule="exact" w:val="252"/>
        </w:trPr>
        <w:tc>
          <w:tcPr>
            <w:tcW w:w="739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327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39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39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39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39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630" w:type="dxa"/>
            <w:vMerge w:val="restart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8D59D3">
        <w:trPr>
          <w:trHeight w:hRule="exact" w:val="1435"/>
        </w:trPr>
        <w:tc>
          <w:tcPr>
            <w:tcW w:w="739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327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3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12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значе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737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39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right w:val="single" w:sz="4" w:space="0" w:color="auto"/>
            </w:tcBorders>
          </w:tcPr>
          <w:p w:rsidR="00B708DC" w:rsidRPr="00001C3E" w:rsidRDefault="00B708DC" w:rsidP="00B708DC">
            <w:pPr>
              <w:suppressAutoHyphens w:val="0"/>
              <w:spacing w:line="21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ведомственного</w:t>
            </w:r>
          </w:p>
          <w:p w:rsidR="00B708DC" w:rsidRPr="00001C3E" w:rsidRDefault="00B708DC" w:rsidP="00B708DC">
            <w:pPr>
              <w:suppressAutoHyphens w:val="0"/>
              <w:spacing w:before="1" w:line="240" w:lineRule="auto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проекта</w:t>
            </w:r>
          </w:p>
        </w:tc>
      </w:tr>
      <w:tr w:rsidR="00B708DC" w:rsidRPr="00001C3E" w:rsidTr="008D59D3">
        <w:trPr>
          <w:trHeight w:hRule="exact" w:val="249"/>
        </w:trPr>
        <w:tc>
          <w:tcPr>
            <w:tcW w:w="739" w:type="dxa"/>
          </w:tcPr>
          <w:p w:rsidR="00B708DC" w:rsidRPr="00001C3E" w:rsidRDefault="00B708DC" w:rsidP="00B708DC">
            <w:pPr>
              <w:suppressAutoHyphens w:val="0"/>
              <w:spacing w:line="220" w:lineRule="exact"/>
              <w:ind w:right="1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27" w:type="dxa"/>
          </w:tcPr>
          <w:p w:rsidR="00B708DC" w:rsidRPr="00001C3E" w:rsidRDefault="00B708DC" w:rsidP="00B708DC">
            <w:pPr>
              <w:suppressAutoHyphens w:val="0"/>
              <w:spacing w:line="220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7" w:type="dxa"/>
          </w:tcPr>
          <w:p w:rsidR="00B708DC" w:rsidRPr="00001C3E" w:rsidRDefault="00B708DC" w:rsidP="00B708DC">
            <w:pPr>
              <w:suppressAutoHyphens w:val="0"/>
              <w:spacing w:line="220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</w:tcPr>
          <w:p w:rsidR="00B708DC" w:rsidRPr="00001C3E" w:rsidRDefault="00B708DC" w:rsidP="00B708DC">
            <w:pPr>
              <w:suppressAutoHyphens w:val="0"/>
              <w:spacing w:line="220" w:lineRule="exact"/>
              <w:ind w:right="1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7" w:type="dxa"/>
          </w:tcPr>
          <w:p w:rsidR="00B708DC" w:rsidRPr="00001C3E" w:rsidRDefault="00B708DC" w:rsidP="00B708DC">
            <w:pPr>
              <w:suppressAutoHyphens w:val="0"/>
              <w:spacing w:line="220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</w:tcPr>
          <w:p w:rsidR="00B708DC" w:rsidRPr="00001C3E" w:rsidRDefault="00B708DC" w:rsidP="00B708DC">
            <w:pPr>
              <w:suppressAutoHyphens w:val="0"/>
              <w:spacing w:line="220" w:lineRule="exact"/>
              <w:ind w:right="1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</w:tcPr>
          <w:p w:rsidR="00B708DC" w:rsidRPr="00001C3E" w:rsidRDefault="00B708DC" w:rsidP="00B708DC">
            <w:pPr>
              <w:suppressAutoHyphens w:val="0"/>
              <w:spacing w:line="220" w:lineRule="exact"/>
              <w:ind w:right="1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</w:tcPr>
          <w:p w:rsidR="00B708DC" w:rsidRPr="00001C3E" w:rsidRDefault="00B708DC" w:rsidP="00B708DC">
            <w:pPr>
              <w:suppressAutoHyphens w:val="0"/>
              <w:spacing w:line="220" w:lineRule="exact"/>
              <w:ind w:right="1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9" w:type="dxa"/>
          </w:tcPr>
          <w:p w:rsidR="00B708DC" w:rsidRPr="00001C3E" w:rsidRDefault="00B708DC" w:rsidP="00B708DC">
            <w:pPr>
              <w:suppressAutoHyphens w:val="0"/>
              <w:spacing w:line="220" w:lineRule="exact"/>
              <w:ind w:right="1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30" w:type="dxa"/>
          </w:tcPr>
          <w:p w:rsidR="00B708DC" w:rsidRPr="00001C3E" w:rsidRDefault="00B708DC" w:rsidP="00B708DC">
            <w:pPr>
              <w:suppressAutoHyphens w:val="0"/>
              <w:spacing w:line="220" w:lineRule="exact"/>
              <w:ind w:right="1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gridSpan w:val="2"/>
          </w:tcPr>
          <w:p w:rsidR="00B708DC" w:rsidRPr="00001C3E" w:rsidRDefault="00B708DC" w:rsidP="00B708DC">
            <w:pPr>
              <w:suppressAutoHyphens w:val="0"/>
              <w:spacing w:line="220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</w:tcPr>
          <w:p w:rsidR="00B708DC" w:rsidRPr="00001C3E" w:rsidRDefault="00B708DC" w:rsidP="00B708DC">
            <w:pPr>
              <w:suppressAutoHyphens w:val="0"/>
              <w:spacing w:line="220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44" w:type="dxa"/>
          </w:tcPr>
          <w:p w:rsidR="00B708DC" w:rsidRPr="00001C3E" w:rsidRDefault="00B708DC" w:rsidP="00B708DC">
            <w:pPr>
              <w:suppressAutoHyphens w:val="0"/>
              <w:spacing w:line="220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66" w:type="dxa"/>
          </w:tcPr>
          <w:p w:rsidR="00B708DC" w:rsidRPr="00001C3E" w:rsidRDefault="00B708DC" w:rsidP="00B708DC">
            <w:pPr>
              <w:suppressAutoHyphens w:val="0"/>
              <w:spacing w:line="220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14</w:t>
            </w:r>
          </w:p>
        </w:tc>
      </w:tr>
      <w:tr w:rsidR="00B708DC" w:rsidRPr="00001C3E" w:rsidTr="005D5F86">
        <w:trPr>
          <w:trHeight w:hRule="exact" w:val="494"/>
        </w:trPr>
        <w:tc>
          <w:tcPr>
            <w:tcW w:w="739" w:type="dxa"/>
          </w:tcPr>
          <w:p w:rsidR="00B708DC" w:rsidRPr="00001C3E" w:rsidRDefault="00B708DC" w:rsidP="00B708DC">
            <w:pPr>
              <w:suppressAutoHyphens w:val="0"/>
              <w:spacing w:line="238" w:lineRule="exact"/>
              <w:ind w:right="1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054" w:type="dxa"/>
            <w:gridSpan w:val="14"/>
          </w:tcPr>
          <w:p w:rsidR="00B708DC" w:rsidRPr="00001C3E" w:rsidRDefault="00B708DC" w:rsidP="00B708DC">
            <w:pPr>
              <w:suppressAutoHyphens w:val="0"/>
              <w:spacing w:line="240" w:lineRule="exact"/>
              <w:ind w:right="374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Задача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5D5F86" w:rsidRPr="00001C3E"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Повышение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уровня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комплексного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обустройства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населенных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пунктов,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расположенных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в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сельской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местности,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объектами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социальной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инженерной </w:t>
            </w:r>
            <w:r w:rsidR="005D5F86"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инфраструктуры»</w:t>
            </w:r>
          </w:p>
        </w:tc>
      </w:tr>
      <w:tr w:rsidR="00B708DC" w:rsidRPr="00001C3E" w:rsidTr="008D59D3">
        <w:trPr>
          <w:trHeight w:hRule="exact" w:val="1216"/>
        </w:trPr>
        <w:tc>
          <w:tcPr>
            <w:tcW w:w="739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1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327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392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Реализация</w:t>
            </w:r>
            <w:r w:rsidRPr="00001C3E">
              <w:rPr>
                <w:spacing w:val="-14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инициативных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проектов</w:t>
            </w:r>
          </w:p>
        </w:tc>
        <w:tc>
          <w:tcPr>
            <w:tcW w:w="987" w:type="dxa"/>
          </w:tcPr>
          <w:p w:rsidR="00B708DC" w:rsidRPr="00001C3E" w:rsidRDefault="00B708DC" w:rsidP="008D59D3">
            <w:pPr>
              <w:suppressAutoHyphens w:val="0"/>
              <w:spacing w:line="235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39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1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737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39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1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739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1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739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1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39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1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39" w:type="dxa"/>
            <w:gridSpan w:val="2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1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1167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48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реализован </w:t>
            </w:r>
            <w:r w:rsidRPr="00001C3E">
              <w:rPr>
                <w:spacing w:val="-10"/>
                <w:kern w:val="0"/>
                <w:sz w:val="22"/>
                <w:szCs w:val="22"/>
                <w:lang w:val="ru-RU" w:eastAsia="en-US"/>
              </w:rPr>
              <w:t xml:space="preserve">ы 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инициативн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ые</w:t>
            </w:r>
            <w:proofErr w:type="gramEnd"/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проекты</w:t>
            </w:r>
          </w:p>
        </w:tc>
        <w:tc>
          <w:tcPr>
            <w:tcW w:w="99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23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оказани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е</w:t>
            </w:r>
            <w:proofErr w:type="gramEnd"/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услуг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(выполн</w:t>
            </w:r>
          </w:p>
          <w:p w:rsidR="00B708DC" w:rsidRPr="00001C3E" w:rsidRDefault="00B708DC" w:rsidP="00B708DC">
            <w:pPr>
              <w:suppressAutoHyphens w:val="0"/>
              <w:spacing w:line="240" w:lineRule="exact"/>
              <w:ind w:right="294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ение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работ)</w:t>
            </w:r>
            <w:proofErr w:type="gramEnd"/>
          </w:p>
        </w:tc>
        <w:tc>
          <w:tcPr>
            <w:tcW w:w="1044" w:type="dxa"/>
          </w:tcPr>
          <w:p w:rsidR="00B708DC" w:rsidRPr="00001C3E" w:rsidRDefault="00B708DC" w:rsidP="008D59D3">
            <w:pPr>
              <w:suppressAutoHyphens w:val="0"/>
              <w:spacing w:line="235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66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-</w:t>
            </w:r>
          </w:p>
        </w:tc>
      </w:tr>
      <w:tr w:rsidR="00B708DC" w:rsidRPr="00001C3E" w:rsidTr="008D59D3">
        <w:trPr>
          <w:trHeight w:hRule="exact" w:val="2184"/>
        </w:trPr>
        <w:tc>
          <w:tcPr>
            <w:tcW w:w="739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1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3327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287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Проектирование,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строительство, реконструкция автомобильных дорог общего пользования местного значения вне границ населенных пунктов в границах муниципального округа и в границах населенных пунктов</w:t>
            </w:r>
          </w:p>
        </w:tc>
        <w:tc>
          <w:tcPr>
            <w:tcW w:w="987" w:type="dxa"/>
          </w:tcPr>
          <w:p w:rsidR="00B708DC" w:rsidRPr="00001C3E" w:rsidRDefault="00B708DC" w:rsidP="008D59D3">
            <w:pPr>
              <w:suppressAutoHyphens w:val="0"/>
              <w:spacing w:line="235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739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1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7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39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1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9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1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9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1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9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1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9" w:type="dxa"/>
            <w:gridSpan w:val="2"/>
          </w:tcPr>
          <w:p w:rsidR="00B708DC" w:rsidRPr="00001C3E" w:rsidRDefault="00B708DC" w:rsidP="00B708DC">
            <w:pPr>
              <w:suppressAutoHyphens w:val="0"/>
              <w:spacing w:line="235" w:lineRule="exact"/>
              <w:ind w:right="1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7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построены (</w:t>
            </w: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реконструи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рованы</w:t>
            </w:r>
            <w:proofErr w:type="gramEnd"/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) и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отремонтир ованы автомобиль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ные дороги</w:t>
            </w:r>
          </w:p>
          <w:p w:rsidR="00B708DC" w:rsidRPr="00001C3E" w:rsidRDefault="00B708DC" w:rsidP="00B708DC">
            <w:pPr>
              <w:suppressAutoHyphens w:val="0"/>
              <w:spacing w:line="240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на сельских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территориях</w:t>
            </w:r>
          </w:p>
        </w:tc>
        <w:tc>
          <w:tcPr>
            <w:tcW w:w="99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23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оказани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е</w:t>
            </w:r>
            <w:proofErr w:type="gramEnd"/>
            <w:r w:rsidRPr="00001C3E">
              <w:rPr>
                <w:kern w:val="0"/>
                <w:sz w:val="22"/>
                <w:szCs w:val="22"/>
                <w:lang w:val="ru-RU" w:eastAsia="en-US"/>
              </w:rPr>
              <w:t xml:space="preserve"> услуг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(выполн 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ение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работ)</w:t>
            </w:r>
          </w:p>
        </w:tc>
        <w:tc>
          <w:tcPr>
            <w:tcW w:w="1044" w:type="dxa"/>
          </w:tcPr>
          <w:p w:rsidR="00B708DC" w:rsidRPr="00001C3E" w:rsidRDefault="00B708DC" w:rsidP="008D59D3">
            <w:pPr>
              <w:suppressAutoHyphens w:val="0"/>
              <w:spacing w:line="235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66" w:type="dxa"/>
          </w:tcPr>
          <w:p w:rsidR="00B708DC" w:rsidRPr="00001C3E" w:rsidRDefault="00B708DC" w:rsidP="00B708DC">
            <w:pPr>
              <w:suppressAutoHyphens w:val="0"/>
              <w:spacing w:line="235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-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112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p w:rsidR="00B708DC" w:rsidRPr="00001C3E" w:rsidRDefault="00B708DC" w:rsidP="005D5F86">
      <w:pPr>
        <w:widowControl w:val="0"/>
        <w:tabs>
          <w:tab w:val="left" w:pos="4454"/>
        </w:tabs>
        <w:suppressAutoHyphens w:val="0"/>
        <w:autoSpaceDE w:val="0"/>
        <w:autoSpaceDN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en-US"/>
        </w:rPr>
      </w:pPr>
      <w:r w:rsidRPr="00001C3E">
        <w:rPr>
          <w:b/>
          <w:kern w:val="0"/>
          <w:sz w:val="22"/>
          <w:szCs w:val="22"/>
          <w:lang w:eastAsia="en-US"/>
        </w:rPr>
        <w:t>4.Финансовое</w:t>
      </w:r>
      <w:r w:rsidRPr="00001C3E">
        <w:rPr>
          <w:b/>
          <w:spacing w:val="-9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>обеспечение</w:t>
      </w:r>
      <w:r w:rsidRPr="00001C3E">
        <w:rPr>
          <w:b/>
          <w:spacing w:val="-6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kern w:val="0"/>
          <w:sz w:val="22"/>
          <w:szCs w:val="22"/>
          <w:lang w:eastAsia="en-US"/>
        </w:rPr>
        <w:t>реализации</w:t>
      </w:r>
      <w:r w:rsidRPr="00001C3E">
        <w:rPr>
          <w:b/>
          <w:spacing w:val="-5"/>
          <w:kern w:val="0"/>
          <w:sz w:val="22"/>
          <w:szCs w:val="22"/>
          <w:lang w:eastAsia="en-US"/>
        </w:rPr>
        <w:t xml:space="preserve"> </w:t>
      </w:r>
      <w:r w:rsidRPr="00001C3E">
        <w:rPr>
          <w:b/>
          <w:spacing w:val="-2"/>
          <w:kern w:val="0"/>
          <w:sz w:val="22"/>
          <w:szCs w:val="22"/>
          <w:lang w:eastAsia="en-US"/>
        </w:rPr>
        <w:t>проекта</w:t>
      </w:r>
    </w:p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158" w:line="240" w:lineRule="auto"/>
        <w:ind w:firstLine="0"/>
        <w:jc w:val="left"/>
        <w:rPr>
          <w:b/>
          <w:kern w:val="0"/>
          <w:sz w:val="22"/>
          <w:szCs w:val="22"/>
          <w:lang w:eastAsia="en-US"/>
        </w:rPr>
      </w:pPr>
    </w:p>
    <w:tbl>
      <w:tblPr>
        <w:tblStyle w:val="TableNormal"/>
        <w:tblW w:w="14793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200"/>
        <w:gridCol w:w="1399"/>
        <w:gridCol w:w="1402"/>
        <w:gridCol w:w="1118"/>
        <w:gridCol w:w="1260"/>
        <w:gridCol w:w="1121"/>
        <w:gridCol w:w="1120"/>
        <w:gridCol w:w="916"/>
        <w:gridCol w:w="482"/>
        <w:gridCol w:w="935"/>
      </w:tblGrid>
      <w:tr w:rsidR="00B708DC" w:rsidRPr="00001C3E" w:rsidTr="005D5F86">
        <w:trPr>
          <w:trHeight w:val="275"/>
        </w:trPr>
        <w:tc>
          <w:tcPr>
            <w:tcW w:w="840" w:type="dxa"/>
          </w:tcPr>
          <w:p w:rsidR="00B708DC" w:rsidRPr="00001C3E" w:rsidRDefault="005D5F86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№</w:t>
            </w:r>
            <w:r w:rsidR="00B708DC"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="00B708DC" w:rsidRPr="00001C3E">
              <w:rPr>
                <w:spacing w:val="-7"/>
                <w:kern w:val="0"/>
                <w:sz w:val="22"/>
                <w:szCs w:val="22"/>
                <w:lang w:eastAsia="en-US"/>
              </w:rPr>
              <w:t>пп</w:t>
            </w:r>
          </w:p>
        </w:tc>
        <w:tc>
          <w:tcPr>
            <w:tcW w:w="420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Наименование</w:t>
            </w:r>
            <w:r w:rsidRPr="00001C3E">
              <w:rPr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КБК</w:t>
            </w:r>
          </w:p>
        </w:tc>
        <w:tc>
          <w:tcPr>
            <w:tcW w:w="8354" w:type="dxa"/>
            <w:gridSpan w:val="8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Объем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финансового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обеспечения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годам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реализации,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тыс.</w:t>
            </w:r>
            <w:r w:rsidRPr="00001C3E">
              <w:rPr>
                <w:spacing w:val="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рублей</w:t>
            </w:r>
          </w:p>
        </w:tc>
      </w:tr>
      <w:tr w:rsidR="00B708DC" w:rsidRPr="00001C3E" w:rsidTr="005D5F86">
        <w:trPr>
          <w:trHeight w:val="551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20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(результата)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и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 источники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2023-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9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916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2029-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417" w:type="dxa"/>
            <w:gridSpan w:val="2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всего</w:t>
            </w:r>
          </w:p>
        </w:tc>
      </w:tr>
      <w:tr w:rsidR="00B708DC" w:rsidRPr="00001C3E" w:rsidTr="005D5F86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8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0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1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9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5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9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16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  <w:gridSpan w:val="2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8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10</w:t>
            </w:r>
          </w:p>
        </w:tc>
      </w:tr>
      <w:tr w:rsidR="00B708DC" w:rsidRPr="00001C3E" w:rsidTr="005D5F86">
        <w:trPr>
          <w:trHeight w:val="827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8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00" w:type="dxa"/>
          </w:tcPr>
          <w:p w:rsidR="00B708DC" w:rsidRPr="00001C3E" w:rsidRDefault="00B453FB" w:rsidP="00B708DC">
            <w:pPr>
              <w:suppressAutoHyphens w:val="0"/>
              <w:spacing w:line="276" w:lineRule="exact"/>
              <w:ind w:right="161" w:firstLine="0"/>
              <w:jc w:val="left"/>
              <w:rPr>
                <w:b/>
                <w:kern w:val="0"/>
                <w:sz w:val="22"/>
                <w:szCs w:val="22"/>
                <w:lang w:val="ru-RU" w:eastAsia="en-US"/>
              </w:rPr>
            </w:pPr>
            <w:r>
              <w:rPr>
                <w:b/>
                <w:kern w:val="0"/>
                <w:sz w:val="22"/>
                <w:szCs w:val="22"/>
                <w:lang w:val="ru-RU" w:eastAsia="en-US"/>
              </w:rPr>
              <w:t>Проект «</w:t>
            </w:r>
            <w:r w:rsidR="00B708DC" w:rsidRPr="00001C3E">
              <w:rPr>
                <w:b/>
                <w:kern w:val="0"/>
                <w:sz w:val="22"/>
                <w:szCs w:val="22"/>
                <w:lang w:val="ru-RU" w:eastAsia="en-US"/>
              </w:rPr>
              <w:t>Содействие</w:t>
            </w:r>
            <w:r w:rsidR="00B708DC"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B708DC" w:rsidRPr="00001C3E">
              <w:rPr>
                <w:b/>
                <w:kern w:val="0"/>
                <w:sz w:val="22"/>
                <w:szCs w:val="22"/>
                <w:lang w:val="ru-RU" w:eastAsia="en-US"/>
              </w:rPr>
              <w:t>развитию</w:t>
            </w:r>
            <w:r w:rsidR="00B708DC" w:rsidRPr="00001C3E">
              <w:rPr>
                <w:b/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>
              <w:rPr>
                <w:b/>
                <w:kern w:val="0"/>
                <w:sz w:val="22"/>
                <w:szCs w:val="22"/>
                <w:lang w:val="ru-RU" w:eastAsia="en-US"/>
              </w:rPr>
              <w:t>сельских</w:t>
            </w:r>
            <w:proofErr w:type="gramEnd"/>
            <w:r>
              <w:rPr>
                <w:b/>
                <w:kern w:val="0"/>
                <w:sz w:val="22"/>
                <w:szCs w:val="22"/>
                <w:lang w:val="ru-RU" w:eastAsia="en-US"/>
              </w:rPr>
              <w:t xml:space="preserve"> территорий»</w:t>
            </w:r>
            <w:r w:rsidR="00B708DC" w:rsidRPr="00001C3E">
              <w:rPr>
                <w:b/>
                <w:kern w:val="0"/>
                <w:sz w:val="22"/>
                <w:szCs w:val="22"/>
                <w:lang w:val="ru-RU" w:eastAsia="en-US"/>
              </w:rPr>
              <w:t>, всего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178326,2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97521,1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1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gridSpan w:val="2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8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275847,3</w:t>
            </w:r>
          </w:p>
        </w:tc>
      </w:tr>
      <w:tr w:rsidR="00B708DC" w:rsidRPr="00001C3E" w:rsidTr="005D5F86">
        <w:trPr>
          <w:trHeight w:val="278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00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том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5D5F86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0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федеральный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16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gridSpan w:val="2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5D5F86">
        <w:trPr>
          <w:trHeight w:val="551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0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республиканский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бюджет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Чувашской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Республики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9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А6202R576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right="9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1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143728,0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77960,7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1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gridSpan w:val="2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221688,7</w:t>
            </w:r>
          </w:p>
        </w:tc>
      </w:tr>
      <w:tr w:rsidR="00B708DC" w:rsidRPr="00001C3E" w:rsidTr="005D5F86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0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местный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24314,6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12898,0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1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gridSpan w:val="2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37212,6</w:t>
            </w:r>
          </w:p>
        </w:tc>
      </w:tr>
      <w:tr w:rsidR="00B708DC" w:rsidRPr="00001C3E" w:rsidTr="005D5F86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0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внебюджетные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10283,6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6662,4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1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gridSpan w:val="2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16946,0</w:t>
            </w:r>
          </w:p>
        </w:tc>
      </w:tr>
      <w:tr w:rsidR="00B708DC" w:rsidRPr="00001C3E" w:rsidTr="005D5F86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953" w:type="dxa"/>
            <w:gridSpan w:val="10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Задача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5D5F86" w:rsidRPr="00001C3E"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Поддержка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инициатив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граждан,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проживающих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на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сельских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территориях,</w:t>
            </w:r>
            <w:r w:rsidRPr="00001C3E">
              <w:rPr>
                <w:spacing w:val="-7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улучшению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условий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5D5F86"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жизнедеятельности»</w:t>
            </w:r>
          </w:p>
        </w:tc>
      </w:tr>
      <w:tr w:rsidR="00B708DC" w:rsidRPr="00001C3E" w:rsidTr="005D5F86">
        <w:trPr>
          <w:trHeight w:val="554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71" w:lineRule="exact"/>
              <w:ind w:right="8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200" w:type="dxa"/>
          </w:tcPr>
          <w:p w:rsidR="00B708DC" w:rsidRPr="00001C3E" w:rsidRDefault="00B708DC" w:rsidP="00B708DC">
            <w:pPr>
              <w:suppressAutoHyphens w:val="0"/>
              <w:spacing w:line="271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Реализация</w:t>
            </w:r>
            <w:r w:rsidRPr="00001C3E">
              <w:rPr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инициативных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проектов,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178326,2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97521,1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1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gridSpan w:val="2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8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275847,3</w:t>
            </w:r>
          </w:p>
        </w:tc>
      </w:tr>
      <w:tr w:rsidR="00B708DC" w:rsidRPr="00001C3E" w:rsidTr="005D5F86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0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том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5D5F86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0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федеральный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16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gridSpan w:val="2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5D5F86">
        <w:trPr>
          <w:trHeight w:val="1656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республиканский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бюджет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Чувашской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Республики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9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882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1403</w:t>
            </w:r>
          </w:p>
          <w:p w:rsidR="00B708DC" w:rsidRPr="00001C3E" w:rsidRDefault="00B708DC" w:rsidP="00B708DC">
            <w:pPr>
              <w:suppressAutoHyphens w:val="0"/>
              <w:spacing w:line="240" w:lineRule="auto"/>
              <w:ind w:right="9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A63011657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1 520; 882</w:t>
            </w:r>
          </w:p>
          <w:p w:rsidR="00B708DC" w:rsidRPr="00001C3E" w:rsidRDefault="00B708DC" w:rsidP="00B708DC">
            <w:pPr>
              <w:suppressAutoHyphens w:val="0"/>
              <w:spacing w:line="240" w:lineRule="auto"/>
              <w:ind w:right="9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0409</w:t>
            </w:r>
          </w:p>
          <w:p w:rsidR="00B708DC" w:rsidRPr="00001C3E" w:rsidRDefault="00B708DC" w:rsidP="00B708DC">
            <w:pPr>
              <w:suppressAutoHyphens w:val="0"/>
              <w:spacing w:line="270" w:lineRule="atLeast"/>
              <w:ind w:right="90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A63011660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0 520</w:t>
            </w: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140363,5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77960,7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1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gridSpan w:val="2"/>
          </w:tcPr>
          <w:p w:rsidR="00B708DC" w:rsidRPr="00001C3E" w:rsidRDefault="00B708DC" w:rsidP="00B708DC">
            <w:pPr>
              <w:suppressAutoHyphens w:val="0"/>
              <w:spacing w:line="268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221688,7</w:t>
            </w:r>
          </w:p>
        </w:tc>
      </w:tr>
      <w:tr w:rsidR="00B708DC" w:rsidRPr="00001C3E" w:rsidTr="005D5F86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0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местный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24314,6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12898,0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1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gridSpan w:val="2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37212,6</w:t>
            </w:r>
          </w:p>
        </w:tc>
      </w:tr>
      <w:tr w:rsidR="00B708DC" w:rsidRPr="00001C3E" w:rsidTr="005D5F86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0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внебюджетные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10283,6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6662,4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16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gridSpan w:val="2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16946,0</w:t>
            </w:r>
          </w:p>
        </w:tc>
      </w:tr>
      <w:tr w:rsidR="00B708DC" w:rsidRPr="00001C3E" w:rsidTr="005D5F86">
        <w:trPr>
          <w:trHeight w:val="551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953" w:type="dxa"/>
            <w:gridSpan w:val="10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Задача</w:t>
            </w:r>
            <w:r w:rsidRPr="00001C3E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5D5F86" w:rsidRPr="00001C3E">
              <w:rPr>
                <w:kern w:val="0"/>
                <w:sz w:val="22"/>
                <w:szCs w:val="22"/>
                <w:lang w:val="ru-RU" w:eastAsia="en-US"/>
              </w:rPr>
              <w:t>«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Повышение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уровня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комплексного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обустройства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населенных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пунктов,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расположенных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в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сельской</w:t>
            </w:r>
            <w:r w:rsidRPr="00001C3E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местности,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объектами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социальной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и</w:t>
            </w:r>
            <w:r w:rsidRPr="00001C3E">
              <w:rPr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инженерной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="005D5F86"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инфраструктуры</w:t>
            </w:r>
            <w:r w:rsidR="005D5F86"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»</w:t>
            </w:r>
          </w:p>
        </w:tc>
      </w:tr>
      <w:tr w:rsidR="00B708DC" w:rsidRPr="00001C3E" w:rsidTr="005D5F86">
        <w:trPr>
          <w:trHeight w:val="1382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right="8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42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Проектирование, строительство, реконструкция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автомобильных</w:t>
            </w:r>
            <w:r w:rsidRPr="00001C3E">
              <w:rPr>
                <w:spacing w:val="-1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дорог общего пользования местного</w:t>
            </w:r>
          </w:p>
          <w:p w:rsidR="00B708DC" w:rsidRPr="00001C3E" w:rsidRDefault="00B708DC" w:rsidP="00B708DC">
            <w:pPr>
              <w:suppressAutoHyphens w:val="0"/>
              <w:spacing w:line="270" w:lineRule="atLeas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значения вне границ населенных пунктов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в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границах</w:t>
            </w:r>
            <w:r w:rsidRPr="00001C3E">
              <w:rPr>
                <w:spacing w:val="-1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муниципального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8" w:type="dxa"/>
            <w:gridSpan w:val="2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5D5F86">
        <w:trPr>
          <w:trHeight w:val="551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0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округа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в</w:t>
            </w:r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границах</w:t>
            </w:r>
            <w:r w:rsidRPr="00001C3E">
              <w:rPr>
                <w:spacing w:val="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населенных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пунктов,</w:t>
            </w:r>
            <w:r w:rsidRPr="00001C3E">
              <w:rPr>
                <w:spacing w:val="-5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val="ru-RU" w:eastAsia="en-US"/>
              </w:rPr>
              <w:t>всего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398" w:type="dxa"/>
            <w:gridSpan w:val="2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B708DC" w:rsidRPr="00001C3E" w:rsidTr="005D5F86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20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том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gridSpan w:val="2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5D5F86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0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федеральный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8" w:type="dxa"/>
            <w:gridSpan w:val="2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5D5F86">
        <w:trPr>
          <w:trHeight w:val="830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республиканский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бюджет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Чувашской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Республики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882 </w:t>
            </w: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0409</w:t>
            </w:r>
          </w:p>
          <w:p w:rsidR="00B708DC" w:rsidRPr="00001C3E" w:rsidRDefault="00B708DC" w:rsidP="00B708DC">
            <w:pPr>
              <w:suppressAutoHyphens w:val="0"/>
              <w:spacing w:line="276" w:lineRule="exact"/>
              <w:ind w:right="41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A63011660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0 520</w:t>
            </w: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8" w:type="dxa"/>
            <w:gridSpan w:val="2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5D5F86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0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местный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8" w:type="dxa"/>
            <w:gridSpan w:val="2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5D5F86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0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внебюджетные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8" w:type="dxa"/>
            <w:gridSpan w:val="2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5D5F86">
        <w:trPr>
          <w:trHeight w:val="165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6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420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right="107" w:firstLine="0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  <w:r w:rsidRPr="00001C3E">
              <w:rPr>
                <w:kern w:val="0"/>
                <w:sz w:val="22"/>
                <w:szCs w:val="22"/>
                <w:lang w:val="ru-RU" w:eastAsia="en-US"/>
              </w:rPr>
              <w:t>Разработка проектной документации объектов</w:t>
            </w:r>
            <w:r w:rsidRPr="00001C3E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001C3E">
              <w:rPr>
                <w:kern w:val="0"/>
                <w:sz w:val="22"/>
                <w:szCs w:val="22"/>
                <w:lang w:val="ru-RU" w:eastAsia="en-US"/>
              </w:rPr>
              <w:t>капитального</w:t>
            </w:r>
            <w:proofErr w:type="gramEnd"/>
            <w:r w:rsidRPr="00001C3E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строительства, проведение государственной экспертизы проектной документации</w:t>
            </w:r>
            <w:r w:rsidRPr="00001C3E">
              <w:rPr>
                <w:spacing w:val="40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</w:t>
            </w:r>
            <w:r w:rsidRPr="00001C3E">
              <w:rPr>
                <w:spacing w:val="-1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результатов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инженерных</w:t>
            </w:r>
            <w:r w:rsidRPr="00001C3E">
              <w:rPr>
                <w:spacing w:val="-1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val="ru-RU" w:eastAsia="en-US"/>
              </w:rPr>
              <w:t>изысканий,</w:t>
            </w:r>
          </w:p>
          <w:p w:rsidR="00B708DC" w:rsidRPr="00001C3E" w:rsidRDefault="00B708DC" w:rsidP="00B708DC">
            <w:pPr>
              <w:suppressAutoHyphens w:val="0"/>
              <w:spacing w:line="264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4"/>
                <w:kern w:val="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8" w:type="dxa"/>
            <w:gridSpan w:val="2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5D5F86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0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</w:t>
            </w:r>
            <w:r w:rsidRPr="00001C3E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том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gridSpan w:val="2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B708DC" w:rsidRPr="00001C3E" w:rsidTr="005D5F86">
        <w:trPr>
          <w:trHeight w:val="275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0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федеральный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8" w:type="dxa"/>
            <w:gridSpan w:val="2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5D5F86">
        <w:trPr>
          <w:trHeight w:val="827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00" w:type="dxa"/>
          </w:tcPr>
          <w:p w:rsidR="00B708DC" w:rsidRPr="00001C3E" w:rsidRDefault="00B708DC" w:rsidP="00B708DC">
            <w:pPr>
              <w:suppressAutoHyphens w:val="0"/>
              <w:spacing w:line="237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республиканский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бюджет</w:t>
            </w:r>
            <w:r w:rsidRPr="00001C3E">
              <w:rPr>
                <w:spacing w:val="-1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Чувашской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Республики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69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 xml:space="preserve">882 04 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12</w:t>
            </w:r>
          </w:p>
          <w:p w:rsidR="00B708DC" w:rsidRPr="00001C3E" w:rsidRDefault="00B708DC" w:rsidP="00B708DC">
            <w:pPr>
              <w:suppressAutoHyphens w:val="0"/>
              <w:spacing w:line="276" w:lineRule="exact"/>
              <w:ind w:right="41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A62011533 </w:t>
            </w:r>
            <w:r w:rsidRPr="00001C3E">
              <w:rPr>
                <w:kern w:val="0"/>
                <w:sz w:val="22"/>
                <w:szCs w:val="22"/>
                <w:lang w:eastAsia="en-US"/>
              </w:rPr>
              <w:t>0 520</w:t>
            </w: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8" w:type="dxa"/>
            <w:gridSpan w:val="2"/>
          </w:tcPr>
          <w:p w:rsidR="00B708DC" w:rsidRPr="00001C3E" w:rsidRDefault="00B708DC" w:rsidP="00B708DC">
            <w:pPr>
              <w:suppressAutoHyphens w:val="0"/>
              <w:spacing w:line="270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70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5D5F86">
        <w:trPr>
          <w:trHeight w:val="277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00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местный</w:t>
            </w: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8" w:type="dxa"/>
            <w:gridSpan w:val="2"/>
          </w:tcPr>
          <w:p w:rsidR="00B708DC" w:rsidRPr="00001C3E" w:rsidRDefault="00B708DC" w:rsidP="00B708DC">
            <w:pPr>
              <w:suppressAutoHyphens w:val="0"/>
              <w:spacing w:line="258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58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0,0</w:t>
            </w:r>
          </w:p>
        </w:tc>
      </w:tr>
      <w:tr w:rsidR="00B708DC" w:rsidRPr="00001C3E" w:rsidTr="005D5F86">
        <w:trPr>
          <w:trHeight w:val="276"/>
        </w:trPr>
        <w:tc>
          <w:tcPr>
            <w:tcW w:w="840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0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kern w:val="0"/>
                <w:sz w:val="22"/>
                <w:szCs w:val="22"/>
                <w:lang w:eastAsia="en-US"/>
              </w:rPr>
              <w:t>внебюджетные</w:t>
            </w:r>
            <w:r w:rsidRPr="00001C3E">
              <w:rPr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001C3E">
              <w:rPr>
                <w:spacing w:val="-2"/>
                <w:kern w:val="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1399" w:type="dxa"/>
          </w:tcPr>
          <w:p w:rsidR="00B708DC" w:rsidRPr="00001C3E" w:rsidRDefault="00B708DC" w:rsidP="00B708D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2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8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4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0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7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8" w:type="dxa"/>
            <w:gridSpan w:val="2"/>
          </w:tcPr>
          <w:p w:rsidR="00B708DC" w:rsidRPr="00001C3E" w:rsidRDefault="00B708DC" w:rsidP="00B708DC">
            <w:pPr>
              <w:suppressAutoHyphens w:val="0"/>
              <w:spacing w:line="256" w:lineRule="exact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5" w:type="dxa"/>
          </w:tcPr>
          <w:p w:rsidR="00B708DC" w:rsidRPr="00001C3E" w:rsidRDefault="00B708DC" w:rsidP="00B708DC">
            <w:pPr>
              <w:suppressAutoHyphens w:val="0"/>
              <w:spacing w:line="256" w:lineRule="exact"/>
              <w:ind w:right="6"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001C3E">
              <w:rPr>
                <w:spacing w:val="-5"/>
                <w:kern w:val="0"/>
                <w:sz w:val="22"/>
                <w:szCs w:val="22"/>
                <w:lang w:eastAsia="en-US"/>
              </w:rPr>
              <w:t>0,0</w:t>
            </w:r>
          </w:p>
        </w:tc>
      </w:tr>
    </w:tbl>
    <w:p w:rsidR="00B708DC" w:rsidRPr="00001C3E" w:rsidRDefault="00B708DC" w:rsidP="00B708DC">
      <w:pPr>
        <w:widowControl w:val="0"/>
        <w:suppressAutoHyphens w:val="0"/>
        <w:autoSpaceDE w:val="0"/>
        <w:autoSpaceDN w:val="0"/>
        <w:spacing w:before="82" w:line="240" w:lineRule="auto"/>
        <w:ind w:right="86" w:firstLine="0"/>
        <w:jc w:val="left"/>
        <w:rPr>
          <w:kern w:val="0"/>
          <w:sz w:val="22"/>
          <w:szCs w:val="22"/>
          <w:lang w:eastAsia="en-US"/>
        </w:rPr>
      </w:pPr>
      <w:bookmarkStart w:id="4" w:name="_bookmark2"/>
      <w:bookmarkStart w:id="5" w:name="_bookmark13"/>
      <w:bookmarkStart w:id="6" w:name="_bookmark16"/>
      <w:bookmarkStart w:id="7" w:name="_bookmark28"/>
      <w:bookmarkStart w:id="8" w:name="_bookmark54"/>
      <w:bookmarkEnd w:id="4"/>
      <w:bookmarkEnd w:id="5"/>
      <w:bookmarkEnd w:id="6"/>
      <w:bookmarkEnd w:id="7"/>
      <w:bookmarkEnd w:id="8"/>
    </w:p>
    <w:p w:rsidR="00B708DC" w:rsidRPr="00001C3E" w:rsidRDefault="00B708DC" w:rsidP="002863E9">
      <w:pPr>
        <w:spacing w:line="240" w:lineRule="auto"/>
        <w:ind w:firstLine="0"/>
        <w:rPr>
          <w:kern w:val="2"/>
          <w:sz w:val="22"/>
          <w:szCs w:val="22"/>
        </w:rPr>
      </w:pPr>
    </w:p>
    <w:sectPr w:rsidR="00B708DC" w:rsidRPr="00001C3E" w:rsidSect="00852290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290" w:rsidRDefault="00852290" w:rsidP="002F7E02">
      <w:pPr>
        <w:spacing w:line="240" w:lineRule="auto"/>
      </w:pPr>
      <w:r>
        <w:separator/>
      </w:r>
    </w:p>
  </w:endnote>
  <w:endnote w:type="continuationSeparator" w:id="0">
    <w:p w:rsidR="00852290" w:rsidRDefault="00852290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90" w:rsidRDefault="00852290">
    <w:pPr>
      <w:pStyle w:val="af3"/>
      <w:ind w:firstLine="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90" w:rsidRDefault="00852290">
    <w:pPr>
      <w:pStyle w:val="a6"/>
      <w:spacing w:line="14" w:lineRule="auto"/>
      <w:ind w:firstLine="0"/>
      <w:jc w:val="left"/>
      <w:rPr>
        <w:sz w:val="2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90" w:rsidRDefault="00852290">
    <w:pPr>
      <w:pStyle w:val="a6"/>
      <w:spacing w:line="14" w:lineRule="auto"/>
      <w:ind w:firstLine="0"/>
      <w:jc w:val="left"/>
      <w:rPr>
        <w:sz w:val="2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90" w:rsidRDefault="00852290">
    <w:pPr>
      <w:pStyle w:val="a6"/>
      <w:spacing w:line="14" w:lineRule="auto"/>
      <w:ind w:firstLine="0"/>
      <w:jc w:val="left"/>
      <w:rPr>
        <w:sz w:val="2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90" w:rsidRDefault="00852290">
    <w:pPr>
      <w:pStyle w:val="a6"/>
      <w:spacing w:line="14" w:lineRule="auto"/>
      <w:ind w:firstLine="0"/>
      <w:jc w:val="left"/>
      <w:rPr>
        <w:sz w:val="2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90" w:rsidRDefault="00852290">
    <w:pPr>
      <w:pStyle w:val="a6"/>
      <w:spacing w:line="14" w:lineRule="auto"/>
      <w:ind w:firstLine="0"/>
      <w:jc w:val="left"/>
      <w:rPr>
        <w:sz w:val="2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90" w:rsidRDefault="00852290">
    <w:pPr>
      <w:pStyle w:val="a6"/>
      <w:spacing w:line="14" w:lineRule="auto"/>
      <w:ind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90" w:rsidRDefault="00852290">
    <w:pPr>
      <w:pStyle w:val="af3"/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90" w:rsidRDefault="00852290">
    <w:pPr>
      <w:pStyle w:val="af3"/>
      <w:ind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90" w:rsidRDefault="00852290">
    <w:pPr>
      <w:pStyle w:val="a6"/>
      <w:spacing w:line="14" w:lineRule="auto"/>
      <w:ind w:firstLine="0"/>
      <w:jc w:val="left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90" w:rsidRDefault="00852290">
    <w:pPr>
      <w:pStyle w:val="a6"/>
      <w:spacing w:line="14" w:lineRule="auto"/>
      <w:ind w:firstLine="0"/>
      <w:jc w:val="left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90" w:rsidRDefault="00852290">
    <w:pPr>
      <w:pStyle w:val="a6"/>
      <w:spacing w:line="14" w:lineRule="auto"/>
      <w:ind w:firstLine="0"/>
      <w:jc w:val="left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90" w:rsidRDefault="00852290">
    <w:pPr>
      <w:pStyle w:val="a6"/>
      <w:spacing w:line="14" w:lineRule="auto"/>
      <w:ind w:firstLine="0"/>
      <w:jc w:val="left"/>
      <w:rPr>
        <w:sz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90" w:rsidRDefault="00852290">
    <w:pPr>
      <w:pStyle w:val="a6"/>
      <w:spacing w:line="14" w:lineRule="auto"/>
      <w:ind w:firstLine="0"/>
      <w:jc w:val="left"/>
      <w:rPr>
        <w:sz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90" w:rsidRDefault="00852290">
    <w:pPr>
      <w:pStyle w:val="a6"/>
      <w:spacing w:line="14" w:lineRule="auto"/>
      <w:ind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290" w:rsidRDefault="00852290" w:rsidP="002F7E02">
      <w:pPr>
        <w:spacing w:line="240" w:lineRule="auto"/>
      </w:pPr>
      <w:r>
        <w:separator/>
      </w:r>
    </w:p>
  </w:footnote>
  <w:footnote w:type="continuationSeparator" w:id="0">
    <w:p w:rsidR="00852290" w:rsidRDefault="00852290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90" w:rsidRDefault="00852290">
    <w:pPr>
      <w:pStyle w:val="af6"/>
      <w:ind w:firstLine="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90" w:rsidRDefault="00852290">
    <w:pPr>
      <w:pStyle w:val="a6"/>
      <w:spacing w:line="14" w:lineRule="auto"/>
      <w:ind w:firstLine="0"/>
      <w:jc w:val="left"/>
      <w:rPr>
        <w:sz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90" w:rsidRDefault="00852290">
    <w:pPr>
      <w:pStyle w:val="a6"/>
      <w:spacing w:line="14" w:lineRule="auto"/>
      <w:ind w:firstLine="0"/>
      <w:jc w:val="left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90" w:rsidRDefault="00852290">
    <w:pPr>
      <w:pStyle w:val="a6"/>
      <w:spacing w:line="14" w:lineRule="auto"/>
      <w:ind w:firstLine="0"/>
      <w:jc w:val="left"/>
      <w:rPr>
        <w:sz w:val="2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90" w:rsidRDefault="00852290">
    <w:pPr>
      <w:pStyle w:val="a6"/>
      <w:spacing w:line="14" w:lineRule="auto"/>
      <w:ind w:firstLine="0"/>
      <w:jc w:val="left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90" w:rsidRDefault="00852290">
    <w:pPr>
      <w:pStyle w:val="a6"/>
      <w:spacing w:line="14" w:lineRule="auto"/>
      <w:ind w:firstLine="0"/>
      <w:jc w:val="left"/>
      <w:rPr>
        <w:sz w:val="2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90" w:rsidRDefault="00852290">
    <w:pPr>
      <w:pStyle w:val="a6"/>
      <w:spacing w:line="14" w:lineRule="auto"/>
      <w:ind w:firstLine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955" w:rsidRDefault="00CE7955">
    <w:pPr>
      <w:pStyle w:val="af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90" w:rsidRDefault="00852290">
    <w:pPr>
      <w:pStyle w:val="af6"/>
      <w:ind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90" w:rsidRDefault="00852290">
    <w:pPr>
      <w:pStyle w:val="a6"/>
      <w:spacing w:line="14" w:lineRule="auto"/>
      <w:ind w:firstLine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90" w:rsidRDefault="00852290">
    <w:pPr>
      <w:pStyle w:val="a6"/>
      <w:spacing w:line="14" w:lineRule="auto"/>
      <w:ind w:firstLine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90" w:rsidRDefault="00852290">
    <w:pPr>
      <w:pStyle w:val="a6"/>
      <w:spacing w:line="14" w:lineRule="auto"/>
      <w:ind w:firstLine="0"/>
      <w:jc w:val="left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90" w:rsidRDefault="00852290">
    <w:pPr>
      <w:pStyle w:val="a6"/>
      <w:spacing w:line="14" w:lineRule="auto"/>
      <w:ind w:firstLine="0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90" w:rsidRDefault="00852290">
    <w:pPr>
      <w:pStyle w:val="a6"/>
      <w:spacing w:line="14" w:lineRule="auto"/>
      <w:ind w:firstLine="0"/>
      <w:jc w:val="left"/>
      <w:rPr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90" w:rsidRDefault="00852290">
    <w:pPr>
      <w:pStyle w:val="a6"/>
      <w:spacing w:line="14" w:lineRule="auto"/>
      <w:ind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E7414B"/>
    <w:multiLevelType w:val="hybridMultilevel"/>
    <w:tmpl w:val="1E340BE2"/>
    <w:lvl w:ilvl="0" w:tplc="1EEA75F2">
      <w:start w:val="1"/>
      <w:numFmt w:val="decimal"/>
      <w:lvlText w:val="%1."/>
      <w:lvlJc w:val="left"/>
      <w:pPr>
        <w:ind w:left="91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0C951C">
      <w:start w:val="1"/>
      <w:numFmt w:val="upperRoman"/>
      <w:lvlText w:val="%2."/>
      <w:lvlJc w:val="left"/>
      <w:pPr>
        <w:ind w:left="4344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BFA45DA">
      <w:numFmt w:val="bullet"/>
      <w:lvlText w:val="•"/>
      <w:lvlJc w:val="left"/>
      <w:pPr>
        <w:ind w:left="5023" w:hanging="214"/>
      </w:pPr>
      <w:rPr>
        <w:rFonts w:hint="default"/>
        <w:lang w:val="ru-RU" w:eastAsia="en-US" w:bidi="ar-SA"/>
      </w:rPr>
    </w:lvl>
    <w:lvl w:ilvl="3" w:tplc="42344B2A">
      <w:numFmt w:val="bullet"/>
      <w:lvlText w:val="•"/>
      <w:lvlJc w:val="left"/>
      <w:pPr>
        <w:ind w:left="5706" w:hanging="214"/>
      </w:pPr>
      <w:rPr>
        <w:rFonts w:hint="default"/>
        <w:lang w:val="ru-RU" w:eastAsia="en-US" w:bidi="ar-SA"/>
      </w:rPr>
    </w:lvl>
    <w:lvl w:ilvl="4" w:tplc="FFF85AE0">
      <w:numFmt w:val="bullet"/>
      <w:lvlText w:val="•"/>
      <w:lvlJc w:val="left"/>
      <w:pPr>
        <w:ind w:left="6389" w:hanging="214"/>
      </w:pPr>
      <w:rPr>
        <w:rFonts w:hint="default"/>
        <w:lang w:val="ru-RU" w:eastAsia="en-US" w:bidi="ar-SA"/>
      </w:rPr>
    </w:lvl>
    <w:lvl w:ilvl="5" w:tplc="B9A6A75E">
      <w:numFmt w:val="bullet"/>
      <w:lvlText w:val="•"/>
      <w:lvlJc w:val="left"/>
      <w:pPr>
        <w:ind w:left="7072" w:hanging="214"/>
      </w:pPr>
      <w:rPr>
        <w:rFonts w:hint="default"/>
        <w:lang w:val="ru-RU" w:eastAsia="en-US" w:bidi="ar-SA"/>
      </w:rPr>
    </w:lvl>
    <w:lvl w:ilvl="6" w:tplc="54BC0876">
      <w:numFmt w:val="bullet"/>
      <w:lvlText w:val="•"/>
      <w:lvlJc w:val="left"/>
      <w:pPr>
        <w:ind w:left="7755" w:hanging="214"/>
      </w:pPr>
      <w:rPr>
        <w:rFonts w:hint="default"/>
        <w:lang w:val="ru-RU" w:eastAsia="en-US" w:bidi="ar-SA"/>
      </w:rPr>
    </w:lvl>
    <w:lvl w:ilvl="7" w:tplc="E6CA5B5E">
      <w:numFmt w:val="bullet"/>
      <w:lvlText w:val="•"/>
      <w:lvlJc w:val="left"/>
      <w:pPr>
        <w:ind w:left="8438" w:hanging="214"/>
      </w:pPr>
      <w:rPr>
        <w:rFonts w:hint="default"/>
        <w:lang w:val="ru-RU" w:eastAsia="en-US" w:bidi="ar-SA"/>
      </w:rPr>
    </w:lvl>
    <w:lvl w:ilvl="8" w:tplc="9CF02DF8">
      <w:numFmt w:val="bullet"/>
      <w:lvlText w:val="•"/>
      <w:lvlJc w:val="left"/>
      <w:pPr>
        <w:ind w:left="9121" w:hanging="214"/>
      </w:pPr>
      <w:rPr>
        <w:rFonts w:hint="default"/>
        <w:lang w:val="ru-RU" w:eastAsia="en-US" w:bidi="ar-SA"/>
      </w:rPr>
    </w:lvl>
  </w:abstractNum>
  <w:abstractNum w:abstractNumId="7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8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EF412E"/>
    <w:multiLevelType w:val="multilevel"/>
    <w:tmpl w:val="B0A09950"/>
    <w:lvl w:ilvl="0">
      <w:start w:val="3"/>
      <w:numFmt w:val="decimal"/>
      <w:lvlText w:val="%1"/>
      <w:lvlJc w:val="left"/>
      <w:pPr>
        <w:ind w:left="91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344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06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9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2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5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8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1" w:hanging="214"/>
      </w:pPr>
      <w:rPr>
        <w:rFonts w:hint="default"/>
        <w:lang w:val="ru-RU" w:eastAsia="en-US" w:bidi="ar-SA"/>
      </w:rPr>
    </w:lvl>
  </w:abstractNum>
  <w:abstractNum w:abstractNumId="12">
    <w:nsid w:val="156A3FED"/>
    <w:multiLevelType w:val="hybridMultilevel"/>
    <w:tmpl w:val="6F20BECA"/>
    <w:lvl w:ilvl="0" w:tplc="0532CB44">
      <w:start w:val="1"/>
      <w:numFmt w:val="decimal"/>
      <w:lvlText w:val="%1."/>
      <w:lvlJc w:val="left"/>
      <w:pPr>
        <w:ind w:left="417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38FD9C">
      <w:numFmt w:val="bullet"/>
      <w:lvlText w:val="•"/>
      <w:lvlJc w:val="left"/>
      <w:pPr>
        <w:ind w:left="4796" w:hanging="240"/>
      </w:pPr>
      <w:rPr>
        <w:rFonts w:hint="default"/>
        <w:lang w:val="ru-RU" w:eastAsia="en-US" w:bidi="ar-SA"/>
      </w:rPr>
    </w:lvl>
    <w:lvl w:ilvl="2" w:tplc="17CA0B7C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3" w:tplc="D410FED8">
      <w:numFmt w:val="bullet"/>
      <w:lvlText w:val="•"/>
      <w:lvlJc w:val="left"/>
      <w:pPr>
        <w:ind w:left="6029" w:hanging="240"/>
      </w:pPr>
      <w:rPr>
        <w:rFonts w:hint="default"/>
        <w:lang w:val="ru-RU" w:eastAsia="en-US" w:bidi="ar-SA"/>
      </w:rPr>
    </w:lvl>
    <w:lvl w:ilvl="4" w:tplc="65C0DFB2">
      <w:numFmt w:val="bullet"/>
      <w:lvlText w:val="•"/>
      <w:lvlJc w:val="left"/>
      <w:pPr>
        <w:ind w:left="6646" w:hanging="240"/>
      </w:pPr>
      <w:rPr>
        <w:rFonts w:hint="default"/>
        <w:lang w:val="ru-RU" w:eastAsia="en-US" w:bidi="ar-SA"/>
      </w:rPr>
    </w:lvl>
    <w:lvl w:ilvl="5" w:tplc="44B2F2CE">
      <w:numFmt w:val="bullet"/>
      <w:lvlText w:val="•"/>
      <w:lvlJc w:val="left"/>
      <w:pPr>
        <w:ind w:left="7263" w:hanging="240"/>
      </w:pPr>
      <w:rPr>
        <w:rFonts w:hint="default"/>
        <w:lang w:val="ru-RU" w:eastAsia="en-US" w:bidi="ar-SA"/>
      </w:rPr>
    </w:lvl>
    <w:lvl w:ilvl="6" w:tplc="533C95A2">
      <w:numFmt w:val="bullet"/>
      <w:lvlText w:val="•"/>
      <w:lvlJc w:val="left"/>
      <w:pPr>
        <w:ind w:left="7879" w:hanging="240"/>
      </w:pPr>
      <w:rPr>
        <w:rFonts w:hint="default"/>
        <w:lang w:val="ru-RU" w:eastAsia="en-US" w:bidi="ar-SA"/>
      </w:rPr>
    </w:lvl>
    <w:lvl w:ilvl="7" w:tplc="0B7AACB2">
      <w:numFmt w:val="bullet"/>
      <w:lvlText w:val="•"/>
      <w:lvlJc w:val="left"/>
      <w:pPr>
        <w:ind w:left="8496" w:hanging="240"/>
      </w:pPr>
      <w:rPr>
        <w:rFonts w:hint="default"/>
        <w:lang w:val="ru-RU" w:eastAsia="en-US" w:bidi="ar-SA"/>
      </w:rPr>
    </w:lvl>
    <w:lvl w:ilvl="8" w:tplc="A75622E8">
      <w:numFmt w:val="bullet"/>
      <w:lvlText w:val="•"/>
      <w:lvlJc w:val="left"/>
      <w:pPr>
        <w:ind w:left="9112" w:hanging="240"/>
      </w:pPr>
      <w:rPr>
        <w:rFonts w:hint="default"/>
        <w:lang w:val="ru-RU" w:eastAsia="en-US" w:bidi="ar-SA"/>
      </w:rPr>
    </w:lvl>
  </w:abstractNum>
  <w:abstractNum w:abstractNumId="13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84551E1"/>
    <w:multiLevelType w:val="multilevel"/>
    <w:tmpl w:val="27CC4A4A"/>
    <w:lvl w:ilvl="0">
      <w:start w:val="1"/>
      <w:numFmt w:val="decimal"/>
      <w:lvlText w:val="%1"/>
      <w:lvlJc w:val="left"/>
      <w:pPr>
        <w:ind w:left="91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1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0" w:hanging="444"/>
      </w:pPr>
      <w:rPr>
        <w:rFonts w:hint="default"/>
        <w:lang w:val="ru-RU" w:eastAsia="en-US" w:bidi="ar-SA"/>
      </w:rPr>
    </w:lvl>
  </w:abstractNum>
  <w:abstractNum w:abstractNumId="15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6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249933D9"/>
    <w:multiLevelType w:val="hybridMultilevel"/>
    <w:tmpl w:val="82F4534C"/>
    <w:lvl w:ilvl="0" w:tplc="119E1FDE">
      <w:start w:val="1"/>
      <w:numFmt w:val="upperRoman"/>
      <w:lvlText w:val="%1."/>
      <w:lvlJc w:val="left"/>
      <w:pPr>
        <w:ind w:left="4344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EC206E">
      <w:numFmt w:val="bullet"/>
      <w:lvlText w:val="•"/>
      <w:lvlJc w:val="left"/>
      <w:pPr>
        <w:ind w:left="4954" w:hanging="214"/>
      </w:pPr>
      <w:rPr>
        <w:rFonts w:hint="default"/>
        <w:lang w:val="ru-RU" w:eastAsia="en-US" w:bidi="ar-SA"/>
      </w:rPr>
    </w:lvl>
    <w:lvl w:ilvl="2" w:tplc="A84E5026">
      <w:numFmt w:val="bullet"/>
      <w:lvlText w:val="•"/>
      <w:lvlJc w:val="left"/>
      <w:pPr>
        <w:ind w:left="5569" w:hanging="214"/>
      </w:pPr>
      <w:rPr>
        <w:rFonts w:hint="default"/>
        <w:lang w:val="ru-RU" w:eastAsia="en-US" w:bidi="ar-SA"/>
      </w:rPr>
    </w:lvl>
    <w:lvl w:ilvl="3" w:tplc="5050A130">
      <w:numFmt w:val="bullet"/>
      <w:lvlText w:val="•"/>
      <w:lvlJc w:val="left"/>
      <w:pPr>
        <w:ind w:left="6184" w:hanging="214"/>
      </w:pPr>
      <w:rPr>
        <w:rFonts w:hint="default"/>
        <w:lang w:val="ru-RU" w:eastAsia="en-US" w:bidi="ar-SA"/>
      </w:rPr>
    </w:lvl>
    <w:lvl w:ilvl="4" w:tplc="2868A8D6">
      <w:numFmt w:val="bullet"/>
      <w:lvlText w:val="•"/>
      <w:lvlJc w:val="left"/>
      <w:pPr>
        <w:ind w:left="6799" w:hanging="214"/>
      </w:pPr>
      <w:rPr>
        <w:rFonts w:hint="default"/>
        <w:lang w:val="ru-RU" w:eastAsia="en-US" w:bidi="ar-SA"/>
      </w:rPr>
    </w:lvl>
    <w:lvl w:ilvl="5" w:tplc="C1686C12">
      <w:numFmt w:val="bullet"/>
      <w:lvlText w:val="•"/>
      <w:lvlJc w:val="left"/>
      <w:pPr>
        <w:ind w:left="7414" w:hanging="214"/>
      </w:pPr>
      <w:rPr>
        <w:rFonts w:hint="default"/>
        <w:lang w:val="ru-RU" w:eastAsia="en-US" w:bidi="ar-SA"/>
      </w:rPr>
    </w:lvl>
    <w:lvl w:ilvl="6" w:tplc="655E530C">
      <w:numFmt w:val="bullet"/>
      <w:lvlText w:val="•"/>
      <w:lvlJc w:val="left"/>
      <w:pPr>
        <w:ind w:left="8028" w:hanging="214"/>
      </w:pPr>
      <w:rPr>
        <w:rFonts w:hint="default"/>
        <w:lang w:val="ru-RU" w:eastAsia="en-US" w:bidi="ar-SA"/>
      </w:rPr>
    </w:lvl>
    <w:lvl w:ilvl="7" w:tplc="67B87D56">
      <w:numFmt w:val="bullet"/>
      <w:lvlText w:val="•"/>
      <w:lvlJc w:val="left"/>
      <w:pPr>
        <w:ind w:left="8643" w:hanging="214"/>
      </w:pPr>
      <w:rPr>
        <w:rFonts w:hint="default"/>
        <w:lang w:val="ru-RU" w:eastAsia="en-US" w:bidi="ar-SA"/>
      </w:rPr>
    </w:lvl>
    <w:lvl w:ilvl="8" w:tplc="E2A0D5FC">
      <w:numFmt w:val="bullet"/>
      <w:lvlText w:val="•"/>
      <w:lvlJc w:val="left"/>
      <w:pPr>
        <w:ind w:left="9258" w:hanging="214"/>
      </w:pPr>
      <w:rPr>
        <w:rFonts w:hint="default"/>
        <w:lang w:val="ru-RU" w:eastAsia="en-US" w:bidi="ar-SA"/>
      </w:rPr>
    </w:lvl>
  </w:abstractNum>
  <w:abstractNum w:abstractNumId="18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97B1259"/>
    <w:multiLevelType w:val="multilevel"/>
    <w:tmpl w:val="682849F4"/>
    <w:lvl w:ilvl="0">
      <w:start w:val="2"/>
      <w:numFmt w:val="decimal"/>
      <w:lvlText w:val="%1"/>
      <w:lvlJc w:val="left"/>
      <w:pPr>
        <w:ind w:left="91" w:hanging="5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" w:hanging="5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1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0" w:hanging="535"/>
      </w:pPr>
      <w:rPr>
        <w:rFonts w:hint="default"/>
        <w:lang w:val="ru-RU" w:eastAsia="en-US" w:bidi="ar-SA"/>
      </w:rPr>
    </w:lvl>
  </w:abstractNum>
  <w:abstractNum w:abstractNumId="20">
    <w:nsid w:val="2AE95F45"/>
    <w:multiLevelType w:val="hybridMultilevel"/>
    <w:tmpl w:val="5978D1C8"/>
    <w:lvl w:ilvl="0" w:tplc="6E681EE8">
      <w:start w:val="1"/>
      <w:numFmt w:val="decimal"/>
      <w:lvlText w:val="%1."/>
      <w:lvlJc w:val="left"/>
      <w:pPr>
        <w:ind w:left="1469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E2D974">
      <w:numFmt w:val="bullet"/>
      <w:lvlText w:val="•"/>
      <w:lvlJc w:val="left"/>
      <w:pPr>
        <w:ind w:left="15318" w:hanging="240"/>
      </w:pPr>
      <w:rPr>
        <w:rFonts w:hint="default"/>
        <w:lang w:val="ru-RU" w:eastAsia="en-US" w:bidi="ar-SA"/>
      </w:rPr>
    </w:lvl>
    <w:lvl w:ilvl="2" w:tplc="D376ED36">
      <w:numFmt w:val="bullet"/>
      <w:lvlText w:val="•"/>
      <w:lvlJc w:val="left"/>
      <w:pPr>
        <w:ind w:left="15935" w:hanging="240"/>
      </w:pPr>
      <w:rPr>
        <w:rFonts w:hint="default"/>
        <w:lang w:val="ru-RU" w:eastAsia="en-US" w:bidi="ar-SA"/>
      </w:rPr>
    </w:lvl>
    <w:lvl w:ilvl="3" w:tplc="E39EC140">
      <w:numFmt w:val="bullet"/>
      <w:lvlText w:val="•"/>
      <w:lvlJc w:val="left"/>
      <w:pPr>
        <w:ind w:left="16551" w:hanging="240"/>
      </w:pPr>
      <w:rPr>
        <w:rFonts w:hint="default"/>
        <w:lang w:val="ru-RU" w:eastAsia="en-US" w:bidi="ar-SA"/>
      </w:rPr>
    </w:lvl>
    <w:lvl w:ilvl="4" w:tplc="58CE7394">
      <w:numFmt w:val="bullet"/>
      <w:lvlText w:val="•"/>
      <w:lvlJc w:val="left"/>
      <w:pPr>
        <w:ind w:left="17168" w:hanging="240"/>
      </w:pPr>
      <w:rPr>
        <w:rFonts w:hint="default"/>
        <w:lang w:val="ru-RU" w:eastAsia="en-US" w:bidi="ar-SA"/>
      </w:rPr>
    </w:lvl>
    <w:lvl w:ilvl="5" w:tplc="858CD428">
      <w:numFmt w:val="bullet"/>
      <w:lvlText w:val="•"/>
      <w:lvlJc w:val="left"/>
      <w:pPr>
        <w:ind w:left="17785" w:hanging="240"/>
      </w:pPr>
      <w:rPr>
        <w:rFonts w:hint="default"/>
        <w:lang w:val="ru-RU" w:eastAsia="en-US" w:bidi="ar-SA"/>
      </w:rPr>
    </w:lvl>
    <w:lvl w:ilvl="6" w:tplc="7C9C0396">
      <w:numFmt w:val="bullet"/>
      <w:lvlText w:val="•"/>
      <w:lvlJc w:val="left"/>
      <w:pPr>
        <w:ind w:left="18401" w:hanging="240"/>
      </w:pPr>
      <w:rPr>
        <w:rFonts w:hint="default"/>
        <w:lang w:val="ru-RU" w:eastAsia="en-US" w:bidi="ar-SA"/>
      </w:rPr>
    </w:lvl>
    <w:lvl w:ilvl="7" w:tplc="CB68E0A6">
      <w:numFmt w:val="bullet"/>
      <w:lvlText w:val="•"/>
      <w:lvlJc w:val="left"/>
      <w:pPr>
        <w:ind w:left="19018" w:hanging="240"/>
      </w:pPr>
      <w:rPr>
        <w:rFonts w:hint="default"/>
        <w:lang w:val="ru-RU" w:eastAsia="en-US" w:bidi="ar-SA"/>
      </w:rPr>
    </w:lvl>
    <w:lvl w:ilvl="8" w:tplc="F4CE3FC8">
      <w:numFmt w:val="bullet"/>
      <w:lvlText w:val="•"/>
      <w:lvlJc w:val="left"/>
      <w:pPr>
        <w:ind w:left="19634" w:hanging="240"/>
      </w:pPr>
      <w:rPr>
        <w:rFonts w:hint="default"/>
        <w:lang w:val="ru-RU" w:eastAsia="en-US" w:bidi="ar-SA"/>
      </w:rPr>
    </w:lvl>
  </w:abstractNum>
  <w:abstractNum w:abstractNumId="21">
    <w:nsid w:val="325D49A2"/>
    <w:multiLevelType w:val="multilevel"/>
    <w:tmpl w:val="88525714"/>
    <w:lvl w:ilvl="0">
      <w:start w:val="1"/>
      <w:numFmt w:val="decimal"/>
      <w:lvlText w:val="%1"/>
      <w:lvlJc w:val="left"/>
      <w:pPr>
        <w:ind w:left="91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1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0" w:hanging="427"/>
      </w:pPr>
      <w:rPr>
        <w:rFonts w:hint="default"/>
        <w:lang w:val="ru-RU" w:eastAsia="en-US" w:bidi="ar-SA"/>
      </w:rPr>
    </w:lvl>
  </w:abstractNum>
  <w:abstractNum w:abstractNumId="2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3">
    <w:nsid w:val="35CB7D33"/>
    <w:multiLevelType w:val="multilevel"/>
    <w:tmpl w:val="2FCCEC86"/>
    <w:lvl w:ilvl="0">
      <w:start w:val="1"/>
      <w:numFmt w:val="decimal"/>
      <w:lvlText w:val="%1"/>
      <w:lvlJc w:val="left"/>
      <w:pPr>
        <w:ind w:left="91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1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0" w:hanging="427"/>
      </w:pPr>
      <w:rPr>
        <w:rFonts w:hint="default"/>
        <w:lang w:val="ru-RU" w:eastAsia="en-US" w:bidi="ar-SA"/>
      </w:rPr>
    </w:lvl>
  </w:abstractNum>
  <w:abstractNum w:abstractNumId="24">
    <w:nsid w:val="3892074B"/>
    <w:multiLevelType w:val="multilevel"/>
    <w:tmpl w:val="754A29C2"/>
    <w:lvl w:ilvl="0">
      <w:start w:val="3"/>
      <w:numFmt w:val="decimal"/>
      <w:lvlText w:val="%1"/>
      <w:lvlJc w:val="left"/>
      <w:pPr>
        <w:ind w:left="91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1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0" w:hanging="430"/>
      </w:pPr>
      <w:rPr>
        <w:rFonts w:hint="default"/>
        <w:lang w:val="ru-RU" w:eastAsia="en-US" w:bidi="ar-SA"/>
      </w:rPr>
    </w:lvl>
  </w:abstractNum>
  <w:abstractNum w:abstractNumId="2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B2C5114"/>
    <w:multiLevelType w:val="multilevel"/>
    <w:tmpl w:val="4808F0F4"/>
    <w:lvl w:ilvl="0">
      <w:start w:val="1"/>
      <w:numFmt w:val="decimal"/>
      <w:lvlText w:val="%1"/>
      <w:lvlJc w:val="left"/>
      <w:pPr>
        <w:ind w:left="91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1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0" w:hanging="516"/>
      </w:pPr>
      <w:rPr>
        <w:rFonts w:hint="default"/>
        <w:lang w:val="ru-RU" w:eastAsia="en-US" w:bidi="ar-SA"/>
      </w:rPr>
    </w:lvl>
  </w:abstractNum>
  <w:abstractNum w:abstractNumId="27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8">
    <w:nsid w:val="40D325B5"/>
    <w:multiLevelType w:val="hybridMultilevel"/>
    <w:tmpl w:val="9822FF34"/>
    <w:lvl w:ilvl="0" w:tplc="05E4790A">
      <w:start w:val="1"/>
      <w:numFmt w:val="decimal"/>
      <w:lvlText w:val="%1."/>
      <w:lvlJc w:val="left"/>
      <w:pPr>
        <w:ind w:left="435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C65138">
      <w:numFmt w:val="bullet"/>
      <w:lvlText w:val="•"/>
      <w:lvlJc w:val="left"/>
      <w:pPr>
        <w:ind w:left="4958" w:hanging="240"/>
      </w:pPr>
      <w:rPr>
        <w:rFonts w:hint="default"/>
        <w:lang w:val="ru-RU" w:eastAsia="en-US" w:bidi="ar-SA"/>
      </w:rPr>
    </w:lvl>
    <w:lvl w:ilvl="2" w:tplc="5CBCF3AE">
      <w:numFmt w:val="bullet"/>
      <w:lvlText w:val="•"/>
      <w:lvlJc w:val="left"/>
      <w:pPr>
        <w:ind w:left="5557" w:hanging="240"/>
      </w:pPr>
      <w:rPr>
        <w:rFonts w:hint="default"/>
        <w:lang w:val="ru-RU" w:eastAsia="en-US" w:bidi="ar-SA"/>
      </w:rPr>
    </w:lvl>
    <w:lvl w:ilvl="3" w:tplc="09C651AC">
      <w:numFmt w:val="bullet"/>
      <w:lvlText w:val="•"/>
      <w:lvlJc w:val="left"/>
      <w:pPr>
        <w:ind w:left="6155" w:hanging="240"/>
      </w:pPr>
      <w:rPr>
        <w:rFonts w:hint="default"/>
        <w:lang w:val="ru-RU" w:eastAsia="en-US" w:bidi="ar-SA"/>
      </w:rPr>
    </w:lvl>
    <w:lvl w:ilvl="4" w:tplc="AB2672BA">
      <w:numFmt w:val="bullet"/>
      <w:lvlText w:val="•"/>
      <w:lvlJc w:val="left"/>
      <w:pPr>
        <w:ind w:left="6754" w:hanging="240"/>
      </w:pPr>
      <w:rPr>
        <w:rFonts w:hint="default"/>
        <w:lang w:val="ru-RU" w:eastAsia="en-US" w:bidi="ar-SA"/>
      </w:rPr>
    </w:lvl>
    <w:lvl w:ilvl="5" w:tplc="CD20C076">
      <w:numFmt w:val="bullet"/>
      <w:lvlText w:val="•"/>
      <w:lvlJc w:val="left"/>
      <w:pPr>
        <w:ind w:left="7353" w:hanging="240"/>
      </w:pPr>
      <w:rPr>
        <w:rFonts w:hint="default"/>
        <w:lang w:val="ru-RU" w:eastAsia="en-US" w:bidi="ar-SA"/>
      </w:rPr>
    </w:lvl>
    <w:lvl w:ilvl="6" w:tplc="23AAA296">
      <w:numFmt w:val="bullet"/>
      <w:lvlText w:val="•"/>
      <w:lvlJc w:val="left"/>
      <w:pPr>
        <w:ind w:left="7951" w:hanging="240"/>
      </w:pPr>
      <w:rPr>
        <w:rFonts w:hint="default"/>
        <w:lang w:val="ru-RU" w:eastAsia="en-US" w:bidi="ar-SA"/>
      </w:rPr>
    </w:lvl>
    <w:lvl w:ilvl="7" w:tplc="BE9E4632">
      <w:numFmt w:val="bullet"/>
      <w:lvlText w:val="•"/>
      <w:lvlJc w:val="left"/>
      <w:pPr>
        <w:ind w:left="8550" w:hanging="240"/>
      </w:pPr>
      <w:rPr>
        <w:rFonts w:hint="default"/>
        <w:lang w:val="ru-RU" w:eastAsia="en-US" w:bidi="ar-SA"/>
      </w:rPr>
    </w:lvl>
    <w:lvl w:ilvl="8" w:tplc="5BC894CA">
      <w:numFmt w:val="bullet"/>
      <w:lvlText w:val="•"/>
      <w:lvlJc w:val="left"/>
      <w:pPr>
        <w:ind w:left="9148" w:hanging="240"/>
      </w:pPr>
      <w:rPr>
        <w:rFonts w:hint="default"/>
        <w:lang w:val="ru-RU" w:eastAsia="en-US" w:bidi="ar-SA"/>
      </w:rPr>
    </w:lvl>
  </w:abstractNum>
  <w:abstractNum w:abstractNumId="29">
    <w:nsid w:val="47985E6D"/>
    <w:multiLevelType w:val="multilevel"/>
    <w:tmpl w:val="5F06CAE4"/>
    <w:lvl w:ilvl="0">
      <w:start w:val="3"/>
      <w:numFmt w:val="decimal"/>
      <w:lvlText w:val="%1"/>
      <w:lvlJc w:val="left"/>
      <w:pPr>
        <w:ind w:left="91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344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06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9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2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5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8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1" w:hanging="214"/>
      </w:pPr>
      <w:rPr>
        <w:rFonts w:hint="default"/>
        <w:lang w:val="ru-RU" w:eastAsia="en-US" w:bidi="ar-SA"/>
      </w:rPr>
    </w:lvl>
  </w:abstractNum>
  <w:abstractNum w:abstractNumId="3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4FC87B03"/>
    <w:multiLevelType w:val="hybridMultilevel"/>
    <w:tmpl w:val="CE38B548"/>
    <w:lvl w:ilvl="0" w:tplc="022227CE">
      <w:start w:val="1"/>
      <w:numFmt w:val="decimal"/>
      <w:lvlText w:val="%1."/>
      <w:lvlJc w:val="left"/>
      <w:pPr>
        <w:ind w:left="417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7A276A">
      <w:numFmt w:val="bullet"/>
      <w:lvlText w:val="•"/>
      <w:lvlJc w:val="left"/>
      <w:pPr>
        <w:ind w:left="4796" w:hanging="240"/>
      </w:pPr>
      <w:rPr>
        <w:rFonts w:hint="default"/>
        <w:lang w:val="ru-RU" w:eastAsia="en-US" w:bidi="ar-SA"/>
      </w:rPr>
    </w:lvl>
    <w:lvl w:ilvl="2" w:tplc="558C4FD4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3" w:tplc="F7D2E022">
      <w:numFmt w:val="bullet"/>
      <w:lvlText w:val="•"/>
      <w:lvlJc w:val="left"/>
      <w:pPr>
        <w:ind w:left="6029" w:hanging="240"/>
      </w:pPr>
      <w:rPr>
        <w:rFonts w:hint="default"/>
        <w:lang w:val="ru-RU" w:eastAsia="en-US" w:bidi="ar-SA"/>
      </w:rPr>
    </w:lvl>
    <w:lvl w:ilvl="4" w:tplc="1068C2C2">
      <w:numFmt w:val="bullet"/>
      <w:lvlText w:val="•"/>
      <w:lvlJc w:val="left"/>
      <w:pPr>
        <w:ind w:left="6646" w:hanging="240"/>
      </w:pPr>
      <w:rPr>
        <w:rFonts w:hint="default"/>
        <w:lang w:val="ru-RU" w:eastAsia="en-US" w:bidi="ar-SA"/>
      </w:rPr>
    </w:lvl>
    <w:lvl w:ilvl="5" w:tplc="1F5A1A18">
      <w:numFmt w:val="bullet"/>
      <w:lvlText w:val="•"/>
      <w:lvlJc w:val="left"/>
      <w:pPr>
        <w:ind w:left="7263" w:hanging="240"/>
      </w:pPr>
      <w:rPr>
        <w:rFonts w:hint="default"/>
        <w:lang w:val="ru-RU" w:eastAsia="en-US" w:bidi="ar-SA"/>
      </w:rPr>
    </w:lvl>
    <w:lvl w:ilvl="6" w:tplc="7896793C">
      <w:numFmt w:val="bullet"/>
      <w:lvlText w:val="•"/>
      <w:lvlJc w:val="left"/>
      <w:pPr>
        <w:ind w:left="7879" w:hanging="240"/>
      </w:pPr>
      <w:rPr>
        <w:rFonts w:hint="default"/>
        <w:lang w:val="ru-RU" w:eastAsia="en-US" w:bidi="ar-SA"/>
      </w:rPr>
    </w:lvl>
    <w:lvl w:ilvl="7" w:tplc="87F2F28C">
      <w:numFmt w:val="bullet"/>
      <w:lvlText w:val="•"/>
      <w:lvlJc w:val="left"/>
      <w:pPr>
        <w:ind w:left="8496" w:hanging="240"/>
      </w:pPr>
      <w:rPr>
        <w:rFonts w:hint="default"/>
        <w:lang w:val="ru-RU" w:eastAsia="en-US" w:bidi="ar-SA"/>
      </w:rPr>
    </w:lvl>
    <w:lvl w:ilvl="8" w:tplc="7FD44F2C">
      <w:numFmt w:val="bullet"/>
      <w:lvlText w:val="•"/>
      <w:lvlJc w:val="left"/>
      <w:pPr>
        <w:ind w:left="9112" w:hanging="240"/>
      </w:pPr>
      <w:rPr>
        <w:rFonts w:hint="default"/>
        <w:lang w:val="ru-RU" w:eastAsia="en-US" w:bidi="ar-SA"/>
      </w:rPr>
    </w:lvl>
  </w:abstractNum>
  <w:abstractNum w:abstractNumId="34">
    <w:nsid w:val="506D39A2"/>
    <w:multiLevelType w:val="multilevel"/>
    <w:tmpl w:val="099C0370"/>
    <w:lvl w:ilvl="0">
      <w:start w:val="2"/>
      <w:numFmt w:val="decimal"/>
      <w:lvlText w:val="%1"/>
      <w:lvlJc w:val="left"/>
      <w:pPr>
        <w:ind w:left="91" w:hanging="5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" w:hanging="5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1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0" w:hanging="535"/>
      </w:pPr>
      <w:rPr>
        <w:rFonts w:hint="default"/>
        <w:lang w:val="ru-RU" w:eastAsia="en-US" w:bidi="ar-SA"/>
      </w:rPr>
    </w:lvl>
  </w:abstractNum>
  <w:abstractNum w:abstractNumId="35">
    <w:nsid w:val="50E061DA"/>
    <w:multiLevelType w:val="hybridMultilevel"/>
    <w:tmpl w:val="7474EC6C"/>
    <w:lvl w:ilvl="0" w:tplc="6F94E7EE">
      <w:start w:val="1"/>
      <w:numFmt w:val="decimal"/>
      <w:lvlText w:val="%1."/>
      <w:lvlJc w:val="left"/>
      <w:pPr>
        <w:ind w:left="417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A6FCFA">
      <w:numFmt w:val="bullet"/>
      <w:lvlText w:val="•"/>
      <w:lvlJc w:val="left"/>
      <w:pPr>
        <w:ind w:left="4796" w:hanging="240"/>
      </w:pPr>
      <w:rPr>
        <w:rFonts w:hint="default"/>
        <w:lang w:val="ru-RU" w:eastAsia="en-US" w:bidi="ar-SA"/>
      </w:rPr>
    </w:lvl>
    <w:lvl w:ilvl="2" w:tplc="C6A06436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3" w:tplc="CCC098A2">
      <w:numFmt w:val="bullet"/>
      <w:lvlText w:val="•"/>
      <w:lvlJc w:val="left"/>
      <w:pPr>
        <w:ind w:left="6029" w:hanging="240"/>
      </w:pPr>
      <w:rPr>
        <w:rFonts w:hint="default"/>
        <w:lang w:val="ru-RU" w:eastAsia="en-US" w:bidi="ar-SA"/>
      </w:rPr>
    </w:lvl>
    <w:lvl w:ilvl="4" w:tplc="062AE74A">
      <w:numFmt w:val="bullet"/>
      <w:lvlText w:val="•"/>
      <w:lvlJc w:val="left"/>
      <w:pPr>
        <w:ind w:left="6646" w:hanging="240"/>
      </w:pPr>
      <w:rPr>
        <w:rFonts w:hint="default"/>
        <w:lang w:val="ru-RU" w:eastAsia="en-US" w:bidi="ar-SA"/>
      </w:rPr>
    </w:lvl>
    <w:lvl w:ilvl="5" w:tplc="ABB03084">
      <w:numFmt w:val="bullet"/>
      <w:lvlText w:val="•"/>
      <w:lvlJc w:val="left"/>
      <w:pPr>
        <w:ind w:left="7263" w:hanging="240"/>
      </w:pPr>
      <w:rPr>
        <w:rFonts w:hint="default"/>
        <w:lang w:val="ru-RU" w:eastAsia="en-US" w:bidi="ar-SA"/>
      </w:rPr>
    </w:lvl>
    <w:lvl w:ilvl="6" w:tplc="98FCA7DE">
      <w:numFmt w:val="bullet"/>
      <w:lvlText w:val="•"/>
      <w:lvlJc w:val="left"/>
      <w:pPr>
        <w:ind w:left="7879" w:hanging="240"/>
      </w:pPr>
      <w:rPr>
        <w:rFonts w:hint="default"/>
        <w:lang w:val="ru-RU" w:eastAsia="en-US" w:bidi="ar-SA"/>
      </w:rPr>
    </w:lvl>
    <w:lvl w:ilvl="7" w:tplc="979A880C">
      <w:numFmt w:val="bullet"/>
      <w:lvlText w:val="•"/>
      <w:lvlJc w:val="left"/>
      <w:pPr>
        <w:ind w:left="8496" w:hanging="240"/>
      </w:pPr>
      <w:rPr>
        <w:rFonts w:hint="default"/>
        <w:lang w:val="ru-RU" w:eastAsia="en-US" w:bidi="ar-SA"/>
      </w:rPr>
    </w:lvl>
    <w:lvl w:ilvl="8" w:tplc="BD620FF4">
      <w:numFmt w:val="bullet"/>
      <w:lvlText w:val="•"/>
      <w:lvlJc w:val="left"/>
      <w:pPr>
        <w:ind w:left="9112" w:hanging="240"/>
      </w:pPr>
      <w:rPr>
        <w:rFonts w:hint="default"/>
        <w:lang w:val="ru-RU" w:eastAsia="en-US" w:bidi="ar-SA"/>
      </w:rPr>
    </w:lvl>
  </w:abstractNum>
  <w:abstractNum w:abstractNumId="36">
    <w:nsid w:val="516F5464"/>
    <w:multiLevelType w:val="multilevel"/>
    <w:tmpl w:val="2A30F838"/>
    <w:lvl w:ilvl="0">
      <w:start w:val="2"/>
      <w:numFmt w:val="decimal"/>
      <w:lvlText w:val="%1"/>
      <w:lvlJc w:val="left"/>
      <w:pPr>
        <w:ind w:left="9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6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1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0" w:hanging="636"/>
      </w:pPr>
      <w:rPr>
        <w:rFonts w:hint="default"/>
        <w:lang w:val="ru-RU" w:eastAsia="en-US" w:bidi="ar-SA"/>
      </w:rPr>
    </w:lvl>
  </w:abstractNum>
  <w:abstractNum w:abstractNumId="37">
    <w:nsid w:val="55F90ACE"/>
    <w:multiLevelType w:val="multilevel"/>
    <w:tmpl w:val="3092C99E"/>
    <w:lvl w:ilvl="0">
      <w:start w:val="1"/>
      <w:numFmt w:val="decimal"/>
      <w:lvlText w:val="%1"/>
      <w:lvlJc w:val="left"/>
      <w:pPr>
        <w:ind w:left="111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1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94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31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8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06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43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80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17" w:hanging="440"/>
      </w:pPr>
      <w:rPr>
        <w:rFonts w:hint="default"/>
        <w:lang w:val="ru-RU" w:eastAsia="en-US" w:bidi="ar-SA"/>
      </w:rPr>
    </w:lvl>
  </w:abstractNum>
  <w:abstractNum w:abstractNumId="38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9">
    <w:nsid w:val="5B3A14E2"/>
    <w:multiLevelType w:val="multilevel"/>
    <w:tmpl w:val="53D804C0"/>
    <w:lvl w:ilvl="0">
      <w:start w:val="3"/>
      <w:numFmt w:val="decimal"/>
      <w:lvlText w:val="%1"/>
      <w:lvlJc w:val="left"/>
      <w:pPr>
        <w:ind w:left="91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1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0" w:hanging="447"/>
      </w:pPr>
      <w:rPr>
        <w:rFonts w:hint="default"/>
        <w:lang w:val="ru-RU" w:eastAsia="en-US" w:bidi="ar-SA"/>
      </w:rPr>
    </w:lvl>
  </w:abstractNum>
  <w:abstractNum w:abstractNumId="40">
    <w:nsid w:val="5B3B243B"/>
    <w:multiLevelType w:val="hybridMultilevel"/>
    <w:tmpl w:val="5DE44B9E"/>
    <w:lvl w:ilvl="0" w:tplc="4884440A">
      <w:start w:val="1"/>
      <w:numFmt w:val="upperRoman"/>
      <w:lvlText w:val="%1."/>
      <w:lvlJc w:val="left"/>
      <w:pPr>
        <w:ind w:left="1137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B6D024">
      <w:start w:val="1"/>
      <w:numFmt w:val="decimal"/>
      <w:lvlText w:val="%2."/>
      <w:lvlJc w:val="left"/>
      <w:pPr>
        <w:ind w:left="417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438B8BC">
      <w:numFmt w:val="bullet"/>
      <w:lvlText w:val="•"/>
      <w:lvlJc w:val="left"/>
      <w:pPr>
        <w:ind w:left="4896" w:hanging="240"/>
      </w:pPr>
      <w:rPr>
        <w:rFonts w:hint="default"/>
        <w:lang w:val="ru-RU" w:eastAsia="en-US" w:bidi="ar-SA"/>
      </w:rPr>
    </w:lvl>
    <w:lvl w:ilvl="3" w:tplc="A00458F6">
      <w:numFmt w:val="bullet"/>
      <w:lvlText w:val="•"/>
      <w:lvlJc w:val="left"/>
      <w:pPr>
        <w:ind w:left="5612" w:hanging="240"/>
      </w:pPr>
      <w:rPr>
        <w:rFonts w:hint="default"/>
        <w:lang w:val="ru-RU" w:eastAsia="en-US" w:bidi="ar-SA"/>
      </w:rPr>
    </w:lvl>
    <w:lvl w:ilvl="4" w:tplc="42C011E4">
      <w:numFmt w:val="bullet"/>
      <w:lvlText w:val="•"/>
      <w:lvlJc w:val="left"/>
      <w:pPr>
        <w:ind w:left="6328" w:hanging="240"/>
      </w:pPr>
      <w:rPr>
        <w:rFonts w:hint="default"/>
        <w:lang w:val="ru-RU" w:eastAsia="en-US" w:bidi="ar-SA"/>
      </w:rPr>
    </w:lvl>
    <w:lvl w:ilvl="5" w:tplc="94C6DE8A">
      <w:numFmt w:val="bullet"/>
      <w:lvlText w:val="•"/>
      <w:lvlJc w:val="left"/>
      <w:pPr>
        <w:ind w:left="7044" w:hanging="240"/>
      </w:pPr>
      <w:rPr>
        <w:rFonts w:hint="default"/>
        <w:lang w:val="ru-RU" w:eastAsia="en-US" w:bidi="ar-SA"/>
      </w:rPr>
    </w:lvl>
    <w:lvl w:ilvl="6" w:tplc="F34EB3B0">
      <w:numFmt w:val="bullet"/>
      <w:lvlText w:val="•"/>
      <w:lvlJc w:val="left"/>
      <w:pPr>
        <w:ind w:left="7760" w:hanging="240"/>
      </w:pPr>
      <w:rPr>
        <w:rFonts w:hint="default"/>
        <w:lang w:val="ru-RU" w:eastAsia="en-US" w:bidi="ar-SA"/>
      </w:rPr>
    </w:lvl>
    <w:lvl w:ilvl="7" w:tplc="0AE693CC">
      <w:numFmt w:val="bullet"/>
      <w:lvlText w:val="•"/>
      <w:lvlJc w:val="left"/>
      <w:pPr>
        <w:ind w:left="8476" w:hanging="240"/>
      </w:pPr>
      <w:rPr>
        <w:rFonts w:hint="default"/>
        <w:lang w:val="ru-RU" w:eastAsia="en-US" w:bidi="ar-SA"/>
      </w:rPr>
    </w:lvl>
    <w:lvl w:ilvl="8" w:tplc="7302AFF8">
      <w:numFmt w:val="bullet"/>
      <w:lvlText w:val="•"/>
      <w:lvlJc w:val="left"/>
      <w:pPr>
        <w:ind w:left="9192" w:hanging="240"/>
      </w:pPr>
      <w:rPr>
        <w:rFonts w:hint="default"/>
        <w:lang w:val="ru-RU" w:eastAsia="en-US" w:bidi="ar-SA"/>
      </w:rPr>
    </w:lvl>
  </w:abstractNum>
  <w:abstractNum w:abstractNumId="41">
    <w:nsid w:val="60352D24"/>
    <w:multiLevelType w:val="multilevel"/>
    <w:tmpl w:val="A2F05906"/>
    <w:lvl w:ilvl="0">
      <w:start w:val="2"/>
      <w:numFmt w:val="decimal"/>
      <w:lvlText w:val="%1"/>
      <w:lvlJc w:val="left"/>
      <w:pPr>
        <w:ind w:left="91" w:hanging="5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" w:hanging="5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1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0" w:hanging="706"/>
      </w:pPr>
      <w:rPr>
        <w:rFonts w:hint="default"/>
        <w:lang w:val="ru-RU" w:eastAsia="en-US" w:bidi="ar-SA"/>
      </w:rPr>
    </w:lvl>
  </w:abstractNum>
  <w:abstractNum w:abstractNumId="42">
    <w:nsid w:val="67AF7EF7"/>
    <w:multiLevelType w:val="multilevel"/>
    <w:tmpl w:val="C6E00ECA"/>
    <w:lvl w:ilvl="0">
      <w:start w:val="2"/>
      <w:numFmt w:val="decimal"/>
      <w:lvlText w:val="%1"/>
      <w:lvlJc w:val="left"/>
      <w:pPr>
        <w:ind w:left="91" w:hanging="5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" w:hanging="535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" w:hanging="7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6" w:hanging="7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7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7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7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1" w:hanging="7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0" w:hanging="751"/>
      </w:pPr>
      <w:rPr>
        <w:rFonts w:hint="default"/>
        <w:lang w:val="ru-RU" w:eastAsia="en-US" w:bidi="ar-SA"/>
      </w:rPr>
    </w:lvl>
  </w:abstractNum>
  <w:abstractNum w:abstractNumId="43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14821EC"/>
    <w:multiLevelType w:val="multilevel"/>
    <w:tmpl w:val="BF6E91C8"/>
    <w:lvl w:ilvl="0">
      <w:start w:val="4"/>
      <w:numFmt w:val="decimal"/>
      <w:lvlText w:val="%1"/>
      <w:lvlJc w:val="left"/>
      <w:pPr>
        <w:ind w:left="91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0" w:hanging="495"/>
      </w:pPr>
      <w:rPr>
        <w:rFonts w:hint="default"/>
        <w:lang w:val="ru-RU" w:eastAsia="en-US" w:bidi="ar-SA"/>
      </w:rPr>
    </w:lvl>
  </w:abstractNum>
  <w:abstractNum w:abstractNumId="45">
    <w:nsid w:val="72770C0D"/>
    <w:multiLevelType w:val="hybridMultilevel"/>
    <w:tmpl w:val="E73EF2EC"/>
    <w:lvl w:ilvl="0" w:tplc="E440F964">
      <w:start w:val="1"/>
      <w:numFmt w:val="decimal"/>
      <w:lvlText w:val="%1."/>
      <w:lvlJc w:val="left"/>
      <w:pPr>
        <w:ind w:left="417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BE3D7A">
      <w:numFmt w:val="bullet"/>
      <w:lvlText w:val="•"/>
      <w:lvlJc w:val="left"/>
      <w:pPr>
        <w:ind w:left="4796" w:hanging="240"/>
      </w:pPr>
      <w:rPr>
        <w:rFonts w:hint="default"/>
        <w:lang w:val="ru-RU" w:eastAsia="en-US" w:bidi="ar-SA"/>
      </w:rPr>
    </w:lvl>
    <w:lvl w:ilvl="2" w:tplc="BDC82504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3" w:tplc="6CC2EE1C">
      <w:numFmt w:val="bullet"/>
      <w:lvlText w:val="•"/>
      <w:lvlJc w:val="left"/>
      <w:pPr>
        <w:ind w:left="6029" w:hanging="240"/>
      </w:pPr>
      <w:rPr>
        <w:rFonts w:hint="default"/>
        <w:lang w:val="ru-RU" w:eastAsia="en-US" w:bidi="ar-SA"/>
      </w:rPr>
    </w:lvl>
    <w:lvl w:ilvl="4" w:tplc="68EC8BB6">
      <w:numFmt w:val="bullet"/>
      <w:lvlText w:val="•"/>
      <w:lvlJc w:val="left"/>
      <w:pPr>
        <w:ind w:left="6646" w:hanging="240"/>
      </w:pPr>
      <w:rPr>
        <w:rFonts w:hint="default"/>
        <w:lang w:val="ru-RU" w:eastAsia="en-US" w:bidi="ar-SA"/>
      </w:rPr>
    </w:lvl>
    <w:lvl w:ilvl="5" w:tplc="5EBCD32E">
      <w:numFmt w:val="bullet"/>
      <w:lvlText w:val="•"/>
      <w:lvlJc w:val="left"/>
      <w:pPr>
        <w:ind w:left="7263" w:hanging="240"/>
      </w:pPr>
      <w:rPr>
        <w:rFonts w:hint="default"/>
        <w:lang w:val="ru-RU" w:eastAsia="en-US" w:bidi="ar-SA"/>
      </w:rPr>
    </w:lvl>
    <w:lvl w:ilvl="6" w:tplc="27A2C26E">
      <w:numFmt w:val="bullet"/>
      <w:lvlText w:val="•"/>
      <w:lvlJc w:val="left"/>
      <w:pPr>
        <w:ind w:left="7879" w:hanging="240"/>
      </w:pPr>
      <w:rPr>
        <w:rFonts w:hint="default"/>
        <w:lang w:val="ru-RU" w:eastAsia="en-US" w:bidi="ar-SA"/>
      </w:rPr>
    </w:lvl>
    <w:lvl w:ilvl="7" w:tplc="786AD6BE">
      <w:numFmt w:val="bullet"/>
      <w:lvlText w:val="•"/>
      <w:lvlJc w:val="left"/>
      <w:pPr>
        <w:ind w:left="8496" w:hanging="240"/>
      </w:pPr>
      <w:rPr>
        <w:rFonts w:hint="default"/>
        <w:lang w:val="ru-RU" w:eastAsia="en-US" w:bidi="ar-SA"/>
      </w:rPr>
    </w:lvl>
    <w:lvl w:ilvl="8" w:tplc="CB4E24DE">
      <w:numFmt w:val="bullet"/>
      <w:lvlText w:val="•"/>
      <w:lvlJc w:val="left"/>
      <w:pPr>
        <w:ind w:left="9112" w:hanging="240"/>
      </w:pPr>
      <w:rPr>
        <w:rFonts w:hint="default"/>
        <w:lang w:val="ru-RU" w:eastAsia="en-US" w:bidi="ar-SA"/>
      </w:rPr>
    </w:lvl>
  </w:abstractNum>
  <w:abstractNum w:abstractNumId="46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>
    <w:nsid w:val="79CA0FAF"/>
    <w:multiLevelType w:val="multilevel"/>
    <w:tmpl w:val="26D889A8"/>
    <w:lvl w:ilvl="0">
      <w:start w:val="1"/>
      <w:numFmt w:val="decimal"/>
      <w:lvlText w:val="%1"/>
      <w:lvlJc w:val="left"/>
      <w:pPr>
        <w:ind w:left="91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1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0" w:hanging="444"/>
      </w:pPr>
      <w:rPr>
        <w:rFonts w:hint="default"/>
        <w:lang w:val="ru-RU" w:eastAsia="en-US" w:bidi="ar-SA"/>
      </w:rPr>
    </w:lvl>
  </w:abstractNum>
  <w:abstractNum w:abstractNumId="48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3817BD"/>
    <w:multiLevelType w:val="multilevel"/>
    <w:tmpl w:val="5D444D92"/>
    <w:lvl w:ilvl="0">
      <w:start w:val="3"/>
      <w:numFmt w:val="decimal"/>
      <w:lvlText w:val="%1"/>
      <w:lvlJc w:val="left"/>
      <w:pPr>
        <w:ind w:left="91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1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0" w:hanging="564"/>
      </w:pPr>
      <w:rPr>
        <w:rFonts w:hint="default"/>
        <w:lang w:val="ru-RU" w:eastAsia="en-US" w:bidi="ar-SA"/>
      </w:rPr>
    </w:lvl>
  </w:abstractNum>
  <w:abstractNum w:abstractNumId="5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38"/>
  </w:num>
  <w:num w:numId="3">
    <w:abstractNumId w:val="22"/>
  </w:num>
  <w:num w:numId="4">
    <w:abstractNumId w:val="16"/>
  </w:num>
  <w:num w:numId="5">
    <w:abstractNumId w:val="51"/>
  </w:num>
  <w:num w:numId="6">
    <w:abstractNumId w:val="46"/>
  </w:num>
  <w:num w:numId="7">
    <w:abstractNumId w:val="30"/>
  </w:num>
  <w:num w:numId="8">
    <w:abstractNumId w:val="43"/>
  </w:num>
  <w:num w:numId="9">
    <w:abstractNumId w:val="50"/>
  </w:num>
  <w:num w:numId="10">
    <w:abstractNumId w:val="8"/>
  </w:num>
  <w:num w:numId="11">
    <w:abstractNumId w:val="48"/>
  </w:num>
  <w:num w:numId="12">
    <w:abstractNumId w:val="10"/>
  </w:num>
  <w:num w:numId="13">
    <w:abstractNumId w:val="13"/>
  </w:num>
  <w:num w:numId="14">
    <w:abstractNumId w:val="32"/>
  </w:num>
  <w:num w:numId="15">
    <w:abstractNumId w:val="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1"/>
  </w:num>
  <w:num w:numId="19">
    <w:abstractNumId w:val="25"/>
  </w:num>
  <w:num w:numId="20">
    <w:abstractNumId w:val="18"/>
  </w:num>
  <w:num w:numId="21">
    <w:abstractNumId w:val="49"/>
  </w:num>
  <w:num w:numId="22">
    <w:abstractNumId w:val="36"/>
  </w:num>
  <w:num w:numId="23">
    <w:abstractNumId w:val="26"/>
  </w:num>
  <w:num w:numId="24">
    <w:abstractNumId w:val="24"/>
  </w:num>
  <w:num w:numId="25">
    <w:abstractNumId w:val="34"/>
  </w:num>
  <w:num w:numId="26">
    <w:abstractNumId w:val="23"/>
  </w:num>
  <w:num w:numId="27">
    <w:abstractNumId w:val="11"/>
  </w:num>
  <w:num w:numId="28">
    <w:abstractNumId w:val="42"/>
  </w:num>
  <w:num w:numId="29">
    <w:abstractNumId w:val="21"/>
  </w:num>
  <w:num w:numId="30">
    <w:abstractNumId w:val="6"/>
  </w:num>
  <w:num w:numId="31">
    <w:abstractNumId w:val="44"/>
  </w:num>
  <w:num w:numId="32">
    <w:abstractNumId w:val="39"/>
  </w:num>
  <w:num w:numId="33">
    <w:abstractNumId w:val="19"/>
  </w:num>
  <w:num w:numId="34">
    <w:abstractNumId w:val="47"/>
  </w:num>
  <w:num w:numId="35">
    <w:abstractNumId w:val="29"/>
  </w:num>
  <w:num w:numId="36">
    <w:abstractNumId w:val="41"/>
  </w:num>
  <w:num w:numId="37">
    <w:abstractNumId w:val="14"/>
  </w:num>
  <w:num w:numId="38">
    <w:abstractNumId w:val="17"/>
  </w:num>
  <w:num w:numId="39">
    <w:abstractNumId w:val="45"/>
  </w:num>
  <w:num w:numId="40">
    <w:abstractNumId w:val="35"/>
  </w:num>
  <w:num w:numId="41">
    <w:abstractNumId w:val="20"/>
  </w:num>
  <w:num w:numId="42">
    <w:abstractNumId w:val="12"/>
  </w:num>
  <w:num w:numId="43">
    <w:abstractNumId w:val="28"/>
  </w:num>
  <w:num w:numId="44">
    <w:abstractNumId w:val="33"/>
  </w:num>
  <w:num w:numId="45">
    <w:abstractNumId w:val="37"/>
  </w:num>
  <w:num w:numId="46">
    <w:abstractNumId w:val="4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1C3E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4959"/>
    <w:rsid w:val="000456C3"/>
    <w:rsid w:val="000462D5"/>
    <w:rsid w:val="000513C0"/>
    <w:rsid w:val="00057787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E190F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E67A6"/>
    <w:rsid w:val="002F0944"/>
    <w:rsid w:val="002F2AD6"/>
    <w:rsid w:val="002F7E02"/>
    <w:rsid w:val="0030444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21A7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3A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13AF3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6A9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5F86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2067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A37D2"/>
    <w:rsid w:val="006B472A"/>
    <w:rsid w:val="006B78A9"/>
    <w:rsid w:val="006C0CC3"/>
    <w:rsid w:val="006C1F1E"/>
    <w:rsid w:val="006C3FB0"/>
    <w:rsid w:val="006D20D9"/>
    <w:rsid w:val="006D57B5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1BDB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290"/>
    <w:rsid w:val="00852BB2"/>
    <w:rsid w:val="008536D6"/>
    <w:rsid w:val="00863763"/>
    <w:rsid w:val="0086407A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D59D3"/>
    <w:rsid w:val="008E3EA0"/>
    <w:rsid w:val="008F30F7"/>
    <w:rsid w:val="009028EE"/>
    <w:rsid w:val="00905411"/>
    <w:rsid w:val="009077AC"/>
    <w:rsid w:val="00911F31"/>
    <w:rsid w:val="009159C0"/>
    <w:rsid w:val="009275DF"/>
    <w:rsid w:val="00937E40"/>
    <w:rsid w:val="0094058A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1855"/>
    <w:rsid w:val="009C3BE8"/>
    <w:rsid w:val="009C6973"/>
    <w:rsid w:val="009E7051"/>
    <w:rsid w:val="009E7530"/>
    <w:rsid w:val="009F7FD9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33F3"/>
    <w:rsid w:val="00A84204"/>
    <w:rsid w:val="00A87DB6"/>
    <w:rsid w:val="00A903D6"/>
    <w:rsid w:val="00A9269E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14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453FB"/>
    <w:rsid w:val="00B51922"/>
    <w:rsid w:val="00B57886"/>
    <w:rsid w:val="00B60DC3"/>
    <w:rsid w:val="00B614CF"/>
    <w:rsid w:val="00B64D88"/>
    <w:rsid w:val="00B708DC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D6736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570E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65BDE"/>
    <w:rsid w:val="00C70877"/>
    <w:rsid w:val="00C721EA"/>
    <w:rsid w:val="00C764FB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E7955"/>
    <w:rsid w:val="00CF229D"/>
    <w:rsid w:val="00CF2967"/>
    <w:rsid w:val="00CF2E57"/>
    <w:rsid w:val="00CF7273"/>
    <w:rsid w:val="00D04425"/>
    <w:rsid w:val="00D05DAF"/>
    <w:rsid w:val="00D074EB"/>
    <w:rsid w:val="00D07908"/>
    <w:rsid w:val="00D11466"/>
    <w:rsid w:val="00D119ED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45DB6"/>
    <w:rsid w:val="00E7011C"/>
    <w:rsid w:val="00E74F76"/>
    <w:rsid w:val="00E774DD"/>
    <w:rsid w:val="00E813FD"/>
    <w:rsid w:val="00E86C79"/>
    <w:rsid w:val="00E9018E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E333C"/>
    <w:rsid w:val="00FE74E7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1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B708DC"/>
  </w:style>
  <w:style w:type="table" w:customStyle="1" w:styleId="TableNormal">
    <w:name w:val="Table Normal"/>
    <w:uiPriority w:val="2"/>
    <w:semiHidden/>
    <w:unhideWhenUsed/>
    <w:qFormat/>
    <w:rsid w:val="00B708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08DC"/>
    <w:pPr>
      <w:widowControl w:val="0"/>
      <w:suppressAutoHyphens w:val="0"/>
      <w:autoSpaceDE w:val="0"/>
      <w:autoSpaceDN w:val="0"/>
      <w:spacing w:line="240" w:lineRule="auto"/>
      <w:ind w:firstLine="0"/>
      <w:jc w:val="left"/>
    </w:pPr>
    <w:rPr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1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B708DC"/>
  </w:style>
  <w:style w:type="table" w:customStyle="1" w:styleId="TableNormal">
    <w:name w:val="Table Normal"/>
    <w:uiPriority w:val="2"/>
    <w:semiHidden/>
    <w:unhideWhenUsed/>
    <w:qFormat/>
    <w:rsid w:val="00B708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08DC"/>
    <w:pPr>
      <w:widowControl w:val="0"/>
      <w:suppressAutoHyphens w:val="0"/>
      <w:autoSpaceDE w:val="0"/>
      <w:autoSpaceDN w:val="0"/>
      <w:spacing w:line="240" w:lineRule="auto"/>
      <w:ind w:firstLine="0"/>
      <w:jc w:val="left"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406737323/1000" TargetMode="External"/><Relationship Id="rId21" Type="http://schemas.openxmlformats.org/officeDocument/2006/relationships/hyperlink" Target="https://internet.garant.ru/document/redirect/74960528/0" TargetMode="External"/><Relationship Id="rId34" Type="http://schemas.openxmlformats.org/officeDocument/2006/relationships/header" Target="header1.xml"/><Relationship Id="rId42" Type="http://schemas.openxmlformats.org/officeDocument/2006/relationships/header" Target="header4.xml"/><Relationship Id="rId47" Type="http://schemas.openxmlformats.org/officeDocument/2006/relationships/header" Target="header5.xml"/><Relationship Id="rId50" Type="http://schemas.openxmlformats.org/officeDocument/2006/relationships/hyperlink" Target="https://internet.garant.ru/document/redirect/17520999/231" TargetMode="External"/><Relationship Id="rId55" Type="http://schemas.openxmlformats.org/officeDocument/2006/relationships/hyperlink" Target="https://internet.garant.ru/document/redirect/72260516/1000" TargetMode="External"/><Relationship Id="rId63" Type="http://schemas.openxmlformats.org/officeDocument/2006/relationships/hyperlink" Target="https://internet.garant.ru/document/redirect/179222/0" TargetMode="External"/><Relationship Id="rId68" Type="http://schemas.openxmlformats.org/officeDocument/2006/relationships/footer" Target="footer9.xml"/><Relationship Id="rId76" Type="http://schemas.openxmlformats.org/officeDocument/2006/relationships/header" Target="header11.xml"/><Relationship Id="rId84" Type="http://schemas.openxmlformats.org/officeDocument/2006/relationships/hyperlink" Target="https://internet.garant.ru/document/redirect/72260516/0" TargetMode="External"/><Relationship Id="rId89" Type="http://schemas.openxmlformats.org/officeDocument/2006/relationships/footer" Target="footer14.xml"/><Relationship Id="rId97" Type="http://schemas.openxmlformats.org/officeDocument/2006/relationships/hyperlink" Target="https://internet.garant.ru/document/redirect/179222/0" TargetMode="External"/><Relationship Id="rId7" Type="http://schemas.openxmlformats.org/officeDocument/2006/relationships/footnotes" Target="footnotes.xml"/><Relationship Id="rId71" Type="http://schemas.openxmlformats.org/officeDocument/2006/relationships/header" Target="header10.xml"/><Relationship Id="rId92" Type="http://schemas.openxmlformats.org/officeDocument/2006/relationships/hyperlink" Target="https://internet.garant.ru/document/redirect/72260516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0861426/0" TargetMode="External"/><Relationship Id="rId29" Type="http://schemas.openxmlformats.org/officeDocument/2006/relationships/hyperlink" Target="https://internet.garant.ru/document/redirect/74404210/0" TargetMode="External"/><Relationship Id="rId11" Type="http://schemas.openxmlformats.org/officeDocument/2006/relationships/hyperlink" Target="https://internet.garant.ru/document/redirect/73438425/0" TargetMode="External"/><Relationship Id="rId24" Type="http://schemas.openxmlformats.org/officeDocument/2006/relationships/hyperlink" Target="https://internet.garant.ru/document/redirect/406223551/1000" TargetMode="External"/><Relationship Id="rId32" Type="http://schemas.openxmlformats.org/officeDocument/2006/relationships/hyperlink" Target="https://internet.garant.ru/document/redirect/72260516/1000" TargetMode="External"/><Relationship Id="rId37" Type="http://schemas.openxmlformats.org/officeDocument/2006/relationships/footer" Target="footer2.xml"/><Relationship Id="rId40" Type="http://schemas.openxmlformats.org/officeDocument/2006/relationships/hyperlink" Target="https://internet.garant.ru/document/redirect/179222/0" TargetMode="External"/><Relationship Id="rId45" Type="http://schemas.openxmlformats.org/officeDocument/2006/relationships/hyperlink" Target="https://internet.garant.ru/document/redirect/72260516/1000" TargetMode="External"/><Relationship Id="rId53" Type="http://schemas.openxmlformats.org/officeDocument/2006/relationships/header" Target="header6.xml"/><Relationship Id="rId58" Type="http://schemas.openxmlformats.org/officeDocument/2006/relationships/header" Target="header7.xml"/><Relationship Id="rId66" Type="http://schemas.openxmlformats.org/officeDocument/2006/relationships/hyperlink" Target="https://internet.garant.ru/document/redirect/72260516/0" TargetMode="External"/><Relationship Id="rId74" Type="http://schemas.openxmlformats.org/officeDocument/2006/relationships/hyperlink" Target="https://internet.garant.ru/document/redirect/72260516/1000" TargetMode="External"/><Relationship Id="rId79" Type="http://schemas.openxmlformats.org/officeDocument/2006/relationships/hyperlink" Target="https://internet.garant.ru/document/redirect/179222/0" TargetMode="External"/><Relationship Id="rId87" Type="http://schemas.openxmlformats.org/officeDocument/2006/relationships/hyperlink" Target="https://internet.garant.ru/document/redirect/179222/0" TargetMode="External"/><Relationship Id="rId5" Type="http://schemas.openxmlformats.org/officeDocument/2006/relationships/settings" Target="settings.xml"/><Relationship Id="rId61" Type="http://schemas.openxmlformats.org/officeDocument/2006/relationships/header" Target="header8.xml"/><Relationship Id="rId82" Type="http://schemas.openxmlformats.org/officeDocument/2006/relationships/hyperlink" Target="https://internet.garant.ru/document/redirect/72260516/1000" TargetMode="External"/><Relationship Id="rId90" Type="http://schemas.openxmlformats.org/officeDocument/2006/relationships/hyperlink" Target="https://internet.garant.ru/document/redirect/179222/0" TargetMode="External"/><Relationship Id="rId95" Type="http://schemas.openxmlformats.org/officeDocument/2006/relationships/footer" Target="footer15.xml"/><Relationship Id="rId19" Type="http://schemas.openxmlformats.org/officeDocument/2006/relationships/hyperlink" Target="https://internet.garant.ru/document/redirect/405272287/1000" TargetMode="External"/><Relationship Id="rId14" Type="http://schemas.openxmlformats.org/officeDocument/2006/relationships/hyperlink" Target="https://internet.garant.ru/document/redirect/72260516/0" TargetMode="External"/><Relationship Id="rId22" Type="http://schemas.openxmlformats.org/officeDocument/2006/relationships/hyperlink" Target="https://internet.garant.ru/document/redirect/402892803/1000" TargetMode="External"/><Relationship Id="rId27" Type="http://schemas.openxmlformats.org/officeDocument/2006/relationships/hyperlink" Target="https://internet.garant.ru/document/redirect/406737323/0" TargetMode="External"/><Relationship Id="rId30" Type="http://schemas.openxmlformats.org/officeDocument/2006/relationships/hyperlink" Target="https://internet.garant.ru/document/redirect/71849506/1000" TargetMode="External"/><Relationship Id="rId35" Type="http://schemas.openxmlformats.org/officeDocument/2006/relationships/header" Target="header2.xml"/><Relationship Id="rId43" Type="http://schemas.openxmlformats.org/officeDocument/2006/relationships/footer" Target="footer4.xml"/><Relationship Id="rId48" Type="http://schemas.openxmlformats.org/officeDocument/2006/relationships/footer" Target="footer5.xml"/><Relationship Id="rId56" Type="http://schemas.openxmlformats.org/officeDocument/2006/relationships/hyperlink" Target="https://internet.garant.ru/document/redirect/72260516/1000" TargetMode="External"/><Relationship Id="rId64" Type="http://schemas.openxmlformats.org/officeDocument/2006/relationships/hyperlink" Target="https://internet.garant.ru/document/redirect/72260516/1000" TargetMode="External"/><Relationship Id="rId69" Type="http://schemas.openxmlformats.org/officeDocument/2006/relationships/hyperlink" Target="https://internet.garant.ru/document/redirect/179222/0" TargetMode="External"/><Relationship Id="rId77" Type="http://schemas.openxmlformats.org/officeDocument/2006/relationships/footer" Target="footer11.xml"/><Relationship Id="rId8" Type="http://schemas.openxmlformats.org/officeDocument/2006/relationships/endnotes" Target="endnotes.xml"/><Relationship Id="rId51" Type="http://schemas.openxmlformats.org/officeDocument/2006/relationships/hyperlink" Target="https://internet.garant.ru/document/redirect/17520999/231" TargetMode="External"/><Relationship Id="rId72" Type="http://schemas.openxmlformats.org/officeDocument/2006/relationships/footer" Target="footer10.xml"/><Relationship Id="rId80" Type="http://schemas.openxmlformats.org/officeDocument/2006/relationships/header" Target="header12.xml"/><Relationship Id="rId85" Type="http://schemas.openxmlformats.org/officeDocument/2006/relationships/header" Target="header13.xml"/><Relationship Id="rId93" Type="http://schemas.openxmlformats.org/officeDocument/2006/relationships/hyperlink" Target="https://internet.garant.ru/document/redirect/72260516/0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74404210/0" TargetMode="External"/><Relationship Id="rId17" Type="http://schemas.openxmlformats.org/officeDocument/2006/relationships/hyperlink" Target="https://internet.garant.ru/document/redirect/72174066/1000" TargetMode="External"/><Relationship Id="rId25" Type="http://schemas.openxmlformats.org/officeDocument/2006/relationships/hyperlink" Target="https://internet.garant.ru/document/redirect/406223551/0" TargetMode="External"/><Relationship Id="rId33" Type="http://schemas.openxmlformats.org/officeDocument/2006/relationships/hyperlink" Target="https://internet.garant.ru/document/redirect/72260516/0" TargetMode="External"/><Relationship Id="rId38" Type="http://schemas.openxmlformats.org/officeDocument/2006/relationships/header" Target="header3.xml"/><Relationship Id="rId46" Type="http://schemas.openxmlformats.org/officeDocument/2006/relationships/hyperlink" Target="https://internet.garant.ru/document/redirect/72260516/0" TargetMode="External"/><Relationship Id="rId59" Type="http://schemas.openxmlformats.org/officeDocument/2006/relationships/footer" Target="footer7.xml"/><Relationship Id="rId67" Type="http://schemas.openxmlformats.org/officeDocument/2006/relationships/header" Target="header9.xml"/><Relationship Id="rId20" Type="http://schemas.openxmlformats.org/officeDocument/2006/relationships/hyperlink" Target="https://internet.garant.ru/document/redirect/405272287/0" TargetMode="External"/><Relationship Id="rId41" Type="http://schemas.openxmlformats.org/officeDocument/2006/relationships/hyperlink" Target="https://internet.garant.ru/document/redirect/179222/0" TargetMode="External"/><Relationship Id="rId54" Type="http://schemas.openxmlformats.org/officeDocument/2006/relationships/footer" Target="footer6.xml"/><Relationship Id="rId62" Type="http://schemas.openxmlformats.org/officeDocument/2006/relationships/footer" Target="footer8.xml"/><Relationship Id="rId70" Type="http://schemas.openxmlformats.org/officeDocument/2006/relationships/hyperlink" Target="https://internet.garant.ru/document/redirect/179222/0" TargetMode="External"/><Relationship Id="rId75" Type="http://schemas.openxmlformats.org/officeDocument/2006/relationships/hyperlink" Target="https://internet.garant.ru/document/redirect/72260516/0" TargetMode="External"/><Relationship Id="rId83" Type="http://schemas.openxmlformats.org/officeDocument/2006/relationships/hyperlink" Target="https://internet.garant.ru/document/redirect/72260516/1000" TargetMode="External"/><Relationship Id="rId88" Type="http://schemas.openxmlformats.org/officeDocument/2006/relationships/header" Target="header14.xml"/><Relationship Id="rId91" Type="http://schemas.openxmlformats.org/officeDocument/2006/relationships/hyperlink" Target="https://internet.garant.ru/document/redirect/72260516/1000" TargetMode="External"/><Relationship Id="rId96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nternet.garant.ru/document/redirect/70861426/1000" TargetMode="External"/><Relationship Id="rId23" Type="http://schemas.openxmlformats.org/officeDocument/2006/relationships/hyperlink" Target="https://internet.garant.ru/document/redirect/402892803/0" TargetMode="External"/><Relationship Id="rId28" Type="http://schemas.openxmlformats.org/officeDocument/2006/relationships/hyperlink" Target="https://internet.garant.ru/document/redirect/71937200/0" TargetMode="External"/><Relationship Id="rId36" Type="http://schemas.openxmlformats.org/officeDocument/2006/relationships/footer" Target="footer1.xml"/><Relationship Id="rId49" Type="http://schemas.openxmlformats.org/officeDocument/2006/relationships/hyperlink" Target="https://internet.garant.ru/document/redirect/179222/0" TargetMode="External"/><Relationship Id="rId57" Type="http://schemas.openxmlformats.org/officeDocument/2006/relationships/hyperlink" Target="https://internet.garant.ru/document/redirect/72260516/0" TargetMode="External"/><Relationship Id="rId10" Type="http://schemas.openxmlformats.org/officeDocument/2006/relationships/hyperlink" Target="https://internet.garant.ru/document/redirect/73438425/1000" TargetMode="External"/><Relationship Id="rId31" Type="http://schemas.openxmlformats.org/officeDocument/2006/relationships/hyperlink" Target="https://internet.garant.ru/document/redirect/71849506/0" TargetMode="External"/><Relationship Id="rId44" Type="http://schemas.openxmlformats.org/officeDocument/2006/relationships/hyperlink" Target="https://internet.garant.ru/document/redirect/72260516/1000" TargetMode="External"/><Relationship Id="rId52" Type="http://schemas.openxmlformats.org/officeDocument/2006/relationships/hyperlink" Target="https://internet.garant.ru/document/redirect/179222/0" TargetMode="External"/><Relationship Id="rId60" Type="http://schemas.openxmlformats.org/officeDocument/2006/relationships/hyperlink" Target="https://internet.garant.ru/document/redirect/179222/0" TargetMode="External"/><Relationship Id="rId65" Type="http://schemas.openxmlformats.org/officeDocument/2006/relationships/hyperlink" Target="https://internet.garant.ru/document/redirect/72260516/1000" TargetMode="External"/><Relationship Id="rId73" Type="http://schemas.openxmlformats.org/officeDocument/2006/relationships/hyperlink" Target="https://internet.garant.ru/document/redirect/72260516/1000" TargetMode="External"/><Relationship Id="rId78" Type="http://schemas.openxmlformats.org/officeDocument/2006/relationships/hyperlink" Target="https://internet.garant.ru/document/redirect/179222/0" TargetMode="External"/><Relationship Id="rId81" Type="http://schemas.openxmlformats.org/officeDocument/2006/relationships/footer" Target="footer12.xml"/><Relationship Id="rId86" Type="http://schemas.openxmlformats.org/officeDocument/2006/relationships/footer" Target="footer13.xml"/><Relationship Id="rId94" Type="http://schemas.openxmlformats.org/officeDocument/2006/relationships/header" Target="header15.xml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s://internet.garant.ru/document/redirect/401425792/0" TargetMode="External"/><Relationship Id="rId18" Type="http://schemas.openxmlformats.org/officeDocument/2006/relationships/hyperlink" Target="https://internet.garant.ru/document/redirect/72174066/0" TargetMode="External"/><Relationship Id="rId3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373B2-435C-4908-8D87-4B852B53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53</Pages>
  <Words>10444</Words>
  <Characters>59532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230</cp:revision>
  <cp:lastPrinted>2023-03-31T12:17:00Z</cp:lastPrinted>
  <dcterms:created xsi:type="dcterms:W3CDTF">2023-01-09T05:07:00Z</dcterms:created>
  <dcterms:modified xsi:type="dcterms:W3CDTF">2025-05-20T08:38:00Z</dcterms:modified>
</cp:coreProperties>
</file>