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F7433" w14:textId="77777777" w:rsidR="003F2274" w:rsidRDefault="003F2274" w:rsidP="00CF4089">
      <w:pPr>
        <w:spacing w:after="0" w:line="240" w:lineRule="auto"/>
        <w:ind w:right="4962"/>
        <w:jc w:val="both"/>
        <w:rPr>
          <w:rFonts w:ascii="Times New Roman" w:hAnsi="Times New Roman" w:cs="Times New Roman"/>
          <w:color w:val="000000" w:themeColor="text1"/>
          <w:sz w:val="24"/>
          <w:szCs w:val="24"/>
        </w:rPr>
      </w:pPr>
    </w:p>
    <w:p w14:paraId="02DB8622" w14:textId="52E85B79" w:rsidR="006862FE" w:rsidRDefault="006862FE" w:rsidP="006A5D20">
      <w:pPr>
        <w:spacing w:after="0" w:line="240" w:lineRule="auto"/>
        <w:ind w:right="4818"/>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96640" behindDoc="0" locked="0" layoutInCell="1" allowOverlap="1" wp14:anchorId="16936282" wp14:editId="0AAB411A">
                <wp:simplePos x="0" y="0"/>
                <wp:positionH relativeFrom="column">
                  <wp:posOffset>3733800</wp:posOffset>
                </wp:positionH>
                <wp:positionV relativeFrom="paragraph">
                  <wp:posOffset>10795</wp:posOffset>
                </wp:positionV>
                <wp:extent cx="2566670" cy="187642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232B9CAC" w:rsidR="006862FE" w:rsidRPr="00EE4895" w:rsidRDefault="00F90D04"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10</w:t>
                            </w:r>
                            <w:r w:rsidR="006862FE">
                              <w:rPr>
                                <w:rFonts w:ascii="Times New Roman" w:eastAsia="Times New Roman" w:hAnsi="Times New Roman" w:cs="Times New Roman"/>
                                <w:sz w:val="24"/>
                                <w:szCs w:val="24"/>
                                <w:u w:val="single"/>
                                <w:lang w:eastAsia="ru-RU"/>
                              </w:rPr>
                              <w:t xml:space="preserve">.04.2025  </w:t>
                            </w:r>
                            <w:r w:rsidR="00E84FA5">
                              <w:rPr>
                                <w:rFonts w:ascii="Times New Roman" w:eastAsia="Times New Roman" w:hAnsi="Times New Roman" w:cs="Times New Roman"/>
                                <w:sz w:val="24"/>
                                <w:szCs w:val="24"/>
                                <w:u w:val="single"/>
                                <w:lang w:eastAsia="ru-RU"/>
                              </w:rPr>
                              <w:t>6</w:t>
                            </w:r>
                            <w:r w:rsidR="00414320">
                              <w:rPr>
                                <w:rFonts w:ascii="Times New Roman" w:eastAsia="Times New Roman" w:hAnsi="Times New Roman" w:cs="Times New Roman"/>
                                <w:sz w:val="24"/>
                                <w:szCs w:val="24"/>
                                <w:u w:val="single"/>
                                <w:lang w:eastAsia="ru-RU"/>
                              </w:rPr>
                              <w:t>2</w:t>
                            </w:r>
                            <w:r w:rsidR="00F5188B">
                              <w:rPr>
                                <w:rFonts w:ascii="Times New Roman" w:eastAsia="Times New Roman" w:hAnsi="Times New Roman" w:cs="Times New Roman"/>
                                <w:sz w:val="24"/>
                                <w:szCs w:val="24"/>
                                <w:u w:val="single"/>
                                <w:lang w:eastAsia="ru-RU"/>
                              </w:rPr>
                              <w:t>3</w:t>
                            </w:r>
                            <w:proofErr w:type="gramEnd"/>
                            <w:r w:rsidR="00414320">
                              <w:rPr>
                                <w:rFonts w:ascii="Times New Roman" w:eastAsia="Times New Roman" w:hAnsi="Times New Roman" w:cs="Times New Roman"/>
                                <w:sz w:val="24"/>
                                <w:szCs w:val="24"/>
                                <w:u w:val="single"/>
                                <w:lang w:eastAsia="ru-RU"/>
                              </w:rPr>
                              <w:t xml:space="preserve"> </w:t>
                            </w:r>
                            <w:r w:rsidR="006862FE">
                              <w:rPr>
                                <w:rFonts w:ascii="Times New Roman" w:eastAsia="Times New Roman" w:hAnsi="Times New Roman" w:cs="Times New Roman"/>
                                <w:sz w:val="24"/>
                                <w:szCs w:val="24"/>
                                <w:u w:val="single"/>
                                <w:lang w:eastAsia="ru-RU"/>
                              </w:rPr>
                              <w:t xml:space="preserve"> </w:t>
                            </w:r>
                            <w:r w:rsidR="006862FE"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936282" id="_x0000_t202" coordsize="21600,21600" o:spt="202" path="m,l,21600r21600,l21600,xe">
                <v:stroke joinstyle="miter"/>
                <v:path gradientshapeok="t" o:connecttype="rect"/>
              </v:shapetype>
              <v:shape id="Надпись 2" o:spid="_x0000_s1026" type="#_x0000_t202" style="position:absolute;left:0;text-align:left;margin-left:294pt;margin-top:.85pt;width:202.1pt;height:147.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kLIQ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" filled="f" stroked="f">
                <v:textbo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232B9CAC" w:rsidR="006862FE" w:rsidRPr="00EE4895" w:rsidRDefault="00F90D04"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10</w:t>
                      </w:r>
                      <w:r w:rsidR="006862FE">
                        <w:rPr>
                          <w:rFonts w:ascii="Times New Roman" w:eastAsia="Times New Roman" w:hAnsi="Times New Roman" w:cs="Times New Roman"/>
                          <w:sz w:val="24"/>
                          <w:szCs w:val="24"/>
                          <w:u w:val="single"/>
                          <w:lang w:eastAsia="ru-RU"/>
                        </w:rPr>
                        <w:t xml:space="preserve">.04.2025  </w:t>
                      </w:r>
                      <w:r w:rsidR="00E84FA5">
                        <w:rPr>
                          <w:rFonts w:ascii="Times New Roman" w:eastAsia="Times New Roman" w:hAnsi="Times New Roman" w:cs="Times New Roman"/>
                          <w:sz w:val="24"/>
                          <w:szCs w:val="24"/>
                          <w:u w:val="single"/>
                          <w:lang w:eastAsia="ru-RU"/>
                        </w:rPr>
                        <w:t>6</w:t>
                      </w:r>
                      <w:r w:rsidR="00414320">
                        <w:rPr>
                          <w:rFonts w:ascii="Times New Roman" w:eastAsia="Times New Roman" w:hAnsi="Times New Roman" w:cs="Times New Roman"/>
                          <w:sz w:val="24"/>
                          <w:szCs w:val="24"/>
                          <w:u w:val="single"/>
                          <w:lang w:eastAsia="ru-RU"/>
                        </w:rPr>
                        <w:t>2</w:t>
                      </w:r>
                      <w:r w:rsidR="00F5188B">
                        <w:rPr>
                          <w:rFonts w:ascii="Times New Roman" w:eastAsia="Times New Roman" w:hAnsi="Times New Roman" w:cs="Times New Roman"/>
                          <w:sz w:val="24"/>
                          <w:szCs w:val="24"/>
                          <w:u w:val="single"/>
                          <w:lang w:eastAsia="ru-RU"/>
                        </w:rPr>
                        <w:t>3</w:t>
                      </w:r>
                      <w:proofErr w:type="gramEnd"/>
                      <w:r w:rsidR="00414320">
                        <w:rPr>
                          <w:rFonts w:ascii="Times New Roman" w:eastAsia="Times New Roman" w:hAnsi="Times New Roman" w:cs="Times New Roman"/>
                          <w:sz w:val="24"/>
                          <w:szCs w:val="24"/>
                          <w:u w:val="single"/>
                          <w:lang w:eastAsia="ru-RU"/>
                        </w:rPr>
                        <w:t xml:space="preserve"> </w:t>
                      </w:r>
                      <w:r w:rsidR="006862FE">
                        <w:rPr>
                          <w:rFonts w:ascii="Times New Roman" w:eastAsia="Times New Roman" w:hAnsi="Times New Roman" w:cs="Times New Roman"/>
                          <w:sz w:val="24"/>
                          <w:szCs w:val="24"/>
                          <w:u w:val="single"/>
                          <w:lang w:eastAsia="ru-RU"/>
                        </w:rPr>
                        <w:t xml:space="preserve"> </w:t>
                      </w:r>
                      <w:r w:rsidR="006862FE"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Pr>
          <w:noProof/>
          <w:lang w:eastAsia="ru-RU"/>
        </w:rPr>
        <mc:AlternateContent>
          <mc:Choice Requires="wps">
            <w:drawing>
              <wp:anchor distT="0" distB="0" distL="114300" distR="114300" simplePos="0" relativeHeight="251693568" behindDoc="0" locked="0" layoutInCell="1" allowOverlap="1" wp14:anchorId="6178288A" wp14:editId="6514D60E">
                <wp:simplePos x="0" y="0"/>
                <wp:positionH relativeFrom="column">
                  <wp:posOffset>-3810</wp:posOffset>
                </wp:positionH>
                <wp:positionV relativeFrom="paragraph">
                  <wp:posOffset>9525</wp:posOffset>
                </wp:positionV>
                <wp:extent cx="2459990" cy="186690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990" cy="1866900"/>
                        </a:xfrm>
                        <a:prstGeom prst="rect">
                          <a:avLst/>
                        </a:prstGeom>
                        <a:solidFill>
                          <a:srgbClr val="FFFFFF"/>
                        </a:solidFill>
                        <a:ln w="9525">
                          <a:noFill/>
                          <a:miter lim="800000"/>
                          <a:headEnd/>
                          <a:tailEnd/>
                        </a:ln>
                      </wps:spPr>
                      <wps:txb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4DD26700" w:rsidR="006862FE" w:rsidRPr="00EE4895" w:rsidRDefault="009A3930"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10</w:t>
                            </w:r>
                            <w:r w:rsidR="006862FE">
                              <w:rPr>
                                <w:rFonts w:ascii="Times New Roman" w:eastAsia="Times New Roman" w:hAnsi="Times New Roman" w:cs="Times New Roman"/>
                                <w:sz w:val="24"/>
                                <w:szCs w:val="20"/>
                                <w:u w:val="single"/>
                                <w:lang w:eastAsia="ru-RU"/>
                              </w:rPr>
                              <w:t>.04.2025</w:t>
                            </w:r>
                            <w:r w:rsidR="006862FE" w:rsidRPr="00EE4895">
                              <w:rPr>
                                <w:rFonts w:ascii="Times New Roman" w:eastAsia="Times New Roman" w:hAnsi="Times New Roman" w:cs="Times New Roman"/>
                                <w:sz w:val="24"/>
                                <w:szCs w:val="20"/>
                                <w:u w:val="single"/>
                                <w:lang w:eastAsia="ru-RU"/>
                              </w:rPr>
                              <w:t xml:space="preserve">  №</w:t>
                            </w:r>
                            <w:proofErr w:type="gramEnd"/>
                            <w:r w:rsidR="006862FE" w:rsidRPr="00EE4895">
                              <w:rPr>
                                <w:rFonts w:ascii="Times New Roman" w:eastAsia="Times New Roman" w:hAnsi="Times New Roman" w:cs="Times New Roman"/>
                                <w:sz w:val="24"/>
                                <w:szCs w:val="20"/>
                                <w:u w:val="single"/>
                                <w:lang w:eastAsia="ru-RU"/>
                              </w:rPr>
                              <w:t xml:space="preserve">  </w:t>
                            </w:r>
                            <w:r w:rsidR="00E84FA5">
                              <w:rPr>
                                <w:rFonts w:ascii="Times New Roman" w:eastAsia="Times New Roman" w:hAnsi="Times New Roman" w:cs="Times New Roman"/>
                                <w:sz w:val="24"/>
                                <w:szCs w:val="20"/>
                                <w:u w:val="single"/>
                                <w:lang w:eastAsia="ru-RU"/>
                              </w:rPr>
                              <w:t>6</w:t>
                            </w:r>
                            <w:r w:rsidR="00414320">
                              <w:rPr>
                                <w:rFonts w:ascii="Times New Roman" w:eastAsia="Times New Roman" w:hAnsi="Times New Roman" w:cs="Times New Roman"/>
                                <w:sz w:val="24"/>
                                <w:szCs w:val="20"/>
                                <w:u w:val="single"/>
                                <w:lang w:eastAsia="ru-RU"/>
                              </w:rPr>
                              <w:t>2</w:t>
                            </w:r>
                            <w:r w:rsidR="00F5188B">
                              <w:rPr>
                                <w:rFonts w:ascii="Times New Roman" w:eastAsia="Times New Roman" w:hAnsi="Times New Roman" w:cs="Times New Roman"/>
                                <w:sz w:val="24"/>
                                <w:szCs w:val="20"/>
                                <w:u w:val="single"/>
                                <w:lang w:eastAsia="ru-RU"/>
                              </w:rPr>
                              <w:t>3</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8288A" id="_x0000_s1027" type="#_x0000_t202" style="position:absolute;left:0;text-align:left;margin-left:-.3pt;margin-top:.75pt;width:193.7pt;height:14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" stroked="f">
                <v:textbo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4DD26700" w:rsidR="006862FE" w:rsidRPr="00EE4895" w:rsidRDefault="009A3930"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10</w:t>
                      </w:r>
                      <w:r w:rsidR="006862FE">
                        <w:rPr>
                          <w:rFonts w:ascii="Times New Roman" w:eastAsia="Times New Roman" w:hAnsi="Times New Roman" w:cs="Times New Roman"/>
                          <w:sz w:val="24"/>
                          <w:szCs w:val="20"/>
                          <w:u w:val="single"/>
                          <w:lang w:eastAsia="ru-RU"/>
                        </w:rPr>
                        <w:t>.04.2025</w:t>
                      </w:r>
                      <w:r w:rsidR="006862FE" w:rsidRPr="00EE4895">
                        <w:rPr>
                          <w:rFonts w:ascii="Times New Roman" w:eastAsia="Times New Roman" w:hAnsi="Times New Roman" w:cs="Times New Roman"/>
                          <w:sz w:val="24"/>
                          <w:szCs w:val="20"/>
                          <w:u w:val="single"/>
                          <w:lang w:eastAsia="ru-RU"/>
                        </w:rPr>
                        <w:t xml:space="preserve">  №</w:t>
                      </w:r>
                      <w:proofErr w:type="gramEnd"/>
                      <w:r w:rsidR="006862FE" w:rsidRPr="00EE4895">
                        <w:rPr>
                          <w:rFonts w:ascii="Times New Roman" w:eastAsia="Times New Roman" w:hAnsi="Times New Roman" w:cs="Times New Roman"/>
                          <w:sz w:val="24"/>
                          <w:szCs w:val="20"/>
                          <w:u w:val="single"/>
                          <w:lang w:eastAsia="ru-RU"/>
                        </w:rPr>
                        <w:t xml:space="preserve">  </w:t>
                      </w:r>
                      <w:r w:rsidR="00E84FA5">
                        <w:rPr>
                          <w:rFonts w:ascii="Times New Roman" w:eastAsia="Times New Roman" w:hAnsi="Times New Roman" w:cs="Times New Roman"/>
                          <w:sz w:val="24"/>
                          <w:szCs w:val="20"/>
                          <w:u w:val="single"/>
                          <w:lang w:eastAsia="ru-RU"/>
                        </w:rPr>
                        <w:t>6</w:t>
                      </w:r>
                      <w:r w:rsidR="00414320">
                        <w:rPr>
                          <w:rFonts w:ascii="Times New Roman" w:eastAsia="Times New Roman" w:hAnsi="Times New Roman" w:cs="Times New Roman"/>
                          <w:sz w:val="24"/>
                          <w:szCs w:val="20"/>
                          <w:u w:val="single"/>
                          <w:lang w:eastAsia="ru-RU"/>
                        </w:rPr>
                        <w:t>2</w:t>
                      </w:r>
                      <w:r w:rsidR="00F5188B">
                        <w:rPr>
                          <w:rFonts w:ascii="Times New Roman" w:eastAsia="Times New Roman" w:hAnsi="Times New Roman" w:cs="Times New Roman"/>
                          <w:sz w:val="24"/>
                          <w:szCs w:val="20"/>
                          <w:u w:val="single"/>
                          <w:lang w:eastAsia="ru-RU"/>
                        </w:rPr>
                        <w:t>3</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v:textbox>
              </v:shape>
            </w:pict>
          </mc:Fallback>
        </mc:AlternateContent>
      </w:r>
    </w:p>
    <w:p w14:paraId="61964E97" w14:textId="409001C2" w:rsidR="006862FE" w:rsidRDefault="006862FE" w:rsidP="006A5D20">
      <w:pPr>
        <w:spacing w:after="0" w:line="240" w:lineRule="auto"/>
        <w:ind w:right="4818"/>
        <w:jc w:val="both"/>
        <w:rPr>
          <w:rFonts w:ascii="Times New Roman" w:hAnsi="Times New Roman" w:cs="Times New Roman"/>
          <w:sz w:val="24"/>
          <w:szCs w:val="24"/>
        </w:rPr>
      </w:pPr>
      <w:r w:rsidRPr="00EE4895">
        <w:rPr>
          <w:noProof/>
          <w:lang w:eastAsia="ru-RU"/>
        </w:rPr>
        <w:drawing>
          <wp:anchor distT="0" distB="0" distL="114300" distR="114300" simplePos="0" relativeHeight="251698688" behindDoc="0" locked="0" layoutInCell="1" allowOverlap="1" wp14:anchorId="42580C07" wp14:editId="6037B10E">
            <wp:simplePos x="0" y="0"/>
            <wp:positionH relativeFrom="column">
              <wp:posOffset>2895600</wp:posOffset>
            </wp:positionH>
            <wp:positionV relativeFrom="paragraph">
              <wp:posOffset>6985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2732AA" w14:textId="507B3F88" w:rsidR="006862FE" w:rsidRDefault="006862FE" w:rsidP="006A5D20">
      <w:pPr>
        <w:spacing w:after="0" w:line="240" w:lineRule="auto"/>
        <w:ind w:right="4818"/>
        <w:jc w:val="both"/>
        <w:rPr>
          <w:rFonts w:ascii="Times New Roman" w:hAnsi="Times New Roman" w:cs="Times New Roman"/>
          <w:sz w:val="24"/>
          <w:szCs w:val="24"/>
        </w:rPr>
      </w:pPr>
    </w:p>
    <w:p w14:paraId="35526A78" w14:textId="4598EBD7" w:rsidR="006862FE" w:rsidRDefault="006862FE" w:rsidP="006A5D20">
      <w:pPr>
        <w:spacing w:after="0" w:line="240" w:lineRule="auto"/>
        <w:ind w:right="4818"/>
        <w:jc w:val="both"/>
        <w:rPr>
          <w:rFonts w:ascii="Times New Roman" w:hAnsi="Times New Roman" w:cs="Times New Roman"/>
          <w:sz w:val="24"/>
          <w:szCs w:val="24"/>
        </w:rPr>
      </w:pPr>
    </w:p>
    <w:p w14:paraId="54D4CFC5" w14:textId="3E866829" w:rsidR="006862FE" w:rsidRDefault="006862FE" w:rsidP="006A5D20">
      <w:pPr>
        <w:spacing w:after="0" w:line="240" w:lineRule="auto"/>
        <w:ind w:right="4818"/>
        <w:jc w:val="both"/>
        <w:rPr>
          <w:rFonts w:ascii="Times New Roman" w:hAnsi="Times New Roman" w:cs="Times New Roman"/>
          <w:sz w:val="24"/>
          <w:szCs w:val="24"/>
        </w:rPr>
      </w:pPr>
    </w:p>
    <w:p w14:paraId="7027C78D" w14:textId="59EF3C05" w:rsidR="006862FE" w:rsidRDefault="006862FE" w:rsidP="006A5D20">
      <w:pPr>
        <w:spacing w:after="0" w:line="240" w:lineRule="auto"/>
        <w:ind w:right="4818"/>
        <w:jc w:val="both"/>
        <w:rPr>
          <w:rFonts w:ascii="Times New Roman" w:hAnsi="Times New Roman" w:cs="Times New Roman"/>
          <w:sz w:val="24"/>
          <w:szCs w:val="24"/>
        </w:rPr>
      </w:pPr>
    </w:p>
    <w:p w14:paraId="68DDF054" w14:textId="77777777" w:rsidR="006862FE" w:rsidRDefault="006862FE" w:rsidP="006A5D20">
      <w:pPr>
        <w:spacing w:after="0" w:line="240" w:lineRule="auto"/>
        <w:ind w:right="4818"/>
        <w:jc w:val="both"/>
        <w:rPr>
          <w:rFonts w:ascii="Times New Roman" w:hAnsi="Times New Roman" w:cs="Times New Roman"/>
          <w:sz w:val="24"/>
          <w:szCs w:val="24"/>
        </w:rPr>
      </w:pPr>
    </w:p>
    <w:p w14:paraId="7E2C8967" w14:textId="18C857F2" w:rsidR="006862FE" w:rsidRDefault="006862FE" w:rsidP="006A5D20">
      <w:pPr>
        <w:spacing w:after="0" w:line="240" w:lineRule="auto"/>
        <w:ind w:right="4818"/>
        <w:jc w:val="both"/>
        <w:rPr>
          <w:rFonts w:ascii="Times New Roman" w:hAnsi="Times New Roman" w:cs="Times New Roman"/>
          <w:sz w:val="24"/>
          <w:szCs w:val="24"/>
        </w:rPr>
      </w:pPr>
    </w:p>
    <w:p w14:paraId="5612694E" w14:textId="582B7B0C" w:rsidR="006862FE" w:rsidRDefault="006862FE" w:rsidP="006A5D20">
      <w:pPr>
        <w:spacing w:after="0" w:line="240" w:lineRule="auto"/>
        <w:ind w:right="4818"/>
        <w:jc w:val="both"/>
        <w:rPr>
          <w:rFonts w:ascii="Times New Roman" w:hAnsi="Times New Roman" w:cs="Times New Roman"/>
          <w:sz w:val="24"/>
          <w:szCs w:val="24"/>
        </w:rPr>
      </w:pPr>
    </w:p>
    <w:p w14:paraId="19C3CAE9" w14:textId="77777777" w:rsidR="006862FE" w:rsidRDefault="006862FE" w:rsidP="006A5D20">
      <w:pPr>
        <w:spacing w:after="0" w:line="240" w:lineRule="auto"/>
        <w:ind w:right="4818"/>
        <w:jc w:val="both"/>
        <w:rPr>
          <w:rFonts w:ascii="Times New Roman" w:hAnsi="Times New Roman" w:cs="Times New Roman"/>
          <w:sz w:val="24"/>
          <w:szCs w:val="24"/>
        </w:rPr>
      </w:pPr>
    </w:p>
    <w:p w14:paraId="598E4BBC" w14:textId="77777777" w:rsidR="009A3930" w:rsidRDefault="009A3930" w:rsidP="009A3930">
      <w:pPr>
        <w:pStyle w:val="af6"/>
        <w:tabs>
          <w:tab w:val="left" w:pos="4395"/>
        </w:tabs>
        <w:ind w:right="4961"/>
        <w:jc w:val="both"/>
        <w:rPr>
          <w:rFonts w:ascii="Times New Roman" w:hAnsi="Times New Roman"/>
          <w:color w:val="000000"/>
          <w:sz w:val="24"/>
          <w:szCs w:val="24"/>
        </w:rPr>
      </w:pPr>
    </w:p>
    <w:p w14:paraId="50BB6835" w14:textId="77777777" w:rsidR="00F5188B" w:rsidRPr="00F457E6" w:rsidRDefault="00F5188B" w:rsidP="00F5188B">
      <w:pPr>
        <w:spacing w:line="240" w:lineRule="auto"/>
        <w:ind w:right="5102"/>
        <w:jc w:val="both"/>
        <w:rPr>
          <w:rFonts w:ascii="Times New Roman" w:hAnsi="Times New Roman" w:cs="Times New Roman"/>
          <w:sz w:val="24"/>
          <w:szCs w:val="24"/>
        </w:rPr>
      </w:pPr>
      <w:r w:rsidRPr="00F457E6">
        <w:rPr>
          <w:rFonts w:ascii="Times New Roman" w:hAnsi="Times New Roman" w:cs="Times New Roman"/>
          <w:sz w:val="24"/>
          <w:szCs w:val="24"/>
        </w:rPr>
        <w:t>Об организации и проведении в Урмарском муниципальном округе акции «Георгиевская лен</w:t>
      </w:r>
      <w:r>
        <w:rPr>
          <w:rFonts w:ascii="Times New Roman" w:hAnsi="Times New Roman" w:cs="Times New Roman"/>
          <w:sz w:val="24"/>
          <w:szCs w:val="24"/>
        </w:rPr>
        <w:t>точка</w:t>
      </w:r>
      <w:r w:rsidRPr="00F457E6">
        <w:rPr>
          <w:rFonts w:ascii="Times New Roman" w:hAnsi="Times New Roman" w:cs="Times New Roman"/>
          <w:sz w:val="24"/>
          <w:szCs w:val="24"/>
        </w:rPr>
        <w:t>»</w:t>
      </w:r>
    </w:p>
    <w:p w14:paraId="5EF077C4" w14:textId="77777777" w:rsidR="00F5188B" w:rsidRDefault="00F5188B" w:rsidP="00F5188B">
      <w:pPr>
        <w:spacing w:after="0" w:line="240" w:lineRule="auto"/>
        <w:ind w:firstLine="709"/>
        <w:jc w:val="both"/>
        <w:rPr>
          <w:rFonts w:ascii="Times New Roman" w:hAnsi="Times New Roman" w:cs="Times New Roman"/>
          <w:sz w:val="24"/>
          <w:szCs w:val="24"/>
        </w:rPr>
      </w:pPr>
    </w:p>
    <w:p w14:paraId="606D3D37" w14:textId="01939BFC" w:rsidR="00F5188B" w:rsidRPr="00F457E6" w:rsidRDefault="00F5188B" w:rsidP="00F5188B">
      <w:pPr>
        <w:spacing w:after="0" w:line="240" w:lineRule="auto"/>
        <w:ind w:firstLine="709"/>
        <w:jc w:val="both"/>
        <w:rPr>
          <w:rFonts w:ascii="Times New Roman" w:hAnsi="Times New Roman" w:cs="Times New Roman"/>
          <w:sz w:val="24"/>
          <w:szCs w:val="24"/>
        </w:rPr>
      </w:pPr>
      <w:r w:rsidRPr="00F457E6">
        <w:rPr>
          <w:rFonts w:ascii="Times New Roman" w:hAnsi="Times New Roman" w:cs="Times New Roman"/>
          <w:sz w:val="24"/>
          <w:szCs w:val="24"/>
        </w:rPr>
        <w:t xml:space="preserve">В рамках празднования </w:t>
      </w:r>
      <w:r>
        <w:rPr>
          <w:rFonts w:ascii="Times New Roman" w:hAnsi="Times New Roman" w:cs="Times New Roman"/>
          <w:sz w:val="24"/>
          <w:szCs w:val="24"/>
        </w:rPr>
        <w:t>80</w:t>
      </w:r>
      <w:r w:rsidRPr="00F457E6">
        <w:rPr>
          <w:rFonts w:ascii="Times New Roman" w:hAnsi="Times New Roman" w:cs="Times New Roman"/>
          <w:sz w:val="24"/>
          <w:szCs w:val="24"/>
        </w:rPr>
        <w:t xml:space="preserve">-й годовщины Победы в Великой Отечественной войне 1941-1945 </w:t>
      </w:r>
      <w:proofErr w:type="gramStart"/>
      <w:r w:rsidRPr="00F457E6">
        <w:rPr>
          <w:rFonts w:ascii="Times New Roman" w:hAnsi="Times New Roman" w:cs="Times New Roman"/>
          <w:sz w:val="24"/>
          <w:szCs w:val="24"/>
        </w:rPr>
        <w:t xml:space="preserve">годов, </w:t>
      </w:r>
      <w:r>
        <w:rPr>
          <w:rFonts w:ascii="Times New Roman" w:hAnsi="Times New Roman" w:cs="Times New Roman"/>
          <w:sz w:val="24"/>
          <w:szCs w:val="24"/>
        </w:rPr>
        <w:t xml:space="preserve"> </w:t>
      </w:r>
      <w:r w:rsidRPr="00F457E6">
        <w:rPr>
          <w:rFonts w:ascii="Times New Roman" w:hAnsi="Times New Roman" w:cs="Times New Roman"/>
          <w:sz w:val="24"/>
          <w:szCs w:val="24"/>
        </w:rPr>
        <w:t>с</w:t>
      </w:r>
      <w:proofErr w:type="gramEnd"/>
      <w:r w:rsidRPr="00F457E6">
        <w:rPr>
          <w:rFonts w:ascii="Times New Roman" w:hAnsi="Times New Roman" w:cs="Times New Roman"/>
          <w:sz w:val="24"/>
          <w:szCs w:val="24"/>
        </w:rPr>
        <w:t xml:space="preserve"> целью</w:t>
      </w:r>
      <w:r>
        <w:rPr>
          <w:rFonts w:ascii="Times New Roman" w:hAnsi="Times New Roman" w:cs="Times New Roman"/>
          <w:sz w:val="24"/>
          <w:szCs w:val="24"/>
        </w:rPr>
        <w:t xml:space="preserve"> </w:t>
      </w:r>
      <w:r w:rsidRPr="00F457E6">
        <w:rPr>
          <w:rFonts w:ascii="Times New Roman" w:hAnsi="Times New Roman" w:cs="Times New Roman"/>
          <w:sz w:val="24"/>
          <w:szCs w:val="24"/>
        </w:rPr>
        <w:t xml:space="preserve"> духовно-нравственного и гражданско-патриотического воспитания молодёжи, обеспечения эффекта сопричастности молодого поколения с великими историческими событиями Администрация Урмарского </w:t>
      </w:r>
      <w:r>
        <w:rPr>
          <w:rFonts w:ascii="Times New Roman" w:hAnsi="Times New Roman" w:cs="Times New Roman"/>
          <w:sz w:val="24"/>
          <w:szCs w:val="24"/>
        </w:rPr>
        <w:t xml:space="preserve"> </w:t>
      </w:r>
      <w:r w:rsidRPr="00F457E6">
        <w:rPr>
          <w:rFonts w:ascii="Times New Roman" w:hAnsi="Times New Roman" w:cs="Times New Roman"/>
          <w:sz w:val="24"/>
          <w:szCs w:val="24"/>
        </w:rPr>
        <w:t xml:space="preserve">муниципального </w:t>
      </w:r>
      <w:r>
        <w:rPr>
          <w:rFonts w:ascii="Times New Roman" w:hAnsi="Times New Roman" w:cs="Times New Roman"/>
          <w:sz w:val="24"/>
          <w:szCs w:val="24"/>
        </w:rPr>
        <w:t xml:space="preserve"> </w:t>
      </w:r>
      <w:r w:rsidRPr="00F457E6">
        <w:rPr>
          <w:rFonts w:ascii="Times New Roman" w:hAnsi="Times New Roman" w:cs="Times New Roman"/>
          <w:sz w:val="24"/>
          <w:szCs w:val="24"/>
        </w:rPr>
        <w:t>округа  п о с т а н о в л я е т:</w:t>
      </w:r>
    </w:p>
    <w:p w14:paraId="59D249A9" w14:textId="77777777" w:rsidR="00F5188B" w:rsidRPr="00F457E6" w:rsidRDefault="00F5188B" w:rsidP="00F5188B">
      <w:pPr>
        <w:spacing w:after="0" w:line="240" w:lineRule="auto"/>
        <w:ind w:firstLine="709"/>
        <w:jc w:val="both"/>
        <w:rPr>
          <w:rFonts w:ascii="Times New Roman" w:hAnsi="Times New Roman" w:cs="Times New Roman"/>
          <w:sz w:val="24"/>
          <w:szCs w:val="24"/>
        </w:rPr>
      </w:pPr>
      <w:r w:rsidRPr="00F457E6">
        <w:rPr>
          <w:rFonts w:ascii="Times New Roman" w:hAnsi="Times New Roman" w:cs="Times New Roman"/>
          <w:sz w:val="24"/>
          <w:szCs w:val="24"/>
        </w:rPr>
        <w:t xml:space="preserve">1. Провести в Урмарском муниципальном округе с 25 апреля по </w:t>
      </w:r>
      <w:r>
        <w:rPr>
          <w:rFonts w:ascii="Times New Roman" w:hAnsi="Times New Roman" w:cs="Times New Roman"/>
          <w:sz w:val="24"/>
          <w:szCs w:val="24"/>
        </w:rPr>
        <w:t>9</w:t>
      </w:r>
      <w:r w:rsidRPr="00F457E6">
        <w:rPr>
          <w:rFonts w:ascii="Times New Roman" w:hAnsi="Times New Roman" w:cs="Times New Roman"/>
          <w:sz w:val="24"/>
          <w:szCs w:val="24"/>
        </w:rPr>
        <w:t xml:space="preserve"> мая 202</w:t>
      </w:r>
      <w:r>
        <w:rPr>
          <w:rFonts w:ascii="Times New Roman" w:hAnsi="Times New Roman" w:cs="Times New Roman"/>
          <w:sz w:val="24"/>
          <w:szCs w:val="24"/>
        </w:rPr>
        <w:t>5</w:t>
      </w:r>
      <w:r w:rsidRPr="00F457E6">
        <w:rPr>
          <w:rFonts w:ascii="Times New Roman" w:hAnsi="Times New Roman" w:cs="Times New Roman"/>
          <w:sz w:val="24"/>
          <w:szCs w:val="24"/>
        </w:rPr>
        <w:t xml:space="preserve"> года акцию «Георгиевская ленточка».</w:t>
      </w:r>
    </w:p>
    <w:p w14:paraId="7360BAB3" w14:textId="77777777" w:rsidR="00F5188B" w:rsidRPr="00F457E6" w:rsidRDefault="00F5188B" w:rsidP="00F5188B">
      <w:pPr>
        <w:spacing w:after="0" w:line="240" w:lineRule="auto"/>
        <w:ind w:firstLine="709"/>
        <w:jc w:val="both"/>
        <w:rPr>
          <w:rFonts w:ascii="Times New Roman" w:hAnsi="Times New Roman" w:cs="Times New Roman"/>
          <w:sz w:val="24"/>
          <w:szCs w:val="24"/>
        </w:rPr>
      </w:pPr>
      <w:r w:rsidRPr="00F457E6">
        <w:rPr>
          <w:rFonts w:ascii="Times New Roman" w:hAnsi="Times New Roman" w:cs="Times New Roman"/>
          <w:sz w:val="24"/>
          <w:szCs w:val="24"/>
        </w:rPr>
        <w:t>2. Утвердить:</w:t>
      </w:r>
    </w:p>
    <w:p w14:paraId="60E74ADA" w14:textId="77777777" w:rsidR="00F5188B" w:rsidRPr="00F457E6" w:rsidRDefault="00F5188B" w:rsidP="00F5188B">
      <w:pPr>
        <w:spacing w:after="0" w:line="240" w:lineRule="auto"/>
        <w:ind w:firstLine="709"/>
        <w:jc w:val="both"/>
        <w:rPr>
          <w:rFonts w:ascii="Times New Roman" w:hAnsi="Times New Roman" w:cs="Times New Roman"/>
          <w:sz w:val="24"/>
          <w:szCs w:val="24"/>
        </w:rPr>
      </w:pPr>
      <w:r w:rsidRPr="00F457E6">
        <w:rPr>
          <w:rFonts w:ascii="Times New Roman" w:hAnsi="Times New Roman" w:cs="Times New Roman"/>
          <w:sz w:val="24"/>
          <w:szCs w:val="24"/>
        </w:rPr>
        <w:t>- положение о проведении в Урмарском муниципальном округе акции «Георгиевская ленточка» (Приложение №1);</w:t>
      </w:r>
    </w:p>
    <w:p w14:paraId="242F87B5" w14:textId="77777777" w:rsidR="00F5188B" w:rsidRPr="00F457E6" w:rsidRDefault="00F5188B" w:rsidP="00F5188B">
      <w:pPr>
        <w:spacing w:after="0" w:line="240" w:lineRule="auto"/>
        <w:ind w:firstLine="709"/>
        <w:jc w:val="both"/>
        <w:rPr>
          <w:rFonts w:ascii="Times New Roman" w:hAnsi="Times New Roman" w:cs="Times New Roman"/>
          <w:sz w:val="24"/>
          <w:szCs w:val="24"/>
        </w:rPr>
      </w:pPr>
      <w:r w:rsidRPr="00F457E6">
        <w:rPr>
          <w:rFonts w:ascii="Times New Roman" w:hAnsi="Times New Roman" w:cs="Times New Roman"/>
          <w:sz w:val="24"/>
          <w:szCs w:val="24"/>
        </w:rPr>
        <w:t>- смету расходов (Приложение №2).</w:t>
      </w:r>
    </w:p>
    <w:p w14:paraId="4E75DD8E" w14:textId="77777777" w:rsidR="00F5188B" w:rsidRPr="00F457E6" w:rsidRDefault="00F5188B" w:rsidP="00F5188B">
      <w:pPr>
        <w:spacing w:after="0" w:line="240" w:lineRule="auto"/>
        <w:ind w:firstLine="709"/>
        <w:jc w:val="both"/>
        <w:rPr>
          <w:rFonts w:ascii="Times New Roman" w:hAnsi="Times New Roman" w:cs="Times New Roman"/>
          <w:sz w:val="24"/>
          <w:szCs w:val="24"/>
        </w:rPr>
      </w:pPr>
      <w:r w:rsidRPr="00F457E6">
        <w:rPr>
          <w:rFonts w:ascii="Times New Roman" w:hAnsi="Times New Roman" w:cs="Times New Roman"/>
          <w:sz w:val="24"/>
          <w:szCs w:val="24"/>
        </w:rPr>
        <w:t>3. Рекомендовать нача</w:t>
      </w:r>
      <w:r>
        <w:rPr>
          <w:rFonts w:ascii="Times New Roman" w:hAnsi="Times New Roman" w:cs="Times New Roman"/>
          <w:sz w:val="24"/>
          <w:szCs w:val="24"/>
        </w:rPr>
        <w:t xml:space="preserve">льникам территориальных отделов </w:t>
      </w:r>
      <w:proofErr w:type="gramStart"/>
      <w:r w:rsidRPr="00F457E6">
        <w:rPr>
          <w:rFonts w:ascii="Times New Roman" w:hAnsi="Times New Roman" w:cs="Times New Roman"/>
          <w:sz w:val="24"/>
          <w:szCs w:val="24"/>
        </w:rPr>
        <w:t>администрации  Урмарского</w:t>
      </w:r>
      <w:proofErr w:type="gramEnd"/>
      <w:r w:rsidRPr="00F457E6">
        <w:rPr>
          <w:rFonts w:ascii="Times New Roman" w:hAnsi="Times New Roman" w:cs="Times New Roman"/>
          <w:sz w:val="24"/>
          <w:szCs w:val="24"/>
        </w:rPr>
        <w:t xml:space="preserve"> муниципального округа, руководителям образовательных учреждений, муниципальным учреждениям культуры, учреждения здравоохранения, учреждениям дополнительного образования детей и молодежи, субъектам профилактики Урмарского муниципального округа принять активное участие в организации и проведении данной акции.</w:t>
      </w:r>
    </w:p>
    <w:p w14:paraId="1AC17046" w14:textId="77777777" w:rsidR="00F5188B" w:rsidRPr="00F457E6" w:rsidRDefault="00F5188B" w:rsidP="00F5188B">
      <w:pPr>
        <w:spacing w:after="0" w:line="240" w:lineRule="auto"/>
        <w:ind w:firstLine="709"/>
        <w:jc w:val="both"/>
        <w:rPr>
          <w:rFonts w:ascii="Times New Roman" w:hAnsi="Times New Roman" w:cs="Times New Roman"/>
          <w:sz w:val="24"/>
          <w:szCs w:val="24"/>
        </w:rPr>
      </w:pPr>
      <w:r w:rsidRPr="00F457E6">
        <w:rPr>
          <w:rFonts w:ascii="Times New Roman" w:hAnsi="Times New Roman" w:cs="Times New Roman"/>
          <w:sz w:val="24"/>
          <w:szCs w:val="24"/>
        </w:rPr>
        <w:t xml:space="preserve">4. Финансирование по организации и проведению Акции осуществить за счет средств бюджета мероприятий в рамках </w:t>
      </w:r>
      <w:r>
        <w:rPr>
          <w:rFonts w:ascii="Times New Roman" w:hAnsi="Times New Roman" w:cs="Times New Roman"/>
          <w:sz w:val="24"/>
          <w:szCs w:val="24"/>
        </w:rPr>
        <w:t xml:space="preserve">муниципальной </w:t>
      </w:r>
      <w:r w:rsidRPr="00F457E6">
        <w:rPr>
          <w:rFonts w:ascii="Times New Roman" w:hAnsi="Times New Roman" w:cs="Times New Roman"/>
          <w:sz w:val="24"/>
          <w:szCs w:val="24"/>
        </w:rPr>
        <w:t>программы Урмарского муниципального округа Чувашской Республики «Молодежь</w:t>
      </w:r>
      <w:r>
        <w:rPr>
          <w:rFonts w:ascii="Times New Roman" w:hAnsi="Times New Roman" w:cs="Times New Roman"/>
          <w:sz w:val="24"/>
          <w:szCs w:val="24"/>
        </w:rPr>
        <w:t>»</w:t>
      </w:r>
      <w:r w:rsidRPr="00F457E6">
        <w:rPr>
          <w:rFonts w:ascii="Times New Roman" w:hAnsi="Times New Roman" w:cs="Times New Roman"/>
          <w:sz w:val="24"/>
          <w:szCs w:val="24"/>
        </w:rPr>
        <w:t xml:space="preserve">, утвержденной постановлением администрации Урмарского муниципального округа Чувашской Республики от </w:t>
      </w:r>
      <w:proofErr w:type="gramStart"/>
      <w:r>
        <w:rPr>
          <w:rFonts w:ascii="Times New Roman" w:hAnsi="Times New Roman" w:cs="Times New Roman"/>
          <w:sz w:val="24"/>
          <w:szCs w:val="24"/>
        </w:rPr>
        <w:t>08</w:t>
      </w:r>
      <w:r w:rsidRPr="00F457E6">
        <w:rPr>
          <w:rFonts w:ascii="Times New Roman" w:hAnsi="Times New Roman" w:cs="Times New Roman"/>
          <w:sz w:val="24"/>
          <w:szCs w:val="24"/>
        </w:rPr>
        <w:t>.0</w:t>
      </w:r>
      <w:r>
        <w:rPr>
          <w:rFonts w:ascii="Times New Roman" w:hAnsi="Times New Roman" w:cs="Times New Roman"/>
          <w:sz w:val="24"/>
          <w:szCs w:val="24"/>
        </w:rPr>
        <w:t>4</w:t>
      </w:r>
      <w:r w:rsidRPr="00F457E6">
        <w:rPr>
          <w:rFonts w:ascii="Times New Roman" w:hAnsi="Times New Roman" w:cs="Times New Roman"/>
          <w:sz w:val="24"/>
          <w:szCs w:val="24"/>
        </w:rPr>
        <w:t>.202</w:t>
      </w:r>
      <w:r>
        <w:rPr>
          <w:rFonts w:ascii="Times New Roman" w:hAnsi="Times New Roman" w:cs="Times New Roman"/>
          <w:sz w:val="24"/>
          <w:szCs w:val="24"/>
        </w:rPr>
        <w:t>5</w:t>
      </w:r>
      <w:r w:rsidRPr="00F457E6">
        <w:rPr>
          <w:rFonts w:ascii="Times New Roman" w:hAnsi="Times New Roman" w:cs="Times New Roman"/>
          <w:sz w:val="24"/>
          <w:szCs w:val="24"/>
        </w:rPr>
        <w:t xml:space="preserve">  №</w:t>
      </w:r>
      <w:proofErr w:type="gramEnd"/>
      <w:r w:rsidRPr="00F457E6">
        <w:rPr>
          <w:rFonts w:ascii="Times New Roman" w:hAnsi="Times New Roman" w:cs="Times New Roman"/>
          <w:sz w:val="24"/>
          <w:szCs w:val="24"/>
        </w:rPr>
        <w:t xml:space="preserve"> </w:t>
      </w:r>
      <w:r>
        <w:rPr>
          <w:rFonts w:ascii="Times New Roman" w:hAnsi="Times New Roman" w:cs="Times New Roman"/>
          <w:sz w:val="24"/>
          <w:szCs w:val="24"/>
        </w:rPr>
        <w:t>604</w:t>
      </w:r>
      <w:r w:rsidRPr="00F457E6">
        <w:rPr>
          <w:rFonts w:ascii="Times New Roman" w:hAnsi="Times New Roman" w:cs="Times New Roman"/>
          <w:sz w:val="24"/>
          <w:szCs w:val="24"/>
        </w:rPr>
        <w:t>.</w:t>
      </w:r>
    </w:p>
    <w:p w14:paraId="09FCDF30" w14:textId="77777777" w:rsidR="00F5188B" w:rsidRPr="00F457E6" w:rsidRDefault="00F5188B" w:rsidP="00F5188B">
      <w:pPr>
        <w:spacing w:after="0" w:line="240" w:lineRule="auto"/>
        <w:ind w:firstLine="709"/>
        <w:jc w:val="both"/>
        <w:rPr>
          <w:rFonts w:ascii="Times New Roman" w:hAnsi="Times New Roman" w:cs="Times New Roman"/>
          <w:sz w:val="24"/>
          <w:szCs w:val="24"/>
        </w:rPr>
      </w:pPr>
      <w:r w:rsidRPr="00F457E6">
        <w:rPr>
          <w:rFonts w:ascii="Times New Roman" w:hAnsi="Times New Roman" w:cs="Times New Roman"/>
          <w:sz w:val="24"/>
          <w:szCs w:val="24"/>
        </w:rPr>
        <w:t xml:space="preserve">5. Контроль за исполнением настоящего постановления возложить на </w:t>
      </w:r>
      <w:r>
        <w:rPr>
          <w:rFonts w:ascii="Times New Roman" w:hAnsi="Times New Roman" w:cs="Times New Roman"/>
          <w:sz w:val="24"/>
          <w:szCs w:val="24"/>
        </w:rPr>
        <w:t>советника главы администрации Урмарского муниципального округа по работе с молодежью.</w:t>
      </w:r>
    </w:p>
    <w:p w14:paraId="450AD8ED" w14:textId="77777777" w:rsidR="00F5188B" w:rsidRPr="00F457E6" w:rsidRDefault="00F5188B" w:rsidP="00F5188B">
      <w:pPr>
        <w:spacing w:after="0" w:line="240" w:lineRule="auto"/>
        <w:ind w:firstLine="709"/>
        <w:jc w:val="both"/>
        <w:rPr>
          <w:rFonts w:ascii="Times New Roman" w:hAnsi="Times New Roman" w:cs="Times New Roman"/>
          <w:sz w:val="24"/>
          <w:szCs w:val="24"/>
        </w:rPr>
      </w:pPr>
      <w:r w:rsidRPr="00F457E6">
        <w:rPr>
          <w:rFonts w:ascii="Times New Roman" w:hAnsi="Times New Roman" w:cs="Times New Roman"/>
          <w:sz w:val="24"/>
          <w:szCs w:val="24"/>
        </w:rPr>
        <w:t xml:space="preserve">6. </w:t>
      </w:r>
      <w:r>
        <w:rPr>
          <w:rFonts w:ascii="Times New Roman" w:hAnsi="Times New Roman" w:cs="Times New Roman"/>
          <w:sz w:val="24"/>
          <w:szCs w:val="24"/>
        </w:rPr>
        <w:t xml:space="preserve">Информационному отделу </w:t>
      </w:r>
      <w:r w:rsidRPr="00F457E6">
        <w:rPr>
          <w:rFonts w:ascii="Times New Roman" w:hAnsi="Times New Roman" w:cs="Times New Roman"/>
          <w:sz w:val="24"/>
          <w:szCs w:val="24"/>
        </w:rPr>
        <w:t xml:space="preserve">администрации Урмарского муниципального округа опубликовать настоящее постановление в средствах массовой информации и разместить на официальном сайте </w:t>
      </w:r>
      <w:r>
        <w:rPr>
          <w:rFonts w:ascii="Times New Roman" w:hAnsi="Times New Roman" w:cs="Times New Roman"/>
          <w:sz w:val="24"/>
          <w:szCs w:val="24"/>
        </w:rPr>
        <w:t xml:space="preserve">администрации </w:t>
      </w:r>
      <w:r w:rsidRPr="00F457E6">
        <w:rPr>
          <w:rFonts w:ascii="Times New Roman" w:hAnsi="Times New Roman" w:cs="Times New Roman"/>
          <w:sz w:val="24"/>
          <w:szCs w:val="24"/>
        </w:rPr>
        <w:t>Урмарского муниципального округа.</w:t>
      </w:r>
    </w:p>
    <w:p w14:paraId="4C30E78B" w14:textId="77777777" w:rsidR="00F5188B" w:rsidRDefault="00F5188B" w:rsidP="00F5188B">
      <w:pPr>
        <w:spacing w:after="0" w:line="240" w:lineRule="auto"/>
        <w:jc w:val="both"/>
        <w:rPr>
          <w:rFonts w:ascii="Times New Roman" w:hAnsi="Times New Roman" w:cs="Times New Roman"/>
          <w:sz w:val="24"/>
          <w:szCs w:val="24"/>
        </w:rPr>
      </w:pPr>
    </w:p>
    <w:p w14:paraId="0B2FAB79" w14:textId="77777777" w:rsidR="00F5188B" w:rsidRDefault="00F5188B" w:rsidP="00F5188B">
      <w:pPr>
        <w:spacing w:after="0" w:line="240" w:lineRule="auto"/>
        <w:jc w:val="both"/>
        <w:rPr>
          <w:rFonts w:ascii="Times New Roman" w:hAnsi="Times New Roman" w:cs="Times New Roman"/>
          <w:sz w:val="24"/>
          <w:szCs w:val="24"/>
        </w:rPr>
      </w:pPr>
    </w:p>
    <w:p w14:paraId="3ED1EA9E" w14:textId="77777777" w:rsidR="00F5188B" w:rsidRDefault="00F5188B" w:rsidP="00F5188B">
      <w:pPr>
        <w:spacing w:after="0" w:line="240" w:lineRule="auto"/>
        <w:jc w:val="both"/>
        <w:rPr>
          <w:rFonts w:ascii="Times New Roman" w:hAnsi="Times New Roman" w:cs="Times New Roman"/>
          <w:sz w:val="24"/>
          <w:szCs w:val="24"/>
        </w:rPr>
      </w:pPr>
    </w:p>
    <w:p w14:paraId="162288F1" w14:textId="77777777" w:rsidR="00F5188B" w:rsidRPr="00F457E6" w:rsidRDefault="00F5188B" w:rsidP="00F5188B">
      <w:pPr>
        <w:spacing w:after="0" w:line="240" w:lineRule="auto"/>
        <w:jc w:val="both"/>
        <w:rPr>
          <w:rFonts w:ascii="Times New Roman" w:hAnsi="Times New Roman" w:cs="Times New Roman"/>
          <w:sz w:val="24"/>
          <w:szCs w:val="24"/>
        </w:rPr>
      </w:pPr>
      <w:r w:rsidRPr="00F457E6">
        <w:rPr>
          <w:rFonts w:ascii="Times New Roman" w:hAnsi="Times New Roman" w:cs="Times New Roman"/>
          <w:sz w:val="24"/>
          <w:szCs w:val="24"/>
        </w:rPr>
        <w:t xml:space="preserve">Глава Урмарского </w:t>
      </w:r>
    </w:p>
    <w:p w14:paraId="45EC3B59" w14:textId="3B84CD3E" w:rsidR="00F5188B" w:rsidRPr="00F457E6" w:rsidRDefault="00F5188B" w:rsidP="00F5188B">
      <w:pPr>
        <w:spacing w:after="0" w:line="240" w:lineRule="auto"/>
        <w:jc w:val="both"/>
        <w:rPr>
          <w:rFonts w:ascii="Times New Roman" w:hAnsi="Times New Roman" w:cs="Times New Roman"/>
          <w:sz w:val="24"/>
          <w:szCs w:val="24"/>
        </w:rPr>
      </w:pPr>
      <w:r w:rsidRPr="00F457E6">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sidRPr="00F457E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457E6">
        <w:rPr>
          <w:rFonts w:ascii="Times New Roman" w:hAnsi="Times New Roman" w:cs="Times New Roman"/>
          <w:sz w:val="24"/>
          <w:szCs w:val="24"/>
        </w:rPr>
        <w:t>В.В. Шигильдеев</w:t>
      </w:r>
    </w:p>
    <w:p w14:paraId="11DCC861" w14:textId="45354B2C" w:rsidR="00F5188B" w:rsidRPr="00F457E6" w:rsidRDefault="00F5188B" w:rsidP="00F5188B">
      <w:pPr>
        <w:spacing w:line="240" w:lineRule="auto"/>
        <w:rPr>
          <w:rFonts w:ascii="Times New Roman" w:hAnsi="Times New Roman" w:cs="Times New Roman"/>
          <w:sz w:val="24"/>
          <w:szCs w:val="24"/>
        </w:rPr>
      </w:pPr>
    </w:p>
    <w:p w14:paraId="5DFFFDF7" w14:textId="77777777" w:rsidR="00F5188B" w:rsidRPr="000F58ED" w:rsidRDefault="00F5188B" w:rsidP="00F5188B">
      <w:pPr>
        <w:spacing w:after="0" w:line="240" w:lineRule="auto"/>
        <w:rPr>
          <w:rFonts w:ascii="Times New Roman" w:hAnsi="Times New Roman" w:cs="Times New Roman"/>
          <w:sz w:val="20"/>
          <w:szCs w:val="20"/>
        </w:rPr>
      </w:pPr>
      <w:r>
        <w:rPr>
          <w:rFonts w:ascii="Times New Roman" w:hAnsi="Times New Roman" w:cs="Times New Roman"/>
          <w:sz w:val="20"/>
          <w:szCs w:val="20"/>
        </w:rPr>
        <w:t>Александров Александр Андреевич</w:t>
      </w:r>
    </w:p>
    <w:p w14:paraId="71D4A0B5" w14:textId="645D82CB" w:rsidR="00F5188B" w:rsidRPr="00F5188B" w:rsidRDefault="00F5188B" w:rsidP="00F5188B">
      <w:pPr>
        <w:spacing w:after="0" w:line="240" w:lineRule="auto"/>
        <w:jc w:val="both"/>
        <w:rPr>
          <w:rFonts w:ascii="Times New Roman" w:hAnsi="Times New Roman" w:cs="Times New Roman"/>
          <w:color w:val="000000"/>
          <w:spacing w:val="-7"/>
          <w:sz w:val="20"/>
          <w:szCs w:val="20"/>
        </w:rPr>
      </w:pPr>
      <w:r w:rsidRPr="000F58ED">
        <w:rPr>
          <w:rFonts w:ascii="Times New Roman" w:hAnsi="Times New Roman" w:cs="Times New Roman"/>
          <w:sz w:val="20"/>
          <w:szCs w:val="20"/>
        </w:rPr>
        <w:t>8(835-44) 2-1</w:t>
      </w:r>
      <w:r>
        <w:rPr>
          <w:rFonts w:ascii="Times New Roman" w:hAnsi="Times New Roman" w:cs="Times New Roman"/>
          <w:sz w:val="20"/>
          <w:szCs w:val="20"/>
        </w:rPr>
        <w:t>4</w:t>
      </w:r>
      <w:r w:rsidRPr="000F58ED">
        <w:rPr>
          <w:rFonts w:ascii="Times New Roman" w:hAnsi="Times New Roman" w:cs="Times New Roman"/>
          <w:sz w:val="20"/>
          <w:szCs w:val="20"/>
        </w:rPr>
        <w:t>-</w:t>
      </w:r>
      <w:r>
        <w:rPr>
          <w:rFonts w:ascii="Times New Roman" w:hAnsi="Times New Roman" w:cs="Times New Roman"/>
          <w:sz w:val="20"/>
          <w:szCs w:val="20"/>
        </w:rPr>
        <w:t>36</w:t>
      </w:r>
      <w:r w:rsidRPr="00F457E6">
        <w:rPr>
          <w:rFonts w:ascii="Times New Roman" w:hAnsi="Times New Roman" w:cs="Times New Roman"/>
          <w:sz w:val="24"/>
          <w:szCs w:val="24"/>
        </w:rPr>
        <w:t xml:space="preserve">                                                                           </w:t>
      </w:r>
    </w:p>
    <w:p w14:paraId="7BAD09FA" w14:textId="476CD882" w:rsidR="00F5188B" w:rsidRDefault="00F5188B" w:rsidP="00F5188B">
      <w:pPr>
        <w:spacing w:after="0" w:line="240" w:lineRule="auto"/>
        <w:rPr>
          <w:rFonts w:ascii="Times New Roman" w:hAnsi="Times New Roman" w:cs="Times New Roman"/>
          <w:sz w:val="24"/>
          <w:szCs w:val="24"/>
        </w:rPr>
      </w:pPr>
      <w:r w:rsidRPr="00F457E6">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3298">
        <w:rPr>
          <w:rFonts w:ascii="Times New Roman" w:hAnsi="Times New Roman"/>
          <w:sz w:val="24"/>
          <w:szCs w:val="24"/>
        </w:rPr>
        <w:t xml:space="preserve">Приложение № </w:t>
      </w:r>
      <w:r>
        <w:rPr>
          <w:rFonts w:ascii="Times New Roman" w:hAnsi="Times New Roman"/>
          <w:sz w:val="24"/>
          <w:szCs w:val="24"/>
        </w:rPr>
        <w:t>1</w:t>
      </w:r>
    </w:p>
    <w:p w14:paraId="093C09C4" w14:textId="60E4DFDC" w:rsidR="00F5188B" w:rsidRPr="00F5188B" w:rsidRDefault="00F5188B" w:rsidP="00F5188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23298">
        <w:rPr>
          <w:rFonts w:ascii="Times New Roman" w:hAnsi="Times New Roman"/>
          <w:sz w:val="24"/>
          <w:szCs w:val="24"/>
        </w:rPr>
        <w:t xml:space="preserve">к постановлению администрации </w:t>
      </w:r>
    </w:p>
    <w:p w14:paraId="5F4F6C0F" w14:textId="77777777" w:rsidR="00F5188B" w:rsidRPr="00923298" w:rsidRDefault="00F5188B" w:rsidP="00F5188B">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14:paraId="04F15CB6" w14:textId="516F35B8" w:rsidR="00F5188B" w:rsidRPr="00923298" w:rsidRDefault="00F5188B" w:rsidP="00F5188B">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proofErr w:type="gramStart"/>
      <w:r>
        <w:rPr>
          <w:rFonts w:ascii="Times New Roman" w:hAnsi="Times New Roman"/>
          <w:sz w:val="24"/>
          <w:szCs w:val="24"/>
        </w:rPr>
        <w:t xml:space="preserve">10.04.2025 </w:t>
      </w:r>
      <w:r w:rsidRPr="00923298">
        <w:rPr>
          <w:rFonts w:ascii="Times New Roman" w:hAnsi="Times New Roman"/>
          <w:sz w:val="24"/>
          <w:szCs w:val="24"/>
        </w:rPr>
        <w:t xml:space="preserve"> №</w:t>
      </w:r>
      <w:proofErr w:type="gramEnd"/>
      <w:r w:rsidRPr="00923298">
        <w:rPr>
          <w:rFonts w:ascii="Times New Roman" w:hAnsi="Times New Roman"/>
          <w:sz w:val="24"/>
          <w:szCs w:val="24"/>
        </w:rPr>
        <w:t xml:space="preserve"> </w:t>
      </w:r>
      <w:r>
        <w:rPr>
          <w:rFonts w:ascii="Times New Roman" w:hAnsi="Times New Roman"/>
          <w:sz w:val="24"/>
          <w:szCs w:val="24"/>
        </w:rPr>
        <w:t>623</w:t>
      </w:r>
    </w:p>
    <w:p w14:paraId="3A7E5CC1" w14:textId="77777777" w:rsidR="00F5188B" w:rsidRPr="00F457E6" w:rsidRDefault="00F5188B" w:rsidP="00F5188B">
      <w:pPr>
        <w:tabs>
          <w:tab w:val="left" w:pos="6765"/>
        </w:tabs>
        <w:spacing w:line="240" w:lineRule="auto"/>
        <w:ind w:left="5664" w:firstLine="708"/>
        <w:jc w:val="both"/>
        <w:rPr>
          <w:rFonts w:ascii="Times New Roman" w:hAnsi="Times New Roman" w:cs="Times New Roman"/>
          <w:sz w:val="24"/>
          <w:szCs w:val="24"/>
          <w:lang w:eastAsia="ar-SA"/>
        </w:rPr>
      </w:pPr>
      <w:r w:rsidRPr="00F457E6">
        <w:rPr>
          <w:rFonts w:ascii="Times New Roman" w:hAnsi="Times New Roman" w:cs="Times New Roman"/>
          <w:sz w:val="24"/>
          <w:szCs w:val="24"/>
          <w:lang w:eastAsia="ar-SA"/>
        </w:rPr>
        <w:tab/>
      </w:r>
    </w:p>
    <w:p w14:paraId="1CB91927" w14:textId="77777777" w:rsidR="00F5188B" w:rsidRPr="00F457E6" w:rsidRDefault="00F5188B" w:rsidP="00F5188B">
      <w:pPr>
        <w:spacing w:after="0" w:line="240" w:lineRule="auto"/>
        <w:jc w:val="center"/>
        <w:rPr>
          <w:rFonts w:ascii="Times New Roman" w:eastAsia="Calibri" w:hAnsi="Times New Roman" w:cs="Times New Roman"/>
          <w:b/>
          <w:sz w:val="24"/>
          <w:szCs w:val="24"/>
        </w:rPr>
      </w:pPr>
      <w:r w:rsidRPr="00F457E6">
        <w:rPr>
          <w:rFonts w:ascii="Times New Roman" w:eastAsia="Calibri" w:hAnsi="Times New Roman" w:cs="Times New Roman"/>
          <w:b/>
          <w:sz w:val="24"/>
          <w:szCs w:val="24"/>
        </w:rPr>
        <w:t>Положение</w:t>
      </w:r>
    </w:p>
    <w:p w14:paraId="0406BA20" w14:textId="77777777" w:rsidR="00F5188B" w:rsidRPr="00F457E6" w:rsidRDefault="00F5188B" w:rsidP="00F5188B">
      <w:pPr>
        <w:spacing w:after="0" w:line="240" w:lineRule="auto"/>
        <w:jc w:val="center"/>
        <w:rPr>
          <w:rFonts w:ascii="Times New Roman" w:eastAsia="Calibri" w:hAnsi="Times New Roman" w:cs="Times New Roman"/>
          <w:b/>
          <w:sz w:val="24"/>
          <w:szCs w:val="24"/>
        </w:rPr>
      </w:pPr>
      <w:r w:rsidRPr="00F457E6">
        <w:rPr>
          <w:rFonts w:ascii="Times New Roman" w:eastAsia="Calibri" w:hAnsi="Times New Roman" w:cs="Times New Roman"/>
          <w:b/>
          <w:sz w:val="24"/>
          <w:szCs w:val="24"/>
        </w:rPr>
        <w:t>о проведении в Урмарском муниципальном округе</w:t>
      </w:r>
    </w:p>
    <w:p w14:paraId="111EFFA5" w14:textId="77777777" w:rsidR="00F5188B" w:rsidRPr="00F457E6" w:rsidRDefault="00F5188B" w:rsidP="00F5188B">
      <w:pPr>
        <w:spacing w:after="0" w:line="240" w:lineRule="auto"/>
        <w:jc w:val="center"/>
        <w:rPr>
          <w:rFonts w:ascii="Times New Roman" w:eastAsia="Calibri" w:hAnsi="Times New Roman" w:cs="Times New Roman"/>
          <w:b/>
          <w:sz w:val="24"/>
          <w:szCs w:val="24"/>
        </w:rPr>
      </w:pPr>
      <w:r w:rsidRPr="00F457E6">
        <w:rPr>
          <w:rFonts w:ascii="Times New Roman" w:eastAsia="Calibri" w:hAnsi="Times New Roman" w:cs="Times New Roman"/>
          <w:b/>
          <w:sz w:val="24"/>
          <w:szCs w:val="24"/>
        </w:rPr>
        <w:t xml:space="preserve"> акции «Георгиевская ленточка»</w:t>
      </w:r>
    </w:p>
    <w:p w14:paraId="6D42223F" w14:textId="77777777" w:rsidR="00F5188B" w:rsidRPr="00F457E6" w:rsidRDefault="00F5188B" w:rsidP="00F5188B">
      <w:pPr>
        <w:spacing w:after="0" w:line="240" w:lineRule="auto"/>
        <w:jc w:val="both"/>
        <w:rPr>
          <w:rFonts w:ascii="Times New Roman" w:eastAsia="Calibri" w:hAnsi="Times New Roman" w:cs="Times New Roman"/>
          <w:sz w:val="24"/>
          <w:szCs w:val="24"/>
        </w:rPr>
      </w:pPr>
    </w:p>
    <w:p w14:paraId="1D28CBC4" w14:textId="77777777" w:rsidR="00F5188B" w:rsidRPr="00F457E6" w:rsidRDefault="00F5188B" w:rsidP="00F5188B">
      <w:pPr>
        <w:pStyle w:val="aa"/>
        <w:numPr>
          <w:ilvl w:val="0"/>
          <w:numId w:val="24"/>
        </w:numPr>
        <w:autoSpaceDN/>
        <w:spacing w:after="0" w:line="240" w:lineRule="auto"/>
        <w:jc w:val="center"/>
        <w:rPr>
          <w:b/>
        </w:rPr>
      </w:pPr>
      <w:r w:rsidRPr="00F457E6">
        <w:rPr>
          <w:b/>
        </w:rPr>
        <w:t>Общие положения</w:t>
      </w:r>
    </w:p>
    <w:p w14:paraId="411DE1DD" w14:textId="77777777" w:rsidR="00F5188B" w:rsidRPr="00F457E6" w:rsidRDefault="00F5188B" w:rsidP="00F5188B">
      <w:pPr>
        <w:spacing w:after="0" w:line="240" w:lineRule="auto"/>
        <w:ind w:firstLine="709"/>
        <w:jc w:val="both"/>
        <w:rPr>
          <w:rFonts w:ascii="Times New Roman" w:eastAsia="Calibri" w:hAnsi="Times New Roman" w:cs="Times New Roman"/>
          <w:sz w:val="24"/>
          <w:szCs w:val="24"/>
        </w:rPr>
      </w:pPr>
      <w:r w:rsidRPr="00F457E6">
        <w:rPr>
          <w:rFonts w:ascii="Times New Roman" w:eastAsia="Calibri" w:hAnsi="Times New Roman" w:cs="Times New Roman"/>
          <w:sz w:val="24"/>
          <w:szCs w:val="24"/>
        </w:rPr>
        <w:t xml:space="preserve">1.1. Настоящее положение определяет статус, цели и задачи районной акции «Георгиевская ленточка», посвященной </w:t>
      </w:r>
      <w:r>
        <w:rPr>
          <w:rFonts w:ascii="Times New Roman" w:eastAsia="Calibri" w:hAnsi="Times New Roman" w:cs="Times New Roman"/>
          <w:sz w:val="24"/>
          <w:szCs w:val="24"/>
        </w:rPr>
        <w:t>80</w:t>
      </w:r>
      <w:r w:rsidRPr="00F457E6">
        <w:rPr>
          <w:rFonts w:ascii="Times New Roman" w:eastAsia="Calibri" w:hAnsi="Times New Roman" w:cs="Times New Roman"/>
          <w:sz w:val="24"/>
          <w:szCs w:val="24"/>
        </w:rPr>
        <w:t>-й годовщине Победы (далее – Акция).</w:t>
      </w:r>
    </w:p>
    <w:p w14:paraId="326EB5F3" w14:textId="77777777" w:rsidR="00F5188B" w:rsidRPr="00F457E6" w:rsidRDefault="00F5188B" w:rsidP="00F5188B">
      <w:pPr>
        <w:spacing w:after="0" w:line="240" w:lineRule="auto"/>
        <w:ind w:firstLine="709"/>
        <w:jc w:val="both"/>
        <w:rPr>
          <w:rFonts w:ascii="Times New Roman" w:eastAsia="Calibri" w:hAnsi="Times New Roman" w:cs="Times New Roman"/>
          <w:sz w:val="24"/>
          <w:szCs w:val="24"/>
        </w:rPr>
      </w:pPr>
      <w:r w:rsidRPr="00F457E6">
        <w:rPr>
          <w:rFonts w:ascii="Times New Roman" w:eastAsia="Calibri" w:hAnsi="Times New Roman" w:cs="Times New Roman"/>
          <w:sz w:val="24"/>
          <w:szCs w:val="24"/>
        </w:rPr>
        <w:t>1.2. Акция «Георгиевская ленточка» - составная часть Всероссийской акции, проводимой в рамках Дней единых действий, является социально – патриотическим проектом.</w:t>
      </w:r>
    </w:p>
    <w:p w14:paraId="5C46FCDF" w14:textId="77777777" w:rsidR="00F5188B" w:rsidRPr="00F457E6" w:rsidRDefault="00F5188B" w:rsidP="00F5188B">
      <w:pPr>
        <w:spacing w:after="0" w:line="240" w:lineRule="auto"/>
        <w:ind w:firstLine="709"/>
        <w:jc w:val="both"/>
        <w:rPr>
          <w:rFonts w:ascii="Times New Roman" w:eastAsia="Calibri" w:hAnsi="Times New Roman" w:cs="Times New Roman"/>
          <w:sz w:val="24"/>
          <w:szCs w:val="24"/>
        </w:rPr>
      </w:pPr>
      <w:r w:rsidRPr="00F457E6">
        <w:rPr>
          <w:rFonts w:ascii="Times New Roman" w:eastAsia="Calibri" w:hAnsi="Times New Roman" w:cs="Times New Roman"/>
          <w:sz w:val="24"/>
          <w:szCs w:val="24"/>
        </w:rPr>
        <w:t>1.3. Основной девиз Акции – «Я помню! Я горжусь!» - говорит о том, как важно сегодня помнить о событиях, позволивших нам жить под мирным небом.</w:t>
      </w:r>
    </w:p>
    <w:p w14:paraId="2A5FEFCC" w14:textId="77777777" w:rsidR="00F5188B" w:rsidRPr="00F457E6" w:rsidRDefault="00F5188B" w:rsidP="00F5188B">
      <w:pPr>
        <w:spacing w:line="240" w:lineRule="auto"/>
        <w:ind w:firstLine="709"/>
        <w:jc w:val="both"/>
        <w:rPr>
          <w:rFonts w:ascii="Times New Roman" w:eastAsia="Calibri" w:hAnsi="Times New Roman" w:cs="Times New Roman"/>
          <w:sz w:val="24"/>
          <w:szCs w:val="24"/>
        </w:rPr>
      </w:pPr>
    </w:p>
    <w:p w14:paraId="3D7F3775" w14:textId="77777777" w:rsidR="00F5188B" w:rsidRPr="00F457E6" w:rsidRDefault="00F5188B" w:rsidP="00F5188B">
      <w:pPr>
        <w:pStyle w:val="aa"/>
        <w:numPr>
          <w:ilvl w:val="0"/>
          <w:numId w:val="24"/>
        </w:numPr>
        <w:autoSpaceDN/>
        <w:spacing w:before="240" w:after="0" w:line="240" w:lineRule="auto"/>
        <w:jc w:val="center"/>
        <w:rPr>
          <w:b/>
        </w:rPr>
      </w:pPr>
      <w:r w:rsidRPr="00F457E6">
        <w:rPr>
          <w:b/>
        </w:rPr>
        <w:t>Цели и задачи Акции</w:t>
      </w:r>
    </w:p>
    <w:p w14:paraId="547F4EE1" w14:textId="77777777" w:rsidR="00F5188B" w:rsidRPr="00F457E6" w:rsidRDefault="00F5188B" w:rsidP="00F5188B">
      <w:pPr>
        <w:spacing w:after="0" w:line="240" w:lineRule="auto"/>
        <w:ind w:firstLine="709"/>
        <w:jc w:val="both"/>
        <w:rPr>
          <w:rFonts w:ascii="Times New Roman" w:eastAsia="Calibri" w:hAnsi="Times New Roman" w:cs="Times New Roman"/>
          <w:sz w:val="24"/>
          <w:szCs w:val="24"/>
        </w:rPr>
      </w:pPr>
      <w:r w:rsidRPr="00F457E6">
        <w:rPr>
          <w:rFonts w:ascii="Times New Roman" w:eastAsia="Calibri" w:hAnsi="Times New Roman" w:cs="Times New Roman"/>
          <w:sz w:val="24"/>
          <w:szCs w:val="24"/>
        </w:rPr>
        <w:t>2.1. Акция «Георгиевская ленточка» - некоммерческая и неполитическая.</w:t>
      </w:r>
    </w:p>
    <w:p w14:paraId="3302039A" w14:textId="77777777" w:rsidR="00F5188B" w:rsidRPr="00F457E6" w:rsidRDefault="00F5188B" w:rsidP="00F5188B">
      <w:pPr>
        <w:spacing w:after="0" w:line="240" w:lineRule="auto"/>
        <w:ind w:firstLine="709"/>
        <w:jc w:val="both"/>
        <w:rPr>
          <w:rFonts w:ascii="Times New Roman" w:eastAsia="Calibri" w:hAnsi="Times New Roman" w:cs="Times New Roman"/>
          <w:sz w:val="24"/>
          <w:szCs w:val="24"/>
        </w:rPr>
      </w:pPr>
      <w:r w:rsidRPr="00F457E6">
        <w:rPr>
          <w:rFonts w:ascii="Times New Roman" w:eastAsia="Calibri" w:hAnsi="Times New Roman" w:cs="Times New Roman"/>
          <w:sz w:val="24"/>
          <w:szCs w:val="24"/>
        </w:rPr>
        <w:t>2.2. Цели:</w:t>
      </w:r>
    </w:p>
    <w:p w14:paraId="6F50FA11" w14:textId="77777777" w:rsidR="00F5188B" w:rsidRPr="00F457E6" w:rsidRDefault="00F5188B" w:rsidP="00F5188B">
      <w:pPr>
        <w:spacing w:after="0" w:line="240" w:lineRule="auto"/>
        <w:ind w:firstLine="709"/>
        <w:jc w:val="both"/>
        <w:rPr>
          <w:rFonts w:ascii="Times New Roman" w:eastAsia="Calibri" w:hAnsi="Times New Roman" w:cs="Times New Roman"/>
          <w:sz w:val="24"/>
          <w:szCs w:val="24"/>
        </w:rPr>
      </w:pPr>
      <w:r w:rsidRPr="00F457E6">
        <w:rPr>
          <w:rFonts w:ascii="Times New Roman" w:eastAsia="Calibri" w:hAnsi="Times New Roman" w:cs="Times New Roman"/>
          <w:sz w:val="24"/>
          <w:szCs w:val="24"/>
        </w:rPr>
        <w:t>- сохранение преемственности поколений на основе исторической памяти, примеров героического прошлого народа;</w:t>
      </w:r>
    </w:p>
    <w:p w14:paraId="10965730" w14:textId="77777777" w:rsidR="00F5188B" w:rsidRPr="00F457E6" w:rsidRDefault="00F5188B" w:rsidP="00F5188B">
      <w:pPr>
        <w:spacing w:after="0" w:line="240" w:lineRule="auto"/>
        <w:ind w:firstLine="709"/>
        <w:jc w:val="both"/>
        <w:rPr>
          <w:rFonts w:ascii="Times New Roman" w:eastAsia="Calibri" w:hAnsi="Times New Roman" w:cs="Times New Roman"/>
          <w:sz w:val="24"/>
          <w:szCs w:val="24"/>
        </w:rPr>
      </w:pPr>
      <w:r w:rsidRPr="00F457E6">
        <w:rPr>
          <w:rFonts w:ascii="Times New Roman" w:eastAsia="Calibri" w:hAnsi="Times New Roman" w:cs="Times New Roman"/>
          <w:sz w:val="24"/>
          <w:szCs w:val="24"/>
        </w:rPr>
        <w:t>- не дать забыть подрастающему поколению, кто и какой ценой выиграл самую страшную войну прошлого века, чьими наследниками мы остаемся, чем и кем должны гордиться, о ком помнить.</w:t>
      </w:r>
    </w:p>
    <w:p w14:paraId="729B8D66" w14:textId="77777777" w:rsidR="00F5188B" w:rsidRPr="00F457E6" w:rsidRDefault="00F5188B" w:rsidP="00F5188B">
      <w:pPr>
        <w:spacing w:after="0" w:line="240" w:lineRule="auto"/>
        <w:ind w:firstLine="709"/>
        <w:jc w:val="both"/>
        <w:rPr>
          <w:rFonts w:ascii="Times New Roman" w:eastAsia="Calibri" w:hAnsi="Times New Roman" w:cs="Times New Roman"/>
          <w:sz w:val="24"/>
          <w:szCs w:val="24"/>
        </w:rPr>
      </w:pPr>
      <w:r w:rsidRPr="00F457E6">
        <w:rPr>
          <w:rFonts w:ascii="Times New Roman" w:eastAsia="Calibri" w:hAnsi="Times New Roman" w:cs="Times New Roman"/>
          <w:sz w:val="24"/>
          <w:szCs w:val="24"/>
        </w:rPr>
        <w:t>2.3. Задачи:</w:t>
      </w:r>
    </w:p>
    <w:p w14:paraId="548C6E66" w14:textId="77777777" w:rsidR="00F5188B" w:rsidRPr="00F457E6" w:rsidRDefault="00F5188B" w:rsidP="00F5188B">
      <w:pPr>
        <w:spacing w:after="0" w:line="240" w:lineRule="auto"/>
        <w:ind w:firstLine="709"/>
        <w:jc w:val="both"/>
        <w:rPr>
          <w:rFonts w:ascii="Times New Roman" w:eastAsia="Calibri" w:hAnsi="Times New Roman" w:cs="Times New Roman"/>
          <w:sz w:val="24"/>
          <w:szCs w:val="24"/>
        </w:rPr>
      </w:pPr>
      <w:r w:rsidRPr="00F457E6">
        <w:rPr>
          <w:rFonts w:ascii="Times New Roman" w:eastAsia="Calibri" w:hAnsi="Times New Roman" w:cs="Times New Roman"/>
          <w:sz w:val="24"/>
          <w:szCs w:val="24"/>
        </w:rPr>
        <w:t>- воспитание у детей, подростков и молодежи уважительного отношения к истории Отечества, ветеранам войны и труженикам тыла военных лет;</w:t>
      </w:r>
    </w:p>
    <w:p w14:paraId="2A743212" w14:textId="77777777" w:rsidR="00F5188B" w:rsidRPr="00F457E6" w:rsidRDefault="00F5188B" w:rsidP="00F5188B">
      <w:pPr>
        <w:spacing w:after="0" w:line="240" w:lineRule="auto"/>
        <w:ind w:firstLine="709"/>
        <w:jc w:val="both"/>
        <w:rPr>
          <w:rFonts w:ascii="Times New Roman" w:eastAsia="Calibri" w:hAnsi="Times New Roman" w:cs="Times New Roman"/>
          <w:sz w:val="24"/>
          <w:szCs w:val="24"/>
        </w:rPr>
      </w:pPr>
      <w:r w:rsidRPr="00F457E6">
        <w:rPr>
          <w:rFonts w:ascii="Times New Roman" w:eastAsia="Calibri" w:hAnsi="Times New Roman" w:cs="Times New Roman"/>
          <w:sz w:val="24"/>
          <w:szCs w:val="24"/>
        </w:rPr>
        <w:t>- побуждение молодежи к изучению истории своего народа, Отечества;</w:t>
      </w:r>
    </w:p>
    <w:p w14:paraId="29A324F0" w14:textId="5D72B6BF" w:rsidR="00F5188B" w:rsidRDefault="00F5188B" w:rsidP="00F5188B">
      <w:pPr>
        <w:spacing w:after="0" w:line="240" w:lineRule="auto"/>
        <w:ind w:firstLine="660"/>
        <w:jc w:val="both"/>
        <w:rPr>
          <w:rFonts w:ascii="Times New Roman" w:eastAsia="Calibri" w:hAnsi="Times New Roman" w:cs="Times New Roman"/>
          <w:sz w:val="24"/>
          <w:szCs w:val="24"/>
        </w:rPr>
      </w:pPr>
      <w:r w:rsidRPr="00F457E6">
        <w:rPr>
          <w:rFonts w:ascii="Times New Roman" w:eastAsia="Calibri" w:hAnsi="Times New Roman" w:cs="Times New Roman"/>
          <w:sz w:val="24"/>
          <w:szCs w:val="24"/>
        </w:rPr>
        <w:t>- содействие творческому росту талантливой молодежи.</w:t>
      </w:r>
    </w:p>
    <w:p w14:paraId="14D9A371" w14:textId="77777777" w:rsidR="00F5188B" w:rsidRPr="00F457E6" w:rsidRDefault="00F5188B" w:rsidP="00F5188B">
      <w:pPr>
        <w:spacing w:after="0" w:line="240" w:lineRule="auto"/>
        <w:ind w:firstLine="660"/>
        <w:jc w:val="both"/>
        <w:rPr>
          <w:rFonts w:ascii="Times New Roman" w:eastAsia="Calibri" w:hAnsi="Times New Roman" w:cs="Times New Roman"/>
          <w:sz w:val="24"/>
          <w:szCs w:val="24"/>
        </w:rPr>
      </w:pPr>
    </w:p>
    <w:p w14:paraId="72CCE433" w14:textId="77777777" w:rsidR="00F5188B" w:rsidRPr="00F457E6" w:rsidRDefault="00F5188B" w:rsidP="00F5188B">
      <w:pPr>
        <w:pStyle w:val="aa"/>
        <w:numPr>
          <w:ilvl w:val="0"/>
          <w:numId w:val="24"/>
        </w:numPr>
        <w:autoSpaceDN/>
        <w:spacing w:after="0" w:line="240" w:lineRule="auto"/>
        <w:jc w:val="center"/>
        <w:rPr>
          <w:b/>
        </w:rPr>
      </w:pPr>
      <w:r w:rsidRPr="00F457E6">
        <w:rPr>
          <w:b/>
        </w:rPr>
        <w:t>Организаторы Акции</w:t>
      </w:r>
    </w:p>
    <w:p w14:paraId="03FCFDA7" w14:textId="7C5FE8A9" w:rsidR="00F5188B" w:rsidRPr="00F457E6" w:rsidRDefault="00F5188B" w:rsidP="00F5188B">
      <w:pPr>
        <w:spacing w:line="240" w:lineRule="auto"/>
        <w:ind w:firstLine="770"/>
        <w:jc w:val="both"/>
        <w:rPr>
          <w:rFonts w:ascii="Times New Roman" w:eastAsia="Calibri" w:hAnsi="Times New Roman" w:cs="Times New Roman"/>
          <w:sz w:val="24"/>
          <w:szCs w:val="24"/>
        </w:rPr>
      </w:pPr>
      <w:r w:rsidRPr="00F457E6">
        <w:rPr>
          <w:rFonts w:ascii="Times New Roman" w:eastAsia="Calibri" w:hAnsi="Times New Roman" w:cs="Times New Roman"/>
          <w:sz w:val="24"/>
          <w:szCs w:val="24"/>
        </w:rPr>
        <w:t>3.1. Организатором Акции является ад</w:t>
      </w:r>
      <w:r>
        <w:rPr>
          <w:rFonts w:ascii="Times New Roman" w:eastAsia="Calibri" w:hAnsi="Times New Roman" w:cs="Times New Roman"/>
          <w:sz w:val="24"/>
          <w:szCs w:val="24"/>
        </w:rPr>
        <w:t>министрация</w:t>
      </w:r>
      <w:r w:rsidRPr="00F457E6">
        <w:rPr>
          <w:rFonts w:ascii="Times New Roman" w:eastAsia="Calibri" w:hAnsi="Times New Roman" w:cs="Times New Roman"/>
          <w:sz w:val="24"/>
          <w:szCs w:val="24"/>
        </w:rPr>
        <w:t xml:space="preserve"> Урмарского муниципального округа Чувашской Республики. </w:t>
      </w:r>
    </w:p>
    <w:p w14:paraId="1B9B9A61" w14:textId="77777777" w:rsidR="00F5188B" w:rsidRPr="00F457E6" w:rsidRDefault="00F5188B" w:rsidP="00F5188B">
      <w:pPr>
        <w:pStyle w:val="aa"/>
        <w:numPr>
          <w:ilvl w:val="0"/>
          <w:numId w:val="24"/>
        </w:numPr>
        <w:autoSpaceDN/>
        <w:spacing w:after="0" w:line="240" w:lineRule="auto"/>
        <w:jc w:val="center"/>
        <w:rPr>
          <w:b/>
        </w:rPr>
      </w:pPr>
      <w:r w:rsidRPr="00F457E6">
        <w:rPr>
          <w:b/>
        </w:rPr>
        <w:t>Участники Акции</w:t>
      </w:r>
    </w:p>
    <w:p w14:paraId="75E690B7" w14:textId="066D8798" w:rsidR="00F5188B" w:rsidRPr="00F457E6" w:rsidRDefault="00F5188B" w:rsidP="00F5188B">
      <w:pPr>
        <w:spacing w:line="240" w:lineRule="auto"/>
        <w:ind w:firstLine="709"/>
        <w:jc w:val="both"/>
        <w:rPr>
          <w:rFonts w:ascii="Times New Roman" w:eastAsia="Calibri" w:hAnsi="Times New Roman" w:cs="Times New Roman"/>
          <w:sz w:val="24"/>
          <w:szCs w:val="24"/>
        </w:rPr>
      </w:pPr>
      <w:r w:rsidRPr="00F457E6">
        <w:rPr>
          <w:rFonts w:ascii="Times New Roman" w:eastAsia="Calibri" w:hAnsi="Times New Roman" w:cs="Times New Roman"/>
          <w:sz w:val="24"/>
          <w:szCs w:val="24"/>
        </w:rPr>
        <w:t>4.1. В Акции могут принять участие обучающиеся образовательных учреждений, детские и молодежные общественные организации и объединения, военно-патриотические клубы, творческие группы и волонтерские отряды образовательных организаций Урмарского муниципального округа Чувашской Республики.</w:t>
      </w:r>
    </w:p>
    <w:p w14:paraId="294AAB9A" w14:textId="77777777" w:rsidR="00F5188B" w:rsidRPr="00F457E6" w:rsidRDefault="00F5188B" w:rsidP="00F5188B">
      <w:pPr>
        <w:pStyle w:val="aa"/>
        <w:numPr>
          <w:ilvl w:val="0"/>
          <w:numId w:val="24"/>
        </w:numPr>
        <w:autoSpaceDN/>
        <w:spacing w:line="240" w:lineRule="auto"/>
        <w:jc w:val="center"/>
        <w:rPr>
          <w:b/>
        </w:rPr>
      </w:pPr>
      <w:proofErr w:type="gramStart"/>
      <w:r w:rsidRPr="00F457E6">
        <w:rPr>
          <w:b/>
        </w:rPr>
        <w:t>Порядок  проведения</w:t>
      </w:r>
      <w:proofErr w:type="gramEnd"/>
      <w:r w:rsidRPr="00F457E6">
        <w:rPr>
          <w:b/>
        </w:rPr>
        <w:t xml:space="preserve"> Акции</w:t>
      </w:r>
    </w:p>
    <w:p w14:paraId="30A5F4CF" w14:textId="77777777" w:rsidR="00F5188B" w:rsidRPr="00F457E6" w:rsidRDefault="00F5188B" w:rsidP="00F5188B">
      <w:pPr>
        <w:spacing w:after="0" w:line="240" w:lineRule="auto"/>
        <w:ind w:firstLine="709"/>
        <w:jc w:val="both"/>
        <w:rPr>
          <w:rFonts w:ascii="Times New Roman" w:eastAsia="Calibri" w:hAnsi="Times New Roman" w:cs="Times New Roman"/>
          <w:sz w:val="24"/>
          <w:szCs w:val="24"/>
        </w:rPr>
      </w:pPr>
      <w:r w:rsidRPr="00F457E6">
        <w:rPr>
          <w:rFonts w:ascii="Times New Roman" w:eastAsia="Calibri" w:hAnsi="Times New Roman" w:cs="Times New Roman"/>
          <w:sz w:val="24"/>
          <w:szCs w:val="24"/>
        </w:rPr>
        <w:t xml:space="preserve">5.1. Акция проводится с 25 апреля по </w:t>
      </w:r>
      <w:r>
        <w:rPr>
          <w:rFonts w:ascii="Times New Roman" w:eastAsia="Calibri" w:hAnsi="Times New Roman" w:cs="Times New Roman"/>
          <w:sz w:val="24"/>
          <w:szCs w:val="24"/>
        </w:rPr>
        <w:t>9</w:t>
      </w:r>
      <w:r w:rsidRPr="00F457E6">
        <w:rPr>
          <w:rFonts w:ascii="Times New Roman" w:eastAsia="Calibri" w:hAnsi="Times New Roman" w:cs="Times New Roman"/>
          <w:sz w:val="24"/>
          <w:szCs w:val="24"/>
        </w:rPr>
        <w:t xml:space="preserve"> мая 202</w:t>
      </w:r>
      <w:r>
        <w:rPr>
          <w:rFonts w:ascii="Times New Roman" w:eastAsia="Calibri" w:hAnsi="Times New Roman" w:cs="Times New Roman"/>
          <w:sz w:val="24"/>
          <w:szCs w:val="24"/>
        </w:rPr>
        <w:t>5</w:t>
      </w:r>
      <w:r w:rsidRPr="00F457E6">
        <w:rPr>
          <w:rFonts w:ascii="Times New Roman" w:eastAsia="Calibri" w:hAnsi="Times New Roman" w:cs="Times New Roman"/>
          <w:sz w:val="24"/>
          <w:szCs w:val="24"/>
        </w:rPr>
        <w:t xml:space="preserve"> года.</w:t>
      </w:r>
    </w:p>
    <w:p w14:paraId="69AD7613" w14:textId="77777777" w:rsidR="00F5188B" w:rsidRPr="00F457E6" w:rsidRDefault="00F5188B" w:rsidP="00F5188B">
      <w:pPr>
        <w:spacing w:after="0" w:line="240" w:lineRule="auto"/>
        <w:ind w:firstLine="709"/>
        <w:jc w:val="both"/>
        <w:rPr>
          <w:rFonts w:ascii="Times New Roman" w:eastAsia="Calibri" w:hAnsi="Times New Roman" w:cs="Times New Roman"/>
          <w:sz w:val="24"/>
          <w:szCs w:val="24"/>
        </w:rPr>
      </w:pPr>
      <w:r w:rsidRPr="00F457E6">
        <w:rPr>
          <w:rFonts w:ascii="Times New Roman" w:eastAsia="Calibri" w:hAnsi="Times New Roman" w:cs="Times New Roman"/>
          <w:sz w:val="24"/>
          <w:szCs w:val="24"/>
        </w:rPr>
        <w:t xml:space="preserve">5.2. </w:t>
      </w:r>
      <w:proofErr w:type="gramStart"/>
      <w:r w:rsidRPr="00F457E6">
        <w:rPr>
          <w:rFonts w:ascii="Times New Roman" w:eastAsia="Calibri" w:hAnsi="Times New Roman" w:cs="Times New Roman"/>
          <w:sz w:val="24"/>
          <w:szCs w:val="24"/>
        </w:rPr>
        <w:t>Суть данного мероприятия</w:t>
      </w:r>
      <w:proofErr w:type="gramEnd"/>
      <w:r w:rsidRPr="00F457E6">
        <w:rPr>
          <w:rFonts w:ascii="Times New Roman" w:eastAsia="Calibri" w:hAnsi="Times New Roman" w:cs="Times New Roman"/>
          <w:sz w:val="24"/>
          <w:szCs w:val="24"/>
        </w:rPr>
        <w:t xml:space="preserve"> следующая: волонтеры раздают ленточки черно-оранжевого цвета в память о подвиге дедов и прадедов, сокрушивших нацистов в годы Великой Отечественной войны.</w:t>
      </w:r>
    </w:p>
    <w:p w14:paraId="59AF42A4" w14:textId="77777777" w:rsidR="00F5188B" w:rsidRPr="00F457E6" w:rsidRDefault="00F5188B" w:rsidP="00F5188B">
      <w:pPr>
        <w:spacing w:after="0" w:line="240" w:lineRule="auto"/>
        <w:ind w:firstLine="709"/>
        <w:jc w:val="both"/>
        <w:rPr>
          <w:rFonts w:ascii="Times New Roman" w:eastAsia="Calibri" w:hAnsi="Times New Roman" w:cs="Times New Roman"/>
          <w:sz w:val="24"/>
          <w:szCs w:val="24"/>
        </w:rPr>
      </w:pPr>
      <w:r w:rsidRPr="00F457E6">
        <w:rPr>
          <w:rFonts w:ascii="Times New Roman" w:eastAsia="Calibri" w:hAnsi="Times New Roman" w:cs="Times New Roman"/>
          <w:sz w:val="24"/>
          <w:szCs w:val="24"/>
        </w:rPr>
        <w:t xml:space="preserve">5.3. Символом Акции является «Георгиевская ленточка». Цвета ленты – чёрный и жёлто-оранжевый – означают «дым и пламя» и являются знаком личной доблести солдата на поле боя. Также считается, что эти цвета имеют в своей основе житие святого Георгия </w:t>
      </w:r>
      <w:r w:rsidRPr="00F457E6">
        <w:rPr>
          <w:rFonts w:ascii="Times New Roman" w:eastAsia="Calibri" w:hAnsi="Times New Roman" w:cs="Times New Roman"/>
          <w:sz w:val="24"/>
          <w:szCs w:val="24"/>
        </w:rPr>
        <w:lastRenderedPageBreak/>
        <w:t>Победоносца и символизируют собой смерть и воскрешение. Святой Георгий, согласно житийной литературе, трижды прошёл через смерть и дважды был воскрешаем.</w:t>
      </w:r>
    </w:p>
    <w:p w14:paraId="339C67B8" w14:textId="77777777" w:rsidR="00F5188B" w:rsidRPr="00F457E6" w:rsidRDefault="00F5188B" w:rsidP="00F5188B">
      <w:pPr>
        <w:spacing w:after="0" w:line="240" w:lineRule="auto"/>
        <w:ind w:firstLine="709"/>
        <w:jc w:val="both"/>
        <w:rPr>
          <w:rFonts w:ascii="Times New Roman" w:eastAsia="Calibri" w:hAnsi="Times New Roman" w:cs="Times New Roman"/>
          <w:sz w:val="24"/>
          <w:szCs w:val="24"/>
        </w:rPr>
      </w:pPr>
      <w:r w:rsidRPr="00F457E6">
        <w:rPr>
          <w:rFonts w:ascii="Times New Roman" w:eastAsia="Calibri" w:hAnsi="Times New Roman" w:cs="Times New Roman"/>
          <w:sz w:val="24"/>
          <w:szCs w:val="24"/>
        </w:rPr>
        <w:t>5.4. «Георгиевская ленточка» - символ, а не награда. Этот символ – выражение нашего уважения к ветеранам, дань памяти павшим на поле боя, благодарность людям, отдавшим все для фронта. Всем тем, благодаря кому мы победили в 1945 году.</w:t>
      </w:r>
    </w:p>
    <w:p w14:paraId="1243C507" w14:textId="77777777" w:rsidR="00F5188B" w:rsidRPr="00F457E6" w:rsidRDefault="00F5188B" w:rsidP="00F5188B">
      <w:pPr>
        <w:spacing w:after="0" w:line="240" w:lineRule="auto"/>
        <w:ind w:firstLine="709"/>
        <w:jc w:val="both"/>
        <w:rPr>
          <w:rFonts w:ascii="Times New Roman" w:eastAsia="Calibri" w:hAnsi="Times New Roman" w:cs="Times New Roman"/>
          <w:sz w:val="24"/>
          <w:szCs w:val="24"/>
        </w:rPr>
      </w:pPr>
      <w:r w:rsidRPr="00F457E6">
        <w:rPr>
          <w:rFonts w:ascii="Times New Roman" w:eastAsia="Calibri" w:hAnsi="Times New Roman" w:cs="Times New Roman"/>
          <w:sz w:val="24"/>
          <w:szCs w:val="24"/>
        </w:rPr>
        <w:t xml:space="preserve">5.5. «Георгиевская ленточка» не является геральдическим символом. Это символическая лента, реплика традиционного </w:t>
      </w:r>
      <w:proofErr w:type="spellStart"/>
      <w:r w:rsidRPr="00F457E6">
        <w:rPr>
          <w:rFonts w:ascii="Times New Roman" w:eastAsia="Calibri" w:hAnsi="Times New Roman" w:cs="Times New Roman"/>
          <w:sz w:val="24"/>
          <w:szCs w:val="24"/>
        </w:rPr>
        <w:t>биколора</w:t>
      </w:r>
      <w:proofErr w:type="spellEnd"/>
      <w:r w:rsidRPr="00F457E6">
        <w:rPr>
          <w:rFonts w:ascii="Times New Roman" w:eastAsia="Calibri" w:hAnsi="Times New Roman" w:cs="Times New Roman"/>
          <w:sz w:val="24"/>
          <w:szCs w:val="24"/>
        </w:rPr>
        <w:t xml:space="preserve"> Георгиевской ленты.</w:t>
      </w:r>
    </w:p>
    <w:p w14:paraId="4CEA6673" w14:textId="77777777" w:rsidR="00F5188B" w:rsidRPr="00F457E6" w:rsidRDefault="00F5188B" w:rsidP="00F5188B">
      <w:pPr>
        <w:spacing w:after="0" w:line="240" w:lineRule="auto"/>
        <w:ind w:firstLine="709"/>
        <w:jc w:val="both"/>
        <w:rPr>
          <w:rFonts w:ascii="Times New Roman" w:eastAsia="Calibri" w:hAnsi="Times New Roman" w:cs="Times New Roman"/>
          <w:sz w:val="24"/>
          <w:szCs w:val="24"/>
        </w:rPr>
      </w:pPr>
      <w:r w:rsidRPr="00F457E6">
        <w:rPr>
          <w:rFonts w:ascii="Times New Roman" w:eastAsia="Calibri" w:hAnsi="Times New Roman" w:cs="Times New Roman"/>
          <w:sz w:val="24"/>
          <w:szCs w:val="24"/>
        </w:rPr>
        <w:t xml:space="preserve">5.5. Не допускается использование в Акции оригинальных </w:t>
      </w:r>
      <w:proofErr w:type="gramStart"/>
      <w:r w:rsidRPr="00F457E6">
        <w:rPr>
          <w:rFonts w:ascii="Times New Roman" w:eastAsia="Calibri" w:hAnsi="Times New Roman" w:cs="Times New Roman"/>
          <w:sz w:val="24"/>
          <w:szCs w:val="24"/>
        </w:rPr>
        <w:t>наградных  Георгиевских</w:t>
      </w:r>
      <w:proofErr w:type="gramEnd"/>
      <w:r w:rsidRPr="00F457E6">
        <w:rPr>
          <w:rFonts w:ascii="Times New Roman" w:eastAsia="Calibri" w:hAnsi="Times New Roman" w:cs="Times New Roman"/>
          <w:sz w:val="24"/>
          <w:szCs w:val="24"/>
        </w:rPr>
        <w:t xml:space="preserve"> или гвардейских лент.</w:t>
      </w:r>
    </w:p>
    <w:p w14:paraId="57691980" w14:textId="77777777" w:rsidR="00F5188B" w:rsidRPr="00F457E6" w:rsidRDefault="00F5188B" w:rsidP="00F5188B">
      <w:pPr>
        <w:spacing w:after="0" w:line="240" w:lineRule="auto"/>
        <w:ind w:firstLine="660"/>
        <w:jc w:val="both"/>
        <w:rPr>
          <w:rFonts w:ascii="Times New Roman" w:eastAsia="Calibri" w:hAnsi="Times New Roman" w:cs="Times New Roman"/>
          <w:sz w:val="24"/>
          <w:szCs w:val="24"/>
        </w:rPr>
      </w:pPr>
      <w:r w:rsidRPr="00F457E6">
        <w:rPr>
          <w:rFonts w:ascii="Times New Roman" w:eastAsia="Calibri" w:hAnsi="Times New Roman" w:cs="Times New Roman"/>
          <w:sz w:val="24"/>
          <w:szCs w:val="24"/>
        </w:rPr>
        <w:t>5.6. «Георгиевская ленточка» не может быть объектом купли – продажи.</w:t>
      </w:r>
    </w:p>
    <w:p w14:paraId="76042787" w14:textId="77777777" w:rsidR="00F5188B" w:rsidRPr="00F457E6" w:rsidRDefault="00F5188B" w:rsidP="00F5188B">
      <w:pPr>
        <w:spacing w:after="0" w:line="240" w:lineRule="auto"/>
        <w:ind w:firstLine="660"/>
        <w:jc w:val="both"/>
        <w:rPr>
          <w:rFonts w:ascii="Times New Roman" w:eastAsia="Calibri" w:hAnsi="Times New Roman" w:cs="Times New Roman"/>
          <w:sz w:val="24"/>
          <w:szCs w:val="24"/>
        </w:rPr>
      </w:pPr>
      <w:r w:rsidRPr="00F457E6">
        <w:rPr>
          <w:rFonts w:ascii="Times New Roman" w:eastAsia="Calibri" w:hAnsi="Times New Roman" w:cs="Times New Roman"/>
          <w:sz w:val="24"/>
          <w:szCs w:val="24"/>
        </w:rPr>
        <w:t>5.7. «Георгиевская ленточка» не может служить для продвижения товаров и услуг. Не допускается использование ленты в качестве сопутствующего товара или элемента товарной упаковки.</w:t>
      </w:r>
    </w:p>
    <w:p w14:paraId="186D52B1" w14:textId="77777777" w:rsidR="00F5188B" w:rsidRPr="00F457E6" w:rsidRDefault="00F5188B" w:rsidP="00F5188B">
      <w:pPr>
        <w:spacing w:after="0" w:line="240" w:lineRule="auto"/>
        <w:ind w:firstLine="660"/>
        <w:jc w:val="both"/>
        <w:rPr>
          <w:rFonts w:ascii="Times New Roman" w:eastAsia="Calibri" w:hAnsi="Times New Roman" w:cs="Times New Roman"/>
          <w:sz w:val="24"/>
          <w:szCs w:val="24"/>
        </w:rPr>
      </w:pPr>
      <w:r w:rsidRPr="00F457E6">
        <w:rPr>
          <w:rFonts w:ascii="Times New Roman" w:eastAsia="Calibri" w:hAnsi="Times New Roman" w:cs="Times New Roman"/>
          <w:sz w:val="24"/>
          <w:szCs w:val="24"/>
        </w:rPr>
        <w:t>5.8. «Георгиевская ленточка» распространяется бесплатно. Не допускается выдача ленточки посетителю торгового учреждения в обмен на покупку.</w:t>
      </w:r>
    </w:p>
    <w:p w14:paraId="350A1277" w14:textId="77777777" w:rsidR="00F5188B" w:rsidRPr="00F457E6" w:rsidRDefault="00F5188B" w:rsidP="00F5188B">
      <w:pPr>
        <w:spacing w:after="0" w:line="240" w:lineRule="auto"/>
        <w:ind w:firstLine="660"/>
        <w:jc w:val="both"/>
        <w:rPr>
          <w:rFonts w:ascii="Times New Roman" w:eastAsia="Calibri" w:hAnsi="Times New Roman" w:cs="Times New Roman"/>
          <w:sz w:val="24"/>
          <w:szCs w:val="24"/>
        </w:rPr>
      </w:pPr>
      <w:r w:rsidRPr="00F457E6">
        <w:rPr>
          <w:rFonts w:ascii="Times New Roman" w:eastAsia="Calibri" w:hAnsi="Times New Roman" w:cs="Times New Roman"/>
          <w:sz w:val="24"/>
          <w:szCs w:val="24"/>
        </w:rPr>
        <w:t>5.9. Не допускается использование «Георгиевской ленточки» в политических целях любыми партиями или движениями.</w:t>
      </w:r>
    </w:p>
    <w:p w14:paraId="5E73219E" w14:textId="77777777" w:rsidR="00F5188B" w:rsidRPr="00F457E6" w:rsidRDefault="00F5188B" w:rsidP="00F5188B">
      <w:pPr>
        <w:spacing w:after="0" w:line="240" w:lineRule="auto"/>
        <w:ind w:firstLine="660"/>
        <w:jc w:val="both"/>
        <w:rPr>
          <w:rFonts w:ascii="Times New Roman" w:eastAsia="Calibri" w:hAnsi="Times New Roman" w:cs="Times New Roman"/>
          <w:sz w:val="24"/>
          <w:szCs w:val="24"/>
        </w:rPr>
      </w:pPr>
      <w:r w:rsidRPr="00F457E6">
        <w:rPr>
          <w:rFonts w:ascii="Times New Roman" w:eastAsia="Calibri" w:hAnsi="Times New Roman" w:cs="Times New Roman"/>
          <w:sz w:val="24"/>
          <w:szCs w:val="24"/>
        </w:rPr>
        <w:t>5.10. «Георгиевская ленточка» может иметь одну или две надписи: «</w:t>
      </w:r>
      <w:r w:rsidRPr="00F457E6">
        <w:rPr>
          <w:rFonts w:ascii="Times New Roman" w:eastAsia="Calibri" w:hAnsi="Times New Roman" w:cs="Times New Roman"/>
          <w:sz w:val="24"/>
          <w:szCs w:val="24"/>
          <w:lang w:val="en-US"/>
        </w:rPr>
        <w:t>www</w:t>
      </w:r>
      <w:r w:rsidRPr="00F457E6">
        <w:rPr>
          <w:rFonts w:ascii="Times New Roman" w:eastAsia="Calibri" w:hAnsi="Times New Roman" w:cs="Times New Roman"/>
          <w:sz w:val="24"/>
          <w:szCs w:val="24"/>
        </w:rPr>
        <w:t>.9</w:t>
      </w:r>
      <w:r w:rsidRPr="00F457E6">
        <w:rPr>
          <w:rFonts w:ascii="Times New Roman" w:eastAsia="Calibri" w:hAnsi="Times New Roman" w:cs="Times New Roman"/>
          <w:sz w:val="24"/>
          <w:szCs w:val="24"/>
          <w:lang w:val="en-US"/>
        </w:rPr>
        <w:t>may</w:t>
      </w:r>
      <w:r w:rsidRPr="00F457E6">
        <w:rPr>
          <w:rFonts w:ascii="Times New Roman" w:eastAsia="Calibri" w:hAnsi="Times New Roman" w:cs="Times New Roman"/>
          <w:sz w:val="24"/>
          <w:szCs w:val="24"/>
        </w:rPr>
        <w:t>.</w:t>
      </w:r>
      <w:proofErr w:type="spellStart"/>
      <w:r w:rsidRPr="00F457E6">
        <w:rPr>
          <w:rFonts w:ascii="Times New Roman" w:eastAsia="Calibri" w:hAnsi="Times New Roman" w:cs="Times New Roman"/>
          <w:sz w:val="24"/>
          <w:szCs w:val="24"/>
          <w:lang w:val="en-US"/>
        </w:rPr>
        <w:t>ru</w:t>
      </w:r>
      <w:proofErr w:type="spellEnd"/>
      <w:r w:rsidRPr="00F457E6">
        <w:rPr>
          <w:rFonts w:ascii="Times New Roman" w:eastAsia="Calibri" w:hAnsi="Times New Roman" w:cs="Times New Roman"/>
          <w:sz w:val="24"/>
          <w:szCs w:val="24"/>
        </w:rPr>
        <w:t>» и название города/государства, где произведена ленточка. Другие надписи на ленточке не допускаются.</w:t>
      </w:r>
    </w:p>
    <w:p w14:paraId="77FBEF5F" w14:textId="77777777" w:rsidR="00F5188B" w:rsidRDefault="00F5188B" w:rsidP="00F5188B">
      <w:pPr>
        <w:spacing w:line="240" w:lineRule="auto"/>
        <w:ind w:firstLine="709"/>
        <w:jc w:val="center"/>
        <w:rPr>
          <w:rFonts w:ascii="Times New Roman" w:eastAsia="Calibri" w:hAnsi="Times New Roman" w:cs="Times New Roman"/>
          <w:sz w:val="24"/>
          <w:szCs w:val="24"/>
        </w:rPr>
      </w:pPr>
    </w:p>
    <w:p w14:paraId="29C52E3B" w14:textId="797AD2F5" w:rsidR="00F5188B" w:rsidRPr="00F457E6" w:rsidRDefault="00F5188B" w:rsidP="00F5188B">
      <w:pPr>
        <w:spacing w:line="240" w:lineRule="auto"/>
        <w:ind w:firstLine="709"/>
        <w:jc w:val="center"/>
        <w:rPr>
          <w:rFonts w:ascii="Times New Roman" w:eastAsia="Calibri" w:hAnsi="Times New Roman" w:cs="Times New Roman"/>
          <w:b/>
          <w:sz w:val="24"/>
          <w:szCs w:val="24"/>
        </w:rPr>
      </w:pPr>
      <w:r w:rsidRPr="00F457E6">
        <w:rPr>
          <w:rFonts w:ascii="Times New Roman" w:eastAsia="Calibri" w:hAnsi="Times New Roman" w:cs="Times New Roman"/>
          <w:b/>
          <w:sz w:val="24"/>
          <w:szCs w:val="24"/>
        </w:rPr>
        <w:t>6. Информационное сопровождение</w:t>
      </w:r>
    </w:p>
    <w:p w14:paraId="0C8B597E" w14:textId="77777777" w:rsidR="00F5188B" w:rsidRPr="00F457E6" w:rsidRDefault="00F5188B" w:rsidP="00F5188B">
      <w:pPr>
        <w:spacing w:after="0" w:line="240" w:lineRule="auto"/>
        <w:ind w:firstLine="709"/>
        <w:jc w:val="both"/>
        <w:rPr>
          <w:rFonts w:ascii="Times New Roman" w:hAnsi="Times New Roman" w:cs="Times New Roman"/>
          <w:iCs/>
          <w:sz w:val="24"/>
          <w:szCs w:val="24"/>
          <w:lang w:eastAsia="ar-SA"/>
        </w:rPr>
      </w:pPr>
      <w:r w:rsidRPr="00F457E6">
        <w:rPr>
          <w:rFonts w:ascii="Times New Roman" w:eastAsia="Calibri" w:hAnsi="Times New Roman" w:cs="Times New Roman"/>
          <w:sz w:val="24"/>
          <w:szCs w:val="24"/>
        </w:rPr>
        <w:t xml:space="preserve">6.1. Строго </w:t>
      </w:r>
      <w:r w:rsidRPr="00F457E6">
        <w:rPr>
          <w:rFonts w:ascii="Times New Roman" w:eastAsia="Calibri" w:hAnsi="Times New Roman" w:cs="Times New Roman"/>
          <w:b/>
          <w:sz w:val="24"/>
          <w:szCs w:val="24"/>
        </w:rPr>
        <w:t>до 0</w:t>
      </w:r>
      <w:r>
        <w:rPr>
          <w:rFonts w:ascii="Times New Roman" w:eastAsia="Calibri" w:hAnsi="Times New Roman" w:cs="Times New Roman"/>
          <w:b/>
          <w:sz w:val="24"/>
          <w:szCs w:val="24"/>
        </w:rPr>
        <w:t>7</w:t>
      </w:r>
      <w:r w:rsidRPr="00F457E6">
        <w:rPr>
          <w:rFonts w:ascii="Times New Roman" w:eastAsia="Calibri" w:hAnsi="Times New Roman" w:cs="Times New Roman"/>
          <w:b/>
          <w:sz w:val="24"/>
          <w:szCs w:val="24"/>
        </w:rPr>
        <w:t xml:space="preserve"> мая 202</w:t>
      </w:r>
      <w:r>
        <w:rPr>
          <w:rFonts w:ascii="Times New Roman" w:eastAsia="Calibri" w:hAnsi="Times New Roman" w:cs="Times New Roman"/>
          <w:b/>
          <w:sz w:val="24"/>
          <w:szCs w:val="24"/>
        </w:rPr>
        <w:t>5</w:t>
      </w:r>
      <w:r w:rsidRPr="00F457E6">
        <w:rPr>
          <w:rFonts w:ascii="Times New Roman" w:eastAsia="Calibri" w:hAnsi="Times New Roman" w:cs="Times New Roman"/>
          <w:sz w:val="24"/>
          <w:szCs w:val="24"/>
        </w:rPr>
        <w:t xml:space="preserve"> года Координаторы волонтёрских команд муниципального волонтёрского корпуса «Волонтеры Победы» отправляют на электронный адрес муниципального координатора</w:t>
      </w:r>
      <w:r>
        <w:rPr>
          <w:rFonts w:ascii="Times New Roman" w:eastAsia="Calibri" w:hAnsi="Times New Roman" w:cs="Times New Roman"/>
          <w:sz w:val="24"/>
          <w:szCs w:val="24"/>
        </w:rPr>
        <w:t xml:space="preserve"> </w:t>
      </w:r>
      <w:r w:rsidRPr="007630CA">
        <w:rPr>
          <w:rFonts w:ascii="Times New Roman" w:eastAsia="Calibri" w:hAnsi="Times New Roman" w:cs="Times New Roman"/>
          <w:sz w:val="24"/>
          <w:szCs w:val="24"/>
        </w:rPr>
        <w:t>urmary_sovetnik@cap.ru</w:t>
      </w:r>
      <w:r w:rsidRPr="00F457E6">
        <w:rPr>
          <w:rStyle w:val="x-phmenubutton"/>
          <w:rFonts w:ascii="Times New Roman" w:hAnsi="Times New Roman" w:cs="Times New Roman"/>
          <w:iCs/>
          <w:sz w:val="24"/>
          <w:szCs w:val="24"/>
        </w:rPr>
        <w:t>:</w:t>
      </w:r>
    </w:p>
    <w:p w14:paraId="58F4E8E6" w14:textId="77777777" w:rsidR="00F5188B" w:rsidRPr="00F457E6" w:rsidRDefault="00F5188B" w:rsidP="00F5188B">
      <w:pPr>
        <w:spacing w:after="0" w:line="240" w:lineRule="auto"/>
        <w:ind w:firstLine="709"/>
        <w:jc w:val="both"/>
        <w:rPr>
          <w:rFonts w:ascii="Times New Roman" w:eastAsia="Calibri" w:hAnsi="Times New Roman" w:cs="Times New Roman"/>
          <w:sz w:val="24"/>
          <w:szCs w:val="24"/>
        </w:rPr>
      </w:pPr>
      <w:r w:rsidRPr="00F457E6">
        <w:rPr>
          <w:rFonts w:ascii="Times New Roman" w:eastAsia="Calibri" w:hAnsi="Times New Roman" w:cs="Times New Roman"/>
          <w:sz w:val="24"/>
          <w:szCs w:val="24"/>
        </w:rPr>
        <w:t>- пять качественных фотографий, на которых запечатлены моменты работы участников акции;</w:t>
      </w:r>
    </w:p>
    <w:p w14:paraId="4697AD40" w14:textId="77777777" w:rsidR="00F5188B" w:rsidRPr="00F457E6" w:rsidRDefault="00F5188B" w:rsidP="00F5188B">
      <w:pPr>
        <w:spacing w:after="0" w:line="240" w:lineRule="auto"/>
        <w:ind w:firstLine="709"/>
        <w:jc w:val="both"/>
        <w:rPr>
          <w:rFonts w:ascii="Times New Roman" w:eastAsia="Calibri" w:hAnsi="Times New Roman" w:cs="Times New Roman"/>
          <w:sz w:val="24"/>
          <w:szCs w:val="24"/>
        </w:rPr>
      </w:pPr>
      <w:r w:rsidRPr="00F457E6">
        <w:rPr>
          <w:rFonts w:ascii="Times New Roman" w:eastAsia="Calibri" w:hAnsi="Times New Roman" w:cs="Times New Roman"/>
          <w:sz w:val="24"/>
          <w:szCs w:val="24"/>
        </w:rPr>
        <w:t>- информацию по прилагаемой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F5188B" w:rsidRPr="00F457E6" w14:paraId="3B38284E" w14:textId="77777777" w:rsidTr="008148D0">
        <w:tc>
          <w:tcPr>
            <w:tcW w:w="4785" w:type="dxa"/>
            <w:tcBorders>
              <w:top w:val="single" w:sz="4" w:space="0" w:color="000000"/>
              <w:left w:val="single" w:sz="4" w:space="0" w:color="000000"/>
              <w:bottom w:val="single" w:sz="4" w:space="0" w:color="000000"/>
              <w:right w:val="single" w:sz="4" w:space="0" w:color="000000"/>
            </w:tcBorders>
            <w:hideMark/>
          </w:tcPr>
          <w:p w14:paraId="43DE4718" w14:textId="77777777" w:rsidR="00F5188B" w:rsidRPr="00F457E6" w:rsidRDefault="00F5188B" w:rsidP="008148D0">
            <w:pPr>
              <w:suppressAutoHyphens/>
              <w:spacing w:line="240" w:lineRule="auto"/>
              <w:ind w:firstLine="709"/>
              <w:jc w:val="both"/>
              <w:rPr>
                <w:rFonts w:ascii="Times New Roman" w:eastAsia="Calibri" w:hAnsi="Times New Roman" w:cs="Times New Roman"/>
                <w:sz w:val="24"/>
                <w:szCs w:val="24"/>
              </w:rPr>
            </w:pPr>
            <w:r w:rsidRPr="00F457E6">
              <w:rPr>
                <w:rFonts w:ascii="Times New Roman" w:eastAsia="Calibri" w:hAnsi="Times New Roman" w:cs="Times New Roman"/>
                <w:sz w:val="24"/>
                <w:szCs w:val="24"/>
              </w:rPr>
              <w:t>Образовательная организация</w:t>
            </w:r>
          </w:p>
        </w:tc>
        <w:tc>
          <w:tcPr>
            <w:tcW w:w="4786" w:type="dxa"/>
            <w:tcBorders>
              <w:top w:val="single" w:sz="4" w:space="0" w:color="000000"/>
              <w:left w:val="single" w:sz="4" w:space="0" w:color="000000"/>
              <w:bottom w:val="single" w:sz="4" w:space="0" w:color="000000"/>
              <w:right w:val="single" w:sz="4" w:space="0" w:color="000000"/>
            </w:tcBorders>
          </w:tcPr>
          <w:p w14:paraId="415A2B33" w14:textId="77777777" w:rsidR="00F5188B" w:rsidRPr="00F457E6" w:rsidRDefault="00F5188B" w:rsidP="008148D0">
            <w:pPr>
              <w:suppressAutoHyphens/>
              <w:spacing w:line="240" w:lineRule="auto"/>
              <w:ind w:firstLine="709"/>
              <w:rPr>
                <w:rFonts w:ascii="Times New Roman" w:eastAsia="Calibri" w:hAnsi="Times New Roman" w:cs="Times New Roman"/>
                <w:sz w:val="24"/>
                <w:szCs w:val="24"/>
              </w:rPr>
            </w:pPr>
          </w:p>
        </w:tc>
      </w:tr>
      <w:tr w:rsidR="00F5188B" w:rsidRPr="00F457E6" w14:paraId="5336FC1D" w14:textId="77777777" w:rsidTr="008148D0">
        <w:trPr>
          <w:trHeight w:val="92"/>
        </w:trPr>
        <w:tc>
          <w:tcPr>
            <w:tcW w:w="4785" w:type="dxa"/>
            <w:vMerge w:val="restart"/>
            <w:tcBorders>
              <w:top w:val="single" w:sz="4" w:space="0" w:color="000000"/>
              <w:left w:val="single" w:sz="4" w:space="0" w:color="000000"/>
              <w:bottom w:val="single" w:sz="4" w:space="0" w:color="000000"/>
              <w:right w:val="single" w:sz="4" w:space="0" w:color="000000"/>
            </w:tcBorders>
            <w:hideMark/>
          </w:tcPr>
          <w:p w14:paraId="746F1DF0" w14:textId="77777777" w:rsidR="00F5188B" w:rsidRPr="00F457E6" w:rsidRDefault="00F5188B" w:rsidP="008148D0">
            <w:pPr>
              <w:suppressAutoHyphens/>
              <w:spacing w:line="240" w:lineRule="auto"/>
              <w:ind w:firstLine="709"/>
              <w:jc w:val="both"/>
              <w:rPr>
                <w:rFonts w:ascii="Times New Roman" w:eastAsia="Calibri" w:hAnsi="Times New Roman" w:cs="Times New Roman"/>
                <w:sz w:val="24"/>
                <w:szCs w:val="24"/>
              </w:rPr>
            </w:pPr>
            <w:r w:rsidRPr="00F457E6">
              <w:rPr>
                <w:rFonts w:ascii="Times New Roman" w:eastAsia="Calibri" w:hAnsi="Times New Roman" w:cs="Times New Roman"/>
                <w:sz w:val="24"/>
                <w:szCs w:val="24"/>
              </w:rPr>
              <w:t>Фамилия и имя участников акции, возраст, класс</w:t>
            </w:r>
          </w:p>
        </w:tc>
        <w:tc>
          <w:tcPr>
            <w:tcW w:w="4786" w:type="dxa"/>
            <w:tcBorders>
              <w:top w:val="single" w:sz="4" w:space="0" w:color="000000"/>
              <w:left w:val="single" w:sz="4" w:space="0" w:color="000000"/>
              <w:bottom w:val="single" w:sz="4" w:space="0" w:color="000000"/>
              <w:right w:val="single" w:sz="4" w:space="0" w:color="000000"/>
            </w:tcBorders>
          </w:tcPr>
          <w:p w14:paraId="65DC65B7" w14:textId="77777777" w:rsidR="00F5188B" w:rsidRPr="00F457E6" w:rsidRDefault="00F5188B" w:rsidP="008148D0">
            <w:pPr>
              <w:suppressAutoHyphens/>
              <w:spacing w:line="240" w:lineRule="auto"/>
              <w:ind w:firstLine="709"/>
              <w:rPr>
                <w:rFonts w:ascii="Times New Roman" w:eastAsia="Calibri" w:hAnsi="Times New Roman" w:cs="Times New Roman"/>
                <w:sz w:val="24"/>
                <w:szCs w:val="24"/>
              </w:rPr>
            </w:pPr>
          </w:p>
        </w:tc>
      </w:tr>
      <w:tr w:rsidR="00F5188B" w:rsidRPr="00F457E6" w14:paraId="6B222D40" w14:textId="77777777" w:rsidTr="008148D0">
        <w:trPr>
          <w:trHeight w:val="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72CE2E" w14:textId="77777777" w:rsidR="00F5188B" w:rsidRPr="00F457E6" w:rsidRDefault="00F5188B" w:rsidP="008148D0">
            <w:pPr>
              <w:spacing w:line="240" w:lineRule="auto"/>
              <w:jc w:val="both"/>
              <w:rPr>
                <w:rFonts w:ascii="Times New Roman" w:eastAsia="Calibri" w:hAnsi="Times New Roman" w:cs="Times New Roman"/>
                <w:sz w:val="24"/>
                <w:szCs w:val="24"/>
              </w:rPr>
            </w:pPr>
          </w:p>
        </w:tc>
        <w:tc>
          <w:tcPr>
            <w:tcW w:w="4786" w:type="dxa"/>
            <w:tcBorders>
              <w:top w:val="single" w:sz="4" w:space="0" w:color="000000"/>
              <w:left w:val="single" w:sz="4" w:space="0" w:color="000000"/>
              <w:bottom w:val="single" w:sz="4" w:space="0" w:color="000000"/>
              <w:right w:val="single" w:sz="4" w:space="0" w:color="000000"/>
            </w:tcBorders>
          </w:tcPr>
          <w:p w14:paraId="725CBF42" w14:textId="77777777" w:rsidR="00F5188B" w:rsidRPr="00F457E6" w:rsidRDefault="00F5188B" w:rsidP="008148D0">
            <w:pPr>
              <w:suppressAutoHyphens/>
              <w:spacing w:line="240" w:lineRule="auto"/>
              <w:ind w:firstLine="709"/>
              <w:rPr>
                <w:rFonts w:ascii="Times New Roman" w:eastAsia="Calibri" w:hAnsi="Times New Roman" w:cs="Times New Roman"/>
                <w:sz w:val="24"/>
                <w:szCs w:val="24"/>
              </w:rPr>
            </w:pPr>
          </w:p>
        </w:tc>
      </w:tr>
      <w:tr w:rsidR="00F5188B" w:rsidRPr="00F457E6" w14:paraId="0183731B" w14:textId="77777777" w:rsidTr="008148D0">
        <w:trPr>
          <w:trHeight w:val="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2EEE35" w14:textId="77777777" w:rsidR="00F5188B" w:rsidRPr="00F457E6" w:rsidRDefault="00F5188B" w:rsidP="008148D0">
            <w:pPr>
              <w:spacing w:line="240" w:lineRule="auto"/>
              <w:jc w:val="both"/>
              <w:rPr>
                <w:rFonts w:ascii="Times New Roman" w:eastAsia="Calibri" w:hAnsi="Times New Roman" w:cs="Times New Roman"/>
                <w:sz w:val="24"/>
                <w:szCs w:val="24"/>
              </w:rPr>
            </w:pPr>
          </w:p>
        </w:tc>
        <w:tc>
          <w:tcPr>
            <w:tcW w:w="4786" w:type="dxa"/>
            <w:tcBorders>
              <w:top w:val="single" w:sz="4" w:space="0" w:color="000000"/>
              <w:left w:val="single" w:sz="4" w:space="0" w:color="000000"/>
              <w:bottom w:val="single" w:sz="4" w:space="0" w:color="000000"/>
              <w:right w:val="single" w:sz="4" w:space="0" w:color="000000"/>
            </w:tcBorders>
          </w:tcPr>
          <w:p w14:paraId="387527C5" w14:textId="77777777" w:rsidR="00F5188B" w:rsidRPr="00F457E6" w:rsidRDefault="00F5188B" w:rsidP="008148D0">
            <w:pPr>
              <w:suppressAutoHyphens/>
              <w:spacing w:line="240" w:lineRule="auto"/>
              <w:ind w:firstLine="709"/>
              <w:rPr>
                <w:rFonts w:ascii="Times New Roman" w:eastAsia="Calibri" w:hAnsi="Times New Roman" w:cs="Times New Roman"/>
                <w:sz w:val="24"/>
                <w:szCs w:val="24"/>
              </w:rPr>
            </w:pPr>
          </w:p>
        </w:tc>
      </w:tr>
      <w:tr w:rsidR="00F5188B" w:rsidRPr="00F457E6" w14:paraId="13E2CC13" w14:textId="77777777" w:rsidTr="008148D0">
        <w:trPr>
          <w:trHeight w:val="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E391AD" w14:textId="77777777" w:rsidR="00F5188B" w:rsidRPr="00F457E6" w:rsidRDefault="00F5188B" w:rsidP="008148D0">
            <w:pPr>
              <w:spacing w:line="240" w:lineRule="auto"/>
              <w:jc w:val="both"/>
              <w:rPr>
                <w:rFonts w:ascii="Times New Roman" w:eastAsia="Calibri" w:hAnsi="Times New Roman" w:cs="Times New Roman"/>
                <w:sz w:val="24"/>
                <w:szCs w:val="24"/>
              </w:rPr>
            </w:pPr>
          </w:p>
        </w:tc>
        <w:tc>
          <w:tcPr>
            <w:tcW w:w="4786" w:type="dxa"/>
            <w:tcBorders>
              <w:top w:val="single" w:sz="4" w:space="0" w:color="000000"/>
              <w:left w:val="single" w:sz="4" w:space="0" w:color="000000"/>
              <w:bottom w:val="single" w:sz="4" w:space="0" w:color="000000"/>
              <w:right w:val="single" w:sz="4" w:space="0" w:color="000000"/>
            </w:tcBorders>
          </w:tcPr>
          <w:p w14:paraId="77585C88" w14:textId="77777777" w:rsidR="00F5188B" w:rsidRPr="00F457E6" w:rsidRDefault="00F5188B" w:rsidP="008148D0">
            <w:pPr>
              <w:suppressAutoHyphens/>
              <w:spacing w:line="240" w:lineRule="auto"/>
              <w:ind w:firstLine="709"/>
              <w:rPr>
                <w:rFonts w:ascii="Times New Roman" w:eastAsia="Calibri" w:hAnsi="Times New Roman" w:cs="Times New Roman"/>
                <w:sz w:val="24"/>
                <w:szCs w:val="24"/>
              </w:rPr>
            </w:pPr>
          </w:p>
        </w:tc>
      </w:tr>
      <w:tr w:rsidR="00F5188B" w:rsidRPr="00F457E6" w14:paraId="539E5253" w14:textId="77777777" w:rsidTr="008148D0">
        <w:trPr>
          <w:trHeight w:val="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BBBE1B" w14:textId="77777777" w:rsidR="00F5188B" w:rsidRPr="00F457E6" w:rsidRDefault="00F5188B" w:rsidP="008148D0">
            <w:pPr>
              <w:spacing w:line="240" w:lineRule="auto"/>
              <w:jc w:val="both"/>
              <w:rPr>
                <w:rFonts w:ascii="Times New Roman" w:eastAsia="Calibri" w:hAnsi="Times New Roman" w:cs="Times New Roman"/>
                <w:sz w:val="24"/>
                <w:szCs w:val="24"/>
              </w:rPr>
            </w:pPr>
          </w:p>
        </w:tc>
        <w:tc>
          <w:tcPr>
            <w:tcW w:w="4786" w:type="dxa"/>
            <w:tcBorders>
              <w:top w:val="single" w:sz="4" w:space="0" w:color="000000"/>
              <w:left w:val="single" w:sz="4" w:space="0" w:color="000000"/>
              <w:bottom w:val="single" w:sz="4" w:space="0" w:color="000000"/>
              <w:right w:val="single" w:sz="4" w:space="0" w:color="000000"/>
            </w:tcBorders>
          </w:tcPr>
          <w:p w14:paraId="0378FD69" w14:textId="77777777" w:rsidR="00F5188B" w:rsidRPr="00F457E6" w:rsidRDefault="00F5188B" w:rsidP="008148D0">
            <w:pPr>
              <w:suppressAutoHyphens/>
              <w:spacing w:line="240" w:lineRule="auto"/>
              <w:ind w:firstLine="709"/>
              <w:rPr>
                <w:rFonts w:ascii="Times New Roman" w:eastAsia="Calibri" w:hAnsi="Times New Roman" w:cs="Times New Roman"/>
                <w:sz w:val="24"/>
                <w:szCs w:val="24"/>
              </w:rPr>
            </w:pPr>
          </w:p>
        </w:tc>
      </w:tr>
      <w:tr w:rsidR="00F5188B" w:rsidRPr="00F457E6" w14:paraId="1783DDC0" w14:textId="77777777" w:rsidTr="008148D0">
        <w:tc>
          <w:tcPr>
            <w:tcW w:w="4785" w:type="dxa"/>
            <w:tcBorders>
              <w:top w:val="single" w:sz="4" w:space="0" w:color="000000"/>
              <w:left w:val="single" w:sz="4" w:space="0" w:color="000000"/>
              <w:bottom w:val="single" w:sz="4" w:space="0" w:color="000000"/>
              <w:right w:val="single" w:sz="4" w:space="0" w:color="000000"/>
            </w:tcBorders>
            <w:hideMark/>
          </w:tcPr>
          <w:p w14:paraId="7BC9284B" w14:textId="77777777" w:rsidR="00F5188B" w:rsidRPr="00F457E6" w:rsidRDefault="00F5188B" w:rsidP="008148D0">
            <w:pPr>
              <w:suppressAutoHyphens/>
              <w:spacing w:line="240" w:lineRule="auto"/>
              <w:ind w:firstLine="709"/>
              <w:jc w:val="both"/>
              <w:rPr>
                <w:rFonts w:ascii="Times New Roman" w:eastAsia="Calibri" w:hAnsi="Times New Roman" w:cs="Times New Roman"/>
                <w:sz w:val="24"/>
                <w:szCs w:val="24"/>
              </w:rPr>
            </w:pPr>
            <w:r w:rsidRPr="00F457E6">
              <w:rPr>
                <w:rFonts w:ascii="Times New Roman" w:eastAsia="Calibri" w:hAnsi="Times New Roman" w:cs="Times New Roman"/>
                <w:sz w:val="24"/>
                <w:szCs w:val="24"/>
              </w:rPr>
              <w:t>ФИО руководителя акции</w:t>
            </w:r>
          </w:p>
        </w:tc>
        <w:tc>
          <w:tcPr>
            <w:tcW w:w="4786" w:type="dxa"/>
            <w:tcBorders>
              <w:top w:val="single" w:sz="4" w:space="0" w:color="000000"/>
              <w:left w:val="single" w:sz="4" w:space="0" w:color="000000"/>
              <w:bottom w:val="single" w:sz="4" w:space="0" w:color="000000"/>
              <w:right w:val="single" w:sz="4" w:space="0" w:color="000000"/>
            </w:tcBorders>
          </w:tcPr>
          <w:p w14:paraId="6F1BC5E5" w14:textId="77777777" w:rsidR="00F5188B" w:rsidRPr="00F457E6" w:rsidRDefault="00F5188B" w:rsidP="008148D0">
            <w:pPr>
              <w:suppressAutoHyphens/>
              <w:spacing w:line="240" w:lineRule="auto"/>
              <w:ind w:firstLine="709"/>
              <w:rPr>
                <w:rFonts w:ascii="Times New Roman" w:eastAsia="Calibri" w:hAnsi="Times New Roman" w:cs="Times New Roman"/>
                <w:sz w:val="24"/>
                <w:szCs w:val="24"/>
              </w:rPr>
            </w:pPr>
          </w:p>
        </w:tc>
      </w:tr>
      <w:tr w:rsidR="00F5188B" w:rsidRPr="00F457E6" w14:paraId="4BA98CE4" w14:textId="77777777" w:rsidTr="008148D0">
        <w:tc>
          <w:tcPr>
            <w:tcW w:w="4785" w:type="dxa"/>
            <w:tcBorders>
              <w:top w:val="single" w:sz="4" w:space="0" w:color="000000"/>
              <w:left w:val="single" w:sz="4" w:space="0" w:color="000000"/>
              <w:bottom w:val="single" w:sz="4" w:space="0" w:color="000000"/>
              <w:right w:val="single" w:sz="4" w:space="0" w:color="000000"/>
            </w:tcBorders>
            <w:hideMark/>
          </w:tcPr>
          <w:p w14:paraId="38DED675" w14:textId="77777777" w:rsidR="00F5188B" w:rsidRPr="00F457E6" w:rsidRDefault="00F5188B" w:rsidP="008148D0">
            <w:pPr>
              <w:suppressAutoHyphens/>
              <w:spacing w:line="240" w:lineRule="auto"/>
              <w:ind w:firstLine="709"/>
              <w:jc w:val="both"/>
              <w:rPr>
                <w:rFonts w:ascii="Times New Roman" w:eastAsia="Calibri" w:hAnsi="Times New Roman" w:cs="Times New Roman"/>
                <w:sz w:val="24"/>
                <w:szCs w:val="24"/>
              </w:rPr>
            </w:pPr>
            <w:r w:rsidRPr="00F457E6">
              <w:rPr>
                <w:rFonts w:ascii="Times New Roman" w:eastAsia="Calibri" w:hAnsi="Times New Roman" w:cs="Times New Roman"/>
                <w:sz w:val="24"/>
                <w:szCs w:val="24"/>
              </w:rPr>
              <w:t>Примерное количество розданных волонтерской командой лент</w:t>
            </w:r>
          </w:p>
        </w:tc>
        <w:tc>
          <w:tcPr>
            <w:tcW w:w="4786" w:type="dxa"/>
            <w:tcBorders>
              <w:top w:val="single" w:sz="4" w:space="0" w:color="000000"/>
              <w:left w:val="single" w:sz="4" w:space="0" w:color="000000"/>
              <w:bottom w:val="single" w:sz="4" w:space="0" w:color="000000"/>
              <w:right w:val="single" w:sz="4" w:space="0" w:color="000000"/>
            </w:tcBorders>
          </w:tcPr>
          <w:p w14:paraId="57D619D3" w14:textId="77777777" w:rsidR="00F5188B" w:rsidRPr="00F457E6" w:rsidRDefault="00F5188B" w:rsidP="008148D0">
            <w:pPr>
              <w:suppressAutoHyphens/>
              <w:spacing w:line="240" w:lineRule="auto"/>
              <w:ind w:firstLine="709"/>
              <w:rPr>
                <w:rFonts w:ascii="Times New Roman" w:eastAsia="Calibri" w:hAnsi="Times New Roman" w:cs="Times New Roman"/>
                <w:sz w:val="24"/>
                <w:szCs w:val="24"/>
              </w:rPr>
            </w:pPr>
          </w:p>
        </w:tc>
      </w:tr>
    </w:tbl>
    <w:p w14:paraId="46D7BD6C" w14:textId="77777777" w:rsidR="00F5188B" w:rsidRDefault="00F5188B" w:rsidP="00F5188B">
      <w:pPr>
        <w:spacing w:after="0" w:line="240" w:lineRule="auto"/>
        <w:ind w:firstLine="709"/>
        <w:jc w:val="both"/>
        <w:rPr>
          <w:rFonts w:ascii="Times New Roman" w:eastAsia="Calibri" w:hAnsi="Times New Roman" w:cs="Times New Roman"/>
          <w:sz w:val="24"/>
          <w:szCs w:val="24"/>
        </w:rPr>
      </w:pPr>
      <w:r w:rsidRPr="00F457E6">
        <w:rPr>
          <w:rFonts w:ascii="Times New Roman" w:eastAsia="Calibri" w:hAnsi="Times New Roman" w:cs="Times New Roman"/>
          <w:sz w:val="24"/>
          <w:szCs w:val="24"/>
        </w:rPr>
        <w:t>6.2. Все мероприятия сопровождаются работой школьных пресс-центров.</w:t>
      </w:r>
    </w:p>
    <w:p w14:paraId="00395BAF" w14:textId="6622244E" w:rsidR="00F5188B" w:rsidRPr="00F457E6" w:rsidRDefault="00F5188B" w:rsidP="00F5188B">
      <w:pPr>
        <w:spacing w:after="0" w:line="240" w:lineRule="auto"/>
        <w:ind w:firstLine="709"/>
        <w:jc w:val="both"/>
        <w:rPr>
          <w:rFonts w:ascii="Times New Roman" w:eastAsia="Calibri" w:hAnsi="Times New Roman" w:cs="Times New Roman"/>
          <w:sz w:val="24"/>
          <w:szCs w:val="24"/>
        </w:rPr>
      </w:pPr>
      <w:r w:rsidRPr="00F457E6">
        <w:rPr>
          <w:rFonts w:ascii="Times New Roman" w:eastAsia="Calibri" w:hAnsi="Times New Roman" w:cs="Times New Roman"/>
          <w:sz w:val="24"/>
          <w:szCs w:val="24"/>
        </w:rPr>
        <w:t>6.3. Каждая образовательная организация готовит отчет о проведении Акции и размещает его на сайте своей образовательной организации и в группе ВКонтакте «Молодёжь Урмарского муниципального округа»</w:t>
      </w:r>
      <w:r>
        <w:t xml:space="preserve"> </w:t>
      </w:r>
      <w:r w:rsidRPr="007630CA">
        <w:rPr>
          <w:rFonts w:ascii="Times New Roman" w:hAnsi="Times New Roman" w:cs="Times New Roman"/>
          <w:sz w:val="24"/>
          <w:szCs w:val="24"/>
        </w:rPr>
        <w:t>https://vk.com/molodezhkaurmary</w:t>
      </w:r>
      <w:r w:rsidRPr="00F457E6">
        <w:rPr>
          <w:rFonts w:ascii="Times New Roman" w:eastAsia="Calibri" w:hAnsi="Times New Roman" w:cs="Times New Roman"/>
          <w:sz w:val="24"/>
          <w:szCs w:val="24"/>
        </w:rPr>
        <w:t>.</w:t>
      </w:r>
    </w:p>
    <w:p w14:paraId="337EED71" w14:textId="77777777" w:rsidR="00F5188B" w:rsidRPr="00F457E6" w:rsidRDefault="00F5188B" w:rsidP="00F5188B">
      <w:pPr>
        <w:spacing w:after="0" w:line="240" w:lineRule="auto"/>
        <w:ind w:firstLine="709"/>
        <w:jc w:val="both"/>
        <w:rPr>
          <w:rFonts w:ascii="Times New Roman" w:eastAsia="Calibri" w:hAnsi="Times New Roman" w:cs="Times New Roman"/>
          <w:sz w:val="24"/>
          <w:szCs w:val="24"/>
        </w:rPr>
      </w:pPr>
    </w:p>
    <w:p w14:paraId="2767C99E" w14:textId="77777777" w:rsidR="00F5188B" w:rsidRDefault="00F5188B" w:rsidP="00F5188B">
      <w:pPr>
        <w:spacing w:line="240" w:lineRule="auto"/>
        <w:ind w:left="5387"/>
        <w:rPr>
          <w:rFonts w:ascii="Times New Roman" w:eastAsia="Calibri" w:hAnsi="Times New Roman" w:cs="Times New Roman"/>
          <w:sz w:val="24"/>
          <w:szCs w:val="24"/>
        </w:rPr>
      </w:pPr>
    </w:p>
    <w:p w14:paraId="20BF7C60" w14:textId="77777777" w:rsidR="00F5188B" w:rsidRDefault="00F5188B" w:rsidP="00F5188B">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44A2F27" w14:textId="77777777" w:rsidR="00F5188B" w:rsidRDefault="00F5188B" w:rsidP="00F5188B">
      <w:pPr>
        <w:spacing w:after="0" w:line="240" w:lineRule="auto"/>
        <w:rPr>
          <w:rFonts w:ascii="Times New Roman" w:hAnsi="Times New Roman"/>
          <w:sz w:val="24"/>
          <w:szCs w:val="24"/>
        </w:rPr>
      </w:pPr>
    </w:p>
    <w:p w14:paraId="32F790C9" w14:textId="107D69F7" w:rsidR="00F5188B" w:rsidRDefault="00F5188B" w:rsidP="00F5188B">
      <w:pPr>
        <w:spacing w:after="0" w:line="240" w:lineRule="auto"/>
        <w:rPr>
          <w:rFonts w:ascii="Times New Roman" w:hAnsi="Times New Roman" w:cs="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Приложение № </w:t>
      </w:r>
      <w:r>
        <w:rPr>
          <w:rFonts w:ascii="Times New Roman" w:hAnsi="Times New Roman"/>
          <w:sz w:val="24"/>
          <w:szCs w:val="24"/>
        </w:rPr>
        <w:t>2</w:t>
      </w:r>
    </w:p>
    <w:p w14:paraId="5E7A3C32" w14:textId="77777777" w:rsidR="00F5188B" w:rsidRPr="00F5188B" w:rsidRDefault="00F5188B" w:rsidP="00F5188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23298">
        <w:rPr>
          <w:rFonts w:ascii="Times New Roman" w:hAnsi="Times New Roman"/>
          <w:sz w:val="24"/>
          <w:szCs w:val="24"/>
        </w:rPr>
        <w:t xml:space="preserve">к постановлению администрации </w:t>
      </w:r>
    </w:p>
    <w:p w14:paraId="12642774" w14:textId="77777777" w:rsidR="00F5188B" w:rsidRPr="00923298" w:rsidRDefault="00F5188B" w:rsidP="00F5188B">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14:paraId="274A4617" w14:textId="77777777" w:rsidR="00F5188B" w:rsidRPr="00923298" w:rsidRDefault="00F5188B" w:rsidP="00F5188B">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proofErr w:type="gramStart"/>
      <w:r>
        <w:rPr>
          <w:rFonts w:ascii="Times New Roman" w:hAnsi="Times New Roman"/>
          <w:sz w:val="24"/>
          <w:szCs w:val="24"/>
        </w:rPr>
        <w:t xml:space="preserve">10.04.2025 </w:t>
      </w:r>
      <w:r w:rsidRPr="00923298">
        <w:rPr>
          <w:rFonts w:ascii="Times New Roman" w:hAnsi="Times New Roman"/>
          <w:sz w:val="24"/>
          <w:szCs w:val="24"/>
        </w:rPr>
        <w:t xml:space="preserve"> №</w:t>
      </w:r>
      <w:proofErr w:type="gramEnd"/>
      <w:r w:rsidRPr="00923298">
        <w:rPr>
          <w:rFonts w:ascii="Times New Roman" w:hAnsi="Times New Roman"/>
          <w:sz w:val="24"/>
          <w:szCs w:val="24"/>
        </w:rPr>
        <w:t xml:space="preserve"> </w:t>
      </w:r>
      <w:r>
        <w:rPr>
          <w:rFonts w:ascii="Times New Roman" w:hAnsi="Times New Roman"/>
          <w:sz w:val="24"/>
          <w:szCs w:val="24"/>
        </w:rPr>
        <w:t>623</w:t>
      </w:r>
    </w:p>
    <w:p w14:paraId="66985E3E" w14:textId="77777777" w:rsidR="00F5188B" w:rsidRPr="00F457E6" w:rsidRDefault="00F5188B" w:rsidP="00F5188B">
      <w:pPr>
        <w:spacing w:line="240" w:lineRule="auto"/>
        <w:rPr>
          <w:rFonts w:ascii="Times New Roman" w:hAnsi="Times New Roman" w:cs="Times New Roman"/>
          <w:sz w:val="24"/>
          <w:szCs w:val="24"/>
          <w:lang w:eastAsia="ar-SA"/>
        </w:rPr>
      </w:pPr>
    </w:p>
    <w:p w14:paraId="7E645380" w14:textId="77777777" w:rsidR="00F5188B" w:rsidRPr="00F457E6" w:rsidRDefault="00F5188B" w:rsidP="00F5188B">
      <w:pPr>
        <w:spacing w:after="0" w:line="240" w:lineRule="auto"/>
        <w:ind w:firstLine="709"/>
        <w:jc w:val="center"/>
        <w:rPr>
          <w:rFonts w:ascii="Times New Roman" w:eastAsia="Calibri" w:hAnsi="Times New Roman" w:cs="Times New Roman"/>
          <w:b/>
          <w:sz w:val="24"/>
          <w:szCs w:val="24"/>
        </w:rPr>
      </w:pPr>
      <w:r w:rsidRPr="00F457E6">
        <w:rPr>
          <w:rFonts w:ascii="Times New Roman" w:eastAsia="Calibri" w:hAnsi="Times New Roman" w:cs="Times New Roman"/>
          <w:b/>
          <w:sz w:val="24"/>
          <w:szCs w:val="24"/>
        </w:rPr>
        <w:t>Смета расходов</w:t>
      </w:r>
    </w:p>
    <w:p w14:paraId="69E453AD" w14:textId="77777777" w:rsidR="00F5188B" w:rsidRPr="00F457E6" w:rsidRDefault="00F5188B" w:rsidP="00F5188B">
      <w:pPr>
        <w:spacing w:after="0" w:line="240" w:lineRule="auto"/>
        <w:ind w:firstLine="709"/>
        <w:jc w:val="center"/>
        <w:rPr>
          <w:rFonts w:ascii="Times New Roman" w:hAnsi="Times New Roman" w:cs="Times New Roman"/>
          <w:b/>
          <w:sz w:val="24"/>
          <w:szCs w:val="24"/>
        </w:rPr>
      </w:pPr>
      <w:r w:rsidRPr="00F457E6">
        <w:rPr>
          <w:rFonts w:ascii="Times New Roman" w:eastAsia="Calibri" w:hAnsi="Times New Roman" w:cs="Times New Roman"/>
          <w:b/>
          <w:sz w:val="24"/>
          <w:szCs w:val="24"/>
        </w:rPr>
        <w:t xml:space="preserve">для </w:t>
      </w:r>
      <w:r w:rsidRPr="00F457E6">
        <w:rPr>
          <w:rFonts w:ascii="Times New Roman" w:hAnsi="Times New Roman" w:cs="Times New Roman"/>
          <w:b/>
          <w:sz w:val="24"/>
          <w:szCs w:val="24"/>
        </w:rPr>
        <w:t>организации и проведения в Урмарском муниципальном округе</w:t>
      </w:r>
    </w:p>
    <w:p w14:paraId="776B0F8D" w14:textId="77777777" w:rsidR="00F5188B" w:rsidRPr="00F457E6" w:rsidRDefault="00F5188B" w:rsidP="00F5188B">
      <w:pPr>
        <w:spacing w:after="0" w:line="240" w:lineRule="auto"/>
        <w:ind w:firstLine="709"/>
        <w:jc w:val="center"/>
        <w:rPr>
          <w:rFonts w:ascii="Times New Roman" w:hAnsi="Times New Roman" w:cs="Times New Roman"/>
          <w:b/>
          <w:sz w:val="24"/>
          <w:szCs w:val="24"/>
        </w:rPr>
      </w:pPr>
      <w:r w:rsidRPr="00F457E6">
        <w:rPr>
          <w:rFonts w:ascii="Times New Roman" w:hAnsi="Times New Roman" w:cs="Times New Roman"/>
          <w:b/>
          <w:sz w:val="24"/>
          <w:szCs w:val="24"/>
        </w:rPr>
        <w:t xml:space="preserve"> акции «Георгиевская ленточка»</w:t>
      </w:r>
    </w:p>
    <w:p w14:paraId="61409027" w14:textId="77777777" w:rsidR="00F5188B" w:rsidRPr="00F457E6" w:rsidRDefault="00F5188B" w:rsidP="00F5188B">
      <w:pPr>
        <w:spacing w:after="0" w:line="240" w:lineRule="auto"/>
        <w:ind w:firstLine="709"/>
        <w:jc w:val="center"/>
        <w:rPr>
          <w:rFonts w:ascii="Times New Roman" w:hAnsi="Times New Roman" w:cs="Times New Roman"/>
          <w:b/>
          <w:sz w:val="24"/>
          <w:szCs w:val="24"/>
        </w:rPr>
      </w:pPr>
    </w:p>
    <w:p w14:paraId="04E712CB" w14:textId="77777777" w:rsidR="00F5188B" w:rsidRPr="00F457E6" w:rsidRDefault="00F5188B" w:rsidP="00F5188B">
      <w:pPr>
        <w:spacing w:after="0" w:line="240" w:lineRule="auto"/>
        <w:ind w:firstLine="709"/>
        <w:jc w:val="both"/>
        <w:rPr>
          <w:rFonts w:ascii="Times New Roman" w:hAnsi="Times New Roman" w:cs="Times New Roman"/>
          <w:sz w:val="24"/>
          <w:szCs w:val="24"/>
        </w:rPr>
      </w:pPr>
    </w:p>
    <w:p w14:paraId="2FC8BB6E" w14:textId="77777777" w:rsidR="00F5188B" w:rsidRPr="00F457E6" w:rsidRDefault="00F5188B" w:rsidP="00F5188B">
      <w:pPr>
        <w:pStyle w:val="aa"/>
        <w:numPr>
          <w:ilvl w:val="0"/>
          <w:numId w:val="25"/>
        </w:numPr>
        <w:suppressAutoHyphens w:val="0"/>
        <w:autoSpaceDN/>
        <w:spacing w:after="0" w:line="240" w:lineRule="auto"/>
        <w:contextualSpacing/>
        <w:jc w:val="both"/>
      </w:pPr>
      <w:r w:rsidRPr="00F457E6">
        <w:t xml:space="preserve">«Георгиевская ленточка»: </w:t>
      </w:r>
      <w:r>
        <w:t>800</w:t>
      </w:r>
      <w:r w:rsidRPr="00F457E6">
        <w:t xml:space="preserve"> метров * </w:t>
      </w:r>
      <w:r>
        <w:t>8</w:t>
      </w:r>
      <w:r w:rsidRPr="00F457E6">
        <w:t xml:space="preserve">,9 руб. = </w:t>
      </w:r>
      <w:r>
        <w:t>7</w:t>
      </w:r>
      <w:r w:rsidRPr="00F457E6">
        <w:t xml:space="preserve"> </w:t>
      </w:r>
      <w:r>
        <w:t>120</w:t>
      </w:r>
      <w:r w:rsidRPr="00F457E6">
        <w:t xml:space="preserve"> руб.</w:t>
      </w:r>
    </w:p>
    <w:p w14:paraId="42CB41F4" w14:textId="77777777" w:rsidR="00F5188B" w:rsidRPr="00F457E6" w:rsidRDefault="00F5188B" w:rsidP="00F5188B">
      <w:pPr>
        <w:spacing w:after="0" w:line="240" w:lineRule="auto"/>
        <w:jc w:val="both"/>
        <w:rPr>
          <w:rFonts w:ascii="Times New Roman" w:hAnsi="Times New Roman" w:cs="Times New Roman"/>
          <w:sz w:val="24"/>
          <w:szCs w:val="24"/>
        </w:rPr>
      </w:pPr>
    </w:p>
    <w:p w14:paraId="0AAE0310" w14:textId="77777777" w:rsidR="00F5188B" w:rsidRPr="00F457E6" w:rsidRDefault="00F5188B" w:rsidP="00F5188B">
      <w:pPr>
        <w:spacing w:after="0" w:line="240" w:lineRule="auto"/>
        <w:ind w:firstLine="709"/>
        <w:jc w:val="both"/>
        <w:rPr>
          <w:rFonts w:ascii="Times New Roman" w:eastAsia="Calibri" w:hAnsi="Times New Roman" w:cs="Times New Roman"/>
          <w:sz w:val="24"/>
          <w:szCs w:val="24"/>
        </w:rPr>
      </w:pPr>
      <w:r w:rsidRPr="00F457E6">
        <w:rPr>
          <w:rFonts w:ascii="Times New Roman" w:hAnsi="Times New Roman" w:cs="Times New Roman"/>
          <w:sz w:val="24"/>
          <w:szCs w:val="24"/>
        </w:rPr>
        <w:t xml:space="preserve">Итого: </w:t>
      </w:r>
      <w:r>
        <w:rPr>
          <w:rFonts w:ascii="Times New Roman" w:eastAsia="Calibri" w:hAnsi="Times New Roman" w:cs="Times New Roman"/>
          <w:sz w:val="24"/>
          <w:szCs w:val="24"/>
        </w:rPr>
        <w:t>7</w:t>
      </w:r>
      <w:r w:rsidRPr="00F457E6">
        <w:rPr>
          <w:rFonts w:ascii="Times New Roman" w:eastAsia="Calibri" w:hAnsi="Times New Roman" w:cs="Times New Roman"/>
          <w:sz w:val="24"/>
          <w:szCs w:val="24"/>
        </w:rPr>
        <w:t xml:space="preserve"> </w:t>
      </w:r>
      <w:r>
        <w:rPr>
          <w:rFonts w:ascii="Times New Roman" w:eastAsia="Calibri" w:hAnsi="Times New Roman" w:cs="Times New Roman"/>
          <w:sz w:val="24"/>
          <w:szCs w:val="24"/>
        </w:rPr>
        <w:t>120 (семь тысяч сто двадцать</w:t>
      </w:r>
      <w:r w:rsidRPr="00F457E6">
        <w:rPr>
          <w:rFonts w:ascii="Times New Roman" w:eastAsia="Calibri" w:hAnsi="Times New Roman" w:cs="Times New Roman"/>
          <w:sz w:val="24"/>
          <w:szCs w:val="24"/>
        </w:rPr>
        <w:t>) рублей 00 копеек.</w:t>
      </w:r>
    </w:p>
    <w:p w14:paraId="50B832FC" w14:textId="77777777" w:rsidR="00F5188B" w:rsidRPr="00F457E6" w:rsidRDefault="00F5188B" w:rsidP="00F5188B">
      <w:pPr>
        <w:spacing w:line="240" w:lineRule="auto"/>
        <w:ind w:firstLine="709"/>
        <w:jc w:val="both"/>
        <w:rPr>
          <w:rFonts w:ascii="Times New Roman" w:eastAsia="Calibri" w:hAnsi="Times New Roman" w:cs="Times New Roman"/>
          <w:sz w:val="24"/>
          <w:szCs w:val="24"/>
        </w:rPr>
      </w:pPr>
    </w:p>
    <w:p w14:paraId="4588D3E6" w14:textId="77777777" w:rsidR="00F5188B" w:rsidRPr="00F457E6" w:rsidRDefault="00F5188B" w:rsidP="00F5188B">
      <w:pPr>
        <w:spacing w:after="0" w:line="240" w:lineRule="auto"/>
        <w:ind w:right="4820"/>
        <w:contextualSpacing/>
        <w:jc w:val="both"/>
        <w:rPr>
          <w:rFonts w:ascii="Times New Roman" w:hAnsi="Times New Roman" w:cs="Times New Roman"/>
          <w:sz w:val="24"/>
          <w:szCs w:val="24"/>
        </w:rPr>
      </w:pPr>
    </w:p>
    <w:p w14:paraId="25FEB9A5" w14:textId="6ED3DC68" w:rsidR="00ED07CA" w:rsidRPr="009A3930" w:rsidRDefault="00ED07CA" w:rsidP="00F5188B">
      <w:pPr>
        <w:tabs>
          <w:tab w:val="left" w:pos="3828"/>
        </w:tabs>
        <w:spacing w:after="0" w:line="240" w:lineRule="auto"/>
        <w:ind w:right="4962"/>
        <w:jc w:val="both"/>
        <w:rPr>
          <w:bCs/>
          <w:sz w:val="20"/>
          <w:szCs w:val="20"/>
        </w:rPr>
      </w:pPr>
    </w:p>
    <w:sectPr w:rsidR="00ED07CA" w:rsidRPr="009A3930" w:rsidSect="00F5188B">
      <w:headerReference w:type="default" r:id="rId9"/>
      <w:pgSz w:w="11906" w:h="16838"/>
      <w:pgMar w:top="1134" w:right="707"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BAC7A" w14:textId="77777777" w:rsidR="0023723A" w:rsidRDefault="0023723A" w:rsidP="00C65999">
      <w:pPr>
        <w:spacing w:after="0" w:line="240" w:lineRule="auto"/>
      </w:pPr>
      <w:r>
        <w:separator/>
      </w:r>
    </w:p>
  </w:endnote>
  <w:endnote w:type="continuationSeparator" w:id="0">
    <w:p w14:paraId="6F38417F" w14:textId="77777777" w:rsidR="0023723A" w:rsidRDefault="0023723A"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007" w:usb1="00000000"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auto"/>
    <w:pitch w:val="default"/>
  </w:font>
  <w:font w:name="TimesNewRomanPSMT">
    <w:altName w:val="Times New Roman"/>
    <w:panose1 w:val="00000000000000000000"/>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E2BB8" w14:textId="77777777" w:rsidR="0023723A" w:rsidRDefault="0023723A" w:rsidP="00C65999">
      <w:pPr>
        <w:spacing w:after="0" w:line="240" w:lineRule="auto"/>
      </w:pPr>
      <w:r>
        <w:separator/>
      </w:r>
    </w:p>
  </w:footnote>
  <w:footnote w:type="continuationSeparator" w:id="0">
    <w:p w14:paraId="0212626B" w14:textId="77777777" w:rsidR="0023723A" w:rsidRDefault="0023723A"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18E5B" w14:textId="1DC2721C" w:rsidR="000C3B98" w:rsidRDefault="000C3B98" w:rsidP="00C936FE">
    <w:pPr>
      <w:pStyle w:val="a6"/>
      <w:ind w:left="-284"/>
    </w:pPr>
  </w:p>
  <w:p w14:paraId="4C4F2D93" w14:textId="77777777" w:rsidR="000C3B98" w:rsidRPr="009521A5" w:rsidRDefault="000C3B98" w:rsidP="00C936FE">
    <w:pPr>
      <w:pStyle w:val="a6"/>
      <w:ind w:left="-142"/>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02BB6BE4"/>
    <w:multiLevelType w:val="hybridMultilevel"/>
    <w:tmpl w:val="698A5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3D2730"/>
    <w:multiLevelType w:val="hybridMultilevel"/>
    <w:tmpl w:val="F8B49260"/>
    <w:lvl w:ilvl="0" w:tplc="6E5C42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05E25D7A"/>
    <w:multiLevelType w:val="hybridMultilevel"/>
    <w:tmpl w:val="30F813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6F518CF"/>
    <w:multiLevelType w:val="hybridMultilevel"/>
    <w:tmpl w:val="000298B6"/>
    <w:lvl w:ilvl="0" w:tplc="132A958C">
      <w:start w:val="1"/>
      <w:numFmt w:val="decimal"/>
      <w:lvlText w:val="%1."/>
      <w:lvlJc w:val="left"/>
      <w:pPr>
        <w:ind w:left="1212" w:hanging="360"/>
      </w:pPr>
      <w:rPr>
        <w:rFonts w:ascii="Times New Roman" w:hAnsi="Times New Roman" w:cs="Times New Roman" w:hint="default"/>
        <w:sz w:val="24"/>
        <w:szCs w:val="24"/>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3B652E"/>
    <w:multiLevelType w:val="hybridMultilevel"/>
    <w:tmpl w:val="A9DC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FD43E5"/>
    <w:multiLevelType w:val="multilevel"/>
    <w:tmpl w:val="4100ECA8"/>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Restart w:val="0"/>
      <w:lvlText w:val="%1.%2."/>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19DF4261"/>
    <w:multiLevelType w:val="hybridMultilevel"/>
    <w:tmpl w:val="50149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4"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4B7521"/>
    <w:multiLevelType w:val="hybridMultilevel"/>
    <w:tmpl w:val="C2A606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54E79E4"/>
    <w:multiLevelType w:val="hybridMultilevel"/>
    <w:tmpl w:val="7010867C"/>
    <w:lvl w:ilvl="0" w:tplc="A1AE37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6D1DBC"/>
    <w:multiLevelType w:val="multilevel"/>
    <w:tmpl w:val="0E448D68"/>
    <w:lvl w:ilvl="0">
      <w:start w:val="1"/>
      <w:numFmt w:val="decimal"/>
      <w:lvlText w:val="%1."/>
      <w:lvlJc w:val="left"/>
      <w:pPr>
        <w:ind w:left="360" w:hanging="360"/>
      </w:pPr>
      <w:rPr>
        <w:rFonts w:hint="default"/>
      </w:rPr>
    </w:lvl>
    <w:lvl w:ilvl="1">
      <w:start w:val="1"/>
      <w:numFmt w:val="decimal"/>
      <w:lvlText w:val="%2)"/>
      <w:lvlJc w:val="left"/>
      <w:pPr>
        <w:ind w:left="709"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4"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5"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7"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24"/>
  </w:num>
  <w:num w:numId="3">
    <w:abstractNumId w:val="23"/>
  </w:num>
  <w:num w:numId="4">
    <w:abstractNumId w:val="15"/>
  </w:num>
  <w:num w:numId="5">
    <w:abstractNumId w:val="12"/>
  </w:num>
  <w:num w:numId="6">
    <w:abstractNumId w:val="7"/>
  </w:num>
  <w:num w:numId="7">
    <w:abstractNumId w:val="21"/>
  </w:num>
  <w:num w:numId="8">
    <w:abstractNumId w:val="20"/>
  </w:num>
  <w:num w:numId="9">
    <w:abstractNumId w:val="25"/>
  </w:num>
  <w:num w:numId="10">
    <w:abstractNumId w:val="26"/>
  </w:num>
  <w:num w:numId="11">
    <w:abstractNumId w:val="9"/>
  </w:num>
  <w:num w:numId="12">
    <w:abstractNumId w:val="17"/>
  </w:num>
  <w:num w:numId="13">
    <w:abstractNumId w:val="14"/>
  </w:num>
  <w:num w:numId="14">
    <w:abstractNumId w:val="13"/>
  </w:num>
  <w:num w:numId="15">
    <w:abstractNumId w:val="16"/>
  </w:num>
  <w:num w:numId="16">
    <w:abstractNumId w:val="22"/>
  </w:num>
  <w:num w:numId="17">
    <w:abstractNumId w:val="27"/>
  </w:num>
  <w:num w:numId="18">
    <w:abstractNumId w:val="19"/>
  </w:num>
  <w:num w:numId="19">
    <w:abstractNumId w:val="11"/>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895"/>
    <w:rsid w:val="00003716"/>
    <w:rsid w:val="000049E2"/>
    <w:rsid w:val="0000598D"/>
    <w:rsid w:val="00011C38"/>
    <w:rsid w:val="00012104"/>
    <w:rsid w:val="00012A17"/>
    <w:rsid w:val="00012F44"/>
    <w:rsid w:val="00023847"/>
    <w:rsid w:val="00024CCF"/>
    <w:rsid w:val="00026A03"/>
    <w:rsid w:val="000328C1"/>
    <w:rsid w:val="00033DAF"/>
    <w:rsid w:val="000450B8"/>
    <w:rsid w:val="00046FD2"/>
    <w:rsid w:val="000471A6"/>
    <w:rsid w:val="00057D60"/>
    <w:rsid w:val="00060E96"/>
    <w:rsid w:val="0006145B"/>
    <w:rsid w:val="00064727"/>
    <w:rsid w:val="000662F7"/>
    <w:rsid w:val="0006672D"/>
    <w:rsid w:val="0007117C"/>
    <w:rsid w:val="00071941"/>
    <w:rsid w:val="00075195"/>
    <w:rsid w:val="000774C3"/>
    <w:rsid w:val="000803B7"/>
    <w:rsid w:val="00080A09"/>
    <w:rsid w:val="000834E6"/>
    <w:rsid w:val="00084B04"/>
    <w:rsid w:val="000855D7"/>
    <w:rsid w:val="00085A2D"/>
    <w:rsid w:val="00085E7F"/>
    <w:rsid w:val="0008602A"/>
    <w:rsid w:val="000860AD"/>
    <w:rsid w:val="00086350"/>
    <w:rsid w:val="00086955"/>
    <w:rsid w:val="00090AB7"/>
    <w:rsid w:val="00090D36"/>
    <w:rsid w:val="00091D7D"/>
    <w:rsid w:val="000A085B"/>
    <w:rsid w:val="000A2F94"/>
    <w:rsid w:val="000A49C0"/>
    <w:rsid w:val="000A51A8"/>
    <w:rsid w:val="000A52D2"/>
    <w:rsid w:val="000B0528"/>
    <w:rsid w:val="000C01BA"/>
    <w:rsid w:val="000C2AED"/>
    <w:rsid w:val="000C39F1"/>
    <w:rsid w:val="000C3A2D"/>
    <w:rsid w:val="000C3B98"/>
    <w:rsid w:val="000C403B"/>
    <w:rsid w:val="000C7E4B"/>
    <w:rsid w:val="000D08C5"/>
    <w:rsid w:val="000D3EFC"/>
    <w:rsid w:val="000D42A3"/>
    <w:rsid w:val="000D528C"/>
    <w:rsid w:val="000D5CCE"/>
    <w:rsid w:val="000D7F8E"/>
    <w:rsid w:val="000E18F7"/>
    <w:rsid w:val="000E3255"/>
    <w:rsid w:val="000E3E74"/>
    <w:rsid w:val="000F1111"/>
    <w:rsid w:val="000F2537"/>
    <w:rsid w:val="000F39C3"/>
    <w:rsid w:val="000F752A"/>
    <w:rsid w:val="00101F89"/>
    <w:rsid w:val="0010395F"/>
    <w:rsid w:val="00105E83"/>
    <w:rsid w:val="0010766D"/>
    <w:rsid w:val="00110CEB"/>
    <w:rsid w:val="00111A80"/>
    <w:rsid w:val="001139A1"/>
    <w:rsid w:val="00113FE1"/>
    <w:rsid w:val="00114806"/>
    <w:rsid w:val="001149B7"/>
    <w:rsid w:val="001159BD"/>
    <w:rsid w:val="00130DCC"/>
    <w:rsid w:val="00133292"/>
    <w:rsid w:val="001353D9"/>
    <w:rsid w:val="00140250"/>
    <w:rsid w:val="0014126C"/>
    <w:rsid w:val="00145BE8"/>
    <w:rsid w:val="00157C1C"/>
    <w:rsid w:val="001662B2"/>
    <w:rsid w:val="00170640"/>
    <w:rsid w:val="00170A9D"/>
    <w:rsid w:val="00170F0F"/>
    <w:rsid w:val="001728CD"/>
    <w:rsid w:val="001764EB"/>
    <w:rsid w:val="00181F2D"/>
    <w:rsid w:val="0018468F"/>
    <w:rsid w:val="00186D99"/>
    <w:rsid w:val="00191E55"/>
    <w:rsid w:val="00195C9E"/>
    <w:rsid w:val="001A2A22"/>
    <w:rsid w:val="001A4342"/>
    <w:rsid w:val="001A4BEB"/>
    <w:rsid w:val="001A4C9E"/>
    <w:rsid w:val="001A7C46"/>
    <w:rsid w:val="001B360B"/>
    <w:rsid w:val="001B3957"/>
    <w:rsid w:val="001B42FB"/>
    <w:rsid w:val="001C04AF"/>
    <w:rsid w:val="001C074C"/>
    <w:rsid w:val="001C0D22"/>
    <w:rsid w:val="001C3BD0"/>
    <w:rsid w:val="001C68A6"/>
    <w:rsid w:val="001D2343"/>
    <w:rsid w:val="001D4AEE"/>
    <w:rsid w:val="001D4CC7"/>
    <w:rsid w:val="001D7E1B"/>
    <w:rsid w:val="001E3FAE"/>
    <w:rsid w:val="001E67F7"/>
    <w:rsid w:val="001F3259"/>
    <w:rsid w:val="001F378B"/>
    <w:rsid w:val="001F6B37"/>
    <w:rsid w:val="002011CE"/>
    <w:rsid w:val="00202BC1"/>
    <w:rsid w:val="002038E2"/>
    <w:rsid w:val="00203BE3"/>
    <w:rsid w:val="00203D6B"/>
    <w:rsid w:val="00204CAB"/>
    <w:rsid w:val="00206485"/>
    <w:rsid w:val="00211E14"/>
    <w:rsid w:val="00213491"/>
    <w:rsid w:val="00214439"/>
    <w:rsid w:val="00222D62"/>
    <w:rsid w:val="002255C2"/>
    <w:rsid w:val="002256A8"/>
    <w:rsid w:val="00234195"/>
    <w:rsid w:val="00234CFF"/>
    <w:rsid w:val="00235BED"/>
    <w:rsid w:val="0023723A"/>
    <w:rsid w:val="002402DE"/>
    <w:rsid w:val="00240D65"/>
    <w:rsid w:val="00241E01"/>
    <w:rsid w:val="00243C3A"/>
    <w:rsid w:val="0024611C"/>
    <w:rsid w:val="00247B0C"/>
    <w:rsid w:val="00250C7A"/>
    <w:rsid w:val="0025351E"/>
    <w:rsid w:val="00254215"/>
    <w:rsid w:val="002560AD"/>
    <w:rsid w:val="00261480"/>
    <w:rsid w:val="0026388F"/>
    <w:rsid w:val="00263CC8"/>
    <w:rsid w:val="0026484B"/>
    <w:rsid w:val="002669E2"/>
    <w:rsid w:val="00271C9C"/>
    <w:rsid w:val="00275CF0"/>
    <w:rsid w:val="00281AC7"/>
    <w:rsid w:val="00282B51"/>
    <w:rsid w:val="002846CA"/>
    <w:rsid w:val="00285220"/>
    <w:rsid w:val="002865ED"/>
    <w:rsid w:val="002927DE"/>
    <w:rsid w:val="0029310D"/>
    <w:rsid w:val="00296191"/>
    <w:rsid w:val="00296203"/>
    <w:rsid w:val="002967E4"/>
    <w:rsid w:val="002A19A3"/>
    <w:rsid w:val="002A2A0C"/>
    <w:rsid w:val="002A391D"/>
    <w:rsid w:val="002A4776"/>
    <w:rsid w:val="002B07FC"/>
    <w:rsid w:val="002B2037"/>
    <w:rsid w:val="002B4DA9"/>
    <w:rsid w:val="002B5C9C"/>
    <w:rsid w:val="002B5E8C"/>
    <w:rsid w:val="002B6CC4"/>
    <w:rsid w:val="002C456F"/>
    <w:rsid w:val="002C7D15"/>
    <w:rsid w:val="002D0235"/>
    <w:rsid w:val="002D24EE"/>
    <w:rsid w:val="002D2A0D"/>
    <w:rsid w:val="002D486C"/>
    <w:rsid w:val="002D53F2"/>
    <w:rsid w:val="002D73A2"/>
    <w:rsid w:val="002D7703"/>
    <w:rsid w:val="002E22F0"/>
    <w:rsid w:val="002E34D6"/>
    <w:rsid w:val="002F13F3"/>
    <w:rsid w:val="002F2F44"/>
    <w:rsid w:val="002F3371"/>
    <w:rsid w:val="003005EA"/>
    <w:rsid w:val="003038F5"/>
    <w:rsid w:val="003079AB"/>
    <w:rsid w:val="003139A6"/>
    <w:rsid w:val="00315E3A"/>
    <w:rsid w:val="00317EC7"/>
    <w:rsid w:val="00320633"/>
    <w:rsid w:val="00320D8D"/>
    <w:rsid w:val="0032231C"/>
    <w:rsid w:val="00322A7E"/>
    <w:rsid w:val="00324118"/>
    <w:rsid w:val="003263AA"/>
    <w:rsid w:val="0032665A"/>
    <w:rsid w:val="00326FD4"/>
    <w:rsid w:val="00327526"/>
    <w:rsid w:val="00327C9E"/>
    <w:rsid w:val="0033262B"/>
    <w:rsid w:val="00337A3C"/>
    <w:rsid w:val="00341916"/>
    <w:rsid w:val="00342D8E"/>
    <w:rsid w:val="00346EB7"/>
    <w:rsid w:val="00351768"/>
    <w:rsid w:val="0035316F"/>
    <w:rsid w:val="00354215"/>
    <w:rsid w:val="00354DFC"/>
    <w:rsid w:val="00356E8B"/>
    <w:rsid w:val="0036030A"/>
    <w:rsid w:val="00360770"/>
    <w:rsid w:val="00362CA7"/>
    <w:rsid w:val="003672D9"/>
    <w:rsid w:val="00371515"/>
    <w:rsid w:val="00371E55"/>
    <w:rsid w:val="0037275A"/>
    <w:rsid w:val="0037360E"/>
    <w:rsid w:val="00382167"/>
    <w:rsid w:val="003835E7"/>
    <w:rsid w:val="003839F2"/>
    <w:rsid w:val="0038646B"/>
    <w:rsid w:val="00393DBA"/>
    <w:rsid w:val="00396294"/>
    <w:rsid w:val="003B1E19"/>
    <w:rsid w:val="003B1E83"/>
    <w:rsid w:val="003B3F37"/>
    <w:rsid w:val="003B406B"/>
    <w:rsid w:val="003B4212"/>
    <w:rsid w:val="003B5176"/>
    <w:rsid w:val="003B70AB"/>
    <w:rsid w:val="003C2F00"/>
    <w:rsid w:val="003C39A1"/>
    <w:rsid w:val="003C3BE9"/>
    <w:rsid w:val="003C3E12"/>
    <w:rsid w:val="003C4357"/>
    <w:rsid w:val="003C43D4"/>
    <w:rsid w:val="003C6A55"/>
    <w:rsid w:val="003D0D7B"/>
    <w:rsid w:val="003D13C2"/>
    <w:rsid w:val="003D4F8F"/>
    <w:rsid w:val="003D532C"/>
    <w:rsid w:val="003D5771"/>
    <w:rsid w:val="003E22BD"/>
    <w:rsid w:val="003E5795"/>
    <w:rsid w:val="003E631D"/>
    <w:rsid w:val="003F2274"/>
    <w:rsid w:val="003F2E62"/>
    <w:rsid w:val="003F5734"/>
    <w:rsid w:val="003F67E6"/>
    <w:rsid w:val="0040061D"/>
    <w:rsid w:val="00403B8C"/>
    <w:rsid w:val="00407419"/>
    <w:rsid w:val="004078FD"/>
    <w:rsid w:val="00410D0D"/>
    <w:rsid w:val="00414130"/>
    <w:rsid w:val="00414320"/>
    <w:rsid w:val="0041445F"/>
    <w:rsid w:val="00414E3F"/>
    <w:rsid w:val="0042246A"/>
    <w:rsid w:val="00425D4F"/>
    <w:rsid w:val="0043091B"/>
    <w:rsid w:val="00431D18"/>
    <w:rsid w:val="004328B9"/>
    <w:rsid w:val="00435950"/>
    <w:rsid w:val="00436F44"/>
    <w:rsid w:val="0043782B"/>
    <w:rsid w:val="004400D6"/>
    <w:rsid w:val="00440949"/>
    <w:rsid w:val="004414F2"/>
    <w:rsid w:val="00441D2C"/>
    <w:rsid w:val="0045103F"/>
    <w:rsid w:val="00451BCB"/>
    <w:rsid w:val="00457125"/>
    <w:rsid w:val="00463760"/>
    <w:rsid w:val="004700FB"/>
    <w:rsid w:val="00471786"/>
    <w:rsid w:val="0047702B"/>
    <w:rsid w:val="004802EE"/>
    <w:rsid w:val="004850FF"/>
    <w:rsid w:val="00485451"/>
    <w:rsid w:val="00487D36"/>
    <w:rsid w:val="0049038D"/>
    <w:rsid w:val="004940CD"/>
    <w:rsid w:val="00497CBD"/>
    <w:rsid w:val="004A1C62"/>
    <w:rsid w:val="004A4492"/>
    <w:rsid w:val="004B2FB9"/>
    <w:rsid w:val="004C05BC"/>
    <w:rsid w:val="004C48DB"/>
    <w:rsid w:val="004D105A"/>
    <w:rsid w:val="004D26F6"/>
    <w:rsid w:val="004D2C69"/>
    <w:rsid w:val="004D3342"/>
    <w:rsid w:val="004D4A11"/>
    <w:rsid w:val="004D75DB"/>
    <w:rsid w:val="004D7B54"/>
    <w:rsid w:val="004E1A7C"/>
    <w:rsid w:val="004E2844"/>
    <w:rsid w:val="004E2AFD"/>
    <w:rsid w:val="004E2B59"/>
    <w:rsid w:val="004E33EF"/>
    <w:rsid w:val="004E7A00"/>
    <w:rsid w:val="004F3DDD"/>
    <w:rsid w:val="004F439A"/>
    <w:rsid w:val="004F7648"/>
    <w:rsid w:val="0050006D"/>
    <w:rsid w:val="0050213A"/>
    <w:rsid w:val="005021A4"/>
    <w:rsid w:val="00502AC3"/>
    <w:rsid w:val="00502D7D"/>
    <w:rsid w:val="005049CB"/>
    <w:rsid w:val="00505109"/>
    <w:rsid w:val="005065F0"/>
    <w:rsid w:val="00515E59"/>
    <w:rsid w:val="00524368"/>
    <w:rsid w:val="00524F6A"/>
    <w:rsid w:val="00525C77"/>
    <w:rsid w:val="00527C92"/>
    <w:rsid w:val="00530B70"/>
    <w:rsid w:val="005322B8"/>
    <w:rsid w:val="0053524D"/>
    <w:rsid w:val="00536218"/>
    <w:rsid w:val="00540369"/>
    <w:rsid w:val="00544669"/>
    <w:rsid w:val="00544681"/>
    <w:rsid w:val="0054493B"/>
    <w:rsid w:val="005468B0"/>
    <w:rsid w:val="00547753"/>
    <w:rsid w:val="00554535"/>
    <w:rsid w:val="00554A56"/>
    <w:rsid w:val="005614F6"/>
    <w:rsid w:val="00561698"/>
    <w:rsid w:val="0056240B"/>
    <w:rsid w:val="00572C2B"/>
    <w:rsid w:val="00573153"/>
    <w:rsid w:val="00576DF5"/>
    <w:rsid w:val="005818E9"/>
    <w:rsid w:val="005873F4"/>
    <w:rsid w:val="00592D2C"/>
    <w:rsid w:val="005A12E0"/>
    <w:rsid w:val="005A3813"/>
    <w:rsid w:val="005A55EC"/>
    <w:rsid w:val="005A73BB"/>
    <w:rsid w:val="005B7C39"/>
    <w:rsid w:val="005C05C2"/>
    <w:rsid w:val="005C2FF6"/>
    <w:rsid w:val="005C3EDC"/>
    <w:rsid w:val="005D0496"/>
    <w:rsid w:val="005D2E0D"/>
    <w:rsid w:val="005D38EA"/>
    <w:rsid w:val="005D5635"/>
    <w:rsid w:val="005E0999"/>
    <w:rsid w:val="005E2C54"/>
    <w:rsid w:val="005F0BDC"/>
    <w:rsid w:val="005F20AA"/>
    <w:rsid w:val="005F310E"/>
    <w:rsid w:val="005F4991"/>
    <w:rsid w:val="005F52CE"/>
    <w:rsid w:val="005F7F30"/>
    <w:rsid w:val="006030C2"/>
    <w:rsid w:val="00605217"/>
    <w:rsid w:val="006061B3"/>
    <w:rsid w:val="00606B98"/>
    <w:rsid w:val="00607D23"/>
    <w:rsid w:val="006111C6"/>
    <w:rsid w:val="0061144D"/>
    <w:rsid w:val="0061543A"/>
    <w:rsid w:val="0061670D"/>
    <w:rsid w:val="0062597C"/>
    <w:rsid w:val="00630729"/>
    <w:rsid w:val="00630D9D"/>
    <w:rsid w:val="00635096"/>
    <w:rsid w:val="00640F59"/>
    <w:rsid w:val="00645461"/>
    <w:rsid w:val="00645DC1"/>
    <w:rsid w:val="006464B5"/>
    <w:rsid w:val="0065058D"/>
    <w:rsid w:val="00652CAC"/>
    <w:rsid w:val="00655F14"/>
    <w:rsid w:val="0066022A"/>
    <w:rsid w:val="00660A26"/>
    <w:rsid w:val="00661C51"/>
    <w:rsid w:val="00662C8B"/>
    <w:rsid w:val="0066313D"/>
    <w:rsid w:val="00664CBA"/>
    <w:rsid w:val="006652E3"/>
    <w:rsid w:val="006668B8"/>
    <w:rsid w:val="006724A4"/>
    <w:rsid w:val="00672DEC"/>
    <w:rsid w:val="0067300D"/>
    <w:rsid w:val="0067399F"/>
    <w:rsid w:val="00675EA8"/>
    <w:rsid w:val="006771BA"/>
    <w:rsid w:val="0068326E"/>
    <w:rsid w:val="0068390B"/>
    <w:rsid w:val="00684BD0"/>
    <w:rsid w:val="006862FE"/>
    <w:rsid w:val="00687544"/>
    <w:rsid w:val="00690942"/>
    <w:rsid w:val="00690BBA"/>
    <w:rsid w:val="00691585"/>
    <w:rsid w:val="00694971"/>
    <w:rsid w:val="00697F4F"/>
    <w:rsid w:val="006A366B"/>
    <w:rsid w:val="006A48ED"/>
    <w:rsid w:val="006A54EA"/>
    <w:rsid w:val="006A5D1D"/>
    <w:rsid w:val="006A5D20"/>
    <w:rsid w:val="006B1054"/>
    <w:rsid w:val="006B252A"/>
    <w:rsid w:val="006B5DF4"/>
    <w:rsid w:val="006C1B16"/>
    <w:rsid w:val="006C459F"/>
    <w:rsid w:val="006C78B2"/>
    <w:rsid w:val="006D0C50"/>
    <w:rsid w:val="006D12A4"/>
    <w:rsid w:val="006D5DBD"/>
    <w:rsid w:val="006D661B"/>
    <w:rsid w:val="006E0731"/>
    <w:rsid w:val="006E3054"/>
    <w:rsid w:val="006E3F55"/>
    <w:rsid w:val="006E4A49"/>
    <w:rsid w:val="006E5963"/>
    <w:rsid w:val="006F1676"/>
    <w:rsid w:val="006F3A36"/>
    <w:rsid w:val="006F640C"/>
    <w:rsid w:val="007073C9"/>
    <w:rsid w:val="0071264D"/>
    <w:rsid w:val="00717A03"/>
    <w:rsid w:val="00725E67"/>
    <w:rsid w:val="00726B21"/>
    <w:rsid w:val="00727E81"/>
    <w:rsid w:val="00731539"/>
    <w:rsid w:val="00733B5C"/>
    <w:rsid w:val="00737B12"/>
    <w:rsid w:val="007454C2"/>
    <w:rsid w:val="00752894"/>
    <w:rsid w:val="007605AD"/>
    <w:rsid w:val="0076144C"/>
    <w:rsid w:val="0076303C"/>
    <w:rsid w:val="00765A2E"/>
    <w:rsid w:val="007730EC"/>
    <w:rsid w:val="007756CE"/>
    <w:rsid w:val="007776A4"/>
    <w:rsid w:val="007805F7"/>
    <w:rsid w:val="0078086C"/>
    <w:rsid w:val="00780D05"/>
    <w:rsid w:val="00781201"/>
    <w:rsid w:val="00785556"/>
    <w:rsid w:val="007913B3"/>
    <w:rsid w:val="00792113"/>
    <w:rsid w:val="007934AA"/>
    <w:rsid w:val="00793807"/>
    <w:rsid w:val="007A3F52"/>
    <w:rsid w:val="007B10F9"/>
    <w:rsid w:val="007B2636"/>
    <w:rsid w:val="007B2A14"/>
    <w:rsid w:val="007B3E33"/>
    <w:rsid w:val="007B5532"/>
    <w:rsid w:val="007B66AD"/>
    <w:rsid w:val="007C00C0"/>
    <w:rsid w:val="007C0D90"/>
    <w:rsid w:val="007C3FB5"/>
    <w:rsid w:val="007C7F34"/>
    <w:rsid w:val="007D1B6E"/>
    <w:rsid w:val="007D1DAC"/>
    <w:rsid w:val="007D2F2F"/>
    <w:rsid w:val="007D3074"/>
    <w:rsid w:val="007E0B8B"/>
    <w:rsid w:val="007E0FCE"/>
    <w:rsid w:val="007E5C2E"/>
    <w:rsid w:val="007E703F"/>
    <w:rsid w:val="007F1ECF"/>
    <w:rsid w:val="007F378C"/>
    <w:rsid w:val="007F5314"/>
    <w:rsid w:val="00800E90"/>
    <w:rsid w:val="0080409D"/>
    <w:rsid w:val="00804C91"/>
    <w:rsid w:val="00806479"/>
    <w:rsid w:val="00812619"/>
    <w:rsid w:val="008137BC"/>
    <w:rsid w:val="00813BC5"/>
    <w:rsid w:val="00816253"/>
    <w:rsid w:val="0081673F"/>
    <w:rsid w:val="0081765A"/>
    <w:rsid w:val="00820B74"/>
    <w:rsid w:val="00822EDE"/>
    <w:rsid w:val="00826220"/>
    <w:rsid w:val="0082650A"/>
    <w:rsid w:val="00827496"/>
    <w:rsid w:val="0083019F"/>
    <w:rsid w:val="00832BDF"/>
    <w:rsid w:val="00832D1F"/>
    <w:rsid w:val="00834951"/>
    <w:rsid w:val="00841DCA"/>
    <w:rsid w:val="0084710E"/>
    <w:rsid w:val="00847BFD"/>
    <w:rsid w:val="00850014"/>
    <w:rsid w:val="008514BB"/>
    <w:rsid w:val="00852B9F"/>
    <w:rsid w:val="008558B5"/>
    <w:rsid w:val="00856872"/>
    <w:rsid w:val="00867D94"/>
    <w:rsid w:val="00870237"/>
    <w:rsid w:val="00872729"/>
    <w:rsid w:val="00875361"/>
    <w:rsid w:val="00876540"/>
    <w:rsid w:val="00881215"/>
    <w:rsid w:val="00882184"/>
    <w:rsid w:val="0088255D"/>
    <w:rsid w:val="00884C32"/>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32AE"/>
    <w:rsid w:val="008B4595"/>
    <w:rsid w:val="008B5B80"/>
    <w:rsid w:val="008C0692"/>
    <w:rsid w:val="008C1489"/>
    <w:rsid w:val="008C2B01"/>
    <w:rsid w:val="008C46C5"/>
    <w:rsid w:val="008C4F36"/>
    <w:rsid w:val="008D0707"/>
    <w:rsid w:val="008D2248"/>
    <w:rsid w:val="008D5F18"/>
    <w:rsid w:val="008E121C"/>
    <w:rsid w:val="008E2B94"/>
    <w:rsid w:val="008E350B"/>
    <w:rsid w:val="008E38A1"/>
    <w:rsid w:val="008E49FC"/>
    <w:rsid w:val="008E5C25"/>
    <w:rsid w:val="008E7465"/>
    <w:rsid w:val="008F13DD"/>
    <w:rsid w:val="008F14C0"/>
    <w:rsid w:val="00901BA9"/>
    <w:rsid w:val="00903588"/>
    <w:rsid w:val="00907B47"/>
    <w:rsid w:val="00907F5D"/>
    <w:rsid w:val="0091112A"/>
    <w:rsid w:val="009166A9"/>
    <w:rsid w:val="00917C0B"/>
    <w:rsid w:val="00923F56"/>
    <w:rsid w:val="00931861"/>
    <w:rsid w:val="00932411"/>
    <w:rsid w:val="00942E11"/>
    <w:rsid w:val="00942F01"/>
    <w:rsid w:val="00943828"/>
    <w:rsid w:val="009442F8"/>
    <w:rsid w:val="00946289"/>
    <w:rsid w:val="0094713F"/>
    <w:rsid w:val="00947D69"/>
    <w:rsid w:val="0095343A"/>
    <w:rsid w:val="00954DA6"/>
    <w:rsid w:val="00955C29"/>
    <w:rsid w:val="009566BB"/>
    <w:rsid w:val="0096146D"/>
    <w:rsid w:val="00961880"/>
    <w:rsid w:val="00965944"/>
    <w:rsid w:val="00973978"/>
    <w:rsid w:val="00975ED4"/>
    <w:rsid w:val="00976A2B"/>
    <w:rsid w:val="00976A65"/>
    <w:rsid w:val="0097738F"/>
    <w:rsid w:val="0098140D"/>
    <w:rsid w:val="0099292E"/>
    <w:rsid w:val="00997FE5"/>
    <w:rsid w:val="009A3930"/>
    <w:rsid w:val="009A5CCE"/>
    <w:rsid w:val="009B0184"/>
    <w:rsid w:val="009B6E37"/>
    <w:rsid w:val="009B71E2"/>
    <w:rsid w:val="009B7E52"/>
    <w:rsid w:val="009C1087"/>
    <w:rsid w:val="009C120E"/>
    <w:rsid w:val="009C1B8B"/>
    <w:rsid w:val="009C3B53"/>
    <w:rsid w:val="009C45F0"/>
    <w:rsid w:val="009C6BC0"/>
    <w:rsid w:val="009D19E5"/>
    <w:rsid w:val="009D6B03"/>
    <w:rsid w:val="009E1023"/>
    <w:rsid w:val="009E3102"/>
    <w:rsid w:val="009E54C4"/>
    <w:rsid w:val="009E70FA"/>
    <w:rsid w:val="009F2B57"/>
    <w:rsid w:val="009F6ABB"/>
    <w:rsid w:val="009F6CAF"/>
    <w:rsid w:val="00A01AB8"/>
    <w:rsid w:val="00A0299C"/>
    <w:rsid w:val="00A03EA4"/>
    <w:rsid w:val="00A13B24"/>
    <w:rsid w:val="00A149E9"/>
    <w:rsid w:val="00A23D18"/>
    <w:rsid w:val="00A314AD"/>
    <w:rsid w:val="00A31E7F"/>
    <w:rsid w:val="00A33A07"/>
    <w:rsid w:val="00A35EA2"/>
    <w:rsid w:val="00A379D9"/>
    <w:rsid w:val="00A4075F"/>
    <w:rsid w:val="00A41B3B"/>
    <w:rsid w:val="00A44E4C"/>
    <w:rsid w:val="00A45E12"/>
    <w:rsid w:val="00A469CC"/>
    <w:rsid w:val="00A47ED8"/>
    <w:rsid w:val="00A51B71"/>
    <w:rsid w:val="00A577CC"/>
    <w:rsid w:val="00A60F5E"/>
    <w:rsid w:val="00A60FEC"/>
    <w:rsid w:val="00A6241A"/>
    <w:rsid w:val="00A6754F"/>
    <w:rsid w:val="00A723B1"/>
    <w:rsid w:val="00A72DB7"/>
    <w:rsid w:val="00A76B68"/>
    <w:rsid w:val="00A77F14"/>
    <w:rsid w:val="00A815CA"/>
    <w:rsid w:val="00A8295F"/>
    <w:rsid w:val="00A84620"/>
    <w:rsid w:val="00A86549"/>
    <w:rsid w:val="00A87C35"/>
    <w:rsid w:val="00A90079"/>
    <w:rsid w:val="00A9077C"/>
    <w:rsid w:val="00A97E26"/>
    <w:rsid w:val="00A97FD7"/>
    <w:rsid w:val="00AA0B77"/>
    <w:rsid w:val="00AA1A20"/>
    <w:rsid w:val="00AA2407"/>
    <w:rsid w:val="00AA2C96"/>
    <w:rsid w:val="00AA3C89"/>
    <w:rsid w:val="00AA64C7"/>
    <w:rsid w:val="00AB3C8E"/>
    <w:rsid w:val="00AB4958"/>
    <w:rsid w:val="00AC0A03"/>
    <w:rsid w:val="00AC2128"/>
    <w:rsid w:val="00AC2D75"/>
    <w:rsid w:val="00AC3B63"/>
    <w:rsid w:val="00AC5B6C"/>
    <w:rsid w:val="00AC6DCE"/>
    <w:rsid w:val="00AD11EC"/>
    <w:rsid w:val="00AD146B"/>
    <w:rsid w:val="00AD2094"/>
    <w:rsid w:val="00AD2F95"/>
    <w:rsid w:val="00AD6314"/>
    <w:rsid w:val="00AF00DD"/>
    <w:rsid w:val="00AF0362"/>
    <w:rsid w:val="00AF55B2"/>
    <w:rsid w:val="00AF6251"/>
    <w:rsid w:val="00AF7DE3"/>
    <w:rsid w:val="00B00F92"/>
    <w:rsid w:val="00B01509"/>
    <w:rsid w:val="00B03E24"/>
    <w:rsid w:val="00B0478D"/>
    <w:rsid w:val="00B05921"/>
    <w:rsid w:val="00B152BE"/>
    <w:rsid w:val="00B16612"/>
    <w:rsid w:val="00B17F8F"/>
    <w:rsid w:val="00B202B0"/>
    <w:rsid w:val="00B23063"/>
    <w:rsid w:val="00B26FDB"/>
    <w:rsid w:val="00B27DED"/>
    <w:rsid w:val="00B30AB2"/>
    <w:rsid w:val="00B35B5A"/>
    <w:rsid w:val="00B36E92"/>
    <w:rsid w:val="00B37F1F"/>
    <w:rsid w:val="00B400EA"/>
    <w:rsid w:val="00B42FD3"/>
    <w:rsid w:val="00B45974"/>
    <w:rsid w:val="00B45DEF"/>
    <w:rsid w:val="00B462A1"/>
    <w:rsid w:val="00B4742B"/>
    <w:rsid w:val="00B52BFE"/>
    <w:rsid w:val="00B52C55"/>
    <w:rsid w:val="00B567CA"/>
    <w:rsid w:val="00B57CF3"/>
    <w:rsid w:val="00B60500"/>
    <w:rsid w:val="00B62BD1"/>
    <w:rsid w:val="00B63915"/>
    <w:rsid w:val="00B65256"/>
    <w:rsid w:val="00B67B6A"/>
    <w:rsid w:val="00B67D65"/>
    <w:rsid w:val="00B7013A"/>
    <w:rsid w:val="00B71249"/>
    <w:rsid w:val="00B7174F"/>
    <w:rsid w:val="00B806A6"/>
    <w:rsid w:val="00B80F0A"/>
    <w:rsid w:val="00B83646"/>
    <w:rsid w:val="00B83A98"/>
    <w:rsid w:val="00B86DEA"/>
    <w:rsid w:val="00B871F4"/>
    <w:rsid w:val="00B90004"/>
    <w:rsid w:val="00B9175A"/>
    <w:rsid w:val="00B93FBE"/>
    <w:rsid w:val="00B946BC"/>
    <w:rsid w:val="00B97C43"/>
    <w:rsid w:val="00BA177F"/>
    <w:rsid w:val="00BA2C78"/>
    <w:rsid w:val="00BA460E"/>
    <w:rsid w:val="00BA5948"/>
    <w:rsid w:val="00BB0CF1"/>
    <w:rsid w:val="00BB2623"/>
    <w:rsid w:val="00BB26BC"/>
    <w:rsid w:val="00BB2894"/>
    <w:rsid w:val="00BB2BEB"/>
    <w:rsid w:val="00BB3112"/>
    <w:rsid w:val="00BB36AB"/>
    <w:rsid w:val="00BB4A1A"/>
    <w:rsid w:val="00BB51BF"/>
    <w:rsid w:val="00BB5600"/>
    <w:rsid w:val="00BB79B6"/>
    <w:rsid w:val="00BC3EEF"/>
    <w:rsid w:val="00BC768C"/>
    <w:rsid w:val="00BD0B05"/>
    <w:rsid w:val="00BD1D2F"/>
    <w:rsid w:val="00BD24C7"/>
    <w:rsid w:val="00BD69A6"/>
    <w:rsid w:val="00BD6A18"/>
    <w:rsid w:val="00BE56AF"/>
    <w:rsid w:val="00BF1348"/>
    <w:rsid w:val="00BF3A58"/>
    <w:rsid w:val="00BF3CDF"/>
    <w:rsid w:val="00BF45A5"/>
    <w:rsid w:val="00C0237E"/>
    <w:rsid w:val="00C07387"/>
    <w:rsid w:val="00C107FB"/>
    <w:rsid w:val="00C11AF7"/>
    <w:rsid w:val="00C13D72"/>
    <w:rsid w:val="00C15E69"/>
    <w:rsid w:val="00C16B91"/>
    <w:rsid w:val="00C22380"/>
    <w:rsid w:val="00C2316E"/>
    <w:rsid w:val="00C23619"/>
    <w:rsid w:val="00C24469"/>
    <w:rsid w:val="00C2571E"/>
    <w:rsid w:val="00C2744B"/>
    <w:rsid w:val="00C30155"/>
    <w:rsid w:val="00C301F0"/>
    <w:rsid w:val="00C30D42"/>
    <w:rsid w:val="00C32EAB"/>
    <w:rsid w:val="00C34F36"/>
    <w:rsid w:val="00C35230"/>
    <w:rsid w:val="00C35C6E"/>
    <w:rsid w:val="00C368D0"/>
    <w:rsid w:val="00C40181"/>
    <w:rsid w:val="00C45C21"/>
    <w:rsid w:val="00C467A5"/>
    <w:rsid w:val="00C46931"/>
    <w:rsid w:val="00C517F1"/>
    <w:rsid w:val="00C533FC"/>
    <w:rsid w:val="00C55CF4"/>
    <w:rsid w:val="00C56E36"/>
    <w:rsid w:val="00C65999"/>
    <w:rsid w:val="00C660C3"/>
    <w:rsid w:val="00C6651F"/>
    <w:rsid w:val="00C6675C"/>
    <w:rsid w:val="00C66FC8"/>
    <w:rsid w:val="00C729AC"/>
    <w:rsid w:val="00C76517"/>
    <w:rsid w:val="00C80E0D"/>
    <w:rsid w:val="00C83801"/>
    <w:rsid w:val="00C91F98"/>
    <w:rsid w:val="00C936FE"/>
    <w:rsid w:val="00C94793"/>
    <w:rsid w:val="00C97213"/>
    <w:rsid w:val="00CA10E9"/>
    <w:rsid w:val="00CA4628"/>
    <w:rsid w:val="00CA77A7"/>
    <w:rsid w:val="00CB2CD9"/>
    <w:rsid w:val="00CB46F0"/>
    <w:rsid w:val="00CB60E0"/>
    <w:rsid w:val="00CB7D3E"/>
    <w:rsid w:val="00CC02B6"/>
    <w:rsid w:val="00CC5851"/>
    <w:rsid w:val="00CC7DE3"/>
    <w:rsid w:val="00CD09B8"/>
    <w:rsid w:val="00CD0D87"/>
    <w:rsid w:val="00CD2BAB"/>
    <w:rsid w:val="00CD6F26"/>
    <w:rsid w:val="00CD6FEC"/>
    <w:rsid w:val="00CE03E1"/>
    <w:rsid w:val="00CE1399"/>
    <w:rsid w:val="00CE1BC7"/>
    <w:rsid w:val="00CE35C1"/>
    <w:rsid w:val="00CE59F0"/>
    <w:rsid w:val="00CE72E9"/>
    <w:rsid w:val="00CF1E69"/>
    <w:rsid w:val="00CF2E17"/>
    <w:rsid w:val="00CF4089"/>
    <w:rsid w:val="00CF595A"/>
    <w:rsid w:val="00CF5CB5"/>
    <w:rsid w:val="00CF6115"/>
    <w:rsid w:val="00D00E50"/>
    <w:rsid w:val="00D03505"/>
    <w:rsid w:val="00D04023"/>
    <w:rsid w:val="00D0567B"/>
    <w:rsid w:val="00D16D5F"/>
    <w:rsid w:val="00D17F2A"/>
    <w:rsid w:val="00D243C0"/>
    <w:rsid w:val="00D24609"/>
    <w:rsid w:val="00D33A71"/>
    <w:rsid w:val="00D354A9"/>
    <w:rsid w:val="00D3556E"/>
    <w:rsid w:val="00D43308"/>
    <w:rsid w:val="00D43803"/>
    <w:rsid w:val="00D43E60"/>
    <w:rsid w:val="00D44887"/>
    <w:rsid w:val="00D47D86"/>
    <w:rsid w:val="00D504FB"/>
    <w:rsid w:val="00D50EA2"/>
    <w:rsid w:val="00D53FC7"/>
    <w:rsid w:val="00D55279"/>
    <w:rsid w:val="00D6287E"/>
    <w:rsid w:val="00D72395"/>
    <w:rsid w:val="00D7319E"/>
    <w:rsid w:val="00D76513"/>
    <w:rsid w:val="00D77482"/>
    <w:rsid w:val="00D857AD"/>
    <w:rsid w:val="00D8617A"/>
    <w:rsid w:val="00D86E65"/>
    <w:rsid w:val="00D924E6"/>
    <w:rsid w:val="00D92CC9"/>
    <w:rsid w:val="00D95AA5"/>
    <w:rsid w:val="00D9679F"/>
    <w:rsid w:val="00DA1263"/>
    <w:rsid w:val="00DA4227"/>
    <w:rsid w:val="00DA4511"/>
    <w:rsid w:val="00DA51D3"/>
    <w:rsid w:val="00DB1C59"/>
    <w:rsid w:val="00DB7C5A"/>
    <w:rsid w:val="00DC2E56"/>
    <w:rsid w:val="00DC3084"/>
    <w:rsid w:val="00DC4A14"/>
    <w:rsid w:val="00DC6523"/>
    <w:rsid w:val="00DC7ECA"/>
    <w:rsid w:val="00DE0635"/>
    <w:rsid w:val="00DE06ED"/>
    <w:rsid w:val="00DE2F2C"/>
    <w:rsid w:val="00DE5EF9"/>
    <w:rsid w:val="00DF2A14"/>
    <w:rsid w:val="00DF321A"/>
    <w:rsid w:val="00DF3B6D"/>
    <w:rsid w:val="00DF53DB"/>
    <w:rsid w:val="00DF614E"/>
    <w:rsid w:val="00DF6565"/>
    <w:rsid w:val="00E02F09"/>
    <w:rsid w:val="00E0453F"/>
    <w:rsid w:val="00E07026"/>
    <w:rsid w:val="00E100B6"/>
    <w:rsid w:val="00E10311"/>
    <w:rsid w:val="00E13503"/>
    <w:rsid w:val="00E13A77"/>
    <w:rsid w:val="00E14C05"/>
    <w:rsid w:val="00E15C95"/>
    <w:rsid w:val="00E16B4E"/>
    <w:rsid w:val="00E17921"/>
    <w:rsid w:val="00E17F62"/>
    <w:rsid w:val="00E2308A"/>
    <w:rsid w:val="00E24E3B"/>
    <w:rsid w:val="00E30E80"/>
    <w:rsid w:val="00E31756"/>
    <w:rsid w:val="00E41317"/>
    <w:rsid w:val="00E500B0"/>
    <w:rsid w:val="00E506B6"/>
    <w:rsid w:val="00E56441"/>
    <w:rsid w:val="00E602F2"/>
    <w:rsid w:val="00E60904"/>
    <w:rsid w:val="00E60DE9"/>
    <w:rsid w:val="00E648A0"/>
    <w:rsid w:val="00E665AE"/>
    <w:rsid w:val="00E70B94"/>
    <w:rsid w:val="00E75379"/>
    <w:rsid w:val="00E76817"/>
    <w:rsid w:val="00E84FA5"/>
    <w:rsid w:val="00E85764"/>
    <w:rsid w:val="00E85AF6"/>
    <w:rsid w:val="00E9061D"/>
    <w:rsid w:val="00E9634E"/>
    <w:rsid w:val="00EA04B1"/>
    <w:rsid w:val="00EA0A19"/>
    <w:rsid w:val="00EA117D"/>
    <w:rsid w:val="00EA1E39"/>
    <w:rsid w:val="00EB06DD"/>
    <w:rsid w:val="00EB38EB"/>
    <w:rsid w:val="00EB3F1C"/>
    <w:rsid w:val="00EC2DB0"/>
    <w:rsid w:val="00EC4108"/>
    <w:rsid w:val="00EC43C5"/>
    <w:rsid w:val="00EC6299"/>
    <w:rsid w:val="00EC7542"/>
    <w:rsid w:val="00EC7770"/>
    <w:rsid w:val="00EC79DA"/>
    <w:rsid w:val="00ED07CA"/>
    <w:rsid w:val="00ED1A2C"/>
    <w:rsid w:val="00ED21B5"/>
    <w:rsid w:val="00ED3087"/>
    <w:rsid w:val="00ED3A58"/>
    <w:rsid w:val="00ED70E6"/>
    <w:rsid w:val="00EE1595"/>
    <w:rsid w:val="00EE46A2"/>
    <w:rsid w:val="00EE4895"/>
    <w:rsid w:val="00EE526C"/>
    <w:rsid w:val="00EE65B7"/>
    <w:rsid w:val="00EE6D20"/>
    <w:rsid w:val="00EF20C7"/>
    <w:rsid w:val="00EF28AD"/>
    <w:rsid w:val="00EF4880"/>
    <w:rsid w:val="00EF4A15"/>
    <w:rsid w:val="00EF4BF5"/>
    <w:rsid w:val="00EF52B1"/>
    <w:rsid w:val="00EF7689"/>
    <w:rsid w:val="00EF7DF8"/>
    <w:rsid w:val="00EF7FB6"/>
    <w:rsid w:val="00F02434"/>
    <w:rsid w:val="00F0303E"/>
    <w:rsid w:val="00F039A2"/>
    <w:rsid w:val="00F03F99"/>
    <w:rsid w:val="00F06241"/>
    <w:rsid w:val="00F07668"/>
    <w:rsid w:val="00F076F3"/>
    <w:rsid w:val="00F07DD6"/>
    <w:rsid w:val="00F11658"/>
    <w:rsid w:val="00F124C0"/>
    <w:rsid w:val="00F219A6"/>
    <w:rsid w:val="00F21B18"/>
    <w:rsid w:val="00F23478"/>
    <w:rsid w:val="00F25E07"/>
    <w:rsid w:val="00F267C2"/>
    <w:rsid w:val="00F30537"/>
    <w:rsid w:val="00F30EB4"/>
    <w:rsid w:val="00F3120C"/>
    <w:rsid w:val="00F32D9E"/>
    <w:rsid w:val="00F33EBD"/>
    <w:rsid w:val="00F34A05"/>
    <w:rsid w:val="00F36C99"/>
    <w:rsid w:val="00F37A96"/>
    <w:rsid w:val="00F457E6"/>
    <w:rsid w:val="00F45897"/>
    <w:rsid w:val="00F462D3"/>
    <w:rsid w:val="00F5188B"/>
    <w:rsid w:val="00F520CE"/>
    <w:rsid w:val="00F54B59"/>
    <w:rsid w:val="00F5617F"/>
    <w:rsid w:val="00F566AF"/>
    <w:rsid w:val="00F6314D"/>
    <w:rsid w:val="00F637C9"/>
    <w:rsid w:val="00F63CDA"/>
    <w:rsid w:val="00F64644"/>
    <w:rsid w:val="00F673B8"/>
    <w:rsid w:val="00F6770E"/>
    <w:rsid w:val="00F67A0F"/>
    <w:rsid w:val="00F67EBA"/>
    <w:rsid w:val="00F710B4"/>
    <w:rsid w:val="00F7150C"/>
    <w:rsid w:val="00F733E1"/>
    <w:rsid w:val="00F735E9"/>
    <w:rsid w:val="00F7639F"/>
    <w:rsid w:val="00F8196C"/>
    <w:rsid w:val="00F82674"/>
    <w:rsid w:val="00F826D7"/>
    <w:rsid w:val="00F85719"/>
    <w:rsid w:val="00F90D04"/>
    <w:rsid w:val="00F90D98"/>
    <w:rsid w:val="00F912F6"/>
    <w:rsid w:val="00F91F5B"/>
    <w:rsid w:val="00F93F6D"/>
    <w:rsid w:val="00F945BC"/>
    <w:rsid w:val="00F96660"/>
    <w:rsid w:val="00FA1094"/>
    <w:rsid w:val="00FA4B45"/>
    <w:rsid w:val="00FA5BAA"/>
    <w:rsid w:val="00FB06F9"/>
    <w:rsid w:val="00FB0AC5"/>
    <w:rsid w:val="00FB2511"/>
    <w:rsid w:val="00FB4D58"/>
    <w:rsid w:val="00FB6951"/>
    <w:rsid w:val="00FB7360"/>
    <w:rsid w:val="00FC69FA"/>
    <w:rsid w:val="00FD125E"/>
    <w:rsid w:val="00FD471B"/>
    <w:rsid w:val="00FE24F0"/>
    <w:rsid w:val="00FE35CF"/>
    <w:rsid w:val="00FE374D"/>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55F7E"/>
  <w15:docId w15:val="{19DB365D-813C-4F54-AA20-6BB54D4E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ПАРАГРАФ"/>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qFormat/>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4"/>
    <w:uiPriority w:val="99"/>
    <w:qFormat/>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uiPriority w:val="99"/>
    <w:locked/>
    <w:rsid w:val="006862FE"/>
    <w:rPr>
      <w:rFonts w:ascii="Times New Roman" w:hAnsi="Times New Roman" w:cs="Times New Roman"/>
      <w:sz w:val="20"/>
      <w:szCs w:val="20"/>
    </w:rPr>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iPriority w:val="99"/>
    <w:unhideWhenUsed/>
    <w:qFormat/>
    <w:rsid w:val="006862FE"/>
    <w:pPr>
      <w:widowControl w:val="0"/>
      <w:tabs>
        <w:tab w:val="left" w:pos="708"/>
      </w:tabs>
      <w:spacing w:after="0" w:line="240" w:lineRule="auto"/>
      <w:ind w:firstLine="1140"/>
      <w:jc w:val="both"/>
    </w:pPr>
    <w:rPr>
      <w:rFonts w:ascii="Times New Roman" w:hAnsi="Times New Roman" w:cs="Times New Roman"/>
      <w:sz w:val="20"/>
      <w:szCs w:val="20"/>
    </w:r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uiPriority w:val="99"/>
    <w:locked/>
    <w:rsid w:val="00487D36"/>
  </w:style>
  <w:style w:type="character" w:customStyle="1" w:styleId="aff6">
    <w:name w:val="Текст концевой сноски Знак"/>
    <w:link w:val="aff7"/>
    <w:locked/>
    <w:rsid w:val="00487D36"/>
  </w:style>
  <w:style w:type="character" w:customStyle="1" w:styleId="aff8">
    <w:name w:val="Заголовок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9">
    <w:name w:val="Заголовок1"/>
    <w:basedOn w:val="afff5"/>
    <w:next w:val="a0"/>
    <w:autoRedefine/>
    <w:uiPriority w:val="99"/>
    <w:qFormat/>
    <w:rsid w:val="00487D36"/>
    <w:pPr>
      <w:shd w:val="clear" w:color="auto" w:fill="F0F0F0"/>
    </w:pPr>
    <w:rPr>
      <w:rFonts w:ascii="Arial" w:hAnsi="Arial" w:cs="Arial"/>
      <w:b/>
      <w:bCs/>
      <w:color w:val="0058A9"/>
    </w:rPr>
  </w:style>
  <w:style w:type="paragraph" w:customStyle="1" w:styleId="afff6">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7">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8">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9">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a">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b">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c">
    <w:name w:val="Заголовок ЭР (правое окно)"/>
    <w:basedOn w:val="afffb"/>
    <w:next w:val="a0"/>
    <w:autoRedefine/>
    <w:uiPriority w:val="99"/>
    <w:qFormat/>
    <w:rsid w:val="00487D36"/>
    <w:pPr>
      <w:spacing w:before="0" w:after="0"/>
      <w:jc w:val="left"/>
    </w:pPr>
    <w:rPr>
      <w:b w:val="0"/>
      <w:bCs w:val="0"/>
      <w:color w:val="auto"/>
      <w:sz w:val="24"/>
      <w:szCs w:val="24"/>
    </w:rPr>
  </w:style>
  <w:style w:type="paragraph" w:customStyle="1" w:styleId="afffd">
    <w:name w:val="Интерактивный заголовок"/>
    <w:basedOn w:val="19"/>
    <w:next w:val="a0"/>
    <w:autoRedefine/>
    <w:uiPriority w:val="99"/>
    <w:qFormat/>
    <w:rsid w:val="00487D36"/>
    <w:pPr>
      <w:shd w:val="clear" w:color="auto" w:fill="auto"/>
    </w:pPr>
    <w:rPr>
      <w:b w:val="0"/>
      <w:bCs w:val="0"/>
      <w:color w:val="auto"/>
      <w:u w:val="single"/>
    </w:rPr>
  </w:style>
  <w:style w:type="paragraph" w:customStyle="1" w:styleId="afffe">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
    <w:name w:val="Информация об изменениях"/>
    <w:basedOn w:val="afffe"/>
    <w:next w:val="a0"/>
    <w:autoRedefine/>
    <w:uiPriority w:val="99"/>
    <w:qFormat/>
    <w:rsid w:val="00487D36"/>
    <w:pPr>
      <w:shd w:val="clear" w:color="auto" w:fill="EAEFED"/>
      <w:spacing w:before="180"/>
      <w:ind w:left="360" w:right="360"/>
    </w:pPr>
    <w:rPr>
      <w:color w:val="auto"/>
      <w:sz w:val="24"/>
      <w:szCs w:val="24"/>
    </w:rPr>
  </w:style>
  <w:style w:type="paragraph" w:customStyle="1" w:styleId="affff0">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1">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2">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3">
    <w:name w:val="Колонтитул (левый)"/>
    <w:basedOn w:val="affff2"/>
    <w:next w:val="a0"/>
    <w:autoRedefine/>
    <w:uiPriority w:val="99"/>
    <w:qFormat/>
    <w:rsid w:val="00487D36"/>
    <w:pPr>
      <w:jc w:val="both"/>
    </w:pPr>
    <w:rPr>
      <w:sz w:val="16"/>
      <w:szCs w:val="16"/>
    </w:rPr>
  </w:style>
  <w:style w:type="paragraph" w:customStyle="1" w:styleId="affff4">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5">
    <w:name w:val="Колонтитул (правый)"/>
    <w:basedOn w:val="affff4"/>
    <w:next w:val="a0"/>
    <w:autoRedefine/>
    <w:uiPriority w:val="99"/>
    <w:qFormat/>
    <w:rsid w:val="00487D36"/>
    <w:pPr>
      <w:jc w:val="both"/>
    </w:pPr>
    <w:rPr>
      <w:sz w:val="16"/>
      <w:szCs w:val="16"/>
    </w:rPr>
  </w:style>
  <w:style w:type="paragraph" w:customStyle="1" w:styleId="affff6">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7">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8">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9">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a">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b">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c">
    <w:name w:val="Переменная часть"/>
    <w:basedOn w:val="afff5"/>
    <w:next w:val="a0"/>
    <w:autoRedefine/>
    <w:uiPriority w:val="99"/>
    <w:qFormat/>
    <w:rsid w:val="00487D36"/>
    <w:rPr>
      <w:rFonts w:ascii="Arial" w:hAnsi="Arial" w:cs="Arial"/>
      <w:sz w:val="20"/>
      <w:szCs w:val="20"/>
    </w:rPr>
  </w:style>
  <w:style w:type="paragraph" w:customStyle="1" w:styleId="affffd">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e">
    <w:name w:val="Подзаголовок для информации об изменениях"/>
    <w:basedOn w:val="afffe"/>
    <w:next w:val="a0"/>
    <w:autoRedefine/>
    <w:uiPriority w:val="99"/>
    <w:qFormat/>
    <w:rsid w:val="00487D36"/>
    <w:rPr>
      <w:b/>
      <w:bCs/>
      <w:sz w:val="24"/>
      <w:szCs w:val="24"/>
    </w:rPr>
  </w:style>
  <w:style w:type="paragraph" w:customStyle="1" w:styleId="afffff">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Постоянная часть"/>
    <w:basedOn w:val="afff5"/>
    <w:next w:val="a0"/>
    <w:autoRedefine/>
    <w:uiPriority w:val="99"/>
    <w:qFormat/>
    <w:rsid w:val="00487D36"/>
    <w:rPr>
      <w:rFonts w:ascii="Arial" w:hAnsi="Arial" w:cs="Arial"/>
      <w:sz w:val="22"/>
      <w:szCs w:val="22"/>
    </w:rPr>
  </w:style>
  <w:style w:type="paragraph" w:customStyle="1" w:styleId="afffff1">
    <w:name w:val="Пример."/>
    <w:basedOn w:val="afff2"/>
    <w:next w:val="a0"/>
    <w:autoRedefine/>
    <w:uiPriority w:val="99"/>
    <w:qFormat/>
    <w:rsid w:val="00487D36"/>
    <w:pPr>
      <w:shd w:val="clear" w:color="auto" w:fill="auto"/>
      <w:spacing w:before="0" w:after="0"/>
      <w:ind w:left="0" w:right="0" w:firstLine="0"/>
    </w:pPr>
  </w:style>
  <w:style w:type="paragraph" w:customStyle="1" w:styleId="afffff2">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3">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4">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5">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6">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7">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8">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9">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a">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b">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c">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d">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e">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0">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1">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3">
    <w:name w:val="annotation reference"/>
    <w:uiPriority w:val="99"/>
    <w:unhideWhenUsed/>
    <w:rsid w:val="00487D36"/>
    <w:rPr>
      <w:sz w:val="16"/>
    </w:rPr>
  </w:style>
  <w:style w:type="character" w:styleId="affffff4">
    <w:name w:val="endnote reference"/>
    <w:unhideWhenUsed/>
    <w:rsid w:val="00487D36"/>
    <w:rPr>
      <w:vertAlign w:val="superscript"/>
    </w:rPr>
  </w:style>
  <w:style w:type="character" w:styleId="affffff5">
    <w:name w:val="Subtle Emphasis"/>
    <w:uiPriority w:val="19"/>
    <w:qFormat/>
    <w:rsid w:val="00487D36"/>
    <w:rPr>
      <w:i/>
      <w:iCs/>
      <w:color w:val="404040"/>
    </w:rPr>
  </w:style>
  <w:style w:type="character" w:styleId="affffff6">
    <w:name w:val="Intense Emphasis"/>
    <w:uiPriority w:val="21"/>
    <w:qFormat/>
    <w:rsid w:val="00487D36"/>
    <w:rPr>
      <w:b/>
      <w:bCs/>
      <w:i/>
      <w:iCs/>
      <w:color w:val="auto"/>
    </w:rPr>
  </w:style>
  <w:style w:type="character" w:styleId="affffff7">
    <w:name w:val="Subtle Reference"/>
    <w:uiPriority w:val="31"/>
    <w:qFormat/>
    <w:rsid w:val="00487D36"/>
    <w:rPr>
      <w:smallCaps/>
      <w:color w:val="404040"/>
    </w:rPr>
  </w:style>
  <w:style w:type="character" w:styleId="affffff8">
    <w:name w:val="Intense Reference"/>
    <w:uiPriority w:val="32"/>
    <w:qFormat/>
    <w:rsid w:val="00487D36"/>
    <w:rPr>
      <w:b/>
      <w:bCs/>
      <w:smallCaps/>
      <w:color w:val="404040"/>
      <w:spacing w:val="5"/>
    </w:rPr>
  </w:style>
  <w:style w:type="character" w:styleId="affffff9">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1"/>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1"/>
    <w:uiPriority w:val="99"/>
    <w:semiHidden/>
    <w:rsid w:val="00487D36"/>
  </w:style>
  <w:style w:type="character" w:customStyle="1" w:styleId="1f4">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6">
    <w:name w:val="Основной шрифт абзаца1"/>
    <w:uiPriority w:val="99"/>
    <w:rsid w:val="00487D36"/>
  </w:style>
  <w:style w:type="paragraph" w:styleId="aff5">
    <w:name w:val="annotation text"/>
    <w:basedOn w:val="a0"/>
    <w:link w:val="aff4"/>
    <w:uiPriority w:val="99"/>
    <w:unhideWhenUsed/>
    <w:rsid w:val="00487D36"/>
    <w:pPr>
      <w:spacing w:line="240" w:lineRule="auto"/>
    </w:pPr>
  </w:style>
  <w:style w:type="character" w:customStyle="1" w:styleId="1f7">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8">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a">
    <w:name w:val="Активная гипертекстовая ссылка"/>
    <w:rsid w:val="00487D36"/>
    <w:rPr>
      <w:b/>
      <w:bCs w:val="0"/>
      <w:color w:val="auto"/>
      <w:sz w:val="26"/>
      <w:u w:val="single"/>
    </w:rPr>
  </w:style>
  <w:style w:type="character" w:customStyle="1" w:styleId="affffffb">
    <w:name w:val="Выделение для Базового Поиска"/>
    <w:rsid w:val="00487D36"/>
    <w:rPr>
      <w:b/>
      <w:bCs w:val="0"/>
      <w:color w:val="0058A9"/>
      <w:sz w:val="26"/>
    </w:rPr>
  </w:style>
  <w:style w:type="character" w:customStyle="1" w:styleId="affffffc">
    <w:name w:val="Выделение для Базового Поиска (курсив)"/>
    <w:rsid w:val="00487D36"/>
    <w:rPr>
      <w:b/>
      <w:bCs w:val="0"/>
      <w:i/>
      <w:iCs w:val="0"/>
      <w:color w:val="0058A9"/>
      <w:sz w:val="26"/>
    </w:rPr>
  </w:style>
  <w:style w:type="character" w:customStyle="1" w:styleId="affffffd">
    <w:name w:val="Заголовок своего сообщения"/>
    <w:rsid w:val="00487D36"/>
    <w:rPr>
      <w:b/>
      <w:bCs w:val="0"/>
      <w:color w:val="26282F"/>
      <w:sz w:val="26"/>
    </w:rPr>
  </w:style>
  <w:style w:type="character" w:customStyle="1" w:styleId="affffffe">
    <w:name w:val="Заголовок чужого сообщения"/>
    <w:rsid w:val="00487D36"/>
    <w:rPr>
      <w:b/>
      <w:bCs w:val="0"/>
      <w:color w:val="FF0000"/>
      <w:sz w:val="26"/>
    </w:rPr>
  </w:style>
  <w:style w:type="character" w:customStyle="1" w:styleId="afffffff">
    <w:name w:val="Найденные слова"/>
    <w:uiPriority w:val="99"/>
    <w:rsid w:val="00487D36"/>
    <w:rPr>
      <w:b/>
      <w:bCs w:val="0"/>
      <w:color w:val="26282F"/>
      <w:sz w:val="26"/>
    </w:rPr>
  </w:style>
  <w:style w:type="character" w:customStyle="1" w:styleId="afffffff0">
    <w:name w:val="Не вступил в силу"/>
    <w:uiPriority w:val="99"/>
    <w:rsid w:val="00487D36"/>
    <w:rPr>
      <w:b/>
      <w:bCs w:val="0"/>
      <w:color w:val="000000"/>
      <w:sz w:val="26"/>
    </w:rPr>
  </w:style>
  <w:style w:type="character" w:customStyle="1" w:styleId="afffffff1">
    <w:name w:val="Опечатки"/>
    <w:rsid w:val="00487D36"/>
    <w:rPr>
      <w:color w:val="FF0000"/>
      <w:sz w:val="26"/>
    </w:rPr>
  </w:style>
  <w:style w:type="character" w:customStyle="1" w:styleId="afffffff2">
    <w:name w:val="Продолжение ссылки"/>
    <w:uiPriority w:val="99"/>
    <w:rsid w:val="00487D36"/>
    <w:rPr>
      <w:b/>
      <w:bCs w:val="0"/>
      <w:color w:val="auto"/>
      <w:sz w:val="26"/>
    </w:rPr>
  </w:style>
  <w:style w:type="character" w:customStyle="1" w:styleId="afffffff3">
    <w:name w:val="Сравнение редакций"/>
    <w:rsid w:val="00487D36"/>
    <w:rPr>
      <w:b/>
      <w:bCs w:val="0"/>
      <w:color w:val="26282F"/>
      <w:sz w:val="26"/>
    </w:rPr>
  </w:style>
  <w:style w:type="character" w:customStyle="1" w:styleId="afffffff4">
    <w:name w:val="Сравнение редакций. Добавленный фрагмент"/>
    <w:rsid w:val="00487D36"/>
    <w:rPr>
      <w:color w:val="000000"/>
    </w:rPr>
  </w:style>
  <w:style w:type="character" w:customStyle="1" w:styleId="afffffff5">
    <w:name w:val="Сравнение редакций. Удаленный фрагмент"/>
    <w:rsid w:val="00487D36"/>
    <w:rPr>
      <w:color w:val="000000"/>
    </w:rPr>
  </w:style>
  <w:style w:type="character" w:customStyle="1" w:styleId="afffffff6">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7">
    <w:name w:val="Ссылка на утративший силу документ"/>
    <w:uiPriority w:val="99"/>
    <w:rsid w:val="00487D36"/>
    <w:rPr>
      <w:color w:val="749232"/>
      <w:u w:val="single"/>
    </w:rPr>
  </w:style>
  <w:style w:type="character" w:customStyle="1" w:styleId="afffffff8">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9">
    <w:name w:val="Подпись Знак"/>
    <w:basedOn w:val="a1"/>
    <w:link w:val="afffffffa"/>
    <w:semiHidden/>
    <w:locked/>
    <w:rsid w:val="00B52BFE"/>
    <w:rPr>
      <w:rFonts w:ascii="TimesET" w:eastAsia="Times New Roman" w:hAnsi="TimesET" w:cs="Times New Roman"/>
      <w:sz w:val="24"/>
      <w:szCs w:val="20"/>
      <w:lang w:eastAsia="ru-RU"/>
    </w:rPr>
  </w:style>
  <w:style w:type="character" w:customStyle="1" w:styleId="afffffffb">
    <w:name w:val="Шапка Знак"/>
    <w:basedOn w:val="a1"/>
    <w:link w:val="afffffffc"/>
    <w:semiHidden/>
    <w:locked/>
    <w:rsid w:val="00B52BFE"/>
    <w:rPr>
      <w:rFonts w:ascii="Arial" w:eastAsia="Times New Roman" w:hAnsi="Arial" w:cs="Times New Roman"/>
      <w:i/>
      <w:sz w:val="20"/>
      <w:szCs w:val="20"/>
      <w:shd w:val="pct20" w:color="auto" w:fill="auto"/>
      <w:lang w:val="x-none" w:eastAsia="x-none"/>
    </w:rPr>
  </w:style>
  <w:style w:type="character" w:customStyle="1" w:styleId="afffffffd">
    <w:name w:val="Схема документа Знак"/>
    <w:basedOn w:val="a1"/>
    <w:link w:val="afffffffe"/>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0">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1">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2">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3">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c">
    <w:name w:val="Message Header"/>
    <w:basedOn w:val="a0"/>
    <w:link w:val="afffffffb"/>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4">
    <w:name w:val="Таблица"/>
    <w:basedOn w:val="afffffffc"/>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4"/>
    <w:uiPriority w:val="99"/>
    <w:qFormat/>
    <w:rsid w:val="00B52BFE"/>
    <w:pPr>
      <w:ind w:left="170"/>
    </w:pPr>
  </w:style>
  <w:style w:type="paragraph" w:customStyle="1" w:styleId="N2">
    <w:name w:val="ТаблотсN2"/>
    <w:basedOn w:val="affffffff4"/>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5">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6">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7">
    <w:name w:val="Таблица Шапка"/>
    <w:basedOn w:val="affffffff2"/>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8">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9">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a">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a">
    <w:name w:val="Signature"/>
    <w:basedOn w:val="a0"/>
    <w:link w:val="afffffff9"/>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1"/>
    <w:semiHidden/>
    <w:rsid w:val="00B52BFE"/>
  </w:style>
  <w:style w:type="character" w:customStyle="1" w:styleId="affffffffb">
    <w:name w:val="Основной шрифт"/>
    <w:rsid w:val="00B52BFE"/>
  </w:style>
  <w:style w:type="paragraph" w:styleId="afffffffe">
    <w:name w:val="Document Map"/>
    <w:basedOn w:val="a0"/>
    <w:link w:val="afffffffd"/>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c">
    <w:name w:val="Знак Знак"/>
    <w:locked/>
    <w:rsid w:val="00B52BFE"/>
    <w:rPr>
      <w:sz w:val="24"/>
      <w:szCs w:val="24"/>
      <w:lang w:val="ru-RU" w:eastAsia="ru-RU" w:bidi="ar-SA"/>
    </w:rPr>
  </w:style>
  <w:style w:type="character" w:customStyle="1" w:styleId="affffffffd">
    <w:name w:val="Цветовое выделение для Текст"/>
    <w:uiPriority w:val="99"/>
    <w:rsid w:val="00B52BFE"/>
  </w:style>
  <w:style w:type="paragraph" w:customStyle="1" w:styleId="affffffffe">
    <w:name w:val="Таблица Боковик"/>
    <w:basedOn w:val="affffffff2"/>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
    <w:name w:val="page number"/>
    <w:basedOn w:val="a1"/>
    <w:uiPriority w:val="99"/>
    <w:rsid w:val="009F6ABB"/>
  </w:style>
  <w:style w:type="paragraph" w:styleId="afffffffff0">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1">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3"/>
    <w:uiPriority w:val="99"/>
    <w:semiHidden/>
    <w:unhideWhenUsed/>
    <w:rsid w:val="009F6ABB"/>
  </w:style>
  <w:style w:type="paragraph" w:styleId="afffffffff2">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3">
    <w:name w:val="Колонтитул_"/>
    <w:basedOn w:val="a1"/>
    <w:link w:val="afffffffff4"/>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4">
    <w:name w:val="Колонтитул"/>
    <w:basedOn w:val="a0"/>
    <w:link w:val="afffffffff3"/>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5">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6">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table" w:customStyle="1" w:styleId="TableGrid1">
    <w:name w:val="Table Grid_1"/>
    <w:basedOn w:val="a2"/>
    <w:uiPriority w:val="39"/>
    <w:rsid w:val="00F34A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7">
    <w:name w:val="footnote reference"/>
    <w:basedOn w:val="a1"/>
    <w:uiPriority w:val="99"/>
    <w:unhideWhenUsed/>
    <w:rsid w:val="00630D9D"/>
    <w:rPr>
      <w:vertAlign w:val="superscript"/>
    </w:rPr>
  </w:style>
  <w:style w:type="character" w:customStyle="1" w:styleId="1ff9">
    <w:name w:val="Неразрешенное упоминание1"/>
    <w:basedOn w:val="a1"/>
    <w:uiPriority w:val="99"/>
    <w:semiHidden/>
    <w:unhideWhenUsed/>
    <w:rsid w:val="00630D9D"/>
    <w:rPr>
      <w:color w:val="605E5C"/>
      <w:shd w:val="clear" w:color="auto" w:fill="E1DFDD"/>
    </w:rPr>
  </w:style>
  <w:style w:type="paragraph" w:styleId="afffffffff8">
    <w:name w:val="annotation subject"/>
    <w:basedOn w:val="aff5"/>
    <w:next w:val="aff5"/>
    <w:link w:val="afffffffff9"/>
    <w:uiPriority w:val="99"/>
    <w:semiHidden/>
    <w:unhideWhenUsed/>
    <w:rsid w:val="00630D9D"/>
    <w:pPr>
      <w:spacing w:after="160"/>
    </w:pPr>
    <w:rPr>
      <w:b/>
      <w:bCs/>
      <w:sz w:val="20"/>
      <w:szCs w:val="20"/>
    </w:rPr>
  </w:style>
  <w:style w:type="character" w:customStyle="1" w:styleId="afffffffff9">
    <w:name w:val="Тема примечания Знак"/>
    <w:basedOn w:val="aff4"/>
    <w:link w:val="afffffffff8"/>
    <w:uiPriority w:val="99"/>
    <w:semiHidden/>
    <w:rsid w:val="00630D9D"/>
    <w:rPr>
      <w:b/>
      <w:bCs/>
      <w:sz w:val="20"/>
      <w:szCs w:val="20"/>
    </w:rPr>
  </w:style>
  <w:style w:type="paragraph" w:styleId="afffffffffa">
    <w:name w:val="Revision"/>
    <w:hidden/>
    <w:uiPriority w:val="99"/>
    <w:semiHidden/>
    <w:rsid w:val="00630D9D"/>
    <w:pPr>
      <w:spacing w:after="0" w:line="240" w:lineRule="auto"/>
    </w:pPr>
  </w:style>
  <w:style w:type="paragraph" w:customStyle="1" w:styleId="afffffffffb">
    <w:name w:val="Врезка"/>
    <w:basedOn w:val="a0"/>
    <w:qFormat/>
    <w:rsid w:val="00630D9D"/>
    <w:pPr>
      <w:spacing w:after="120" w:line="240" w:lineRule="exact"/>
    </w:pPr>
    <w:rPr>
      <w:color w:val="FFFFFF"/>
      <w:sz w:val="24"/>
    </w:rPr>
  </w:style>
  <w:style w:type="table" w:customStyle="1" w:styleId="TableGrid0">
    <w:name w:val="Table Grid_0"/>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c">
    <w:name w:val="TOC Heading"/>
    <w:basedOn w:val="1"/>
    <w:next w:val="a0"/>
    <w:uiPriority w:val="39"/>
    <w:unhideWhenUsed/>
    <w:qFormat/>
    <w:rsid w:val="00630D9D"/>
    <w:pPr>
      <w:keepLines/>
      <w:suppressAutoHyphens w:val="0"/>
      <w:autoSpaceDN/>
      <w:spacing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ffa">
    <w:name w:val="toc 1"/>
    <w:basedOn w:val="a0"/>
    <w:next w:val="a0"/>
    <w:autoRedefine/>
    <w:uiPriority w:val="39"/>
    <w:unhideWhenUsed/>
    <w:rsid w:val="00630D9D"/>
    <w:pPr>
      <w:spacing w:after="100" w:line="259" w:lineRule="auto"/>
    </w:pPr>
  </w:style>
  <w:style w:type="paragraph" w:styleId="2f6">
    <w:name w:val="toc 2"/>
    <w:basedOn w:val="a0"/>
    <w:next w:val="a0"/>
    <w:autoRedefine/>
    <w:uiPriority w:val="39"/>
    <w:unhideWhenUsed/>
    <w:rsid w:val="00630D9D"/>
    <w:pPr>
      <w:spacing w:after="100" w:line="259" w:lineRule="auto"/>
      <w:ind w:left="220"/>
    </w:pPr>
  </w:style>
  <w:style w:type="paragraph" w:customStyle="1" w:styleId="218">
    <w:name w:val="21"/>
    <w:basedOn w:val="a0"/>
    <w:rsid w:val="00045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4">
    <w:name w:val="Без интервала4"/>
    <w:rsid w:val="009A3930"/>
    <w:pPr>
      <w:spacing w:after="0" w:line="240" w:lineRule="auto"/>
    </w:pPr>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1375910">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9769476">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85639662">
      <w:bodyDiv w:val="1"/>
      <w:marLeft w:val="0"/>
      <w:marRight w:val="0"/>
      <w:marTop w:val="0"/>
      <w:marBottom w:val="0"/>
      <w:divBdr>
        <w:top w:val="none" w:sz="0" w:space="0" w:color="auto"/>
        <w:left w:val="none" w:sz="0" w:space="0" w:color="auto"/>
        <w:bottom w:val="none" w:sz="0" w:space="0" w:color="auto"/>
        <w:right w:val="none" w:sz="0" w:space="0" w:color="auto"/>
      </w:divBdr>
    </w:div>
    <w:div w:id="388193401">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7786159">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2427270">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2355139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4035717">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63883023">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88128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337598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8961542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4395211">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47727-9A36-4E27-82E9-10B69C91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4</Pages>
  <Words>1036</Words>
  <Characters>5908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53</cp:revision>
  <cp:lastPrinted>2025-04-10T10:38:00Z</cp:lastPrinted>
  <dcterms:created xsi:type="dcterms:W3CDTF">2024-05-13T07:11:00Z</dcterms:created>
  <dcterms:modified xsi:type="dcterms:W3CDTF">2025-04-10T10:38:00Z</dcterms:modified>
</cp:coreProperties>
</file>