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D734AE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45</w:t>
                            </w:r>
                            <w:r w:rsidR="002E5019">
                              <w:rPr>
                                <w:rFonts w:ascii="Times New Roman" w:eastAsia="Times New Roman" w:hAnsi="Times New Roman" w:cs="Times New Roman"/>
                                <w:sz w:val="24"/>
                                <w:szCs w:val="24"/>
                                <w:u w:val="single"/>
                                <w:lang w:eastAsia="ru-RU"/>
                              </w:rPr>
                              <w:t>6</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D734AE0"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11434B">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.03.2025  45</w:t>
                      </w:r>
                      <w:r w:rsidR="002E5019">
                        <w:rPr>
                          <w:rFonts w:ascii="Times New Roman" w:eastAsia="Times New Roman" w:hAnsi="Times New Roman" w:cs="Times New Roman"/>
                          <w:sz w:val="24"/>
                          <w:szCs w:val="24"/>
                          <w:u w:val="single"/>
                          <w:lang w:eastAsia="ru-RU"/>
                        </w:rPr>
                        <w:t>6</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0156A65"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45</w:t>
                            </w:r>
                            <w:r w:rsidR="002E5019">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00156A65"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434B">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45</w:t>
                      </w:r>
                      <w:r w:rsidR="002E5019">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160182F9" w14:textId="1939801C" w:rsidR="005A50CC" w:rsidRDefault="005A50CC" w:rsidP="005B33DC">
      <w:pPr>
        <w:spacing w:after="0" w:line="240" w:lineRule="auto"/>
        <w:ind w:right="4819"/>
        <w:jc w:val="both"/>
        <w:rPr>
          <w:rFonts w:ascii="Times New Roman" w:hAnsi="Times New Roman" w:cs="Times New Roman"/>
          <w:sz w:val="24"/>
          <w:szCs w:val="24"/>
        </w:rPr>
      </w:pPr>
    </w:p>
    <w:p w14:paraId="6134250A" w14:textId="77777777" w:rsidR="000721EE" w:rsidRPr="007C108F" w:rsidRDefault="000721EE" w:rsidP="004F62CB">
      <w:pPr>
        <w:pStyle w:val="1"/>
        <w:spacing w:before="0" w:after="0"/>
        <w:ind w:right="4819"/>
        <w:jc w:val="both"/>
        <w:rPr>
          <w:rFonts w:ascii="Times New Roman" w:eastAsiaTheme="minorEastAsia" w:hAnsi="Times New Roman" w:cs="Times New Roman"/>
          <w:color w:val="auto"/>
          <w:sz w:val="24"/>
          <w:szCs w:val="24"/>
        </w:rPr>
      </w:pPr>
    </w:p>
    <w:p w14:paraId="4AC7DB99" w14:textId="77777777" w:rsidR="002E5019" w:rsidRPr="0037773D" w:rsidRDefault="002E5019" w:rsidP="002E5019">
      <w:pPr>
        <w:spacing w:after="0" w:line="240" w:lineRule="auto"/>
        <w:ind w:right="4817"/>
        <w:jc w:val="both"/>
        <w:rPr>
          <w:rFonts w:ascii="Times New Roman" w:hAnsi="Times New Roman" w:cs="Times New Roman"/>
          <w:sz w:val="24"/>
          <w:szCs w:val="24"/>
        </w:rPr>
      </w:pPr>
      <w:bookmarkStart w:id="0" w:name="sub_6666"/>
      <w:bookmarkEnd w:id="0"/>
      <w:r w:rsidRPr="0037773D">
        <w:rPr>
          <w:rFonts w:ascii="Times New Roman" w:hAnsi="Times New Roman" w:cs="Times New Roman"/>
          <w:sz w:val="24"/>
          <w:szCs w:val="24"/>
        </w:rPr>
        <w:t xml:space="preserve">О закреплении образовательных </w:t>
      </w:r>
      <w:proofErr w:type="gramStart"/>
      <w:r w:rsidRPr="0037773D">
        <w:rPr>
          <w:rFonts w:ascii="Times New Roman" w:hAnsi="Times New Roman" w:cs="Times New Roman"/>
          <w:sz w:val="24"/>
          <w:szCs w:val="24"/>
        </w:rPr>
        <w:t>организаций  Урмарского</w:t>
      </w:r>
      <w:proofErr w:type="gramEnd"/>
      <w:r w:rsidRPr="0037773D">
        <w:rPr>
          <w:rFonts w:ascii="Times New Roman" w:hAnsi="Times New Roman" w:cs="Times New Roman"/>
          <w:sz w:val="24"/>
          <w:szCs w:val="24"/>
        </w:rPr>
        <w:t xml:space="preserve"> муниципального округа, реализующих основные образовательные программы начального общего, основного общего и среднего общего образования, за  населенными пунктами Урмарского муниципального округа Чувашской Республики</w:t>
      </w:r>
    </w:p>
    <w:p w14:paraId="704049FB" w14:textId="77777777" w:rsidR="002E5019" w:rsidRPr="0037773D" w:rsidRDefault="002E5019" w:rsidP="002E5019">
      <w:pPr>
        <w:spacing w:after="0" w:line="240" w:lineRule="auto"/>
        <w:ind w:firstLine="720"/>
        <w:jc w:val="both"/>
        <w:rPr>
          <w:rFonts w:ascii="Times New Roman" w:hAnsi="Times New Roman" w:cs="Times New Roman"/>
          <w:sz w:val="24"/>
          <w:szCs w:val="24"/>
        </w:rPr>
      </w:pPr>
      <w:r w:rsidRPr="0037773D">
        <w:rPr>
          <w:rFonts w:ascii="Times New Roman" w:hAnsi="Times New Roman" w:cs="Times New Roman"/>
          <w:color w:val="333333"/>
          <w:sz w:val="24"/>
          <w:szCs w:val="24"/>
          <w:shd w:val="clear" w:color="auto" w:fill="FFFFFF"/>
        </w:rPr>
        <w:t> </w:t>
      </w:r>
    </w:p>
    <w:p w14:paraId="6D63145F" w14:textId="77777777" w:rsidR="002E5019" w:rsidRDefault="002E5019" w:rsidP="002E5019">
      <w:pPr>
        <w:pStyle w:val="30"/>
        <w:shd w:val="clear" w:color="auto" w:fill="FFFFFF"/>
        <w:ind w:firstLine="720"/>
        <w:jc w:val="both"/>
        <w:rPr>
          <w:rFonts w:ascii="Times New Roman" w:hAnsi="Times New Roman"/>
          <w:b w:val="0"/>
          <w:sz w:val="24"/>
          <w:szCs w:val="24"/>
        </w:rPr>
      </w:pPr>
    </w:p>
    <w:p w14:paraId="0D1179D3" w14:textId="77777777" w:rsidR="002E5019" w:rsidRPr="002E5019" w:rsidRDefault="002E5019" w:rsidP="002E5019">
      <w:pPr>
        <w:pStyle w:val="30"/>
        <w:shd w:val="clear" w:color="auto" w:fill="FFFFFF"/>
        <w:ind w:firstLine="720"/>
        <w:jc w:val="both"/>
        <w:rPr>
          <w:rFonts w:ascii="Times New Roman" w:hAnsi="Times New Roman"/>
          <w:b w:val="0"/>
          <w:sz w:val="24"/>
          <w:szCs w:val="24"/>
        </w:rPr>
      </w:pPr>
      <w:r w:rsidRPr="002E5019">
        <w:rPr>
          <w:rFonts w:ascii="Times New Roman" w:hAnsi="Times New Roman"/>
          <w:b w:val="0"/>
          <w:sz w:val="24"/>
          <w:szCs w:val="24"/>
        </w:rPr>
        <w:t xml:space="preserve">В соответствии с пунктом 6 части 1 статьи 9 Федерального закона от 29.12.2012 № 273-ФЗ «Об образовании в Российской Федерации», пунктом 5 </w:t>
      </w:r>
      <w:hyperlink r:id="rId9" w:history="1">
        <w:r w:rsidRPr="002E5019">
          <w:rPr>
            <w:rFonts w:ascii="Times New Roman" w:hAnsi="Times New Roman"/>
            <w:b w:val="0"/>
            <w:sz w:val="24"/>
            <w:szCs w:val="24"/>
          </w:rPr>
          <w:t xml:space="preserve"> Порядка приема на обучение по образовательным программам начального общего, основного общего и среднего общего образования</w:t>
        </w:r>
      </w:hyperlink>
      <w:r w:rsidRPr="002E5019">
        <w:rPr>
          <w:rFonts w:ascii="Times New Roman" w:hAnsi="Times New Roman"/>
          <w:b w:val="0"/>
          <w:sz w:val="24"/>
          <w:szCs w:val="24"/>
        </w:rPr>
        <w:t>, утвержденного приказом Министерства просвещения РФ от 02.09.2020 № 458, и в целях реализации прав  граждан на получение общедоступного и бесплатного образования по основным общеобразовательным программам начального общего, основного общего и среднего общего образования администрация Урмарского муниципального округа п о с т а н о в л я е т:</w:t>
      </w:r>
    </w:p>
    <w:p w14:paraId="727B4A1F" w14:textId="77777777" w:rsidR="002E5019" w:rsidRPr="002E5019" w:rsidRDefault="002E5019" w:rsidP="002E5019">
      <w:pPr>
        <w:pStyle w:val="30"/>
        <w:shd w:val="clear" w:color="auto" w:fill="FFFFFF"/>
        <w:ind w:firstLine="720"/>
        <w:jc w:val="both"/>
        <w:rPr>
          <w:rFonts w:ascii="Times New Roman" w:hAnsi="Times New Roman"/>
          <w:b w:val="0"/>
          <w:sz w:val="24"/>
          <w:szCs w:val="24"/>
        </w:rPr>
      </w:pPr>
      <w:r w:rsidRPr="002E5019">
        <w:rPr>
          <w:rFonts w:ascii="Times New Roman" w:hAnsi="Times New Roman"/>
          <w:b w:val="0"/>
          <w:sz w:val="24"/>
          <w:szCs w:val="24"/>
        </w:rPr>
        <w:t xml:space="preserve">1. Закрепить </w:t>
      </w:r>
      <w:r w:rsidRPr="002E5019">
        <w:rPr>
          <w:rFonts w:ascii="Times New Roman" w:hAnsi="Times New Roman"/>
          <w:b w:val="0"/>
          <w:sz w:val="24"/>
          <w:szCs w:val="24"/>
          <w:shd w:val="clear" w:color="auto" w:fill="FFFFFF"/>
        </w:rPr>
        <w:t xml:space="preserve">образовательные организации Урмарского муниципального округа, </w:t>
      </w:r>
      <w:r w:rsidRPr="002E5019">
        <w:rPr>
          <w:rFonts w:ascii="Times New Roman" w:hAnsi="Times New Roman"/>
          <w:b w:val="0"/>
          <w:sz w:val="24"/>
          <w:szCs w:val="24"/>
        </w:rPr>
        <w:t xml:space="preserve">реализующие основные общеобразовательные программы начального общего, основного общего и среднего общего образования, за населенными пунктами для обеспечения приема в указанные учреждения граждан, которые проживают на территории Урмарского </w:t>
      </w:r>
      <w:r w:rsidRPr="002E5019">
        <w:rPr>
          <w:rFonts w:ascii="Times New Roman" w:hAnsi="Times New Roman"/>
          <w:b w:val="0"/>
          <w:sz w:val="24"/>
          <w:szCs w:val="24"/>
          <w:shd w:val="clear" w:color="auto" w:fill="FFFFFF"/>
        </w:rPr>
        <w:t>муниципального округа</w:t>
      </w:r>
      <w:r w:rsidRPr="002E5019">
        <w:rPr>
          <w:rFonts w:ascii="Times New Roman" w:hAnsi="Times New Roman"/>
          <w:b w:val="0"/>
          <w:sz w:val="24"/>
          <w:szCs w:val="24"/>
        </w:rPr>
        <w:t xml:space="preserve"> согласно приложению к настоящему постановлению. </w:t>
      </w:r>
    </w:p>
    <w:p w14:paraId="7ED7897C" w14:textId="77777777" w:rsidR="002E5019" w:rsidRPr="002E5019" w:rsidRDefault="002E5019" w:rsidP="002E5019">
      <w:pPr>
        <w:tabs>
          <w:tab w:val="left" w:pos="426"/>
        </w:tabs>
        <w:spacing w:after="0" w:line="240" w:lineRule="auto"/>
        <w:ind w:firstLine="720"/>
        <w:jc w:val="both"/>
        <w:rPr>
          <w:rFonts w:ascii="Times New Roman" w:hAnsi="Times New Roman" w:cs="Times New Roman"/>
          <w:sz w:val="24"/>
          <w:szCs w:val="24"/>
        </w:rPr>
      </w:pPr>
      <w:r w:rsidRPr="002E5019">
        <w:rPr>
          <w:rFonts w:ascii="Times New Roman" w:hAnsi="Times New Roman" w:cs="Times New Roman"/>
          <w:sz w:val="24"/>
          <w:szCs w:val="24"/>
        </w:rPr>
        <w:t xml:space="preserve">2. Руководителям общеобразовательных организаций Урмарского </w:t>
      </w:r>
      <w:r w:rsidRPr="002E5019">
        <w:rPr>
          <w:rFonts w:ascii="Times New Roman" w:hAnsi="Times New Roman" w:cs="Times New Roman"/>
          <w:sz w:val="24"/>
          <w:szCs w:val="24"/>
          <w:shd w:val="clear" w:color="auto" w:fill="FFFFFF"/>
        </w:rPr>
        <w:t>муниципального округа</w:t>
      </w:r>
      <w:r w:rsidRPr="002E5019">
        <w:rPr>
          <w:rFonts w:ascii="Times New Roman" w:hAnsi="Times New Roman" w:cs="Times New Roman"/>
          <w:sz w:val="24"/>
          <w:szCs w:val="24"/>
        </w:rPr>
        <w:t xml:space="preserve"> осуществлять комплектование контингента обучающихся с учетом закрепления образовательных организаций за </w:t>
      </w:r>
      <w:r w:rsidRPr="002E5019">
        <w:rPr>
          <w:rStyle w:val="afffffff"/>
          <w:rFonts w:ascii="Times New Roman" w:hAnsi="Times New Roman" w:cs="Times New Roman"/>
          <w:i w:val="0"/>
          <w:iCs w:val="0"/>
          <w:sz w:val="24"/>
          <w:szCs w:val="24"/>
        </w:rPr>
        <w:t>населенными пунктами</w:t>
      </w:r>
      <w:r w:rsidRPr="002E5019">
        <w:rPr>
          <w:rFonts w:ascii="Times New Roman" w:hAnsi="Times New Roman" w:cs="Times New Roman"/>
          <w:i/>
          <w:iCs/>
          <w:sz w:val="24"/>
          <w:szCs w:val="24"/>
        </w:rPr>
        <w:t xml:space="preserve"> </w:t>
      </w:r>
      <w:r w:rsidRPr="002E5019">
        <w:rPr>
          <w:rFonts w:ascii="Times New Roman" w:hAnsi="Times New Roman" w:cs="Times New Roman"/>
          <w:sz w:val="24"/>
          <w:szCs w:val="24"/>
        </w:rPr>
        <w:t xml:space="preserve">Урмарского </w:t>
      </w:r>
      <w:r w:rsidRPr="002E5019">
        <w:rPr>
          <w:rFonts w:ascii="Times New Roman" w:hAnsi="Times New Roman" w:cs="Times New Roman"/>
          <w:sz w:val="24"/>
          <w:szCs w:val="24"/>
          <w:shd w:val="clear" w:color="auto" w:fill="FFFFFF"/>
        </w:rPr>
        <w:t>муниципального округа</w:t>
      </w:r>
      <w:r w:rsidRPr="002E5019">
        <w:rPr>
          <w:rFonts w:ascii="Times New Roman" w:hAnsi="Times New Roman" w:cs="Times New Roman"/>
          <w:sz w:val="24"/>
          <w:szCs w:val="24"/>
        </w:rPr>
        <w:t xml:space="preserve"> Чувашской Республики.</w:t>
      </w:r>
    </w:p>
    <w:p w14:paraId="2DC24E90" w14:textId="77777777" w:rsidR="002E5019" w:rsidRPr="002E5019" w:rsidRDefault="002E5019" w:rsidP="002E5019">
      <w:pPr>
        <w:tabs>
          <w:tab w:val="left" w:pos="426"/>
        </w:tabs>
        <w:spacing w:after="0" w:line="240" w:lineRule="auto"/>
        <w:ind w:firstLine="720"/>
        <w:jc w:val="both"/>
        <w:rPr>
          <w:rFonts w:ascii="Times New Roman" w:hAnsi="Times New Roman" w:cs="Times New Roman"/>
          <w:sz w:val="24"/>
          <w:szCs w:val="24"/>
        </w:rPr>
      </w:pPr>
      <w:r w:rsidRPr="002E5019">
        <w:rPr>
          <w:rFonts w:ascii="Times New Roman" w:hAnsi="Times New Roman" w:cs="Times New Roman"/>
          <w:sz w:val="24"/>
          <w:szCs w:val="24"/>
        </w:rPr>
        <w:t xml:space="preserve">3. Признать утратившим силу постановление администрации Урмарского муниципального округа от </w:t>
      </w:r>
      <w:proofErr w:type="gramStart"/>
      <w:r w:rsidRPr="002E5019">
        <w:rPr>
          <w:rFonts w:ascii="Times New Roman" w:eastAsia="Times New Roman" w:hAnsi="Times New Roman" w:cs="Times New Roman"/>
          <w:sz w:val="24"/>
          <w:szCs w:val="24"/>
          <w:lang w:eastAsia="ru-RU"/>
        </w:rPr>
        <w:t>29.02.2024  №</w:t>
      </w:r>
      <w:proofErr w:type="gramEnd"/>
      <w:r w:rsidRPr="002E5019">
        <w:rPr>
          <w:rFonts w:ascii="Times New Roman" w:eastAsia="Times New Roman" w:hAnsi="Times New Roman" w:cs="Times New Roman"/>
          <w:sz w:val="24"/>
          <w:szCs w:val="24"/>
          <w:lang w:eastAsia="ru-RU"/>
        </w:rPr>
        <w:t xml:space="preserve">  343</w:t>
      </w:r>
      <w:r w:rsidRPr="002E5019">
        <w:rPr>
          <w:rFonts w:ascii="Times New Roman" w:hAnsi="Times New Roman" w:cs="Times New Roman"/>
          <w:sz w:val="24"/>
          <w:szCs w:val="24"/>
        </w:rPr>
        <w:t xml:space="preserve">  «О закреплении образовательных организаций  Урмарского муниципального округа, реализующих основные образовательные программы начального общего, основного общего и среднего общего образования, за  населенными пунктами Урмарского муниципального округа Чувашской Республики». </w:t>
      </w:r>
    </w:p>
    <w:p w14:paraId="124CAF2D" w14:textId="77777777" w:rsidR="002E5019" w:rsidRPr="002E5019" w:rsidRDefault="002E5019" w:rsidP="002E5019">
      <w:pPr>
        <w:tabs>
          <w:tab w:val="left" w:pos="426"/>
        </w:tabs>
        <w:spacing w:after="0" w:line="240" w:lineRule="auto"/>
        <w:ind w:firstLine="720"/>
        <w:jc w:val="both"/>
        <w:rPr>
          <w:rFonts w:ascii="Times New Roman" w:hAnsi="Times New Roman" w:cs="Times New Roman"/>
          <w:sz w:val="24"/>
          <w:szCs w:val="24"/>
        </w:rPr>
      </w:pPr>
      <w:r w:rsidRPr="002E5019">
        <w:rPr>
          <w:rFonts w:ascii="Times New Roman" w:hAnsi="Times New Roman" w:cs="Times New Roman"/>
          <w:sz w:val="24"/>
          <w:szCs w:val="24"/>
        </w:rPr>
        <w:t xml:space="preserve">4. Контроль </w:t>
      </w:r>
      <w:proofErr w:type="gramStart"/>
      <w:r w:rsidRPr="002E5019">
        <w:rPr>
          <w:rFonts w:ascii="Times New Roman" w:hAnsi="Times New Roman" w:cs="Times New Roman"/>
          <w:sz w:val="24"/>
          <w:szCs w:val="24"/>
        </w:rPr>
        <w:t>за  исполнением</w:t>
      </w:r>
      <w:proofErr w:type="gramEnd"/>
      <w:r w:rsidRPr="002E5019">
        <w:rPr>
          <w:rFonts w:ascii="Times New Roman" w:hAnsi="Times New Roman" w:cs="Times New Roman"/>
          <w:sz w:val="24"/>
          <w:szCs w:val="24"/>
        </w:rPr>
        <w:t xml:space="preserve"> настоящего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22E9020E" w14:textId="77777777" w:rsidR="002E5019" w:rsidRPr="002E5019" w:rsidRDefault="002E5019" w:rsidP="002E5019">
      <w:pPr>
        <w:tabs>
          <w:tab w:val="left" w:pos="426"/>
        </w:tabs>
        <w:spacing w:after="0" w:line="240" w:lineRule="auto"/>
        <w:ind w:firstLine="720"/>
        <w:jc w:val="both"/>
        <w:rPr>
          <w:rFonts w:ascii="Times New Roman" w:hAnsi="Times New Roman" w:cs="Times New Roman"/>
          <w:sz w:val="24"/>
          <w:szCs w:val="24"/>
        </w:rPr>
      </w:pPr>
      <w:r w:rsidRPr="002E5019">
        <w:rPr>
          <w:rFonts w:ascii="Times New Roman" w:hAnsi="Times New Roman" w:cs="Times New Roman"/>
          <w:sz w:val="24"/>
          <w:szCs w:val="24"/>
        </w:rPr>
        <w:t>5. Настоящее постановление вступает в силу после его официального опубликования.</w:t>
      </w:r>
    </w:p>
    <w:p w14:paraId="6000891C" w14:textId="77777777" w:rsidR="002E5019" w:rsidRDefault="002E5019" w:rsidP="002E5019">
      <w:pPr>
        <w:spacing w:after="0" w:line="240" w:lineRule="auto"/>
        <w:jc w:val="both"/>
        <w:rPr>
          <w:rFonts w:ascii="Times New Roman" w:hAnsi="Times New Roman" w:cs="Times New Roman"/>
          <w:sz w:val="24"/>
          <w:szCs w:val="24"/>
        </w:rPr>
      </w:pPr>
    </w:p>
    <w:p w14:paraId="48C11B71" w14:textId="77777777" w:rsidR="002E5019" w:rsidRDefault="002E5019" w:rsidP="002E5019">
      <w:pPr>
        <w:spacing w:after="0" w:line="240" w:lineRule="auto"/>
        <w:jc w:val="both"/>
        <w:rPr>
          <w:rFonts w:ascii="Times New Roman" w:hAnsi="Times New Roman" w:cs="Times New Roman"/>
          <w:sz w:val="24"/>
          <w:szCs w:val="24"/>
        </w:rPr>
      </w:pPr>
    </w:p>
    <w:p w14:paraId="0F98CF97" w14:textId="46AF28E8" w:rsidR="002E5019" w:rsidRPr="0037773D" w:rsidRDefault="002E5019" w:rsidP="002E5019">
      <w:pPr>
        <w:spacing w:after="0" w:line="240" w:lineRule="auto"/>
        <w:jc w:val="both"/>
        <w:rPr>
          <w:rFonts w:ascii="Times New Roman" w:hAnsi="Times New Roman" w:cs="Times New Roman"/>
          <w:sz w:val="24"/>
          <w:szCs w:val="24"/>
        </w:rPr>
      </w:pPr>
      <w:r w:rsidRPr="0037773D">
        <w:rPr>
          <w:rFonts w:ascii="Times New Roman" w:hAnsi="Times New Roman" w:cs="Times New Roman"/>
          <w:sz w:val="24"/>
          <w:szCs w:val="24"/>
        </w:rPr>
        <w:t xml:space="preserve">Глава Урмарского </w:t>
      </w:r>
    </w:p>
    <w:p w14:paraId="3823034F" w14:textId="50E1AF12" w:rsidR="002E5019" w:rsidRPr="0037773D" w:rsidRDefault="002E5019" w:rsidP="002E5019">
      <w:pPr>
        <w:spacing w:after="0" w:line="240" w:lineRule="auto"/>
        <w:jc w:val="both"/>
        <w:rPr>
          <w:rFonts w:ascii="Times New Roman" w:hAnsi="Times New Roman" w:cs="Times New Roman"/>
          <w:sz w:val="24"/>
          <w:szCs w:val="24"/>
        </w:rPr>
      </w:pPr>
      <w:r w:rsidRPr="0037773D">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73D">
        <w:rPr>
          <w:rFonts w:ascii="Times New Roman" w:hAnsi="Times New Roman" w:cs="Times New Roman"/>
          <w:sz w:val="24"/>
          <w:szCs w:val="24"/>
        </w:rPr>
        <w:t xml:space="preserve">   В.В. Шигильдеев</w:t>
      </w:r>
    </w:p>
    <w:p w14:paraId="3CFC5653" w14:textId="77777777" w:rsidR="002E5019" w:rsidRDefault="002E5019" w:rsidP="002E5019">
      <w:pPr>
        <w:spacing w:after="0" w:line="240" w:lineRule="auto"/>
        <w:jc w:val="both"/>
        <w:rPr>
          <w:rFonts w:ascii="Times New Roman" w:hAnsi="Times New Roman" w:cs="Times New Roman"/>
          <w:sz w:val="20"/>
          <w:szCs w:val="20"/>
        </w:rPr>
      </w:pPr>
    </w:p>
    <w:p w14:paraId="3242B4F5" w14:textId="7020FFA5" w:rsidR="002E5019" w:rsidRPr="0037773D" w:rsidRDefault="002E5019" w:rsidP="002E50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w:t>
      </w:r>
      <w:r w:rsidRPr="0037773D">
        <w:rPr>
          <w:rFonts w:ascii="Times New Roman" w:hAnsi="Times New Roman" w:cs="Times New Roman"/>
          <w:sz w:val="20"/>
          <w:szCs w:val="20"/>
        </w:rPr>
        <w:t xml:space="preserve">влов </w:t>
      </w:r>
      <w:r>
        <w:rPr>
          <w:rFonts w:ascii="Times New Roman" w:hAnsi="Times New Roman" w:cs="Times New Roman"/>
          <w:sz w:val="20"/>
          <w:szCs w:val="20"/>
        </w:rPr>
        <w:t>Сергей Витальевич</w:t>
      </w:r>
    </w:p>
    <w:p w14:paraId="4424EAE1" w14:textId="77777777" w:rsidR="002E5019" w:rsidRPr="0037773D" w:rsidRDefault="002E5019" w:rsidP="002E5019">
      <w:pPr>
        <w:spacing w:after="0" w:line="240" w:lineRule="auto"/>
        <w:jc w:val="both"/>
        <w:rPr>
          <w:rFonts w:ascii="Times New Roman" w:hAnsi="Times New Roman" w:cs="Times New Roman"/>
          <w:sz w:val="20"/>
          <w:szCs w:val="20"/>
        </w:rPr>
      </w:pPr>
      <w:r w:rsidRPr="0037773D">
        <w:rPr>
          <w:rFonts w:ascii="Times New Roman" w:hAnsi="Times New Roman" w:cs="Times New Roman"/>
          <w:sz w:val="20"/>
          <w:szCs w:val="20"/>
        </w:rPr>
        <w:t>8(835-44) 2-15-41</w:t>
      </w:r>
    </w:p>
    <w:p w14:paraId="57538557" w14:textId="77777777" w:rsidR="002E5019" w:rsidRPr="0037773D" w:rsidRDefault="002E5019" w:rsidP="002E5019">
      <w:pPr>
        <w:spacing w:after="0" w:line="240" w:lineRule="auto"/>
        <w:ind w:left="4248" w:firstLine="708"/>
        <w:jc w:val="both"/>
        <w:rPr>
          <w:rFonts w:ascii="Times New Roman" w:hAnsi="Times New Roman" w:cs="Times New Roman"/>
          <w:sz w:val="24"/>
          <w:szCs w:val="24"/>
        </w:rPr>
      </w:pPr>
      <w:r w:rsidRPr="0037773D">
        <w:rPr>
          <w:rFonts w:ascii="Times New Roman" w:hAnsi="Times New Roman" w:cs="Times New Roman"/>
          <w:sz w:val="24"/>
          <w:szCs w:val="24"/>
        </w:rPr>
        <w:lastRenderedPageBreak/>
        <w:t xml:space="preserve">Приложение </w:t>
      </w:r>
    </w:p>
    <w:p w14:paraId="3A2F3F03" w14:textId="77777777" w:rsidR="002E5019" w:rsidRPr="0037773D" w:rsidRDefault="002E5019" w:rsidP="002E5019">
      <w:pPr>
        <w:spacing w:after="0" w:line="240" w:lineRule="auto"/>
        <w:ind w:left="4248" w:firstLine="708"/>
        <w:rPr>
          <w:rFonts w:ascii="Times New Roman" w:hAnsi="Times New Roman" w:cs="Times New Roman"/>
          <w:sz w:val="24"/>
          <w:szCs w:val="24"/>
        </w:rPr>
      </w:pPr>
      <w:r w:rsidRPr="0037773D">
        <w:rPr>
          <w:rFonts w:ascii="Times New Roman" w:hAnsi="Times New Roman" w:cs="Times New Roman"/>
          <w:sz w:val="24"/>
          <w:szCs w:val="24"/>
        </w:rPr>
        <w:t xml:space="preserve">к постановлению администрации </w:t>
      </w:r>
    </w:p>
    <w:p w14:paraId="419118DA" w14:textId="77777777" w:rsidR="002E5019" w:rsidRPr="0037773D" w:rsidRDefault="002E5019" w:rsidP="002E5019">
      <w:pPr>
        <w:spacing w:after="0" w:line="240" w:lineRule="auto"/>
        <w:ind w:left="4956"/>
        <w:rPr>
          <w:rFonts w:ascii="Times New Roman" w:hAnsi="Times New Roman" w:cs="Times New Roman"/>
          <w:sz w:val="24"/>
          <w:szCs w:val="24"/>
        </w:rPr>
      </w:pPr>
      <w:r w:rsidRPr="0037773D">
        <w:rPr>
          <w:rFonts w:ascii="Times New Roman" w:hAnsi="Times New Roman" w:cs="Times New Roman"/>
          <w:sz w:val="24"/>
          <w:szCs w:val="24"/>
        </w:rPr>
        <w:t xml:space="preserve">Урмарского муниципального округа </w:t>
      </w:r>
    </w:p>
    <w:p w14:paraId="767336F6" w14:textId="77777777" w:rsidR="002E5019" w:rsidRPr="0037773D" w:rsidRDefault="002E5019" w:rsidP="002E5019">
      <w:pPr>
        <w:spacing w:after="0" w:line="240" w:lineRule="auto"/>
        <w:ind w:left="4956"/>
        <w:rPr>
          <w:rFonts w:ascii="Times New Roman" w:hAnsi="Times New Roman" w:cs="Times New Roman"/>
          <w:sz w:val="24"/>
          <w:szCs w:val="24"/>
        </w:rPr>
      </w:pPr>
      <w:r w:rsidRPr="0037773D">
        <w:rPr>
          <w:rFonts w:ascii="Times New Roman" w:hAnsi="Times New Roman" w:cs="Times New Roman"/>
          <w:sz w:val="24"/>
          <w:szCs w:val="24"/>
        </w:rPr>
        <w:t>Чувашской Республики</w:t>
      </w:r>
    </w:p>
    <w:p w14:paraId="3D107E6B" w14:textId="48F4057B" w:rsidR="002E5019" w:rsidRPr="0037773D" w:rsidRDefault="002E5019" w:rsidP="002E5019">
      <w:pPr>
        <w:spacing w:after="0" w:line="240" w:lineRule="auto"/>
        <w:ind w:left="4247" w:firstLine="709"/>
        <w:jc w:val="both"/>
        <w:rPr>
          <w:rFonts w:ascii="Times New Roman" w:hAnsi="Times New Roman" w:cs="Times New Roman"/>
          <w:sz w:val="24"/>
          <w:szCs w:val="24"/>
        </w:rPr>
      </w:pPr>
      <w:r w:rsidRPr="0037773D">
        <w:rPr>
          <w:rFonts w:ascii="Times New Roman" w:hAnsi="Times New Roman" w:cs="Times New Roman"/>
          <w:sz w:val="24"/>
          <w:szCs w:val="24"/>
        </w:rPr>
        <w:t xml:space="preserve">от </w:t>
      </w:r>
      <w:r>
        <w:rPr>
          <w:rFonts w:ascii="Times New Roman" w:hAnsi="Times New Roman" w:cs="Times New Roman"/>
          <w:sz w:val="24"/>
          <w:szCs w:val="24"/>
        </w:rPr>
        <w:t xml:space="preserve">11.03.2025 </w:t>
      </w:r>
      <w:r w:rsidRPr="0037773D">
        <w:rPr>
          <w:rFonts w:ascii="Times New Roman" w:hAnsi="Times New Roman" w:cs="Times New Roman"/>
          <w:sz w:val="24"/>
          <w:szCs w:val="24"/>
        </w:rPr>
        <w:t xml:space="preserve">№ </w:t>
      </w:r>
      <w:r>
        <w:rPr>
          <w:rFonts w:ascii="Times New Roman" w:hAnsi="Times New Roman" w:cs="Times New Roman"/>
          <w:sz w:val="24"/>
          <w:szCs w:val="24"/>
        </w:rPr>
        <w:t>456</w:t>
      </w:r>
    </w:p>
    <w:p w14:paraId="3CCE9CDF" w14:textId="77777777" w:rsidR="002E5019" w:rsidRPr="0037773D" w:rsidRDefault="002E5019" w:rsidP="002E5019">
      <w:pPr>
        <w:spacing w:after="0" w:line="240" w:lineRule="auto"/>
        <w:jc w:val="center"/>
        <w:rPr>
          <w:rFonts w:ascii="Times New Roman" w:hAnsi="Times New Roman" w:cs="Times New Roman"/>
          <w:b/>
          <w:sz w:val="24"/>
          <w:szCs w:val="24"/>
        </w:rPr>
      </w:pPr>
    </w:p>
    <w:p w14:paraId="5D64F439" w14:textId="77777777" w:rsidR="002E5019" w:rsidRPr="0037773D" w:rsidRDefault="002E5019" w:rsidP="002E5019">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 xml:space="preserve">Закрепление                                                                                                                                            </w:t>
      </w:r>
      <w:r w:rsidRPr="0037773D">
        <w:rPr>
          <w:rFonts w:ascii="Times New Roman" w:hAnsi="Times New Roman" w:cs="Times New Roman"/>
          <w:sz w:val="24"/>
          <w:szCs w:val="24"/>
          <w:shd w:val="clear" w:color="auto" w:fill="FFFFFF"/>
        </w:rPr>
        <w:t xml:space="preserve">образовательных организаций Урмарского муниципального округа, </w:t>
      </w:r>
      <w:r w:rsidRPr="0037773D">
        <w:rPr>
          <w:rFonts w:ascii="Times New Roman" w:hAnsi="Times New Roman" w:cs="Times New Roman"/>
          <w:sz w:val="24"/>
          <w:szCs w:val="24"/>
        </w:rPr>
        <w:t xml:space="preserve">реализующих основные общеобразовательные программы начального общего, основного общего и среднего общего образования, за населенными пунктами для обеспечения приема в указанные учреждения граждан, которые проживают на территории </w:t>
      </w:r>
    </w:p>
    <w:p w14:paraId="04FA070D" w14:textId="77777777" w:rsidR="002E5019" w:rsidRPr="0037773D" w:rsidRDefault="002E5019" w:rsidP="002E5019">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 xml:space="preserve">Урмарского </w:t>
      </w:r>
      <w:r w:rsidRPr="0037773D">
        <w:rPr>
          <w:rFonts w:ascii="Times New Roman" w:hAnsi="Times New Roman" w:cs="Times New Roman"/>
          <w:sz w:val="24"/>
          <w:szCs w:val="24"/>
          <w:shd w:val="clear" w:color="auto" w:fill="FFFFFF"/>
        </w:rPr>
        <w:t>муниципального округа</w:t>
      </w:r>
    </w:p>
    <w:p w14:paraId="06ED371F" w14:textId="77777777" w:rsidR="002E5019" w:rsidRPr="0037773D" w:rsidRDefault="002E5019" w:rsidP="002E5019">
      <w:pPr>
        <w:spacing w:after="0" w:line="240" w:lineRule="auto"/>
        <w:jc w:val="center"/>
        <w:rPr>
          <w:rFonts w:ascii="Times New Roman" w:hAnsi="Times New Roman" w:cs="Times New Roman"/>
          <w:b/>
          <w:sz w:val="24"/>
          <w:szCs w:val="24"/>
        </w:rPr>
      </w:pPr>
    </w:p>
    <w:tbl>
      <w:tblPr>
        <w:tblW w:w="4998" w:type="pct"/>
        <w:jc w:val="center"/>
        <w:tblCellMar>
          <w:top w:w="105" w:type="dxa"/>
          <w:left w:w="105" w:type="dxa"/>
          <w:bottom w:w="105" w:type="dxa"/>
          <w:right w:w="105" w:type="dxa"/>
        </w:tblCellMar>
        <w:tblLook w:val="04A0" w:firstRow="1" w:lastRow="0" w:firstColumn="1" w:lastColumn="0" w:noHBand="0" w:noVBand="1"/>
      </w:tblPr>
      <w:tblGrid>
        <w:gridCol w:w="3321"/>
        <w:gridCol w:w="6383"/>
      </w:tblGrid>
      <w:tr w:rsidR="002E5019" w:rsidRPr="0037773D" w14:paraId="3CD4C99E"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556858FB"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Учреждение</w:t>
            </w:r>
          </w:p>
        </w:tc>
        <w:tc>
          <w:tcPr>
            <w:tcW w:w="3289" w:type="pct"/>
            <w:tcBorders>
              <w:top w:val="single" w:sz="6" w:space="0" w:color="000000"/>
              <w:left w:val="single" w:sz="6" w:space="0" w:color="000000"/>
              <w:bottom w:val="single" w:sz="6" w:space="0" w:color="000000"/>
              <w:right w:val="single" w:sz="6" w:space="0" w:color="000000"/>
            </w:tcBorders>
            <w:hideMark/>
          </w:tcPr>
          <w:p w14:paraId="1F2A8248"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Населенный пункт</w:t>
            </w:r>
          </w:p>
        </w:tc>
      </w:tr>
      <w:tr w:rsidR="002E5019" w:rsidRPr="0037773D" w14:paraId="3FDC926E"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4A47747C" w14:textId="77777777" w:rsidR="002E5019" w:rsidRPr="0037773D" w:rsidRDefault="002E5019" w:rsidP="00335FF4">
            <w:pPr>
              <w:spacing w:after="0" w:line="240" w:lineRule="auto"/>
              <w:jc w:val="center"/>
              <w:rPr>
                <w:rFonts w:ascii="Times New Roman" w:hAnsi="Times New Roman" w:cs="Times New Roman"/>
                <w:sz w:val="24"/>
                <w:szCs w:val="24"/>
              </w:rPr>
            </w:pPr>
            <w:proofErr w:type="gramStart"/>
            <w:r w:rsidRPr="0037773D">
              <w:rPr>
                <w:rFonts w:ascii="Times New Roman" w:hAnsi="Times New Roman" w:cs="Times New Roman"/>
                <w:sz w:val="24"/>
                <w:szCs w:val="24"/>
              </w:rPr>
              <w:t>МАОУ  «</w:t>
            </w:r>
            <w:proofErr w:type="gramEnd"/>
            <w:r w:rsidRPr="0037773D">
              <w:rPr>
                <w:rFonts w:ascii="Times New Roman" w:hAnsi="Times New Roman" w:cs="Times New Roman"/>
                <w:sz w:val="24"/>
                <w:szCs w:val="24"/>
              </w:rPr>
              <w:t xml:space="preserve">Урмарская СОШ               им. Г.Е. Егорова» </w:t>
            </w:r>
          </w:p>
        </w:tc>
        <w:tc>
          <w:tcPr>
            <w:tcW w:w="3289" w:type="pct"/>
            <w:tcBorders>
              <w:top w:val="single" w:sz="6" w:space="0" w:color="000000"/>
              <w:left w:val="single" w:sz="6" w:space="0" w:color="000000"/>
              <w:bottom w:val="single" w:sz="6" w:space="0" w:color="000000"/>
              <w:right w:val="single" w:sz="6" w:space="0" w:color="000000"/>
            </w:tcBorders>
            <w:hideMark/>
          </w:tcPr>
          <w:p w14:paraId="324C9AD4"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п. Урмары, д. Новое </w:t>
            </w:r>
            <w:proofErr w:type="spellStart"/>
            <w:r w:rsidRPr="0037773D">
              <w:rPr>
                <w:rFonts w:ascii="Times New Roman" w:hAnsi="Times New Roman" w:cs="Times New Roman"/>
                <w:sz w:val="24"/>
                <w:szCs w:val="24"/>
              </w:rPr>
              <w:t>Исаково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Ямбай</w:t>
            </w:r>
            <w:proofErr w:type="spellEnd"/>
          </w:p>
        </w:tc>
      </w:tr>
      <w:tr w:rsidR="002E5019" w:rsidRPr="0037773D" w14:paraId="546ABC22"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0BEA5085"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МАОУ «</w:t>
            </w:r>
            <w:proofErr w:type="spellStart"/>
            <w:r w:rsidRPr="0037773D">
              <w:rPr>
                <w:rFonts w:ascii="Times New Roman" w:hAnsi="Times New Roman" w:cs="Times New Roman"/>
                <w:sz w:val="24"/>
                <w:szCs w:val="24"/>
              </w:rPr>
              <w:t>Большеяниковская</w:t>
            </w:r>
            <w:proofErr w:type="spellEnd"/>
            <w:r w:rsidRPr="0037773D">
              <w:rPr>
                <w:rFonts w:ascii="Times New Roman" w:hAnsi="Times New Roman" w:cs="Times New Roman"/>
                <w:sz w:val="24"/>
                <w:szCs w:val="24"/>
              </w:rPr>
              <w:t xml:space="preserve"> СОШ» </w:t>
            </w:r>
          </w:p>
        </w:tc>
        <w:tc>
          <w:tcPr>
            <w:tcW w:w="3289" w:type="pct"/>
            <w:tcBorders>
              <w:top w:val="single" w:sz="6" w:space="0" w:color="000000"/>
              <w:left w:val="single" w:sz="6" w:space="0" w:color="000000"/>
              <w:bottom w:val="single" w:sz="6" w:space="0" w:color="000000"/>
              <w:right w:val="single" w:sz="6" w:space="0" w:color="000000"/>
            </w:tcBorders>
            <w:hideMark/>
          </w:tcPr>
          <w:p w14:paraId="371FA787"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Большое </w:t>
            </w:r>
            <w:proofErr w:type="spellStart"/>
            <w:r w:rsidRPr="0037773D">
              <w:rPr>
                <w:rFonts w:ascii="Times New Roman" w:hAnsi="Times New Roman" w:cs="Times New Roman"/>
                <w:sz w:val="24"/>
                <w:szCs w:val="24"/>
              </w:rPr>
              <w:t>Яниково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Карак-Сирма</w:t>
            </w:r>
            <w:proofErr w:type="spellEnd"/>
            <w:r w:rsidRPr="0037773D">
              <w:rPr>
                <w:rFonts w:ascii="Times New Roman" w:hAnsi="Times New Roman" w:cs="Times New Roman"/>
                <w:sz w:val="24"/>
                <w:szCs w:val="24"/>
              </w:rPr>
              <w:t xml:space="preserve">, д. Ст. </w:t>
            </w:r>
            <w:proofErr w:type="spellStart"/>
            <w:proofErr w:type="gramStart"/>
            <w:r w:rsidRPr="0037773D">
              <w:rPr>
                <w:rFonts w:ascii="Times New Roman" w:hAnsi="Times New Roman" w:cs="Times New Roman"/>
                <w:sz w:val="24"/>
                <w:szCs w:val="24"/>
              </w:rPr>
              <w:t>Шептахово</w:t>
            </w:r>
            <w:proofErr w:type="spellEnd"/>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Буртасы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Бишево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Шутнербоси</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Ойкасы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Шибулаты</w:t>
            </w:r>
            <w:proofErr w:type="spellEnd"/>
            <w:r w:rsidRPr="0037773D">
              <w:rPr>
                <w:rFonts w:ascii="Times New Roman" w:hAnsi="Times New Roman" w:cs="Times New Roman"/>
                <w:sz w:val="24"/>
                <w:szCs w:val="24"/>
              </w:rPr>
              <w:t xml:space="preserve"> , д. </w:t>
            </w:r>
            <w:proofErr w:type="spellStart"/>
            <w:r w:rsidRPr="0037773D">
              <w:rPr>
                <w:rFonts w:ascii="Times New Roman" w:hAnsi="Times New Roman" w:cs="Times New Roman"/>
                <w:sz w:val="24"/>
                <w:szCs w:val="24"/>
              </w:rPr>
              <w:t>Орнары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Саруй</w:t>
            </w:r>
            <w:proofErr w:type="spellEnd"/>
          </w:p>
        </w:tc>
      </w:tr>
      <w:tr w:rsidR="002E5019" w:rsidRPr="0037773D" w14:paraId="7C89E0DF"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1DC0593E"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proofErr w:type="gramStart"/>
            <w:r w:rsidRPr="0037773D">
              <w:rPr>
                <w:rFonts w:ascii="Times New Roman" w:hAnsi="Times New Roman" w:cs="Times New Roman"/>
                <w:sz w:val="24"/>
                <w:szCs w:val="24"/>
              </w:rPr>
              <w:t>Мусирминская</w:t>
            </w:r>
            <w:proofErr w:type="spellEnd"/>
            <w:r w:rsidRPr="0037773D">
              <w:rPr>
                <w:rFonts w:ascii="Times New Roman" w:hAnsi="Times New Roman" w:cs="Times New Roman"/>
                <w:sz w:val="24"/>
                <w:szCs w:val="24"/>
              </w:rPr>
              <w:t xml:space="preserve">  СОШ</w:t>
            </w:r>
            <w:proofErr w:type="gramEnd"/>
            <w:r w:rsidRPr="0037773D">
              <w:rPr>
                <w:rFonts w:ascii="Times New Roman" w:hAnsi="Times New Roman" w:cs="Times New Roman"/>
                <w:sz w:val="24"/>
                <w:szCs w:val="24"/>
              </w:rPr>
              <w:t xml:space="preserve"> им. В.Д. Николаева »</w:t>
            </w:r>
          </w:p>
        </w:tc>
        <w:tc>
          <w:tcPr>
            <w:tcW w:w="3289" w:type="pct"/>
            <w:tcBorders>
              <w:top w:val="single" w:sz="6" w:space="0" w:color="000000"/>
              <w:left w:val="single" w:sz="6" w:space="0" w:color="000000"/>
              <w:bottom w:val="single" w:sz="6" w:space="0" w:color="000000"/>
              <w:right w:val="single" w:sz="6" w:space="0" w:color="000000"/>
            </w:tcBorders>
            <w:hideMark/>
          </w:tcPr>
          <w:p w14:paraId="772C60C8"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Мусирмы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Избеби</w:t>
            </w:r>
            <w:proofErr w:type="spellEnd"/>
            <w:r w:rsidRPr="0037773D">
              <w:rPr>
                <w:rFonts w:ascii="Times New Roman" w:hAnsi="Times New Roman" w:cs="Times New Roman"/>
                <w:sz w:val="24"/>
                <w:szCs w:val="24"/>
              </w:rPr>
              <w:t xml:space="preserve">, д. Ст. Щелканы, д. Н. </w:t>
            </w:r>
            <w:proofErr w:type="gramStart"/>
            <w:r w:rsidRPr="0037773D">
              <w:rPr>
                <w:rFonts w:ascii="Times New Roman" w:hAnsi="Times New Roman" w:cs="Times New Roman"/>
                <w:sz w:val="24"/>
                <w:szCs w:val="24"/>
              </w:rPr>
              <w:t xml:space="preserve">Щелканы,   </w:t>
            </w:r>
            <w:proofErr w:type="gramEnd"/>
            <w:r w:rsidRPr="0037773D">
              <w:rPr>
                <w:rFonts w:ascii="Times New Roman" w:hAnsi="Times New Roman" w:cs="Times New Roman"/>
                <w:sz w:val="24"/>
                <w:szCs w:val="24"/>
              </w:rPr>
              <w:t xml:space="preserve">                                    д. Н. </w:t>
            </w:r>
            <w:proofErr w:type="spellStart"/>
            <w:r w:rsidRPr="0037773D">
              <w:rPr>
                <w:rFonts w:ascii="Times New Roman" w:hAnsi="Times New Roman" w:cs="Times New Roman"/>
                <w:sz w:val="24"/>
                <w:szCs w:val="24"/>
              </w:rPr>
              <w:t>Муратово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Тегешево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Козыльяры</w:t>
            </w:r>
            <w:proofErr w:type="spellEnd"/>
            <w:r>
              <w:rPr>
                <w:rFonts w:ascii="Times New Roman" w:hAnsi="Times New Roman" w:cs="Times New Roman"/>
                <w:sz w:val="24"/>
                <w:szCs w:val="24"/>
              </w:rPr>
              <w:t xml:space="preserve">, </w:t>
            </w:r>
            <w:r w:rsidRPr="00B34697">
              <w:rPr>
                <w:rFonts w:ascii="Times New Roman" w:hAnsi="Times New Roman" w:cs="Times New Roman"/>
                <w:sz w:val="24"/>
                <w:szCs w:val="24"/>
              </w:rPr>
              <w:t xml:space="preserve">с. </w:t>
            </w:r>
            <w:proofErr w:type="spellStart"/>
            <w:r w:rsidRPr="00B34697">
              <w:rPr>
                <w:rFonts w:ascii="Times New Roman" w:hAnsi="Times New Roman" w:cs="Times New Roman"/>
                <w:sz w:val="24"/>
                <w:szCs w:val="24"/>
              </w:rPr>
              <w:t>Шигали</w:t>
            </w:r>
            <w:proofErr w:type="spellEnd"/>
            <w:r w:rsidRPr="00B34697">
              <w:rPr>
                <w:rFonts w:ascii="Times New Roman" w:hAnsi="Times New Roman" w:cs="Times New Roman"/>
                <w:sz w:val="24"/>
                <w:szCs w:val="24"/>
              </w:rPr>
              <w:t xml:space="preserve">, выселок Малые </w:t>
            </w:r>
            <w:proofErr w:type="spellStart"/>
            <w:r w:rsidRPr="00B34697">
              <w:rPr>
                <w:rFonts w:ascii="Times New Roman" w:hAnsi="Times New Roman" w:cs="Times New Roman"/>
                <w:sz w:val="24"/>
                <w:szCs w:val="24"/>
              </w:rPr>
              <w:t>Шигали</w:t>
            </w:r>
            <w:proofErr w:type="spellEnd"/>
            <w:r>
              <w:rPr>
                <w:rFonts w:ascii="Times New Roman" w:hAnsi="Times New Roman" w:cs="Times New Roman"/>
                <w:sz w:val="24"/>
                <w:szCs w:val="24"/>
              </w:rPr>
              <w:t>.</w:t>
            </w:r>
            <w:r w:rsidRPr="00B34697">
              <w:rPr>
                <w:rFonts w:ascii="Times New Roman" w:hAnsi="Times New Roman" w:cs="Times New Roman"/>
                <w:sz w:val="24"/>
                <w:szCs w:val="24"/>
              </w:rPr>
              <w:t xml:space="preserve"> </w:t>
            </w:r>
          </w:p>
        </w:tc>
      </w:tr>
      <w:tr w:rsidR="002E5019" w:rsidRPr="0037773D" w14:paraId="26B7ED16"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5084D3E8"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Шоркистринская</w:t>
            </w:r>
            <w:proofErr w:type="spellEnd"/>
            <w:r w:rsidRPr="0037773D">
              <w:rPr>
                <w:rFonts w:ascii="Times New Roman" w:hAnsi="Times New Roman" w:cs="Times New Roman"/>
                <w:sz w:val="24"/>
                <w:szCs w:val="24"/>
              </w:rPr>
              <w:t xml:space="preserve"> СОШ»</w:t>
            </w:r>
          </w:p>
        </w:tc>
        <w:tc>
          <w:tcPr>
            <w:tcW w:w="3289" w:type="pct"/>
            <w:tcBorders>
              <w:top w:val="single" w:sz="6" w:space="0" w:color="000000"/>
              <w:left w:val="single" w:sz="6" w:space="0" w:color="000000"/>
              <w:bottom w:val="single" w:sz="6" w:space="0" w:color="000000"/>
              <w:right w:val="single" w:sz="6" w:space="0" w:color="000000"/>
            </w:tcBorders>
          </w:tcPr>
          <w:p w14:paraId="12C23FBB"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с. </w:t>
            </w:r>
            <w:proofErr w:type="spellStart"/>
            <w:r w:rsidRPr="0037773D">
              <w:rPr>
                <w:rFonts w:ascii="Times New Roman" w:hAnsi="Times New Roman" w:cs="Times New Roman"/>
                <w:sz w:val="24"/>
                <w:szCs w:val="24"/>
              </w:rPr>
              <w:t>Шоркистры</w:t>
            </w:r>
            <w:proofErr w:type="spellEnd"/>
            <w:r w:rsidRPr="0037773D">
              <w:rPr>
                <w:rFonts w:ascii="Times New Roman" w:hAnsi="Times New Roman" w:cs="Times New Roman"/>
                <w:sz w:val="24"/>
                <w:szCs w:val="24"/>
              </w:rPr>
              <w:t xml:space="preserve">, станция </w:t>
            </w:r>
            <w:proofErr w:type="spellStart"/>
            <w:r w:rsidRPr="0037773D">
              <w:rPr>
                <w:rFonts w:ascii="Times New Roman" w:hAnsi="Times New Roman" w:cs="Times New Roman"/>
                <w:sz w:val="24"/>
                <w:szCs w:val="24"/>
              </w:rPr>
              <w:t>Шоркистры</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Хоруй</w:t>
            </w:r>
            <w:proofErr w:type="spellEnd"/>
            <w:r w:rsidRPr="0037773D">
              <w:rPr>
                <w:rFonts w:ascii="Times New Roman" w:hAnsi="Times New Roman" w:cs="Times New Roman"/>
                <w:sz w:val="24"/>
                <w:szCs w:val="24"/>
              </w:rPr>
              <w:t xml:space="preserve">, д. И. </w:t>
            </w:r>
            <w:proofErr w:type="spellStart"/>
            <w:r w:rsidRPr="0037773D">
              <w:rPr>
                <w:rFonts w:ascii="Times New Roman" w:hAnsi="Times New Roman" w:cs="Times New Roman"/>
                <w:sz w:val="24"/>
                <w:szCs w:val="24"/>
              </w:rPr>
              <w:t>Атаево</w:t>
            </w:r>
            <w:proofErr w:type="spellEnd"/>
          </w:p>
          <w:p w14:paraId="4113913F" w14:textId="77777777" w:rsidR="002E5019" w:rsidRPr="0037773D" w:rsidRDefault="002E5019" w:rsidP="00335FF4">
            <w:pPr>
              <w:spacing w:after="0" w:line="240" w:lineRule="auto"/>
              <w:rPr>
                <w:rFonts w:ascii="Times New Roman" w:hAnsi="Times New Roman" w:cs="Times New Roman"/>
                <w:sz w:val="24"/>
                <w:szCs w:val="24"/>
              </w:rPr>
            </w:pPr>
          </w:p>
        </w:tc>
      </w:tr>
      <w:tr w:rsidR="002E5019" w:rsidRPr="0037773D" w14:paraId="6347E583"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790F3E9A"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proofErr w:type="gramStart"/>
            <w:r w:rsidRPr="0037773D">
              <w:rPr>
                <w:rFonts w:ascii="Times New Roman" w:hAnsi="Times New Roman" w:cs="Times New Roman"/>
                <w:sz w:val="24"/>
                <w:szCs w:val="24"/>
              </w:rPr>
              <w:t>Староурмарская</w:t>
            </w:r>
            <w:proofErr w:type="spellEnd"/>
            <w:r w:rsidRPr="0037773D">
              <w:rPr>
                <w:rFonts w:ascii="Times New Roman" w:hAnsi="Times New Roman" w:cs="Times New Roman"/>
                <w:sz w:val="24"/>
                <w:szCs w:val="24"/>
              </w:rPr>
              <w:t xml:space="preserve">  СОШ</w:t>
            </w:r>
            <w:proofErr w:type="gramEnd"/>
            <w:r w:rsidRPr="0037773D">
              <w:rPr>
                <w:rFonts w:ascii="Times New Roman" w:hAnsi="Times New Roman" w:cs="Times New Roman"/>
                <w:sz w:val="24"/>
                <w:szCs w:val="24"/>
              </w:rPr>
              <w:t>»</w:t>
            </w:r>
          </w:p>
        </w:tc>
        <w:tc>
          <w:tcPr>
            <w:tcW w:w="3289" w:type="pct"/>
            <w:tcBorders>
              <w:top w:val="single" w:sz="6" w:space="0" w:color="000000"/>
              <w:left w:val="single" w:sz="6" w:space="0" w:color="000000"/>
              <w:bottom w:val="single" w:sz="6" w:space="0" w:color="000000"/>
              <w:right w:val="single" w:sz="6" w:space="0" w:color="000000"/>
            </w:tcBorders>
            <w:hideMark/>
          </w:tcPr>
          <w:p w14:paraId="58E1A370"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д. Старые Урмары</w:t>
            </w:r>
          </w:p>
        </w:tc>
      </w:tr>
      <w:tr w:rsidR="002E5019" w:rsidRPr="0037773D" w14:paraId="5768D1F3"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tcPr>
          <w:p w14:paraId="583CCD06"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Челкасинская</w:t>
            </w:r>
            <w:proofErr w:type="spellEnd"/>
            <w:r w:rsidRPr="0037773D">
              <w:rPr>
                <w:rFonts w:ascii="Times New Roman" w:hAnsi="Times New Roman" w:cs="Times New Roman"/>
                <w:sz w:val="24"/>
                <w:szCs w:val="24"/>
              </w:rPr>
              <w:t xml:space="preserve"> СОШ»</w:t>
            </w:r>
          </w:p>
        </w:tc>
        <w:tc>
          <w:tcPr>
            <w:tcW w:w="3289" w:type="pct"/>
            <w:tcBorders>
              <w:top w:val="single" w:sz="6" w:space="0" w:color="000000"/>
              <w:left w:val="single" w:sz="6" w:space="0" w:color="000000"/>
              <w:bottom w:val="single" w:sz="6" w:space="0" w:color="000000"/>
              <w:right w:val="single" w:sz="6" w:space="0" w:color="000000"/>
            </w:tcBorders>
          </w:tcPr>
          <w:p w14:paraId="2F923161"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proofErr w:type="gramStart"/>
            <w:r w:rsidRPr="0037773D">
              <w:rPr>
                <w:rFonts w:ascii="Times New Roman" w:hAnsi="Times New Roman" w:cs="Times New Roman"/>
                <w:sz w:val="24"/>
                <w:szCs w:val="24"/>
              </w:rPr>
              <w:t>Челкасы</w:t>
            </w:r>
            <w:proofErr w:type="spellEnd"/>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Анаткасы</w:t>
            </w:r>
            <w:proofErr w:type="spellEnd"/>
            <w:r w:rsidRPr="0037773D">
              <w:rPr>
                <w:rFonts w:ascii="Times New Roman" w:hAnsi="Times New Roman" w:cs="Times New Roman"/>
                <w:sz w:val="24"/>
                <w:szCs w:val="24"/>
              </w:rPr>
              <w:t xml:space="preserve">, д. Новое </w:t>
            </w:r>
            <w:proofErr w:type="spellStart"/>
            <w:r w:rsidRPr="0037773D">
              <w:rPr>
                <w:rFonts w:ascii="Times New Roman" w:hAnsi="Times New Roman" w:cs="Times New Roman"/>
                <w:sz w:val="24"/>
                <w:szCs w:val="24"/>
              </w:rPr>
              <w:t>Шептахово</w:t>
            </w:r>
            <w:proofErr w:type="spellEnd"/>
          </w:p>
          <w:p w14:paraId="167D13AF"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proofErr w:type="gramStart"/>
            <w:r w:rsidRPr="0037773D">
              <w:rPr>
                <w:rFonts w:ascii="Times New Roman" w:hAnsi="Times New Roman" w:cs="Times New Roman"/>
                <w:sz w:val="24"/>
                <w:szCs w:val="24"/>
              </w:rPr>
              <w:t>Кульгеши</w:t>
            </w:r>
            <w:proofErr w:type="spellEnd"/>
            <w:r w:rsidRPr="0037773D">
              <w:rPr>
                <w:rFonts w:ascii="Times New Roman" w:hAnsi="Times New Roman" w:cs="Times New Roman"/>
                <w:sz w:val="24"/>
                <w:szCs w:val="24"/>
              </w:rPr>
              <w:t xml:space="preserve"> ,</w:t>
            </w:r>
            <w:proofErr w:type="gram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Тансарино</w:t>
            </w:r>
            <w:proofErr w:type="spellEnd"/>
            <w:r w:rsidRPr="0037773D">
              <w:rPr>
                <w:rFonts w:ascii="Times New Roman" w:hAnsi="Times New Roman" w:cs="Times New Roman"/>
                <w:sz w:val="24"/>
                <w:szCs w:val="24"/>
              </w:rPr>
              <w:t xml:space="preserve">, д. </w:t>
            </w:r>
            <w:proofErr w:type="spellStart"/>
            <w:r w:rsidRPr="0037773D">
              <w:rPr>
                <w:rFonts w:ascii="Times New Roman" w:hAnsi="Times New Roman" w:cs="Times New Roman"/>
                <w:sz w:val="24"/>
                <w:szCs w:val="24"/>
              </w:rPr>
              <w:t>Чегедуево</w:t>
            </w:r>
            <w:proofErr w:type="spellEnd"/>
            <w:r w:rsidRPr="0037773D">
              <w:rPr>
                <w:rFonts w:ascii="Times New Roman" w:hAnsi="Times New Roman" w:cs="Times New Roman"/>
                <w:sz w:val="24"/>
                <w:szCs w:val="24"/>
              </w:rPr>
              <w:t xml:space="preserve"> ,                                           д. </w:t>
            </w:r>
            <w:proofErr w:type="spellStart"/>
            <w:r w:rsidRPr="0037773D">
              <w:rPr>
                <w:rFonts w:ascii="Times New Roman" w:hAnsi="Times New Roman" w:cs="Times New Roman"/>
                <w:sz w:val="24"/>
                <w:szCs w:val="24"/>
              </w:rPr>
              <w:t>Ситмиши</w:t>
            </w:r>
            <w:proofErr w:type="spellEnd"/>
            <w:r w:rsidRPr="0037773D">
              <w:rPr>
                <w:rFonts w:ascii="Times New Roman" w:hAnsi="Times New Roman" w:cs="Times New Roman"/>
                <w:sz w:val="24"/>
                <w:szCs w:val="24"/>
              </w:rPr>
              <w:t xml:space="preserve"> </w:t>
            </w:r>
          </w:p>
        </w:tc>
      </w:tr>
      <w:tr w:rsidR="002E5019" w:rsidRPr="0037773D" w14:paraId="7741C240"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6B4B4C03"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Арабосинская</w:t>
            </w:r>
            <w:proofErr w:type="spellEnd"/>
            <w:r w:rsidRPr="0037773D">
              <w:rPr>
                <w:rFonts w:ascii="Times New Roman" w:hAnsi="Times New Roman" w:cs="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14:paraId="42B00F24"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Арабоси</w:t>
            </w:r>
            <w:proofErr w:type="spellEnd"/>
            <w:r w:rsidRPr="0037773D">
              <w:rPr>
                <w:rFonts w:ascii="Times New Roman" w:hAnsi="Times New Roman" w:cs="Times New Roman"/>
                <w:sz w:val="24"/>
                <w:szCs w:val="24"/>
              </w:rPr>
              <w:t xml:space="preserve"> [4]</w:t>
            </w:r>
          </w:p>
        </w:tc>
      </w:tr>
      <w:tr w:rsidR="002E5019" w:rsidRPr="0037773D" w14:paraId="75229964"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30C5F9DA" w14:textId="77777777" w:rsidR="002E5019" w:rsidRPr="0037773D" w:rsidRDefault="002E5019" w:rsidP="00335FF4">
            <w:pPr>
              <w:spacing w:after="0" w:line="240" w:lineRule="auto"/>
              <w:jc w:val="center"/>
              <w:rPr>
                <w:rFonts w:ascii="Times New Roman" w:hAnsi="Times New Roman" w:cs="Times New Roman"/>
                <w:sz w:val="24"/>
                <w:szCs w:val="24"/>
              </w:rPr>
            </w:pPr>
            <w:r w:rsidRPr="0037773D">
              <w:rPr>
                <w:rFonts w:ascii="Times New Roman" w:hAnsi="Times New Roman" w:cs="Times New Roman"/>
                <w:sz w:val="24"/>
                <w:szCs w:val="24"/>
              </w:rPr>
              <w:t>МБОУ «</w:t>
            </w:r>
            <w:proofErr w:type="spellStart"/>
            <w:r w:rsidRPr="0037773D">
              <w:rPr>
                <w:rFonts w:ascii="Times New Roman" w:hAnsi="Times New Roman" w:cs="Times New Roman"/>
                <w:sz w:val="24"/>
                <w:szCs w:val="24"/>
              </w:rPr>
              <w:t>Кудеснерская</w:t>
            </w:r>
            <w:proofErr w:type="spellEnd"/>
            <w:r w:rsidRPr="0037773D">
              <w:rPr>
                <w:rFonts w:ascii="Times New Roman" w:hAnsi="Times New Roman" w:cs="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14:paraId="360EE98D" w14:textId="77777777" w:rsidR="002E5019" w:rsidRPr="0037773D" w:rsidRDefault="002E5019" w:rsidP="00335FF4">
            <w:pPr>
              <w:spacing w:after="0" w:line="240" w:lineRule="auto"/>
              <w:rPr>
                <w:rFonts w:ascii="Times New Roman" w:hAnsi="Times New Roman" w:cs="Times New Roman"/>
                <w:sz w:val="24"/>
                <w:szCs w:val="24"/>
              </w:rPr>
            </w:pPr>
            <w:r w:rsidRPr="0037773D">
              <w:rPr>
                <w:rFonts w:ascii="Times New Roman" w:hAnsi="Times New Roman" w:cs="Times New Roman"/>
                <w:sz w:val="24"/>
                <w:szCs w:val="24"/>
              </w:rPr>
              <w:t xml:space="preserve">д. </w:t>
            </w:r>
            <w:proofErr w:type="spellStart"/>
            <w:r w:rsidRPr="0037773D">
              <w:rPr>
                <w:rFonts w:ascii="Times New Roman" w:hAnsi="Times New Roman" w:cs="Times New Roman"/>
                <w:sz w:val="24"/>
                <w:szCs w:val="24"/>
              </w:rPr>
              <w:t>Кудеснеры</w:t>
            </w:r>
            <w:proofErr w:type="spellEnd"/>
            <w:r w:rsidRPr="0037773D">
              <w:rPr>
                <w:rFonts w:ascii="Times New Roman" w:hAnsi="Times New Roman" w:cs="Times New Roman"/>
                <w:sz w:val="24"/>
                <w:szCs w:val="24"/>
              </w:rPr>
              <w:t xml:space="preserve"> [3]</w:t>
            </w:r>
          </w:p>
        </w:tc>
      </w:tr>
      <w:tr w:rsidR="002E5019" w:rsidRPr="009013DF" w14:paraId="3491D9BD"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4B6382FE" w14:textId="77777777" w:rsidR="002E5019" w:rsidRPr="009013DF" w:rsidRDefault="002E5019" w:rsidP="00335FF4">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Синекинчерская</w:t>
            </w:r>
            <w:proofErr w:type="spellEnd"/>
            <w:r w:rsidRPr="009013DF">
              <w:rPr>
                <w:rFonts w:ascii="Times New Roman" w:hAnsi="Times New Roman"/>
                <w:sz w:val="24"/>
                <w:szCs w:val="24"/>
              </w:rPr>
              <w:t xml:space="preserve"> </w:t>
            </w:r>
            <w:proofErr w:type="gramStart"/>
            <w:r w:rsidRPr="009013DF">
              <w:rPr>
                <w:rFonts w:ascii="Times New Roman" w:hAnsi="Times New Roman"/>
                <w:sz w:val="24"/>
                <w:szCs w:val="24"/>
              </w:rPr>
              <w:t>ООШ  им.</w:t>
            </w:r>
            <w:proofErr w:type="gramEnd"/>
            <w:r w:rsidRPr="009013DF">
              <w:rPr>
                <w:rFonts w:ascii="Times New Roman" w:hAnsi="Times New Roman"/>
                <w:sz w:val="24"/>
                <w:szCs w:val="24"/>
              </w:rPr>
              <w:t xml:space="preserve"> М.Н. Юхмы»</w:t>
            </w:r>
          </w:p>
        </w:tc>
        <w:tc>
          <w:tcPr>
            <w:tcW w:w="3289" w:type="pct"/>
            <w:tcBorders>
              <w:top w:val="single" w:sz="6" w:space="0" w:color="000000"/>
              <w:left w:val="single" w:sz="6" w:space="0" w:color="000000"/>
              <w:bottom w:val="single" w:sz="6" w:space="0" w:color="000000"/>
              <w:right w:val="single" w:sz="6" w:space="0" w:color="000000"/>
            </w:tcBorders>
            <w:hideMark/>
          </w:tcPr>
          <w:p w14:paraId="43A5393E" w14:textId="77777777" w:rsidR="002E5019" w:rsidRPr="009013DF" w:rsidRDefault="002E5019" w:rsidP="00335FF4">
            <w:pPr>
              <w:spacing w:after="0" w:line="240" w:lineRule="auto"/>
              <w:rPr>
                <w:rFonts w:ascii="Times New Roman" w:hAnsi="Times New Roman"/>
                <w:sz w:val="24"/>
                <w:szCs w:val="24"/>
              </w:rPr>
            </w:pPr>
            <w:r w:rsidRPr="009013DF">
              <w:rPr>
                <w:rFonts w:ascii="Times New Roman" w:hAnsi="Times New Roman"/>
                <w:sz w:val="24"/>
                <w:szCs w:val="24"/>
              </w:rPr>
              <w:t>д. Сине-</w:t>
            </w:r>
            <w:proofErr w:type="spellStart"/>
            <w:r w:rsidRPr="009013DF">
              <w:rPr>
                <w:rFonts w:ascii="Times New Roman" w:hAnsi="Times New Roman"/>
                <w:sz w:val="24"/>
                <w:szCs w:val="24"/>
              </w:rPr>
              <w:t>Кинчеры</w:t>
            </w:r>
            <w:proofErr w:type="spellEnd"/>
            <w:r w:rsidRPr="009013DF">
              <w:rPr>
                <w:rFonts w:ascii="Times New Roman" w:hAnsi="Times New Roman"/>
                <w:sz w:val="24"/>
                <w:szCs w:val="24"/>
              </w:rPr>
              <w:t xml:space="preserve"> [2], Старое </w:t>
            </w:r>
            <w:proofErr w:type="spellStart"/>
            <w:r w:rsidRPr="009013DF">
              <w:rPr>
                <w:rFonts w:ascii="Times New Roman" w:hAnsi="Times New Roman"/>
                <w:sz w:val="24"/>
                <w:szCs w:val="24"/>
              </w:rPr>
              <w:t>Янситово</w:t>
            </w:r>
            <w:proofErr w:type="spellEnd"/>
            <w:r w:rsidRPr="009013DF">
              <w:rPr>
                <w:rFonts w:ascii="Times New Roman" w:hAnsi="Times New Roman"/>
                <w:sz w:val="24"/>
                <w:szCs w:val="24"/>
              </w:rPr>
              <w:t xml:space="preserve"> [2]</w:t>
            </w:r>
          </w:p>
        </w:tc>
      </w:tr>
      <w:tr w:rsidR="002E5019" w:rsidRPr="009013DF" w14:paraId="62FBB36E"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5A5AF5CF" w14:textId="77777777" w:rsidR="002E5019" w:rsidRPr="009013DF" w:rsidRDefault="002E5019" w:rsidP="00335FF4">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Ковалинская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14:paraId="6E94F158" w14:textId="77777777" w:rsidR="002E5019" w:rsidRPr="009013DF" w:rsidRDefault="002E5019" w:rsidP="00335FF4">
            <w:pPr>
              <w:spacing w:after="0" w:line="240" w:lineRule="auto"/>
              <w:rPr>
                <w:rFonts w:ascii="Times New Roman" w:hAnsi="Times New Roman"/>
                <w:sz w:val="24"/>
                <w:szCs w:val="24"/>
              </w:rPr>
            </w:pPr>
            <w:r w:rsidRPr="009013DF">
              <w:rPr>
                <w:rFonts w:ascii="Times New Roman" w:hAnsi="Times New Roman"/>
                <w:sz w:val="24"/>
                <w:szCs w:val="24"/>
              </w:rPr>
              <w:t xml:space="preserve">д. Ковали [1], д. </w:t>
            </w:r>
            <w:proofErr w:type="spellStart"/>
            <w:r w:rsidRPr="009013DF">
              <w:rPr>
                <w:rFonts w:ascii="Times New Roman" w:hAnsi="Times New Roman"/>
                <w:sz w:val="24"/>
                <w:szCs w:val="24"/>
              </w:rPr>
              <w:t>Ст.Муратово</w:t>
            </w:r>
            <w:proofErr w:type="spellEnd"/>
            <w:r w:rsidRPr="009013DF">
              <w:rPr>
                <w:rFonts w:ascii="Times New Roman" w:hAnsi="Times New Roman"/>
                <w:sz w:val="24"/>
                <w:szCs w:val="24"/>
              </w:rPr>
              <w:t xml:space="preserve"> [1], д. </w:t>
            </w:r>
            <w:proofErr w:type="spellStart"/>
            <w:r w:rsidRPr="009013DF">
              <w:rPr>
                <w:rFonts w:ascii="Times New Roman" w:hAnsi="Times New Roman"/>
                <w:sz w:val="24"/>
                <w:szCs w:val="24"/>
              </w:rPr>
              <w:t>Систеби</w:t>
            </w:r>
            <w:proofErr w:type="spellEnd"/>
            <w:r w:rsidRPr="009013DF">
              <w:rPr>
                <w:rFonts w:ascii="Times New Roman" w:hAnsi="Times New Roman"/>
                <w:sz w:val="24"/>
                <w:szCs w:val="24"/>
              </w:rPr>
              <w:t xml:space="preserve"> [1</w:t>
            </w:r>
            <w:proofErr w:type="gramStart"/>
            <w:r w:rsidRPr="009013DF">
              <w:rPr>
                <w:rFonts w:ascii="Times New Roman" w:hAnsi="Times New Roman"/>
                <w:sz w:val="24"/>
                <w:szCs w:val="24"/>
              </w:rPr>
              <w:t xml:space="preserve">],   </w:t>
            </w:r>
            <w:proofErr w:type="gramEnd"/>
            <w:r w:rsidRPr="009013DF">
              <w:rPr>
                <w:rFonts w:ascii="Times New Roman" w:hAnsi="Times New Roman"/>
                <w:sz w:val="24"/>
                <w:szCs w:val="24"/>
              </w:rPr>
              <w:t xml:space="preserve">                  д. </w:t>
            </w:r>
            <w:proofErr w:type="spellStart"/>
            <w:r w:rsidRPr="009013DF">
              <w:rPr>
                <w:rFonts w:ascii="Times New Roman" w:hAnsi="Times New Roman"/>
                <w:sz w:val="24"/>
                <w:szCs w:val="24"/>
              </w:rPr>
              <w:t>Чирш-Сирма</w:t>
            </w:r>
            <w:proofErr w:type="spellEnd"/>
            <w:r w:rsidRPr="009013DF">
              <w:rPr>
                <w:rFonts w:ascii="Times New Roman" w:hAnsi="Times New Roman"/>
                <w:sz w:val="24"/>
                <w:szCs w:val="24"/>
              </w:rPr>
              <w:t xml:space="preserve"> [1],  д. Буинск [1]</w:t>
            </w:r>
          </w:p>
        </w:tc>
      </w:tr>
      <w:tr w:rsidR="002E5019" w:rsidRPr="009013DF" w14:paraId="2DABFCFE"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6D1F638B" w14:textId="77777777" w:rsidR="002E5019" w:rsidRPr="009013DF" w:rsidRDefault="002E5019" w:rsidP="00335FF4">
            <w:pPr>
              <w:spacing w:after="0" w:line="240" w:lineRule="auto"/>
              <w:jc w:val="center"/>
              <w:rPr>
                <w:rFonts w:ascii="Times New Roman" w:hAnsi="Times New Roman"/>
                <w:sz w:val="24"/>
                <w:szCs w:val="24"/>
              </w:rPr>
            </w:pPr>
            <w:r w:rsidRPr="009013DF">
              <w:rPr>
                <w:rFonts w:ascii="Times New Roman" w:hAnsi="Times New Roman"/>
                <w:sz w:val="24"/>
                <w:szCs w:val="24"/>
              </w:rPr>
              <w:t>МБОУ «</w:t>
            </w:r>
            <w:proofErr w:type="spellStart"/>
            <w:r w:rsidRPr="009013DF">
              <w:rPr>
                <w:rFonts w:ascii="Times New Roman" w:hAnsi="Times New Roman"/>
                <w:sz w:val="24"/>
                <w:szCs w:val="24"/>
              </w:rPr>
              <w:t>Чубаевская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14:paraId="683AAA81" w14:textId="77777777" w:rsidR="002E5019" w:rsidRPr="009013DF" w:rsidRDefault="002E5019" w:rsidP="00335FF4">
            <w:pPr>
              <w:spacing w:after="0" w:line="240" w:lineRule="auto"/>
              <w:rPr>
                <w:rFonts w:ascii="Times New Roman" w:hAnsi="Times New Roman"/>
                <w:sz w:val="24"/>
                <w:szCs w:val="24"/>
              </w:rPr>
            </w:pPr>
            <w:r w:rsidRPr="009013DF">
              <w:rPr>
                <w:rFonts w:ascii="Times New Roman" w:hAnsi="Times New Roman"/>
                <w:sz w:val="24"/>
                <w:szCs w:val="24"/>
              </w:rPr>
              <w:t xml:space="preserve">д. </w:t>
            </w:r>
            <w:proofErr w:type="spellStart"/>
            <w:r w:rsidRPr="009013DF">
              <w:rPr>
                <w:rFonts w:ascii="Times New Roman" w:hAnsi="Times New Roman"/>
                <w:sz w:val="24"/>
                <w:szCs w:val="24"/>
              </w:rPr>
              <w:t>Чубаево</w:t>
            </w:r>
            <w:proofErr w:type="spellEnd"/>
            <w:r w:rsidRPr="009013DF">
              <w:rPr>
                <w:rFonts w:ascii="Times New Roman" w:hAnsi="Times New Roman"/>
                <w:sz w:val="24"/>
                <w:szCs w:val="24"/>
              </w:rPr>
              <w:t xml:space="preserve"> [1], с. </w:t>
            </w:r>
            <w:proofErr w:type="spellStart"/>
            <w:r w:rsidRPr="009013DF">
              <w:rPr>
                <w:rFonts w:ascii="Times New Roman" w:hAnsi="Times New Roman"/>
                <w:sz w:val="24"/>
                <w:szCs w:val="24"/>
              </w:rPr>
              <w:t>Батеево</w:t>
            </w:r>
            <w:proofErr w:type="spellEnd"/>
            <w:r w:rsidRPr="009013DF">
              <w:rPr>
                <w:rFonts w:ascii="Times New Roman" w:hAnsi="Times New Roman"/>
                <w:sz w:val="24"/>
                <w:szCs w:val="24"/>
              </w:rPr>
              <w:t xml:space="preserve"> [1]</w:t>
            </w:r>
          </w:p>
        </w:tc>
      </w:tr>
      <w:tr w:rsidR="002E5019" w:rsidRPr="009013DF" w14:paraId="7FD4F05E" w14:textId="77777777" w:rsidTr="00335FF4">
        <w:trPr>
          <w:jc w:val="center"/>
        </w:trPr>
        <w:tc>
          <w:tcPr>
            <w:tcW w:w="1711" w:type="pct"/>
            <w:tcBorders>
              <w:top w:val="single" w:sz="6" w:space="0" w:color="000000"/>
              <w:left w:val="single" w:sz="6" w:space="0" w:color="000000"/>
              <w:bottom w:val="single" w:sz="6" w:space="0" w:color="000000"/>
              <w:right w:val="single" w:sz="6" w:space="0" w:color="000000"/>
            </w:tcBorders>
            <w:hideMark/>
          </w:tcPr>
          <w:p w14:paraId="3A1565DB" w14:textId="77777777" w:rsidR="002E5019" w:rsidRPr="009013DF" w:rsidRDefault="002E5019" w:rsidP="00335FF4">
            <w:pPr>
              <w:spacing w:after="0" w:line="240" w:lineRule="auto"/>
              <w:jc w:val="center"/>
              <w:rPr>
                <w:rFonts w:ascii="Times New Roman" w:hAnsi="Times New Roman"/>
                <w:sz w:val="24"/>
                <w:szCs w:val="24"/>
              </w:rPr>
            </w:pPr>
            <w:r w:rsidRPr="009013DF">
              <w:rPr>
                <w:rFonts w:ascii="Times New Roman" w:hAnsi="Times New Roman"/>
                <w:sz w:val="24"/>
                <w:szCs w:val="24"/>
              </w:rPr>
              <w:t>МАОУ «</w:t>
            </w:r>
            <w:proofErr w:type="spellStart"/>
            <w:r w:rsidRPr="009013DF">
              <w:rPr>
                <w:rFonts w:ascii="Times New Roman" w:hAnsi="Times New Roman"/>
                <w:sz w:val="24"/>
                <w:szCs w:val="24"/>
              </w:rPr>
              <w:t>Шихабыловская</w:t>
            </w:r>
            <w:proofErr w:type="spellEnd"/>
            <w:r w:rsidRPr="009013DF">
              <w:rPr>
                <w:rFonts w:ascii="Times New Roman" w:hAnsi="Times New Roman"/>
                <w:sz w:val="24"/>
                <w:szCs w:val="24"/>
              </w:rPr>
              <w:t xml:space="preserve"> ООШ»</w:t>
            </w:r>
          </w:p>
        </w:tc>
        <w:tc>
          <w:tcPr>
            <w:tcW w:w="3289" w:type="pct"/>
            <w:tcBorders>
              <w:top w:val="single" w:sz="6" w:space="0" w:color="000000"/>
              <w:left w:val="single" w:sz="6" w:space="0" w:color="000000"/>
              <w:bottom w:val="single" w:sz="6" w:space="0" w:color="000000"/>
              <w:right w:val="single" w:sz="6" w:space="0" w:color="000000"/>
            </w:tcBorders>
            <w:hideMark/>
          </w:tcPr>
          <w:p w14:paraId="61F14445" w14:textId="77777777" w:rsidR="002E5019" w:rsidRPr="009013DF" w:rsidRDefault="002E5019" w:rsidP="00335FF4">
            <w:pPr>
              <w:spacing w:after="0" w:line="240" w:lineRule="auto"/>
              <w:rPr>
                <w:rFonts w:ascii="Times New Roman" w:hAnsi="Times New Roman"/>
                <w:sz w:val="24"/>
                <w:szCs w:val="24"/>
              </w:rPr>
            </w:pPr>
            <w:r w:rsidRPr="009013DF">
              <w:rPr>
                <w:rFonts w:ascii="Times New Roman" w:hAnsi="Times New Roman"/>
                <w:sz w:val="24"/>
                <w:szCs w:val="24"/>
              </w:rPr>
              <w:t xml:space="preserve">д. </w:t>
            </w:r>
            <w:proofErr w:type="spellStart"/>
            <w:r w:rsidRPr="009013DF">
              <w:rPr>
                <w:rFonts w:ascii="Times New Roman" w:hAnsi="Times New Roman"/>
                <w:sz w:val="24"/>
                <w:szCs w:val="24"/>
              </w:rPr>
              <w:t>Шихабылово</w:t>
            </w:r>
            <w:proofErr w:type="spellEnd"/>
            <w:r w:rsidRPr="009013DF">
              <w:rPr>
                <w:rFonts w:ascii="Times New Roman" w:hAnsi="Times New Roman"/>
                <w:sz w:val="24"/>
                <w:szCs w:val="24"/>
              </w:rPr>
              <w:t xml:space="preserve"> [2], д. Вознесенск [2], д. Б. </w:t>
            </w:r>
            <w:proofErr w:type="spellStart"/>
            <w:r w:rsidRPr="009013DF">
              <w:rPr>
                <w:rFonts w:ascii="Times New Roman" w:hAnsi="Times New Roman"/>
                <w:sz w:val="24"/>
                <w:szCs w:val="24"/>
              </w:rPr>
              <w:t>Чаки</w:t>
            </w:r>
            <w:proofErr w:type="spellEnd"/>
            <w:r w:rsidRPr="009013DF">
              <w:rPr>
                <w:rFonts w:ascii="Times New Roman" w:hAnsi="Times New Roman"/>
                <w:sz w:val="24"/>
                <w:szCs w:val="24"/>
              </w:rPr>
              <w:t xml:space="preserve"> [2</w:t>
            </w:r>
            <w:proofErr w:type="gramStart"/>
            <w:r w:rsidRPr="009013DF">
              <w:rPr>
                <w:rFonts w:ascii="Times New Roman" w:hAnsi="Times New Roman"/>
                <w:sz w:val="24"/>
                <w:szCs w:val="24"/>
              </w:rPr>
              <w:t xml:space="preserve">],   </w:t>
            </w:r>
            <w:proofErr w:type="gramEnd"/>
            <w:r w:rsidRPr="009013DF">
              <w:rPr>
                <w:rFonts w:ascii="Times New Roman" w:hAnsi="Times New Roman"/>
                <w:sz w:val="24"/>
                <w:szCs w:val="24"/>
              </w:rPr>
              <w:t xml:space="preserve">                    д. М. </w:t>
            </w:r>
            <w:proofErr w:type="spellStart"/>
            <w:r w:rsidRPr="009013DF">
              <w:rPr>
                <w:rFonts w:ascii="Times New Roman" w:hAnsi="Times New Roman"/>
                <w:sz w:val="24"/>
                <w:szCs w:val="24"/>
              </w:rPr>
              <w:t>Чаки</w:t>
            </w:r>
            <w:proofErr w:type="spellEnd"/>
            <w:r w:rsidRPr="009013DF">
              <w:rPr>
                <w:rFonts w:ascii="Times New Roman" w:hAnsi="Times New Roman"/>
                <w:sz w:val="24"/>
                <w:szCs w:val="24"/>
              </w:rPr>
              <w:t xml:space="preserve"> [2],  д. </w:t>
            </w:r>
            <w:proofErr w:type="spellStart"/>
            <w:r w:rsidRPr="009013DF">
              <w:rPr>
                <w:rFonts w:ascii="Times New Roman" w:hAnsi="Times New Roman"/>
                <w:sz w:val="24"/>
                <w:szCs w:val="24"/>
              </w:rPr>
              <w:t>Атнаши</w:t>
            </w:r>
            <w:proofErr w:type="spellEnd"/>
            <w:r w:rsidRPr="009013DF">
              <w:rPr>
                <w:rFonts w:ascii="Times New Roman" w:hAnsi="Times New Roman"/>
                <w:sz w:val="24"/>
                <w:szCs w:val="24"/>
              </w:rPr>
              <w:t xml:space="preserve"> [2], д. Малое </w:t>
            </w:r>
            <w:proofErr w:type="spellStart"/>
            <w:r w:rsidRPr="009013DF">
              <w:rPr>
                <w:rFonts w:ascii="Times New Roman" w:hAnsi="Times New Roman"/>
                <w:sz w:val="24"/>
                <w:szCs w:val="24"/>
              </w:rPr>
              <w:t>Яниково</w:t>
            </w:r>
            <w:proofErr w:type="spellEnd"/>
            <w:r w:rsidRPr="009013DF">
              <w:rPr>
                <w:rFonts w:ascii="Times New Roman" w:hAnsi="Times New Roman"/>
                <w:sz w:val="24"/>
                <w:szCs w:val="24"/>
              </w:rPr>
              <w:t xml:space="preserve"> [2]</w:t>
            </w:r>
          </w:p>
        </w:tc>
      </w:tr>
    </w:tbl>
    <w:p w14:paraId="2716362B" w14:textId="77777777" w:rsidR="002E5019" w:rsidRPr="00D15AD9" w:rsidRDefault="002E5019" w:rsidP="002E5019">
      <w:pPr>
        <w:spacing w:after="0" w:line="240" w:lineRule="auto"/>
        <w:rPr>
          <w:rFonts w:ascii="Times New Roman" w:hAnsi="Times New Roman"/>
          <w:sz w:val="24"/>
          <w:szCs w:val="24"/>
        </w:rPr>
      </w:pPr>
    </w:p>
    <w:p w14:paraId="1A28D861" w14:textId="77777777" w:rsidR="002E5019" w:rsidRPr="00D15AD9" w:rsidRDefault="002E5019" w:rsidP="002E5019">
      <w:pPr>
        <w:spacing w:after="0" w:line="240" w:lineRule="auto"/>
        <w:rPr>
          <w:rFonts w:ascii="Times New Roman" w:hAnsi="Times New Roman"/>
          <w:sz w:val="24"/>
          <w:szCs w:val="24"/>
        </w:rPr>
      </w:pPr>
    </w:p>
    <w:p w14:paraId="472BBC2F" w14:textId="77777777" w:rsidR="002E5019" w:rsidRDefault="002E5019" w:rsidP="002E5019">
      <w:pPr>
        <w:spacing w:after="0" w:line="240" w:lineRule="auto"/>
        <w:rPr>
          <w:rFonts w:ascii="Times New Roman" w:hAnsi="Times New Roman"/>
          <w:sz w:val="24"/>
          <w:szCs w:val="24"/>
        </w:rPr>
      </w:pPr>
    </w:p>
    <w:p w14:paraId="54F6EC15" w14:textId="77777777" w:rsidR="002E5019" w:rsidRDefault="002E5019" w:rsidP="002E5019">
      <w:pPr>
        <w:spacing w:after="0" w:line="240" w:lineRule="auto"/>
        <w:rPr>
          <w:rFonts w:ascii="Times New Roman" w:hAnsi="Times New Roman"/>
          <w:sz w:val="24"/>
          <w:szCs w:val="24"/>
        </w:rPr>
      </w:pPr>
    </w:p>
    <w:p w14:paraId="68D4DA61" w14:textId="77777777" w:rsidR="002E5019" w:rsidRDefault="002E5019" w:rsidP="002E5019">
      <w:pPr>
        <w:spacing w:after="0" w:line="240" w:lineRule="auto"/>
        <w:rPr>
          <w:rFonts w:ascii="Times New Roman" w:hAnsi="Times New Roman"/>
          <w:sz w:val="24"/>
          <w:szCs w:val="24"/>
        </w:rPr>
      </w:pPr>
    </w:p>
    <w:p w14:paraId="2C01C307" w14:textId="1FCBCF1A" w:rsidR="002E5019" w:rsidRPr="00D15AD9" w:rsidRDefault="002E5019" w:rsidP="002E5019">
      <w:pPr>
        <w:spacing w:after="0" w:line="240" w:lineRule="auto"/>
        <w:rPr>
          <w:rFonts w:ascii="Times New Roman" w:hAnsi="Times New Roman"/>
          <w:sz w:val="24"/>
          <w:szCs w:val="24"/>
        </w:rPr>
      </w:pPr>
      <w:r w:rsidRPr="00D15AD9">
        <w:rPr>
          <w:rFonts w:ascii="Times New Roman" w:hAnsi="Times New Roman"/>
          <w:sz w:val="24"/>
          <w:szCs w:val="24"/>
        </w:rPr>
        <w:lastRenderedPageBreak/>
        <w:t>Примечание.</w:t>
      </w:r>
    </w:p>
    <w:p w14:paraId="5AA3A973" w14:textId="77777777" w:rsidR="002E5019" w:rsidRPr="00D15AD9" w:rsidRDefault="002E5019" w:rsidP="002E5019">
      <w:pPr>
        <w:spacing w:after="0" w:line="240" w:lineRule="auto"/>
        <w:ind w:left="720"/>
        <w:jc w:val="both"/>
        <w:rPr>
          <w:rFonts w:ascii="Times New Roman" w:hAnsi="Times New Roman"/>
          <w:sz w:val="24"/>
          <w:szCs w:val="24"/>
        </w:rPr>
      </w:pPr>
    </w:p>
    <w:p w14:paraId="53A88CAC" w14:textId="77777777" w:rsidR="002E5019" w:rsidRPr="00D15AD9" w:rsidRDefault="002E5019" w:rsidP="002E5019">
      <w:pPr>
        <w:spacing w:after="0" w:line="240" w:lineRule="auto"/>
        <w:ind w:firstLine="709"/>
        <w:jc w:val="both"/>
        <w:rPr>
          <w:rFonts w:ascii="Times New Roman" w:hAnsi="Times New Roman"/>
          <w:sz w:val="24"/>
          <w:szCs w:val="24"/>
        </w:rPr>
      </w:pPr>
      <w:r w:rsidRPr="00D15AD9">
        <w:rPr>
          <w:rFonts w:ascii="Times New Roman" w:hAnsi="Times New Roman"/>
          <w:sz w:val="24"/>
          <w:szCs w:val="24"/>
        </w:rPr>
        <w:t xml:space="preserve">1. МАОУ «Урмарская СОШ им. Г.Е. </w:t>
      </w:r>
      <w:proofErr w:type="gramStart"/>
      <w:r w:rsidRPr="00D15AD9">
        <w:rPr>
          <w:rFonts w:ascii="Times New Roman" w:hAnsi="Times New Roman"/>
          <w:sz w:val="24"/>
          <w:szCs w:val="24"/>
        </w:rPr>
        <w:t>Егорова»  обеспечивает</w:t>
      </w:r>
      <w:proofErr w:type="gramEnd"/>
      <w:r w:rsidRPr="00D15AD9">
        <w:rPr>
          <w:rFonts w:ascii="Times New Roman" w:hAnsi="Times New Roman"/>
          <w:sz w:val="24"/>
          <w:szCs w:val="24"/>
        </w:rPr>
        <w:t xml:space="preserve"> прием граждан, проживающих на территории населенных пунктов, обозначенных сноской [1] для обучения по основным общеобразовательным программам среднего общего образования.</w:t>
      </w:r>
    </w:p>
    <w:p w14:paraId="042991E8" w14:textId="77777777" w:rsidR="002E5019" w:rsidRPr="00D15AD9" w:rsidRDefault="002E5019" w:rsidP="002E5019">
      <w:pPr>
        <w:spacing w:after="0" w:line="240" w:lineRule="auto"/>
        <w:ind w:firstLine="709"/>
        <w:jc w:val="both"/>
        <w:rPr>
          <w:rFonts w:ascii="Times New Roman" w:hAnsi="Times New Roman"/>
          <w:sz w:val="24"/>
          <w:szCs w:val="24"/>
        </w:rPr>
      </w:pPr>
      <w:r w:rsidRPr="00D15AD9">
        <w:rPr>
          <w:rFonts w:ascii="Times New Roman" w:hAnsi="Times New Roman"/>
          <w:sz w:val="24"/>
          <w:szCs w:val="24"/>
        </w:rPr>
        <w:t>2. МАОУ «</w:t>
      </w:r>
      <w:proofErr w:type="spellStart"/>
      <w:r w:rsidRPr="00D15AD9">
        <w:rPr>
          <w:rFonts w:ascii="Times New Roman" w:hAnsi="Times New Roman"/>
          <w:sz w:val="24"/>
          <w:szCs w:val="24"/>
        </w:rPr>
        <w:t>Большеяниковская</w:t>
      </w:r>
      <w:proofErr w:type="spellEnd"/>
      <w:r w:rsidRPr="00D15AD9">
        <w:rPr>
          <w:rFonts w:ascii="Times New Roman" w:hAnsi="Times New Roman"/>
          <w:sz w:val="24"/>
          <w:szCs w:val="24"/>
        </w:rPr>
        <w:t xml:space="preserve"> </w:t>
      </w:r>
      <w:proofErr w:type="gramStart"/>
      <w:r w:rsidRPr="00D15AD9">
        <w:rPr>
          <w:rFonts w:ascii="Times New Roman" w:hAnsi="Times New Roman"/>
          <w:sz w:val="24"/>
          <w:szCs w:val="24"/>
        </w:rPr>
        <w:t>СОШ»  обеспечивает</w:t>
      </w:r>
      <w:proofErr w:type="gramEnd"/>
      <w:r w:rsidRPr="00D15AD9">
        <w:rPr>
          <w:rFonts w:ascii="Times New Roman" w:hAnsi="Times New Roman"/>
          <w:sz w:val="24"/>
          <w:szCs w:val="24"/>
        </w:rPr>
        <w:t xml:space="preserve"> прием граждан, проживающих на территории населенных пунктов, обозначенных сноской [2] для обучения по основным общеобразовательным программам среднего общего образования.</w:t>
      </w:r>
    </w:p>
    <w:p w14:paraId="49CF2894" w14:textId="77777777" w:rsidR="002E5019" w:rsidRPr="00D15AD9" w:rsidRDefault="002E5019" w:rsidP="002E5019">
      <w:pPr>
        <w:spacing w:after="0" w:line="240" w:lineRule="auto"/>
        <w:ind w:firstLine="709"/>
        <w:jc w:val="both"/>
        <w:rPr>
          <w:rFonts w:ascii="Times New Roman" w:hAnsi="Times New Roman"/>
          <w:sz w:val="24"/>
          <w:szCs w:val="24"/>
        </w:rPr>
      </w:pPr>
      <w:r w:rsidRPr="00D15AD9">
        <w:rPr>
          <w:rFonts w:ascii="Times New Roman" w:hAnsi="Times New Roman"/>
          <w:sz w:val="24"/>
          <w:szCs w:val="24"/>
        </w:rPr>
        <w:t>3. МБОУ «</w:t>
      </w:r>
      <w:proofErr w:type="spellStart"/>
      <w:r w:rsidRPr="00D15AD9">
        <w:rPr>
          <w:rFonts w:ascii="Times New Roman" w:hAnsi="Times New Roman"/>
          <w:sz w:val="24"/>
          <w:szCs w:val="24"/>
        </w:rPr>
        <w:t>Мусирминская</w:t>
      </w:r>
      <w:proofErr w:type="spellEnd"/>
      <w:r w:rsidRPr="00D15AD9">
        <w:rPr>
          <w:rFonts w:ascii="Times New Roman" w:hAnsi="Times New Roman"/>
          <w:sz w:val="24"/>
          <w:szCs w:val="24"/>
        </w:rPr>
        <w:t xml:space="preserve"> СОШ</w:t>
      </w:r>
      <w:r>
        <w:rPr>
          <w:rFonts w:ascii="Times New Roman" w:hAnsi="Times New Roman"/>
          <w:sz w:val="24"/>
          <w:szCs w:val="24"/>
        </w:rPr>
        <w:t xml:space="preserve"> им. В.Д. Николаева</w:t>
      </w:r>
      <w:r w:rsidRPr="00D15AD9">
        <w:rPr>
          <w:rFonts w:ascii="Times New Roman" w:hAnsi="Times New Roman"/>
          <w:sz w:val="24"/>
          <w:szCs w:val="24"/>
        </w:rPr>
        <w:t>» обеспечивает прием граждан, проживающих на территории населенных пунктов, обозначенных сноской [3] для обучения по основным общеобразовательным программам среднего общего образования.</w:t>
      </w:r>
    </w:p>
    <w:p w14:paraId="2B54918E" w14:textId="77777777" w:rsidR="002E5019" w:rsidRPr="00D15AD9" w:rsidRDefault="002E5019" w:rsidP="002E5019">
      <w:pPr>
        <w:suppressAutoHyphens/>
        <w:spacing w:after="0" w:line="240" w:lineRule="auto"/>
        <w:ind w:firstLine="709"/>
        <w:jc w:val="both"/>
        <w:rPr>
          <w:rFonts w:ascii="Times New Roman" w:hAnsi="Times New Roman"/>
          <w:sz w:val="24"/>
          <w:szCs w:val="24"/>
        </w:rPr>
      </w:pPr>
      <w:r w:rsidRPr="00D15AD9">
        <w:rPr>
          <w:rFonts w:ascii="Times New Roman" w:hAnsi="Times New Roman"/>
          <w:sz w:val="24"/>
          <w:szCs w:val="24"/>
        </w:rPr>
        <w:t>4. МАОУ «Урмарская СОШ им. Г.Е. Егорова» обеспечивает прием граждан, проживающих на территории населенных пунктов, обозначенных сноской [4] для обучения по основным общеобразовательным программам основного общего и среднего общего образования.</w:t>
      </w:r>
    </w:p>
    <w:p w14:paraId="6660BB9E" w14:textId="77777777" w:rsidR="002E5019" w:rsidRPr="00D15AD9" w:rsidRDefault="002E5019" w:rsidP="002E5019">
      <w:pPr>
        <w:tabs>
          <w:tab w:val="left" w:pos="4204"/>
        </w:tabs>
        <w:spacing w:after="0" w:line="240" w:lineRule="auto"/>
        <w:ind w:firstLine="709"/>
        <w:jc w:val="both"/>
        <w:rPr>
          <w:rFonts w:ascii="Times New Roman" w:hAnsi="Times New Roman"/>
          <w:sz w:val="24"/>
          <w:szCs w:val="24"/>
        </w:rPr>
      </w:pPr>
      <w:r w:rsidRPr="00D15AD9">
        <w:rPr>
          <w:rFonts w:ascii="Times New Roman" w:hAnsi="Times New Roman"/>
          <w:sz w:val="24"/>
          <w:szCs w:val="24"/>
        </w:rPr>
        <w:tab/>
      </w:r>
    </w:p>
    <w:p w14:paraId="280A7DBB" w14:textId="77777777" w:rsidR="002E5019" w:rsidRPr="00D15AD9" w:rsidRDefault="002E5019" w:rsidP="002E5019">
      <w:pPr>
        <w:tabs>
          <w:tab w:val="left" w:pos="4536"/>
        </w:tabs>
        <w:suppressAutoHyphens/>
        <w:spacing w:after="0" w:line="240" w:lineRule="auto"/>
        <w:ind w:right="4820"/>
        <w:jc w:val="both"/>
        <w:rPr>
          <w:rFonts w:ascii="Times New Roman" w:hAnsi="Times New Roman"/>
          <w:kern w:val="2"/>
          <w:sz w:val="24"/>
          <w:szCs w:val="24"/>
          <w:lang w:eastAsia="ar-SA"/>
        </w:rPr>
      </w:pPr>
    </w:p>
    <w:p w14:paraId="358646E6" w14:textId="77777777" w:rsidR="002E5019" w:rsidRPr="00D15AD9" w:rsidRDefault="002E5019" w:rsidP="002E5019">
      <w:pPr>
        <w:pStyle w:val="af0"/>
        <w:rPr>
          <w:rFonts w:ascii="Times New Roman" w:hAnsi="Times New Roman"/>
          <w:sz w:val="24"/>
          <w:szCs w:val="24"/>
        </w:rPr>
      </w:pPr>
    </w:p>
    <w:p w14:paraId="7B5AC8D5" w14:textId="77777777" w:rsidR="002E5019" w:rsidRPr="00D15AD9" w:rsidRDefault="002E5019" w:rsidP="002E5019">
      <w:pPr>
        <w:spacing w:after="0" w:line="240" w:lineRule="auto"/>
        <w:ind w:right="4962"/>
        <w:jc w:val="both"/>
        <w:rPr>
          <w:rFonts w:ascii="Times New Roman" w:hAnsi="Times New Roman"/>
          <w:sz w:val="24"/>
          <w:szCs w:val="24"/>
        </w:rPr>
      </w:pPr>
    </w:p>
    <w:p w14:paraId="64D78711" w14:textId="77777777" w:rsidR="002E5019" w:rsidRPr="00D15AD9" w:rsidRDefault="002E5019" w:rsidP="002E5019">
      <w:pPr>
        <w:tabs>
          <w:tab w:val="left" w:pos="4536"/>
          <w:tab w:val="right" w:pos="9355"/>
        </w:tabs>
        <w:spacing w:after="0" w:line="240" w:lineRule="auto"/>
        <w:ind w:right="4820"/>
        <w:jc w:val="both"/>
        <w:rPr>
          <w:rFonts w:ascii="Times New Roman" w:hAnsi="Times New Roman"/>
          <w:b/>
          <w:color w:val="000000"/>
          <w:sz w:val="24"/>
          <w:szCs w:val="24"/>
        </w:rPr>
      </w:pPr>
    </w:p>
    <w:p w14:paraId="3B658266" w14:textId="77777777" w:rsidR="002E5019" w:rsidRPr="00DC70A1" w:rsidRDefault="002E5019" w:rsidP="002E5019">
      <w:pPr>
        <w:spacing w:after="0" w:line="240" w:lineRule="auto"/>
        <w:ind w:right="4820"/>
        <w:jc w:val="both"/>
        <w:rPr>
          <w:sz w:val="20"/>
          <w:szCs w:val="20"/>
        </w:rPr>
      </w:pPr>
    </w:p>
    <w:p w14:paraId="1004EDB5" w14:textId="5515AD5C" w:rsidR="00185981" w:rsidRPr="00D93CD4" w:rsidRDefault="00185981" w:rsidP="002E5019">
      <w:pPr>
        <w:pStyle w:val="ac"/>
        <w:spacing w:before="0" w:beforeAutospacing="0" w:after="0"/>
        <w:ind w:right="4817"/>
        <w:jc w:val="both"/>
        <w:rPr>
          <w:color w:val="000000" w:themeColor="text1"/>
        </w:rPr>
      </w:pPr>
    </w:p>
    <w:sectPr w:rsidR="00185981" w:rsidRPr="00D93CD4" w:rsidSect="002E5019">
      <w:pgSz w:w="11905" w:h="16837"/>
      <w:pgMar w:top="1134" w:right="706"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0403D" w14:textId="77777777" w:rsidR="00233F02" w:rsidRDefault="00233F02" w:rsidP="00C65999">
      <w:pPr>
        <w:spacing w:after="0" w:line="240" w:lineRule="auto"/>
      </w:pPr>
      <w:r>
        <w:separator/>
      </w:r>
    </w:p>
  </w:endnote>
  <w:endnote w:type="continuationSeparator" w:id="0">
    <w:p w14:paraId="5D54F325" w14:textId="77777777" w:rsidR="00233F02" w:rsidRDefault="00233F0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2EA9" w14:textId="77777777" w:rsidR="00233F02" w:rsidRDefault="00233F02" w:rsidP="00C65999">
      <w:pPr>
        <w:spacing w:after="0" w:line="240" w:lineRule="auto"/>
      </w:pPr>
      <w:r>
        <w:separator/>
      </w:r>
    </w:p>
  </w:footnote>
  <w:footnote w:type="continuationSeparator" w:id="0">
    <w:p w14:paraId="79C29ED7" w14:textId="77777777" w:rsidR="00233F02" w:rsidRDefault="00233F02"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13C09"/>
    <w:rsid w:val="00022918"/>
    <w:rsid w:val="00024C47"/>
    <w:rsid w:val="000255BE"/>
    <w:rsid w:val="000322F9"/>
    <w:rsid w:val="0004145D"/>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2E69"/>
    <w:rsid w:val="000E3782"/>
    <w:rsid w:val="000E3790"/>
    <w:rsid w:val="000E3F11"/>
    <w:rsid w:val="000F2FE9"/>
    <w:rsid w:val="000F4D29"/>
    <w:rsid w:val="00101415"/>
    <w:rsid w:val="0010145B"/>
    <w:rsid w:val="001038E0"/>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55C32"/>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7EDB"/>
    <w:rsid w:val="0041601E"/>
    <w:rsid w:val="004170F6"/>
    <w:rsid w:val="00440983"/>
    <w:rsid w:val="00441B13"/>
    <w:rsid w:val="00444B8B"/>
    <w:rsid w:val="0045078F"/>
    <w:rsid w:val="00467C44"/>
    <w:rsid w:val="00473F06"/>
    <w:rsid w:val="0048256E"/>
    <w:rsid w:val="00487B74"/>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66344"/>
    <w:rsid w:val="00574C91"/>
    <w:rsid w:val="00575170"/>
    <w:rsid w:val="005773A7"/>
    <w:rsid w:val="00577527"/>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723"/>
    <w:rsid w:val="006807F8"/>
    <w:rsid w:val="00680B11"/>
    <w:rsid w:val="00681E3C"/>
    <w:rsid w:val="0068223B"/>
    <w:rsid w:val="00686563"/>
    <w:rsid w:val="006937E7"/>
    <w:rsid w:val="006A1598"/>
    <w:rsid w:val="006A5E01"/>
    <w:rsid w:val="006B25A7"/>
    <w:rsid w:val="006B4702"/>
    <w:rsid w:val="006B5A4E"/>
    <w:rsid w:val="006C3025"/>
    <w:rsid w:val="006D070D"/>
    <w:rsid w:val="006E37C0"/>
    <w:rsid w:val="006E6035"/>
    <w:rsid w:val="006E6ADF"/>
    <w:rsid w:val="006F7805"/>
    <w:rsid w:val="00700EBF"/>
    <w:rsid w:val="00701D96"/>
    <w:rsid w:val="00704C44"/>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B2ADD"/>
    <w:rsid w:val="007B6DED"/>
    <w:rsid w:val="007C108F"/>
    <w:rsid w:val="007C4D83"/>
    <w:rsid w:val="007C71F4"/>
    <w:rsid w:val="007D2DF6"/>
    <w:rsid w:val="007E2802"/>
    <w:rsid w:val="007E2A59"/>
    <w:rsid w:val="007E7B27"/>
    <w:rsid w:val="007F15C4"/>
    <w:rsid w:val="007F2480"/>
    <w:rsid w:val="007F3358"/>
    <w:rsid w:val="007F5E54"/>
    <w:rsid w:val="00807950"/>
    <w:rsid w:val="00812C07"/>
    <w:rsid w:val="00816C66"/>
    <w:rsid w:val="0081729D"/>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5563"/>
    <w:rsid w:val="00891B04"/>
    <w:rsid w:val="008933FD"/>
    <w:rsid w:val="008937C1"/>
    <w:rsid w:val="008944AF"/>
    <w:rsid w:val="00896CE8"/>
    <w:rsid w:val="008A6CD8"/>
    <w:rsid w:val="008B27CD"/>
    <w:rsid w:val="008B7B06"/>
    <w:rsid w:val="008C60B6"/>
    <w:rsid w:val="008D6733"/>
    <w:rsid w:val="008D749A"/>
    <w:rsid w:val="008D77CC"/>
    <w:rsid w:val="008D77E2"/>
    <w:rsid w:val="008F0016"/>
    <w:rsid w:val="00911361"/>
    <w:rsid w:val="009165A2"/>
    <w:rsid w:val="00922F38"/>
    <w:rsid w:val="009313E2"/>
    <w:rsid w:val="00935656"/>
    <w:rsid w:val="00937032"/>
    <w:rsid w:val="00950C00"/>
    <w:rsid w:val="009576F4"/>
    <w:rsid w:val="0096204D"/>
    <w:rsid w:val="00962D24"/>
    <w:rsid w:val="00970F55"/>
    <w:rsid w:val="0097263D"/>
    <w:rsid w:val="00973B11"/>
    <w:rsid w:val="00977FDE"/>
    <w:rsid w:val="00981267"/>
    <w:rsid w:val="009830FA"/>
    <w:rsid w:val="00984B25"/>
    <w:rsid w:val="009905EF"/>
    <w:rsid w:val="00997672"/>
    <w:rsid w:val="009A11E2"/>
    <w:rsid w:val="009A1B60"/>
    <w:rsid w:val="009A4B2C"/>
    <w:rsid w:val="009A4C03"/>
    <w:rsid w:val="009B0AF9"/>
    <w:rsid w:val="009C3A6F"/>
    <w:rsid w:val="009C471B"/>
    <w:rsid w:val="009C5CB0"/>
    <w:rsid w:val="009C68EB"/>
    <w:rsid w:val="009D2B03"/>
    <w:rsid w:val="009D2C6F"/>
    <w:rsid w:val="009D3D41"/>
    <w:rsid w:val="009D4490"/>
    <w:rsid w:val="009D4E4B"/>
    <w:rsid w:val="009D77C2"/>
    <w:rsid w:val="009E3897"/>
    <w:rsid w:val="009E56A1"/>
    <w:rsid w:val="009E5C0C"/>
    <w:rsid w:val="009F324B"/>
    <w:rsid w:val="009F6CCD"/>
    <w:rsid w:val="009F7857"/>
    <w:rsid w:val="00A14029"/>
    <w:rsid w:val="00A178D0"/>
    <w:rsid w:val="00A23F59"/>
    <w:rsid w:val="00A33488"/>
    <w:rsid w:val="00A37E98"/>
    <w:rsid w:val="00A465FB"/>
    <w:rsid w:val="00A521A5"/>
    <w:rsid w:val="00A54205"/>
    <w:rsid w:val="00A57233"/>
    <w:rsid w:val="00A64001"/>
    <w:rsid w:val="00A64484"/>
    <w:rsid w:val="00A73557"/>
    <w:rsid w:val="00A81210"/>
    <w:rsid w:val="00A82C9D"/>
    <w:rsid w:val="00A84849"/>
    <w:rsid w:val="00A849F7"/>
    <w:rsid w:val="00A85F33"/>
    <w:rsid w:val="00A8736B"/>
    <w:rsid w:val="00A9072C"/>
    <w:rsid w:val="00A91CFF"/>
    <w:rsid w:val="00AA1A20"/>
    <w:rsid w:val="00AA3E28"/>
    <w:rsid w:val="00AA45FC"/>
    <w:rsid w:val="00AA5922"/>
    <w:rsid w:val="00AB019D"/>
    <w:rsid w:val="00AC2E21"/>
    <w:rsid w:val="00AC4EC8"/>
    <w:rsid w:val="00AC514A"/>
    <w:rsid w:val="00AC6B83"/>
    <w:rsid w:val="00AD4E26"/>
    <w:rsid w:val="00AD52EA"/>
    <w:rsid w:val="00AD5881"/>
    <w:rsid w:val="00AE4005"/>
    <w:rsid w:val="00AE5892"/>
    <w:rsid w:val="00AE5C9F"/>
    <w:rsid w:val="00B01C6D"/>
    <w:rsid w:val="00B04AF1"/>
    <w:rsid w:val="00B06A2D"/>
    <w:rsid w:val="00B11D9F"/>
    <w:rsid w:val="00B12AD6"/>
    <w:rsid w:val="00B17BFF"/>
    <w:rsid w:val="00B26294"/>
    <w:rsid w:val="00B41416"/>
    <w:rsid w:val="00B567CA"/>
    <w:rsid w:val="00B66633"/>
    <w:rsid w:val="00B7013A"/>
    <w:rsid w:val="00B72784"/>
    <w:rsid w:val="00B75F6F"/>
    <w:rsid w:val="00B77E13"/>
    <w:rsid w:val="00B84B63"/>
    <w:rsid w:val="00BB0F79"/>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EAE"/>
    <w:rsid w:val="00CF366B"/>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F5E56"/>
    <w:rsid w:val="00E03508"/>
    <w:rsid w:val="00E069B8"/>
    <w:rsid w:val="00E06BC1"/>
    <w:rsid w:val="00E13945"/>
    <w:rsid w:val="00E13B45"/>
    <w:rsid w:val="00E16780"/>
    <w:rsid w:val="00E17416"/>
    <w:rsid w:val="00E210E8"/>
    <w:rsid w:val="00E229E1"/>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54287"/>
    <w:rsid w:val="00F56B65"/>
    <w:rsid w:val="00F618EA"/>
    <w:rsid w:val="00F63471"/>
    <w:rsid w:val="00F63888"/>
    <w:rsid w:val="00F720F0"/>
    <w:rsid w:val="00F7210D"/>
    <w:rsid w:val="00F735FF"/>
    <w:rsid w:val="00F77594"/>
    <w:rsid w:val="00F7776F"/>
    <w:rsid w:val="00F83191"/>
    <w:rsid w:val="00F83759"/>
    <w:rsid w:val="00F87802"/>
    <w:rsid w:val="00F9363A"/>
    <w:rsid w:val="00FA1B58"/>
    <w:rsid w:val="00FA74D8"/>
    <w:rsid w:val="00FA7A88"/>
    <w:rsid w:val="00FB0C4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99"/>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99"/>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6268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cp:revision>
  <cp:lastPrinted>2025-03-11T07:58:00Z</cp:lastPrinted>
  <dcterms:created xsi:type="dcterms:W3CDTF">2025-03-10T07:39:00Z</dcterms:created>
  <dcterms:modified xsi:type="dcterms:W3CDTF">2025-03-11T07:58:00Z</dcterms:modified>
</cp:coreProperties>
</file>