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9302E3"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18.03.</w:t>
            </w:r>
            <w:r w:rsidR="00273452">
              <w:rPr>
                <w:noProof/>
                <w:color w:val="000000"/>
                <w:kern w:val="0"/>
                <w:sz w:val="26"/>
                <w:szCs w:val="20"/>
                <w:lang w:eastAsia="ru-RU"/>
              </w:rPr>
              <w:t>2025</w:t>
            </w:r>
            <w:r>
              <w:rPr>
                <w:noProof/>
                <w:color w:val="000000"/>
                <w:kern w:val="0"/>
                <w:sz w:val="26"/>
                <w:szCs w:val="20"/>
                <w:lang w:eastAsia="ru-RU"/>
              </w:rPr>
              <w:t xml:space="preserve"> № 184</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9302E3"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18.03.</w:t>
            </w:r>
            <w:r w:rsidR="00273452">
              <w:rPr>
                <w:noProof/>
                <w:kern w:val="0"/>
                <w:sz w:val="26"/>
                <w:szCs w:val="20"/>
                <w:lang w:eastAsia="ru-RU"/>
              </w:rPr>
              <w:t>2025</w:t>
            </w:r>
            <w:r>
              <w:rPr>
                <w:noProof/>
                <w:kern w:val="0"/>
                <w:sz w:val="26"/>
                <w:szCs w:val="20"/>
                <w:lang w:eastAsia="ru-RU"/>
              </w:rPr>
              <w:t xml:space="preserve"> 184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p w:rsidR="00580C65" w:rsidRDefault="00580C65" w:rsidP="002863E9">
      <w:pPr>
        <w:spacing w:line="240" w:lineRule="auto"/>
        <w:ind w:firstLine="0"/>
        <w:rPr>
          <w:kern w:val="2"/>
          <w:sz w:val="16"/>
          <w:szCs w:val="16"/>
        </w:rPr>
      </w:pPr>
    </w:p>
    <w:p w:rsidR="0033388E" w:rsidRPr="0033388E" w:rsidRDefault="0033388E" w:rsidP="0033388E">
      <w:pPr>
        <w:tabs>
          <w:tab w:val="left" w:pos="709"/>
        </w:tabs>
        <w:suppressAutoHyphens w:val="0"/>
        <w:spacing w:line="240" w:lineRule="auto"/>
        <w:ind w:right="5669" w:firstLine="0"/>
        <w:rPr>
          <w:kern w:val="0"/>
          <w:sz w:val="28"/>
          <w:szCs w:val="28"/>
          <w:lang w:eastAsia="ru-RU"/>
        </w:rPr>
      </w:pPr>
      <w:r w:rsidRPr="0033388E">
        <w:rPr>
          <w:kern w:val="0"/>
          <w:sz w:val="28"/>
          <w:szCs w:val="28"/>
          <w:lang w:eastAsia="ru-RU"/>
        </w:rPr>
        <w:t xml:space="preserve">О внесении изменений в муниципальную программу Янтиковского муниципального округа Чувашской Республики «Развитие образования» </w:t>
      </w:r>
    </w:p>
    <w:p w:rsidR="0033388E" w:rsidRPr="0033388E" w:rsidRDefault="0033388E" w:rsidP="0033388E">
      <w:pPr>
        <w:suppressAutoHyphens w:val="0"/>
        <w:spacing w:line="240" w:lineRule="auto"/>
        <w:ind w:firstLine="0"/>
        <w:jc w:val="left"/>
        <w:rPr>
          <w:kern w:val="0"/>
          <w:sz w:val="28"/>
          <w:szCs w:val="28"/>
          <w:lang w:eastAsia="ru-RU"/>
        </w:rPr>
      </w:pPr>
    </w:p>
    <w:p w:rsidR="0033388E" w:rsidRPr="0033388E" w:rsidRDefault="0033388E" w:rsidP="0033388E">
      <w:pPr>
        <w:suppressAutoHyphens w:val="0"/>
        <w:spacing w:line="240" w:lineRule="auto"/>
        <w:ind w:firstLine="0"/>
        <w:jc w:val="left"/>
        <w:rPr>
          <w:kern w:val="0"/>
          <w:sz w:val="16"/>
          <w:szCs w:val="16"/>
          <w:lang w:eastAsia="ru-RU"/>
        </w:rPr>
      </w:pP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 xml:space="preserve">Администрация Янтиковского муниципального округа </w:t>
      </w:r>
      <w:r>
        <w:rPr>
          <w:kern w:val="0"/>
          <w:sz w:val="28"/>
          <w:szCs w:val="28"/>
          <w:lang w:eastAsia="ru-RU"/>
        </w:rPr>
        <w:t xml:space="preserve">                                             </w:t>
      </w:r>
      <w:proofErr w:type="gramStart"/>
      <w:r w:rsidRPr="0033388E">
        <w:rPr>
          <w:b/>
          <w:kern w:val="0"/>
          <w:sz w:val="28"/>
          <w:szCs w:val="28"/>
          <w:lang w:eastAsia="ru-RU"/>
        </w:rPr>
        <w:t>п</w:t>
      </w:r>
      <w:proofErr w:type="gramEnd"/>
      <w:r w:rsidRPr="0033388E">
        <w:rPr>
          <w:b/>
          <w:kern w:val="0"/>
          <w:sz w:val="28"/>
          <w:szCs w:val="28"/>
          <w:lang w:eastAsia="ru-RU"/>
        </w:rPr>
        <w:t xml:space="preserve"> о с т а н о в л я е т:</w:t>
      </w:r>
    </w:p>
    <w:p w:rsidR="0033388E" w:rsidRPr="0033388E" w:rsidRDefault="0033388E" w:rsidP="0033388E">
      <w:pPr>
        <w:suppressAutoHyphens w:val="0"/>
        <w:spacing w:line="360" w:lineRule="auto"/>
        <w:rPr>
          <w:kern w:val="0"/>
          <w:sz w:val="28"/>
          <w:szCs w:val="28"/>
          <w:lang w:eastAsia="ru-RU"/>
        </w:rPr>
      </w:pPr>
      <w:bookmarkStart w:id="0" w:name="sub_1"/>
      <w:r w:rsidRPr="0033388E">
        <w:rPr>
          <w:kern w:val="0"/>
          <w:sz w:val="28"/>
          <w:szCs w:val="28"/>
          <w:lang w:eastAsia="ru-RU"/>
        </w:rPr>
        <w:t xml:space="preserve">1. Внести в муниципальную программу Янтиковского муниципального округа Чувашской Республики «Развитие образования», утвержденную постановлением администрации Янтиковского муниципального округа от 06.04.2023 </w:t>
      </w:r>
      <w:r w:rsidRPr="0033388E">
        <w:rPr>
          <w:bCs/>
          <w:kern w:val="0"/>
          <w:sz w:val="28"/>
          <w:szCs w:val="28"/>
          <w:lang w:eastAsia="ru-RU"/>
        </w:rPr>
        <w:t xml:space="preserve">№ 283 </w:t>
      </w:r>
      <w:r w:rsidRPr="0033388E">
        <w:rPr>
          <w:kern w:val="0"/>
          <w:sz w:val="28"/>
          <w:szCs w:val="28"/>
          <w:lang w:eastAsia="ru-RU"/>
        </w:rPr>
        <w:t>(далее – Муниципальная программа), следующие изменения:</w:t>
      </w:r>
    </w:p>
    <w:p w:rsidR="0033388E" w:rsidRPr="0033388E" w:rsidRDefault="0033388E" w:rsidP="0033388E">
      <w:pPr>
        <w:suppressAutoHyphens w:val="0"/>
        <w:spacing w:line="360" w:lineRule="auto"/>
        <w:rPr>
          <w:kern w:val="0"/>
          <w:sz w:val="28"/>
          <w:szCs w:val="28"/>
          <w:lang w:eastAsia="ru-RU"/>
        </w:rPr>
      </w:pPr>
      <w:r w:rsidRPr="0033388E">
        <w:rPr>
          <w:bCs/>
          <w:kern w:val="0"/>
          <w:sz w:val="28"/>
          <w:szCs w:val="28"/>
          <w:lang w:eastAsia="ru-RU"/>
        </w:rPr>
        <w:t>1)</w:t>
      </w:r>
      <w:bookmarkStart w:id="1" w:name="sub_12"/>
      <w:bookmarkEnd w:id="0"/>
      <w:r w:rsidRPr="0033388E">
        <w:rPr>
          <w:kern w:val="0"/>
          <w:sz w:val="28"/>
          <w:szCs w:val="28"/>
          <w:lang w:eastAsia="ru-RU"/>
        </w:rPr>
        <w:t xml:space="preserve"> в паспорте Муниципальной программы</w:t>
      </w:r>
      <w:bookmarkEnd w:id="1"/>
      <w:r w:rsidRPr="0033388E">
        <w:rPr>
          <w:kern w:val="0"/>
          <w:sz w:val="28"/>
          <w:szCs w:val="28"/>
          <w:lang w:eastAsia="ru-RU"/>
        </w:rPr>
        <w:t>:</w:t>
      </w: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позицию «Объемы финансирования Муниципальной программы с разбивкой по годам ее реализации»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360"/>
        <w:gridCol w:w="6302"/>
      </w:tblGrid>
      <w:tr w:rsidR="0033388E" w:rsidRPr="0033388E" w:rsidTr="0033388E">
        <w:tc>
          <w:tcPr>
            <w:tcW w:w="2977" w:type="dxa"/>
            <w:tcBorders>
              <w:top w:val="nil"/>
              <w:left w:val="nil"/>
              <w:bottom w:val="nil"/>
              <w:right w:val="nil"/>
            </w:tcBorders>
          </w:tcPr>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«Объемы финансирования Муниципальной программы с разбивкой по годам реализации</w:t>
            </w:r>
          </w:p>
        </w:tc>
        <w:tc>
          <w:tcPr>
            <w:tcW w:w="360" w:type="dxa"/>
            <w:tcBorders>
              <w:top w:val="nil"/>
              <w:left w:val="nil"/>
              <w:bottom w:val="nil"/>
              <w:right w:val="nil"/>
            </w:tcBorders>
          </w:tcPr>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w:t>
            </w:r>
          </w:p>
        </w:tc>
        <w:tc>
          <w:tcPr>
            <w:tcW w:w="6302" w:type="dxa"/>
            <w:tcBorders>
              <w:top w:val="nil"/>
              <w:left w:val="nil"/>
              <w:bottom w:val="nil"/>
              <w:right w:val="nil"/>
            </w:tcBorders>
          </w:tcPr>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прогнозируемый объем финансирования мероприятий Муниципальной программы в 2023 - 2035 годах составляет 3226088,24 тыс. рублей, в том числе:</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2023 году – 260599,00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2024 году – 279095,75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2025 году – 252918,18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lastRenderedPageBreak/>
              <w:t>в 2026 - 2030 годах – 1216640,30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2031 - 2035 годах – 1216835,00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из них средства:</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федерального бюджета – 286070,99 тыс. рублей, в том числе:</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2023 году – 17676,80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2024 году – 20190,19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2025 году – 23127,50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2026 - 2030 годах – 112526,00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2031 - 2035 годах – 112550,50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республиканского бюджета Чувашской Республики – 2472595,53 тыс. рублей, в том числе:</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2023 году – 199783,40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2024 году – 214701,13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2025 году – 187028,20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2026 - 2030 годах – 935541,30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2031 - 2035 годах – 935541,50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бюджета Янтиковского муниципального округа – 446648,41 тыс. рублей, в том числе:</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2023 году – 33318,70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2024 году – 33251,23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2025 году – 42762,48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2026 - 2030 годах – 168573,00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2031 - 2035 годах – 168743,00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внебюджетных источников – 20773,30 тыс. рублей, в том числе:</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2023 году – 9820,10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lastRenderedPageBreak/>
              <w:t>в 2024 году – 10953,20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2025 году - 0,0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2026 - 2030 годах - 0,0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2031 - 2035 годах - 0,0 тыс. рублей»;</w:t>
            </w:r>
          </w:p>
        </w:tc>
      </w:tr>
    </w:tbl>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lastRenderedPageBreak/>
        <w:t>2) абзацы третий – сороковой III «Обоснование объема финансовых ресурсов, необходимых для реализации Муниципальной программы (с расшифровкой по источникам финансирования, этапам и годам реализации Муниципальной программы)» изложить в следующей редакции:</w:t>
      </w: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«Общий объем финансирования Муниципальной программы в 2023 - 2035 годах составит 3226088,24 тыс. рублей, в том числе за счет средств:</w:t>
      </w: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федерального бюджета – 286070,99 тыс. рублей;</w:t>
      </w: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республиканского бюджета Чувашской Республики – 2472595,53 тыс. рублей;</w:t>
      </w: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бюджета Янтиковского муниципального округа – 446648,41 тыс. рублей;</w:t>
      </w: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внебюджетных источников – 20773,20 тыс. рублей.</w:t>
      </w: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Прогнозируемый объем финансирования Муниципальной программы на 1 этапе составит 792612,93 тыс. рублей, в том числе:</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2023 году – 260599,00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2024 году – 279095,75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2025 году – 252918,18 тыс. рублей;</w:t>
      </w: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из них средства:</w:t>
      </w: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федерального бюджета – 60994,49 тыс. рублей, в том числе:</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2023 году – 17676,80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2024 году – 20190,19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2025 году – 23127,50 тыс. рублей;</w:t>
      </w: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республиканского бюджета Чувашской Республики – 601512,73 тыс. рублей, в том числе:</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2023 году – 199783,40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2024 году – 214701,13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2025 году – 187028,20 тыс. рублей;</w:t>
      </w: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lastRenderedPageBreak/>
        <w:t>бюджета Янтиковского муниципального округа – 109332,41 тыс. рублей, в том числе:</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2023 году – 33318,70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2024 году – 33251,23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2025 году – 42762,48 тыс. рублей;</w:t>
      </w: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внебюджетных источников – 20773,30 тыс. рублей, в том числе:</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2023 году – 9820,10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2024 году – 10953,20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2025 году - 0,0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На 2 этапе (в 2026 - 2030 годах) объем финансирования Муниципальной программы составит 1216640,30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из них средства:</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 xml:space="preserve">федерального бюджета – 112526,00 тыс. рублей; </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республиканского бюджета Чувашской Республики – 935541,30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бюджета Янтиковского муниципального округа – 168573,00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 xml:space="preserve">внебюджетных источников - 0,0 тыс. рублей. </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На 3 этапе (в 2031 - 2035 годах) объем финансирования Муниципальной программы составит 1216835,00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из них средства:</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 xml:space="preserve">федерального бюджета – 112550,50 тыс. рублей; </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республиканского бюджета Чувашской Республики – 935541,50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бюджета Янтиковского муниципального округа – 168743,00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внебюджетных источников - 0,0 тыс. рублей</w:t>
      </w:r>
      <w:proofErr w:type="gramStart"/>
      <w:r w:rsidRPr="0033388E">
        <w:rPr>
          <w:kern w:val="0"/>
          <w:sz w:val="28"/>
          <w:szCs w:val="28"/>
          <w:lang w:eastAsia="ru-RU"/>
        </w:rPr>
        <w:t>.»;</w:t>
      </w:r>
      <w:proofErr w:type="gramEnd"/>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3) приложение № 2 к Муниципальной программе изложить в редакции согласно приложению №</w:t>
      </w:r>
      <w:r w:rsidR="006F0761">
        <w:rPr>
          <w:kern w:val="0"/>
          <w:sz w:val="28"/>
          <w:szCs w:val="28"/>
          <w:lang w:eastAsia="ru-RU"/>
        </w:rPr>
        <w:t xml:space="preserve"> </w:t>
      </w:r>
      <w:r w:rsidRPr="0033388E">
        <w:rPr>
          <w:kern w:val="0"/>
          <w:sz w:val="28"/>
          <w:szCs w:val="28"/>
          <w:lang w:eastAsia="ru-RU"/>
        </w:rPr>
        <w:t>1 к настоящему постановлению;</w:t>
      </w: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4) в приложении № 3 к Муниципальной программе:</w:t>
      </w: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 xml:space="preserve">а) в паспорте подпрограммы «Муниципальная поддержка развития образования» муниципальной программы Янтиковского муниципального </w:t>
      </w:r>
      <w:r w:rsidRPr="0033388E">
        <w:rPr>
          <w:kern w:val="0"/>
          <w:sz w:val="28"/>
          <w:szCs w:val="28"/>
          <w:lang w:eastAsia="ru-RU"/>
        </w:rPr>
        <w:lastRenderedPageBreak/>
        <w:t>округа Чувашской Республики «Развитие образования» (далее в пункте – Подпрограмма):</w:t>
      </w: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позицию «Объемы финансирования подпрограммы с разбивкой по годам реализации» изложить в следующей редакции:</w:t>
      </w:r>
    </w:p>
    <w:tbl>
      <w:tblPr>
        <w:tblW w:w="9639" w:type="dxa"/>
        <w:tblInd w:w="108" w:type="dxa"/>
        <w:tblLayout w:type="fixed"/>
        <w:tblLook w:val="0000" w:firstRow="0" w:lastRow="0" w:firstColumn="0" w:lastColumn="0" w:noHBand="0" w:noVBand="0"/>
      </w:tblPr>
      <w:tblGrid>
        <w:gridCol w:w="2694"/>
        <w:gridCol w:w="360"/>
        <w:gridCol w:w="6585"/>
      </w:tblGrid>
      <w:tr w:rsidR="0033388E" w:rsidRPr="0033388E" w:rsidTr="0033388E">
        <w:trPr>
          <w:trHeight w:val="1125"/>
        </w:trPr>
        <w:tc>
          <w:tcPr>
            <w:tcW w:w="2694" w:type="dxa"/>
          </w:tcPr>
          <w:p w:rsidR="0033388E" w:rsidRPr="0033388E" w:rsidRDefault="0033388E" w:rsidP="0033388E">
            <w:pPr>
              <w:suppressAutoHyphens w:val="0"/>
              <w:spacing w:line="360" w:lineRule="auto"/>
              <w:ind w:firstLine="0"/>
              <w:rPr>
                <w:kern w:val="0"/>
                <w:sz w:val="28"/>
                <w:szCs w:val="28"/>
                <w:lang w:eastAsia="ru-RU"/>
              </w:rPr>
            </w:pPr>
            <w:bookmarkStart w:id="2" w:name="sub_14005"/>
            <w:r w:rsidRPr="0033388E">
              <w:rPr>
                <w:kern w:val="0"/>
                <w:sz w:val="28"/>
                <w:szCs w:val="28"/>
                <w:lang w:eastAsia="ru-RU"/>
              </w:rPr>
              <w:t>«Объемы финансирования подпрограммы муниципальной программы с разбивкой по годам ее реализации</w:t>
            </w:r>
          </w:p>
        </w:tc>
        <w:tc>
          <w:tcPr>
            <w:tcW w:w="360" w:type="dxa"/>
          </w:tcPr>
          <w:p w:rsidR="0033388E" w:rsidRPr="0033388E" w:rsidRDefault="0033388E" w:rsidP="0033388E">
            <w:pPr>
              <w:suppressAutoHyphens w:val="0"/>
              <w:spacing w:line="360" w:lineRule="auto"/>
              <w:ind w:firstLine="0"/>
              <w:rPr>
                <w:kern w:val="0"/>
                <w:sz w:val="28"/>
                <w:szCs w:val="28"/>
                <w:lang w:eastAsia="ru-RU"/>
              </w:rPr>
            </w:pPr>
            <w:r w:rsidRPr="0033388E">
              <w:rPr>
                <w:kern w:val="0"/>
                <w:sz w:val="28"/>
                <w:szCs w:val="28"/>
                <w:lang w:eastAsia="ru-RU"/>
              </w:rPr>
              <w:t>-</w:t>
            </w:r>
          </w:p>
        </w:tc>
        <w:tc>
          <w:tcPr>
            <w:tcW w:w="6585" w:type="dxa"/>
          </w:tcPr>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прогнозируемый объем финансирования реализации мероприятий подпрограммы в 2023 - 2035 годах составляют 3148663,94 тыс. рублей, в том числе:</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2023 году – 250102,60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2024 году – 273779,06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2025 году – 247396,28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2026 - 2030 годах – 1188608,00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2031 - 2035 годах – 1188778,00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из них средства:</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федерального бюджета – 259585,69 тыс. рублей, в том числе:</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2023 году – 16338,70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2024 году – 18610,69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2025 году – 21023,30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2026 - 2030 годах – 101806,50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2031 - 2035 годах – 101806,50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республиканского бюджета Чувашской Республики – 2455863,70 тыс. рублей, в том числе:</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2023 году – 198930,00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2024 году – 213736,20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2025 году – 185740,50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2026 - 2030 годах – 928728,50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2031 - 2035 годах – 928728,50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бюджета Янтиковского муниципального округа – 412538,65 тыс. рублей, в том числе:</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2023 году – 25111,20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lastRenderedPageBreak/>
              <w:t>в 2024 году – 30478,97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2025 году – 40632,48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2026 - 2030 годах - 158073,00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2031 - 2035 годах – 158243,00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внебюджетных источников – 20675,90 тыс. рублей, в том числе:</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2023 году – 9722,70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2024 году – 10953,20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2025 году - 0,0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2026 - 2030 годах - 0,0 тыс. рублей;</w:t>
            </w:r>
          </w:p>
          <w:p w:rsidR="0033388E" w:rsidRPr="0033388E" w:rsidRDefault="0033388E" w:rsidP="0033388E">
            <w:pPr>
              <w:suppressAutoHyphens w:val="0"/>
              <w:spacing w:line="360" w:lineRule="auto"/>
              <w:ind w:firstLine="0"/>
              <w:rPr>
                <w:kern w:val="0"/>
                <w:sz w:val="28"/>
                <w:szCs w:val="28"/>
                <w:lang w:eastAsia="ru-RU"/>
              </w:rPr>
            </w:pPr>
            <w:r w:rsidRPr="0033388E">
              <w:rPr>
                <w:kern w:val="0"/>
                <w:sz w:val="28"/>
                <w:szCs w:val="28"/>
                <w:lang w:eastAsia="ru-RU"/>
              </w:rPr>
              <w:t>в 2031 - 2035 годах - 0,0 тыс. рублей.</w:t>
            </w:r>
          </w:p>
          <w:p w:rsidR="0033388E" w:rsidRPr="0033388E" w:rsidRDefault="0033388E" w:rsidP="0033388E">
            <w:pPr>
              <w:suppressAutoHyphens w:val="0"/>
              <w:spacing w:line="360" w:lineRule="auto"/>
              <w:ind w:firstLine="0"/>
              <w:rPr>
                <w:kern w:val="0"/>
                <w:sz w:val="28"/>
                <w:szCs w:val="28"/>
                <w:lang w:eastAsia="ru-RU"/>
              </w:rPr>
            </w:pPr>
            <w:r w:rsidRPr="0033388E">
              <w:rPr>
                <w:kern w:val="0"/>
                <w:sz w:val="28"/>
                <w:szCs w:val="28"/>
                <w:lang w:eastAsia="ru-RU"/>
              </w:rPr>
              <w:t>Объемы финансирования подпрограммы уточняются ежегодно при формировании местного бюджета Янтиковского муниципального округа на очередной финансовый год и плановый период»;</w:t>
            </w:r>
          </w:p>
        </w:tc>
      </w:tr>
    </w:tbl>
    <w:p w:rsidR="0033388E" w:rsidRPr="0033388E" w:rsidRDefault="0033388E" w:rsidP="0033388E">
      <w:pPr>
        <w:suppressAutoHyphens w:val="0"/>
        <w:spacing w:line="360" w:lineRule="auto"/>
        <w:rPr>
          <w:bCs/>
          <w:kern w:val="0"/>
          <w:sz w:val="28"/>
          <w:szCs w:val="28"/>
          <w:lang w:eastAsia="ru-RU"/>
        </w:rPr>
      </w:pPr>
      <w:r w:rsidRPr="0033388E">
        <w:rPr>
          <w:bCs/>
          <w:kern w:val="0"/>
          <w:sz w:val="28"/>
          <w:szCs w:val="28"/>
          <w:lang w:eastAsia="ru-RU"/>
        </w:rPr>
        <w:lastRenderedPageBreak/>
        <w:t>б) абзацы третий – сороковой раздела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 изложить в следующей редакции:</w:t>
      </w: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«Общий объем финансирования подпрограммы в 2023 - 2035 годах составит 3148663,94 тыс. рублей, в том числе за счет средств:</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федерального бюджета – 259585,69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республиканского бюджета Чувашской Республики – 2455863,70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бюджета Янтиковского муниципального округа – 412538,65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внебюджетных источников – 20675,90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Прогнозируемый объем финансирования подпрограммы на 1 этапе составит 771277,94 тыс. рублей, в том числе:</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2023 году – 250102,60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2024 году – 273779,06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lastRenderedPageBreak/>
        <w:t>в 2025 году – 247396,28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из них средства:</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федерального бюджета – 55972,69 тыс. рублей, в том числе:</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2023 году – 16338,70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2024 году – 18610,69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2025 году – 21023,30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республиканского бюджета Чувашской Республики – 598406,70 тыс. рублей, в том числе:</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2023 году – 198930,00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2024 году – 213736,20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2025 году – 185740,50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бюджета Янтиковского муниципального округа – 96222,65 тыс. рублей, в том числе:</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2023 году – 25111,20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2024 году – 30478,07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2025 году – 40632,48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внебюджетных источников – 20675,90 тыс. рублей, в том числе:</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2023 году – 9722,70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2024 году – 10953,20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2025 году - 0,0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На 2 этапе (в 2026 - 2030 годах) объем финансирования подпрограммы составит 1188608,00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из них средства:</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федерального бюджета – 101806,50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республиканского бюджета Чувашской Республики – 928728,50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местного бюджета Янтиковского муниципального округа – 158073,00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внебюджетных источников - 0,0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 xml:space="preserve">На 3 этапе (в 2031 - 2035 годах) объем финансирования подпрограммы </w:t>
      </w:r>
      <w:r w:rsidRPr="0033388E">
        <w:rPr>
          <w:kern w:val="0"/>
          <w:sz w:val="28"/>
          <w:szCs w:val="28"/>
          <w:lang w:eastAsia="ru-RU"/>
        </w:rPr>
        <w:lastRenderedPageBreak/>
        <w:t>составит 1188778,00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из них средства:</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федерального бюджета – 101806,50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республиканского бюджета Чувашской Республики – 928728,50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местного бюджета Янтиковского муниципального округа – 158243,00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внебюджетных источников - 0,0 тыс. рублей</w:t>
      </w:r>
      <w:proofErr w:type="gramStart"/>
      <w:r w:rsidRPr="0033388E">
        <w:rPr>
          <w:kern w:val="0"/>
          <w:sz w:val="28"/>
          <w:szCs w:val="28"/>
          <w:lang w:eastAsia="ru-RU"/>
        </w:rPr>
        <w:t>.»;</w:t>
      </w:r>
      <w:proofErr w:type="gramEnd"/>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в) приложение к подпрограмме изложить в редакции согласно приложению № 2 к настоящему постановлению;</w:t>
      </w: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5) в приложении № 4 к Муниципальной программе:</w:t>
      </w:r>
    </w:p>
    <w:p w:rsidR="0033388E" w:rsidRPr="0033388E" w:rsidRDefault="0033388E" w:rsidP="0033388E">
      <w:pPr>
        <w:keepNext/>
        <w:suppressAutoHyphens w:val="0"/>
        <w:spacing w:line="360" w:lineRule="auto"/>
        <w:ind w:right="-108"/>
        <w:outlineLvl w:val="0"/>
        <w:rPr>
          <w:kern w:val="0"/>
          <w:sz w:val="28"/>
          <w:szCs w:val="28"/>
          <w:lang w:eastAsia="ru-RU"/>
        </w:rPr>
      </w:pPr>
      <w:r w:rsidRPr="0033388E">
        <w:rPr>
          <w:kern w:val="0"/>
          <w:sz w:val="28"/>
          <w:szCs w:val="28"/>
          <w:lang w:eastAsia="ru-RU"/>
        </w:rPr>
        <w:t xml:space="preserve">а) в паспорте подпрограммы </w:t>
      </w:r>
      <w:r w:rsidRPr="0033388E">
        <w:rPr>
          <w:bCs/>
          <w:kern w:val="0"/>
          <w:sz w:val="28"/>
          <w:szCs w:val="28"/>
          <w:lang w:eastAsia="ru-RU"/>
        </w:rPr>
        <w:t xml:space="preserve">«Молодежь Янтиковского муниципального округа» муниципальной программы Янтиковского муниципального округа Чувашской Республики «Развитие образования» </w:t>
      </w:r>
      <w:r w:rsidRPr="0033388E">
        <w:rPr>
          <w:kern w:val="0"/>
          <w:sz w:val="28"/>
          <w:szCs w:val="28"/>
          <w:lang w:eastAsia="ru-RU"/>
        </w:rPr>
        <w:t>(далее - Подпрограмма):</w:t>
      </w:r>
    </w:p>
    <w:p w:rsidR="0033388E" w:rsidRPr="0033388E" w:rsidRDefault="0033388E" w:rsidP="0033388E">
      <w:pPr>
        <w:keepNext/>
        <w:suppressAutoHyphens w:val="0"/>
        <w:spacing w:line="360" w:lineRule="auto"/>
        <w:ind w:right="-108"/>
        <w:outlineLvl w:val="0"/>
        <w:rPr>
          <w:kern w:val="0"/>
          <w:sz w:val="28"/>
          <w:szCs w:val="28"/>
          <w:lang w:eastAsia="ru-RU"/>
        </w:rPr>
      </w:pPr>
      <w:r w:rsidRPr="0033388E">
        <w:rPr>
          <w:kern w:val="0"/>
          <w:sz w:val="28"/>
          <w:szCs w:val="28"/>
          <w:lang w:eastAsia="ru-RU"/>
        </w:rPr>
        <w:t>позицию «Объемы финансирования подпрограммы с разбивкой по годам реализации» изложить в следующей редакции:</w:t>
      </w:r>
    </w:p>
    <w:tbl>
      <w:tblPr>
        <w:tblW w:w="0" w:type="auto"/>
        <w:jc w:val="center"/>
        <w:tblLook w:val="04A0" w:firstRow="1" w:lastRow="0" w:firstColumn="1" w:lastColumn="0" w:noHBand="0" w:noVBand="1"/>
      </w:tblPr>
      <w:tblGrid>
        <w:gridCol w:w="2518"/>
        <w:gridCol w:w="356"/>
        <w:gridCol w:w="6752"/>
      </w:tblGrid>
      <w:tr w:rsidR="0033388E" w:rsidRPr="0033388E" w:rsidTr="0033388E">
        <w:trPr>
          <w:trHeight w:val="982"/>
          <w:jc w:val="center"/>
        </w:trPr>
        <w:tc>
          <w:tcPr>
            <w:tcW w:w="2518" w:type="dxa"/>
            <w:shd w:val="clear" w:color="auto" w:fill="auto"/>
          </w:tcPr>
          <w:p w:rsidR="0033388E" w:rsidRPr="0033388E" w:rsidRDefault="0033388E" w:rsidP="0033388E">
            <w:pPr>
              <w:suppressAutoHyphens w:val="0"/>
              <w:spacing w:line="360" w:lineRule="auto"/>
              <w:ind w:firstLine="0"/>
              <w:rPr>
                <w:kern w:val="0"/>
                <w:sz w:val="28"/>
                <w:szCs w:val="28"/>
                <w:lang w:eastAsia="ru-RU"/>
              </w:rPr>
            </w:pPr>
            <w:r w:rsidRPr="0033388E">
              <w:rPr>
                <w:kern w:val="0"/>
                <w:sz w:val="28"/>
                <w:szCs w:val="28"/>
                <w:lang w:eastAsia="ru-RU"/>
              </w:rPr>
              <w:t>«Объемы финансирования подпрограммы с разбивкой по годам реализации</w:t>
            </w:r>
          </w:p>
        </w:tc>
        <w:tc>
          <w:tcPr>
            <w:tcW w:w="336" w:type="dxa"/>
            <w:shd w:val="clear" w:color="auto" w:fill="auto"/>
          </w:tcPr>
          <w:p w:rsidR="0033388E" w:rsidRPr="0033388E" w:rsidRDefault="0033388E" w:rsidP="0033388E">
            <w:pPr>
              <w:suppressAutoHyphens w:val="0"/>
              <w:spacing w:line="360" w:lineRule="auto"/>
              <w:ind w:firstLine="0"/>
              <w:rPr>
                <w:kern w:val="0"/>
                <w:sz w:val="28"/>
                <w:szCs w:val="28"/>
                <w:lang w:eastAsia="ru-RU"/>
              </w:rPr>
            </w:pPr>
            <w:r w:rsidRPr="0033388E">
              <w:rPr>
                <w:kern w:val="0"/>
                <w:sz w:val="28"/>
                <w:szCs w:val="28"/>
                <w:lang w:eastAsia="ru-RU"/>
              </w:rPr>
              <w:t>–</w:t>
            </w:r>
          </w:p>
        </w:tc>
        <w:tc>
          <w:tcPr>
            <w:tcW w:w="6752" w:type="dxa"/>
            <w:shd w:val="clear" w:color="auto" w:fill="auto"/>
          </w:tcPr>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прогнозируемые объемы финансирования реализации мероприятий подпрограммы в 2023 - 2035 годах составляют 3389,66 тыс. рублей, в том числе:</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2023 году – 1630,1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2025 году – 1759,56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2026 - 2030 годах – 0,00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2031 - 2035 годах – 0,00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из них средства:</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федерального бюджета - 0,0 тыс. рублей (0 процента), в том числе:</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2023 году - 0,0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2024 году - 0,0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2025 году - 0,0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2026 - 2030 годах - 0,0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lastRenderedPageBreak/>
              <w:t>в 2031 - 2035 годах - 0,0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республиканского бюджета Чувашской Республики – 0,0 тыс. рублей (0,0 процента), в том числе:</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2023 году - 0,0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2024 году - 0,0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2025 году - 0,0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2026 - 2030 годах - 0,0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2031 - 2035 годах - 0,0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бюджет Янтиковского муниципального округа 3292,26 тыс. руб., в том числе:</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2023 году – 1532,7</w:t>
            </w:r>
            <w:r w:rsidRPr="0033388E">
              <w:rPr>
                <w:i/>
                <w:kern w:val="0"/>
                <w:sz w:val="28"/>
                <w:szCs w:val="28"/>
                <w:lang w:eastAsia="ru-RU"/>
              </w:rPr>
              <w:t xml:space="preserve"> </w:t>
            </w:r>
            <w:r w:rsidRPr="0033388E">
              <w:rPr>
                <w:kern w:val="0"/>
                <w:sz w:val="28"/>
                <w:szCs w:val="28"/>
                <w:lang w:eastAsia="ru-RU"/>
              </w:rPr>
              <w:t>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2024 году – 1759,56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2025 году – 0,0</w:t>
            </w:r>
            <w:r w:rsidRPr="0033388E">
              <w:rPr>
                <w:i/>
                <w:kern w:val="0"/>
                <w:sz w:val="28"/>
                <w:szCs w:val="28"/>
                <w:lang w:eastAsia="ru-RU"/>
              </w:rPr>
              <w:t xml:space="preserve"> </w:t>
            </w:r>
            <w:r w:rsidRPr="0033388E">
              <w:rPr>
                <w:kern w:val="0"/>
                <w:sz w:val="28"/>
                <w:szCs w:val="28"/>
                <w:lang w:eastAsia="ru-RU"/>
              </w:rPr>
              <w:t>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2026 - 2030 годах – 0,00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2031 - 2035 годах – 0,00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внебюджетных источников – 97,4 тыс. рублей, в том числе:</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2023 году – 97,4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2024 году – 0,00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2025 году - 0,0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в 2026 - 2030 годах - 0,0 тыс. рублей;</w:t>
            </w:r>
          </w:p>
          <w:p w:rsidR="0033388E" w:rsidRPr="0033388E" w:rsidRDefault="0033388E" w:rsidP="0033388E">
            <w:pPr>
              <w:suppressAutoHyphens w:val="0"/>
              <w:spacing w:line="360" w:lineRule="auto"/>
              <w:ind w:firstLine="0"/>
              <w:rPr>
                <w:kern w:val="0"/>
                <w:sz w:val="28"/>
                <w:szCs w:val="28"/>
                <w:lang w:eastAsia="ru-RU"/>
              </w:rPr>
            </w:pPr>
            <w:r w:rsidRPr="0033388E">
              <w:rPr>
                <w:kern w:val="0"/>
                <w:sz w:val="28"/>
                <w:szCs w:val="28"/>
                <w:lang w:eastAsia="ru-RU"/>
              </w:rPr>
              <w:t>в 2031 - 2035 годах - 0,0 тыс. рублей.</w:t>
            </w:r>
          </w:p>
          <w:p w:rsidR="0033388E" w:rsidRPr="0033388E" w:rsidRDefault="0033388E" w:rsidP="0033388E">
            <w:pPr>
              <w:widowControl w:val="0"/>
              <w:suppressAutoHyphens w:val="0"/>
              <w:autoSpaceDE w:val="0"/>
              <w:autoSpaceDN w:val="0"/>
              <w:adjustRightInd w:val="0"/>
              <w:spacing w:line="360" w:lineRule="auto"/>
              <w:ind w:firstLine="0"/>
              <w:rPr>
                <w:kern w:val="0"/>
                <w:sz w:val="28"/>
                <w:szCs w:val="28"/>
                <w:lang w:eastAsia="ru-RU"/>
              </w:rPr>
            </w:pPr>
            <w:r w:rsidRPr="0033388E">
              <w:rPr>
                <w:kern w:val="0"/>
                <w:sz w:val="28"/>
                <w:szCs w:val="28"/>
                <w:lang w:eastAsia="ru-RU"/>
              </w:rPr>
              <w:t>Объемы финансирования подпрограммы уточняются ежегодно при формировании бюджета Янтиковского муниципального округа на очередной финансовый год и плановый период</w:t>
            </w:r>
            <w:proofErr w:type="gramStart"/>
            <w:r w:rsidRPr="0033388E">
              <w:rPr>
                <w:kern w:val="0"/>
                <w:sz w:val="28"/>
                <w:szCs w:val="28"/>
                <w:lang w:eastAsia="ru-RU"/>
              </w:rPr>
              <w:t>.»;</w:t>
            </w:r>
            <w:proofErr w:type="gramEnd"/>
          </w:p>
        </w:tc>
      </w:tr>
    </w:tbl>
    <w:p w:rsidR="0033388E" w:rsidRPr="0033388E" w:rsidRDefault="0033388E" w:rsidP="0033388E">
      <w:pPr>
        <w:suppressAutoHyphens w:val="0"/>
        <w:spacing w:line="360" w:lineRule="auto"/>
        <w:ind w:firstLine="708"/>
        <w:rPr>
          <w:kern w:val="0"/>
          <w:sz w:val="28"/>
          <w:szCs w:val="28"/>
          <w:lang w:eastAsia="ru-RU"/>
        </w:rPr>
      </w:pPr>
      <w:r w:rsidRPr="0033388E">
        <w:rPr>
          <w:kern w:val="0"/>
          <w:sz w:val="28"/>
          <w:szCs w:val="28"/>
          <w:lang w:eastAsia="ru-RU"/>
        </w:rPr>
        <w:lastRenderedPageBreak/>
        <w:t>б) раздел 4 изложить в следующей редакции:</w:t>
      </w:r>
    </w:p>
    <w:p w:rsidR="0033388E" w:rsidRPr="0033388E" w:rsidRDefault="0033388E" w:rsidP="0033388E">
      <w:pPr>
        <w:suppressAutoHyphens w:val="0"/>
        <w:spacing w:line="360" w:lineRule="auto"/>
        <w:ind w:firstLine="708"/>
        <w:jc w:val="center"/>
        <w:outlineLvl w:val="0"/>
        <w:rPr>
          <w:bCs/>
          <w:kern w:val="0"/>
          <w:sz w:val="28"/>
          <w:szCs w:val="28"/>
          <w:lang w:eastAsia="ru-RU"/>
        </w:rPr>
      </w:pPr>
      <w:r w:rsidRPr="0033388E">
        <w:rPr>
          <w:bCs/>
          <w:kern w:val="0"/>
          <w:sz w:val="28"/>
          <w:szCs w:val="28"/>
          <w:lang w:eastAsia="ru-RU"/>
        </w:rPr>
        <w:t>«Раздел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lastRenderedPageBreak/>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местного бюджета Янтиковского муниципального округа и внебюджетных источников.</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Общий объем финансирования подпрограммы в 2023 - 2035 годах составит 3389,66 тыс. рублей, в том числе за счет средств:</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федерального бюджета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республиканского бюджета–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местного бюджета Янтиковского муниципального округа – 3292,26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внебюджетные источники – 97,4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Прогнозируемый объем финансирования подпрограммы на 1 этапе составит 3389,66 тыс. рублей, в том числе:</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2023 году – 1630,1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2024 году – 1759,56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2025 году – 0,00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из них средства:</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федерального бюджета - 0,0 тыс. рублей (0,0 процента), в том числе:</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2023 году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2024 году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2025 году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 xml:space="preserve">республиканского бюджета - 0,0 тыс. рублей, в том числе: </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2023 году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2024 году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2025 году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бюджет Янтиковского муниципального округа – 3292,26 тыс. руб., в том числе:</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2023 году – 1532,7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2024 году – 1759,56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2025 году – 0,00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lastRenderedPageBreak/>
        <w:t>внебюджетные источники – 97,4 тыс. рублей, в том числе:</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2023 году – 97,4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2024 году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2025 году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 xml:space="preserve">На 2 этапе (в 2026 - 2030 годах) объем финансирования подпрограммы составит 0,0 тыс. рублей, из них средства: </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федерального бюджета – 0,00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республиканского бюджета Чувашской Республики – 0,00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местного бюджета Янтиковского муниципального округа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внебюджетных источников - 0,00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На 3 этапе (в 2031 - 2035 годах) объем финансирования подпрограммы составит 0,00 тыс. рублей, из них средства:</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федерального бюджета – 0,00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республиканского бюджета Чувашской Республики – 0,00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местного бюджета Янтиковского муниципального округа – 0,00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внебюджетных источников - 0,00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Объемы финансирования подпрограммы подлежат ежегодному уточнению исходя из реальных возможностей бюджетов всех уровней.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Ресурсное обеспечение реализации подпрограммы за счет всех источников финансирования приведено в приложении к настоящей подпрограмме и ежегодно будет уточняться</w:t>
      </w:r>
      <w:proofErr w:type="gramStart"/>
      <w:r w:rsidRPr="0033388E">
        <w:rPr>
          <w:kern w:val="0"/>
          <w:sz w:val="28"/>
          <w:szCs w:val="28"/>
          <w:lang w:eastAsia="ru-RU"/>
        </w:rPr>
        <w:t>.»;</w:t>
      </w:r>
      <w:proofErr w:type="gramEnd"/>
    </w:p>
    <w:p w:rsidR="0033388E" w:rsidRPr="0033388E" w:rsidRDefault="0033388E" w:rsidP="0033388E">
      <w:pPr>
        <w:suppressAutoHyphens w:val="0"/>
        <w:spacing w:line="360" w:lineRule="auto"/>
        <w:ind w:firstLine="720"/>
        <w:rPr>
          <w:kern w:val="0"/>
          <w:sz w:val="28"/>
          <w:szCs w:val="28"/>
          <w:lang w:eastAsia="ru-RU"/>
        </w:rPr>
      </w:pPr>
      <w:r w:rsidRPr="0033388E">
        <w:rPr>
          <w:kern w:val="0"/>
          <w:sz w:val="28"/>
          <w:szCs w:val="28"/>
          <w:lang w:eastAsia="ru-RU"/>
        </w:rPr>
        <w:t>в) приложение к подпрограмме изложить в редакции согласно приложению № 3 к настоящему постановлению</w:t>
      </w:r>
      <w:bookmarkStart w:id="3" w:name="sub_4"/>
      <w:bookmarkEnd w:id="2"/>
      <w:r w:rsidRPr="0033388E">
        <w:rPr>
          <w:kern w:val="0"/>
          <w:sz w:val="28"/>
          <w:szCs w:val="28"/>
          <w:lang w:eastAsia="ru-RU"/>
        </w:rPr>
        <w:t>;</w:t>
      </w: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6) в приложении № 5 к Муниципальной программе:</w:t>
      </w:r>
    </w:p>
    <w:p w:rsidR="0033388E" w:rsidRPr="0033388E" w:rsidRDefault="0033388E" w:rsidP="0033388E">
      <w:pPr>
        <w:keepNext/>
        <w:suppressAutoHyphens w:val="0"/>
        <w:spacing w:line="360" w:lineRule="auto"/>
        <w:ind w:right="-108"/>
        <w:outlineLvl w:val="0"/>
        <w:rPr>
          <w:kern w:val="0"/>
          <w:sz w:val="28"/>
          <w:szCs w:val="28"/>
          <w:lang w:eastAsia="ru-RU"/>
        </w:rPr>
      </w:pPr>
      <w:r w:rsidRPr="0033388E">
        <w:rPr>
          <w:kern w:val="0"/>
          <w:sz w:val="28"/>
          <w:szCs w:val="28"/>
          <w:lang w:eastAsia="ru-RU"/>
        </w:rPr>
        <w:t>а) в паспорте подпрограммы «</w:t>
      </w:r>
      <w:r w:rsidRPr="0033388E">
        <w:rPr>
          <w:bCs/>
          <w:kern w:val="0"/>
          <w:sz w:val="28"/>
          <w:szCs w:val="28"/>
          <w:lang w:eastAsia="ru-RU"/>
        </w:rPr>
        <w:t xml:space="preserve">Создание в Янтиковском муниципальном округе новых мест в общеобразовательных организациях в соответствии с прогнозируемой потребностью и современными условиями обучения» </w:t>
      </w:r>
      <w:r w:rsidRPr="0033388E">
        <w:rPr>
          <w:bCs/>
          <w:kern w:val="0"/>
          <w:sz w:val="28"/>
          <w:szCs w:val="28"/>
          <w:lang w:eastAsia="ru-RU"/>
        </w:rPr>
        <w:lastRenderedPageBreak/>
        <w:t>муниципальной программы Янтиковского муниципального округа Чувашской Республики «Развитие образования</w:t>
      </w:r>
      <w:r w:rsidRPr="0033388E">
        <w:rPr>
          <w:kern w:val="0"/>
          <w:sz w:val="28"/>
          <w:szCs w:val="28"/>
          <w:lang w:eastAsia="ru-RU"/>
        </w:rPr>
        <w:t>» (далее в пункте – Подпрограмма):</w:t>
      </w: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позицию «Объемы финансирования подпрограммы с разбивкой по годам реализации» изложить в следующей редакции:</w:t>
      </w: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36"/>
        <w:gridCol w:w="6189"/>
      </w:tblGrid>
      <w:tr w:rsidR="0033388E" w:rsidRPr="0033388E" w:rsidTr="0033388E">
        <w:tc>
          <w:tcPr>
            <w:tcW w:w="3640" w:type="dxa"/>
            <w:tcBorders>
              <w:top w:val="nil"/>
              <w:left w:val="nil"/>
              <w:bottom w:val="nil"/>
              <w:right w:val="nil"/>
            </w:tcBorders>
          </w:tcPr>
          <w:p w:rsidR="0033388E" w:rsidRPr="0033388E" w:rsidRDefault="0033388E" w:rsidP="0033388E">
            <w:pPr>
              <w:widowControl w:val="0"/>
              <w:suppressAutoHyphens w:val="0"/>
              <w:autoSpaceDE w:val="0"/>
              <w:autoSpaceDN w:val="0"/>
              <w:adjustRightInd w:val="0"/>
              <w:spacing w:line="360" w:lineRule="auto"/>
              <w:ind w:firstLine="0"/>
              <w:jc w:val="left"/>
              <w:rPr>
                <w:kern w:val="0"/>
                <w:sz w:val="28"/>
                <w:szCs w:val="28"/>
                <w:lang w:eastAsia="ru-RU"/>
              </w:rPr>
            </w:pPr>
            <w:r w:rsidRPr="0033388E">
              <w:rPr>
                <w:kern w:val="0"/>
                <w:sz w:val="28"/>
                <w:szCs w:val="28"/>
                <w:lang w:eastAsia="ru-RU"/>
              </w:rPr>
              <w:t>Объемы финансирования подпрограммы муниципальной программы с разбивкой по годам реализации</w:t>
            </w:r>
          </w:p>
        </w:tc>
        <w:tc>
          <w:tcPr>
            <w:tcW w:w="236" w:type="dxa"/>
            <w:tcBorders>
              <w:top w:val="nil"/>
              <w:left w:val="nil"/>
              <w:bottom w:val="nil"/>
              <w:right w:val="nil"/>
            </w:tcBorders>
          </w:tcPr>
          <w:p w:rsidR="0033388E" w:rsidRPr="0033388E" w:rsidRDefault="0033388E" w:rsidP="0033388E">
            <w:pPr>
              <w:widowControl w:val="0"/>
              <w:suppressAutoHyphens w:val="0"/>
              <w:autoSpaceDE w:val="0"/>
              <w:autoSpaceDN w:val="0"/>
              <w:adjustRightInd w:val="0"/>
              <w:spacing w:line="360" w:lineRule="auto"/>
              <w:ind w:firstLine="0"/>
              <w:jc w:val="left"/>
              <w:rPr>
                <w:kern w:val="0"/>
                <w:sz w:val="28"/>
                <w:szCs w:val="28"/>
                <w:lang w:eastAsia="ru-RU"/>
              </w:rPr>
            </w:pPr>
            <w:r w:rsidRPr="0033388E">
              <w:rPr>
                <w:kern w:val="0"/>
                <w:sz w:val="28"/>
                <w:szCs w:val="28"/>
                <w:lang w:eastAsia="ru-RU"/>
              </w:rPr>
              <w:t>-</w:t>
            </w:r>
          </w:p>
        </w:tc>
        <w:tc>
          <w:tcPr>
            <w:tcW w:w="6189" w:type="dxa"/>
            <w:tcBorders>
              <w:top w:val="nil"/>
              <w:left w:val="nil"/>
              <w:bottom w:val="nil"/>
              <w:right w:val="nil"/>
            </w:tcBorders>
          </w:tcPr>
          <w:p w:rsidR="0033388E" w:rsidRPr="0033388E" w:rsidRDefault="0033388E" w:rsidP="0033388E">
            <w:pPr>
              <w:widowControl w:val="0"/>
              <w:suppressAutoHyphens w:val="0"/>
              <w:autoSpaceDE w:val="0"/>
              <w:autoSpaceDN w:val="0"/>
              <w:adjustRightInd w:val="0"/>
              <w:spacing w:line="360" w:lineRule="auto"/>
              <w:ind w:firstLine="227"/>
              <w:rPr>
                <w:kern w:val="0"/>
                <w:sz w:val="28"/>
                <w:szCs w:val="28"/>
                <w:lang w:eastAsia="ru-RU"/>
              </w:rPr>
            </w:pPr>
            <w:r w:rsidRPr="0033388E">
              <w:rPr>
                <w:kern w:val="0"/>
                <w:sz w:val="28"/>
                <w:szCs w:val="28"/>
                <w:lang w:eastAsia="ru-RU"/>
              </w:rPr>
              <w:t>прогнозируемые объемы финансирования реализации мероприятий подпрограммы в 2023 - 2025 годах составляют 260,0  тыс. рублей, в том числе:</w:t>
            </w:r>
          </w:p>
          <w:p w:rsidR="0033388E" w:rsidRPr="0033388E" w:rsidRDefault="0033388E" w:rsidP="0033388E">
            <w:pPr>
              <w:widowControl w:val="0"/>
              <w:suppressAutoHyphens w:val="0"/>
              <w:autoSpaceDE w:val="0"/>
              <w:autoSpaceDN w:val="0"/>
              <w:adjustRightInd w:val="0"/>
              <w:spacing w:line="360" w:lineRule="auto"/>
              <w:ind w:firstLine="227"/>
              <w:rPr>
                <w:kern w:val="0"/>
                <w:sz w:val="28"/>
                <w:szCs w:val="28"/>
                <w:lang w:eastAsia="ru-RU"/>
              </w:rPr>
            </w:pPr>
            <w:r w:rsidRPr="0033388E">
              <w:rPr>
                <w:kern w:val="0"/>
                <w:sz w:val="28"/>
                <w:szCs w:val="28"/>
                <w:lang w:eastAsia="ru-RU"/>
              </w:rPr>
              <w:t>в 2023 году - 0,0 тыс. рублей;</w:t>
            </w:r>
          </w:p>
          <w:p w:rsidR="0033388E" w:rsidRPr="0033388E" w:rsidRDefault="0033388E" w:rsidP="0033388E">
            <w:pPr>
              <w:widowControl w:val="0"/>
              <w:suppressAutoHyphens w:val="0"/>
              <w:autoSpaceDE w:val="0"/>
              <w:autoSpaceDN w:val="0"/>
              <w:adjustRightInd w:val="0"/>
              <w:spacing w:line="360" w:lineRule="auto"/>
              <w:ind w:firstLine="227"/>
              <w:rPr>
                <w:kern w:val="0"/>
                <w:sz w:val="28"/>
                <w:szCs w:val="28"/>
                <w:lang w:eastAsia="ru-RU"/>
              </w:rPr>
            </w:pPr>
            <w:r w:rsidRPr="0033388E">
              <w:rPr>
                <w:kern w:val="0"/>
                <w:sz w:val="28"/>
                <w:szCs w:val="28"/>
                <w:lang w:eastAsia="ru-RU"/>
              </w:rPr>
              <w:t>в 2024 году – 260,0 тыс. рублей;</w:t>
            </w:r>
          </w:p>
          <w:p w:rsidR="0033388E" w:rsidRPr="0033388E" w:rsidRDefault="0033388E" w:rsidP="0033388E">
            <w:pPr>
              <w:widowControl w:val="0"/>
              <w:suppressAutoHyphens w:val="0"/>
              <w:autoSpaceDE w:val="0"/>
              <w:autoSpaceDN w:val="0"/>
              <w:adjustRightInd w:val="0"/>
              <w:spacing w:line="360" w:lineRule="auto"/>
              <w:ind w:firstLine="227"/>
              <w:rPr>
                <w:kern w:val="0"/>
                <w:sz w:val="28"/>
                <w:szCs w:val="28"/>
                <w:lang w:eastAsia="ru-RU"/>
              </w:rPr>
            </w:pPr>
            <w:r w:rsidRPr="0033388E">
              <w:rPr>
                <w:kern w:val="0"/>
                <w:sz w:val="28"/>
                <w:szCs w:val="28"/>
                <w:lang w:eastAsia="ru-RU"/>
              </w:rPr>
              <w:t>в 2025 году - 0,0 тыс. рублей;</w:t>
            </w:r>
          </w:p>
          <w:p w:rsidR="0033388E" w:rsidRPr="0033388E" w:rsidRDefault="0033388E" w:rsidP="0033388E">
            <w:pPr>
              <w:widowControl w:val="0"/>
              <w:suppressAutoHyphens w:val="0"/>
              <w:autoSpaceDE w:val="0"/>
              <w:autoSpaceDN w:val="0"/>
              <w:adjustRightInd w:val="0"/>
              <w:spacing w:line="360" w:lineRule="auto"/>
              <w:ind w:firstLine="227"/>
              <w:rPr>
                <w:kern w:val="0"/>
                <w:sz w:val="28"/>
                <w:szCs w:val="28"/>
                <w:lang w:eastAsia="ru-RU"/>
              </w:rPr>
            </w:pPr>
            <w:r w:rsidRPr="0033388E">
              <w:rPr>
                <w:kern w:val="0"/>
                <w:sz w:val="28"/>
                <w:szCs w:val="28"/>
                <w:lang w:eastAsia="ru-RU"/>
              </w:rPr>
              <w:t>из них средства:</w:t>
            </w:r>
          </w:p>
          <w:p w:rsidR="0033388E" w:rsidRPr="0033388E" w:rsidRDefault="0033388E" w:rsidP="0033388E">
            <w:pPr>
              <w:widowControl w:val="0"/>
              <w:suppressAutoHyphens w:val="0"/>
              <w:autoSpaceDE w:val="0"/>
              <w:autoSpaceDN w:val="0"/>
              <w:adjustRightInd w:val="0"/>
              <w:spacing w:line="360" w:lineRule="auto"/>
              <w:ind w:firstLine="227"/>
              <w:rPr>
                <w:kern w:val="0"/>
                <w:sz w:val="28"/>
                <w:szCs w:val="28"/>
                <w:lang w:eastAsia="ru-RU"/>
              </w:rPr>
            </w:pPr>
            <w:r w:rsidRPr="0033388E">
              <w:rPr>
                <w:kern w:val="0"/>
                <w:sz w:val="28"/>
                <w:szCs w:val="28"/>
                <w:lang w:eastAsia="ru-RU"/>
              </w:rPr>
              <w:t>федерального бюджета – 260,0 тыс. рублей, в том числе:</w:t>
            </w:r>
          </w:p>
          <w:p w:rsidR="0033388E" w:rsidRPr="0033388E" w:rsidRDefault="0033388E" w:rsidP="0033388E">
            <w:pPr>
              <w:widowControl w:val="0"/>
              <w:suppressAutoHyphens w:val="0"/>
              <w:autoSpaceDE w:val="0"/>
              <w:autoSpaceDN w:val="0"/>
              <w:adjustRightInd w:val="0"/>
              <w:spacing w:line="360" w:lineRule="auto"/>
              <w:ind w:firstLine="227"/>
              <w:rPr>
                <w:kern w:val="0"/>
                <w:sz w:val="28"/>
                <w:szCs w:val="28"/>
                <w:lang w:eastAsia="ru-RU"/>
              </w:rPr>
            </w:pPr>
            <w:r w:rsidRPr="0033388E">
              <w:rPr>
                <w:kern w:val="0"/>
                <w:sz w:val="28"/>
                <w:szCs w:val="28"/>
                <w:lang w:eastAsia="ru-RU"/>
              </w:rPr>
              <w:t>в 2023 году - 0,0 тыс. рублей;</w:t>
            </w:r>
          </w:p>
          <w:p w:rsidR="0033388E" w:rsidRPr="0033388E" w:rsidRDefault="0033388E" w:rsidP="0033388E">
            <w:pPr>
              <w:widowControl w:val="0"/>
              <w:suppressAutoHyphens w:val="0"/>
              <w:autoSpaceDE w:val="0"/>
              <w:autoSpaceDN w:val="0"/>
              <w:adjustRightInd w:val="0"/>
              <w:spacing w:line="360" w:lineRule="auto"/>
              <w:ind w:firstLine="227"/>
              <w:rPr>
                <w:kern w:val="0"/>
                <w:sz w:val="28"/>
                <w:szCs w:val="28"/>
                <w:lang w:eastAsia="ru-RU"/>
              </w:rPr>
            </w:pPr>
            <w:r w:rsidRPr="0033388E">
              <w:rPr>
                <w:kern w:val="0"/>
                <w:sz w:val="28"/>
                <w:szCs w:val="28"/>
                <w:lang w:eastAsia="ru-RU"/>
              </w:rPr>
              <w:t>в 2024 году – 260,0 тыс. рублей;</w:t>
            </w:r>
          </w:p>
          <w:p w:rsidR="0033388E" w:rsidRPr="0033388E" w:rsidRDefault="0033388E" w:rsidP="0033388E">
            <w:pPr>
              <w:widowControl w:val="0"/>
              <w:suppressAutoHyphens w:val="0"/>
              <w:autoSpaceDE w:val="0"/>
              <w:autoSpaceDN w:val="0"/>
              <w:adjustRightInd w:val="0"/>
              <w:spacing w:line="360" w:lineRule="auto"/>
              <w:ind w:firstLine="227"/>
              <w:rPr>
                <w:kern w:val="0"/>
                <w:sz w:val="28"/>
                <w:szCs w:val="28"/>
                <w:lang w:eastAsia="ru-RU"/>
              </w:rPr>
            </w:pPr>
            <w:r w:rsidRPr="0033388E">
              <w:rPr>
                <w:kern w:val="0"/>
                <w:sz w:val="28"/>
                <w:szCs w:val="28"/>
                <w:lang w:eastAsia="ru-RU"/>
              </w:rPr>
              <w:t>в 2025 году - 0,0 тыс. рублей;</w:t>
            </w:r>
          </w:p>
          <w:p w:rsidR="0033388E" w:rsidRPr="0033388E" w:rsidRDefault="0033388E" w:rsidP="0033388E">
            <w:pPr>
              <w:widowControl w:val="0"/>
              <w:suppressAutoHyphens w:val="0"/>
              <w:autoSpaceDE w:val="0"/>
              <w:autoSpaceDN w:val="0"/>
              <w:adjustRightInd w:val="0"/>
              <w:spacing w:line="360" w:lineRule="auto"/>
              <w:ind w:firstLine="227"/>
              <w:rPr>
                <w:kern w:val="0"/>
                <w:sz w:val="28"/>
                <w:szCs w:val="28"/>
                <w:lang w:eastAsia="ru-RU"/>
              </w:rPr>
            </w:pPr>
            <w:r w:rsidRPr="0033388E">
              <w:rPr>
                <w:kern w:val="0"/>
                <w:sz w:val="28"/>
                <w:szCs w:val="28"/>
                <w:lang w:eastAsia="ru-RU"/>
              </w:rPr>
              <w:t>республиканского бюджета Чувашской Республики – 0,0 тыс. рублей, в том числе:</w:t>
            </w:r>
          </w:p>
          <w:p w:rsidR="0033388E" w:rsidRPr="0033388E" w:rsidRDefault="0033388E" w:rsidP="0033388E">
            <w:pPr>
              <w:widowControl w:val="0"/>
              <w:suppressAutoHyphens w:val="0"/>
              <w:autoSpaceDE w:val="0"/>
              <w:autoSpaceDN w:val="0"/>
              <w:adjustRightInd w:val="0"/>
              <w:spacing w:line="360" w:lineRule="auto"/>
              <w:ind w:firstLine="227"/>
              <w:rPr>
                <w:kern w:val="0"/>
                <w:sz w:val="28"/>
                <w:szCs w:val="28"/>
                <w:lang w:eastAsia="ru-RU"/>
              </w:rPr>
            </w:pPr>
            <w:r w:rsidRPr="0033388E">
              <w:rPr>
                <w:kern w:val="0"/>
                <w:sz w:val="28"/>
                <w:szCs w:val="28"/>
                <w:lang w:eastAsia="ru-RU"/>
              </w:rPr>
              <w:t>в 2023 году - 0,0 тыс. рублей;</w:t>
            </w:r>
          </w:p>
          <w:p w:rsidR="0033388E" w:rsidRPr="0033388E" w:rsidRDefault="0033388E" w:rsidP="0033388E">
            <w:pPr>
              <w:widowControl w:val="0"/>
              <w:suppressAutoHyphens w:val="0"/>
              <w:autoSpaceDE w:val="0"/>
              <w:autoSpaceDN w:val="0"/>
              <w:adjustRightInd w:val="0"/>
              <w:spacing w:line="360" w:lineRule="auto"/>
              <w:ind w:firstLine="227"/>
              <w:rPr>
                <w:kern w:val="0"/>
                <w:sz w:val="28"/>
                <w:szCs w:val="28"/>
                <w:lang w:eastAsia="ru-RU"/>
              </w:rPr>
            </w:pPr>
            <w:r w:rsidRPr="0033388E">
              <w:rPr>
                <w:kern w:val="0"/>
                <w:sz w:val="28"/>
                <w:szCs w:val="28"/>
                <w:lang w:eastAsia="ru-RU"/>
              </w:rPr>
              <w:t>в 2024 году - 0,0 тыс. рублей;</w:t>
            </w:r>
          </w:p>
          <w:p w:rsidR="0033388E" w:rsidRPr="0033388E" w:rsidRDefault="0033388E" w:rsidP="0033388E">
            <w:pPr>
              <w:widowControl w:val="0"/>
              <w:suppressAutoHyphens w:val="0"/>
              <w:autoSpaceDE w:val="0"/>
              <w:autoSpaceDN w:val="0"/>
              <w:adjustRightInd w:val="0"/>
              <w:spacing w:line="360" w:lineRule="auto"/>
              <w:ind w:firstLine="227"/>
              <w:rPr>
                <w:kern w:val="0"/>
                <w:sz w:val="28"/>
                <w:szCs w:val="28"/>
                <w:lang w:eastAsia="ru-RU"/>
              </w:rPr>
            </w:pPr>
            <w:r w:rsidRPr="0033388E">
              <w:rPr>
                <w:kern w:val="0"/>
                <w:sz w:val="28"/>
                <w:szCs w:val="28"/>
                <w:lang w:eastAsia="ru-RU"/>
              </w:rPr>
              <w:t>в 2025 году - 0,0 тыс. рублей;</w:t>
            </w:r>
          </w:p>
          <w:p w:rsidR="0033388E" w:rsidRPr="0033388E" w:rsidRDefault="0033388E" w:rsidP="0033388E">
            <w:pPr>
              <w:widowControl w:val="0"/>
              <w:suppressAutoHyphens w:val="0"/>
              <w:autoSpaceDE w:val="0"/>
              <w:autoSpaceDN w:val="0"/>
              <w:adjustRightInd w:val="0"/>
              <w:spacing w:line="360" w:lineRule="auto"/>
              <w:ind w:firstLine="227"/>
              <w:rPr>
                <w:kern w:val="0"/>
                <w:sz w:val="28"/>
                <w:szCs w:val="28"/>
                <w:lang w:eastAsia="ru-RU"/>
              </w:rPr>
            </w:pPr>
            <w:r w:rsidRPr="0033388E">
              <w:rPr>
                <w:kern w:val="0"/>
                <w:sz w:val="28"/>
                <w:szCs w:val="28"/>
                <w:lang w:eastAsia="ru-RU"/>
              </w:rPr>
              <w:t>местного бюджета – 0,0 тыс. рублей, в том числе:</w:t>
            </w:r>
          </w:p>
          <w:p w:rsidR="0033388E" w:rsidRPr="0033388E" w:rsidRDefault="0033388E" w:rsidP="0033388E">
            <w:pPr>
              <w:widowControl w:val="0"/>
              <w:suppressAutoHyphens w:val="0"/>
              <w:autoSpaceDE w:val="0"/>
              <w:autoSpaceDN w:val="0"/>
              <w:adjustRightInd w:val="0"/>
              <w:spacing w:line="360" w:lineRule="auto"/>
              <w:ind w:firstLine="227"/>
              <w:rPr>
                <w:kern w:val="0"/>
                <w:sz w:val="28"/>
                <w:szCs w:val="28"/>
                <w:lang w:eastAsia="ru-RU"/>
              </w:rPr>
            </w:pPr>
            <w:r w:rsidRPr="0033388E">
              <w:rPr>
                <w:kern w:val="0"/>
                <w:sz w:val="28"/>
                <w:szCs w:val="28"/>
                <w:lang w:eastAsia="ru-RU"/>
              </w:rPr>
              <w:t>в 2023 году - 0,0 тыс. рублей;</w:t>
            </w:r>
          </w:p>
          <w:p w:rsidR="0033388E" w:rsidRPr="0033388E" w:rsidRDefault="0033388E" w:rsidP="0033388E">
            <w:pPr>
              <w:widowControl w:val="0"/>
              <w:suppressAutoHyphens w:val="0"/>
              <w:autoSpaceDE w:val="0"/>
              <w:autoSpaceDN w:val="0"/>
              <w:adjustRightInd w:val="0"/>
              <w:spacing w:line="360" w:lineRule="auto"/>
              <w:ind w:firstLine="227"/>
              <w:rPr>
                <w:kern w:val="0"/>
                <w:sz w:val="28"/>
                <w:szCs w:val="28"/>
                <w:lang w:eastAsia="ru-RU"/>
              </w:rPr>
            </w:pPr>
            <w:r w:rsidRPr="0033388E">
              <w:rPr>
                <w:kern w:val="0"/>
                <w:sz w:val="28"/>
                <w:szCs w:val="28"/>
                <w:lang w:eastAsia="ru-RU"/>
              </w:rPr>
              <w:t>в 2024 году - 0,0 тыс. рублей;</w:t>
            </w:r>
          </w:p>
          <w:p w:rsidR="0033388E" w:rsidRPr="0033388E" w:rsidRDefault="0033388E" w:rsidP="0033388E">
            <w:pPr>
              <w:widowControl w:val="0"/>
              <w:suppressAutoHyphens w:val="0"/>
              <w:autoSpaceDE w:val="0"/>
              <w:autoSpaceDN w:val="0"/>
              <w:adjustRightInd w:val="0"/>
              <w:spacing w:line="360" w:lineRule="auto"/>
              <w:ind w:firstLine="227"/>
              <w:rPr>
                <w:kern w:val="0"/>
                <w:sz w:val="28"/>
                <w:szCs w:val="28"/>
                <w:lang w:eastAsia="ru-RU"/>
              </w:rPr>
            </w:pPr>
            <w:r w:rsidRPr="0033388E">
              <w:rPr>
                <w:kern w:val="0"/>
                <w:sz w:val="28"/>
                <w:szCs w:val="28"/>
                <w:lang w:eastAsia="ru-RU"/>
              </w:rPr>
              <w:t>в 2025 году - 0,0 тыс. рублей;</w:t>
            </w:r>
          </w:p>
          <w:p w:rsidR="0033388E" w:rsidRPr="0033388E" w:rsidRDefault="0033388E" w:rsidP="0033388E">
            <w:pPr>
              <w:widowControl w:val="0"/>
              <w:suppressAutoHyphens w:val="0"/>
              <w:autoSpaceDE w:val="0"/>
              <w:autoSpaceDN w:val="0"/>
              <w:adjustRightInd w:val="0"/>
              <w:spacing w:line="360" w:lineRule="auto"/>
              <w:ind w:firstLine="227"/>
              <w:rPr>
                <w:kern w:val="0"/>
                <w:sz w:val="28"/>
                <w:szCs w:val="28"/>
                <w:lang w:eastAsia="ru-RU"/>
              </w:rPr>
            </w:pPr>
            <w:r w:rsidRPr="0033388E">
              <w:rPr>
                <w:kern w:val="0"/>
                <w:sz w:val="28"/>
                <w:szCs w:val="28"/>
                <w:lang w:eastAsia="ru-RU"/>
              </w:rPr>
              <w:t>внебюджетных источников - 0,0 тыс. рублей, в том числе:</w:t>
            </w:r>
          </w:p>
          <w:p w:rsidR="0033388E" w:rsidRPr="0033388E" w:rsidRDefault="0033388E" w:rsidP="0033388E">
            <w:pPr>
              <w:widowControl w:val="0"/>
              <w:suppressAutoHyphens w:val="0"/>
              <w:autoSpaceDE w:val="0"/>
              <w:autoSpaceDN w:val="0"/>
              <w:adjustRightInd w:val="0"/>
              <w:spacing w:line="360" w:lineRule="auto"/>
              <w:ind w:firstLine="227"/>
              <w:rPr>
                <w:kern w:val="0"/>
                <w:sz w:val="28"/>
                <w:szCs w:val="28"/>
                <w:lang w:eastAsia="ru-RU"/>
              </w:rPr>
            </w:pPr>
            <w:r w:rsidRPr="0033388E">
              <w:rPr>
                <w:kern w:val="0"/>
                <w:sz w:val="28"/>
                <w:szCs w:val="28"/>
                <w:lang w:eastAsia="ru-RU"/>
              </w:rPr>
              <w:t>в 2023 году - 0,0 тыс. рублей;</w:t>
            </w:r>
          </w:p>
          <w:p w:rsidR="0033388E" w:rsidRPr="0033388E" w:rsidRDefault="0033388E" w:rsidP="0033388E">
            <w:pPr>
              <w:widowControl w:val="0"/>
              <w:suppressAutoHyphens w:val="0"/>
              <w:autoSpaceDE w:val="0"/>
              <w:autoSpaceDN w:val="0"/>
              <w:adjustRightInd w:val="0"/>
              <w:spacing w:line="360" w:lineRule="auto"/>
              <w:ind w:firstLine="227"/>
              <w:rPr>
                <w:kern w:val="0"/>
                <w:sz w:val="28"/>
                <w:szCs w:val="28"/>
                <w:lang w:eastAsia="ru-RU"/>
              </w:rPr>
            </w:pPr>
            <w:r w:rsidRPr="0033388E">
              <w:rPr>
                <w:kern w:val="0"/>
                <w:sz w:val="28"/>
                <w:szCs w:val="28"/>
                <w:lang w:eastAsia="ru-RU"/>
              </w:rPr>
              <w:lastRenderedPageBreak/>
              <w:t>в 2024 году - 0,0 тыс. рублей;</w:t>
            </w:r>
          </w:p>
          <w:p w:rsidR="0033388E" w:rsidRPr="0033388E" w:rsidRDefault="0033388E" w:rsidP="0033388E">
            <w:pPr>
              <w:widowControl w:val="0"/>
              <w:suppressAutoHyphens w:val="0"/>
              <w:autoSpaceDE w:val="0"/>
              <w:autoSpaceDN w:val="0"/>
              <w:adjustRightInd w:val="0"/>
              <w:spacing w:line="360" w:lineRule="auto"/>
              <w:ind w:firstLine="227"/>
              <w:rPr>
                <w:kern w:val="0"/>
                <w:sz w:val="28"/>
                <w:szCs w:val="28"/>
                <w:lang w:eastAsia="ru-RU"/>
              </w:rPr>
            </w:pPr>
            <w:r w:rsidRPr="0033388E">
              <w:rPr>
                <w:kern w:val="0"/>
                <w:sz w:val="28"/>
                <w:szCs w:val="28"/>
                <w:lang w:eastAsia="ru-RU"/>
              </w:rPr>
              <w:t>в 2025 году - 0,0 тыс. рублей.</w:t>
            </w:r>
          </w:p>
          <w:p w:rsidR="0033388E" w:rsidRPr="0033388E" w:rsidRDefault="0033388E" w:rsidP="0033388E">
            <w:pPr>
              <w:widowControl w:val="0"/>
              <w:suppressAutoHyphens w:val="0"/>
              <w:autoSpaceDE w:val="0"/>
              <w:autoSpaceDN w:val="0"/>
              <w:adjustRightInd w:val="0"/>
              <w:spacing w:line="360" w:lineRule="auto"/>
              <w:ind w:firstLine="227"/>
              <w:rPr>
                <w:kern w:val="0"/>
                <w:sz w:val="28"/>
                <w:szCs w:val="28"/>
                <w:lang w:eastAsia="ru-RU"/>
              </w:rPr>
            </w:pPr>
            <w:r w:rsidRPr="0033388E">
              <w:rPr>
                <w:kern w:val="0"/>
                <w:sz w:val="28"/>
                <w:szCs w:val="28"/>
                <w:lang w:eastAsia="ru-RU"/>
              </w:rPr>
              <w:t>Объемы финансирования подпрограммы уточняются ежегодно при формировании местного бюджета Янтиковского муниципального округа на очередной финансовый год и плановый период.</w:t>
            </w:r>
          </w:p>
        </w:tc>
      </w:tr>
    </w:tbl>
    <w:p w:rsidR="0033388E" w:rsidRPr="0033388E" w:rsidRDefault="0033388E" w:rsidP="0033388E">
      <w:pPr>
        <w:suppressAutoHyphens w:val="0"/>
        <w:spacing w:line="360" w:lineRule="auto"/>
        <w:rPr>
          <w:bCs/>
          <w:kern w:val="0"/>
          <w:sz w:val="28"/>
          <w:szCs w:val="28"/>
          <w:lang w:eastAsia="ru-RU"/>
        </w:rPr>
      </w:pPr>
      <w:r w:rsidRPr="0033388E">
        <w:rPr>
          <w:bCs/>
          <w:kern w:val="0"/>
          <w:sz w:val="28"/>
          <w:szCs w:val="28"/>
          <w:lang w:eastAsia="ru-RU"/>
        </w:rPr>
        <w:lastRenderedPageBreak/>
        <w:t>б) раздел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 изложить в следующей редакции:</w:t>
      </w:r>
    </w:p>
    <w:p w:rsidR="0033388E" w:rsidRPr="0033388E" w:rsidRDefault="0033388E" w:rsidP="0033388E">
      <w:pPr>
        <w:widowControl w:val="0"/>
        <w:suppressAutoHyphens w:val="0"/>
        <w:autoSpaceDE w:val="0"/>
        <w:autoSpaceDN w:val="0"/>
        <w:adjustRightInd w:val="0"/>
        <w:spacing w:before="108" w:after="108" w:line="360" w:lineRule="auto"/>
        <w:ind w:firstLine="0"/>
        <w:jc w:val="center"/>
        <w:outlineLvl w:val="0"/>
        <w:rPr>
          <w:b/>
          <w:bCs/>
          <w:kern w:val="0"/>
          <w:sz w:val="28"/>
          <w:szCs w:val="28"/>
          <w:lang w:eastAsia="ru-RU"/>
        </w:rPr>
      </w:pPr>
      <w:r w:rsidRPr="0033388E">
        <w:rPr>
          <w:b/>
          <w:bCs/>
          <w:kern w:val="0"/>
          <w:sz w:val="28"/>
          <w:szCs w:val="28"/>
          <w:lang w:eastAsia="ru-RU"/>
        </w:rPr>
        <w:t>«Раздел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местного бюджета и внебюджетных источников.</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Общий объем финансирования подпрограммы в 2023 - 2025 годах составит 260,4 тыс. рублей, в том числе за счет средств:</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федерального бюджета – 260,4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республиканского бюджета Чувашской Республики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местного бюджета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внебюджетных источников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Прогнозируемый объем финансирования подпрограммы на 1 этапе (в 2023 - 2025 годах) составит 260,4 тыс. рублей, в том числе:</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2023 году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2024 году – 260,4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2025 году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из них средства:</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федерального бюджета – 260,4 тыс. рублей, в том числе:</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lastRenderedPageBreak/>
        <w:t>в 2023 году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2024 году – 260,4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2025 году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республиканского бюджета</w:t>
      </w:r>
      <w:r>
        <w:rPr>
          <w:kern w:val="0"/>
          <w:sz w:val="28"/>
          <w:szCs w:val="28"/>
          <w:lang w:eastAsia="ru-RU"/>
        </w:rPr>
        <w:t xml:space="preserve"> Чувашской Республики – 0,0 тыс. </w:t>
      </w:r>
      <w:r w:rsidRPr="0033388E">
        <w:rPr>
          <w:kern w:val="0"/>
          <w:sz w:val="28"/>
          <w:szCs w:val="28"/>
          <w:lang w:eastAsia="ru-RU"/>
        </w:rPr>
        <w:t>рублей, в том числе:</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2023 году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2024 году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2025 году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местного бюджета – 0,0 тыс. рублей, в том числе:</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2023 году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2024 году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2025 году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внебюджетных источников -0,0 тыс. рублей, в том числе:</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2023 году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2024 году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в 2025 году - 0,0 тыс. рублей.</w:t>
      </w:r>
    </w:p>
    <w:p w:rsidR="0033388E" w:rsidRPr="0033388E" w:rsidRDefault="0033388E" w:rsidP="0033388E">
      <w:pPr>
        <w:widowControl w:val="0"/>
        <w:suppressAutoHyphens w:val="0"/>
        <w:autoSpaceDE w:val="0"/>
        <w:autoSpaceDN w:val="0"/>
        <w:adjustRightInd w:val="0"/>
        <w:spacing w:line="360" w:lineRule="auto"/>
        <w:ind w:firstLine="567"/>
        <w:rPr>
          <w:kern w:val="0"/>
          <w:sz w:val="28"/>
          <w:szCs w:val="28"/>
          <w:lang w:eastAsia="ru-RU"/>
        </w:rPr>
      </w:pPr>
      <w:r w:rsidRPr="0033388E">
        <w:rPr>
          <w:kern w:val="0"/>
          <w:sz w:val="28"/>
          <w:szCs w:val="28"/>
          <w:lang w:eastAsia="ru-RU"/>
        </w:rPr>
        <w:t>Ресурсное обеспечение реализации подпрограммы за счет всех источников финансирования приведено в приложении № 1 к настоящей подпрограмме и ежегодно будет уточняться. Объемы финансирования подпрограммы подлежат ежегодному уточнению исходя из реальных возможностей бюджетов всех уровней</w:t>
      </w:r>
      <w:proofErr w:type="gramStart"/>
      <w:r w:rsidRPr="0033388E">
        <w:rPr>
          <w:kern w:val="0"/>
          <w:sz w:val="28"/>
          <w:szCs w:val="28"/>
          <w:lang w:eastAsia="ru-RU"/>
        </w:rPr>
        <w:t>.»;</w:t>
      </w:r>
      <w:proofErr w:type="gramEnd"/>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в) приложение к подпрограмме изложить в редакции согласно приложению № 4 к настоящему постановлению.</w:t>
      </w: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7) в приложении № 7 к Муниципальной программе:</w:t>
      </w: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а) в паспорте подпрограммы «Патриотическое воспитание и допризывная подготовка молодежи Янтиковского муниципального округа» муниципальной программы Янтиковского муниципального округа Чувашской Республики «Развитие образования» (далее в пункте – Подпрограмма):</w:t>
      </w: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позицию «Объемы финансирования подпрограммы с разбивкой по годам реализации» изложить в следующей редакции:</w:t>
      </w:r>
    </w:p>
    <w:tbl>
      <w:tblPr>
        <w:tblW w:w="9639" w:type="dxa"/>
        <w:tblInd w:w="108" w:type="dxa"/>
        <w:tblLayout w:type="fixed"/>
        <w:tblLook w:val="0000" w:firstRow="0" w:lastRow="0" w:firstColumn="0" w:lastColumn="0" w:noHBand="0" w:noVBand="0"/>
      </w:tblPr>
      <w:tblGrid>
        <w:gridCol w:w="2694"/>
        <w:gridCol w:w="360"/>
        <w:gridCol w:w="6585"/>
      </w:tblGrid>
      <w:tr w:rsidR="0033388E" w:rsidRPr="0033388E" w:rsidTr="0033388E">
        <w:trPr>
          <w:trHeight w:val="1125"/>
        </w:trPr>
        <w:tc>
          <w:tcPr>
            <w:tcW w:w="2694" w:type="dxa"/>
          </w:tcPr>
          <w:p w:rsidR="0033388E" w:rsidRPr="0033388E" w:rsidRDefault="0033388E" w:rsidP="0033388E">
            <w:pPr>
              <w:suppressAutoHyphens w:val="0"/>
              <w:spacing w:line="360" w:lineRule="auto"/>
              <w:ind w:firstLine="0"/>
              <w:rPr>
                <w:kern w:val="0"/>
                <w:sz w:val="28"/>
                <w:szCs w:val="28"/>
                <w:lang w:eastAsia="ru-RU"/>
              </w:rPr>
            </w:pPr>
            <w:r w:rsidRPr="0033388E">
              <w:rPr>
                <w:kern w:val="0"/>
                <w:sz w:val="28"/>
                <w:szCs w:val="28"/>
                <w:lang w:eastAsia="ru-RU"/>
              </w:rPr>
              <w:lastRenderedPageBreak/>
              <w:t>«Объемы финансирования подпрограммы муниципальной программы с разбивкой по годам ее реализации</w:t>
            </w:r>
          </w:p>
        </w:tc>
        <w:tc>
          <w:tcPr>
            <w:tcW w:w="360" w:type="dxa"/>
          </w:tcPr>
          <w:p w:rsidR="0033388E" w:rsidRPr="0033388E" w:rsidRDefault="0033388E" w:rsidP="0033388E">
            <w:pPr>
              <w:suppressAutoHyphens w:val="0"/>
              <w:spacing w:line="360" w:lineRule="auto"/>
              <w:ind w:firstLine="0"/>
              <w:rPr>
                <w:kern w:val="0"/>
                <w:sz w:val="28"/>
                <w:szCs w:val="28"/>
                <w:lang w:eastAsia="ru-RU"/>
              </w:rPr>
            </w:pPr>
            <w:r w:rsidRPr="0033388E">
              <w:rPr>
                <w:kern w:val="0"/>
                <w:sz w:val="28"/>
                <w:szCs w:val="28"/>
                <w:lang w:eastAsia="ru-RU"/>
              </w:rPr>
              <w:t>-</w:t>
            </w:r>
          </w:p>
        </w:tc>
        <w:tc>
          <w:tcPr>
            <w:tcW w:w="6585" w:type="dxa"/>
          </w:tcPr>
          <w:p w:rsidR="0033388E" w:rsidRPr="0033388E" w:rsidRDefault="0033388E" w:rsidP="0033388E">
            <w:pPr>
              <w:widowControl w:val="0"/>
              <w:suppressAutoHyphens w:val="0"/>
              <w:autoSpaceDE w:val="0"/>
              <w:autoSpaceDN w:val="0"/>
              <w:adjustRightInd w:val="0"/>
              <w:spacing w:line="360" w:lineRule="auto"/>
              <w:ind w:firstLine="213"/>
              <w:rPr>
                <w:kern w:val="0"/>
                <w:sz w:val="28"/>
                <w:szCs w:val="28"/>
                <w:lang w:eastAsia="ru-RU"/>
              </w:rPr>
            </w:pPr>
            <w:r w:rsidRPr="0033388E">
              <w:rPr>
                <w:kern w:val="0"/>
                <w:sz w:val="28"/>
                <w:szCs w:val="28"/>
                <w:lang w:eastAsia="ru-RU"/>
              </w:rPr>
              <w:t>прогнозируемые объемы финансирования реализации мероприятий подпрограммы в 2023 - 2035 годах составляют 2759,23 тыс. рублей, в том числе:</w:t>
            </w:r>
          </w:p>
          <w:p w:rsidR="0033388E" w:rsidRPr="0033388E" w:rsidRDefault="0033388E" w:rsidP="0033388E">
            <w:pPr>
              <w:widowControl w:val="0"/>
              <w:suppressAutoHyphens w:val="0"/>
              <w:autoSpaceDE w:val="0"/>
              <w:autoSpaceDN w:val="0"/>
              <w:adjustRightInd w:val="0"/>
              <w:spacing w:line="360" w:lineRule="auto"/>
              <w:ind w:firstLine="213"/>
              <w:rPr>
                <w:kern w:val="0"/>
                <w:sz w:val="28"/>
                <w:szCs w:val="28"/>
                <w:lang w:eastAsia="ru-RU"/>
              </w:rPr>
            </w:pPr>
            <w:r w:rsidRPr="0033388E">
              <w:rPr>
                <w:kern w:val="0"/>
                <w:sz w:val="28"/>
                <w:szCs w:val="28"/>
                <w:lang w:eastAsia="ru-RU"/>
              </w:rPr>
              <w:t>в 2023 году -1426,80 тыс. рублей;</w:t>
            </w:r>
          </w:p>
          <w:p w:rsidR="0033388E" w:rsidRPr="0033388E" w:rsidRDefault="0033388E" w:rsidP="0033388E">
            <w:pPr>
              <w:widowControl w:val="0"/>
              <w:suppressAutoHyphens w:val="0"/>
              <w:autoSpaceDE w:val="0"/>
              <w:autoSpaceDN w:val="0"/>
              <w:adjustRightInd w:val="0"/>
              <w:spacing w:line="360" w:lineRule="auto"/>
              <w:ind w:firstLine="213"/>
              <w:rPr>
                <w:kern w:val="0"/>
                <w:sz w:val="28"/>
                <w:szCs w:val="28"/>
                <w:lang w:eastAsia="ru-RU"/>
              </w:rPr>
            </w:pPr>
            <w:r w:rsidRPr="0033388E">
              <w:rPr>
                <w:kern w:val="0"/>
                <w:sz w:val="28"/>
                <w:szCs w:val="28"/>
                <w:lang w:eastAsia="ru-RU"/>
              </w:rPr>
              <w:t>в 2024 году – 1332,43 тыс. рублей;</w:t>
            </w:r>
          </w:p>
          <w:p w:rsidR="0033388E" w:rsidRPr="0033388E" w:rsidRDefault="0033388E" w:rsidP="0033388E">
            <w:pPr>
              <w:widowControl w:val="0"/>
              <w:suppressAutoHyphens w:val="0"/>
              <w:autoSpaceDE w:val="0"/>
              <w:autoSpaceDN w:val="0"/>
              <w:adjustRightInd w:val="0"/>
              <w:spacing w:line="360" w:lineRule="auto"/>
              <w:ind w:firstLine="213"/>
              <w:rPr>
                <w:kern w:val="0"/>
                <w:sz w:val="28"/>
                <w:szCs w:val="28"/>
                <w:lang w:eastAsia="ru-RU"/>
              </w:rPr>
            </w:pPr>
            <w:r w:rsidRPr="0033388E">
              <w:rPr>
                <w:kern w:val="0"/>
                <w:sz w:val="28"/>
                <w:szCs w:val="28"/>
                <w:lang w:eastAsia="ru-RU"/>
              </w:rPr>
              <w:t>в 2025 году – 0,00 тыс. рублей;</w:t>
            </w:r>
          </w:p>
          <w:p w:rsidR="0033388E" w:rsidRPr="0033388E" w:rsidRDefault="0033388E" w:rsidP="0033388E">
            <w:pPr>
              <w:shd w:val="clear" w:color="auto" w:fill="FFFFFF"/>
              <w:suppressAutoHyphens w:val="0"/>
              <w:spacing w:line="360" w:lineRule="auto"/>
              <w:ind w:firstLine="213"/>
              <w:rPr>
                <w:kern w:val="0"/>
                <w:sz w:val="28"/>
                <w:szCs w:val="28"/>
                <w:lang w:eastAsia="ru-RU"/>
              </w:rPr>
            </w:pPr>
            <w:r w:rsidRPr="0033388E">
              <w:rPr>
                <w:kern w:val="0"/>
                <w:sz w:val="28"/>
                <w:szCs w:val="28"/>
                <w:lang w:eastAsia="ru-RU"/>
              </w:rPr>
              <w:t>из них средства:</w:t>
            </w:r>
          </w:p>
          <w:p w:rsidR="0033388E" w:rsidRPr="0033388E" w:rsidRDefault="0033388E" w:rsidP="0033388E">
            <w:pPr>
              <w:shd w:val="clear" w:color="auto" w:fill="FFFFFF"/>
              <w:suppressAutoHyphens w:val="0"/>
              <w:spacing w:line="360" w:lineRule="auto"/>
              <w:ind w:firstLine="213"/>
              <w:rPr>
                <w:kern w:val="0"/>
                <w:sz w:val="28"/>
                <w:szCs w:val="28"/>
                <w:lang w:eastAsia="ru-RU"/>
              </w:rPr>
            </w:pPr>
            <w:r w:rsidRPr="0033388E">
              <w:rPr>
                <w:kern w:val="0"/>
                <w:sz w:val="28"/>
                <w:szCs w:val="28"/>
                <w:lang w:eastAsia="ru-RU"/>
              </w:rPr>
              <w:t>федерального бюджета – 2657,2 тыс. рублей, в том числе:</w:t>
            </w:r>
          </w:p>
          <w:p w:rsidR="0033388E" w:rsidRPr="0033388E" w:rsidRDefault="0033388E" w:rsidP="0033388E">
            <w:pPr>
              <w:widowControl w:val="0"/>
              <w:suppressAutoHyphens w:val="0"/>
              <w:autoSpaceDE w:val="0"/>
              <w:autoSpaceDN w:val="0"/>
              <w:adjustRightInd w:val="0"/>
              <w:spacing w:line="360" w:lineRule="auto"/>
              <w:ind w:firstLine="213"/>
              <w:rPr>
                <w:kern w:val="0"/>
                <w:sz w:val="28"/>
                <w:szCs w:val="28"/>
                <w:lang w:eastAsia="ru-RU"/>
              </w:rPr>
            </w:pPr>
            <w:r w:rsidRPr="0033388E">
              <w:rPr>
                <w:kern w:val="0"/>
                <w:sz w:val="28"/>
                <w:szCs w:val="28"/>
                <w:lang w:eastAsia="ru-RU"/>
              </w:rPr>
              <w:t>в 2023 году – 1338,10 тыс. рублей;</w:t>
            </w:r>
          </w:p>
          <w:p w:rsidR="0033388E" w:rsidRPr="0033388E" w:rsidRDefault="0033388E" w:rsidP="0033388E">
            <w:pPr>
              <w:widowControl w:val="0"/>
              <w:suppressAutoHyphens w:val="0"/>
              <w:autoSpaceDE w:val="0"/>
              <w:autoSpaceDN w:val="0"/>
              <w:adjustRightInd w:val="0"/>
              <w:spacing w:line="360" w:lineRule="auto"/>
              <w:ind w:firstLine="213"/>
              <w:rPr>
                <w:kern w:val="0"/>
                <w:sz w:val="28"/>
                <w:szCs w:val="28"/>
                <w:lang w:eastAsia="ru-RU"/>
              </w:rPr>
            </w:pPr>
            <w:r w:rsidRPr="0033388E">
              <w:rPr>
                <w:kern w:val="0"/>
                <w:sz w:val="28"/>
                <w:szCs w:val="28"/>
                <w:lang w:eastAsia="ru-RU"/>
              </w:rPr>
              <w:t>в 2024 году – 1319,1 тыс. рублей;</w:t>
            </w:r>
          </w:p>
          <w:p w:rsidR="0033388E" w:rsidRPr="0033388E" w:rsidRDefault="0033388E" w:rsidP="0033388E">
            <w:pPr>
              <w:widowControl w:val="0"/>
              <w:suppressAutoHyphens w:val="0"/>
              <w:autoSpaceDE w:val="0"/>
              <w:autoSpaceDN w:val="0"/>
              <w:adjustRightInd w:val="0"/>
              <w:spacing w:line="360" w:lineRule="auto"/>
              <w:ind w:firstLine="213"/>
              <w:rPr>
                <w:kern w:val="0"/>
                <w:sz w:val="28"/>
                <w:szCs w:val="28"/>
                <w:lang w:eastAsia="ru-RU"/>
              </w:rPr>
            </w:pPr>
            <w:r w:rsidRPr="0033388E">
              <w:rPr>
                <w:kern w:val="0"/>
                <w:sz w:val="28"/>
                <w:szCs w:val="28"/>
                <w:lang w:eastAsia="ru-RU"/>
              </w:rPr>
              <w:t>в 2025 году – 0,0 тыс. рублей.</w:t>
            </w:r>
          </w:p>
          <w:p w:rsidR="0033388E" w:rsidRPr="0033388E" w:rsidRDefault="0033388E" w:rsidP="0033388E">
            <w:pPr>
              <w:shd w:val="clear" w:color="auto" w:fill="FFFFFF"/>
              <w:suppressAutoHyphens w:val="0"/>
              <w:spacing w:line="360" w:lineRule="auto"/>
              <w:ind w:firstLine="213"/>
              <w:rPr>
                <w:kern w:val="0"/>
                <w:sz w:val="28"/>
                <w:szCs w:val="28"/>
                <w:lang w:eastAsia="ru-RU"/>
              </w:rPr>
            </w:pPr>
            <w:r w:rsidRPr="0033388E">
              <w:rPr>
                <w:kern w:val="0"/>
                <w:sz w:val="28"/>
                <w:szCs w:val="28"/>
                <w:lang w:eastAsia="ru-RU"/>
              </w:rPr>
              <w:t>республиканского бюджета Чувашской Республики – 26,83 тыс. рублей, в том числе:</w:t>
            </w:r>
          </w:p>
          <w:p w:rsidR="0033388E" w:rsidRPr="0033388E" w:rsidRDefault="0033388E" w:rsidP="0033388E">
            <w:pPr>
              <w:widowControl w:val="0"/>
              <w:suppressAutoHyphens w:val="0"/>
              <w:autoSpaceDE w:val="0"/>
              <w:autoSpaceDN w:val="0"/>
              <w:adjustRightInd w:val="0"/>
              <w:spacing w:line="360" w:lineRule="auto"/>
              <w:ind w:firstLine="213"/>
              <w:rPr>
                <w:kern w:val="0"/>
                <w:sz w:val="28"/>
                <w:szCs w:val="28"/>
                <w:lang w:eastAsia="ru-RU"/>
              </w:rPr>
            </w:pPr>
            <w:r w:rsidRPr="0033388E">
              <w:rPr>
                <w:kern w:val="0"/>
                <w:sz w:val="28"/>
                <w:szCs w:val="28"/>
                <w:lang w:eastAsia="ru-RU"/>
              </w:rPr>
              <w:t>в 2023 году – 13,50 тыс. рублей;</w:t>
            </w:r>
          </w:p>
          <w:p w:rsidR="0033388E" w:rsidRPr="0033388E" w:rsidRDefault="0033388E" w:rsidP="0033388E">
            <w:pPr>
              <w:widowControl w:val="0"/>
              <w:suppressAutoHyphens w:val="0"/>
              <w:autoSpaceDE w:val="0"/>
              <w:autoSpaceDN w:val="0"/>
              <w:adjustRightInd w:val="0"/>
              <w:spacing w:line="360" w:lineRule="auto"/>
              <w:ind w:firstLine="213"/>
              <w:rPr>
                <w:kern w:val="0"/>
                <w:sz w:val="28"/>
                <w:szCs w:val="28"/>
                <w:lang w:eastAsia="ru-RU"/>
              </w:rPr>
            </w:pPr>
            <w:r w:rsidRPr="0033388E">
              <w:rPr>
                <w:kern w:val="0"/>
                <w:sz w:val="28"/>
                <w:szCs w:val="28"/>
                <w:lang w:eastAsia="ru-RU"/>
              </w:rPr>
              <w:t>в 2024 году – 13,33 тыс. рублей;</w:t>
            </w:r>
          </w:p>
          <w:p w:rsidR="0033388E" w:rsidRPr="0033388E" w:rsidRDefault="0033388E" w:rsidP="0033388E">
            <w:pPr>
              <w:widowControl w:val="0"/>
              <w:suppressAutoHyphens w:val="0"/>
              <w:autoSpaceDE w:val="0"/>
              <w:autoSpaceDN w:val="0"/>
              <w:adjustRightInd w:val="0"/>
              <w:spacing w:line="360" w:lineRule="auto"/>
              <w:ind w:firstLine="213"/>
              <w:rPr>
                <w:kern w:val="0"/>
                <w:sz w:val="28"/>
                <w:szCs w:val="28"/>
                <w:lang w:eastAsia="ru-RU"/>
              </w:rPr>
            </w:pPr>
            <w:r w:rsidRPr="0033388E">
              <w:rPr>
                <w:kern w:val="0"/>
                <w:sz w:val="28"/>
                <w:szCs w:val="28"/>
                <w:lang w:eastAsia="ru-RU"/>
              </w:rPr>
              <w:t>в 2025 году – 0,00 тыс. рублей.</w:t>
            </w:r>
          </w:p>
          <w:p w:rsidR="0033388E" w:rsidRPr="0033388E" w:rsidRDefault="0033388E" w:rsidP="0033388E">
            <w:pPr>
              <w:widowControl w:val="0"/>
              <w:suppressAutoHyphens w:val="0"/>
              <w:autoSpaceDE w:val="0"/>
              <w:autoSpaceDN w:val="0"/>
              <w:adjustRightInd w:val="0"/>
              <w:spacing w:line="360" w:lineRule="auto"/>
              <w:ind w:firstLine="213"/>
              <w:rPr>
                <w:kern w:val="0"/>
                <w:sz w:val="28"/>
                <w:szCs w:val="28"/>
                <w:lang w:eastAsia="ru-RU"/>
              </w:rPr>
            </w:pPr>
            <w:r w:rsidRPr="0033388E">
              <w:rPr>
                <w:kern w:val="0"/>
                <w:sz w:val="28"/>
                <w:szCs w:val="28"/>
                <w:lang w:eastAsia="ru-RU"/>
              </w:rPr>
              <w:t>средства местного бюджета Янтиковского муниципального округа – 75,2 тыс. рублей, в том числе:</w:t>
            </w:r>
          </w:p>
          <w:p w:rsidR="0033388E" w:rsidRPr="0033388E" w:rsidRDefault="0033388E" w:rsidP="0033388E">
            <w:pPr>
              <w:widowControl w:val="0"/>
              <w:suppressAutoHyphens w:val="0"/>
              <w:autoSpaceDE w:val="0"/>
              <w:autoSpaceDN w:val="0"/>
              <w:adjustRightInd w:val="0"/>
              <w:spacing w:line="360" w:lineRule="auto"/>
              <w:ind w:firstLine="213"/>
              <w:rPr>
                <w:kern w:val="0"/>
                <w:sz w:val="28"/>
                <w:szCs w:val="28"/>
                <w:lang w:eastAsia="ru-RU"/>
              </w:rPr>
            </w:pPr>
            <w:r w:rsidRPr="0033388E">
              <w:rPr>
                <w:kern w:val="0"/>
                <w:sz w:val="28"/>
                <w:szCs w:val="28"/>
                <w:lang w:eastAsia="ru-RU"/>
              </w:rPr>
              <w:t>в 2023 году – 75,2 тыс. рублей;</w:t>
            </w:r>
          </w:p>
          <w:p w:rsidR="0033388E" w:rsidRPr="0033388E" w:rsidRDefault="0033388E" w:rsidP="0033388E">
            <w:pPr>
              <w:widowControl w:val="0"/>
              <w:suppressAutoHyphens w:val="0"/>
              <w:autoSpaceDE w:val="0"/>
              <w:autoSpaceDN w:val="0"/>
              <w:adjustRightInd w:val="0"/>
              <w:spacing w:line="360" w:lineRule="auto"/>
              <w:ind w:firstLine="213"/>
              <w:rPr>
                <w:kern w:val="0"/>
                <w:sz w:val="28"/>
                <w:szCs w:val="28"/>
                <w:lang w:eastAsia="ru-RU"/>
              </w:rPr>
            </w:pPr>
            <w:r w:rsidRPr="0033388E">
              <w:rPr>
                <w:kern w:val="0"/>
                <w:sz w:val="28"/>
                <w:szCs w:val="28"/>
                <w:lang w:eastAsia="ru-RU"/>
              </w:rPr>
              <w:t>в 2024 году – 0,0 тыс. рублей;</w:t>
            </w:r>
          </w:p>
          <w:p w:rsidR="0033388E" w:rsidRPr="0033388E" w:rsidRDefault="0033388E" w:rsidP="0033388E">
            <w:pPr>
              <w:widowControl w:val="0"/>
              <w:suppressAutoHyphens w:val="0"/>
              <w:autoSpaceDE w:val="0"/>
              <w:autoSpaceDN w:val="0"/>
              <w:adjustRightInd w:val="0"/>
              <w:spacing w:line="360" w:lineRule="auto"/>
              <w:ind w:firstLine="213"/>
              <w:rPr>
                <w:kern w:val="0"/>
                <w:sz w:val="28"/>
                <w:szCs w:val="28"/>
                <w:lang w:eastAsia="ru-RU"/>
              </w:rPr>
            </w:pPr>
            <w:r w:rsidRPr="0033388E">
              <w:rPr>
                <w:kern w:val="0"/>
                <w:sz w:val="28"/>
                <w:szCs w:val="28"/>
                <w:lang w:eastAsia="ru-RU"/>
              </w:rPr>
              <w:t>в 2025 году - 0,00 тыс. рублей.</w:t>
            </w:r>
          </w:p>
          <w:p w:rsidR="0033388E" w:rsidRPr="0033388E" w:rsidRDefault="0033388E" w:rsidP="0033388E">
            <w:pPr>
              <w:suppressAutoHyphens w:val="0"/>
              <w:spacing w:line="360" w:lineRule="auto"/>
              <w:ind w:firstLine="0"/>
              <w:rPr>
                <w:kern w:val="0"/>
                <w:sz w:val="28"/>
                <w:szCs w:val="28"/>
                <w:lang w:eastAsia="ru-RU"/>
              </w:rPr>
            </w:pPr>
            <w:r w:rsidRPr="0033388E">
              <w:rPr>
                <w:kern w:val="0"/>
                <w:sz w:val="28"/>
                <w:szCs w:val="28"/>
                <w:lang w:eastAsia="ru-RU"/>
              </w:rPr>
              <w:t>Объемы финансирования подпрограммы уточняются ежегодно при формировании местного бюджета Янтиковского муниципального округа на очередной финансовый год и плановый период»;</w:t>
            </w:r>
          </w:p>
        </w:tc>
      </w:tr>
    </w:tbl>
    <w:p w:rsidR="0033388E" w:rsidRPr="0033388E" w:rsidRDefault="0033388E" w:rsidP="0033388E">
      <w:pPr>
        <w:suppressAutoHyphens w:val="0"/>
        <w:spacing w:line="360" w:lineRule="auto"/>
        <w:rPr>
          <w:bCs/>
          <w:kern w:val="0"/>
          <w:sz w:val="28"/>
          <w:szCs w:val="28"/>
          <w:lang w:eastAsia="ru-RU"/>
        </w:rPr>
      </w:pPr>
      <w:r w:rsidRPr="0033388E">
        <w:rPr>
          <w:bCs/>
          <w:kern w:val="0"/>
          <w:sz w:val="28"/>
          <w:szCs w:val="28"/>
          <w:lang w:eastAsia="ru-RU"/>
        </w:rPr>
        <w:t xml:space="preserve">б) раздел 4 «Обоснование объема финансовых ресурсов, необходимых для реализации подпрограммы (с расшифровкой по источникам </w:t>
      </w:r>
      <w:r w:rsidRPr="0033388E">
        <w:rPr>
          <w:bCs/>
          <w:kern w:val="0"/>
          <w:sz w:val="28"/>
          <w:szCs w:val="28"/>
          <w:lang w:eastAsia="ru-RU"/>
        </w:rPr>
        <w:lastRenderedPageBreak/>
        <w:t>финансирования, этапам и годам реализации подпрограммы)» изложить в следующей редакции:</w:t>
      </w:r>
    </w:p>
    <w:p w:rsidR="0033388E" w:rsidRPr="0033388E" w:rsidRDefault="0033388E" w:rsidP="0033388E">
      <w:pPr>
        <w:suppressAutoHyphens w:val="0"/>
        <w:spacing w:line="360" w:lineRule="auto"/>
        <w:jc w:val="center"/>
        <w:rPr>
          <w:b/>
          <w:bCs/>
          <w:kern w:val="0"/>
          <w:sz w:val="28"/>
          <w:szCs w:val="28"/>
          <w:lang w:eastAsia="ru-RU"/>
        </w:rPr>
      </w:pPr>
      <w:r w:rsidRPr="0033388E">
        <w:rPr>
          <w:b/>
          <w:kern w:val="0"/>
          <w:sz w:val="28"/>
          <w:szCs w:val="28"/>
          <w:lang w:eastAsia="ru-RU"/>
        </w:rPr>
        <w:t>«</w:t>
      </w:r>
      <w:r w:rsidRPr="0033388E">
        <w:rPr>
          <w:b/>
          <w:bCs/>
          <w:kern w:val="0"/>
          <w:sz w:val="28"/>
          <w:szCs w:val="28"/>
          <w:lang w:eastAsia="ru-RU"/>
        </w:rPr>
        <w:t>Раздел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местного бюджета и внебюджетных источников.</w:t>
      </w:r>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Общий объем финансирования подпрограммы в 2023- 2035 годах составляет 2759,23 тыс. рублей, в том числе за счет средств:</w:t>
      </w:r>
    </w:p>
    <w:p w:rsidR="0033388E" w:rsidRPr="0033388E" w:rsidRDefault="0033388E" w:rsidP="0033388E">
      <w:pPr>
        <w:suppressAutoHyphens w:val="0"/>
        <w:spacing w:line="360" w:lineRule="auto"/>
        <w:jc w:val="left"/>
        <w:rPr>
          <w:kern w:val="0"/>
          <w:sz w:val="28"/>
          <w:szCs w:val="28"/>
          <w:lang w:eastAsia="ru-RU"/>
        </w:rPr>
      </w:pPr>
      <w:r w:rsidRPr="0033388E">
        <w:rPr>
          <w:kern w:val="0"/>
          <w:sz w:val="28"/>
          <w:szCs w:val="28"/>
          <w:lang w:eastAsia="ru-RU"/>
        </w:rPr>
        <w:t>федерального бюджета – 2657,2 тыс. руб.;</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республиканского бюджета Чувашской Республики – 26,83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 xml:space="preserve">местного бюджета Янтиковского муниципального округа 75,2 тыс. рублей. </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Прогнозируемый объем финансирования подпрограммы на 1 этапе (в 2023 - 2025 годах) составляет 2759,23 тыс. рублей, в том числе:</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2023 году – 1426,80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2024 году – 1332,43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2025 году – 0,00 тыс. рублей;</w:t>
      </w:r>
    </w:p>
    <w:p w:rsidR="0033388E" w:rsidRPr="0033388E" w:rsidRDefault="0033388E" w:rsidP="0033388E">
      <w:pPr>
        <w:shd w:val="clear" w:color="auto" w:fill="FFFFFF"/>
        <w:suppressAutoHyphens w:val="0"/>
        <w:spacing w:line="360" w:lineRule="auto"/>
        <w:jc w:val="left"/>
        <w:rPr>
          <w:kern w:val="0"/>
          <w:sz w:val="28"/>
          <w:szCs w:val="28"/>
          <w:lang w:eastAsia="ru-RU"/>
        </w:rPr>
      </w:pPr>
      <w:r w:rsidRPr="0033388E">
        <w:rPr>
          <w:kern w:val="0"/>
          <w:sz w:val="28"/>
          <w:szCs w:val="28"/>
          <w:lang w:eastAsia="ru-RU"/>
        </w:rPr>
        <w:t>из них средства:</w:t>
      </w:r>
    </w:p>
    <w:p w:rsidR="0033388E" w:rsidRPr="0033388E" w:rsidRDefault="0033388E" w:rsidP="0033388E">
      <w:pPr>
        <w:shd w:val="clear" w:color="auto" w:fill="FFFFFF"/>
        <w:suppressAutoHyphens w:val="0"/>
        <w:spacing w:line="360" w:lineRule="auto"/>
        <w:jc w:val="left"/>
        <w:rPr>
          <w:kern w:val="0"/>
          <w:sz w:val="28"/>
          <w:szCs w:val="28"/>
          <w:lang w:eastAsia="ru-RU"/>
        </w:rPr>
      </w:pPr>
      <w:r w:rsidRPr="0033388E">
        <w:rPr>
          <w:kern w:val="0"/>
          <w:sz w:val="28"/>
          <w:szCs w:val="28"/>
          <w:lang w:eastAsia="ru-RU"/>
        </w:rPr>
        <w:t>федерального бюджета – 2657,2 тыс. руб., в том числе:</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2023 году – 1338,10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2024 году – 1319,1 тыс. рублей;</w:t>
      </w:r>
    </w:p>
    <w:p w:rsidR="0033388E" w:rsidRPr="0033388E" w:rsidRDefault="0033388E" w:rsidP="0033388E">
      <w:pPr>
        <w:shd w:val="clear" w:color="auto" w:fill="FFFFFF"/>
        <w:suppressAutoHyphens w:val="0"/>
        <w:spacing w:line="360" w:lineRule="auto"/>
        <w:jc w:val="left"/>
        <w:rPr>
          <w:kern w:val="0"/>
          <w:sz w:val="28"/>
          <w:szCs w:val="28"/>
          <w:lang w:eastAsia="ru-RU"/>
        </w:rPr>
      </w:pPr>
      <w:r w:rsidRPr="0033388E">
        <w:rPr>
          <w:kern w:val="0"/>
          <w:sz w:val="28"/>
          <w:szCs w:val="28"/>
          <w:lang w:eastAsia="ru-RU"/>
        </w:rPr>
        <w:t>в 2025 году – 0,00  тыс. рублей;</w:t>
      </w:r>
    </w:p>
    <w:p w:rsidR="0033388E" w:rsidRPr="0033388E" w:rsidRDefault="0033388E" w:rsidP="0033388E">
      <w:pPr>
        <w:shd w:val="clear" w:color="auto" w:fill="FFFFFF"/>
        <w:suppressAutoHyphens w:val="0"/>
        <w:spacing w:line="360" w:lineRule="auto"/>
        <w:jc w:val="left"/>
        <w:rPr>
          <w:kern w:val="0"/>
          <w:sz w:val="28"/>
          <w:szCs w:val="28"/>
          <w:lang w:eastAsia="ru-RU"/>
        </w:rPr>
      </w:pPr>
      <w:r w:rsidRPr="0033388E">
        <w:rPr>
          <w:kern w:val="0"/>
          <w:sz w:val="28"/>
          <w:szCs w:val="28"/>
          <w:lang w:eastAsia="ru-RU"/>
        </w:rPr>
        <w:t>республиканского бюджета Чувашской Республики – 26,83 тыс. рублей, в том числе:</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2023 году – 13,50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2024 году – 13,33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2025 году – 0,00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 xml:space="preserve">местного бюджета Янтиковского муниципального округа 75,2 рублей, в </w:t>
      </w:r>
      <w:r w:rsidRPr="0033388E">
        <w:rPr>
          <w:kern w:val="0"/>
          <w:sz w:val="28"/>
          <w:szCs w:val="28"/>
          <w:lang w:eastAsia="ru-RU"/>
        </w:rPr>
        <w:lastRenderedPageBreak/>
        <w:t>том числе:</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2023 году – 75,20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2024 году – 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2025 году – 0,00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внебюджетных источников - 0,0 тыс. рублей, в том числе:</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2023 году - 0,00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2024 году - 0,00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 2025 году - 0,00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На 2 этапе (в 2026 - 2030 годах) объем финансирования подпрограммы составит 0,00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из них средства:</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федерального бюджета – 0,00 тыс. руб.;</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республиканского бюджета Чувашской Республики – 0,00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местного бюджета Янтиковского муниципального округа – 0,00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внебюджетных источников - 0,00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На 3 этапе (в 2031 - 2035 годах) объем финансирования подпрограммы составит 0,00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из них средства:</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федерального бюджета – 0,00 тыс. руб.;</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республиканского бюджета Чувашской Республики – 0,00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местного бюджета Янтиковского муниципального округа – 0,00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внебюджетных источников - 0,00 тыс. рублей.</w:t>
      </w:r>
    </w:p>
    <w:p w:rsidR="0033388E" w:rsidRPr="0033388E" w:rsidRDefault="0033388E" w:rsidP="0033388E">
      <w:pPr>
        <w:widowControl w:val="0"/>
        <w:suppressAutoHyphens w:val="0"/>
        <w:autoSpaceDE w:val="0"/>
        <w:autoSpaceDN w:val="0"/>
        <w:adjustRightInd w:val="0"/>
        <w:spacing w:line="360" w:lineRule="auto"/>
        <w:rPr>
          <w:kern w:val="0"/>
          <w:sz w:val="28"/>
          <w:szCs w:val="28"/>
          <w:lang w:eastAsia="ru-RU"/>
        </w:rPr>
      </w:pPr>
      <w:r w:rsidRPr="0033388E">
        <w:rPr>
          <w:kern w:val="0"/>
          <w:sz w:val="28"/>
          <w:szCs w:val="28"/>
          <w:lang w:eastAsia="ru-RU"/>
        </w:rPr>
        <w:t>Объемы финансирования подпрограммы уточняются ежегодно при формировании местного бюджета Янтиковского муниципального округа на очередной финансовый год и плановый период</w:t>
      </w:r>
      <w:proofErr w:type="gramStart"/>
      <w:r w:rsidRPr="0033388E">
        <w:rPr>
          <w:kern w:val="0"/>
          <w:sz w:val="28"/>
          <w:szCs w:val="28"/>
          <w:lang w:eastAsia="ru-RU"/>
        </w:rPr>
        <w:t>.»;</w:t>
      </w:r>
      <w:proofErr w:type="gramEnd"/>
    </w:p>
    <w:p w:rsidR="0033388E" w:rsidRPr="0033388E" w:rsidRDefault="0033388E" w:rsidP="0033388E">
      <w:pPr>
        <w:suppressAutoHyphens w:val="0"/>
        <w:spacing w:line="360" w:lineRule="auto"/>
        <w:rPr>
          <w:kern w:val="0"/>
          <w:sz w:val="28"/>
          <w:szCs w:val="28"/>
          <w:lang w:eastAsia="ru-RU"/>
        </w:rPr>
      </w:pPr>
      <w:r w:rsidRPr="0033388E">
        <w:rPr>
          <w:kern w:val="0"/>
          <w:sz w:val="28"/>
          <w:szCs w:val="28"/>
          <w:lang w:eastAsia="ru-RU"/>
        </w:rPr>
        <w:t>в) приложение к подпрограмме изложить в редакции согласно приложению № 5 к настоящему постановлению.</w:t>
      </w:r>
    </w:p>
    <w:p w:rsidR="0033388E" w:rsidRPr="0033388E" w:rsidRDefault="0033388E" w:rsidP="0033388E">
      <w:pPr>
        <w:suppressAutoHyphens w:val="0"/>
        <w:spacing w:line="360" w:lineRule="auto"/>
        <w:ind w:firstLine="720"/>
        <w:rPr>
          <w:kern w:val="0"/>
          <w:sz w:val="28"/>
          <w:szCs w:val="28"/>
          <w:lang w:eastAsia="ru-RU"/>
        </w:rPr>
      </w:pPr>
      <w:r w:rsidRPr="0033388E">
        <w:rPr>
          <w:kern w:val="0"/>
          <w:sz w:val="28"/>
          <w:szCs w:val="28"/>
          <w:lang w:eastAsia="ru-RU"/>
        </w:rPr>
        <w:lastRenderedPageBreak/>
        <w:t xml:space="preserve">2. </w:t>
      </w:r>
      <w:bookmarkEnd w:id="3"/>
      <w:r w:rsidRPr="0033388E">
        <w:rPr>
          <w:kern w:val="0"/>
          <w:sz w:val="28"/>
          <w:szCs w:val="28"/>
          <w:lang w:eastAsia="ru-RU"/>
        </w:rPr>
        <w:t>Настоящее постановление вступает в силу со дня его официального опубликования.</w:t>
      </w:r>
    </w:p>
    <w:p w:rsidR="0033388E" w:rsidRDefault="0033388E" w:rsidP="0033388E">
      <w:pPr>
        <w:suppressAutoHyphens w:val="0"/>
        <w:spacing w:line="240" w:lineRule="auto"/>
        <w:ind w:firstLine="0"/>
        <w:jc w:val="left"/>
        <w:rPr>
          <w:kern w:val="0"/>
          <w:sz w:val="28"/>
          <w:szCs w:val="28"/>
          <w:lang w:eastAsia="ru-RU"/>
        </w:rPr>
      </w:pPr>
    </w:p>
    <w:p w:rsidR="0033388E" w:rsidRPr="0033388E" w:rsidRDefault="0033388E" w:rsidP="0033388E">
      <w:pPr>
        <w:suppressAutoHyphens w:val="0"/>
        <w:spacing w:line="240" w:lineRule="auto"/>
        <w:ind w:firstLine="0"/>
        <w:jc w:val="left"/>
        <w:rPr>
          <w:kern w:val="0"/>
          <w:sz w:val="28"/>
          <w:szCs w:val="28"/>
          <w:lang w:eastAsia="ru-RU"/>
        </w:rPr>
      </w:pPr>
    </w:p>
    <w:p w:rsidR="0033388E" w:rsidRDefault="0033388E" w:rsidP="0033388E">
      <w:pPr>
        <w:suppressAutoHyphens w:val="0"/>
        <w:spacing w:line="240" w:lineRule="auto"/>
        <w:ind w:firstLine="0"/>
        <w:jc w:val="left"/>
        <w:rPr>
          <w:bCs/>
          <w:kern w:val="0"/>
          <w:sz w:val="28"/>
          <w:szCs w:val="28"/>
          <w:lang w:eastAsia="ru-RU"/>
        </w:rPr>
      </w:pPr>
      <w:r w:rsidRPr="0033388E">
        <w:rPr>
          <w:bCs/>
          <w:kern w:val="0"/>
          <w:sz w:val="28"/>
          <w:szCs w:val="28"/>
          <w:lang w:eastAsia="ru-RU"/>
        </w:rPr>
        <w:t xml:space="preserve">Глава Янтиковского </w:t>
      </w:r>
    </w:p>
    <w:p w:rsidR="0033388E" w:rsidRDefault="0033388E" w:rsidP="0033388E">
      <w:pPr>
        <w:suppressAutoHyphens w:val="0"/>
        <w:spacing w:line="240" w:lineRule="auto"/>
        <w:ind w:firstLine="0"/>
        <w:jc w:val="left"/>
        <w:rPr>
          <w:bCs/>
          <w:kern w:val="0"/>
          <w:sz w:val="28"/>
          <w:szCs w:val="28"/>
          <w:lang w:eastAsia="ru-RU"/>
        </w:rPr>
      </w:pPr>
      <w:r w:rsidRPr="0033388E">
        <w:rPr>
          <w:bCs/>
          <w:kern w:val="0"/>
          <w:sz w:val="28"/>
          <w:szCs w:val="28"/>
          <w:lang w:eastAsia="ru-RU"/>
        </w:rPr>
        <w:t xml:space="preserve">муниципального округа                   </w:t>
      </w:r>
      <w:r>
        <w:rPr>
          <w:bCs/>
          <w:kern w:val="0"/>
          <w:sz w:val="28"/>
          <w:szCs w:val="28"/>
          <w:lang w:eastAsia="ru-RU"/>
        </w:rPr>
        <w:t xml:space="preserve">                                   </w:t>
      </w:r>
      <w:r w:rsidRPr="0033388E">
        <w:rPr>
          <w:bCs/>
          <w:kern w:val="0"/>
          <w:sz w:val="28"/>
          <w:szCs w:val="28"/>
          <w:lang w:eastAsia="ru-RU"/>
        </w:rPr>
        <w:t xml:space="preserve">              О.А. Ломоносов</w:t>
      </w: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Default="00B6078D" w:rsidP="0033388E">
      <w:pPr>
        <w:suppressAutoHyphens w:val="0"/>
        <w:spacing w:line="240" w:lineRule="auto"/>
        <w:ind w:firstLine="0"/>
        <w:jc w:val="left"/>
        <w:rPr>
          <w:bCs/>
          <w:kern w:val="0"/>
          <w:sz w:val="28"/>
          <w:szCs w:val="28"/>
          <w:lang w:eastAsia="ru-RU"/>
        </w:rPr>
      </w:pPr>
    </w:p>
    <w:p w:rsidR="00B6078D" w:rsidRPr="0033388E" w:rsidRDefault="00B6078D" w:rsidP="0033388E">
      <w:pPr>
        <w:suppressAutoHyphens w:val="0"/>
        <w:spacing w:line="240" w:lineRule="auto"/>
        <w:ind w:firstLine="0"/>
        <w:jc w:val="left"/>
        <w:rPr>
          <w:bCs/>
          <w:kern w:val="0"/>
          <w:sz w:val="28"/>
          <w:szCs w:val="28"/>
          <w:lang w:eastAsia="ru-RU"/>
        </w:rPr>
      </w:pPr>
    </w:p>
    <w:p w:rsidR="0033388E" w:rsidRDefault="0033388E" w:rsidP="0033388E">
      <w:pPr>
        <w:suppressAutoHyphens w:val="0"/>
        <w:spacing w:line="240" w:lineRule="auto"/>
        <w:ind w:firstLine="0"/>
        <w:jc w:val="left"/>
        <w:rPr>
          <w:kern w:val="0"/>
          <w:sz w:val="28"/>
          <w:szCs w:val="28"/>
          <w:lang w:eastAsia="ru-RU"/>
        </w:rPr>
      </w:pPr>
    </w:p>
    <w:p w:rsidR="00B6078D" w:rsidRDefault="00B6078D" w:rsidP="0033388E">
      <w:pPr>
        <w:suppressAutoHyphens w:val="0"/>
        <w:spacing w:line="240" w:lineRule="auto"/>
        <w:ind w:firstLine="0"/>
        <w:jc w:val="left"/>
        <w:rPr>
          <w:kern w:val="0"/>
          <w:sz w:val="28"/>
          <w:szCs w:val="28"/>
          <w:lang w:eastAsia="ru-RU"/>
        </w:rPr>
        <w:sectPr w:rsidR="00B6078D" w:rsidSect="002518E4">
          <w:headerReference w:type="default" r:id="rId10"/>
          <w:pgSz w:w="11906" w:h="16838"/>
          <w:pgMar w:top="1134" w:right="567" w:bottom="1134" w:left="1701" w:header="567" w:footer="709" w:gutter="0"/>
          <w:cols w:space="708"/>
          <w:titlePg/>
          <w:docGrid w:linePitch="360"/>
        </w:sectPr>
      </w:pPr>
    </w:p>
    <w:p w:rsidR="00B6078D" w:rsidRPr="00B6078D" w:rsidRDefault="00B6078D" w:rsidP="00B6078D">
      <w:pPr>
        <w:suppressAutoHyphens w:val="0"/>
        <w:spacing w:line="240" w:lineRule="auto"/>
        <w:ind w:left="10206" w:firstLine="0"/>
        <w:jc w:val="left"/>
        <w:rPr>
          <w:kern w:val="0"/>
          <w:lang w:eastAsia="ru-RU"/>
        </w:rPr>
      </w:pPr>
      <w:r w:rsidRPr="00B6078D">
        <w:rPr>
          <w:kern w:val="0"/>
          <w:lang w:eastAsia="ru-RU"/>
        </w:rPr>
        <w:lastRenderedPageBreak/>
        <w:t>Приложение № 1</w:t>
      </w:r>
    </w:p>
    <w:p w:rsidR="00B6078D" w:rsidRPr="00B6078D" w:rsidRDefault="00B6078D" w:rsidP="00B6078D">
      <w:pPr>
        <w:suppressAutoHyphens w:val="0"/>
        <w:spacing w:line="240" w:lineRule="auto"/>
        <w:ind w:left="10206" w:firstLine="0"/>
        <w:jc w:val="left"/>
        <w:rPr>
          <w:kern w:val="0"/>
          <w:lang w:eastAsia="ru-RU"/>
        </w:rPr>
      </w:pPr>
      <w:r w:rsidRPr="00B6078D">
        <w:rPr>
          <w:kern w:val="0"/>
          <w:lang w:eastAsia="ru-RU"/>
        </w:rPr>
        <w:t xml:space="preserve">к постановлению администрации </w:t>
      </w:r>
    </w:p>
    <w:p w:rsidR="00B6078D" w:rsidRPr="00B6078D" w:rsidRDefault="00B6078D" w:rsidP="00B6078D">
      <w:pPr>
        <w:suppressAutoHyphens w:val="0"/>
        <w:spacing w:line="240" w:lineRule="auto"/>
        <w:ind w:left="10206" w:firstLine="0"/>
        <w:jc w:val="left"/>
        <w:rPr>
          <w:kern w:val="0"/>
          <w:lang w:eastAsia="ru-RU"/>
        </w:rPr>
      </w:pPr>
      <w:r w:rsidRPr="00B6078D">
        <w:rPr>
          <w:kern w:val="0"/>
          <w:lang w:eastAsia="ru-RU"/>
        </w:rPr>
        <w:t xml:space="preserve">Янтиковского муниципального округа </w:t>
      </w:r>
    </w:p>
    <w:p w:rsidR="00B6078D" w:rsidRPr="00B6078D" w:rsidRDefault="00B6078D" w:rsidP="00B6078D">
      <w:pPr>
        <w:suppressAutoHyphens w:val="0"/>
        <w:spacing w:line="240" w:lineRule="auto"/>
        <w:ind w:left="10206" w:firstLine="0"/>
        <w:jc w:val="left"/>
        <w:rPr>
          <w:kern w:val="0"/>
          <w:lang w:eastAsia="ru-RU"/>
        </w:rPr>
      </w:pPr>
      <w:r w:rsidRPr="00B6078D">
        <w:rPr>
          <w:kern w:val="0"/>
          <w:lang w:eastAsia="ru-RU"/>
        </w:rPr>
        <w:t xml:space="preserve">от </w:t>
      </w:r>
      <w:r w:rsidR="009302E3">
        <w:rPr>
          <w:kern w:val="0"/>
          <w:lang w:eastAsia="ru-RU"/>
        </w:rPr>
        <w:t>18.03.2025 № 184</w:t>
      </w:r>
    </w:p>
    <w:p w:rsidR="00B6078D" w:rsidRPr="00B6078D" w:rsidRDefault="00B6078D" w:rsidP="00B6078D">
      <w:pPr>
        <w:suppressAutoHyphens w:val="0"/>
        <w:spacing w:line="240" w:lineRule="auto"/>
        <w:ind w:left="10206" w:firstLine="0"/>
        <w:jc w:val="left"/>
        <w:rPr>
          <w:kern w:val="0"/>
          <w:lang w:eastAsia="ru-RU"/>
        </w:rPr>
      </w:pPr>
    </w:p>
    <w:p w:rsidR="00B6078D" w:rsidRPr="00B6078D" w:rsidRDefault="00B6078D" w:rsidP="00B6078D">
      <w:pPr>
        <w:suppressAutoHyphens w:val="0"/>
        <w:spacing w:line="240" w:lineRule="auto"/>
        <w:ind w:left="10206" w:firstLine="0"/>
        <w:jc w:val="left"/>
        <w:rPr>
          <w:kern w:val="0"/>
          <w:lang w:eastAsia="ru-RU"/>
        </w:rPr>
      </w:pPr>
      <w:r w:rsidRPr="00B6078D">
        <w:rPr>
          <w:kern w:val="0"/>
          <w:lang w:eastAsia="ru-RU"/>
        </w:rPr>
        <w:t>Приложение № 2</w:t>
      </w:r>
    </w:p>
    <w:p w:rsidR="00B6078D" w:rsidRPr="00B6078D" w:rsidRDefault="00B6078D" w:rsidP="00B6078D">
      <w:pPr>
        <w:suppressAutoHyphens w:val="0"/>
        <w:spacing w:line="240" w:lineRule="auto"/>
        <w:ind w:left="10206" w:firstLine="0"/>
        <w:jc w:val="left"/>
        <w:rPr>
          <w:kern w:val="0"/>
          <w:lang w:eastAsia="ru-RU"/>
        </w:rPr>
      </w:pPr>
      <w:r w:rsidRPr="00B6078D">
        <w:rPr>
          <w:kern w:val="0"/>
          <w:lang w:eastAsia="ru-RU"/>
        </w:rPr>
        <w:t>к муниципальной программе</w:t>
      </w:r>
    </w:p>
    <w:p w:rsidR="00B6078D" w:rsidRDefault="00B6078D" w:rsidP="00B6078D">
      <w:pPr>
        <w:suppressAutoHyphens w:val="0"/>
        <w:spacing w:line="240" w:lineRule="auto"/>
        <w:ind w:left="10206" w:firstLine="0"/>
        <w:jc w:val="left"/>
        <w:rPr>
          <w:kern w:val="0"/>
          <w:lang w:eastAsia="ru-RU"/>
        </w:rPr>
      </w:pPr>
      <w:r w:rsidRPr="00B6078D">
        <w:rPr>
          <w:kern w:val="0"/>
          <w:lang w:eastAsia="ru-RU"/>
        </w:rPr>
        <w:t xml:space="preserve">Янтиковского муниципального округа </w:t>
      </w:r>
    </w:p>
    <w:p w:rsidR="00B6078D" w:rsidRDefault="00B6078D" w:rsidP="00B6078D">
      <w:pPr>
        <w:suppressAutoHyphens w:val="0"/>
        <w:spacing w:line="240" w:lineRule="auto"/>
        <w:ind w:left="10206" w:firstLine="0"/>
        <w:jc w:val="left"/>
        <w:rPr>
          <w:kern w:val="0"/>
          <w:lang w:eastAsia="ru-RU"/>
        </w:rPr>
      </w:pPr>
      <w:r w:rsidRPr="00B6078D">
        <w:rPr>
          <w:kern w:val="0"/>
          <w:lang w:eastAsia="ru-RU"/>
        </w:rPr>
        <w:t>Чувашской Республики</w:t>
      </w:r>
    </w:p>
    <w:p w:rsidR="00B6078D" w:rsidRPr="00B6078D" w:rsidRDefault="00B6078D" w:rsidP="00B6078D">
      <w:pPr>
        <w:suppressAutoHyphens w:val="0"/>
        <w:spacing w:line="240" w:lineRule="auto"/>
        <w:ind w:left="10206" w:firstLine="0"/>
        <w:jc w:val="left"/>
        <w:rPr>
          <w:kern w:val="0"/>
          <w:lang w:eastAsia="ru-RU"/>
        </w:rPr>
      </w:pPr>
      <w:r w:rsidRPr="00B6078D">
        <w:rPr>
          <w:kern w:val="0"/>
          <w:lang w:eastAsia="ru-RU"/>
        </w:rPr>
        <w:t>«Развитие образования»</w:t>
      </w:r>
    </w:p>
    <w:p w:rsidR="0033388E" w:rsidRDefault="0033388E" w:rsidP="0033388E">
      <w:pPr>
        <w:suppressAutoHyphens w:val="0"/>
        <w:spacing w:line="240" w:lineRule="auto"/>
        <w:ind w:left="6096" w:firstLine="0"/>
        <w:jc w:val="left"/>
        <w:rPr>
          <w:kern w:val="0"/>
          <w:lang w:eastAsia="ru-RU"/>
        </w:rPr>
      </w:pPr>
    </w:p>
    <w:p w:rsidR="00B6078D" w:rsidRDefault="00B6078D" w:rsidP="0033388E">
      <w:pPr>
        <w:suppressAutoHyphens w:val="0"/>
        <w:spacing w:line="240" w:lineRule="auto"/>
        <w:ind w:left="6096" w:firstLine="0"/>
        <w:jc w:val="left"/>
        <w:rPr>
          <w:kern w:val="0"/>
          <w:lang w:eastAsia="ru-RU"/>
        </w:rPr>
      </w:pPr>
    </w:p>
    <w:p w:rsidR="0033388E" w:rsidRPr="00DC7CA4" w:rsidRDefault="0033388E" w:rsidP="0033388E">
      <w:pPr>
        <w:suppressAutoHyphens w:val="0"/>
        <w:spacing w:line="240" w:lineRule="auto"/>
        <w:ind w:firstLine="0"/>
        <w:jc w:val="center"/>
        <w:rPr>
          <w:b/>
          <w:kern w:val="0"/>
          <w:sz w:val="22"/>
          <w:szCs w:val="22"/>
          <w:lang w:eastAsia="ru-RU"/>
        </w:rPr>
      </w:pPr>
      <w:r w:rsidRPr="00DC7CA4">
        <w:rPr>
          <w:b/>
          <w:kern w:val="0"/>
          <w:sz w:val="22"/>
          <w:szCs w:val="22"/>
          <w:lang w:eastAsia="ru-RU"/>
        </w:rPr>
        <w:t>Ресурсное обеспечение</w:t>
      </w:r>
      <w:r w:rsidRPr="00DC7CA4">
        <w:rPr>
          <w:b/>
          <w:kern w:val="0"/>
          <w:sz w:val="22"/>
          <w:szCs w:val="22"/>
          <w:lang w:eastAsia="ru-RU"/>
        </w:rPr>
        <w:br/>
        <w:t>и прогнозная (справочная) оценка расходов за счет всех источников финансирования реализации муниципальной программы Янтиковского муниципального округа Чувашской Республики «Развитие образования»</w:t>
      </w:r>
    </w:p>
    <w:p w:rsidR="0033388E" w:rsidRPr="00DC7CA4" w:rsidRDefault="0033388E" w:rsidP="0033388E">
      <w:pPr>
        <w:suppressAutoHyphens w:val="0"/>
        <w:spacing w:line="240" w:lineRule="auto"/>
        <w:ind w:firstLine="0"/>
        <w:jc w:val="left"/>
        <w:rPr>
          <w:kern w:val="0"/>
          <w:sz w:val="22"/>
          <w:szCs w:val="22"/>
          <w:lang w:eastAsia="ru-RU"/>
        </w:rPr>
      </w:pPr>
    </w:p>
    <w:tbl>
      <w:tblPr>
        <w:tblW w:w="1502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2694"/>
        <w:gridCol w:w="1701"/>
        <w:gridCol w:w="992"/>
        <w:gridCol w:w="1984"/>
        <w:gridCol w:w="1276"/>
        <w:gridCol w:w="1134"/>
        <w:gridCol w:w="1134"/>
        <w:gridCol w:w="1134"/>
        <w:gridCol w:w="1134"/>
      </w:tblGrid>
      <w:tr w:rsidR="0033388E" w:rsidRPr="00DC7CA4" w:rsidTr="003D4BC8">
        <w:tc>
          <w:tcPr>
            <w:tcW w:w="1843" w:type="dxa"/>
            <w:vMerge w:val="restart"/>
            <w:tcBorders>
              <w:top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Статус</w:t>
            </w:r>
          </w:p>
        </w:tc>
        <w:tc>
          <w:tcPr>
            <w:tcW w:w="2694" w:type="dxa"/>
            <w:vMerge w:val="restart"/>
            <w:tcBorders>
              <w:top w:val="single" w:sz="4" w:space="0" w:color="auto"/>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Наименование муниципальной программы Янтиковского муниципального округа Чувашской Республики, подпрограммы муниципальной программы Янтиковского муниципального округа Чувашской Республики (основного мероприятия)</w:t>
            </w:r>
          </w:p>
        </w:tc>
        <w:tc>
          <w:tcPr>
            <w:tcW w:w="2693" w:type="dxa"/>
            <w:gridSpan w:val="2"/>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Код бюджетной классификации</w:t>
            </w:r>
          </w:p>
        </w:tc>
        <w:tc>
          <w:tcPr>
            <w:tcW w:w="1984" w:type="dxa"/>
            <w:vMerge w:val="restart"/>
            <w:tcBorders>
              <w:top w:val="single" w:sz="4" w:space="0" w:color="auto"/>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Источники финансирования</w:t>
            </w:r>
          </w:p>
        </w:tc>
        <w:tc>
          <w:tcPr>
            <w:tcW w:w="5812" w:type="dxa"/>
            <w:gridSpan w:val="5"/>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Расходы по годам, тыс. рублей</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главный распорядитель бюджетных средств</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целевая статья расходов</w:t>
            </w:r>
          </w:p>
        </w:tc>
        <w:tc>
          <w:tcPr>
            <w:tcW w:w="198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2023</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2024</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2025</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2026-</w:t>
            </w:r>
          </w:p>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2030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2031-</w:t>
            </w:r>
          </w:p>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2035</w:t>
            </w:r>
          </w:p>
        </w:tc>
      </w:tr>
      <w:tr w:rsidR="00E30649" w:rsidRPr="00DC7CA4" w:rsidTr="003D4BC8">
        <w:tc>
          <w:tcPr>
            <w:tcW w:w="1843" w:type="dxa"/>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w:t>
            </w:r>
          </w:p>
        </w:tc>
        <w:tc>
          <w:tcPr>
            <w:tcW w:w="269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3</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4</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5</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6</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7</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8</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Муниципальная программа  Чувашской Республики</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«Развитие образования»</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260599,00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279095,75</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252918,18</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1216640,30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1216835,00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Ц700000000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17676,80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20190,19</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23127,50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112526,00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112550,50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Ц700000000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199783,40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214701,13</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187028,20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935541,30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935541,50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Ц700000000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33318,70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33251,23</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42762,48</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168573,00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168743,00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Ц700000000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9820,10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10953,20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Подпрограмма 1</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«Муниципальная поддержка развития образования»</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250102,60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273779,06</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247396,28</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1188608,00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1188778,00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Ц710000000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16338,70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18610,69</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21023,30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101806,50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101806,50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Ц710000000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198930,00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213736,20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185740,50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928728,50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928728,50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Ц710000000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25111,20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30478,97</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40632,48</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158073,00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158243,00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Ц710000000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9722,70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10953,20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1</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Обеспечение деятельности организаций в сфере образования</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32880,50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41020,56</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37151,00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139705,00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139705,00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Ц710100000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Ц710100000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2764,3</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3167,90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Ц710100000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20786,60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26899,46</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37151,00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139705,00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139705,00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Ц710100000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9329,60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10953,20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2</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Финансовое обеспечение получения дошкольного образования, начального </w:t>
            </w:r>
            <w:r w:rsidRPr="00DC7CA4">
              <w:rPr>
                <w:kern w:val="0"/>
                <w:sz w:val="22"/>
                <w:szCs w:val="22"/>
                <w:lang w:eastAsia="ru-RU"/>
              </w:rPr>
              <w:lastRenderedPageBreak/>
              <w:t>общего, основного общего и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175306,8</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209571,7</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184400,1</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922000,5</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922000,5</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Ц710200000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175306,8</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209571,7</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184400,1</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922000,5</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922000,5</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3</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Укрепление материально-технической базы объектов образования</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4226,0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Ц710325010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4014,7</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Ц710325010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211,3</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4</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8167,20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13370,3</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15780,2</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78120,0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78120,0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Ц710500000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8167,20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13370,3</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15780,2</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78120,0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78120,0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бюджет Янтиковского муниципального округа </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Основное </w:t>
            </w:r>
            <w:r w:rsidRPr="00DC7CA4">
              <w:rPr>
                <w:kern w:val="0"/>
                <w:sz w:val="22"/>
                <w:szCs w:val="22"/>
                <w:lang w:eastAsia="ru-RU"/>
              </w:rPr>
              <w:lastRenderedPageBreak/>
              <w:t>мероприятие 5</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lastRenderedPageBreak/>
              <w:t xml:space="preserve">Организационное </w:t>
            </w:r>
            <w:r w:rsidRPr="00DC7CA4">
              <w:rPr>
                <w:kern w:val="0"/>
                <w:sz w:val="22"/>
                <w:szCs w:val="22"/>
                <w:lang w:eastAsia="ru-RU"/>
              </w:rPr>
              <w:lastRenderedPageBreak/>
              <w:t>сопровождение проведения олимпиад школьников</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6</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Развитие единой образовательной информационной среды в Янтиковском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7</w:t>
            </w:r>
          </w:p>
        </w:tc>
        <w:tc>
          <w:tcPr>
            <w:tcW w:w="2694" w:type="dxa"/>
            <w:vMerge w:val="restart"/>
            <w:tcBorders>
              <w:top w:val="single" w:sz="4" w:space="0" w:color="auto"/>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Участие в мероприятиях регионального проекта «Учитель будущего»</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внебюджетные </w:t>
            </w:r>
            <w:r w:rsidRPr="00DC7CA4">
              <w:rPr>
                <w:kern w:val="0"/>
                <w:sz w:val="22"/>
                <w:szCs w:val="22"/>
                <w:lang w:eastAsia="ru-RU"/>
              </w:rPr>
              <w:lastRenderedPageBreak/>
              <w:t>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lastRenderedPageBreak/>
              <w:t>Основное мероприятие 8</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Реализация  мероприятий по </w:t>
            </w:r>
            <w:proofErr w:type="gramStart"/>
            <w:r w:rsidRPr="00DC7CA4">
              <w:rPr>
                <w:kern w:val="0"/>
                <w:sz w:val="22"/>
                <w:szCs w:val="22"/>
                <w:lang w:eastAsia="ru-RU"/>
              </w:rPr>
              <w:t>инновационному</w:t>
            </w:r>
            <w:proofErr w:type="gramEnd"/>
            <w:r w:rsidRPr="00DC7CA4">
              <w:rPr>
                <w:kern w:val="0"/>
                <w:sz w:val="22"/>
                <w:szCs w:val="22"/>
                <w:lang w:eastAsia="ru-RU"/>
              </w:rPr>
              <w:t xml:space="preserve"> развитию системы образования</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 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9</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Проведение обязательных периодических медицинских осмотров работников муниципальных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10</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Стипендии, гранты, премии и денежные поощрения</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535,0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192,0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960,0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960,0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nil"/>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974 0702</w:t>
            </w:r>
          </w:p>
        </w:tc>
        <w:tc>
          <w:tcPr>
            <w:tcW w:w="992"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Ц711116400 244</w:t>
            </w:r>
          </w:p>
        </w:tc>
        <w:tc>
          <w:tcPr>
            <w:tcW w:w="198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500,0</w:t>
            </w:r>
          </w:p>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192,0</w:t>
            </w:r>
          </w:p>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960,0</w:t>
            </w:r>
          </w:p>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val="restart"/>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960,0</w:t>
            </w:r>
          </w:p>
          <w:p w:rsidR="0033388E" w:rsidRPr="00DC7CA4" w:rsidRDefault="0033388E" w:rsidP="0033388E">
            <w:pPr>
              <w:suppressAutoHyphens w:val="0"/>
              <w:spacing w:line="240" w:lineRule="auto"/>
              <w:ind w:firstLine="0"/>
              <w:jc w:val="left"/>
              <w:rPr>
                <w:kern w:val="0"/>
                <w:sz w:val="22"/>
                <w:szCs w:val="22"/>
                <w:lang w:eastAsia="ru-RU"/>
              </w:rPr>
            </w:pP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nil"/>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974 0702</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Ц720272130 350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35,0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p w:rsidR="0033388E" w:rsidRPr="00DC7CA4" w:rsidRDefault="0033388E" w:rsidP="0033388E">
            <w:pPr>
              <w:suppressAutoHyphens w:val="0"/>
              <w:spacing w:line="240" w:lineRule="auto"/>
              <w:ind w:firstLine="0"/>
              <w:jc w:val="left"/>
              <w:rPr>
                <w:kern w:val="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11</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Модернизация системы воспитания детей и молодежи </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1870,0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10330,0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10500,0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Ц740500000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1870,0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10330,0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10500,0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12</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13</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Меры социальной поддержки</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6766,2</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7260,13</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8002,98</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37492,5</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37492,5</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nil"/>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Ц711400000</w:t>
            </w:r>
          </w:p>
        </w:tc>
        <w:tc>
          <w:tcPr>
            <w:tcW w:w="198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5341,50</w:t>
            </w:r>
          </w:p>
        </w:tc>
        <w:tc>
          <w:tcPr>
            <w:tcW w:w="113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5069,98</w:t>
            </w:r>
          </w:p>
        </w:tc>
        <w:tc>
          <w:tcPr>
            <w:tcW w:w="113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5243,10</w:t>
            </w:r>
          </w:p>
        </w:tc>
        <w:tc>
          <w:tcPr>
            <w:tcW w:w="113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23686,5</w:t>
            </w:r>
          </w:p>
        </w:tc>
        <w:tc>
          <w:tcPr>
            <w:tcW w:w="1134" w:type="dxa"/>
            <w:vMerge w:val="restart"/>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23686,5</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nil"/>
              <w:left w:val="single" w:sz="4" w:space="0" w:color="auto"/>
              <w:bottom w:val="nil"/>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nil"/>
              <w:left w:val="single" w:sz="4" w:space="0" w:color="auto"/>
              <w:bottom w:val="nil"/>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nil"/>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nil"/>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Ц711400000</w:t>
            </w:r>
          </w:p>
        </w:tc>
        <w:tc>
          <w:tcPr>
            <w:tcW w:w="198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573,9</w:t>
            </w:r>
          </w:p>
        </w:tc>
        <w:tc>
          <w:tcPr>
            <w:tcW w:w="113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994,88</w:t>
            </w:r>
          </w:p>
        </w:tc>
        <w:tc>
          <w:tcPr>
            <w:tcW w:w="113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1148,4</w:t>
            </w:r>
          </w:p>
        </w:tc>
        <w:tc>
          <w:tcPr>
            <w:tcW w:w="113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5768,0</w:t>
            </w:r>
          </w:p>
        </w:tc>
        <w:tc>
          <w:tcPr>
            <w:tcW w:w="1134" w:type="dxa"/>
            <w:vMerge w:val="restart"/>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5768,0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nil"/>
              <w:left w:val="single" w:sz="4" w:space="0" w:color="auto"/>
              <w:bottom w:val="nil"/>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nil"/>
              <w:left w:val="single" w:sz="4" w:space="0" w:color="auto"/>
              <w:bottom w:val="nil"/>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nil"/>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134" w:type="dxa"/>
            <w:vMerge/>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Ц711400000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850,8</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1195,27</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1611,48</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8038,0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8038,0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14</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Капитальный ремонт объектов образования</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15</w:t>
            </w:r>
          </w:p>
        </w:tc>
        <w:tc>
          <w:tcPr>
            <w:tcW w:w="2694" w:type="dxa"/>
            <w:vMerge w:val="restart"/>
            <w:tcBorders>
              <w:top w:val="single" w:sz="4" w:space="0" w:color="auto"/>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Строительство (приобретение), реконструкция объектов </w:t>
            </w:r>
            <w:proofErr w:type="gramStart"/>
            <w:r w:rsidRPr="00DC7CA4">
              <w:rPr>
                <w:kern w:val="0"/>
                <w:sz w:val="22"/>
                <w:szCs w:val="22"/>
                <w:lang w:eastAsia="ru-RU"/>
              </w:rPr>
              <w:t>капитального</w:t>
            </w:r>
            <w:proofErr w:type="gramEnd"/>
            <w:r w:rsidRPr="00DC7CA4">
              <w:rPr>
                <w:kern w:val="0"/>
                <w:sz w:val="22"/>
                <w:szCs w:val="22"/>
                <w:lang w:eastAsia="ru-RU"/>
              </w:rPr>
              <w:t xml:space="preserve"> строительства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Основное </w:t>
            </w:r>
            <w:r w:rsidRPr="00DC7CA4">
              <w:rPr>
                <w:kern w:val="0"/>
                <w:sz w:val="22"/>
                <w:szCs w:val="22"/>
                <w:lang w:eastAsia="ru-RU"/>
              </w:rPr>
              <w:lastRenderedPageBreak/>
              <w:t>мероприятие 16</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lastRenderedPageBreak/>
              <w:t xml:space="preserve">Модернизация </w:t>
            </w:r>
            <w:r w:rsidRPr="00DC7CA4">
              <w:rPr>
                <w:kern w:val="0"/>
                <w:sz w:val="22"/>
                <w:szCs w:val="22"/>
                <w:lang w:eastAsia="ru-RU"/>
              </w:rPr>
              <w:lastRenderedPageBreak/>
              <w:t xml:space="preserve">технологий и содержания обучения в соответствии с новым федеральным государственным образовательным стандартом </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17</w:t>
            </w:r>
          </w:p>
        </w:tc>
        <w:tc>
          <w:tcPr>
            <w:tcW w:w="2694" w:type="dxa"/>
            <w:vMerge w:val="restart"/>
            <w:tcBorders>
              <w:top w:val="single" w:sz="4" w:space="0" w:color="auto"/>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18</w:t>
            </w:r>
          </w:p>
        </w:tc>
        <w:tc>
          <w:tcPr>
            <w:tcW w:w="2694" w:type="dxa"/>
            <w:vMerge w:val="restart"/>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Приобретение оборудования для муниципальных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внебюджетные </w:t>
            </w:r>
            <w:r w:rsidRPr="00DC7CA4">
              <w:rPr>
                <w:kern w:val="0"/>
                <w:sz w:val="22"/>
                <w:szCs w:val="22"/>
                <w:lang w:eastAsia="ru-RU"/>
              </w:rPr>
              <w:lastRenderedPageBreak/>
              <w:t>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lastRenderedPageBreak/>
              <w:t>Основное мероприятие 19</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Участие в  мероприятиях регионального проекта «Цифровая образовательная среда»</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20</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Участие в мероприятиях регионального проекта «Поддержка семей, имеющих детей»</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21</w:t>
            </w:r>
          </w:p>
        </w:tc>
        <w:tc>
          <w:tcPr>
            <w:tcW w:w="2694" w:type="dxa"/>
            <w:vMerge w:val="restart"/>
            <w:tcBorders>
              <w:top w:val="single" w:sz="4" w:space="0" w:color="auto"/>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Участие в отдельных мероприятиях регионального проекта «Современная школа»</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местный бюджет Янтиковского муниципального </w:t>
            </w:r>
            <w:r w:rsidRPr="00DC7CA4">
              <w:rPr>
                <w:kern w:val="0"/>
                <w:sz w:val="22"/>
                <w:szCs w:val="22"/>
                <w:lang w:eastAsia="ru-RU"/>
              </w:rPr>
              <w:lastRenderedPageBreak/>
              <w:t>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22</w:t>
            </w:r>
          </w:p>
        </w:tc>
        <w:tc>
          <w:tcPr>
            <w:tcW w:w="2694" w:type="dxa"/>
            <w:vMerge w:val="restart"/>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Участие в мероприятиях регионального проекта «Успех каждого ребенка»</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5243,9</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2556,37</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Ц71Е200000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2830,2</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170,41</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Ц71Е254910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15,7</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1,7</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Ц71Е275150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2398,2</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2384,2</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23</w:t>
            </w:r>
          </w:p>
        </w:tc>
        <w:tc>
          <w:tcPr>
            <w:tcW w:w="2694" w:type="dxa"/>
            <w:vMerge w:val="restart"/>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Модернизация инфраструктуры муниципальных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16583,9</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Ц713002700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15754,6</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Ц713002700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829,3</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24</w:t>
            </w:r>
          </w:p>
        </w:tc>
        <w:tc>
          <w:tcPr>
            <w:tcW w:w="2694" w:type="dxa"/>
            <w:vMerge w:val="restart"/>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Участие в реализации отдельных мероприятий регионального проекта «Патриотическое воспитание граждан Российской Федерации»</w:t>
            </w:r>
          </w:p>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бюджет </w:t>
            </w:r>
            <w:r w:rsidRPr="00DC7CA4">
              <w:rPr>
                <w:kern w:val="0"/>
                <w:sz w:val="22"/>
                <w:szCs w:val="22"/>
                <w:lang w:eastAsia="ru-RU"/>
              </w:rPr>
              <w:lastRenderedPageBreak/>
              <w:t>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25</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Обеспечение кадрами хозяйствующих субъектов, функционирующих на территории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25</w:t>
            </w:r>
          </w:p>
        </w:tc>
        <w:tc>
          <w:tcPr>
            <w:tcW w:w="2694" w:type="dxa"/>
            <w:vMerge w:val="restart"/>
            <w:tcBorders>
              <w:top w:val="single" w:sz="4" w:space="0" w:color="auto"/>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Грант победителю «Бережливая инициатива»</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393,10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974 0709</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Ц710170700 244</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393,10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26</w:t>
            </w:r>
          </w:p>
        </w:tc>
        <w:tc>
          <w:tcPr>
            <w:tcW w:w="2694" w:type="dxa"/>
            <w:vMerge w:val="restart"/>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Педагоги и наставники</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2117,6</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10788,3</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10813,0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Ц71Ю650500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2104,2</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10719,5</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10744,0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Ц71Ю651790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республиканский бюджет </w:t>
            </w:r>
            <w:r w:rsidRPr="00DC7CA4">
              <w:rPr>
                <w:kern w:val="0"/>
                <w:sz w:val="22"/>
                <w:szCs w:val="22"/>
                <w:lang w:eastAsia="ru-RU"/>
              </w:rPr>
              <w:lastRenderedPageBreak/>
              <w:t>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13,4</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68,8</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69,0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Подпрограмма 2</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«Молодежь Янтиковского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1630,10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1759,56</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903,974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Ц720</w:t>
            </w:r>
          </w:p>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0000</w:t>
            </w:r>
          </w:p>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1532,70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1759,56</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974 0707</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Ц720372149 244</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1</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Мероприятия по вовлечению молодежи в социальную практику</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176,0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212,7</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1000,0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1000,0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903</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Ц720100000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176,0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212,7</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1000,0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1000,0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2</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Муниципальная поддержка талантливой и </w:t>
            </w:r>
            <w:r w:rsidRPr="00DC7CA4">
              <w:rPr>
                <w:kern w:val="0"/>
                <w:sz w:val="22"/>
                <w:szCs w:val="22"/>
                <w:lang w:eastAsia="ru-RU"/>
              </w:rPr>
              <w:lastRenderedPageBreak/>
              <w:t>одаренной молодежи</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35,0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102,5</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федеральный </w:t>
            </w:r>
            <w:r w:rsidRPr="00DC7CA4">
              <w:rPr>
                <w:kern w:val="0"/>
                <w:sz w:val="22"/>
                <w:szCs w:val="22"/>
                <w:lang w:eastAsia="ru-RU"/>
              </w:rPr>
              <w:lastRenderedPageBreak/>
              <w:t>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903</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Ц720272130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35,0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102,5</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3</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Организация отдыха детей</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1419,10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1384,26</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Ц720300000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1321,70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1384,26</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974 0707</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Ц720372140 244</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4</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Реализация мероприятий регионального проекта «Социальная активность» в Янтиковском муниципальном округе Чувашской Республики</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внебюджетные </w:t>
            </w:r>
            <w:r w:rsidRPr="00DC7CA4">
              <w:rPr>
                <w:kern w:val="0"/>
                <w:sz w:val="22"/>
                <w:szCs w:val="22"/>
                <w:lang w:eastAsia="ru-RU"/>
              </w:rPr>
              <w:lastRenderedPageBreak/>
              <w:t>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lastRenderedPageBreak/>
              <w:t>Основное мероприятие 5</w:t>
            </w:r>
          </w:p>
        </w:tc>
        <w:tc>
          <w:tcPr>
            <w:tcW w:w="2694" w:type="dxa"/>
            <w:vMerge w:val="restart"/>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Поддержка молодежного предпринимательства</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Подпрограмма 3</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«Создание в Янтиковском муниципальном округе новых мест в общеобразовательных организациях в соответствии с прогнозируемой потребностью и современными условиями обучения»</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260,4</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260,4</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1</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Капитальный ремонт зданий муниципальных общеобразовательных организаций, имеющих износ 50 процентов и выше</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бюджет Янтиковского муниципального </w:t>
            </w:r>
            <w:r w:rsidRPr="00DC7CA4">
              <w:rPr>
                <w:kern w:val="0"/>
                <w:sz w:val="22"/>
                <w:szCs w:val="22"/>
                <w:lang w:eastAsia="ru-RU"/>
              </w:rPr>
              <w:lastRenderedPageBreak/>
              <w:t>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2</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Реализация отдельных мероприятий регионального проекта «Современная школа»</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3</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w:t>
            </w:r>
            <w:r w:rsidRPr="00DC7CA4">
              <w:rPr>
                <w:kern w:val="0"/>
                <w:sz w:val="22"/>
                <w:szCs w:val="22"/>
                <w:lang w:eastAsia="ru-RU"/>
              </w:rPr>
              <w:lastRenderedPageBreak/>
              <w:t>образования</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lastRenderedPageBreak/>
              <w:t>Основное мероприятие 4</w:t>
            </w:r>
          </w:p>
        </w:tc>
        <w:tc>
          <w:tcPr>
            <w:tcW w:w="2694" w:type="dxa"/>
            <w:vMerge w:val="restart"/>
            <w:tcBorders>
              <w:top w:val="single" w:sz="4" w:space="0" w:color="auto"/>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Участие в реализации отдельных мероприятий регионального проекта «Современная школа»</w:t>
            </w:r>
          </w:p>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5</w:t>
            </w:r>
          </w:p>
        </w:tc>
        <w:tc>
          <w:tcPr>
            <w:tcW w:w="2694" w:type="dxa"/>
            <w:vMerge w:val="restart"/>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субъектов РФ, г. Байконура и федеральной территории «Сириус», и муниципальных общеобразовательных организаций и профессиональных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260,4</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974 0702</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Ц740350500 600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260,4</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Подпрограмма 4</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«Развитие воспитания в образовательных организациях Янтиковского </w:t>
            </w:r>
            <w:r w:rsidRPr="00DC7CA4">
              <w:rPr>
                <w:kern w:val="0"/>
                <w:sz w:val="22"/>
                <w:szCs w:val="22"/>
                <w:lang w:eastAsia="ru-RU"/>
              </w:rPr>
              <w:lastRenderedPageBreak/>
              <w:t>муниципального округа»</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республиканский </w:t>
            </w:r>
            <w:r w:rsidRPr="00DC7CA4">
              <w:rPr>
                <w:kern w:val="0"/>
                <w:sz w:val="22"/>
                <w:szCs w:val="22"/>
                <w:lang w:eastAsia="ru-RU"/>
              </w:rPr>
              <w:lastRenderedPageBreak/>
              <w:t>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1</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Совершенствование организационно-управленческих механизмов в сфере воспитания</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2</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Развитие кадрового потенциала</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3</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Организация и проведение мероприятий </w:t>
            </w:r>
            <w:r w:rsidRPr="00DC7CA4">
              <w:rPr>
                <w:kern w:val="0"/>
                <w:sz w:val="22"/>
                <w:szCs w:val="22"/>
                <w:lang w:eastAsia="ru-RU"/>
              </w:rPr>
              <w:lastRenderedPageBreak/>
              <w:t>в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федеральный </w:t>
            </w:r>
            <w:r w:rsidRPr="00DC7CA4">
              <w:rPr>
                <w:kern w:val="0"/>
                <w:sz w:val="22"/>
                <w:szCs w:val="22"/>
                <w:lang w:eastAsia="ru-RU"/>
              </w:rPr>
              <w:lastRenderedPageBreak/>
              <w:t>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4</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Информационное сопровождение и мониторинг реализации подпрограммы</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5</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Мероприятия, направленные на экологическое просвещение </w:t>
            </w:r>
            <w:proofErr w:type="gramStart"/>
            <w:r w:rsidRPr="00DC7CA4">
              <w:rPr>
                <w:kern w:val="0"/>
                <w:sz w:val="22"/>
                <w:szCs w:val="22"/>
                <w:lang w:eastAsia="ru-RU"/>
              </w:rPr>
              <w:t>обучающихся</w:t>
            </w:r>
            <w:proofErr w:type="gramEnd"/>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lastRenderedPageBreak/>
              <w:t>Подпрограмма 5</w:t>
            </w:r>
          </w:p>
        </w:tc>
        <w:tc>
          <w:tcPr>
            <w:tcW w:w="2694" w:type="dxa"/>
            <w:vMerge w:val="restart"/>
            <w:tcBorders>
              <w:top w:val="single" w:sz="4" w:space="0" w:color="auto"/>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Патриотическое воспитание и допризывная подготовка молодежи Янтиковского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1426,8</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1332,43</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Ц76ЕВ51790 600 </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1338,10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1319,1</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Ц76ЕВ51790 600 </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13,50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13,33</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Ц760212150 610 0707</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75,2</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1</w:t>
            </w:r>
          </w:p>
        </w:tc>
        <w:tc>
          <w:tcPr>
            <w:tcW w:w="2694" w:type="dxa"/>
            <w:vMerge w:val="restart"/>
            <w:tcBorders>
              <w:top w:val="single" w:sz="4" w:space="0" w:color="auto"/>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Совершенствование организационно-управленческих механизмов в сфере патриотического воспитания и допризывной подготовки молодежи</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2</w:t>
            </w:r>
          </w:p>
        </w:tc>
        <w:tc>
          <w:tcPr>
            <w:tcW w:w="2694" w:type="dxa"/>
            <w:vMerge w:val="restart"/>
            <w:tcBorders>
              <w:top w:val="single" w:sz="4" w:space="0" w:color="auto"/>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Развитие физической культуры и </w:t>
            </w:r>
            <w:r w:rsidR="001854A3">
              <w:rPr>
                <w:kern w:val="0"/>
                <w:sz w:val="22"/>
                <w:szCs w:val="22"/>
                <w:lang w:eastAsia="ru-RU"/>
              </w:rPr>
              <w:t>допризывной подготовки молодежи</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75,2</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Ц720400000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бюджет Янтиковского муниципального </w:t>
            </w:r>
            <w:r w:rsidRPr="00DC7CA4">
              <w:rPr>
                <w:kern w:val="0"/>
                <w:sz w:val="22"/>
                <w:szCs w:val="22"/>
                <w:lang w:eastAsia="ru-RU"/>
              </w:rPr>
              <w:lastRenderedPageBreak/>
              <w:t>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lastRenderedPageBreak/>
              <w:t>75,2</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3</w:t>
            </w:r>
          </w:p>
        </w:tc>
        <w:tc>
          <w:tcPr>
            <w:tcW w:w="2694" w:type="dxa"/>
            <w:vMerge w:val="restart"/>
            <w:tcBorders>
              <w:top w:val="single" w:sz="4" w:space="0" w:color="auto"/>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Развитие и поддержка </w:t>
            </w:r>
            <w:proofErr w:type="gramStart"/>
            <w:r w:rsidRPr="00DC7CA4">
              <w:rPr>
                <w:kern w:val="0"/>
                <w:sz w:val="22"/>
                <w:szCs w:val="22"/>
                <w:lang w:eastAsia="ru-RU"/>
              </w:rPr>
              <w:t>кадетского</w:t>
            </w:r>
            <w:proofErr w:type="gramEnd"/>
            <w:r w:rsidRPr="00DC7CA4">
              <w:rPr>
                <w:kern w:val="0"/>
                <w:sz w:val="22"/>
                <w:szCs w:val="22"/>
                <w:lang w:eastAsia="ru-RU"/>
              </w:rPr>
              <w:t xml:space="preserve"> образования</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4</w:t>
            </w:r>
          </w:p>
        </w:tc>
        <w:tc>
          <w:tcPr>
            <w:tcW w:w="2694" w:type="dxa"/>
            <w:vMerge w:val="restart"/>
            <w:tcBorders>
              <w:top w:val="single" w:sz="4" w:space="0" w:color="auto"/>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Развитие и поддержка поискового движения</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5</w:t>
            </w:r>
          </w:p>
        </w:tc>
        <w:tc>
          <w:tcPr>
            <w:tcW w:w="2694" w:type="dxa"/>
            <w:vMerge w:val="restart"/>
            <w:tcBorders>
              <w:top w:val="single" w:sz="4" w:space="0" w:color="auto"/>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Реализация отдельных мероприятий регионального проекта «Патриотическое воспитание граждан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1351,60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1332,43</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Ц76ЕВ51790 600 </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1338,10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1319,1</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Ц76ЕВ51790 600 </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13,50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13,33</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Подпрограмма 56</w:t>
            </w:r>
          </w:p>
        </w:tc>
        <w:tc>
          <w:tcPr>
            <w:tcW w:w="2694" w:type="dxa"/>
            <w:vMerge w:val="restart"/>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«Региональный проект по модернизации школьных систем образования»</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1</w:t>
            </w:r>
          </w:p>
        </w:tc>
        <w:tc>
          <w:tcPr>
            <w:tcW w:w="2694" w:type="dxa"/>
            <w:vMerge w:val="restart"/>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Проведение работ по капитальному ремонту зданий муниципальных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2</w:t>
            </w:r>
          </w:p>
        </w:tc>
        <w:tc>
          <w:tcPr>
            <w:tcW w:w="2694" w:type="dxa"/>
            <w:vMerge w:val="restart"/>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Оснащение отремонтированных зданий общеобразовательных организаций средствами </w:t>
            </w:r>
            <w:r w:rsidRPr="00DC7CA4">
              <w:rPr>
                <w:kern w:val="0"/>
                <w:sz w:val="22"/>
                <w:szCs w:val="22"/>
                <w:lang w:eastAsia="ru-RU"/>
              </w:rPr>
              <w:lastRenderedPageBreak/>
              <w:t>обучения и воспитания</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республиканский бюджет </w:t>
            </w:r>
            <w:r w:rsidRPr="00DC7CA4">
              <w:rPr>
                <w:kern w:val="0"/>
                <w:sz w:val="22"/>
                <w:szCs w:val="22"/>
                <w:lang w:eastAsia="ru-RU"/>
              </w:rPr>
              <w:lastRenderedPageBreak/>
              <w:t>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3</w:t>
            </w:r>
          </w:p>
        </w:tc>
        <w:tc>
          <w:tcPr>
            <w:tcW w:w="2694" w:type="dxa"/>
            <w:vMerge w:val="restart"/>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4</w:t>
            </w:r>
          </w:p>
        </w:tc>
        <w:tc>
          <w:tcPr>
            <w:tcW w:w="2694" w:type="dxa"/>
            <w:vMerge w:val="restart"/>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 xml:space="preserve">Обеспечение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законодательством, и (или) обучения управленческих команд, состоящих из представителей </w:t>
            </w:r>
            <w:r w:rsidRPr="00DC7CA4">
              <w:rPr>
                <w:kern w:val="0"/>
                <w:sz w:val="22"/>
                <w:szCs w:val="22"/>
                <w:lang w:eastAsia="ru-RU"/>
              </w:rPr>
              <w:lastRenderedPageBreak/>
              <w:t>администраций и педагогических работников объектов капитального ремонта</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lastRenderedPageBreak/>
              <w:t>Основное мероприятие 5</w:t>
            </w:r>
          </w:p>
        </w:tc>
        <w:tc>
          <w:tcPr>
            <w:tcW w:w="2694" w:type="dxa"/>
            <w:vMerge w:val="restart"/>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6</w:t>
            </w:r>
          </w:p>
        </w:tc>
        <w:tc>
          <w:tcPr>
            <w:tcW w:w="2694" w:type="dxa"/>
            <w:vMerge w:val="restart"/>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Основное мероприятие 7</w:t>
            </w:r>
          </w:p>
        </w:tc>
        <w:tc>
          <w:tcPr>
            <w:tcW w:w="2694" w:type="dxa"/>
            <w:vMerge w:val="restart"/>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Модернизация территорий общеобразовательных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val="restart"/>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Подпрограмма 7</w:t>
            </w:r>
          </w:p>
        </w:tc>
        <w:tc>
          <w:tcPr>
            <w:tcW w:w="2694" w:type="dxa"/>
            <w:vMerge w:val="restart"/>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«Обеспечение реализации муниципальной программы Янтиковского муниципального округа «Развитие образования»</w:t>
            </w: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7439,50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1964,3</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3404,3</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17244,0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17244,0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Ц7Э0000000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Ц7Э0111990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839,9</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951,6</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1274,3</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6744,0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6744,0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Ц7Э0100200</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6599,60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1012,7</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2130,0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10500,0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10500,0</w:t>
            </w:r>
          </w:p>
        </w:tc>
      </w:tr>
      <w:tr w:rsidR="00E30649" w:rsidRPr="00DC7CA4" w:rsidTr="003D4BC8">
        <w:tc>
          <w:tcPr>
            <w:tcW w:w="1843" w:type="dxa"/>
            <w:vMerge/>
            <w:tcBorders>
              <w:top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х</w:t>
            </w:r>
          </w:p>
        </w:tc>
        <w:tc>
          <w:tcPr>
            <w:tcW w:w="198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c>
          <w:tcPr>
            <w:tcW w:w="1134" w:type="dxa"/>
            <w:tcBorders>
              <w:top w:val="single" w:sz="4" w:space="0" w:color="auto"/>
              <w:left w:val="single" w:sz="4" w:space="0" w:color="auto"/>
              <w:bottom w:val="single" w:sz="4" w:space="0" w:color="auto"/>
            </w:tcBorders>
          </w:tcPr>
          <w:p w:rsidR="0033388E" w:rsidRPr="00DC7CA4" w:rsidRDefault="0033388E" w:rsidP="0033388E">
            <w:pPr>
              <w:suppressAutoHyphens w:val="0"/>
              <w:spacing w:line="240" w:lineRule="auto"/>
              <w:ind w:firstLine="0"/>
              <w:jc w:val="left"/>
              <w:rPr>
                <w:kern w:val="0"/>
                <w:sz w:val="22"/>
                <w:szCs w:val="22"/>
                <w:lang w:eastAsia="ru-RU"/>
              </w:rPr>
            </w:pPr>
            <w:r w:rsidRPr="00DC7CA4">
              <w:rPr>
                <w:kern w:val="0"/>
                <w:sz w:val="22"/>
                <w:szCs w:val="22"/>
                <w:lang w:eastAsia="ru-RU"/>
              </w:rPr>
              <w:t>0,0</w:t>
            </w:r>
          </w:p>
        </w:tc>
      </w:tr>
    </w:tbl>
    <w:p w:rsidR="0033388E" w:rsidRPr="00DC7CA4" w:rsidRDefault="0033388E" w:rsidP="0033388E">
      <w:pPr>
        <w:suppressAutoHyphens w:val="0"/>
        <w:spacing w:line="240" w:lineRule="auto"/>
        <w:ind w:firstLine="0"/>
        <w:jc w:val="left"/>
        <w:rPr>
          <w:kern w:val="0"/>
          <w:sz w:val="22"/>
          <w:szCs w:val="22"/>
          <w:lang w:eastAsia="ru-RU"/>
        </w:rPr>
      </w:pPr>
    </w:p>
    <w:p w:rsidR="0033388E" w:rsidRPr="00DC7CA4" w:rsidRDefault="0033388E" w:rsidP="0033388E">
      <w:pPr>
        <w:suppressAutoHyphens w:val="0"/>
        <w:spacing w:line="240" w:lineRule="auto"/>
        <w:ind w:firstLine="0"/>
        <w:jc w:val="left"/>
        <w:rPr>
          <w:kern w:val="0"/>
          <w:sz w:val="22"/>
          <w:szCs w:val="22"/>
          <w:lang w:eastAsia="ru-RU"/>
        </w:rPr>
      </w:pPr>
    </w:p>
    <w:p w:rsidR="0033388E" w:rsidRPr="00DC7CA4" w:rsidRDefault="0033388E" w:rsidP="0033388E">
      <w:pPr>
        <w:suppressAutoHyphens w:val="0"/>
        <w:spacing w:line="240" w:lineRule="auto"/>
        <w:ind w:left="9923" w:firstLine="0"/>
        <w:jc w:val="left"/>
        <w:rPr>
          <w:kern w:val="0"/>
          <w:sz w:val="22"/>
          <w:szCs w:val="22"/>
          <w:lang w:eastAsia="ru-RU"/>
        </w:rPr>
      </w:pPr>
    </w:p>
    <w:p w:rsidR="0033388E" w:rsidRPr="00DC7CA4" w:rsidRDefault="0033388E" w:rsidP="0033388E">
      <w:pPr>
        <w:suppressAutoHyphens w:val="0"/>
        <w:spacing w:line="240" w:lineRule="auto"/>
        <w:ind w:left="9923" w:firstLine="0"/>
        <w:jc w:val="left"/>
        <w:rPr>
          <w:kern w:val="0"/>
          <w:sz w:val="22"/>
          <w:szCs w:val="22"/>
          <w:lang w:eastAsia="ru-RU"/>
        </w:rPr>
      </w:pPr>
    </w:p>
    <w:p w:rsidR="0033388E" w:rsidRPr="00DC7CA4" w:rsidRDefault="0033388E" w:rsidP="0033388E">
      <w:pPr>
        <w:suppressAutoHyphens w:val="0"/>
        <w:spacing w:line="240" w:lineRule="auto"/>
        <w:ind w:left="9923" w:firstLine="0"/>
        <w:jc w:val="left"/>
        <w:rPr>
          <w:kern w:val="0"/>
          <w:sz w:val="22"/>
          <w:szCs w:val="22"/>
          <w:lang w:eastAsia="ru-RU"/>
        </w:rPr>
      </w:pPr>
    </w:p>
    <w:p w:rsidR="0033388E" w:rsidRPr="00DC7CA4" w:rsidRDefault="0033388E" w:rsidP="0033388E">
      <w:pPr>
        <w:suppressAutoHyphens w:val="0"/>
        <w:spacing w:line="240" w:lineRule="auto"/>
        <w:ind w:left="9923" w:firstLine="0"/>
        <w:jc w:val="left"/>
        <w:rPr>
          <w:kern w:val="0"/>
          <w:sz w:val="22"/>
          <w:szCs w:val="22"/>
          <w:lang w:eastAsia="ru-RU"/>
        </w:rPr>
      </w:pPr>
    </w:p>
    <w:p w:rsidR="0033388E" w:rsidRPr="00DC7CA4" w:rsidRDefault="0033388E" w:rsidP="0033388E">
      <w:pPr>
        <w:suppressAutoHyphens w:val="0"/>
        <w:spacing w:line="240" w:lineRule="auto"/>
        <w:ind w:left="9923" w:firstLine="0"/>
        <w:jc w:val="left"/>
        <w:rPr>
          <w:kern w:val="0"/>
          <w:sz w:val="22"/>
          <w:szCs w:val="22"/>
          <w:lang w:eastAsia="ru-RU"/>
        </w:rPr>
      </w:pPr>
    </w:p>
    <w:p w:rsidR="0033388E" w:rsidRPr="00DC7CA4" w:rsidRDefault="0033388E" w:rsidP="0033388E">
      <w:pPr>
        <w:suppressAutoHyphens w:val="0"/>
        <w:spacing w:line="240" w:lineRule="auto"/>
        <w:ind w:left="9923" w:firstLine="0"/>
        <w:jc w:val="left"/>
        <w:rPr>
          <w:kern w:val="0"/>
          <w:sz w:val="22"/>
          <w:szCs w:val="22"/>
          <w:lang w:eastAsia="ru-RU"/>
        </w:rPr>
      </w:pPr>
    </w:p>
    <w:p w:rsidR="0033388E" w:rsidRPr="00DC7CA4" w:rsidRDefault="0033388E" w:rsidP="0033388E">
      <w:pPr>
        <w:suppressAutoHyphens w:val="0"/>
        <w:spacing w:line="240" w:lineRule="auto"/>
        <w:ind w:left="9923" w:firstLine="0"/>
        <w:jc w:val="left"/>
        <w:rPr>
          <w:kern w:val="0"/>
          <w:sz w:val="22"/>
          <w:szCs w:val="22"/>
          <w:lang w:eastAsia="ru-RU"/>
        </w:rPr>
      </w:pPr>
    </w:p>
    <w:p w:rsidR="0033388E" w:rsidRPr="00DC7CA4" w:rsidRDefault="0033388E" w:rsidP="0033388E">
      <w:pPr>
        <w:suppressAutoHyphens w:val="0"/>
        <w:spacing w:line="240" w:lineRule="auto"/>
        <w:ind w:left="9923" w:firstLine="0"/>
        <w:jc w:val="left"/>
        <w:rPr>
          <w:kern w:val="0"/>
          <w:sz w:val="22"/>
          <w:szCs w:val="22"/>
          <w:lang w:eastAsia="ru-RU"/>
        </w:rPr>
      </w:pPr>
    </w:p>
    <w:p w:rsidR="0033388E" w:rsidRPr="00DC7CA4" w:rsidRDefault="0033388E" w:rsidP="0033388E">
      <w:pPr>
        <w:suppressAutoHyphens w:val="0"/>
        <w:spacing w:line="240" w:lineRule="auto"/>
        <w:ind w:left="9923" w:firstLine="0"/>
        <w:jc w:val="left"/>
        <w:rPr>
          <w:kern w:val="0"/>
          <w:sz w:val="22"/>
          <w:szCs w:val="22"/>
          <w:lang w:eastAsia="ru-RU"/>
        </w:rPr>
      </w:pPr>
    </w:p>
    <w:p w:rsidR="0033388E" w:rsidRPr="00DC7CA4" w:rsidRDefault="0033388E" w:rsidP="0033388E">
      <w:pPr>
        <w:suppressAutoHyphens w:val="0"/>
        <w:spacing w:line="240" w:lineRule="auto"/>
        <w:ind w:left="9923" w:firstLine="0"/>
        <w:jc w:val="left"/>
        <w:rPr>
          <w:kern w:val="0"/>
          <w:sz w:val="22"/>
          <w:szCs w:val="22"/>
          <w:lang w:eastAsia="ru-RU"/>
        </w:rPr>
      </w:pPr>
    </w:p>
    <w:p w:rsidR="0033388E" w:rsidRPr="00DC7CA4" w:rsidRDefault="0033388E" w:rsidP="0033388E">
      <w:pPr>
        <w:suppressAutoHyphens w:val="0"/>
        <w:spacing w:line="240" w:lineRule="auto"/>
        <w:ind w:left="9923" w:firstLine="0"/>
        <w:jc w:val="left"/>
        <w:rPr>
          <w:kern w:val="0"/>
          <w:sz w:val="22"/>
          <w:szCs w:val="22"/>
          <w:lang w:eastAsia="ru-RU"/>
        </w:rPr>
      </w:pPr>
    </w:p>
    <w:p w:rsidR="0033388E" w:rsidRPr="00DC7CA4" w:rsidRDefault="0033388E" w:rsidP="0033388E">
      <w:pPr>
        <w:suppressAutoHyphens w:val="0"/>
        <w:spacing w:line="240" w:lineRule="auto"/>
        <w:ind w:left="9923" w:firstLine="0"/>
        <w:jc w:val="left"/>
        <w:rPr>
          <w:kern w:val="0"/>
          <w:sz w:val="22"/>
          <w:szCs w:val="22"/>
          <w:lang w:eastAsia="ru-RU"/>
        </w:rPr>
      </w:pPr>
    </w:p>
    <w:p w:rsidR="0033388E" w:rsidRPr="00DC7CA4" w:rsidRDefault="0033388E" w:rsidP="0033388E">
      <w:pPr>
        <w:suppressAutoHyphens w:val="0"/>
        <w:spacing w:line="240" w:lineRule="auto"/>
        <w:ind w:left="9923" w:firstLine="0"/>
        <w:jc w:val="left"/>
        <w:rPr>
          <w:kern w:val="0"/>
          <w:sz w:val="22"/>
          <w:szCs w:val="22"/>
          <w:lang w:eastAsia="ru-RU"/>
        </w:rPr>
      </w:pPr>
    </w:p>
    <w:p w:rsidR="0033388E" w:rsidRPr="00DC7CA4" w:rsidRDefault="0033388E" w:rsidP="0033388E">
      <w:pPr>
        <w:suppressAutoHyphens w:val="0"/>
        <w:spacing w:line="240" w:lineRule="auto"/>
        <w:ind w:left="9923" w:firstLine="0"/>
        <w:jc w:val="left"/>
        <w:rPr>
          <w:kern w:val="0"/>
          <w:sz w:val="22"/>
          <w:szCs w:val="22"/>
          <w:lang w:eastAsia="ru-RU"/>
        </w:rPr>
      </w:pPr>
    </w:p>
    <w:p w:rsidR="0033388E" w:rsidRPr="00DC7CA4" w:rsidRDefault="0033388E" w:rsidP="0033388E">
      <w:pPr>
        <w:suppressAutoHyphens w:val="0"/>
        <w:spacing w:line="240" w:lineRule="auto"/>
        <w:ind w:left="9923" w:firstLine="0"/>
        <w:jc w:val="left"/>
        <w:rPr>
          <w:kern w:val="0"/>
          <w:sz w:val="22"/>
          <w:szCs w:val="22"/>
          <w:lang w:eastAsia="ru-RU"/>
        </w:rPr>
      </w:pPr>
    </w:p>
    <w:p w:rsidR="00B33FF8" w:rsidRDefault="00B33FF8" w:rsidP="00B5372E">
      <w:pPr>
        <w:suppressAutoHyphens w:val="0"/>
        <w:spacing w:line="240" w:lineRule="auto"/>
        <w:ind w:firstLine="0"/>
        <w:jc w:val="left"/>
        <w:rPr>
          <w:kern w:val="0"/>
          <w:lang w:eastAsia="ru-RU"/>
        </w:rPr>
        <w:sectPr w:rsidR="00B33FF8" w:rsidSect="00B5372E">
          <w:pgSz w:w="16838" w:h="11906" w:orient="landscape"/>
          <w:pgMar w:top="1701" w:right="1103" w:bottom="567" w:left="1134" w:header="709" w:footer="709" w:gutter="0"/>
          <w:pgNumType w:start="1"/>
          <w:cols w:space="708"/>
          <w:titlePg/>
          <w:docGrid w:linePitch="360"/>
        </w:sectPr>
      </w:pPr>
    </w:p>
    <w:p w:rsidR="0033388E" w:rsidRPr="00164E63" w:rsidRDefault="0033388E" w:rsidP="0033388E">
      <w:pPr>
        <w:suppressAutoHyphens w:val="0"/>
        <w:spacing w:line="240" w:lineRule="auto"/>
        <w:ind w:left="9923" w:firstLine="0"/>
        <w:jc w:val="left"/>
        <w:rPr>
          <w:kern w:val="0"/>
          <w:lang w:eastAsia="ru-RU"/>
        </w:rPr>
      </w:pPr>
      <w:r w:rsidRPr="00164E63">
        <w:rPr>
          <w:kern w:val="0"/>
          <w:lang w:eastAsia="ru-RU"/>
        </w:rPr>
        <w:lastRenderedPageBreak/>
        <w:t>Приложение № 2</w:t>
      </w:r>
    </w:p>
    <w:p w:rsidR="0033388E" w:rsidRPr="00164E63" w:rsidRDefault="0033388E" w:rsidP="00B33FF8">
      <w:pPr>
        <w:suppressAutoHyphens w:val="0"/>
        <w:spacing w:line="240" w:lineRule="auto"/>
        <w:ind w:left="9923" w:firstLine="0"/>
        <w:jc w:val="left"/>
        <w:rPr>
          <w:kern w:val="0"/>
          <w:lang w:eastAsia="ru-RU"/>
        </w:rPr>
      </w:pPr>
      <w:r w:rsidRPr="00164E63">
        <w:rPr>
          <w:kern w:val="0"/>
          <w:lang w:eastAsia="ru-RU"/>
        </w:rPr>
        <w:t xml:space="preserve">к постановлению администрации </w:t>
      </w:r>
    </w:p>
    <w:p w:rsidR="0033388E" w:rsidRPr="00164E63" w:rsidRDefault="0033388E" w:rsidP="0033388E">
      <w:pPr>
        <w:suppressAutoHyphens w:val="0"/>
        <w:spacing w:line="240" w:lineRule="auto"/>
        <w:ind w:left="9923" w:firstLine="0"/>
        <w:jc w:val="left"/>
        <w:rPr>
          <w:kern w:val="0"/>
          <w:lang w:eastAsia="ru-RU"/>
        </w:rPr>
      </w:pPr>
      <w:r w:rsidRPr="00164E63">
        <w:rPr>
          <w:kern w:val="0"/>
          <w:lang w:eastAsia="ru-RU"/>
        </w:rPr>
        <w:t xml:space="preserve">Янтиковского муниципального округа </w:t>
      </w:r>
    </w:p>
    <w:p w:rsidR="0033388E" w:rsidRPr="00164E63" w:rsidRDefault="0033388E" w:rsidP="0033388E">
      <w:pPr>
        <w:suppressAutoHyphens w:val="0"/>
        <w:spacing w:line="240" w:lineRule="auto"/>
        <w:ind w:left="9923" w:firstLine="0"/>
        <w:jc w:val="left"/>
        <w:rPr>
          <w:kern w:val="0"/>
          <w:lang w:eastAsia="ru-RU"/>
        </w:rPr>
      </w:pPr>
      <w:r w:rsidRPr="00164E63">
        <w:rPr>
          <w:kern w:val="0"/>
          <w:lang w:eastAsia="ru-RU"/>
        </w:rPr>
        <w:t xml:space="preserve">от </w:t>
      </w:r>
      <w:r w:rsidR="009302E3">
        <w:rPr>
          <w:kern w:val="0"/>
          <w:lang w:eastAsia="ru-RU"/>
        </w:rPr>
        <w:t>18.03.2025 № 184</w:t>
      </w:r>
    </w:p>
    <w:p w:rsidR="0033388E" w:rsidRPr="00164E63" w:rsidRDefault="0033388E" w:rsidP="0033388E">
      <w:pPr>
        <w:suppressAutoHyphens w:val="0"/>
        <w:spacing w:line="240" w:lineRule="auto"/>
        <w:ind w:left="9923" w:firstLine="0"/>
        <w:jc w:val="left"/>
        <w:rPr>
          <w:kern w:val="0"/>
          <w:lang w:eastAsia="ru-RU"/>
        </w:rPr>
      </w:pPr>
    </w:p>
    <w:p w:rsidR="0033388E" w:rsidRPr="00164E63" w:rsidRDefault="0033388E" w:rsidP="0033388E">
      <w:pPr>
        <w:suppressAutoHyphens w:val="0"/>
        <w:spacing w:line="240" w:lineRule="auto"/>
        <w:ind w:left="9923" w:firstLine="0"/>
        <w:jc w:val="left"/>
        <w:rPr>
          <w:kern w:val="0"/>
          <w:lang w:eastAsia="ru-RU"/>
        </w:rPr>
      </w:pPr>
      <w:r w:rsidRPr="00164E63">
        <w:rPr>
          <w:kern w:val="0"/>
          <w:lang w:eastAsia="ru-RU"/>
        </w:rPr>
        <w:t xml:space="preserve">Приложение </w:t>
      </w:r>
      <w:r w:rsidRPr="00164E63">
        <w:rPr>
          <w:kern w:val="0"/>
          <w:lang w:eastAsia="ru-RU"/>
        </w:rPr>
        <w:br/>
        <w:t>к подпрограмме «Поддержка развития образования» муниципальной программы</w:t>
      </w:r>
      <w:r w:rsidRPr="00164E63">
        <w:rPr>
          <w:kern w:val="0"/>
          <w:lang w:eastAsia="ru-RU"/>
        </w:rPr>
        <w:br/>
        <w:t>Янтиковского муниципального округа Чувашской Республики «Развитие образования»</w:t>
      </w:r>
    </w:p>
    <w:p w:rsidR="0033388E" w:rsidRPr="00164E63" w:rsidRDefault="0033388E" w:rsidP="0033388E">
      <w:pPr>
        <w:suppressAutoHyphens w:val="0"/>
        <w:spacing w:before="108" w:after="108" w:line="240" w:lineRule="auto"/>
        <w:ind w:firstLine="0"/>
        <w:jc w:val="left"/>
        <w:outlineLvl w:val="0"/>
        <w:rPr>
          <w:kern w:val="0"/>
          <w:lang w:eastAsia="ru-RU"/>
        </w:rPr>
      </w:pPr>
    </w:p>
    <w:p w:rsidR="0033388E" w:rsidRPr="00B33FF8" w:rsidRDefault="0033388E" w:rsidP="0033388E">
      <w:pPr>
        <w:suppressAutoHyphens w:val="0"/>
        <w:spacing w:line="240" w:lineRule="auto"/>
        <w:ind w:firstLine="0"/>
        <w:jc w:val="center"/>
        <w:rPr>
          <w:b/>
          <w:kern w:val="0"/>
          <w:sz w:val="22"/>
          <w:szCs w:val="22"/>
          <w:lang w:eastAsia="ru-RU"/>
        </w:rPr>
      </w:pPr>
      <w:r w:rsidRPr="00B33FF8">
        <w:rPr>
          <w:b/>
          <w:kern w:val="0"/>
          <w:sz w:val="22"/>
          <w:szCs w:val="22"/>
          <w:lang w:eastAsia="ru-RU"/>
        </w:rPr>
        <w:t>Ресурсное обеспечение</w:t>
      </w:r>
      <w:r w:rsidRPr="00B33FF8">
        <w:rPr>
          <w:b/>
          <w:kern w:val="0"/>
          <w:sz w:val="22"/>
          <w:szCs w:val="22"/>
          <w:lang w:eastAsia="ru-RU"/>
        </w:rPr>
        <w:br/>
        <w:t>реализации подпрограммы «Муниципальная поддержка развития образования» муниципальной программы Янтиковского муниципального округа Чувашской Республики «Развитие образования» за счет всех источников финансирования</w:t>
      </w:r>
    </w:p>
    <w:p w:rsidR="0033388E" w:rsidRPr="00B33FF8" w:rsidRDefault="0033388E" w:rsidP="0033388E">
      <w:pPr>
        <w:suppressAutoHyphens w:val="0"/>
        <w:spacing w:line="240" w:lineRule="auto"/>
        <w:ind w:firstLine="0"/>
        <w:jc w:val="left"/>
        <w:rPr>
          <w:kern w:val="0"/>
          <w:sz w:val="22"/>
          <w:szCs w:val="22"/>
          <w:lang w:eastAsia="ru-RU"/>
        </w:rPr>
      </w:pPr>
    </w:p>
    <w:tbl>
      <w:tblPr>
        <w:tblW w:w="2056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142"/>
        <w:gridCol w:w="1559"/>
        <w:gridCol w:w="142"/>
        <w:gridCol w:w="1276"/>
        <w:gridCol w:w="142"/>
        <w:gridCol w:w="850"/>
        <w:gridCol w:w="142"/>
        <w:gridCol w:w="567"/>
        <w:gridCol w:w="142"/>
        <w:gridCol w:w="283"/>
        <w:gridCol w:w="250"/>
        <w:gridCol w:w="34"/>
        <w:gridCol w:w="568"/>
        <w:gridCol w:w="141"/>
        <w:gridCol w:w="141"/>
        <w:gridCol w:w="852"/>
        <w:gridCol w:w="140"/>
        <w:gridCol w:w="852"/>
        <w:gridCol w:w="567"/>
        <w:gridCol w:w="6"/>
        <w:gridCol w:w="135"/>
        <w:gridCol w:w="709"/>
        <w:gridCol w:w="156"/>
        <w:gridCol w:w="127"/>
        <w:gridCol w:w="710"/>
        <w:gridCol w:w="155"/>
        <w:gridCol w:w="127"/>
        <w:gridCol w:w="285"/>
        <w:gridCol w:w="283"/>
        <w:gridCol w:w="297"/>
        <w:gridCol w:w="127"/>
        <w:gridCol w:w="285"/>
        <w:gridCol w:w="142"/>
        <w:gridCol w:w="425"/>
        <w:gridCol w:w="13"/>
        <w:gridCol w:w="128"/>
        <w:gridCol w:w="284"/>
        <w:gridCol w:w="142"/>
        <w:gridCol w:w="992"/>
        <w:gridCol w:w="297"/>
        <w:gridCol w:w="850"/>
        <w:gridCol w:w="850"/>
        <w:gridCol w:w="850"/>
        <w:gridCol w:w="850"/>
        <w:gridCol w:w="850"/>
        <w:gridCol w:w="850"/>
      </w:tblGrid>
      <w:tr w:rsidR="0033388E" w:rsidRPr="00B33FF8" w:rsidTr="00681CB4">
        <w:trPr>
          <w:gridAfter w:val="7"/>
          <w:wAfter w:w="5397" w:type="dxa"/>
        </w:trPr>
        <w:tc>
          <w:tcPr>
            <w:tcW w:w="992" w:type="dxa"/>
            <w:gridSpan w:val="2"/>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Статус</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Наименование подпрограммы муниципальной программы Янтиковского муниципального округа Чувашской Республики (основного мероприятия, мероприятия)</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Задача подпрограммы муниципальной программы Янтиковского муниципального округа </w:t>
            </w:r>
            <w:proofErr w:type="spellStart"/>
            <w:r w:rsidRPr="00B33FF8">
              <w:rPr>
                <w:kern w:val="0"/>
                <w:sz w:val="22"/>
                <w:szCs w:val="22"/>
                <w:lang w:eastAsia="ru-RU"/>
              </w:rPr>
              <w:t>Чувашс</w:t>
            </w:r>
            <w:proofErr w:type="spellEnd"/>
          </w:p>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кой </w:t>
            </w:r>
            <w:proofErr w:type="spellStart"/>
            <w:proofErr w:type="gramStart"/>
            <w:r w:rsidRPr="00B33FF8">
              <w:rPr>
                <w:kern w:val="0"/>
                <w:sz w:val="22"/>
                <w:szCs w:val="22"/>
                <w:lang w:eastAsia="ru-RU"/>
              </w:rPr>
              <w:t>Респ</w:t>
            </w:r>
            <w:proofErr w:type="spellEnd"/>
            <w:proofErr w:type="gramEnd"/>
          </w:p>
          <w:p w:rsidR="0033388E" w:rsidRPr="00B33FF8" w:rsidRDefault="0033388E" w:rsidP="0033388E">
            <w:pPr>
              <w:suppressAutoHyphens w:val="0"/>
              <w:spacing w:line="240" w:lineRule="auto"/>
              <w:ind w:firstLine="0"/>
              <w:jc w:val="left"/>
              <w:rPr>
                <w:kern w:val="0"/>
                <w:sz w:val="22"/>
                <w:szCs w:val="22"/>
                <w:lang w:eastAsia="ru-RU"/>
              </w:rPr>
            </w:pPr>
            <w:proofErr w:type="spellStart"/>
            <w:r w:rsidRPr="00B33FF8">
              <w:rPr>
                <w:kern w:val="0"/>
                <w:sz w:val="22"/>
                <w:szCs w:val="22"/>
                <w:lang w:eastAsia="ru-RU"/>
              </w:rPr>
              <w:t>ублики</w:t>
            </w:r>
            <w:proofErr w:type="spellEnd"/>
          </w:p>
        </w:tc>
        <w:tc>
          <w:tcPr>
            <w:tcW w:w="850" w:type="dxa"/>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соисполнители, участники</w:t>
            </w:r>
          </w:p>
        </w:tc>
        <w:tc>
          <w:tcPr>
            <w:tcW w:w="4112" w:type="dxa"/>
            <w:gridSpan w:val="1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Код бюджетной классификации</w:t>
            </w:r>
          </w:p>
        </w:tc>
        <w:tc>
          <w:tcPr>
            <w:tcW w:w="1417" w:type="dxa"/>
            <w:gridSpan w:val="4"/>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Источники финансирования</w:t>
            </w:r>
          </w:p>
        </w:tc>
        <w:tc>
          <w:tcPr>
            <w:tcW w:w="4678" w:type="dxa"/>
            <w:gridSpan w:val="17"/>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Расходы по годам, тыс. руб.</w:t>
            </w:r>
          </w:p>
        </w:tc>
      </w:tr>
      <w:tr w:rsidR="00681CB4" w:rsidRPr="00B33FF8" w:rsidTr="00681CB4">
        <w:trPr>
          <w:gridAfter w:val="7"/>
          <w:wAfter w:w="5397" w:type="dxa"/>
        </w:trPr>
        <w:tc>
          <w:tcPr>
            <w:tcW w:w="992" w:type="dxa"/>
            <w:gridSpan w:val="2"/>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0" w:type="dxa"/>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4"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главный распорядитель бюджетных средств</w:t>
            </w:r>
          </w:p>
        </w:tc>
        <w:tc>
          <w:tcPr>
            <w:tcW w:w="85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раздел, подраздел</w:t>
            </w: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целевая статья расходов</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группа (подгруппа) вида расходов</w:t>
            </w:r>
          </w:p>
        </w:tc>
        <w:tc>
          <w:tcPr>
            <w:tcW w:w="1417" w:type="dxa"/>
            <w:gridSpan w:val="4"/>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2023</w:t>
            </w:r>
          </w:p>
        </w:tc>
        <w:tc>
          <w:tcPr>
            <w:tcW w:w="85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2024</w:t>
            </w:r>
          </w:p>
        </w:tc>
        <w:tc>
          <w:tcPr>
            <w:tcW w:w="851"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2025</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2026-2030</w:t>
            </w:r>
          </w:p>
        </w:tc>
        <w:tc>
          <w:tcPr>
            <w:tcW w:w="992" w:type="dxa"/>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2031-2035</w:t>
            </w:r>
          </w:p>
        </w:tc>
      </w:tr>
      <w:tr w:rsidR="00681CB4" w:rsidRPr="00B33FF8" w:rsidTr="00681CB4">
        <w:trPr>
          <w:gridAfter w:val="7"/>
          <w:wAfter w:w="5397" w:type="dxa"/>
        </w:trPr>
        <w:tc>
          <w:tcPr>
            <w:tcW w:w="992" w:type="dxa"/>
            <w:gridSpan w:val="2"/>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w:t>
            </w:r>
          </w:p>
        </w:tc>
        <w:tc>
          <w:tcPr>
            <w:tcW w:w="170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w:t>
            </w:r>
          </w:p>
        </w:tc>
        <w:tc>
          <w:tcPr>
            <w:tcW w:w="1418"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4</w:t>
            </w:r>
          </w:p>
        </w:tc>
        <w:tc>
          <w:tcPr>
            <w:tcW w:w="1134"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w:t>
            </w:r>
          </w:p>
        </w:tc>
        <w:tc>
          <w:tcPr>
            <w:tcW w:w="85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w:t>
            </w: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7</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w:t>
            </w:r>
          </w:p>
        </w:tc>
        <w:tc>
          <w:tcPr>
            <w:tcW w:w="99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w:t>
            </w:r>
          </w:p>
        </w:tc>
        <w:tc>
          <w:tcPr>
            <w:tcW w:w="85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w:t>
            </w:r>
          </w:p>
        </w:tc>
        <w:tc>
          <w:tcPr>
            <w:tcW w:w="851"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12</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13</w:t>
            </w:r>
          </w:p>
        </w:tc>
        <w:tc>
          <w:tcPr>
            <w:tcW w:w="992" w:type="dxa"/>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14</w:t>
            </w:r>
          </w:p>
        </w:tc>
      </w:tr>
      <w:tr w:rsidR="00681CB4" w:rsidRPr="00B33FF8" w:rsidTr="00681CB4">
        <w:trPr>
          <w:gridAfter w:val="7"/>
          <w:wAfter w:w="5397" w:type="dxa"/>
        </w:trPr>
        <w:tc>
          <w:tcPr>
            <w:tcW w:w="992" w:type="dxa"/>
            <w:gridSpan w:val="2"/>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Подпрограмма</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«Муниципальная поддержка развития образования»;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w:t>
            </w:r>
            <w:r w:rsidRPr="00B33FF8">
              <w:rPr>
                <w:kern w:val="0"/>
                <w:sz w:val="22"/>
                <w:szCs w:val="22"/>
                <w:lang w:eastAsia="ru-RU"/>
              </w:rPr>
              <w:lastRenderedPageBreak/>
              <w:t xml:space="preserve">ь - Отдел образования, </w:t>
            </w:r>
            <w:proofErr w:type="gramStart"/>
            <w:r w:rsidRPr="00B33FF8">
              <w:rPr>
                <w:kern w:val="0"/>
                <w:sz w:val="22"/>
                <w:szCs w:val="22"/>
                <w:lang w:eastAsia="ru-RU"/>
              </w:rPr>
              <w:t>муниципальные</w:t>
            </w:r>
            <w:proofErr w:type="gramEnd"/>
            <w:r w:rsidRPr="00B33FF8">
              <w:rPr>
                <w:kern w:val="0"/>
                <w:sz w:val="22"/>
                <w:szCs w:val="22"/>
                <w:lang w:eastAsia="ru-RU"/>
              </w:rPr>
              <w:t xml:space="preserve"> образовательные  организации </w:t>
            </w:r>
          </w:p>
        </w:tc>
        <w:tc>
          <w:tcPr>
            <w:tcW w:w="1134"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99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250102,60</w:t>
            </w:r>
          </w:p>
        </w:tc>
        <w:tc>
          <w:tcPr>
            <w:tcW w:w="85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273779,06</w:t>
            </w:r>
          </w:p>
        </w:tc>
        <w:tc>
          <w:tcPr>
            <w:tcW w:w="851"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247396,28</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1188608,00</w:t>
            </w:r>
          </w:p>
        </w:tc>
        <w:tc>
          <w:tcPr>
            <w:tcW w:w="992" w:type="dxa"/>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1188778,00</w:t>
            </w:r>
          </w:p>
        </w:tc>
      </w:tr>
      <w:tr w:rsidR="00681CB4" w:rsidRPr="00B33FF8" w:rsidTr="00681CB4">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4"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85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Ц710000000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99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16338,70</w:t>
            </w:r>
          </w:p>
        </w:tc>
        <w:tc>
          <w:tcPr>
            <w:tcW w:w="85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18610,69</w:t>
            </w:r>
          </w:p>
        </w:tc>
        <w:tc>
          <w:tcPr>
            <w:tcW w:w="851"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21023,30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101806,50</w:t>
            </w:r>
          </w:p>
        </w:tc>
        <w:tc>
          <w:tcPr>
            <w:tcW w:w="992" w:type="dxa"/>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101806,50</w:t>
            </w:r>
          </w:p>
        </w:tc>
      </w:tr>
      <w:tr w:rsidR="00681CB4" w:rsidRPr="00B33FF8" w:rsidTr="00681CB4">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4"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85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Ц710000</w:t>
            </w:r>
            <w:r w:rsidRPr="00B33FF8">
              <w:rPr>
                <w:kern w:val="0"/>
                <w:sz w:val="22"/>
                <w:szCs w:val="22"/>
                <w:lang w:eastAsia="ru-RU"/>
              </w:rPr>
              <w:lastRenderedPageBreak/>
              <w:t>000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w:t>
            </w:r>
            <w:r w:rsidRPr="00B33FF8">
              <w:rPr>
                <w:kern w:val="0"/>
                <w:sz w:val="22"/>
                <w:szCs w:val="22"/>
                <w:lang w:eastAsia="ru-RU"/>
              </w:rPr>
              <w:lastRenderedPageBreak/>
              <w:t>ский бюджет Чувашской Республики</w:t>
            </w:r>
          </w:p>
        </w:tc>
        <w:tc>
          <w:tcPr>
            <w:tcW w:w="99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198930,</w:t>
            </w:r>
            <w:r w:rsidRPr="00B33FF8">
              <w:rPr>
                <w:kern w:val="0"/>
                <w:sz w:val="22"/>
                <w:szCs w:val="22"/>
                <w:lang w:eastAsia="ru-RU"/>
              </w:rPr>
              <w:lastRenderedPageBreak/>
              <w:t>00</w:t>
            </w:r>
          </w:p>
        </w:tc>
        <w:tc>
          <w:tcPr>
            <w:tcW w:w="85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21373</w:t>
            </w:r>
            <w:r w:rsidRPr="00B33FF8">
              <w:rPr>
                <w:kern w:val="0"/>
                <w:sz w:val="22"/>
                <w:szCs w:val="22"/>
                <w:lang w:eastAsia="ru-RU"/>
              </w:rPr>
              <w:lastRenderedPageBreak/>
              <w:t>6,20</w:t>
            </w:r>
          </w:p>
        </w:tc>
        <w:tc>
          <w:tcPr>
            <w:tcW w:w="851"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18574</w:t>
            </w:r>
            <w:r w:rsidRPr="00B33FF8">
              <w:rPr>
                <w:kern w:val="0"/>
                <w:sz w:val="22"/>
                <w:szCs w:val="22"/>
                <w:lang w:eastAsia="ru-RU"/>
              </w:rPr>
              <w:lastRenderedPageBreak/>
              <w:t>0,50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928728,</w:t>
            </w:r>
            <w:r w:rsidRPr="00B33FF8">
              <w:rPr>
                <w:kern w:val="0"/>
                <w:sz w:val="22"/>
                <w:szCs w:val="22"/>
                <w:lang w:eastAsia="ru-RU"/>
              </w:rPr>
              <w:lastRenderedPageBreak/>
              <w:t>50</w:t>
            </w:r>
          </w:p>
        </w:tc>
        <w:tc>
          <w:tcPr>
            <w:tcW w:w="992" w:type="dxa"/>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928728,</w:t>
            </w:r>
            <w:r w:rsidRPr="00B33FF8">
              <w:rPr>
                <w:kern w:val="0"/>
                <w:sz w:val="22"/>
                <w:szCs w:val="22"/>
                <w:lang w:eastAsia="ru-RU"/>
              </w:rPr>
              <w:lastRenderedPageBreak/>
              <w:t>50</w:t>
            </w:r>
          </w:p>
        </w:tc>
      </w:tr>
      <w:tr w:rsidR="00681CB4" w:rsidRPr="00B33FF8" w:rsidTr="00681CB4">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4"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85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Ц710000000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99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25111,20</w:t>
            </w:r>
          </w:p>
        </w:tc>
        <w:tc>
          <w:tcPr>
            <w:tcW w:w="85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30478,97</w:t>
            </w:r>
          </w:p>
        </w:tc>
        <w:tc>
          <w:tcPr>
            <w:tcW w:w="851"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40632,48</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158073,00</w:t>
            </w:r>
          </w:p>
        </w:tc>
        <w:tc>
          <w:tcPr>
            <w:tcW w:w="992" w:type="dxa"/>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158243,00</w:t>
            </w:r>
          </w:p>
        </w:tc>
      </w:tr>
      <w:tr w:rsidR="00681CB4" w:rsidRPr="00B33FF8" w:rsidTr="00681CB4">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4"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85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Ц710000000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99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9722,70</w:t>
            </w:r>
          </w:p>
        </w:tc>
        <w:tc>
          <w:tcPr>
            <w:tcW w:w="85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10953,10</w:t>
            </w:r>
          </w:p>
        </w:tc>
        <w:tc>
          <w:tcPr>
            <w:tcW w:w="851"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0,00</w:t>
            </w:r>
          </w:p>
        </w:tc>
        <w:tc>
          <w:tcPr>
            <w:tcW w:w="992" w:type="dxa"/>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0,00</w:t>
            </w:r>
          </w:p>
        </w:tc>
      </w:tr>
      <w:tr w:rsidR="0033388E" w:rsidRPr="00B33FF8" w:rsidTr="00B33FF8">
        <w:trPr>
          <w:gridAfter w:val="7"/>
          <w:wAfter w:w="5397" w:type="dxa"/>
        </w:trPr>
        <w:tc>
          <w:tcPr>
            <w:tcW w:w="15168" w:type="dxa"/>
            <w:gridSpan w:val="40"/>
            <w:tcBorders>
              <w:top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Цель «Достижение высоких результатов развития образования в Янтиковском муниципальном округе»</w:t>
            </w:r>
          </w:p>
        </w:tc>
      </w:tr>
      <w:tr w:rsidR="0033388E" w:rsidRPr="00B33FF8" w:rsidTr="00485001">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Основное мероприятие 1</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Обеспечение деятельности организаций в сфере образования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повышение доступности для населения Чувашской Республики качественных образовательных услуг</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32880,5</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41020,56</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37151,0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139705,0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139705,0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Ц710100000</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2764,30</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3167,90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Ц710100000</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20786,60</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26899,46</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37151,0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139705,0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139705,0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Ц710100000</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w:t>
            </w:r>
            <w:r w:rsidRPr="00B33FF8">
              <w:rPr>
                <w:kern w:val="0"/>
                <w:sz w:val="22"/>
                <w:szCs w:val="22"/>
                <w:lang w:eastAsia="ru-RU"/>
              </w:rPr>
              <w:lastRenderedPageBreak/>
              <w:t>ки</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9329,6</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10953,2</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Целевые индикаторы и показатели подпрограммы (Муниципальной программы), увязанные с основным мероприятием 1</w:t>
            </w:r>
          </w:p>
        </w:tc>
        <w:tc>
          <w:tcPr>
            <w:tcW w:w="8223" w:type="dxa"/>
            <w:gridSpan w:val="18"/>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Соотношение средней заработной платы педагогических работников дошкольных образовательных организаций в Янтиковском муниципальном округе и средней заработной платы работников общеобразовательных организаций в Чувашской Республике, %</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100,0</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223" w:type="dxa"/>
            <w:gridSpan w:val="18"/>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Соотношение средней заработной платы педагогических работников общеобразовательных организаций в Янтиковском муниципальном округе и среднемесячного дохода от трудовой деятельности в Чувашской Республике, %</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100,0</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223" w:type="dxa"/>
            <w:gridSpan w:val="18"/>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Соотношение средней заработной платы педагогических работников муниципальных организаций </w:t>
            </w:r>
            <w:proofErr w:type="gramStart"/>
            <w:r w:rsidRPr="00B33FF8">
              <w:rPr>
                <w:kern w:val="0"/>
                <w:sz w:val="22"/>
                <w:szCs w:val="22"/>
                <w:lang w:eastAsia="ru-RU"/>
              </w:rPr>
              <w:t>дополнительного</w:t>
            </w:r>
            <w:proofErr w:type="gramEnd"/>
            <w:r w:rsidRPr="00B33FF8">
              <w:rPr>
                <w:kern w:val="0"/>
                <w:sz w:val="22"/>
                <w:szCs w:val="22"/>
                <w:lang w:eastAsia="ru-RU"/>
              </w:rPr>
              <w:t xml:space="preserve"> образования в Янтиковском муниципальном округе и средней заработной платы учителей общеобразовательных организаций в Чувашской Республике, %</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100,0</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223" w:type="dxa"/>
            <w:gridSpan w:val="18"/>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Удовлетворенность населения качеством начального общего, основного общего, среднего общего, %</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r>
      <w:tr w:rsidR="0033388E" w:rsidRPr="00B33FF8" w:rsidTr="00485001">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1.1</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Обеспечение деятельности муниципальных общеобразовательных организаций Янтиковского муниципального округа</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17750,3</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16250,19</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15250,0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45000,0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45000,0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республиканский бюджет Чувашской </w:t>
            </w:r>
            <w:r w:rsidRPr="00B33FF8">
              <w:rPr>
                <w:kern w:val="0"/>
                <w:sz w:val="22"/>
                <w:szCs w:val="22"/>
                <w:lang w:eastAsia="ru-RU"/>
              </w:rPr>
              <w:lastRenderedPageBreak/>
              <w:t>Республики</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Ц710170550</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600</w:t>
            </w: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11649,5</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9215,99</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15250,0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45000,0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45000,0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Ц710170550</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600</w:t>
            </w: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6100,8</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7034,1</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1.2</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Обеспечение деятельности муниципальных дошкольных образовательных организаций Янтиковского муниципального округа</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4666,6</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7000,1</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3860,0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12500,0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12500,0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0701</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Ц710170670</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600</w:t>
            </w: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w:t>
            </w:r>
            <w:r w:rsidRPr="00B33FF8">
              <w:rPr>
                <w:kern w:val="0"/>
                <w:sz w:val="22"/>
                <w:szCs w:val="22"/>
                <w:lang w:eastAsia="ru-RU"/>
              </w:rPr>
              <w:lastRenderedPageBreak/>
              <w:t>ипального округа</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1585,90</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3708,70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3860,0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12500,0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12500,0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Ц710100000</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3080,7</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3291,4</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0,0 </w:t>
            </w:r>
          </w:p>
        </w:tc>
      </w:tr>
      <w:tr w:rsidR="0033388E" w:rsidRPr="00B33FF8" w:rsidTr="00485001">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1.3</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Обеспечение деятельности муниципальных организаций </w:t>
            </w:r>
            <w:proofErr w:type="gramStart"/>
            <w:r w:rsidRPr="00B33FF8">
              <w:rPr>
                <w:kern w:val="0"/>
                <w:sz w:val="22"/>
                <w:szCs w:val="22"/>
                <w:lang w:eastAsia="ru-RU"/>
              </w:rPr>
              <w:t>дополнительного</w:t>
            </w:r>
            <w:proofErr w:type="gramEnd"/>
            <w:r w:rsidRPr="00B33FF8">
              <w:rPr>
                <w:kern w:val="0"/>
                <w:sz w:val="22"/>
                <w:szCs w:val="22"/>
                <w:lang w:eastAsia="ru-RU"/>
              </w:rPr>
              <w:t xml:space="preserve"> образования Янтиковского муниципального округа</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7553,7</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9793,5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9541,0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39705,0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39705,0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0703</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Ц710170560</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600</w:t>
            </w: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7405,60</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9165,9</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9541,0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39705,0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39705,0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Ц710100000</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148,1</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627,6</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Мероприятие 1.4</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Обеспечение деятельности центра психолого-педагогической, медицинской и социальной помощи </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4642,14</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8500,0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rFonts w:ascii="TimesET" w:hAnsi="TimesET"/>
                <w:kern w:val="0"/>
                <w:sz w:val="22"/>
                <w:szCs w:val="22"/>
                <w:lang w:eastAsia="ru-RU"/>
              </w:rPr>
            </w:pPr>
            <w:r w:rsidRPr="00B33FF8">
              <w:rPr>
                <w:kern w:val="0"/>
                <w:sz w:val="22"/>
                <w:szCs w:val="22"/>
                <w:lang w:eastAsia="ru-RU"/>
              </w:rPr>
              <w:t>42500,0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rFonts w:ascii="TimesET" w:hAnsi="TimesET"/>
                <w:kern w:val="0"/>
                <w:sz w:val="22"/>
                <w:szCs w:val="22"/>
                <w:lang w:eastAsia="ru-RU"/>
              </w:rPr>
            </w:pPr>
            <w:r w:rsidRPr="00B33FF8">
              <w:rPr>
                <w:kern w:val="0"/>
                <w:sz w:val="22"/>
                <w:szCs w:val="22"/>
                <w:lang w:eastAsia="ru-RU"/>
              </w:rPr>
              <w:t>42500,0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0709</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Ц710170700</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600</w:t>
            </w: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4642,14</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8500,0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rFonts w:ascii="TimesET" w:hAnsi="TimesET"/>
                <w:kern w:val="0"/>
                <w:sz w:val="22"/>
                <w:szCs w:val="22"/>
                <w:lang w:eastAsia="ru-RU"/>
              </w:rPr>
            </w:pPr>
            <w:r w:rsidRPr="00B33FF8">
              <w:rPr>
                <w:kern w:val="0"/>
                <w:sz w:val="22"/>
                <w:szCs w:val="22"/>
                <w:lang w:eastAsia="ru-RU"/>
              </w:rPr>
              <w:t>42500,0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rFonts w:ascii="TimesET" w:hAnsi="TimesET"/>
                <w:kern w:val="0"/>
                <w:sz w:val="22"/>
                <w:szCs w:val="22"/>
                <w:lang w:eastAsia="ru-RU"/>
              </w:rPr>
            </w:pPr>
            <w:r w:rsidRPr="00B33FF8">
              <w:rPr>
                <w:kern w:val="0"/>
                <w:sz w:val="22"/>
                <w:szCs w:val="22"/>
                <w:lang w:eastAsia="ru-RU"/>
              </w:rPr>
              <w:t>42500,0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1.5</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Софинансирование расходных обязательств муниципальных образований, связанных с повышением </w:t>
            </w:r>
            <w:r w:rsidRPr="00B33FF8">
              <w:rPr>
                <w:kern w:val="0"/>
                <w:sz w:val="22"/>
                <w:szCs w:val="22"/>
                <w:lang w:eastAsia="ru-RU"/>
              </w:rPr>
              <w:lastRenderedPageBreak/>
              <w:t>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01.06.2012 № 761 «О Национальной стратегии действий в интересах детей на 2012 - 2017 годы»</w:t>
            </w: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2909,9</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3334,63</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0703</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Ц7101170</w:t>
            </w:r>
            <w:r w:rsidRPr="00B33FF8">
              <w:rPr>
                <w:kern w:val="0"/>
                <w:sz w:val="22"/>
                <w:szCs w:val="22"/>
                <w:lang w:eastAsia="ru-RU"/>
              </w:rPr>
              <w:lastRenderedPageBreak/>
              <w:t>80</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600</w:t>
            </w: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w:t>
            </w:r>
            <w:r w:rsidRPr="00B33FF8">
              <w:rPr>
                <w:kern w:val="0"/>
                <w:sz w:val="22"/>
                <w:szCs w:val="22"/>
                <w:lang w:eastAsia="ru-RU"/>
              </w:rPr>
              <w:lastRenderedPageBreak/>
              <w:t>нский бюджет Чувашской Республики</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2764,30</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3167,9</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0703</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Ц710117080</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600</w:t>
            </w: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145,60</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166,73</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41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60" w:type="dxa"/>
            <w:gridSpan w:val="6"/>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134" w:type="dxa"/>
            <w:gridSpan w:val="2"/>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B33FF8">
        <w:trPr>
          <w:gridAfter w:val="7"/>
          <w:wAfter w:w="5397" w:type="dxa"/>
        </w:trPr>
        <w:tc>
          <w:tcPr>
            <w:tcW w:w="15168" w:type="dxa"/>
            <w:gridSpan w:val="40"/>
            <w:tcBorders>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Цель «Достижение высоких результатов развития образования в Янтиковском муниципальном округе»</w:t>
            </w:r>
          </w:p>
        </w:tc>
      </w:tr>
      <w:tr w:rsidR="0033388E" w:rsidRPr="00B33FF8" w:rsidTr="00681CB4">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Основное мероприятие 2</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Финансовое обеспечение получения дошкольного образования, начального общего, основного общего и среднего общего образования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175306,80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209571,7</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184400,1</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922000,5</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922000,5</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Ц710200000</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175306,80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209571,7</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184400,1</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922000,5</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922000,5</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Целевые индикаторы и показатели подпрограммы (Муниципальной программы), увязанные с основным мероприятием 2</w:t>
            </w: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Охват детей дошкольного возраста образовательными программами дошкольного образования,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51,0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51,0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55,0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55,0</w:t>
            </w:r>
          </w:p>
        </w:tc>
      </w:tr>
      <w:tr w:rsidR="0033388E" w:rsidRPr="00B33FF8" w:rsidTr="00681CB4">
        <w:trPr>
          <w:gridAfter w:val="7"/>
          <w:wAfter w:w="5397" w:type="dxa"/>
          <w:trHeight w:val="276"/>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roofErr w:type="gramStart"/>
            <w:r w:rsidRPr="00B33FF8">
              <w:rPr>
                <w:kern w:val="0"/>
                <w:sz w:val="22"/>
                <w:szCs w:val="22"/>
                <w:lang w:eastAsia="ru-RU"/>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roofErr w:type="gramEnd"/>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r>
      <w:tr w:rsidR="0033388E" w:rsidRPr="00B33FF8" w:rsidTr="00485001">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2.1</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Финансовое обеспечение государственных гарантий реализации права на получение общедоступного и бесплатного дошкольного </w:t>
            </w:r>
            <w:r w:rsidRPr="00B33FF8">
              <w:rPr>
                <w:kern w:val="0"/>
                <w:sz w:val="22"/>
                <w:szCs w:val="22"/>
                <w:lang w:eastAsia="ru-RU"/>
              </w:rPr>
              <w:lastRenderedPageBreak/>
              <w:t>образования в муниципальных дошкольных образовательных организациях</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31165,50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39024,7</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31088,6</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155443,0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155443,0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0701</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Ц710212000</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600</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31165,50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39024,7</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31088,6</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155443,0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155443,0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w:t>
            </w:r>
            <w:r w:rsidRPr="00B33FF8">
              <w:rPr>
                <w:kern w:val="0"/>
                <w:sz w:val="22"/>
                <w:szCs w:val="22"/>
                <w:lang w:eastAsia="ru-RU"/>
              </w:rPr>
              <w:lastRenderedPageBreak/>
              <w:t>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2.2</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Финансовое обеспечение государственных гарантий реализации права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Pr="00B33FF8">
              <w:rPr>
                <w:kern w:val="0"/>
                <w:sz w:val="22"/>
                <w:szCs w:val="22"/>
                <w:lang w:eastAsia="ru-RU"/>
              </w:rPr>
              <w:lastRenderedPageBreak/>
              <w:t>организациях</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144141,30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170547,00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153311,5</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766557,5</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766557,5</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Ц710212010</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600</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144141,30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170547,00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153311,5</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766557,5</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766557,5</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B33FF8">
        <w:trPr>
          <w:gridAfter w:val="7"/>
          <w:wAfter w:w="5397" w:type="dxa"/>
        </w:trPr>
        <w:tc>
          <w:tcPr>
            <w:tcW w:w="15168" w:type="dxa"/>
            <w:gridSpan w:val="40"/>
            <w:tcBorders>
              <w:top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33388E" w:rsidRPr="00B33FF8" w:rsidTr="00681CB4">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Основное мероприятие 3</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Укрепление материально-технической базы объектов образования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4226,00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Ц710325010</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4014,70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Ц710325010</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211,3</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Целевые индикаторы и показатели подпрограммы (Муниципальной программы), увязанные с основ</w:t>
            </w:r>
            <w:r w:rsidRPr="00B33FF8">
              <w:rPr>
                <w:kern w:val="0"/>
                <w:sz w:val="22"/>
                <w:szCs w:val="22"/>
                <w:lang w:eastAsia="ru-RU"/>
              </w:rPr>
              <w:lastRenderedPageBreak/>
              <w:t>ным мероприятием 3</w:t>
            </w: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Доля учащихся муниципальных общеобразовательных организаций, обеспеченных горячим питанием,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r>
      <w:tr w:rsidR="0033388E" w:rsidRPr="00B33FF8" w:rsidTr="00485001">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Мероприятие 3.1</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Укрепление материально-технической базы муниципальных образовательных организаций</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nil"/>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nil"/>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vMerge w:val="restart"/>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nil"/>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nil"/>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000"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4"/>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5"/>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46" w:type="dxa"/>
            <w:gridSpan w:val="4"/>
            <w:vMerge/>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3.2</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Энергосбережение и повышение энергетической эффективности в образовательных организациях Янтиковского муниципального округа</w:t>
            </w: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p w:rsidR="0033388E" w:rsidRPr="00B33FF8" w:rsidRDefault="0033388E" w:rsidP="0033388E">
            <w:pPr>
              <w:suppressAutoHyphens w:val="0"/>
              <w:spacing w:line="240" w:lineRule="auto"/>
              <w:ind w:firstLine="0"/>
              <w:jc w:val="left"/>
              <w:rPr>
                <w:kern w:val="0"/>
                <w:sz w:val="22"/>
                <w:szCs w:val="22"/>
                <w:lang w:eastAsia="ru-RU"/>
              </w:rPr>
            </w:pP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p w:rsidR="0033388E" w:rsidRPr="00B33FF8" w:rsidRDefault="0033388E" w:rsidP="0033388E">
            <w:pPr>
              <w:suppressAutoHyphens w:val="0"/>
              <w:spacing w:line="240" w:lineRule="auto"/>
              <w:ind w:firstLine="0"/>
              <w:jc w:val="left"/>
              <w:rPr>
                <w:kern w:val="0"/>
                <w:sz w:val="22"/>
                <w:szCs w:val="22"/>
                <w:lang w:eastAsia="ru-RU"/>
              </w:rPr>
            </w:pPr>
          </w:p>
        </w:tc>
      </w:tr>
      <w:tr w:rsidR="0033388E" w:rsidRPr="00B33FF8" w:rsidTr="00485001">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3.3.</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Укрепление материально-технической базы муниципальных организаций дополнительно</w:t>
            </w:r>
            <w:r w:rsidRPr="00B33FF8">
              <w:rPr>
                <w:kern w:val="0"/>
                <w:sz w:val="22"/>
                <w:szCs w:val="22"/>
                <w:lang w:eastAsia="ru-RU"/>
              </w:rPr>
              <w:lastRenderedPageBreak/>
              <w:t>го образования, центра психолого-педагогической</w:t>
            </w:r>
            <w:proofErr w:type="gramStart"/>
            <w:r w:rsidRPr="00B33FF8">
              <w:rPr>
                <w:kern w:val="0"/>
                <w:sz w:val="22"/>
                <w:szCs w:val="22"/>
                <w:lang w:eastAsia="ru-RU"/>
              </w:rPr>
              <w:t xml:space="preserve"> ,</w:t>
            </w:r>
            <w:proofErr w:type="gramEnd"/>
            <w:r w:rsidRPr="00B33FF8">
              <w:rPr>
                <w:kern w:val="0"/>
                <w:sz w:val="22"/>
                <w:szCs w:val="22"/>
                <w:lang w:eastAsia="ru-RU"/>
              </w:rPr>
              <w:t xml:space="preserve"> медицинской и социальной помощи </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3.4.</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Иные межбюджетные трансферты на укрепление материально-технической базы муниципальных образовательных организаций</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Height w:val="70"/>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3.5.</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Внедрение в общеобразовательных организациях системы мониторинга здоровья обучающихся на основе отечественной технологической платформы.</w:t>
            </w: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3.6</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Субсидии бюджетам муниципальных округов и </w:t>
            </w:r>
            <w:r w:rsidRPr="00B33FF8">
              <w:rPr>
                <w:kern w:val="0"/>
                <w:sz w:val="22"/>
                <w:szCs w:val="22"/>
                <w:lang w:eastAsia="ru-RU"/>
              </w:rPr>
              <w:lastRenderedPageBreak/>
              <w:t>городских округов на реализацию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общеобразовательных организаций</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3506,20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w:t>
            </w:r>
            <w:r w:rsidRPr="00B33FF8">
              <w:rPr>
                <w:kern w:val="0"/>
                <w:sz w:val="22"/>
                <w:szCs w:val="22"/>
                <w:lang w:eastAsia="ru-RU"/>
              </w:rPr>
              <w:lastRenderedPageBreak/>
              <w:t>325010</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w:t>
            </w:r>
            <w:r w:rsidRPr="00B33FF8">
              <w:rPr>
                <w:kern w:val="0"/>
                <w:sz w:val="22"/>
                <w:szCs w:val="22"/>
                <w:lang w:eastAsia="ru-RU"/>
              </w:rPr>
              <w:lastRenderedPageBreak/>
              <w:t>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3330,90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Ц710325010</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175,30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3.7</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Субсидии бюджетам муниципальных округов и городских округов на реализацию мероприятий по обеспечению антитеррористической защищенности объектов (территорий), пожарной </w:t>
            </w:r>
            <w:r w:rsidRPr="00B33FF8">
              <w:rPr>
                <w:kern w:val="0"/>
                <w:sz w:val="22"/>
                <w:szCs w:val="22"/>
                <w:lang w:eastAsia="ru-RU"/>
              </w:rPr>
              <w:lastRenderedPageBreak/>
              <w:t xml:space="preserve">безопасности и оснащение медицинских блоков муниципальных </w:t>
            </w:r>
            <w:proofErr w:type="spellStart"/>
            <w:r w:rsidRPr="00B33FF8">
              <w:rPr>
                <w:kern w:val="0"/>
                <w:sz w:val="22"/>
                <w:szCs w:val="22"/>
                <w:lang w:eastAsia="ru-RU"/>
              </w:rPr>
              <w:t>дошкольныхобразовательных</w:t>
            </w:r>
            <w:proofErr w:type="spellEnd"/>
            <w:r w:rsidRPr="00B33FF8">
              <w:rPr>
                <w:kern w:val="0"/>
                <w:sz w:val="22"/>
                <w:szCs w:val="22"/>
                <w:lang w:eastAsia="ru-RU"/>
              </w:rPr>
              <w:t xml:space="preserve"> организаций</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719,8</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0701</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Ц710325010</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683,80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0701</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Ц710325010</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36,0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485001">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B33FF8">
        <w:trPr>
          <w:gridAfter w:val="7"/>
          <w:wAfter w:w="5397" w:type="dxa"/>
        </w:trPr>
        <w:tc>
          <w:tcPr>
            <w:tcW w:w="15168" w:type="dxa"/>
            <w:gridSpan w:val="40"/>
            <w:tcBorders>
              <w:top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33388E" w:rsidRPr="00B33FF8" w:rsidTr="00681CB4">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Основное мероприятие 4</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Янтиковского муниципального округа</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roofErr w:type="gramStart"/>
            <w:r w:rsidRPr="00B33FF8">
              <w:rPr>
                <w:kern w:val="0"/>
                <w:sz w:val="22"/>
                <w:szCs w:val="22"/>
                <w:lang w:eastAsia="ru-RU"/>
              </w:rPr>
              <w:t xml:space="preserve">разработка и реализация муниципальной политики, направленной на устойчивое развитие образования в Янтиковском муниципальном округе и нормативно-правовое регулирование в сфере </w:t>
            </w:r>
            <w:proofErr w:type="gramEnd"/>
          </w:p>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образования</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8167,20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13370,3</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15780,2</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78120,0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78120,0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Ц710553030</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8167,20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13370,3</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15780,2</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78120,0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78120,0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roofErr w:type="gramStart"/>
            <w:r w:rsidRPr="00B33FF8">
              <w:rPr>
                <w:kern w:val="0"/>
                <w:sz w:val="22"/>
                <w:szCs w:val="22"/>
                <w:lang w:eastAsia="ru-RU"/>
              </w:rPr>
              <w:t xml:space="preserve">Целевой индикатор и показатель </w:t>
            </w:r>
            <w:r w:rsidRPr="00B33FF8">
              <w:rPr>
                <w:kern w:val="0"/>
                <w:sz w:val="22"/>
                <w:szCs w:val="22"/>
                <w:lang w:eastAsia="ru-RU"/>
              </w:rPr>
              <w:lastRenderedPageBreak/>
              <w:t>Муниципальной программы, увязанные с основным мероприятием 4</w:t>
            </w:r>
            <w:proofErr w:type="gramEnd"/>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Удовлетворенность населения качеством начального общего, основного общего, среднего общего образования,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r>
      <w:tr w:rsidR="0033388E" w:rsidRPr="00B33FF8" w:rsidTr="00681CB4">
        <w:trPr>
          <w:gridAfter w:val="7"/>
          <w:wAfter w:w="5397" w:type="dxa"/>
          <w:trHeight w:val="329"/>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 xml:space="preserve">Мероприятие 4.1. </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образовательных организаций</w:t>
            </w: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Мероприятие 4.2. </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Ежемесячное денежное вознаграждение за классное руководство педагогическим работникам муниципальны</w:t>
            </w:r>
            <w:r w:rsidRPr="00B33FF8">
              <w:rPr>
                <w:kern w:val="0"/>
                <w:sz w:val="22"/>
                <w:szCs w:val="22"/>
                <w:lang w:eastAsia="ru-RU"/>
              </w:rPr>
              <w:lastRenderedPageBreak/>
              <w:t>х общеобразовательных организаций</w:t>
            </w: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8167,20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13370,3</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15780,2</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78120,0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78120,0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Ц710553030</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600</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8167,20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13370,3</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15780,2</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78120,0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78120,0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республиканский бюджет Чувашской </w:t>
            </w:r>
            <w:r w:rsidRPr="00B33FF8">
              <w:rPr>
                <w:kern w:val="0"/>
                <w:sz w:val="22"/>
                <w:szCs w:val="22"/>
                <w:lang w:eastAsia="ru-RU"/>
              </w:rPr>
              <w:lastRenderedPageBreak/>
              <w:t>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B33FF8">
        <w:trPr>
          <w:gridAfter w:val="7"/>
          <w:wAfter w:w="5397" w:type="dxa"/>
        </w:trPr>
        <w:tc>
          <w:tcPr>
            <w:tcW w:w="15168" w:type="dxa"/>
            <w:gridSpan w:val="40"/>
            <w:tcBorders>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Цель «Достижение высоких результатов развития образования в Янтиковском муниципальном округе»</w:t>
            </w:r>
          </w:p>
        </w:tc>
      </w:tr>
      <w:tr w:rsidR="0033388E" w:rsidRPr="00B33FF8" w:rsidTr="00681CB4">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Основное мероприятие 5</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Организационное сопровождение проведения олимпиад школьников</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roofErr w:type="gramStart"/>
            <w:r w:rsidRPr="00B33FF8">
              <w:rPr>
                <w:kern w:val="0"/>
                <w:sz w:val="22"/>
                <w:szCs w:val="22"/>
                <w:lang w:eastAsia="ru-RU"/>
              </w:rPr>
              <w:t xml:space="preserve">Целевой индикатор и показатель Муниципальной программы, </w:t>
            </w:r>
            <w:r w:rsidRPr="00B33FF8">
              <w:rPr>
                <w:kern w:val="0"/>
                <w:sz w:val="22"/>
                <w:szCs w:val="22"/>
                <w:lang w:eastAsia="ru-RU"/>
              </w:rPr>
              <w:lastRenderedPageBreak/>
              <w:t>увязанные с основным мероприятием 5</w:t>
            </w:r>
            <w:proofErr w:type="gramEnd"/>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Удовлетворенность населения качеством начального общего, основного общего и среднего общего образования,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r>
      <w:tr w:rsidR="0033388E" w:rsidRPr="00B33FF8" w:rsidTr="00681CB4">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Мероприятие 5.1</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Организация и проведение предметных олимпиад школьников, организация их участия в региональных,  всероссийских, международных олимпиадах</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B33FF8">
        <w:trPr>
          <w:gridAfter w:val="7"/>
          <w:wAfter w:w="5397" w:type="dxa"/>
        </w:trPr>
        <w:tc>
          <w:tcPr>
            <w:tcW w:w="15168" w:type="dxa"/>
            <w:gridSpan w:val="40"/>
            <w:tcBorders>
              <w:top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Цель «Достижение высоких результатов развития образования в Янтиковском муниципальном округе»</w:t>
            </w:r>
          </w:p>
        </w:tc>
      </w:tr>
      <w:tr w:rsidR="0033388E" w:rsidRPr="00B33FF8" w:rsidTr="00681CB4">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Основное мероприятие 6</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Развитие единой образовательной информационной среды в Янтиковском муниципальном округе</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roofErr w:type="gramStart"/>
            <w:r w:rsidRPr="00B33FF8">
              <w:rPr>
                <w:kern w:val="0"/>
                <w:sz w:val="22"/>
                <w:szCs w:val="22"/>
                <w:lang w:eastAsia="ru-RU"/>
              </w:rPr>
              <w:t xml:space="preserve">разработка и реализация муниципальной политики, направленной на устойчивое развитие образования в Янтиковском </w:t>
            </w:r>
            <w:r w:rsidRPr="00B33FF8">
              <w:rPr>
                <w:kern w:val="0"/>
                <w:sz w:val="22"/>
                <w:szCs w:val="22"/>
                <w:lang w:eastAsia="ru-RU"/>
              </w:rPr>
              <w:lastRenderedPageBreak/>
              <w:t xml:space="preserve">муниципальном округе </w:t>
            </w:r>
            <w:proofErr w:type="gramEnd"/>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Целевые индикаторы и показатели подпрограммы (Муниципальной программы), увязанные с основным мероприятием 6</w:t>
            </w: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Удельный вес образовательных организаций, в которых внедрены информационно-коммуникационные технологии в управлении,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r>
      <w:tr w:rsidR="0033388E" w:rsidRPr="00B33FF8" w:rsidTr="005C559F">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6.1</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Оснащение муниципальных образовательных организаций «платформенными» специализированными программными </w:t>
            </w:r>
            <w:r w:rsidRPr="00B33FF8">
              <w:rPr>
                <w:kern w:val="0"/>
                <w:sz w:val="22"/>
                <w:szCs w:val="22"/>
                <w:lang w:eastAsia="ru-RU"/>
              </w:rPr>
              <w:lastRenderedPageBreak/>
              <w:t>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Мероприятие 6.2</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Оснащение муниципальных образовательных организаций современным мультимедийным компьютерным оборудованием, цифровыми образовательными ресурсами и лицензионным программным обеспечением</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6.3</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Формирование и ведение единой информационной образовательной системы</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6.4</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B33FF8">
        <w:trPr>
          <w:gridAfter w:val="7"/>
          <w:wAfter w:w="5397" w:type="dxa"/>
        </w:trPr>
        <w:tc>
          <w:tcPr>
            <w:tcW w:w="15168" w:type="dxa"/>
            <w:gridSpan w:val="40"/>
            <w:tcBorders>
              <w:top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Цель «Достижение высоких результатов развития образования в Янтиковском муниципальном округе»</w:t>
            </w:r>
          </w:p>
        </w:tc>
      </w:tr>
      <w:tr w:rsidR="0033388E" w:rsidRPr="00B33FF8" w:rsidTr="005C559F">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Основное мероприятие 7</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Участие в реализации мероприятий регионального проекта «Учитель будущего»</w:t>
            </w: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повышение доступности для населения Янтиковского муниципального округа </w:t>
            </w:r>
            <w:proofErr w:type="gramStart"/>
            <w:r w:rsidRPr="00B33FF8">
              <w:rPr>
                <w:kern w:val="0"/>
                <w:sz w:val="22"/>
                <w:szCs w:val="22"/>
                <w:lang w:eastAsia="ru-RU"/>
              </w:rPr>
              <w:t>качественных</w:t>
            </w:r>
            <w:proofErr w:type="gramEnd"/>
            <w:r w:rsidRPr="00B33FF8">
              <w:rPr>
                <w:kern w:val="0"/>
                <w:sz w:val="22"/>
                <w:szCs w:val="22"/>
                <w:lang w:eastAsia="ru-RU"/>
              </w:rPr>
              <w:t xml:space="preserve"> образовател</w:t>
            </w:r>
            <w:r w:rsidRPr="00B33FF8">
              <w:rPr>
                <w:kern w:val="0"/>
                <w:sz w:val="22"/>
                <w:szCs w:val="22"/>
                <w:lang w:eastAsia="ru-RU"/>
              </w:rPr>
              <w:lastRenderedPageBreak/>
              <w:t xml:space="preserve">ьных </w:t>
            </w:r>
          </w:p>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услуг</w:t>
            </w: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Целевые индикаторы и показатели подпрограммы (Муниципальной программы), увязанные с основным мероприятием 7</w:t>
            </w:r>
          </w:p>
        </w:tc>
        <w:tc>
          <w:tcPr>
            <w:tcW w:w="8796" w:type="dxa"/>
            <w:gridSpan w:val="20"/>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r>
      <w:tr w:rsidR="0033388E" w:rsidRPr="00B33FF8" w:rsidTr="00B33FF8">
        <w:trPr>
          <w:gridAfter w:val="7"/>
          <w:wAfter w:w="5397" w:type="dxa"/>
        </w:trPr>
        <w:tc>
          <w:tcPr>
            <w:tcW w:w="15168" w:type="dxa"/>
            <w:gridSpan w:val="40"/>
            <w:tcBorders>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Цель «Достижение высоких результатов развития образования в Янтиковском муниципальном округе»</w:t>
            </w:r>
          </w:p>
        </w:tc>
      </w:tr>
      <w:tr w:rsidR="0033388E" w:rsidRPr="00B33FF8" w:rsidTr="005C559F">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Основное мероприятие 8</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Реализация мероприятий по </w:t>
            </w:r>
            <w:proofErr w:type="gramStart"/>
            <w:r w:rsidRPr="00B33FF8">
              <w:rPr>
                <w:kern w:val="0"/>
                <w:sz w:val="22"/>
                <w:szCs w:val="22"/>
                <w:lang w:eastAsia="ru-RU"/>
              </w:rPr>
              <w:t>инновационному</w:t>
            </w:r>
            <w:proofErr w:type="gramEnd"/>
            <w:r w:rsidRPr="00B33FF8">
              <w:rPr>
                <w:kern w:val="0"/>
                <w:sz w:val="22"/>
                <w:szCs w:val="22"/>
                <w:lang w:eastAsia="ru-RU"/>
              </w:rPr>
              <w:t xml:space="preserve"> развитию системы образования</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повышение доступности для населения Янтиковского муниципального округа качественных образовател</w:t>
            </w:r>
            <w:r w:rsidRPr="00B33FF8">
              <w:rPr>
                <w:kern w:val="0"/>
                <w:sz w:val="22"/>
                <w:szCs w:val="22"/>
                <w:lang w:eastAsia="ru-RU"/>
              </w:rPr>
              <w:lastRenderedPageBreak/>
              <w:t>ьных услуг</w:t>
            </w: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Целевые индикаторы и показатели подпрограммы (Муниципальной программы), увязанные с основным мероприятием 8</w:t>
            </w:r>
          </w:p>
        </w:tc>
        <w:tc>
          <w:tcPr>
            <w:tcW w:w="8796" w:type="dxa"/>
            <w:gridSpan w:val="20"/>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796" w:type="dxa"/>
            <w:gridSpan w:val="20"/>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Доля выпускников муниципальных общеобразовательных организаций</w:t>
            </w:r>
            <w:proofErr w:type="gramStart"/>
            <w:r w:rsidRPr="00B33FF8">
              <w:rPr>
                <w:kern w:val="0"/>
                <w:sz w:val="22"/>
                <w:szCs w:val="22"/>
                <w:lang w:eastAsia="ru-RU"/>
              </w:rPr>
              <w:t xml:space="preserve"> ,</w:t>
            </w:r>
            <w:proofErr w:type="gramEnd"/>
            <w:r w:rsidRPr="00B33FF8">
              <w:rPr>
                <w:kern w:val="0"/>
                <w:sz w:val="22"/>
                <w:szCs w:val="22"/>
                <w:lang w:eastAsia="ru-RU"/>
              </w:rPr>
              <w:t xml:space="preserve">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1,19</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1,19</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1,19</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1,19</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1,19</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796" w:type="dxa"/>
            <w:gridSpan w:val="20"/>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Охват обучающихся общеобразовательных организаций мероприятиями по повышению финансовой грамотности,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r>
      <w:tr w:rsidR="0033388E" w:rsidRPr="00B33FF8" w:rsidTr="005C559F">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8.1</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Проведение мероприятий по </w:t>
            </w:r>
            <w:proofErr w:type="gramStart"/>
            <w:r w:rsidRPr="00B33FF8">
              <w:rPr>
                <w:kern w:val="0"/>
                <w:sz w:val="22"/>
                <w:szCs w:val="22"/>
                <w:lang w:eastAsia="ru-RU"/>
              </w:rPr>
              <w:t>инновационному</w:t>
            </w:r>
            <w:proofErr w:type="gramEnd"/>
            <w:r w:rsidRPr="00B33FF8">
              <w:rPr>
                <w:kern w:val="0"/>
                <w:sz w:val="22"/>
                <w:szCs w:val="22"/>
                <w:lang w:eastAsia="ru-RU"/>
              </w:rPr>
              <w:t xml:space="preserve"> развитию системы образования</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w:t>
            </w:r>
            <w:r w:rsidRPr="00B33FF8">
              <w:rPr>
                <w:kern w:val="0"/>
                <w:sz w:val="22"/>
                <w:szCs w:val="22"/>
                <w:lang w:eastAsia="ru-RU"/>
              </w:rPr>
              <w:lastRenderedPageBreak/>
              <w:t>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Мероприятие 8.2</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Реализация мероприятий по повышению эффективности и качества услуг в школах, работающих в сложных социальных условиях</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8.3.</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Повышение финансовой грамотности учащихся общеобразовательных организаций на платформах Банка России и Минфина России</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B33FF8">
        <w:trPr>
          <w:gridAfter w:val="7"/>
          <w:wAfter w:w="5397" w:type="dxa"/>
        </w:trPr>
        <w:tc>
          <w:tcPr>
            <w:tcW w:w="15168" w:type="dxa"/>
            <w:gridSpan w:val="40"/>
            <w:tcBorders>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Цель «Достижение высоких результатов развития образования в Янтиковском муниципальном округе»</w:t>
            </w:r>
          </w:p>
        </w:tc>
      </w:tr>
      <w:tr w:rsidR="0033388E" w:rsidRPr="00B33FF8" w:rsidTr="005C559F">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Основное мероприятие 9</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Проведение обязательных периодических медицинских осмотров работников муниципальных образовательн</w:t>
            </w:r>
            <w:r w:rsidRPr="00B33FF8">
              <w:rPr>
                <w:kern w:val="0"/>
                <w:sz w:val="22"/>
                <w:szCs w:val="22"/>
                <w:lang w:eastAsia="ru-RU"/>
              </w:rPr>
              <w:lastRenderedPageBreak/>
              <w:t>ых организаций</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повышение доступности для населения Янтиковского муниципального округа качественны</w:t>
            </w:r>
            <w:r w:rsidRPr="00B33FF8">
              <w:rPr>
                <w:kern w:val="0"/>
                <w:sz w:val="22"/>
                <w:szCs w:val="22"/>
                <w:lang w:eastAsia="ru-RU"/>
              </w:rPr>
              <w:lastRenderedPageBreak/>
              <w:t>х образовательных услуг</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бюджет Янтиковского </w:t>
            </w:r>
            <w:r w:rsidRPr="00B33FF8">
              <w:rPr>
                <w:kern w:val="0"/>
                <w:sz w:val="22"/>
                <w:szCs w:val="22"/>
                <w:lang w:eastAsia="ru-RU"/>
              </w:rPr>
              <w:lastRenderedPageBreak/>
              <w:t>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roofErr w:type="gramStart"/>
            <w:r w:rsidRPr="00B33FF8">
              <w:rPr>
                <w:kern w:val="0"/>
                <w:sz w:val="22"/>
                <w:szCs w:val="22"/>
                <w:lang w:eastAsia="ru-RU"/>
              </w:rPr>
              <w:t>Целевой индикатор и показатель Муниципальной программы, увязанные с основным мероприятием 9</w:t>
            </w:r>
            <w:proofErr w:type="gramEnd"/>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r>
      <w:tr w:rsidR="0033388E" w:rsidRPr="00B33FF8" w:rsidTr="00B33FF8">
        <w:trPr>
          <w:gridAfter w:val="7"/>
          <w:wAfter w:w="5397" w:type="dxa"/>
        </w:trPr>
        <w:tc>
          <w:tcPr>
            <w:tcW w:w="15168" w:type="dxa"/>
            <w:gridSpan w:val="40"/>
            <w:tcBorders>
              <w:top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Цель «Достижение высоких результатов развития образования в Янтиковском муниципальном округе»</w:t>
            </w:r>
          </w:p>
        </w:tc>
      </w:tr>
      <w:tr w:rsidR="0033388E" w:rsidRPr="00B33FF8" w:rsidTr="00681CB4">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Основное мероприятие 10</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Стипендии, гранты, премии и денежные поощрения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535,0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192,0</w:t>
            </w:r>
          </w:p>
        </w:tc>
        <w:tc>
          <w:tcPr>
            <w:tcW w:w="979"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960,0</w:t>
            </w:r>
          </w:p>
        </w:tc>
        <w:tc>
          <w:tcPr>
            <w:tcW w:w="1559" w:type="dxa"/>
            <w:gridSpan w:val="5"/>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960,0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79"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59" w:type="dxa"/>
            <w:gridSpan w:val="5"/>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Ц711116400 </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244</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500,0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192,0</w:t>
            </w:r>
          </w:p>
        </w:tc>
        <w:tc>
          <w:tcPr>
            <w:tcW w:w="979"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960,0</w:t>
            </w:r>
          </w:p>
        </w:tc>
        <w:tc>
          <w:tcPr>
            <w:tcW w:w="1559" w:type="dxa"/>
            <w:gridSpan w:val="5"/>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960,0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0709</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Ц720272130</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350</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35,0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79"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59" w:type="dxa"/>
            <w:gridSpan w:val="5"/>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w:t>
            </w:r>
            <w:r w:rsidRPr="00B33FF8">
              <w:rPr>
                <w:kern w:val="0"/>
                <w:sz w:val="22"/>
                <w:szCs w:val="22"/>
                <w:lang w:eastAsia="ru-RU"/>
              </w:rPr>
              <w:lastRenderedPageBreak/>
              <w:t>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79"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59" w:type="dxa"/>
            <w:gridSpan w:val="5"/>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Целевые индикаторы и показатели подпрограммы (Муниципальной программы), увязанные с основным мероприятием 10</w:t>
            </w: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Доля выпускников муниципальных общеобразовательных организаций, не получивших аттестат о среднем общем образовании,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1,75</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1,7</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1,7</w:t>
            </w:r>
          </w:p>
        </w:tc>
        <w:tc>
          <w:tcPr>
            <w:tcW w:w="979"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1,65</w:t>
            </w:r>
          </w:p>
        </w:tc>
        <w:tc>
          <w:tcPr>
            <w:tcW w:w="1559" w:type="dxa"/>
            <w:gridSpan w:val="5"/>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1,65</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79"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1559" w:type="dxa"/>
            <w:gridSpan w:val="5"/>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1,19</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1,19</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1,19</w:t>
            </w:r>
          </w:p>
        </w:tc>
        <w:tc>
          <w:tcPr>
            <w:tcW w:w="979"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1,19</w:t>
            </w:r>
          </w:p>
        </w:tc>
        <w:tc>
          <w:tcPr>
            <w:tcW w:w="1559" w:type="dxa"/>
            <w:gridSpan w:val="5"/>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1,19</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79"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59" w:type="dxa"/>
            <w:gridSpan w:val="5"/>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r>
      <w:tr w:rsidR="0033388E" w:rsidRPr="00B33FF8" w:rsidTr="00681CB4">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10.1</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Премия главы администрации Янтиковского муниципального округа  для одаренных детей</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35,0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102,5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79"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59" w:type="dxa"/>
            <w:gridSpan w:val="5"/>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79"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59" w:type="dxa"/>
            <w:gridSpan w:val="5"/>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79"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59" w:type="dxa"/>
            <w:gridSpan w:val="5"/>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0709</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Ц720272130</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350</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w:t>
            </w:r>
            <w:r w:rsidRPr="00B33FF8">
              <w:rPr>
                <w:kern w:val="0"/>
                <w:sz w:val="22"/>
                <w:szCs w:val="22"/>
                <w:lang w:eastAsia="ru-RU"/>
              </w:rPr>
              <w:lastRenderedPageBreak/>
              <w:t>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35,0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102,5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79"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59" w:type="dxa"/>
            <w:gridSpan w:val="5"/>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79"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59" w:type="dxa"/>
            <w:gridSpan w:val="5"/>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10.2</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Ежегодные денежные поощрения и гранты Главы Чувашской Республики победителям республиканских конкурсов</w:t>
            </w: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500,0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192,0</w:t>
            </w:r>
          </w:p>
        </w:tc>
        <w:tc>
          <w:tcPr>
            <w:tcW w:w="979"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960,0</w:t>
            </w:r>
          </w:p>
        </w:tc>
        <w:tc>
          <w:tcPr>
            <w:tcW w:w="1559" w:type="dxa"/>
            <w:gridSpan w:val="5"/>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960,0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79"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59" w:type="dxa"/>
            <w:gridSpan w:val="5"/>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Ц711116400 </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244</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500,0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192,0</w:t>
            </w:r>
          </w:p>
        </w:tc>
        <w:tc>
          <w:tcPr>
            <w:tcW w:w="979"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960,0</w:t>
            </w:r>
          </w:p>
        </w:tc>
        <w:tc>
          <w:tcPr>
            <w:tcW w:w="1559" w:type="dxa"/>
            <w:gridSpan w:val="5"/>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960,0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79"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59" w:type="dxa"/>
            <w:gridSpan w:val="5"/>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79"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59" w:type="dxa"/>
            <w:gridSpan w:val="5"/>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B33FF8">
        <w:trPr>
          <w:gridAfter w:val="7"/>
          <w:wAfter w:w="5397" w:type="dxa"/>
        </w:trPr>
        <w:tc>
          <w:tcPr>
            <w:tcW w:w="15168" w:type="dxa"/>
            <w:gridSpan w:val="40"/>
            <w:tcBorders>
              <w:top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Цель «Достижение высоких результатов развития образования в Янтиковском муниципальном округе»</w:t>
            </w:r>
          </w:p>
        </w:tc>
      </w:tr>
      <w:tr w:rsidR="0033388E" w:rsidRPr="00B33FF8" w:rsidTr="00681CB4">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Основное мероприятие 11</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Модернизация системы воспитания детей и молодежи </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roofErr w:type="gramStart"/>
            <w:r w:rsidRPr="00B33FF8">
              <w:rPr>
                <w:kern w:val="0"/>
                <w:sz w:val="22"/>
                <w:szCs w:val="22"/>
                <w:lang w:eastAsia="ru-RU"/>
              </w:rPr>
              <w:t xml:space="preserve">разработка и реализация муниципальной политики, направленной на устойчивое развитие образования в Янтиковском муниципальном округе </w:t>
            </w:r>
            <w:proofErr w:type="gramEnd"/>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1870,0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10330,0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10500,0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0709</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Ц740500000</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300 600</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1870,0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10330,0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10500,0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roofErr w:type="gramStart"/>
            <w:r w:rsidRPr="00B33FF8">
              <w:rPr>
                <w:kern w:val="0"/>
                <w:sz w:val="22"/>
                <w:szCs w:val="22"/>
                <w:lang w:eastAsia="ru-RU"/>
              </w:rPr>
              <w:lastRenderedPageBreak/>
              <w:t>Целевой индикатор и показатель Муниципальной программы, увязанные с основным мероприятием 11</w:t>
            </w:r>
            <w:proofErr w:type="gramEnd"/>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Удовлетворенность населения качеством начального общего, основного общего и среднего общего образования,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r>
      <w:tr w:rsidR="0033388E" w:rsidRPr="00B33FF8" w:rsidTr="005C559F">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11.1</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Развитие инфраструктуры воспитательных систем образовательных организаций: проведение конкурсов воспитательных систем образовательных организаций, </w:t>
            </w:r>
            <w:proofErr w:type="spellStart"/>
            <w:r w:rsidRPr="00B33FF8">
              <w:rPr>
                <w:kern w:val="0"/>
                <w:sz w:val="22"/>
                <w:szCs w:val="22"/>
                <w:lang w:eastAsia="ru-RU"/>
              </w:rPr>
              <w:t>грантовая</w:t>
            </w:r>
            <w:proofErr w:type="spellEnd"/>
            <w:r w:rsidRPr="00B33FF8">
              <w:rPr>
                <w:kern w:val="0"/>
                <w:sz w:val="22"/>
                <w:szCs w:val="22"/>
                <w:lang w:eastAsia="ru-RU"/>
              </w:rPr>
              <w:t xml:space="preserve"> поддержка программ и проектов </w:t>
            </w:r>
            <w:r w:rsidRPr="00B33FF8">
              <w:rPr>
                <w:kern w:val="0"/>
                <w:sz w:val="22"/>
                <w:szCs w:val="22"/>
                <w:lang w:eastAsia="ru-RU"/>
              </w:rPr>
              <w:lastRenderedPageBreak/>
              <w:t>сопровождения семейного воспитания общеобразовательных организаций и организаций дополнительного образования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1870,0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10330,0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10500,0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9709</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Ц740500000</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300 600</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1870,0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10330,0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10500,0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Мероприятие 11.2</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Повышение уровня профессиональной компетентности кадров, осуществляющих воспитательную деятельность</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11.3</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Внедрение современных эффективных организационно-финансовых механизмов управления деятельностью организаций дополнительного образования</w:t>
            </w: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w:t>
            </w:r>
            <w:r w:rsidRPr="00B33FF8">
              <w:rPr>
                <w:kern w:val="0"/>
                <w:sz w:val="22"/>
                <w:szCs w:val="22"/>
                <w:lang w:eastAsia="ru-RU"/>
              </w:rPr>
              <w:lastRenderedPageBreak/>
              <w:t>е 11.4</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 xml:space="preserve">Организация и проведение </w:t>
            </w:r>
            <w:r w:rsidRPr="00B33FF8">
              <w:rPr>
                <w:kern w:val="0"/>
                <w:sz w:val="22"/>
                <w:szCs w:val="22"/>
                <w:lang w:eastAsia="ru-RU"/>
              </w:rPr>
              <w:lastRenderedPageBreak/>
              <w:t>новогодних праздничных представлений, участие в общероссийской новогодней елке</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ответственный </w:t>
            </w:r>
            <w:r w:rsidRPr="00B33FF8">
              <w:rPr>
                <w:kern w:val="0"/>
                <w:sz w:val="22"/>
                <w:szCs w:val="22"/>
                <w:lang w:eastAsia="ru-RU"/>
              </w:rPr>
              <w:lastRenderedPageBreak/>
              <w:t>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федеральный </w:t>
            </w:r>
            <w:r w:rsidRPr="00B33FF8">
              <w:rPr>
                <w:kern w:val="0"/>
                <w:sz w:val="22"/>
                <w:szCs w:val="22"/>
                <w:lang w:eastAsia="ru-RU"/>
              </w:rPr>
              <w:lastRenderedPageBreak/>
              <w:t>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B33FF8">
        <w:trPr>
          <w:gridAfter w:val="7"/>
          <w:wAfter w:w="5397" w:type="dxa"/>
        </w:trPr>
        <w:tc>
          <w:tcPr>
            <w:tcW w:w="15168" w:type="dxa"/>
            <w:gridSpan w:val="40"/>
            <w:tcBorders>
              <w:top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Цель «Достижение высоких результатов развития образования в Янтиковском муниципальном округе»</w:t>
            </w:r>
          </w:p>
        </w:tc>
      </w:tr>
      <w:tr w:rsidR="0033388E" w:rsidRPr="00B33FF8" w:rsidTr="005C559F">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Основное мероприятие 12</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Целевые индикаторы и показатели подпрограммы (Муниципал</w:t>
            </w:r>
            <w:r w:rsidRPr="00B33FF8">
              <w:rPr>
                <w:kern w:val="0"/>
                <w:sz w:val="22"/>
                <w:szCs w:val="22"/>
                <w:lang w:eastAsia="ru-RU"/>
              </w:rPr>
              <w:lastRenderedPageBreak/>
              <w:t>ьной программы), увязанные с основным мероприятием 12</w:t>
            </w: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Удовлетворенность населения качеством начального общего, основного общего, среднего общего образования,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r>
      <w:tr w:rsidR="0033388E" w:rsidRPr="00B33FF8" w:rsidTr="005C559F">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Мероприятие 12.1</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Комплексное сопровождение детей-сирот и детей, оставшихся без попечения родителей (подготовка кандидатов в замещающие родители, сопровождение замещающих семей)</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12.2</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Повышение квалификации и обучение педагогов и специалистов в сфере защиты прав детей-сирот и детей, оставшихся без попечения родителей, и информационн</w:t>
            </w:r>
            <w:r w:rsidRPr="00B33FF8">
              <w:rPr>
                <w:kern w:val="0"/>
                <w:sz w:val="22"/>
                <w:szCs w:val="22"/>
                <w:lang w:eastAsia="ru-RU"/>
              </w:rPr>
              <w:lastRenderedPageBreak/>
              <w:t>ое сопровождение жизнеустройства детей-сирот и детей, оставшихся без попечения родителей</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w:t>
            </w:r>
            <w:r w:rsidRPr="00B33FF8">
              <w:rPr>
                <w:kern w:val="0"/>
                <w:sz w:val="22"/>
                <w:szCs w:val="22"/>
                <w:lang w:eastAsia="ru-RU"/>
              </w:rPr>
              <w:lastRenderedPageBreak/>
              <w:t>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B33FF8">
        <w:trPr>
          <w:gridAfter w:val="7"/>
          <w:wAfter w:w="5397" w:type="dxa"/>
        </w:trPr>
        <w:tc>
          <w:tcPr>
            <w:tcW w:w="15168" w:type="dxa"/>
            <w:gridSpan w:val="40"/>
            <w:tcBorders>
              <w:top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33388E" w:rsidRPr="00B33FF8" w:rsidTr="005C559F">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Основное мероприятие 13</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Меры социальной поддержки</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0"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6766,2</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7260,13</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8002,98</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37492,5</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37492,5</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Ц711400000</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700"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5341,5</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5069,98</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5243,1</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23686,5</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23686,5</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Ц711400000</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700"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573,9</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994,88</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1148,4</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5768,0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5768,0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Ц711400000</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700"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850,8</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1195,27</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1611,48</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8038,0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8038,0</w:t>
            </w:r>
          </w:p>
        </w:tc>
      </w:tr>
      <w:tr w:rsidR="0033388E" w:rsidRPr="00B33FF8" w:rsidTr="005C559F">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700"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c>
          <w:tcPr>
            <w:tcW w:w="850" w:type="dxa"/>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roofErr w:type="gramStart"/>
            <w:r w:rsidRPr="00B33FF8">
              <w:rPr>
                <w:kern w:val="0"/>
                <w:sz w:val="22"/>
                <w:szCs w:val="22"/>
                <w:lang w:eastAsia="ru-RU"/>
              </w:rPr>
              <w:t>Целевой индикатор и показатель Муниципальной программы, увязанные с основ</w:t>
            </w:r>
            <w:r w:rsidRPr="00B33FF8">
              <w:rPr>
                <w:kern w:val="0"/>
                <w:sz w:val="22"/>
                <w:szCs w:val="22"/>
                <w:lang w:eastAsia="ru-RU"/>
              </w:rPr>
              <w:lastRenderedPageBreak/>
              <w:t>ным мероприятием 13</w:t>
            </w:r>
            <w:proofErr w:type="gramEnd"/>
          </w:p>
        </w:tc>
        <w:tc>
          <w:tcPr>
            <w:tcW w:w="8931" w:type="dxa"/>
            <w:gridSpan w:val="21"/>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Удовлетворенность населения качеством начального общего, основного общего, среднего общего образования, %</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1418"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297" w:type="dxa"/>
            <w:tcBorders>
              <w:lef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0" w:type="dxa"/>
          </w:tcPr>
          <w:p w:rsidR="0033388E" w:rsidRPr="00B33FF8" w:rsidRDefault="0033388E" w:rsidP="0033388E">
            <w:pPr>
              <w:suppressAutoHyphens w:val="0"/>
              <w:spacing w:line="240" w:lineRule="auto"/>
              <w:ind w:firstLine="0"/>
              <w:jc w:val="left"/>
              <w:rPr>
                <w:kern w:val="0"/>
                <w:sz w:val="22"/>
                <w:szCs w:val="22"/>
                <w:lang w:eastAsia="ru-RU"/>
              </w:rPr>
            </w:pPr>
          </w:p>
        </w:tc>
        <w:tc>
          <w:tcPr>
            <w:tcW w:w="850" w:type="dxa"/>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2698,30</w:t>
            </w:r>
          </w:p>
        </w:tc>
        <w:tc>
          <w:tcPr>
            <w:tcW w:w="850" w:type="dxa"/>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2698,30</w:t>
            </w:r>
          </w:p>
        </w:tc>
        <w:tc>
          <w:tcPr>
            <w:tcW w:w="850" w:type="dxa"/>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2762,90</w:t>
            </w:r>
          </w:p>
        </w:tc>
        <w:tc>
          <w:tcPr>
            <w:tcW w:w="850" w:type="dxa"/>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13814,50</w:t>
            </w:r>
          </w:p>
        </w:tc>
        <w:tc>
          <w:tcPr>
            <w:tcW w:w="850" w:type="dxa"/>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13814,50</w:t>
            </w:r>
          </w:p>
        </w:tc>
      </w:tr>
      <w:tr w:rsidR="0033388E" w:rsidRPr="00B33FF8" w:rsidTr="00681CB4">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Мероприятие 13.1</w:t>
            </w:r>
          </w:p>
        </w:tc>
        <w:tc>
          <w:tcPr>
            <w:tcW w:w="1843" w:type="dxa"/>
            <w:gridSpan w:val="3"/>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пригородного сообщения на территории Чувашской Республики</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13.2</w:t>
            </w:r>
          </w:p>
        </w:tc>
        <w:tc>
          <w:tcPr>
            <w:tcW w:w="1843" w:type="dxa"/>
            <w:gridSpan w:val="3"/>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Выплата компенсации платы, взимаемой с родителей (законных представителей) за присмотр и уход за детьми, посещающими </w:t>
            </w:r>
            <w:r w:rsidRPr="00B33FF8">
              <w:rPr>
                <w:kern w:val="0"/>
                <w:sz w:val="22"/>
                <w:szCs w:val="22"/>
                <w:lang w:eastAsia="ru-RU"/>
              </w:rPr>
              <w:lastRenderedPageBreak/>
              <w:t xml:space="preserve">образовательные организации, реализующие образовательную программу </w:t>
            </w:r>
            <w:proofErr w:type="spellStart"/>
            <w:r w:rsidRPr="00B33FF8">
              <w:rPr>
                <w:kern w:val="0"/>
                <w:sz w:val="22"/>
                <w:szCs w:val="22"/>
                <w:lang w:eastAsia="ru-RU"/>
              </w:rPr>
              <w:t>дошколь</w:t>
            </w:r>
            <w:proofErr w:type="spellEnd"/>
          </w:p>
          <w:p w:rsidR="0033388E" w:rsidRPr="00B33FF8" w:rsidRDefault="0033388E" w:rsidP="0033388E">
            <w:pPr>
              <w:suppressAutoHyphens w:val="0"/>
              <w:spacing w:line="240" w:lineRule="auto"/>
              <w:ind w:firstLine="0"/>
              <w:jc w:val="left"/>
              <w:rPr>
                <w:kern w:val="0"/>
                <w:sz w:val="22"/>
                <w:szCs w:val="22"/>
                <w:lang w:eastAsia="ru-RU"/>
              </w:rPr>
            </w:pPr>
            <w:proofErr w:type="spellStart"/>
            <w:r w:rsidRPr="00B33FF8">
              <w:rPr>
                <w:kern w:val="0"/>
                <w:sz w:val="22"/>
                <w:szCs w:val="22"/>
                <w:lang w:eastAsia="ru-RU"/>
              </w:rPr>
              <w:t>ного</w:t>
            </w:r>
            <w:proofErr w:type="spellEnd"/>
            <w:r w:rsidRPr="00B33FF8">
              <w:rPr>
                <w:kern w:val="0"/>
                <w:sz w:val="22"/>
                <w:szCs w:val="22"/>
                <w:lang w:eastAsia="ru-RU"/>
              </w:rPr>
              <w:t xml:space="preserve"> образования на территории Янтиковского </w:t>
            </w:r>
          </w:p>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муниципального округа</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27,80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24,28</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79,5</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397,5</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397,5</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1004</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Ц711412040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300</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27,80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24,28</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79,5</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397,5</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397,5</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w:t>
            </w:r>
            <w:r w:rsidRPr="00B33FF8">
              <w:rPr>
                <w:kern w:val="0"/>
                <w:sz w:val="22"/>
                <w:szCs w:val="22"/>
                <w:lang w:eastAsia="ru-RU"/>
              </w:rPr>
              <w:lastRenderedPageBreak/>
              <w:t>ого округа</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13.3</w:t>
            </w:r>
          </w:p>
        </w:tc>
        <w:tc>
          <w:tcPr>
            <w:tcW w:w="1843" w:type="dxa"/>
            <w:gridSpan w:val="3"/>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13.4</w:t>
            </w:r>
          </w:p>
        </w:tc>
        <w:tc>
          <w:tcPr>
            <w:tcW w:w="1843" w:type="dxa"/>
            <w:gridSpan w:val="3"/>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Выплата единовременного пособия при всех формах устройства детей, лишенных родительского попечения, в семью за счет субвенции, предоставляемой </w:t>
            </w:r>
            <w:proofErr w:type="gramStart"/>
            <w:r w:rsidRPr="00B33FF8">
              <w:rPr>
                <w:kern w:val="0"/>
                <w:sz w:val="22"/>
                <w:szCs w:val="22"/>
                <w:lang w:eastAsia="ru-RU"/>
              </w:rPr>
              <w:t>из</w:t>
            </w:r>
            <w:proofErr w:type="gramEnd"/>
            <w:r w:rsidRPr="00B33FF8">
              <w:rPr>
                <w:kern w:val="0"/>
                <w:sz w:val="22"/>
                <w:szCs w:val="22"/>
                <w:lang w:eastAsia="ru-RU"/>
              </w:rPr>
              <w:t xml:space="preserve"> федерал</w:t>
            </w:r>
          </w:p>
          <w:p w:rsidR="0033388E" w:rsidRPr="00B33FF8" w:rsidRDefault="0033388E" w:rsidP="0033388E">
            <w:pPr>
              <w:suppressAutoHyphens w:val="0"/>
              <w:spacing w:line="240" w:lineRule="auto"/>
              <w:ind w:firstLine="0"/>
              <w:jc w:val="left"/>
              <w:rPr>
                <w:kern w:val="0"/>
                <w:sz w:val="22"/>
                <w:szCs w:val="22"/>
                <w:lang w:eastAsia="ru-RU"/>
              </w:rPr>
            </w:pPr>
            <w:proofErr w:type="spellStart"/>
            <w:r w:rsidRPr="00B33FF8">
              <w:rPr>
                <w:kern w:val="0"/>
                <w:sz w:val="22"/>
                <w:szCs w:val="22"/>
                <w:lang w:eastAsia="ru-RU"/>
              </w:rPr>
              <w:lastRenderedPageBreak/>
              <w:t>ьного</w:t>
            </w:r>
            <w:proofErr w:type="spellEnd"/>
            <w:r w:rsidRPr="00B33FF8">
              <w:rPr>
                <w:kern w:val="0"/>
                <w:sz w:val="22"/>
                <w:szCs w:val="22"/>
                <w:lang w:eastAsia="ru-RU"/>
              </w:rPr>
              <w:t xml:space="preserve"> бюджета</w:t>
            </w: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w:t>
            </w:r>
            <w:r w:rsidRPr="00B33FF8">
              <w:rPr>
                <w:kern w:val="0"/>
                <w:sz w:val="22"/>
                <w:szCs w:val="22"/>
                <w:lang w:eastAsia="ru-RU"/>
              </w:rPr>
              <w:lastRenderedPageBreak/>
              <w:t>е источники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Мероприятие 13.5.</w:t>
            </w:r>
          </w:p>
        </w:tc>
        <w:tc>
          <w:tcPr>
            <w:tcW w:w="1843" w:type="dxa"/>
            <w:gridSpan w:val="3"/>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13.6.</w:t>
            </w:r>
          </w:p>
        </w:tc>
        <w:tc>
          <w:tcPr>
            <w:tcW w:w="1843" w:type="dxa"/>
            <w:gridSpan w:val="3"/>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5395,5</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5121,2</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5296,08</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23919,0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23919,0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Ц7114</w:t>
            </w:r>
            <w:r w:rsidRPr="00B33FF8">
              <w:rPr>
                <w:kern w:val="0"/>
                <w:sz w:val="22"/>
                <w:szCs w:val="22"/>
                <w:lang w:val="en-US" w:eastAsia="ru-RU"/>
              </w:rPr>
              <w:t>L</w:t>
            </w:r>
            <w:r w:rsidRPr="00B33FF8">
              <w:rPr>
                <w:kern w:val="0"/>
                <w:sz w:val="22"/>
                <w:szCs w:val="22"/>
                <w:lang w:eastAsia="ru-RU"/>
              </w:rPr>
              <w:t>3040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600</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5341,5</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5069,98</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5243,1</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23686,5</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23686,5</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Ц7114</w:t>
            </w:r>
            <w:r w:rsidRPr="00B33FF8">
              <w:rPr>
                <w:kern w:val="0"/>
                <w:sz w:val="22"/>
                <w:szCs w:val="22"/>
                <w:lang w:val="en-US" w:eastAsia="ru-RU"/>
              </w:rPr>
              <w:t>L</w:t>
            </w:r>
            <w:r w:rsidRPr="00B33FF8">
              <w:rPr>
                <w:kern w:val="0"/>
                <w:sz w:val="22"/>
                <w:szCs w:val="22"/>
                <w:lang w:eastAsia="ru-RU"/>
              </w:rPr>
              <w:t>3040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600</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27,0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25,61</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26,5</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119,5</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119,5</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Ц7114</w:t>
            </w:r>
            <w:r w:rsidRPr="00B33FF8">
              <w:rPr>
                <w:kern w:val="0"/>
                <w:sz w:val="22"/>
                <w:szCs w:val="22"/>
                <w:lang w:val="en-US" w:eastAsia="ru-RU"/>
              </w:rPr>
              <w:t>L</w:t>
            </w:r>
            <w:r w:rsidRPr="00B33FF8">
              <w:rPr>
                <w:kern w:val="0"/>
                <w:sz w:val="22"/>
                <w:szCs w:val="22"/>
                <w:lang w:eastAsia="ru-RU"/>
              </w:rPr>
              <w:t>3040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600</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27,0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25,61</w:t>
            </w:r>
          </w:p>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26,48</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113,0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113,0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Height w:val="1268"/>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13.7</w:t>
            </w:r>
          </w:p>
        </w:tc>
        <w:tc>
          <w:tcPr>
            <w:tcW w:w="1843" w:type="dxa"/>
            <w:gridSpan w:val="3"/>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roofErr w:type="gramStart"/>
            <w:r w:rsidRPr="00B33FF8">
              <w:rPr>
                <w:kern w:val="0"/>
                <w:sz w:val="22"/>
                <w:szCs w:val="22"/>
                <w:lang w:eastAsia="ru-RU"/>
              </w:rPr>
              <w:t xml:space="preserve">Обеспечение бесплатным двухразовым питанием обучающихся с ограниченными возможностями </w:t>
            </w:r>
            <w:r w:rsidRPr="00B33FF8">
              <w:rPr>
                <w:kern w:val="0"/>
                <w:sz w:val="22"/>
                <w:szCs w:val="22"/>
                <w:lang w:eastAsia="ru-RU"/>
              </w:rPr>
              <w:lastRenderedPageBreak/>
              <w:t>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Янтиковского муниципального округа</w:t>
            </w:r>
            <w:proofErr w:type="gramEnd"/>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13.8.</w:t>
            </w:r>
          </w:p>
        </w:tc>
        <w:tc>
          <w:tcPr>
            <w:tcW w:w="1843" w:type="dxa"/>
            <w:gridSpan w:val="3"/>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Расходы, связанные с освобождением от платы установленного размера платы, взимаемые с родителей (законных представителей) за присмотр и уход за детьми в муниципальных дошкольных образовательных организациях</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554,3</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531,75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5000,0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5000,0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0701</w:t>
            </w:r>
          </w:p>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Ц711474550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600</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554,3</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531,75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5000,0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5000,0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13.9.</w:t>
            </w:r>
          </w:p>
        </w:tc>
        <w:tc>
          <w:tcPr>
            <w:tcW w:w="1843" w:type="dxa"/>
            <w:gridSpan w:val="3"/>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Дополнительное финансовое обеспечение мероприятий по </w:t>
            </w:r>
            <w:r w:rsidRPr="00B33FF8">
              <w:rPr>
                <w:kern w:val="0"/>
                <w:sz w:val="22"/>
                <w:szCs w:val="22"/>
                <w:lang w:eastAsia="ru-RU"/>
              </w:rPr>
              <w:lastRenderedPageBreak/>
              <w:t>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ответственный исполнитель - </w:t>
            </w:r>
            <w:r w:rsidRPr="00B33FF8">
              <w:rPr>
                <w:kern w:val="0"/>
                <w:sz w:val="22"/>
                <w:szCs w:val="22"/>
                <w:lang w:eastAsia="ru-RU"/>
              </w:rPr>
              <w:lastRenderedPageBreak/>
              <w:t>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364,9</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621,11</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769,5</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3886,5</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3886,5</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w:t>
            </w:r>
            <w:r w:rsidRPr="00B33FF8">
              <w:rPr>
                <w:kern w:val="0"/>
                <w:sz w:val="22"/>
                <w:szCs w:val="22"/>
                <w:lang w:eastAsia="ru-RU"/>
              </w:rPr>
              <w:lastRenderedPageBreak/>
              <w:t>2</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Ц7114</w:t>
            </w:r>
            <w:r w:rsidRPr="00B33FF8">
              <w:rPr>
                <w:kern w:val="0"/>
                <w:sz w:val="22"/>
                <w:szCs w:val="22"/>
                <w:lang w:eastAsia="ru-RU"/>
              </w:rPr>
              <w:lastRenderedPageBreak/>
              <w:t>01560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600</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w:t>
            </w:r>
            <w:r w:rsidRPr="00B33FF8">
              <w:rPr>
                <w:kern w:val="0"/>
                <w:sz w:val="22"/>
                <w:szCs w:val="22"/>
                <w:lang w:eastAsia="ru-RU"/>
              </w:rPr>
              <w:lastRenderedPageBreak/>
              <w:t>кий бюджет Чувашской Республики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328,4</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559,0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769,0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3886,5</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3886,5</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Ц711401560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600</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36,5</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62,11</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13.10</w:t>
            </w:r>
          </w:p>
        </w:tc>
        <w:tc>
          <w:tcPr>
            <w:tcW w:w="1843" w:type="dxa"/>
            <w:gridSpan w:val="3"/>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Организация льготного питания для отдельных категорий учащихся в муниципальных общеобразовательных организациях</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233,0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575,8</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585,0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2925,0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2925,0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Ц711474540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600</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233,0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575,8</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585,0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2925,0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2925,0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13.11</w:t>
            </w:r>
          </w:p>
        </w:tc>
        <w:tc>
          <w:tcPr>
            <w:tcW w:w="1843" w:type="dxa"/>
            <w:gridSpan w:val="3"/>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Выплата компенсации затрат на получение </w:t>
            </w:r>
            <w:proofErr w:type="gramStart"/>
            <w:r w:rsidRPr="00B33FF8">
              <w:rPr>
                <w:kern w:val="0"/>
                <w:sz w:val="22"/>
                <w:szCs w:val="22"/>
                <w:lang w:eastAsia="ru-RU"/>
              </w:rPr>
              <w:t>обучающимися</w:t>
            </w:r>
            <w:proofErr w:type="gramEnd"/>
            <w:r w:rsidRPr="00B33FF8">
              <w:rPr>
                <w:kern w:val="0"/>
                <w:sz w:val="22"/>
                <w:szCs w:val="22"/>
                <w:lang w:eastAsia="ru-RU"/>
              </w:rPr>
              <w:t xml:space="preserve"> начального общего, </w:t>
            </w:r>
            <w:r w:rsidRPr="00B33FF8">
              <w:rPr>
                <w:kern w:val="0"/>
                <w:sz w:val="22"/>
                <w:szCs w:val="22"/>
                <w:lang w:eastAsia="ru-RU"/>
              </w:rPr>
              <w:lastRenderedPageBreak/>
              <w:t>основного общего, среднего общего образования в форме семейного образования</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13.12</w:t>
            </w:r>
          </w:p>
        </w:tc>
        <w:tc>
          <w:tcPr>
            <w:tcW w:w="1843" w:type="dxa"/>
            <w:gridSpan w:val="3"/>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Субсидии бюджетным учреждениям на иные цели</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13.13</w:t>
            </w:r>
          </w:p>
        </w:tc>
        <w:tc>
          <w:tcPr>
            <w:tcW w:w="1843" w:type="dxa"/>
            <w:gridSpan w:val="3"/>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Субсидии автономным учреждениям на иные цели</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13.14.</w:t>
            </w:r>
          </w:p>
        </w:tc>
        <w:tc>
          <w:tcPr>
            <w:tcW w:w="1843" w:type="dxa"/>
            <w:gridSpan w:val="3"/>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Обеспечение бесплатным двухразовым питанием </w:t>
            </w:r>
            <w:r w:rsidRPr="00B33FF8">
              <w:rPr>
                <w:kern w:val="0"/>
                <w:sz w:val="22"/>
                <w:szCs w:val="22"/>
                <w:lang w:eastAsia="ru-RU"/>
              </w:rPr>
              <w:lastRenderedPageBreak/>
              <w:t>обучающихся общеобразовательных организаций, находящихся на территории Янтиковского района, осваивающих образовательные программы начального общего, основного общего и среднего общего образования, являющихся членами семей лиц, призванных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ответственный исполнитель - </w:t>
            </w:r>
            <w:r w:rsidRPr="00B33FF8">
              <w:rPr>
                <w:kern w:val="0"/>
                <w:sz w:val="22"/>
                <w:szCs w:val="22"/>
                <w:lang w:eastAsia="ru-RU"/>
              </w:rPr>
              <w:lastRenderedPageBreak/>
              <w:t>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190,7</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386,0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272,9</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1364,5</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1364,5</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970</w:t>
            </w:r>
            <w:r w:rsidRPr="00B33FF8">
              <w:rPr>
                <w:kern w:val="0"/>
                <w:sz w:val="22"/>
                <w:szCs w:val="22"/>
                <w:lang w:eastAsia="ru-RU"/>
              </w:rPr>
              <w:lastRenderedPageBreak/>
              <w:t>2</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Ц7114</w:t>
            </w:r>
            <w:r w:rsidRPr="00B33FF8">
              <w:rPr>
                <w:kern w:val="0"/>
                <w:sz w:val="22"/>
                <w:szCs w:val="22"/>
                <w:lang w:eastAsia="ru-RU"/>
              </w:rPr>
              <w:lastRenderedPageBreak/>
              <w:t>2029П</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600</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w:t>
            </w:r>
            <w:r w:rsidRPr="00B33FF8">
              <w:rPr>
                <w:kern w:val="0"/>
                <w:sz w:val="22"/>
                <w:szCs w:val="22"/>
                <w:lang w:eastAsia="ru-RU"/>
              </w:rPr>
              <w:lastRenderedPageBreak/>
              <w:t>кий бюджет Чувашской Республики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190,7</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386,0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272,9</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1364,5</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1364,5</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843" w:type="dxa"/>
            <w:gridSpan w:val="3"/>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567"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0"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3"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418" w:type="dxa"/>
            <w:gridSpan w:val="3"/>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B33FF8">
        <w:trPr>
          <w:gridAfter w:val="7"/>
          <w:wAfter w:w="5397" w:type="dxa"/>
        </w:trPr>
        <w:tc>
          <w:tcPr>
            <w:tcW w:w="15168" w:type="dxa"/>
            <w:gridSpan w:val="40"/>
            <w:tcBorders>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Цель «Достижение высоких результатов развития образования в Янтиковском муниципальном округе»</w:t>
            </w:r>
          </w:p>
        </w:tc>
      </w:tr>
      <w:tr w:rsidR="0033388E" w:rsidRPr="00B33FF8" w:rsidTr="00990CEF">
        <w:trPr>
          <w:gridAfter w:val="7"/>
          <w:wAfter w:w="5397" w:type="dxa"/>
        </w:trPr>
        <w:tc>
          <w:tcPr>
            <w:tcW w:w="992" w:type="dxa"/>
            <w:gridSpan w:val="2"/>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Основное </w:t>
            </w:r>
            <w:r w:rsidRPr="00B33FF8">
              <w:rPr>
                <w:kern w:val="0"/>
                <w:sz w:val="22"/>
                <w:szCs w:val="22"/>
                <w:lang w:eastAsia="ru-RU"/>
              </w:rPr>
              <w:lastRenderedPageBreak/>
              <w:t>мероприятие 14</w:t>
            </w:r>
          </w:p>
        </w:tc>
        <w:tc>
          <w:tcPr>
            <w:tcW w:w="1559"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 xml:space="preserve">Капитальный ремонт </w:t>
            </w:r>
            <w:r w:rsidRPr="00B33FF8">
              <w:rPr>
                <w:kern w:val="0"/>
                <w:sz w:val="22"/>
                <w:szCs w:val="22"/>
                <w:lang w:eastAsia="ru-RU"/>
              </w:rPr>
              <w:lastRenderedPageBreak/>
              <w:t>объектов образования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 xml:space="preserve">повышение доступности </w:t>
            </w:r>
            <w:r w:rsidRPr="00B33FF8">
              <w:rPr>
                <w:kern w:val="0"/>
                <w:sz w:val="22"/>
                <w:szCs w:val="22"/>
                <w:lang w:eastAsia="ru-RU"/>
              </w:rPr>
              <w:lastRenderedPageBreak/>
              <w:t>для населения Янтиковского муниципального округа качественных образовательных услуг</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 xml:space="preserve">ответственный </w:t>
            </w:r>
            <w:r w:rsidRPr="00B33FF8">
              <w:rPr>
                <w:kern w:val="0"/>
                <w:sz w:val="22"/>
                <w:szCs w:val="22"/>
                <w:lang w:eastAsia="ru-RU"/>
              </w:rPr>
              <w:lastRenderedPageBreak/>
              <w:t>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федеральный </w:t>
            </w:r>
            <w:r w:rsidRPr="00B33FF8">
              <w:rPr>
                <w:kern w:val="0"/>
                <w:sz w:val="22"/>
                <w:szCs w:val="22"/>
                <w:lang w:eastAsia="ru-RU"/>
              </w:rPr>
              <w:lastRenderedPageBreak/>
              <w:t>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992" w:type="dxa"/>
            <w:gridSpan w:val="2"/>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Целевые индикаторы и показатели Муниципальной программы, увязанные с основным </w:t>
            </w:r>
          </w:p>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мероприятием 14</w:t>
            </w:r>
          </w:p>
        </w:tc>
        <w:tc>
          <w:tcPr>
            <w:tcW w:w="8654" w:type="dxa"/>
            <w:gridSpan w:val="19"/>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r>
      <w:tr w:rsidR="0033388E" w:rsidRPr="00B33FF8" w:rsidTr="00681CB4">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654" w:type="dxa"/>
            <w:gridSpan w:val="19"/>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r>
      <w:tr w:rsidR="0033388E" w:rsidRPr="00B33FF8" w:rsidTr="00990CEF">
        <w:trPr>
          <w:gridAfter w:val="7"/>
          <w:wAfter w:w="5397" w:type="dxa"/>
        </w:trPr>
        <w:tc>
          <w:tcPr>
            <w:tcW w:w="992" w:type="dxa"/>
            <w:gridSpan w:val="2"/>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14.1</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Укрепление материально-технической базы муниципальных образовательных </w:t>
            </w:r>
            <w:r w:rsidRPr="00B33FF8">
              <w:rPr>
                <w:kern w:val="0"/>
                <w:sz w:val="22"/>
                <w:szCs w:val="22"/>
                <w:lang w:eastAsia="ru-RU"/>
              </w:rPr>
              <w:lastRenderedPageBreak/>
              <w:t>организаций</w:t>
            </w:r>
          </w:p>
        </w:tc>
        <w:tc>
          <w:tcPr>
            <w:tcW w:w="1276"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бюджет </w:t>
            </w:r>
            <w:r w:rsidRPr="00B33FF8">
              <w:rPr>
                <w:kern w:val="0"/>
                <w:sz w:val="22"/>
                <w:szCs w:val="22"/>
                <w:lang w:eastAsia="ru-RU"/>
              </w:rPr>
              <w:lastRenderedPageBreak/>
              <w:t>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14.2</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tc>
        <w:tc>
          <w:tcPr>
            <w:tcW w:w="1276"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14.3</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w:t>
            </w:r>
            <w:r w:rsidRPr="00B33FF8">
              <w:rPr>
                <w:kern w:val="0"/>
                <w:sz w:val="22"/>
                <w:szCs w:val="22"/>
                <w:lang w:eastAsia="ru-RU"/>
              </w:rPr>
              <w:lastRenderedPageBreak/>
              <w:t>образования</w:t>
            </w:r>
          </w:p>
        </w:tc>
        <w:tc>
          <w:tcPr>
            <w:tcW w:w="1276"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Мероприятие 14.4</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Создание в муниципальных дошкольных образовательных организациях мест для детей от 2 месяцев до 3 лет</w:t>
            </w:r>
          </w:p>
        </w:tc>
        <w:tc>
          <w:tcPr>
            <w:tcW w:w="1276"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14.5</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Укрепление материально-технической базы муниципальных образовательных организаций (в части приведения в соответствие с санитарно-гигиеническими противопожарными требованиями)</w:t>
            </w:r>
          </w:p>
        </w:tc>
        <w:tc>
          <w:tcPr>
            <w:tcW w:w="1276" w:type="dxa"/>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276" w:type="dxa"/>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276" w:type="dxa"/>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276" w:type="dxa"/>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276" w:type="dxa"/>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14.6.</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Проведение неотложных аварийно-восстановительных работ на </w:t>
            </w:r>
            <w:r w:rsidRPr="00B33FF8">
              <w:rPr>
                <w:kern w:val="0"/>
                <w:sz w:val="22"/>
                <w:szCs w:val="22"/>
                <w:lang w:eastAsia="ru-RU"/>
              </w:rPr>
              <w:lastRenderedPageBreak/>
              <w:t>социально значимых объектах образования</w:t>
            </w:r>
          </w:p>
        </w:tc>
        <w:tc>
          <w:tcPr>
            <w:tcW w:w="1276" w:type="dxa"/>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ответственный исполнитель – Отдел </w:t>
            </w:r>
            <w:r w:rsidRPr="00B33FF8">
              <w:rPr>
                <w:kern w:val="0"/>
                <w:sz w:val="22"/>
                <w:szCs w:val="22"/>
                <w:lang w:eastAsia="ru-RU"/>
              </w:rPr>
              <w:lastRenderedPageBreak/>
              <w:t>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276" w:type="dxa"/>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276" w:type="dxa"/>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республиканский бюджет </w:t>
            </w:r>
            <w:r w:rsidRPr="00B33FF8">
              <w:rPr>
                <w:kern w:val="0"/>
                <w:sz w:val="22"/>
                <w:szCs w:val="22"/>
                <w:lang w:eastAsia="ru-RU"/>
              </w:rPr>
              <w:lastRenderedPageBreak/>
              <w:t>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276" w:type="dxa"/>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992" w:type="dxa"/>
            <w:gridSpan w:val="2"/>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276" w:type="dxa"/>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B33FF8">
        <w:trPr>
          <w:gridAfter w:val="7"/>
          <w:wAfter w:w="5397" w:type="dxa"/>
        </w:trPr>
        <w:tc>
          <w:tcPr>
            <w:tcW w:w="15168" w:type="dxa"/>
            <w:gridSpan w:val="40"/>
            <w:tcBorders>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Цель «Достижение высоких результатов развития образования в Янтиковском муниципальном округе»</w:t>
            </w:r>
          </w:p>
        </w:tc>
      </w:tr>
      <w:tr w:rsidR="0033388E" w:rsidRPr="00B33FF8" w:rsidTr="00990CEF">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Основное мероприятие 15</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Строительство (приобретение), реконструкция объектов </w:t>
            </w:r>
            <w:proofErr w:type="gramStart"/>
            <w:r w:rsidRPr="00B33FF8">
              <w:rPr>
                <w:kern w:val="0"/>
                <w:sz w:val="22"/>
                <w:szCs w:val="22"/>
                <w:lang w:eastAsia="ru-RU"/>
              </w:rPr>
              <w:t>капитального</w:t>
            </w:r>
            <w:proofErr w:type="gramEnd"/>
            <w:r w:rsidRPr="00B33FF8">
              <w:rPr>
                <w:kern w:val="0"/>
                <w:sz w:val="22"/>
                <w:szCs w:val="22"/>
                <w:lang w:eastAsia="ru-RU"/>
              </w:rPr>
              <w:t xml:space="preserve"> строительства образовательных организаций</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повышение доступности для населения качественных образовательных услуг</w:t>
            </w: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ответственный исполнитель – Отдел образования </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местный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990CEF">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Целевые индикаторы и показатели подпрограммы (Муниципальной программы), увязан</w:t>
            </w:r>
            <w:r w:rsidRPr="00B33FF8">
              <w:rPr>
                <w:kern w:val="0"/>
                <w:sz w:val="22"/>
                <w:szCs w:val="22"/>
                <w:lang w:eastAsia="ru-RU"/>
              </w:rPr>
              <w:lastRenderedPageBreak/>
              <w:t>ные с основным мероприятием 15</w:t>
            </w:r>
          </w:p>
        </w:tc>
        <w:tc>
          <w:tcPr>
            <w:tcW w:w="8796" w:type="dxa"/>
            <w:gridSpan w:val="20"/>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796" w:type="dxa"/>
            <w:gridSpan w:val="20"/>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 xml:space="preserve">Мероприятие 15.1. </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Модернизация и развитие инфраструктуры муниципальных образовательных организаций</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15.2.</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Строительство (приобретение), реконструкция объектов </w:t>
            </w:r>
            <w:proofErr w:type="gramStart"/>
            <w:r w:rsidRPr="00B33FF8">
              <w:rPr>
                <w:kern w:val="0"/>
                <w:sz w:val="22"/>
                <w:szCs w:val="22"/>
                <w:lang w:eastAsia="ru-RU"/>
              </w:rPr>
              <w:t>капитального</w:t>
            </w:r>
            <w:proofErr w:type="gramEnd"/>
            <w:r w:rsidRPr="00B33FF8">
              <w:rPr>
                <w:kern w:val="0"/>
                <w:sz w:val="22"/>
                <w:szCs w:val="22"/>
                <w:lang w:eastAsia="ru-RU"/>
              </w:rPr>
              <w:t xml:space="preserve"> строительства дошкольных образовательных организаций</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внебюджетные </w:t>
            </w:r>
            <w:r w:rsidRPr="00B33FF8">
              <w:rPr>
                <w:kern w:val="0"/>
                <w:sz w:val="22"/>
                <w:szCs w:val="22"/>
                <w:lang w:eastAsia="ru-RU"/>
              </w:rPr>
              <w:lastRenderedPageBreak/>
              <w:t>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B33FF8">
        <w:trPr>
          <w:gridAfter w:val="7"/>
          <w:wAfter w:w="5397" w:type="dxa"/>
        </w:trPr>
        <w:tc>
          <w:tcPr>
            <w:tcW w:w="15168" w:type="dxa"/>
            <w:gridSpan w:val="40"/>
            <w:tcBorders>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33388E" w:rsidRPr="00B33FF8" w:rsidTr="00681CB4">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Основное мероприятие 16</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Модернизация технологий и содержания обучения в соответствии с новым </w:t>
            </w:r>
            <w:hyperlink r:id="rId11" w:history="1">
              <w:r w:rsidRPr="00B33FF8">
                <w:rPr>
                  <w:kern w:val="0"/>
                  <w:sz w:val="22"/>
                  <w:szCs w:val="22"/>
                  <w:lang w:eastAsia="ru-RU"/>
                </w:rPr>
                <w:t>федеральным государственным образовательным стандартом</w:t>
              </w:r>
            </w:hyperlink>
            <w:r w:rsidRPr="00B33FF8">
              <w:rPr>
                <w:kern w:val="0"/>
                <w:sz w:val="22"/>
                <w:szCs w:val="22"/>
                <w:lang w:eastAsia="ru-RU"/>
              </w:rPr>
              <w:t xml:space="preserve">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Целевые индикаторы и показатели подпрограм</w:t>
            </w:r>
            <w:r w:rsidRPr="00B33FF8">
              <w:rPr>
                <w:kern w:val="0"/>
                <w:sz w:val="22"/>
                <w:szCs w:val="22"/>
                <w:lang w:eastAsia="ru-RU"/>
              </w:rPr>
              <w:lastRenderedPageBreak/>
              <w:t>мы (Муниципальной программы), увязанные с основным мероприятием 16</w:t>
            </w: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Удовлетворенность населения качеством начального общего, основного общего, среднего общего образования,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Доля учителей, освоивших методику преподавания по </w:t>
            </w:r>
            <w:proofErr w:type="spellStart"/>
            <w:r w:rsidRPr="00B33FF8">
              <w:rPr>
                <w:kern w:val="0"/>
                <w:sz w:val="22"/>
                <w:szCs w:val="22"/>
                <w:lang w:eastAsia="ru-RU"/>
              </w:rPr>
              <w:t>межпредметным</w:t>
            </w:r>
            <w:proofErr w:type="spellEnd"/>
            <w:r w:rsidRPr="00B33FF8">
              <w:rPr>
                <w:kern w:val="0"/>
                <w:sz w:val="22"/>
                <w:szCs w:val="22"/>
                <w:lang w:eastAsia="ru-RU"/>
              </w:rPr>
              <w:t xml:space="preserve"> технологиям и реализующих ее в образовательном процессе, в общей численности учителей,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1,19</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1,19</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1,19</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1,19</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1,19</w:t>
            </w:r>
          </w:p>
        </w:tc>
      </w:tr>
      <w:tr w:rsidR="0033388E" w:rsidRPr="00B33FF8" w:rsidTr="00681CB4">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Мероприятие 16.1</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Модернизация организационно-технологической инфраструктуры и обновление фондов школьных библиотек</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16.2</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Повышение квалификации учителей по </w:t>
            </w:r>
            <w:proofErr w:type="spellStart"/>
            <w:r w:rsidRPr="00B33FF8">
              <w:rPr>
                <w:kern w:val="0"/>
                <w:sz w:val="22"/>
                <w:szCs w:val="22"/>
                <w:lang w:eastAsia="ru-RU"/>
              </w:rPr>
              <w:t>метапредметным</w:t>
            </w:r>
            <w:proofErr w:type="spellEnd"/>
            <w:r w:rsidRPr="00B33FF8">
              <w:rPr>
                <w:kern w:val="0"/>
                <w:sz w:val="22"/>
                <w:szCs w:val="22"/>
                <w:lang w:eastAsia="ru-RU"/>
              </w:rPr>
              <w:t xml:space="preserve"> компетенциям</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республиканский бюджет Чувашской </w:t>
            </w:r>
            <w:r w:rsidRPr="00B33FF8">
              <w:rPr>
                <w:kern w:val="0"/>
                <w:sz w:val="22"/>
                <w:szCs w:val="22"/>
                <w:lang w:eastAsia="ru-RU"/>
              </w:rPr>
              <w:lastRenderedPageBreak/>
              <w:t>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16.3.</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Создание и поддержка сетевых сообществ педагогов по учебным предметам (предметным областям)</w:t>
            </w: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B33FF8">
        <w:trPr>
          <w:gridAfter w:val="7"/>
          <w:wAfter w:w="5397" w:type="dxa"/>
        </w:trPr>
        <w:tc>
          <w:tcPr>
            <w:tcW w:w="15168" w:type="dxa"/>
            <w:gridSpan w:val="40"/>
            <w:tcBorders>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Цель «Достижение высоких результатов развития образования в Янтиковском муниципальном округе»</w:t>
            </w:r>
          </w:p>
        </w:tc>
      </w:tr>
      <w:tr w:rsidR="0033388E" w:rsidRPr="00B33FF8" w:rsidTr="00681CB4">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Основное мероприятие 17</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Повышение качества образования в школах с низкими результатами обучения и в школах, функционирующих в неблагоприятн</w:t>
            </w:r>
            <w:r w:rsidRPr="00B33FF8">
              <w:rPr>
                <w:kern w:val="0"/>
                <w:sz w:val="22"/>
                <w:szCs w:val="22"/>
                <w:lang w:eastAsia="ru-RU"/>
              </w:rPr>
              <w:lastRenderedPageBreak/>
              <w:t>ых социальных условиях, путем реализации региональных проектов и распространения их результатов</w:t>
            </w: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повышение доступности для населения Янтиковского муниципального округа качественных образовател</w:t>
            </w:r>
            <w:r w:rsidRPr="00B33FF8">
              <w:rPr>
                <w:kern w:val="0"/>
                <w:sz w:val="22"/>
                <w:szCs w:val="22"/>
                <w:lang w:eastAsia="ru-RU"/>
              </w:rPr>
              <w:lastRenderedPageBreak/>
              <w:t>ьных услуг</w:t>
            </w: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бюджет Янтиковского </w:t>
            </w:r>
            <w:r w:rsidRPr="00B33FF8">
              <w:rPr>
                <w:kern w:val="0"/>
                <w:sz w:val="22"/>
                <w:szCs w:val="22"/>
                <w:lang w:eastAsia="ru-RU"/>
              </w:rPr>
              <w:lastRenderedPageBreak/>
              <w:t>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Целевые индикаторы и показатели подпрограммы (Муниципальной программы), увязанные с основным мероприятием 17</w:t>
            </w:r>
          </w:p>
        </w:tc>
        <w:tc>
          <w:tcPr>
            <w:tcW w:w="8796" w:type="dxa"/>
            <w:gridSpan w:val="20"/>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Количество муниципальных систем общего образования, в которых </w:t>
            </w:r>
            <w:proofErr w:type="gramStart"/>
            <w:r w:rsidRPr="00B33FF8">
              <w:rPr>
                <w:kern w:val="0"/>
                <w:sz w:val="22"/>
                <w:szCs w:val="22"/>
                <w:lang w:eastAsia="ru-RU"/>
              </w:rPr>
              <w:t>разработаны и реализуются</w:t>
            </w:r>
            <w:proofErr w:type="gramEnd"/>
            <w:r w:rsidRPr="00B33FF8">
              <w:rPr>
                <w:kern w:val="0"/>
                <w:sz w:val="22"/>
                <w:szCs w:val="22"/>
                <w:lang w:eastAsia="ru-RU"/>
              </w:rPr>
              <w:t xml:space="preserve">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796" w:type="dxa"/>
            <w:gridSpan w:val="20"/>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Доля школ, включенных в региональные проекты повышения качества образования, улучшивших свои результаты,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r>
      <w:tr w:rsidR="0033388E" w:rsidRPr="00B33FF8" w:rsidTr="00B33FF8">
        <w:trPr>
          <w:gridAfter w:val="7"/>
          <w:wAfter w:w="5397" w:type="dxa"/>
        </w:trPr>
        <w:tc>
          <w:tcPr>
            <w:tcW w:w="15168" w:type="dxa"/>
            <w:gridSpan w:val="40"/>
            <w:tcBorders>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Цель «Достижение высоких результатов развития образования в Янтиковском муниципальном округе»</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Основное мероприяти</w:t>
            </w:r>
            <w:r w:rsidRPr="00B33FF8">
              <w:rPr>
                <w:kern w:val="0"/>
                <w:sz w:val="22"/>
                <w:szCs w:val="22"/>
                <w:lang w:eastAsia="ru-RU"/>
              </w:rPr>
              <w:lastRenderedPageBreak/>
              <w:t>е 18</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Приобретение оборудования для муниципальны</w:t>
            </w:r>
            <w:r w:rsidRPr="00B33FF8">
              <w:rPr>
                <w:kern w:val="0"/>
                <w:sz w:val="22"/>
                <w:szCs w:val="22"/>
                <w:lang w:eastAsia="ru-RU"/>
              </w:rPr>
              <w:lastRenderedPageBreak/>
              <w:t>х образовательных организаций</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w:t>
            </w:r>
            <w:r w:rsidRPr="00B33FF8">
              <w:rPr>
                <w:kern w:val="0"/>
                <w:sz w:val="22"/>
                <w:szCs w:val="22"/>
                <w:lang w:eastAsia="ru-RU"/>
              </w:rPr>
              <w:lastRenderedPageBreak/>
              <w:t>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Целевые индикаторы и показатели подпрограммы (Муниципальной программы), увязанные с основным мероприятием 18</w:t>
            </w:r>
          </w:p>
        </w:tc>
        <w:tc>
          <w:tcPr>
            <w:tcW w:w="8796" w:type="dxa"/>
            <w:gridSpan w:val="20"/>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w:t>
            </w:r>
            <w:r w:rsidRPr="00B33FF8">
              <w:rPr>
                <w:kern w:val="0"/>
                <w:sz w:val="22"/>
                <w:szCs w:val="22"/>
                <w:lang w:eastAsia="ru-RU"/>
              </w:rPr>
              <w:lastRenderedPageBreak/>
              <w:t>е 18.1</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 xml:space="preserve">Приобретение оборудования </w:t>
            </w:r>
            <w:r w:rsidRPr="00B33FF8">
              <w:rPr>
                <w:kern w:val="0"/>
                <w:sz w:val="22"/>
                <w:szCs w:val="22"/>
                <w:lang w:eastAsia="ru-RU"/>
              </w:rPr>
              <w:lastRenderedPageBreak/>
              <w:t>для муниципальных образовательных организаций в целях укрепления материально-технической базы</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w:t>
            </w:r>
            <w:r w:rsidRPr="00B33FF8">
              <w:rPr>
                <w:kern w:val="0"/>
                <w:sz w:val="22"/>
                <w:szCs w:val="22"/>
                <w:lang w:eastAsia="ru-RU"/>
              </w:rPr>
              <w:lastRenderedPageBreak/>
              <w:t>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B33FF8">
        <w:trPr>
          <w:gridAfter w:val="7"/>
          <w:wAfter w:w="5397" w:type="dxa"/>
        </w:trPr>
        <w:tc>
          <w:tcPr>
            <w:tcW w:w="15168" w:type="dxa"/>
            <w:gridSpan w:val="40"/>
            <w:tcBorders>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Цель «Достижение высоких результатов развития образования в Янтиковском муниципальном округе»</w:t>
            </w:r>
          </w:p>
        </w:tc>
      </w:tr>
      <w:tr w:rsidR="0033388E" w:rsidRPr="00B33FF8" w:rsidTr="00681CB4">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Основное мероприятие 19</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Участие в региональном проекте «Цифровая образовательная среда»</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Целевые индикаторы и показа</w:t>
            </w:r>
            <w:r w:rsidRPr="00B33FF8">
              <w:rPr>
                <w:kern w:val="0"/>
                <w:sz w:val="22"/>
                <w:szCs w:val="22"/>
                <w:lang w:eastAsia="ru-RU"/>
              </w:rPr>
              <w:lastRenderedPageBreak/>
              <w:t>тели подпрограммы (Муниципальной программы), увязанные с основным мероприятием 19</w:t>
            </w: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Удовлетворенность населения качеством начального общего, основного общего, среднего общего образования,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85</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Удельный вес образовательных организаций, в которых внедрены информационно-</w:t>
            </w:r>
            <w:r w:rsidRPr="00B33FF8">
              <w:rPr>
                <w:kern w:val="0"/>
                <w:sz w:val="22"/>
                <w:szCs w:val="22"/>
                <w:lang w:eastAsia="ru-RU"/>
              </w:rPr>
              <w:lastRenderedPageBreak/>
              <w:t>коммуникационные технологии в управлении, %</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100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r>
      <w:tr w:rsidR="0033388E" w:rsidRPr="00B33FF8" w:rsidTr="00681CB4">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Мероприятие 19.1</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Укрепление материально-технической базы муниципальных образовательных организаций</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19.2</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Создание центров цифрового образования </w:t>
            </w:r>
            <w:r w:rsidRPr="00B33FF8">
              <w:rPr>
                <w:kern w:val="0"/>
                <w:sz w:val="22"/>
                <w:szCs w:val="22"/>
                <w:lang w:eastAsia="ru-RU"/>
              </w:rPr>
              <w:lastRenderedPageBreak/>
              <w:t>детей</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ответственный исполнитель - </w:t>
            </w:r>
            <w:r w:rsidRPr="00B33FF8">
              <w:rPr>
                <w:kern w:val="0"/>
                <w:sz w:val="22"/>
                <w:szCs w:val="22"/>
                <w:lang w:eastAsia="ru-RU"/>
              </w:rPr>
              <w:lastRenderedPageBreak/>
              <w:t>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w:t>
            </w:r>
            <w:r w:rsidRPr="00B33FF8">
              <w:rPr>
                <w:kern w:val="0"/>
                <w:sz w:val="22"/>
                <w:szCs w:val="22"/>
                <w:lang w:eastAsia="ru-RU"/>
              </w:rPr>
              <w:lastRenderedPageBreak/>
              <w:t>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19.3</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Обеспечение образовательных организаций материально-технической базой для внедрения цифровой образовательной среды</w:t>
            </w: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B33FF8">
        <w:trPr>
          <w:gridAfter w:val="7"/>
          <w:wAfter w:w="5397" w:type="dxa"/>
        </w:trPr>
        <w:tc>
          <w:tcPr>
            <w:tcW w:w="15168" w:type="dxa"/>
            <w:gridSpan w:val="40"/>
            <w:tcBorders>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Цель «Достижение высоких результатов развития образования в Янтиковском муниципальном округе»</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Основное мероприятие 20</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Участие в реализации мероприятий регионального проекта "Поддержка семей, имеющих </w:t>
            </w:r>
            <w:r w:rsidRPr="00B33FF8">
              <w:rPr>
                <w:kern w:val="0"/>
                <w:sz w:val="22"/>
                <w:szCs w:val="22"/>
                <w:lang w:eastAsia="ru-RU"/>
              </w:rPr>
              <w:lastRenderedPageBreak/>
              <w:t>детей"</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повышение доступности для населения качественных образовательных услуг</w:t>
            </w: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Целевой индикатор и показатель подпрограммы, увязанный с основным мероприятием 20</w:t>
            </w:r>
          </w:p>
        </w:tc>
        <w:tc>
          <w:tcPr>
            <w:tcW w:w="8796" w:type="dxa"/>
            <w:gridSpan w:val="20"/>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roofErr w:type="gramStart"/>
            <w:r w:rsidRPr="00B33FF8">
              <w:rPr>
                <w:kern w:val="0"/>
                <w:sz w:val="22"/>
                <w:szCs w:val="22"/>
                <w:lang w:eastAsia="ru-RU"/>
              </w:rPr>
              <w:t xml:space="preserve">Доля детей, оставшихся без попечения родителей, в том числе переданных </w:t>
            </w:r>
            <w:proofErr w:type="spellStart"/>
            <w:r w:rsidRPr="00B33FF8">
              <w:rPr>
                <w:kern w:val="0"/>
                <w:sz w:val="22"/>
                <w:szCs w:val="22"/>
                <w:lang w:eastAsia="ru-RU"/>
              </w:rPr>
              <w:t>неродственникам</w:t>
            </w:r>
            <w:proofErr w:type="spellEnd"/>
            <w:r w:rsidRPr="00B33FF8">
              <w:rPr>
                <w:kern w:val="0"/>
                <w:sz w:val="22"/>
                <w:szCs w:val="22"/>
                <w:lang w:eastAsia="ru-RU"/>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организациях всех типов, %</w:t>
            </w:r>
            <w:proofErr w:type="gramEnd"/>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r>
      <w:tr w:rsidR="0033388E" w:rsidRPr="00B33FF8" w:rsidTr="00B33FF8">
        <w:trPr>
          <w:gridAfter w:val="7"/>
          <w:wAfter w:w="5397" w:type="dxa"/>
        </w:trPr>
        <w:tc>
          <w:tcPr>
            <w:tcW w:w="15168" w:type="dxa"/>
            <w:gridSpan w:val="40"/>
            <w:tcBorders>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Цель «Достижение высоких результатов развития образования в Янтиковском муниципальном округе»</w:t>
            </w:r>
          </w:p>
        </w:tc>
      </w:tr>
      <w:tr w:rsidR="0033388E" w:rsidRPr="00B33FF8" w:rsidTr="00681CB4">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Основное мероприятие 21</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Участие в  реализации отдельных мероприятий регионального проекта «Современная школа»</w:t>
            </w: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обновление содержания и технологий преподавания общеобразовательных программ, в том числе за счет обновления </w:t>
            </w:r>
            <w:r w:rsidRPr="00B33FF8">
              <w:rPr>
                <w:kern w:val="0"/>
                <w:sz w:val="22"/>
                <w:szCs w:val="22"/>
                <w:lang w:eastAsia="ru-RU"/>
              </w:rPr>
              <w:lastRenderedPageBreak/>
              <w:t>материально-технической базы образовательных организаций и переподготовки педагогических кадров</w:t>
            </w: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w:t>
            </w:r>
            <w:r w:rsidRPr="00B33FF8">
              <w:rPr>
                <w:kern w:val="0"/>
                <w:sz w:val="22"/>
                <w:szCs w:val="22"/>
                <w:lang w:eastAsia="ru-RU"/>
              </w:rPr>
              <w:lastRenderedPageBreak/>
              <w:t>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Целевые индикаторы и показатели подпрограммы, увязанные с основным мероприятием 20</w:t>
            </w: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1300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1300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1300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1300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1300</w:t>
            </w:r>
          </w:p>
        </w:tc>
      </w:tr>
      <w:tr w:rsidR="0033388E" w:rsidRPr="00B33FF8" w:rsidTr="00681CB4">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20.1</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roofErr w:type="gramStart"/>
            <w:r w:rsidRPr="00B33FF8">
              <w:rPr>
                <w:kern w:val="0"/>
                <w:sz w:val="22"/>
                <w:szCs w:val="22"/>
                <w:lang w:eastAsia="ru-RU"/>
              </w:rPr>
              <w:t>Создание и обеспечение функционирования центров образования естественно-научной и технологическо</w:t>
            </w:r>
            <w:r w:rsidRPr="00B33FF8">
              <w:rPr>
                <w:kern w:val="0"/>
                <w:sz w:val="22"/>
                <w:szCs w:val="22"/>
                <w:lang w:eastAsia="ru-RU"/>
              </w:rPr>
              <w:lastRenderedPageBreak/>
              <w:t>й направленностей в общеобразовательных организациях, расположенных в сельской местности и малых городах</w:t>
            </w:r>
            <w:proofErr w:type="gramEnd"/>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20.2</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21.3</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Единовременные компенсационн</w:t>
            </w:r>
            <w:r w:rsidRPr="00B33FF8">
              <w:rPr>
                <w:kern w:val="0"/>
                <w:sz w:val="22"/>
                <w:szCs w:val="22"/>
                <w:lang w:eastAsia="ru-RU"/>
              </w:rPr>
              <w:lastRenderedPageBreak/>
              <w:t>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w:t>
            </w:r>
            <w:r w:rsidRPr="00B33FF8">
              <w:rPr>
                <w:kern w:val="0"/>
                <w:sz w:val="22"/>
                <w:szCs w:val="22"/>
                <w:lang w:eastAsia="ru-RU"/>
              </w:rPr>
              <w:lastRenderedPageBreak/>
              <w:t>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B33FF8">
        <w:trPr>
          <w:gridAfter w:val="7"/>
          <w:wAfter w:w="5397" w:type="dxa"/>
        </w:trPr>
        <w:tc>
          <w:tcPr>
            <w:tcW w:w="15168" w:type="dxa"/>
            <w:gridSpan w:val="40"/>
            <w:tcBorders>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Цель «Достижение высоких результатов развития образования в Янтиковском муниципальном округе»</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Основное мероприятие 22</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Участие в реализации мероприятий регионального проекта «Успех каждого ребенка»</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roofErr w:type="gramStart"/>
            <w:r w:rsidRPr="00B33FF8">
              <w:rPr>
                <w:kern w:val="0"/>
                <w:sz w:val="22"/>
                <w:szCs w:val="22"/>
                <w:lang w:eastAsia="ru-RU"/>
              </w:rPr>
              <w:t>реализация целевой модели развития системы дополнительного образования детей, а также создание условий для повышения эффективности воспитательной деятельности в организация</w:t>
            </w:r>
            <w:r w:rsidRPr="00B33FF8">
              <w:rPr>
                <w:kern w:val="0"/>
                <w:sz w:val="22"/>
                <w:szCs w:val="22"/>
                <w:lang w:eastAsia="ru-RU"/>
              </w:rPr>
              <w:lastRenderedPageBreak/>
              <w:t>х, осуществляющих образовательную деятельность, находящихся в сельских поселениях</w:t>
            </w:r>
            <w:proofErr w:type="gramEnd"/>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52443,9</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2556,37</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Ц71Е200000</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2830,2</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170,41</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Ц71Е200000</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15,7</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1,72</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Ц71Е200000</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2398,2</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2384,2</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1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Целевые индикаторы и показатели подпрограммы, увязанные с основным мероприятием 22</w:t>
            </w:r>
          </w:p>
        </w:tc>
        <w:tc>
          <w:tcPr>
            <w:tcW w:w="8790" w:type="dxa"/>
            <w:gridSpan w:val="19"/>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 в Янтиковском муниципальном округе</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25%</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25%</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790" w:type="dxa"/>
            <w:gridSpan w:val="19"/>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Соотношение средней заработной платы педагогических работников муниципальных организаций </w:t>
            </w:r>
            <w:proofErr w:type="gramStart"/>
            <w:r w:rsidRPr="00B33FF8">
              <w:rPr>
                <w:kern w:val="0"/>
                <w:sz w:val="22"/>
                <w:szCs w:val="22"/>
                <w:lang w:eastAsia="ru-RU"/>
              </w:rPr>
              <w:t>дополнительного</w:t>
            </w:r>
            <w:proofErr w:type="gramEnd"/>
            <w:r w:rsidRPr="00B33FF8">
              <w:rPr>
                <w:kern w:val="0"/>
                <w:sz w:val="22"/>
                <w:szCs w:val="22"/>
                <w:lang w:eastAsia="ru-RU"/>
              </w:rPr>
              <w:t xml:space="preserve"> образования и средней заработной платы учителей общеобразовательных организаций, %</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8790" w:type="dxa"/>
            <w:gridSpan w:val="19"/>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22.1</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Обеспечение деятельности муниципальных организаций </w:t>
            </w:r>
            <w:proofErr w:type="gramStart"/>
            <w:r w:rsidRPr="00B33FF8">
              <w:rPr>
                <w:kern w:val="0"/>
                <w:sz w:val="22"/>
                <w:szCs w:val="22"/>
                <w:lang w:eastAsia="ru-RU"/>
              </w:rPr>
              <w:t>дополнительного</w:t>
            </w:r>
            <w:proofErr w:type="gramEnd"/>
            <w:r w:rsidRPr="00B33FF8">
              <w:rPr>
                <w:kern w:val="0"/>
                <w:sz w:val="22"/>
                <w:szCs w:val="22"/>
                <w:lang w:eastAsia="ru-RU"/>
              </w:rPr>
              <w:t xml:space="preserve"> образования </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w:t>
            </w:r>
            <w:r w:rsidRPr="00B33FF8">
              <w:rPr>
                <w:kern w:val="0"/>
                <w:sz w:val="22"/>
                <w:szCs w:val="22"/>
                <w:lang w:eastAsia="ru-RU"/>
              </w:rPr>
              <w:lastRenderedPageBreak/>
              <w:t>ого округа</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22.2</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22.3</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Укрепление материально-технической базы муниципальных организаций </w:t>
            </w:r>
            <w:proofErr w:type="gramStart"/>
            <w:r w:rsidRPr="00B33FF8">
              <w:rPr>
                <w:kern w:val="0"/>
                <w:sz w:val="22"/>
                <w:szCs w:val="22"/>
                <w:lang w:eastAsia="ru-RU"/>
              </w:rPr>
              <w:t>дополнительного</w:t>
            </w:r>
            <w:proofErr w:type="gramEnd"/>
            <w:r w:rsidRPr="00B33FF8">
              <w:rPr>
                <w:kern w:val="0"/>
                <w:sz w:val="22"/>
                <w:szCs w:val="22"/>
                <w:lang w:eastAsia="ru-RU"/>
              </w:rPr>
              <w:t xml:space="preserve"> образования, центров психолого-педагогической, медицинской и социальной помощи</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22.4</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Создание новых мест в образовательных организациях различных типов для </w:t>
            </w:r>
            <w:r w:rsidRPr="00B33FF8">
              <w:rPr>
                <w:kern w:val="0"/>
                <w:sz w:val="22"/>
                <w:szCs w:val="22"/>
                <w:lang w:eastAsia="ru-RU"/>
              </w:rPr>
              <w:lastRenderedPageBreak/>
              <w:t>реализации дополнительных общеразвивающих программ всех направленностей</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Height w:val="2084"/>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22.5</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Персонифицированное финансирование </w:t>
            </w:r>
            <w:proofErr w:type="gramStart"/>
            <w:r w:rsidRPr="00B33FF8">
              <w:rPr>
                <w:kern w:val="0"/>
                <w:sz w:val="22"/>
                <w:szCs w:val="22"/>
                <w:lang w:eastAsia="ru-RU"/>
              </w:rPr>
              <w:t>дополнительного</w:t>
            </w:r>
            <w:proofErr w:type="gramEnd"/>
            <w:r w:rsidRPr="00B33FF8">
              <w:rPr>
                <w:kern w:val="0"/>
                <w:sz w:val="22"/>
                <w:szCs w:val="22"/>
                <w:lang w:eastAsia="ru-RU"/>
              </w:rPr>
              <w:t xml:space="preserve"> образования детей</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2382,50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2382,52</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0703</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Ц71Е275150</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622</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2382,50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2382,52</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22.6</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Формирование современных управленческих и организационно-экономических механизмов в системе </w:t>
            </w:r>
            <w:proofErr w:type="gramStart"/>
            <w:r w:rsidRPr="00B33FF8">
              <w:rPr>
                <w:kern w:val="0"/>
                <w:sz w:val="22"/>
                <w:szCs w:val="22"/>
                <w:lang w:eastAsia="ru-RU"/>
              </w:rPr>
              <w:t>дополнительного</w:t>
            </w:r>
            <w:proofErr w:type="gramEnd"/>
            <w:r w:rsidRPr="00B33FF8">
              <w:rPr>
                <w:kern w:val="0"/>
                <w:sz w:val="22"/>
                <w:szCs w:val="22"/>
                <w:lang w:eastAsia="ru-RU"/>
              </w:rPr>
              <w:t xml:space="preserve"> образования детей</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w:t>
            </w:r>
            <w:r w:rsidRPr="00B33FF8">
              <w:rPr>
                <w:kern w:val="0"/>
                <w:sz w:val="22"/>
                <w:szCs w:val="22"/>
                <w:lang w:eastAsia="ru-RU"/>
              </w:rPr>
              <w:lastRenderedPageBreak/>
              <w:t>е источники</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Мероприятие 22.7.</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2581,5</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Ц71Е250980</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243</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2555,7</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Ц71Е250980</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243</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12,9</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Ц71Е250980</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243</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12,9</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22.8.</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roofErr w:type="gramStart"/>
            <w:r w:rsidRPr="00B33FF8">
              <w:rPr>
                <w:kern w:val="0"/>
                <w:sz w:val="22"/>
                <w:szCs w:val="22"/>
                <w:lang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w:t>
            </w:r>
            <w:r w:rsidRPr="00B33FF8">
              <w:rPr>
                <w:kern w:val="0"/>
                <w:sz w:val="22"/>
                <w:szCs w:val="22"/>
                <w:lang w:eastAsia="ru-RU"/>
              </w:rPr>
              <w:lastRenderedPageBreak/>
              <w:t>щих программ, для создания информационных систем в образовательных организациях</w:t>
            </w:r>
            <w:proofErr w:type="gramEnd"/>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279,90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173,85</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Ц71Е251710</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610</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274,3</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170,41</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Ц71Е251710</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610</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2,8</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1,72</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Ц71Е251710</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610</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2,8</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1,72</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6"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B33FF8">
        <w:trPr>
          <w:gridAfter w:val="7"/>
          <w:wAfter w:w="5397" w:type="dxa"/>
        </w:trPr>
        <w:tc>
          <w:tcPr>
            <w:tcW w:w="15168" w:type="dxa"/>
            <w:gridSpan w:val="40"/>
            <w:tcBorders>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bookmarkStart w:id="4" w:name="sub_1330"/>
            <w:r w:rsidRPr="00B33FF8">
              <w:rPr>
                <w:kern w:val="0"/>
                <w:sz w:val="22"/>
                <w:szCs w:val="22"/>
                <w:lang w:eastAsia="ru-RU"/>
              </w:rPr>
              <w:t xml:space="preserve">Основное мероприятие </w:t>
            </w:r>
            <w:bookmarkEnd w:id="4"/>
            <w:r w:rsidRPr="00B33FF8">
              <w:rPr>
                <w:kern w:val="0"/>
                <w:sz w:val="22"/>
                <w:szCs w:val="22"/>
                <w:lang w:eastAsia="ru-RU"/>
              </w:rPr>
              <w:t>23</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Модернизация инфраструктуры муниципальных образовательных организаций</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повышение доступности для населения качественных образовательных услуг</w:t>
            </w: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ответственный исполнитель – Отдел образования </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16583,9</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Ц7130000000</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15754,6</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Ц7130000000</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829,3</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23.1</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Укрепление материально-технической базы муниципальных образовательных организаций (в части модернизации инфраструктуры)</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23.2</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Укрепление материально-технической </w:t>
            </w:r>
            <w:r w:rsidRPr="00B33FF8">
              <w:rPr>
                <w:kern w:val="0"/>
                <w:sz w:val="22"/>
                <w:szCs w:val="22"/>
                <w:lang w:eastAsia="ru-RU"/>
              </w:rPr>
              <w:lastRenderedPageBreak/>
              <w:t>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16583,9</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Ц713002700</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200</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15754,6</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Ц713002700</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200</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829,3</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99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565"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B33FF8">
        <w:trPr>
          <w:gridAfter w:val="7"/>
          <w:wAfter w:w="5397" w:type="dxa"/>
        </w:trPr>
        <w:tc>
          <w:tcPr>
            <w:tcW w:w="15168" w:type="dxa"/>
            <w:gridSpan w:val="40"/>
            <w:tcBorders>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Цель «Достижение высоких результатов развития образования в Янтиковском муниципальном округе»</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Основное мероприятие 24</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Реализация отдельных мероприятий регионального проекта «Патриотическое воспитание граждан Российской Федерации»</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повышение доступности для населения качественных образовательных услуг</w:t>
            </w: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ответственный исполнитель – Отдел образования </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w:t>
            </w:r>
            <w:r w:rsidRPr="00B33FF8">
              <w:rPr>
                <w:kern w:val="0"/>
                <w:sz w:val="22"/>
                <w:szCs w:val="22"/>
                <w:lang w:eastAsia="ru-RU"/>
              </w:rPr>
              <w:lastRenderedPageBreak/>
              <w:t>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Мероприятие 24.1</w:t>
            </w:r>
          </w:p>
        </w:tc>
        <w:tc>
          <w:tcPr>
            <w:tcW w:w="1701"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Обеспечение оснащения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418"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B33FF8">
        <w:trPr>
          <w:gridAfter w:val="7"/>
          <w:wAfter w:w="5397" w:type="dxa"/>
        </w:trPr>
        <w:tc>
          <w:tcPr>
            <w:tcW w:w="15168" w:type="dxa"/>
            <w:gridSpan w:val="40"/>
            <w:tcBorders>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Цель «Достижение высоких результатов развития образования в Янтиковском муниципальном округе»</w:t>
            </w:r>
          </w:p>
        </w:tc>
      </w:tr>
      <w:tr w:rsidR="0033388E" w:rsidRPr="00B33FF8" w:rsidTr="00681CB4">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Основное мероприятие 25</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Обеспечение кадрами хозяйствующих субъектов, функционирующих на территории муниципального образования</w:t>
            </w: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tcBorders>
              <w:top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Целев</w:t>
            </w:r>
            <w:r w:rsidRPr="00B33FF8">
              <w:rPr>
                <w:kern w:val="0"/>
                <w:sz w:val="22"/>
                <w:szCs w:val="22"/>
                <w:lang w:eastAsia="ru-RU"/>
              </w:rPr>
              <w:lastRenderedPageBreak/>
              <w:t>ые индикаторы и показатели Муниципальной программы, подпрограммы, увязанные с основным мероприятием 25</w:t>
            </w:r>
          </w:p>
        </w:tc>
        <w:tc>
          <w:tcPr>
            <w:tcW w:w="8796" w:type="dxa"/>
            <w:gridSpan w:val="20"/>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 xml:space="preserve">Удельный вес численности учителей общеобразовательных организаций в возрасте до 35 </w:t>
            </w:r>
            <w:r w:rsidRPr="00B33FF8">
              <w:rPr>
                <w:kern w:val="0"/>
                <w:sz w:val="22"/>
                <w:szCs w:val="22"/>
                <w:lang w:eastAsia="ru-RU"/>
              </w:rPr>
              <w:lastRenderedPageBreak/>
              <w:t>лет в общей численности учителей общеобразовательных организаций</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х</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х</w:t>
            </w:r>
          </w:p>
        </w:tc>
      </w:tr>
      <w:tr w:rsidR="0033388E" w:rsidRPr="00B33FF8" w:rsidTr="00681CB4">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25.1</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Выплата ежемесячных стипендий обучающимся по педагогическим специальностям последнего года обучения  в размере 1000 рублей</w:t>
            </w:r>
          </w:p>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25.2</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Выплата единовременного пособия молодым специалистам-педагогам, приступившим к работе в образовательных организациях Янтиковского муниципального округа в размере 10000 рублей</w:t>
            </w: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25.3</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roofErr w:type="spellStart"/>
            <w:r w:rsidRPr="00B33FF8">
              <w:rPr>
                <w:kern w:val="0"/>
                <w:sz w:val="22"/>
                <w:szCs w:val="22"/>
                <w:lang w:eastAsia="ru-RU"/>
              </w:rPr>
              <w:t>Профориентационная</w:t>
            </w:r>
            <w:proofErr w:type="spellEnd"/>
            <w:r w:rsidRPr="00B33FF8">
              <w:rPr>
                <w:kern w:val="0"/>
                <w:sz w:val="22"/>
                <w:szCs w:val="22"/>
                <w:lang w:eastAsia="ru-RU"/>
              </w:rPr>
              <w:t xml:space="preserve"> работа среди </w:t>
            </w:r>
            <w:proofErr w:type="gramStart"/>
            <w:r w:rsidRPr="00B33FF8">
              <w:rPr>
                <w:kern w:val="0"/>
                <w:sz w:val="22"/>
                <w:szCs w:val="22"/>
                <w:lang w:eastAsia="ru-RU"/>
              </w:rPr>
              <w:t>обучающихся</w:t>
            </w:r>
            <w:proofErr w:type="gramEnd"/>
            <w:r w:rsidRPr="00B33FF8">
              <w:rPr>
                <w:kern w:val="0"/>
                <w:sz w:val="22"/>
                <w:szCs w:val="22"/>
                <w:lang w:eastAsia="ru-RU"/>
              </w:rPr>
              <w:t xml:space="preserve"> ОО, выявление обучающихся, склонных к педагогической деятельности</w:t>
            </w:r>
          </w:p>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25.4</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Привлечение студентов старших курсов педагогическог</w:t>
            </w:r>
            <w:r w:rsidRPr="00B33FF8">
              <w:rPr>
                <w:kern w:val="0"/>
                <w:sz w:val="22"/>
                <w:szCs w:val="22"/>
                <w:lang w:eastAsia="ru-RU"/>
              </w:rPr>
              <w:lastRenderedPageBreak/>
              <w:t>о ВУЗа к работе в ОО</w:t>
            </w: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ответственный исполнитель – Отдел </w:t>
            </w:r>
            <w:r w:rsidRPr="00B33FF8">
              <w:rPr>
                <w:kern w:val="0"/>
                <w:sz w:val="22"/>
                <w:szCs w:val="22"/>
                <w:lang w:eastAsia="ru-RU"/>
              </w:rPr>
              <w:lastRenderedPageBreak/>
              <w:t>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республиканский </w:t>
            </w:r>
            <w:r w:rsidRPr="00B33FF8">
              <w:rPr>
                <w:kern w:val="0"/>
                <w:sz w:val="22"/>
                <w:szCs w:val="22"/>
                <w:lang w:eastAsia="ru-RU"/>
              </w:rPr>
              <w:lastRenderedPageBreak/>
              <w:t>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25.5</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roofErr w:type="gramStart"/>
            <w:r w:rsidRPr="00B33FF8">
              <w:rPr>
                <w:kern w:val="0"/>
                <w:sz w:val="22"/>
                <w:szCs w:val="22"/>
                <w:lang w:eastAsia="ru-RU"/>
              </w:rPr>
              <w:t>Организация участия в конкурсах, проводимых на федеральном и региональном уровнях для молодых специалистов, помощь в оформлении документации</w:t>
            </w:r>
            <w:proofErr w:type="gramEnd"/>
          </w:p>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25.6</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Проведение мероприятий муниципального уровня, способствующих повышению имиджа педагогической профессии</w:t>
            </w: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w:t>
            </w:r>
            <w:r w:rsidRPr="00B33FF8">
              <w:rPr>
                <w:kern w:val="0"/>
                <w:sz w:val="22"/>
                <w:szCs w:val="22"/>
                <w:lang w:eastAsia="ru-RU"/>
              </w:rPr>
              <w:lastRenderedPageBreak/>
              <w:t>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25.7</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Выплата ежемесячных доплат педагогам, имеющим статус молодого специалиста</w:t>
            </w: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25.8</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Единовременное денежное пособие педагогическим работникам, являющимся молодыми специалистами, принятым на работу с 1 сентября 2016 года, в размере 10 окладов</w:t>
            </w: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внебюджетные </w:t>
            </w:r>
            <w:r w:rsidRPr="00B33FF8">
              <w:rPr>
                <w:kern w:val="0"/>
                <w:sz w:val="22"/>
                <w:szCs w:val="22"/>
                <w:lang w:eastAsia="ru-RU"/>
              </w:rPr>
              <w:lastRenderedPageBreak/>
              <w:t>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Основное мероприятие 26</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Грант победителю конкурса «Бережливая инициатива»</w:t>
            </w: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393,1</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0709</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Ц710170700 </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244</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393,1</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27</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Мероприятие 27 «Педагоги и наставники»</w:t>
            </w:r>
          </w:p>
        </w:tc>
        <w:tc>
          <w:tcPr>
            <w:tcW w:w="1418"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всего</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2117,60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10788,3</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10813,0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Ц71Ю651790</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600</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2104,2</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10719,5</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10744,0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974</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0702</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Ц71Ю651790</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600</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 xml:space="preserve">республиканский бюджет Чувашской </w:t>
            </w:r>
            <w:r w:rsidRPr="00B33FF8">
              <w:rPr>
                <w:kern w:val="0"/>
                <w:sz w:val="22"/>
                <w:szCs w:val="22"/>
                <w:lang w:eastAsia="ru-RU"/>
              </w:rPr>
              <w:lastRenderedPageBreak/>
              <w:t>Республики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lastRenderedPageBreak/>
              <w:t>x</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13,4</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68,8</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69,0</w:t>
            </w:r>
          </w:p>
        </w:tc>
      </w:tr>
      <w:tr w:rsidR="0033388E" w:rsidRPr="00B33FF8" w:rsidTr="00681CB4">
        <w:trPr>
          <w:gridAfter w:val="7"/>
          <w:wAfter w:w="5397" w:type="dxa"/>
        </w:trPr>
        <w:tc>
          <w:tcPr>
            <w:tcW w:w="850" w:type="dxa"/>
            <w:vMerge/>
            <w:tcBorders>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r w:rsidR="0033388E" w:rsidRPr="00B33FF8" w:rsidTr="00681CB4">
        <w:trPr>
          <w:gridAfter w:val="7"/>
          <w:wAfter w:w="5397" w:type="dxa"/>
        </w:trPr>
        <w:tc>
          <w:tcPr>
            <w:tcW w:w="850" w:type="dxa"/>
            <w:vMerge/>
            <w:tcBorders>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1418" w:type="dxa"/>
            <w:gridSpan w:val="2"/>
            <w:vMerge/>
            <w:tcBorders>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67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74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133"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1425"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100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x</w:t>
            </w:r>
          </w:p>
        </w:tc>
        <w:tc>
          <w:tcPr>
            <w:tcW w:w="992"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992" w:type="dxa"/>
            <w:gridSpan w:val="5"/>
            <w:tcBorders>
              <w:top w:val="single" w:sz="4" w:space="0" w:color="auto"/>
              <w:left w:val="single" w:sz="4" w:space="0" w:color="auto"/>
              <w:bottom w:val="single" w:sz="4" w:space="0" w:color="auto"/>
              <w:right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c>
          <w:tcPr>
            <w:tcW w:w="1546" w:type="dxa"/>
            <w:gridSpan w:val="4"/>
            <w:tcBorders>
              <w:top w:val="single" w:sz="4" w:space="0" w:color="auto"/>
              <w:left w:val="single" w:sz="4" w:space="0" w:color="auto"/>
              <w:bottom w:val="single" w:sz="4" w:space="0" w:color="auto"/>
            </w:tcBorders>
          </w:tcPr>
          <w:p w:rsidR="0033388E" w:rsidRPr="00B33FF8" w:rsidRDefault="0033388E" w:rsidP="0033388E">
            <w:pPr>
              <w:suppressAutoHyphens w:val="0"/>
              <w:spacing w:line="240" w:lineRule="auto"/>
              <w:ind w:firstLine="0"/>
              <w:jc w:val="left"/>
              <w:rPr>
                <w:kern w:val="0"/>
                <w:sz w:val="22"/>
                <w:szCs w:val="22"/>
                <w:lang w:eastAsia="ru-RU"/>
              </w:rPr>
            </w:pPr>
            <w:r w:rsidRPr="00B33FF8">
              <w:rPr>
                <w:kern w:val="0"/>
                <w:sz w:val="22"/>
                <w:szCs w:val="22"/>
                <w:lang w:eastAsia="ru-RU"/>
              </w:rPr>
              <w:t>0,0</w:t>
            </w:r>
          </w:p>
        </w:tc>
      </w:tr>
    </w:tbl>
    <w:p w:rsidR="0033388E" w:rsidRPr="00B33FF8" w:rsidRDefault="0033388E" w:rsidP="0033388E">
      <w:pPr>
        <w:suppressAutoHyphens w:val="0"/>
        <w:spacing w:line="240" w:lineRule="auto"/>
        <w:ind w:left="9923" w:firstLine="0"/>
        <w:jc w:val="left"/>
        <w:rPr>
          <w:kern w:val="0"/>
          <w:sz w:val="22"/>
          <w:szCs w:val="22"/>
          <w:lang w:eastAsia="ru-RU"/>
        </w:rPr>
      </w:pPr>
    </w:p>
    <w:p w:rsidR="0033388E" w:rsidRPr="00B33FF8" w:rsidRDefault="0033388E" w:rsidP="0033388E">
      <w:pPr>
        <w:suppressAutoHyphens w:val="0"/>
        <w:spacing w:line="240" w:lineRule="auto"/>
        <w:ind w:left="9923" w:firstLine="0"/>
        <w:jc w:val="left"/>
        <w:rPr>
          <w:kern w:val="0"/>
          <w:sz w:val="22"/>
          <w:szCs w:val="22"/>
          <w:lang w:eastAsia="ru-RU"/>
        </w:rPr>
      </w:pPr>
    </w:p>
    <w:p w:rsidR="0033388E" w:rsidRPr="00B33FF8" w:rsidRDefault="0033388E" w:rsidP="0033388E">
      <w:pPr>
        <w:suppressAutoHyphens w:val="0"/>
        <w:spacing w:line="240" w:lineRule="auto"/>
        <w:ind w:left="9923" w:firstLine="0"/>
        <w:jc w:val="left"/>
        <w:rPr>
          <w:kern w:val="0"/>
          <w:sz w:val="22"/>
          <w:szCs w:val="22"/>
          <w:lang w:eastAsia="ru-RU"/>
        </w:rPr>
      </w:pPr>
    </w:p>
    <w:p w:rsidR="0033388E" w:rsidRPr="00B33FF8" w:rsidRDefault="0033388E" w:rsidP="0033388E">
      <w:pPr>
        <w:suppressAutoHyphens w:val="0"/>
        <w:spacing w:line="240" w:lineRule="auto"/>
        <w:ind w:left="9923" w:firstLine="0"/>
        <w:jc w:val="left"/>
        <w:rPr>
          <w:kern w:val="0"/>
          <w:sz w:val="22"/>
          <w:szCs w:val="22"/>
          <w:lang w:eastAsia="ru-RU"/>
        </w:rPr>
      </w:pPr>
    </w:p>
    <w:p w:rsidR="0033388E" w:rsidRPr="00B33FF8" w:rsidRDefault="0033388E" w:rsidP="0033388E">
      <w:pPr>
        <w:suppressAutoHyphens w:val="0"/>
        <w:spacing w:line="240" w:lineRule="auto"/>
        <w:ind w:left="9923" w:firstLine="0"/>
        <w:jc w:val="left"/>
        <w:rPr>
          <w:kern w:val="0"/>
          <w:sz w:val="22"/>
          <w:szCs w:val="22"/>
          <w:lang w:eastAsia="ru-RU"/>
        </w:rPr>
      </w:pPr>
    </w:p>
    <w:p w:rsidR="0033388E" w:rsidRPr="00B33FF8" w:rsidRDefault="0033388E" w:rsidP="0033388E">
      <w:pPr>
        <w:suppressAutoHyphens w:val="0"/>
        <w:spacing w:line="240" w:lineRule="auto"/>
        <w:ind w:left="9923" w:firstLine="0"/>
        <w:jc w:val="left"/>
        <w:rPr>
          <w:kern w:val="0"/>
          <w:sz w:val="22"/>
          <w:szCs w:val="22"/>
          <w:lang w:eastAsia="ru-RU"/>
        </w:rPr>
      </w:pPr>
    </w:p>
    <w:p w:rsidR="0033388E" w:rsidRPr="00B33FF8" w:rsidRDefault="0033388E" w:rsidP="0033388E">
      <w:pPr>
        <w:suppressAutoHyphens w:val="0"/>
        <w:spacing w:line="240" w:lineRule="auto"/>
        <w:ind w:left="9923" w:firstLine="0"/>
        <w:jc w:val="left"/>
        <w:rPr>
          <w:kern w:val="0"/>
          <w:sz w:val="22"/>
          <w:szCs w:val="22"/>
          <w:lang w:eastAsia="ru-RU"/>
        </w:rPr>
      </w:pPr>
    </w:p>
    <w:p w:rsidR="0033388E" w:rsidRPr="00B33FF8" w:rsidRDefault="0033388E" w:rsidP="0033388E">
      <w:pPr>
        <w:suppressAutoHyphens w:val="0"/>
        <w:spacing w:line="240" w:lineRule="auto"/>
        <w:ind w:left="9923" w:firstLine="0"/>
        <w:jc w:val="left"/>
        <w:rPr>
          <w:kern w:val="0"/>
          <w:sz w:val="22"/>
          <w:szCs w:val="22"/>
          <w:lang w:eastAsia="ru-RU"/>
        </w:rPr>
      </w:pPr>
    </w:p>
    <w:p w:rsidR="0033388E" w:rsidRPr="00B33FF8" w:rsidRDefault="0033388E" w:rsidP="0033388E">
      <w:pPr>
        <w:suppressAutoHyphens w:val="0"/>
        <w:spacing w:line="240" w:lineRule="auto"/>
        <w:ind w:left="9923" w:firstLine="0"/>
        <w:jc w:val="left"/>
        <w:rPr>
          <w:kern w:val="0"/>
          <w:sz w:val="22"/>
          <w:szCs w:val="22"/>
          <w:lang w:eastAsia="ru-RU"/>
        </w:rPr>
      </w:pPr>
    </w:p>
    <w:p w:rsidR="0033388E" w:rsidRPr="00B33FF8" w:rsidRDefault="0033388E" w:rsidP="0033388E">
      <w:pPr>
        <w:suppressAutoHyphens w:val="0"/>
        <w:spacing w:line="240" w:lineRule="auto"/>
        <w:ind w:left="9923" w:firstLine="0"/>
        <w:jc w:val="left"/>
        <w:rPr>
          <w:kern w:val="0"/>
          <w:sz w:val="22"/>
          <w:szCs w:val="22"/>
          <w:lang w:eastAsia="ru-RU"/>
        </w:rPr>
      </w:pPr>
    </w:p>
    <w:p w:rsidR="0033388E" w:rsidRPr="00B33FF8" w:rsidRDefault="0033388E" w:rsidP="0033388E">
      <w:pPr>
        <w:suppressAutoHyphens w:val="0"/>
        <w:spacing w:line="240" w:lineRule="auto"/>
        <w:ind w:left="9923" w:firstLine="0"/>
        <w:jc w:val="left"/>
        <w:rPr>
          <w:kern w:val="0"/>
          <w:sz w:val="22"/>
          <w:szCs w:val="22"/>
          <w:lang w:eastAsia="ru-RU"/>
        </w:rPr>
      </w:pPr>
    </w:p>
    <w:p w:rsidR="0033388E" w:rsidRPr="00B33FF8" w:rsidRDefault="0033388E" w:rsidP="0033388E">
      <w:pPr>
        <w:suppressAutoHyphens w:val="0"/>
        <w:spacing w:line="240" w:lineRule="auto"/>
        <w:ind w:left="9923" w:firstLine="0"/>
        <w:jc w:val="left"/>
        <w:rPr>
          <w:kern w:val="0"/>
          <w:sz w:val="22"/>
          <w:szCs w:val="22"/>
          <w:lang w:eastAsia="ru-RU"/>
        </w:rPr>
      </w:pPr>
    </w:p>
    <w:p w:rsidR="0033388E" w:rsidRPr="00B33FF8" w:rsidRDefault="0033388E" w:rsidP="0033388E">
      <w:pPr>
        <w:suppressAutoHyphens w:val="0"/>
        <w:spacing w:line="240" w:lineRule="auto"/>
        <w:ind w:left="9923" w:firstLine="0"/>
        <w:jc w:val="left"/>
        <w:rPr>
          <w:kern w:val="0"/>
          <w:sz w:val="22"/>
          <w:szCs w:val="22"/>
          <w:lang w:eastAsia="ru-RU"/>
        </w:rPr>
      </w:pPr>
    </w:p>
    <w:p w:rsidR="0033388E" w:rsidRPr="00B33FF8" w:rsidRDefault="0033388E" w:rsidP="0033388E">
      <w:pPr>
        <w:suppressAutoHyphens w:val="0"/>
        <w:spacing w:line="240" w:lineRule="auto"/>
        <w:ind w:left="9923" w:firstLine="0"/>
        <w:jc w:val="left"/>
        <w:rPr>
          <w:kern w:val="0"/>
          <w:sz w:val="22"/>
          <w:szCs w:val="22"/>
          <w:lang w:eastAsia="ru-RU"/>
        </w:rPr>
      </w:pPr>
    </w:p>
    <w:p w:rsidR="00B33FF8" w:rsidRDefault="00B33FF8" w:rsidP="005C559F">
      <w:pPr>
        <w:suppressAutoHyphens w:val="0"/>
        <w:spacing w:line="240" w:lineRule="auto"/>
        <w:ind w:firstLine="0"/>
        <w:jc w:val="left"/>
        <w:rPr>
          <w:kern w:val="0"/>
          <w:sz w:val="22"/>
          <w:szCs w:val="22"/>
          <w:lang w:eastAsia="ru-RU"/>
        </w:rPr>
        <w:sectPr w:rsidR="00B33FF8" w:rsidSect="002518E4">
          <w:pgSz w:w="16838" w:h="11906" w:orient="landscape"/>
          <w:pgMar w:top="1701" w:right="1134" w:bottom="567" w:left="1134" w:header="709" w:footer="709" w:gutter="0"/>
          <w:pgNumType w:start="1"/>
          <w:cols w:space="708"/>
          <w:titlePg/>
          <w:docGrid w:linePitch="360"/>
        </w:sectPr>
      </w:pPr>
    </w:p>
    <w:p w:rsidR="0033388E" w:rsidRPr="00B33FF8" w:rsidRDefault="0033388E" w:rsidP="00EE0D64">
      <w:pPr>
        <w:suppressAutoHyphens w:val="0"/>
        <w:spacing w:line="240" w:lineRule="auto"/>
        <w:ind w:left="10206" w:firstLine="0"/>
        <w:jc w:val="left"/>
        <w:rPr>
          <w:kern w:val="0"/>
          <w:lang w:eastAsia="ru-RU"/>
        </w:rPr>
      </w:pPr>
      <w:r w:rsidRPr="00B33FF8">
        <w:rPr>
          <w:kern w:val="0"/>
          <w:lang w:eastAsia="ru-RU"/>
        </w:rPr>
        <w:lastRenderedPageBreak/>
        <w:t>Приложение №</w:t>
      </w:r>
      <w:r w:rsidR="006772E7">
        <w:rPr>
          <w:kern w:val="0"/>
          <w:lang w:eastAsia="ru-RU"/>
        </w:rPr>
        <w:t xml:space="preserve"> </w:t>
      </w:r>
      <w:r w:rsidRPr="00B33FF8">
        <w:rPr>
          <w:kern w:val="0"/>
          <w:lang w:eastAsia="ru-RU"/>
        </w:rPr>
        <w:t>3</w:t>
      </w:r>
    </w:p>
    <w:p w:rsidR="0033388E" w:rsidRPr="00B33FF8" w:rsidRDefault="0033388E" w:rsidP="00EE0D64">
      <w:pPr>
        <w:suppressAutoHyphens w:val="0"/>
        <w:spacing w:line="240" w:lineRule="auto"/>
        <w:ind w:left="10206" w:firstLine="0"/>
        <w:jc w:val="left"/>
        <w:rPr>
          <w:kern w:val="0"/>
          <w:lang w:eastAsia="ru-RU"/>
        </w:rPr>
      </w:pPr>
      <w:r w:rsidRPr="00B33FF8">
        <w:rPr>
          <w:kern w:val="0"/>
          <w:lang w:eastAsia="ru-RU"/>
        </w:rPr>
        <w:t xml:space="preserve">к постановлению администрации </w:t>
      </w:r>
    </w:p>
    <w:p w:rsidR="0033388E" w:rsidRPr="00B33FF8" w:rsidRDefault="0033388E" w:rsidP="00EE0D64">
      <w:pPr>
        <w:suppressAutoHyphens w:val="0"/>
        <w:spacing w:line="240" w:lineRule="auto"/>
        <w:ind w:left="10206" w:firstLine="0"/>
        <w:jc w:val="left"/>
        <w:rPr>
          <w:kern w:val="0"/>
          <w:lang w:eastAsia="ru-RU"/>
        </w:rPr>
      </w:pPr>
      <w:r w:rsidRPr="00B33FF8">
        <w:rPr>
          <w:kern w:val="0"/>
          <w:lang w:eastAsia="ru-RU"/>
        </w:rPr>
        <w:t xml:space="preserve">Янтиковского муниципального округа </w:t>
      </w:r>
    </w:p>
    <w:p w:rsidR="0033388E" w:rsidRPr="00B33FF8" w:rsidRDefault="0033388E" w:rsidP="00EE0D64">
      <w:pPr>
        <w:suppressAutoHyphens w:val="0"/>
        <w:spacing w:line="240" w:lineRule="auto"/>
        <w:ind w:left="10206" w:firstLine="0"/>
        <w:jc w:val="left"/>
        <w:rPr>
          <w:kern w:val="0"/>
          <w:lang w:eastAsia="ru-RU"/>
        </w:rPr>
      </w:pPr>
      <w:r w:rsidRPr="00B33FF8">
        <w:rPr>
          <w:kern w:val="0"/>
          <w:lang w:eastAsia="ru-RU"/>
        </w:rPr>
        <w:t xml:space="preserve">от </w:t>
      </w:r>
      <w:r w:rsidR="009302E3">
        <w:rPr>
          <w:kern w:val="0"/>
          <w:lang w:eastAsia="ru-RU"/>
        </w:rPr>
        <w:t>18.03.2025 № 184</w:t>
      </w:r>
    </w:p>
    <w:p w:rsidR="0033388E" w:rsidRPr="00B33FF8" w:rsidRDefault="0033388E" w:rsidP="00EE0D64">
      <w:pPr>
        <w:suppressAutoHyphens w:val="0"/>
        <w:spacing w:line="240" w:lineRule="auto"/>
        <w:ind w:left="10206" w:firstLine="0"/>
        <w:jc w:val="left"/>
        <w:rPr>
          <w:kern w:val="0"/>
          <w:lang w:eastAsia="ru-RU"/>
        </w:rPr>
      </w:pPr>
    </w:p>
    <w:p w:rsidR="0033388E" w:rsidRPr="00B33FF8" w:rsidRDefault="0033388E" w:rsidP="00EE0D64">
      <w:pPr>
        <w:widowControl w:val="0"/>
        <w:tabs>
          <w:tab w:val="left" w:pos="4962"/>
        </w:tabs>
        <w:suppressAutoHyphens w:val="0"/>
        <w:autoSpaceDE w:val="0"/>
        <w:autoSpaceDN w:val="0"/>
        <w:adjustRightInd w:val="0"/>
        <w:spacing w:line="240" w:lineRule="auto"/>
        <w:ind w:left="10206" w:firstLine="0"/>
        <w:jc w:val="left"/>
        <w:rPr>
          <w:b/>
          <w:kern w:val="0"/>
          <w:lang w:eastAsia="ru-RU"/>
        </w:rPr>
      </w:pPr>
      <w:r w:rsidRPr="00B33FF8">
        <w:rPr>
          <w:bCs/>
          <w:kern w:val="0"/>
          <w:lang w:eastAsia="ru-RU"/>
        </w:rPr>
        <w:t xml:space="preserve">Приложение </w:t>
      </w:r>
      <w:r w:rsidRPr="00B33FF8">
        <w:rPr>
          <w:bCs/>
          <w:kern w:val="0"/>
          <w:lang w:eastAsia="ru-RU"/>
        </w:rPr>
        <w:br/>
        <w:t>к подпрограмме «Молодежь</w:t>
      </w:r>
      <w:r w:rsidRPr="00B33FF8">
        <w:rPr>
          <w:bCs/>
          <w:kern w:val="0"/>
          <w:lang w:eastAsia="ru-RU"/>
        </w:rPr>
        <w:br/>
        <w:t>Янтиковского муниципального округа» муниципальной программы Янтиковского муниципального округа Чувашской Республики «Развитие образования»</w:t>
      </w:r>
    </w:p>
    <w:p w:rsidR="0033388E" w:rsidRPr="00B33FF8" w:rsidRDefault="0033388E" w:rsidP="0033388E">
      <w:pPr>
        <w:widowControl w:val="0"/>
        <w:tabs>
          <w:tab w:val="left" w:pos="6521"/>
          <w:tab w:val="left" w:pos="7797"/>
        </w:tabs>
        <w:suppressAutoHyphens w:val="0"/>
        <w:autoSpaceDE w:val="0"/>
        <w:autoSpaceDN w:val="0"/>
        <w:adjustRightInd w:val="0"/>
        <w:spacing w:line="240" w:lineRule="auto"/>
        <w:ind w:firstLine="720"/>
        <w:rPr>
          <w:kern w:val="0"/>
          <w:sz w:val="22"/>
          <w:szCs w:val="22"/>
          <w:lang w:eastAsia="ru-RU"/>
        </w:rPr>
      </w:pPr>
    </w:p>
    <w:p w:rsidR="0033388E" w:rsidRPr="00B33FF8" w:rsidRDefault="0033388E" w:rsidP="0033388E">
      <w:pPr>
        <w:widowControl w:val="0"/>
        <w:suppressAutoHyphens w:val="0"/>
        <w:autoSpaceDE w:val="0"/>
        <w:autoSpaceDN w:val="0"/>
        <w:adjustRightInd w:val="0"/>
        <w:spacing w:line="240" w:lineRule="auto"/>
        <w:ind w:firstLine="720"/>
        <w:jc w:val="center"/>
        <w:rPr>
          <w:b/>
          <w:kern w:val="0"/>
          <w:sz w:val="22"/>
          <w:szCs w:val="22"/>
          <w:lang w:eastAsia="ru-RU"/>
        </w:rPr>
      </w:pPr>
      <w:r w:rsidRPr="00B33FF8">
        <w:rPr>
          <w:b/>
          <w:kern w:val="0"/>
          <w:sz w:val="22"/>
          <w:szCs w:val="22"/>
          <w:lang w:eastAsia="ru-RU"/>
        </w:rPr>
        <w:t>Ресурсное обеспечение</w:t>
      </w:r>
      <w:r w:rsidRPr="00B33FF8">
        <w:rPr>
          <w:b/>
          <w:kern w:val="0"/>
          <w:sz w:val="22"/>
          <w:szCs w:val="22"/>
          <w:lang w:eastAsia="ru-RU"/>
        </w:rPr>
        <w:br/>
        <w:t>реализации подпрограммы «Молодежь Янтиковского муниципального округа» муниципальной программы Янтиковского муниципального округа Чувашской Республики «Развитие образования» за счет всех источников финансирования</w:t>
      </w:r>
    </w:p>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bl>
      <w:tblPr>
        <w:tblW w:w="14912" w:type="dxa"/>
        <w:jc w:val="center"/>
        <w:tblInd w:w="-20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1"/>
        <w:gridCol w:w="1841"/>
        <w:gridCol w:w="278"/>
        <w:gridCol w:w="1000"/>
        <w:gridCol w:w="1276"/>
        <w:gridCol w:w="851"/>
        <w:gridCol w:w="992"/>
        <w:gridCol w:w="992"/>
        <w:gridCol w:w="992"/>
        <w:gridCol w:w="1276"/>
        <w:gridCol w:w="424"/>
        <w:gridCol w:w="427"/>
        <w:gridCol w:w="850"/>
        <w:gridCol w:w="851"/>
        <w:gridCol w:w="850"/>
        <w:gridCol w:w="991"/>
      </w:tblGrid>
      <w:tr w:rsidR="0033388E" w:rsidRPr="00B33FF8" w:rsidTr="00990CEF">
        <w:trPr>
          <w:jc w:val="center"/>
        </w:trPr>
        <w:tc>
          <w:tcPr>
            <w:tcW w:w="1021" w:type="dxa"/>
            <w:vMerge w:val="restart"/>
            <w:tcBorders>
              <w:top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139"/>
              <w:rPr>
                <w:kern w:val="0"/>
                <w:sz w:val="22"/>
                <w:szCs w:val="22"/>
                <w:lang w:eastAsia="ru-RU"/>
              </w:rPr>
            </w:pPr>
            <w:r w:rsidRPr="00B33FF8">
              <w:rPr>
                <w:kern w:val="0"/>
                <w:sz w:val="22"/>
                <w:szCs w:val="22"/>
                <w:lang w:eastAsia="ru-RU"/>
              </w:rPr>
              <w:t>Статус</w:t>
            </w:r>
          </w:p>
        </w:tc>
        <w:tc>
          <w:tcPr>
            <w:tcW w:w="1841" w:type="dxa"/>
            <w:vMerge w:val="restart"/>
            <w:tcBorders>
              <w:top w:val="single" w:sz="4" w:space="0" w:color="auto"/>
              <w:left w:val="single" w:sz="4" w:space="0" w:color="auto"/>
              <w:right w:val="single" w:sz="4" w:space="0" w:color="auto"/>
            </w:tcBorders>
          </w:tcPr>
          <w:p w:rsidR="0033388E" w:rsidRPr="00B33FF8" w:rsidRDefault="0033388E" w:rsidP="006772E7">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Наименование подпрограммы муниципальной программы Янтиковского муниципального округа (основного мероприятия, мероприятия)</w:t>
            </w:r>
          </w:p>
        </w:tc>
        <w:tc>
          <w:tcPr>
            <w:tcW w:w="1278" w:type="dxa"/>
            <w:gridSpan w:val="2"/>
            <w:vMerge w:val="restart"/>
            <w:tcBorders>
              <w:top w:val="single" w:sz="4" w:space="0" w:color="auto"/>
              <w:left w:val="single" w:sz="4" w:space="0" w:color="auto"/>
              <w:right w:val="single" w:sz="4" w:space="0" w:color="auto"/>
            </w:tcBorders>
          </w:tcPr>
          <w:p w:rsidR="0033388E" w:rsidRPr="00B33FF8" w:rsidRDefault="0033388E" w:rsidP="00EE0D64">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Задача подпрограммы муниципальной программы Янтиковского муниципального округа</w:t>
            </w:r>
          </w:p>
        </w:tc>
        <w:tc>
          <w:tcPr>
            <w:tcW w:w="1276" w:type="dxa"/>
            <w:vMerge w:val="restart"/>
            <w:tcBorders>
              <w:top w:val="single" w:sz="4" w:space="0" w:color="auto"/>
              <w:left w:val="single" w:sz="4" w:space="0" w:color="auto"/>
              <w:right w:val="single" w:sz="4" w:space="0" w:color="auto"/>
            </w:tcBorders>
          </w:tcPr>
          <w:p w:rsidR="0033388E" w:rsidRPr="00B33FF8" w:rsidRDefault="0033388E" w:rsidP="00EE0D64">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Ответственный исполнитель, соисполнители, участники</w:t>
            </w:r>
          </w:p>
        </w:tc>
        <w:tc>
          <w:tcPr>
            <w:tcW w:w="3827" w:type="dxa"/>
            <w:gridSpan w:val="4"/>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139"/>
              <w:rPr>
                <w:kern w:val="0"/>
                <w:sz w:val="22"/>
                <w:szCs w:val="22"/>
                <w:lang w:eastAsia="ru-RU"/>
              </w:rPr>
            </w:pPr>
            <w:r w:rsidRPr="00B33FF8">
              <w:rPr>
                <w:kern w:val="0"/>
                <w:sz w:val="22"/>
                <w:szCs w:val="22"/>
                <w:lang w:eastAsia="ru-RU"/>
              </w:rPr>
              <w:t>Код бюджетной классификации</w:t>
            </w:r>
          </w:p>
        </w:tc>
        <w:tc>
          <w:tcPr>
            <w:tcW w:w="1276" w:type="dxa"/>
            <w:vMerge w:val="restart"/>
            <w:tcBorders>
              <w:top w:val="single" w:sz="4" w:space="0" w:color="auto"/>
              <w:left w:val="single" w:sz="4" w:space="0" w:color="auto"/>
              <w:right w:val="single" w:sz="4" w:space="0" w:color="auto"/>
            </w:tcBorders>
          </w:tcPr>
          <w:p w:rsidR="0033388E" w:rsidRPr="00B33FF8" w:rsidRDefault="0033388E" w:rsidP="00EE0D64">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Источники финансирования</w:t>
            </w:r>
          </w:p>
        </w:tc>
        <w:tc>
          <w:tcPr>
            <w:tcW w:w="4393" w:type="dxa"/>
            <w:gridSpan w:val="6"/>
            <w:tcBorders>
              <w:top w:val="single" w:sz="4" w:space="0" w:color="auto"/>
              <w:left w:val="single" w:sz="4" w:space="0" w:color="auto"/>
              <w:bottom w:val="nil"/>
            </w:tcBorders>
          </w:tcPr>
          <w:p w:rsidR="0033388E" w:rsidRPr="00B33FF8" w:rsidRDefault="0033388E" w:rsidP="0033388E">
            <w:pPr>
              <w:widowControl w:val="0"/>
              <w:suppressAutoHyphens w:val="0"/>
              <w:autoSpaceDE w:val="0"/>
              <w:autoSpaceDN w:val="0"/>
              <w:adjustRightInd w:val="0"/>
              <w:spacing w:line="240" w:lineRule="auto"/>
              <w:ind w:firstLine="139"/>
              <w:rPr>
                <w:kern w:val="0"/>
                <w:sz w:val="22"/>
                <w:szCs w:val="22"/>
                <w:lang w:eastAsia="ru-RU"/>
              </w:rPr>
            </w:pPr>
            <w:r w:rsidRPr="00B33FF8">
              <w:rPr>
                <w:kern w:val="0"/>
                <w:sz w:val="22"/>
                <w:szCs w:val="22"/>
                <w:lang w:eastAsia="ru-RU"/>
              </w:rPr>
              <w:t>Расходы по годам, тыс. рублей</w:t>
            </w:r>
          </w:p>
        </w:tc>
      </w:tr>
      <w:tr w:rsidR="00990CEF" w:rsidRPr="00B33FF8" w:rsidTr="00990CEF">
        <w:trPr>
          <w:jc w:val="center"/>
        </w:trPr>
        <w:tc>
          <w:tcPr>
            <w:tcW w:w="1021" w:type="dxa"/>
            <w:vMerge/>
            <w:tcBorders>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139"/>
              <w:rPr>
                <w:kern w:val="0"/>
                <w:sz w:val="22"/>
                <w:szCs w:val="22"/>
                <w:lang w:eastAsia="ru-RU"/>
              </w:rPr>
            </w:pPr>
          </w:p>
        </w:tc>
        <w:tc>
          <w:tcPr>
            <w:tcW w:w="1841" w:type="dxa"/>
            <w:vMerge/>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139"/>
              <w:rPr>
                <w:kern w:val="0"/>
                <w:sz w:val="22"/>
                <w:szCs w:val="22"/>
                <w:lang w:eastAsia="ru-RU"/>
              </w:rPr>
            </w:pPr>
          </w:p>
        </w:tc>
        <w:tc>
          <w:tcPr>
            <w:tcW w:w="1278" w:type="dxa"/>
            <w:gridSpan w:val="2"/>
            <w:vMerge/>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139"/>
              <w:rPr>
                <w:kern w:val="0"/>
                <w:sz w:val="22"/>
                <w:szCs w:val="22"/>
                <w:lang w:eastAsia="ru-RU"/>
              </w:rPr>
            </w:pPr>
          </w:p>
        </w:tc>
        <w:tc>
          <w:tcPr>
            <w:tcW w:w="1276" w:type="dxa"/>
            <w:vMerge/>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139"/>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EE0D64">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главный распорядитель бюджетных средств</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6772E7">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раздел, подраздел</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6772E7">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целевая статья расходов</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6772E7">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группа (подгруппа) вида расходов</w:t>
            </w:r>
          </w:p>
        </w:tc>
        <w:tc>
          <w:tcPr>
            <w:tcW w:w="1276" w:type="dxa"/>
            <w:vMerge/>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139"/>
              <w:rPr>
                <w:kern w:val="0"/>
                <w:sz w:val="22"/>
                <w:szCs w:val="22"/>
                <w:lang w:eastAsia="ru-RU"/>
              </w:rPr>
            </w:pPr>
          </w:p>
        </w:tc>
        <w:tc>
          <w:tcPr>
            <w:tcW w:w="851" w:type="dxa"/>
            <w:gridSpan w:val="2"/>
            <w:tcBorders>
              <w:top w:val="single" w:sz="4" w:space="0" w:color="auto"/>
              <w:left w:val="single" w:sz="4" w:space="0" w:color="auto"/>
              <w:bottom w:val="nil"/>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139"/>
              <w:rPr>
                <w:kern w:val="0"/>
                <w:sz w:val="22"/>
                <w:szCs w:val="22"/>
                <w:lang w:eastAsia="ru-RU"/>
              </w:rPr>
            </w:pPr>
            <w:r w:rsidRPr="00B33FF8">
              <w:rPr>
                <w:kern w:val="0"/>
                <w:sz w:val="22"/>
                <w:szCs w:val="22"/>
                <w:lang w:eastAsia="ru-RU"/>
              </w:rPr>
              <w:t>2023</w:t>
            </w:r>
          </w:p>
        </w:tc>
        <w:tc>
          <w:tcPr>
            <w:tcW w:w="850" w:type="dxa"/>
            <w:tcBorders>
              <w:top w:val="single" w:sz="4" w:space="0" w:color="auto"/>
              <w:left w:val="single" w:sz="4" w:space="0" w:color="auto"/>
              <w:bottom w:val="nil"/>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139"/>
              <w:rPr>
                <w:kern w:val="0"/>
                <w:sz w:val="22"/>
                <w:szCs w:val="22"/>
                <w:lang w:eastAsia="ru-RU"/>
              </w:rPr>
            </w:pPr>
            <w:r w:rsidRPr="00B33FF8">
              <w:rPr>
                <w:kern w:val="0"/>
                <w:sz w:val="22"/>
                <w:szCs w:val="22"/>
                <w:lang w:eastAsia="ru-RU"/>
              </w:rPr>
              <w:t>2024</w:t>
            </w:r>
          </w:p>
        </w:tc>
        <w:tc>
          <w:tcPr>
            <w:tcW w:w="851" w:type="dxa"/>
            <w:tcBorders>
              <w:top w:val="single" w:sz="4" w:space="0" w:color="auto"/>
              <w:left w:val="single" w:sz="4" w:space="0" w:color="auto"/>
              <w:bottom w:val="nil"/>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139"/>
              <w:rPr>
                <w:kern w:val="0"/>
                <w:sz w:val="22"/>
                <w:szCs w:val="22"/>
                <w:lang w:eastAsia="ru-RU"/>
              </w:rPr>
            </w:pPr>
            <w:r w:rsidRPr="00B33FF8">
              <w:rPr>
                <w:kern w:val="0"/>
                <w:sz w:val="22"/>
                <w:szCs w:val="22"/>
                <w:lang w:eastAsia="ru-RU"/>
              </w:rPr>
              <w:t>2025</w:t>
            </w:r>
          </w:p>
        </w:tc>
        <w:tc>
          <w:tcPr>
            <w:tcW w:w="850" w:type="dxa"/>
            <w:tcBorders>
              <w:top w:val="single" w:sz="4" w:space="0" w:color="auto"/>
              <w:left w:val="single" w:sz="4" w:space="0" w:color="auto"/>
              <w:bottom w:val="nil"/>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139"/>
              <w:rPr>
                <w:kern w:val="0"/>
                <w:sz w:val="22"/>
                <w:szCs w:val="22"/>
                <w:lang w:eastAsia="ru-RU"/>
              </w:rPr>
            </w:pPr>
            <w:r w:rsidRPr="00B33FF8">
              <w:rPr>
                <w:kern w:val="0"/>
                <w:sz w:val="22"/>
                <w:szCs w:val="22"/>
                <w:lang w:eastAsia="ru-RU"/>
              </w:rPr>
              <w:t>2026-2030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139"/>
              <w:rPr>
                <w:kern w:val="0"/>
                <w:sz w:val="22"/>
                <w:szCs w:val="22"/>
                <w:lang w:eastAsia="ru-RU"/>
              </w:rPr>
            </w:pPr>
            <w:r w:rsidRPr="00B33FF8">
              <w:rPr>
                <w:kern w:val="0"/>
                <w:sz w:val="22"/>
                <w:szCs w:val="22"/>
                <w:lang w:eastAsia="ru-RU"/>
              </w:rPr>
              <w:t>2031-2035</w:t>
            </w:r>
          </w:p>
        </w:tc>
      </w:tr>
      <w:tr w:rsidR="00990CEF" w:rsidRPr="00B33FF8" w:rsidTr="00990CEF">
        <w:trPr>
          <w:jc w:val="center"/>
        </w:trPr>
        <w:tc>
          <w:tcPr>
            <w:tcW w:w="1021" w:type="dxa"/>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w:t>
            </w:r>
          </w:p>
        </w:tc>
        <w:tc>
          <w:tcPr>
            <w:tcW w:w="184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2</w:t>
            </w:r>
          </w:p>
        </w:tc>
        <w:tc>
          <w:tcPr>
            <w:tcW w:w="1278"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3</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4</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5</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6</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7</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8</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9</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11</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12</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13</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14</w:t>
            </w:r>
          </w:p>
        </w:tc>
      </w:tr>
      <w:tr w:rsidR="00990CEF" w:rsidRPr="00B33FF8" w:rsidTr="00990CEF">
        <w:trPr>
          <w:jc w:val="center"/>
        </w:trPr>
        <w:tc>
          <w:tcPr>
            <w:tcW w:w="1021" w:type="dxa"/>
            <w:vMerge w:val="restart"/>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Подпрограмма</w:t>
            </w:r>
          </w:p>
        </w:tc>
        <w:tc>
          <w:tcPr>
            <w:tcW w:w="1841"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«Молодежь Янтиковского муниципального округа»</w:t>
            </w:r>
          </w:p>
        </w:tc>
        <w:tc>
          <w:tcPr>
            <w:tcW w:w="127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ответственный исполнитель – Отдел образования</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b/>
                <w:bCs/>
                <w:kern w:val="0"/>
                <w:sz w:val="22"/>
                <w:szCs w:val="22"/>
                <w:lang w:eastAsia="ru-RU"/>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1630,1</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1759,56</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 xml:space="preserve">республиканский бюджет Чувашской </w:t>
            </w:r>
            <w:r w:rsidRPr="00B33FF8">
              <w:rPr>
                <w:kern w:val="0"/>
                <w:sz w:val="22"/>
                <w:szCs w:val="22"/>
                <w:lang w:eastAsia="ru-RU"/>
              </w:rPr>
              <w:lastRenderedPageBreak/>
              <w:t>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lastRenderedPageBreak/>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903, 974</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0707</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Ц720000000</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1532,7</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1759,56</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0707</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Ц720372140</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244</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33388E" w:rsidRPr="00B33FF8" w:rsidTr="00B5372E">
        <w:trPr>
          <w:jc w:val="center"/>
        </w:trPr>
        <w:tc>
          <w:tcPr>
            <w:tcW w:w="14912" w:type="dxa"/>
            <w:gridSpan w:val="16"/>
            <w:tcBorders>
              <w:top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720"/>
              <w:rPr>
                <w:kern w:val="0"/>
                <w:sz w:val="22"/>
                <w:szCs w:val="22"/>
                <w:lang w:eastAsia="ru-RU"/>
              </w:rPr>
            </w:pPr>
            <w:r w:rsidRPr="00B33FF8">
              <w:rPr>
                <w:b/>
                <w:kern w:val="0"/>
                <w:sz w:val="22"/>
                <w:szCs w:val="22"/>
                <w:lang w:eastAsia="ru-RU"/>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990CEF" w:rsidRPr="00B33FF8" w:rsidTr="00990CEF">
        <w:trPr>
          <w:jc w:val="center"/>
        </w:trPr>
        <w:tc>
          <w:tcPr>
            <w:tcW w:w="1021" w:type="dxa"/>
            <w:vMerge w:val="restart"/>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Основное мероприятие 1</w:t>
            </w:r>
          </w:p>
        </w:tc>
        <w:tc>
          <w:tcPr>
            <w:tcW w:w="2119"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Мероприятия по вовлечению молодежи в социальную практику</w:t>
            </w:r>
          </w:p>
        </w:tc>
        <w:tc>
          <w:tcPr>
            <w:tcW w:w="1000"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 xml:space="preserve">повышение эффективности организации работы с детьми и молодежью; совершенствование системы общественно-государственного партнерства в </w:t>
            </w:r>
            <w:r w:rsidRPr="00B33FF8">
              <w:rPr>
                <w:kern w:val="0"/>
                <w:sz w:val="22"/>
                <w:szCs w:val="22"/>
                <w:lang w:eastAsia="ru-RU"/>
              </w:rPr>
              <w:lastRenderedPageBreak/>
              <w:t>сфере реализации государственной молодежной политики; информационное обеспечение государственной молодежной политики</w:t>
            </w:r>
          </w:p>
        </w:tc>
        <w:tc>
          <w:tcPr>
            <w:tcW w:w="1276"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lastRenderedPageBreak/>
              <w:t>ответственный исполнитель – Отдел образования</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b/>
                <w:bCs/>
                <w:kern w:val="0"/>
                <w:sz w:val="22"/>
                <w:szCs w:val="22"/>
                <w:lang w:eastAsia="ru-RU"/>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176,0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212,7</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200,0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1000,0</w:t>
            </w:r>
          </w:p>
        </w:tc>
        <w:tc>
          <w:tcPr>
            <w:tcW w:w="99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1000,0</w:t>
            </w:r>
          </w:p>
        </w:tc>
      </w:tr>
      <w:tr w:rsidR="00990CEF" w:rsidRPr="00B33FF8" w:rsidTr="00990CEF">
        <w:trPr>
          <w:jc w:val="center"/>
        </w:trPr>
        <w:tc>
          <w:tcPr>
            <w:tcW w:w="1021"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19"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000"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19"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000"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19"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000"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903</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0707</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Ц7201</w:t>
            </w:r>
          </w:p>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00000</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176,0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212,7</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19"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000"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33388E" w:rsidRPr="00B33FF8" w:rsidTr="00990CEF">
        <w:trPr>
          <w:jc w:val="center"/>
        </w:trPr>
        <w:tc>
          <w:tcPr>
            <w:tcW w:w="1021" w:type="dxa"/>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lastRenderedPageBreak/>
              <w:t>Целевые индикаторы и показатели подпрограммы, увязанные с основным мероприятием 1</w:t>
            </w:r>
          </w:p>
        </w:tc>
        <w:tc>
          <w:tcPr>
            <w:tcW w:w="9498" w:type="dxa"/>
            <w:gridSpan w:val="9"/>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Доля молодежи в возрасте от 14 до 35 лет, охваченной деятельностью молодежных общественных объединений, в общей ее численности, %</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31</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32</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32</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34</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36</w:t>
            </w:r>
          </w:p>
        </w:tc>
      </w:tr>
      <w:tr w:rsidR="00990CEF" w:rsidRPr="00B33FF8" w:rsidTr="00990CEF">
        <w:trPr>
          <w:jc w:val="center"/>
        </w:trPr>
        <w:tc>
          <w:tcPr>
            <w:tcW w:w="1021" w:type="dxa"/>
            <w:vMerge w:val="restart"/>
            <w:tcBorders>
              <w:top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Меропр</w:t>
            </w:r>
            <w:r w:rsidRPr="00B33FF8">
              <w:rPr>
                <w:kern w:val="0"/>
                <w:sz w:val="22"/>
                <w:szCs w:val="22"/>
                <w:lang w:eastAsia="ru-RU"/>
              </w:rPr>
              <w:lastRenderedPageBreak/>
              <w:t>иятие 1.1</w:t>
            </w:r>
          </w:p>
        </w:tc>
        <w:tc>
          <w:tcPr>
            <w:tcW w:w="2119" w:type="dxa"/>
            <w:gridSpan w:val="2"/>
            <w:vMerge w:val="restart"/>
            <w:tcBorders>
              <w:top w:val="single" w:sz="4" w:space="0" w:color="auto"/>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lastRenderedPageBreak/>
              <w:t xml:space="preserve">Организация </w:t>
            </w:r>
            <w:r w:rsidRPr="00B33FF8">
              <w:rPr>
                <w:kern w:val="0"/>
                <w:sz w:val="22"/>
                <w:szCs w:val="22"/>
                <w:lang w:eastAsia="ru-RU"/>
              </w:rPr>
              <w:lastRenderedPageBreak/>
              <w:t>мероприятий по вовлечению молодежи в социальную практику</w:t>
            </w:r>
          </w:p>
        </w:tc>
        <w:tc>
          <w:tcPr>
            <w:tcW w:w="1000" w:type="dxa"/>
            <w:vMerge w:val="restart"/>
            <w:tcBorders>
              <w:top w:val="single" w:sz="4" w:space="0" w:color="auto"/>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val="restart"/>
            <w:tcBorders>
              <w:top w:val="single" w:sz="4" w:space="0" w:color="auto"/>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ответствен</w:t>
            </w:r>
            <w:r w:rsidRPr="00B33FF8">
              <w:rPr>
                <w:kern w:val="0"/>
                <w:sz w:val="22"/>
                <w:szCs w:val="22"/>
                <w:lang w:eastAsia="ru-RU"/>
              </w:rPr>
              <w:lastRenderedPageBreak/>
              <w:t>ный исполнитель – Отдел образования</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b/>
                <w:bCs/>
                <w:kern w:val="0"/>
                <w:sz w:val="22"/>
                <w:szCs w:val="22"/>
                <w:lang w:eastAsia="ru-RU"/>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176,0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212,7</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19" w:type="dxa"/>
            <w:gridSpan w:val="2"/>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000"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19" w:type="dxa"/>
            <w:gridSpan w:val="2"/>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000"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19" w:type="dxa"/>
            <w:gridSpan w:val="2"/>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000"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903</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0707</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Ц720112120</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240</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176,0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212,7</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19" w:type="dxa"/>
            <w:gridSpan w:val="2"/>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000"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val="restart"/>
            <w:tcBorders>
              <w:top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Мероприятие 1.2</w:t>
            </w:r>
          </w:p>
        </w:tc>
        <w:tc>
          <w:tcPr>
            <w:tcW w:w="2119" w:type="dxa"/>
            <w:gridSpan w:val="2"/>
            <w:vMerge w:val="restart"/>
            <w:tcBorders>
              <w:top w:val="single" w:sz="4" w:space="0" w:color="auto"/>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Обеспечение участия представителей молодежи муниципального округа в международных, окружных, общероссийских (всероссийских), международных, республиканских форумах и мероприятиях</w:t>
            </w:r>
          </w:p>
        </w:tc>
        <w:tc>
          <w:tcPr>
            <w:tcW w:w="1000" w:type="dxa"/>
            <w:vMerge w:val="restart"/>
            <w:tcBorders>
              <w:top w:val="single" w:sz="4" w:space="0" w:color="auto"/>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val="restart"/>
            <w:tcBorders>
              <w:top w:val="single" w:sz="4" w:space="0" w:color="auto"/>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ответственный исполнитель – Отдел образования</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b/>
                <w:bCs/>
                <w:kern w:val="0"/>
                <w:sz w:val="22"/>
                <w:szCs w:val="22"/>
                <w:lang w:eastAsia="ru-RU"/>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19" w:type="dxa"/>
            <w:gridSpan w:val="2"/>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000"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19" w:type="dxa"/>
            <w:gridSpan w:val="2"/>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000"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19" w:type="dxa"/>
            <w:gridSpan w:val="2"/>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000"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19" w:type="dxa"/>
            <w:gridSpan w:val="2"/>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000"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33388E" w:rsidRPr="00B33FF8" w:rsidTr="00B5372E">
        <w:trPr>
          <w:jc w:val="center"/>
        </w:trPr>
        <w:tc>
          <w:tcPr>
            <w:tcW w:w="14912" w:type="dxa"/>
            <w:gridSpan w:val="16"/>
            <w:tcBorders>
              <w:top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b/>
                <w:kern w:val="0"/>
                <w:sz w:val="22"/>
                <w:szCs w:val="22"/>
                <w:lang w:eastAsia="ru-RU"/>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990CEF" w:rsidRPr="00B33FF8" w:rsidTr="00990CEF">
        <w:trPr>
          <w:jc w:val="center"/>
        </w:trPr>
        <w:tc>
          <w:tcPr>
            <w:tcW w:w="1021" w:type="dxa"/>
            <w:vMerge w:val="restart"/>
            <w:tcBorders>
              <w:top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lastRenderedPageBreak/>
              <w:t>Основное мероприятие 2</w:t>
            </w:r>
          </w:p>
        </w:tc>
        <w:tc>
          <w:tcPr>
            <w:tcW w:w="1841" w:type="dxa"/>
            <w:vMerge w:val="restart"/>
            <w:tcBorders>
              <w:top w:val="single" w:sz="4" w:space="0" w:color="auto"/>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Муниципальная поддержка талантливой и одаренной молодежи</w:t>
            </w:r>
          </w:p>
        </w:tc>
        <w:tc>
          <w:tcPr>
            <w:tcW w:w="1278" w:type="dxa"/>
            <w:gridSpan w:val="2"/>
            <w:vMerge w:val="restart"/>
            <w:tcBorders>
              <w:top w:val="single" w:sz="4" w:space="0" w:color="auto"/>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Муниципальная поддержка талантливой и одаренной молодежи; муниципальная поддержка молодых людей в трудной жизненной ситуации</w:t>
            </w:r>
          </w:p>
        </w:tc>
        <w:tc>
          <w:tcPr>
            <w:tcW w:w="1276" w:type="dxa"/>
            <w:vMerge w:val="restart"/>
            <w:tcBorders>
              <w:top w:val="single" w:sz="4" w:space="0" w:color="auto"/>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ответственный исполнитель – Отдел образования</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b/>
                <w:bCs/>
                <w:kern w:val="0"/>
                <w:sz w:val="22"/>
                <w:szCs w:val="22"/>
                <w:lang w:eastAsia="ru-RU"/>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35,0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102,5</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903</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0707</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Ц720200000</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35,0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102,5</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vMerge/>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vMerge/>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33388E" w:rsidRPr="00B33FF8" w:rsidTr="00990CEF">
        <w:trPr>
          <w:jc w:val="center"/>
        </w:trPr>
        <w:tc>
          <w:tcPr>
            <w:tcW w:w="1021" w:type="dxa"/>
            <w:tcBorders>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Целевой индикатор и показатель подпрограммы, увязанные с основным мероприятием 2</w:t>
            </w:r>
          </w:p>
        </w:tc>
        <w:tc>
          <w:tcPr>
            <w:tcW w:w="9498" w:type="dxa"/>
            <w:gridSpan w:val="9"/>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Доля молодежи в возрасте от 14 до 35 лет, охваченной деятельностью молодежных общественных объединений, в общей ее численности, %</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31</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32</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32</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34</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36</w:t>
            </w:r>
          </w:p>
        </w:tc>
      </w:tr>
      <w:tr w:rsidR="00990CEF" w:rsidRPr="00B33FF8" w:rsidTr="00990CEF">
        <w:trPr>
          <w:jc w:val="center"/>
        </w:trPr>
        <w:tc>
          <w:tcPr>
            <w:tcW w:w="1021" w:type="dxa"/>
            <w:tcBorders>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Мероприятие 2.1.</w:t>
            </w:r>
          </w:p>
        </w:tc>
        <w:tc>
          <w:tcPr>
            <w:tcW w:w="1841" w:type="dxa"/>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Премии и гранты</w:t>
            </w:r>
          </w:p>
        </w:tc>
        <w:tc>
          <w:tcPr>
            <w:tcW w:w="1278" w:type="dxa"/>
            <w:gridSpan w:val="2"/>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ответственный исполнитель – Отдел образования</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b/>
                <w:bCs/>
                <w:kern w:val="0"/>
                <w:sz w:val="22"/>
                <w:szCs w:val="22"/>
                <w:lang w:eastAsia="ru-RU"/>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35,0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102,5</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tcBorders>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tcBorders>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tcBorders>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903</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0707</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Ц720272130</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350</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35,0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102,5</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tcBorders>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33388E" w:rsidRPr="00B33FF8" w:rsidTr="00B5372E">
        <w:trPr>
          <w:jc w:val="center"/>
        </w:trPr>
        <w:tc>
          <w:tcPr>
            <w:tcW w:w="14912" w:type="dxa"/>
            <w:gridSpan w:val="16"/>
            <w:tcBorders>
              <w:top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720"/>
              <w:rPr>
                <w:kern w:val="0"/>
                <w:sz w:val="22"/>
                <w:szCs w:val="22"/>
                <w:lang w:eastAsia="ru-RU"/>
              </w:rPr>
            </w:pPr>
            <w:r w:rsidRPr="00B33FF8">
              <w:rPr>
                <w:b/>
                <w:kern w:val="0"/>
                <w:sz w:val="22"/>
                <w:szCs w:val="22"/>
                <w:lang w:eastAsia="ru-RU"/>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990CEF" w:rsidRPr="00B33FF8" w:rsidTr="00990CEF">
        <w:trPr>
          <w:jc w:val="center"/>
        </w:trPr>
        <w:tc>
          <w:tcPr>
            <w:tcW w:w="1021" w:type="dxa"/>
            <w:vMerge w:val="restart"/>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Основное мероприятие 3</w:t>
            </w:r>
          </w:p>
        </w:tc>
        <w:tc>
          <w:tcPr>
            <w:tcW w:w="1841"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Организация отдыха детей</w:t>
            </w:r>
          </w:p>
        </w:tc>
        <w:tc>
          <w:tcPr>
            <w:tcW w:w="127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повышение эффективности и организации работы с детьми и молодежью</w:t>
            </w:r>
          </w:p>
        </w:tc>
        <w:tc>
          <w:tcPr>
            <w:tcW w:w="1276"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ответственный исполнитель – Отдел образования</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b/>
                <w:bCs/>
                <w:kern w:val="0"/>
                <w:sz w:val="22"/>
                <w:szCs w:val="22"/>
                <w:lang w:eastAsia="ru-RU"/>
              </w:rPr>
              <w:t>всего</w:t>
            </w:r>
          </w:p>
        </w:tc>
        <w:tc>
          <w:tcPr>
            <w:tcW w:w="424"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1419,1</w:t>
            </w:r>
          </w:p>
        </w:tc>
        <w:tc>
          <w:tcPr>
            <w:tcW w:w="127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1384,26</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424"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127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424"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127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0707</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Ц720372140</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320, 610, 620</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 xml:space="preserve">бюджет Янтиковского муниципального </w:t>
            </w:r>
            <w:r w:rsidRPr="00B33FF8">
              <w:rPr>
                <w:kern w:val="0"/>
                <w:sz w:val="22"/>
                <w:szCs w:val="22"/>
                <w:lang w:eastAsia="ru-RU"/>
              </w:rPr>
              <w:lastRenderedPageBreak/>
              <w:t>округа</w:t>
            </w:r>
          </w:p>
        </w:tc>
        <w:tc>
          <w:tcPr>
            <w:tcW w:w="424"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lastRenderedPageBreak/>
              <w:t>1321,7</w:t>
            </w:r>
          </w:p>
        </w:tc>
        <w:tc>
          <w:tcPr>
            <w:tcW w:w="127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1384,26</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0707</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Ц720372140</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244</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424"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97,4</w:t>
            </w:r>
          </w:p>
        </w:tc>
        <w:tc>
          <w:tcPr>
            <w:tcW w:w="127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33388E" w:rsidRPr="00B33FF8" w:rsidTr="00990CEF">
        <w:trPr>
          <w:jc w:val="center"/>
        </w:trPr>
        <w:tc>
          <w:tcPr>
            <w:tcW w:w="1021" w:type="dxa"/>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Целевой индикатор и показатель подпрограммы, увязанные с основным мероприятием 3</w:t>
            </w:r>
          </w:p>
        </w:tc>
        <w:tc>
          <w:tcPr>
            <w:tcW w:w="9498" w:type="dxa"/>
            <w:gridSpan w:val="9"/>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Доля несовершеннолетних, охваченных различными формами организованного отдыха и оздоровления</w:t>
            </w:r>
            <w:proofErr w:type="gramStart"/>
            <w:r w:rsidRPr="00B33FF8">
              <w:rPr>
                <w:kern w:val="0"/>
                <w:sz w:val="22"/>
                <w:szCs w:val="22"/>
                <w:lang w:eastAsia="ru-RU"/>
              </w:rPr>
              <w:t xml:space="preserve"> ,</w:t>
            </w:r>
            <w:proofErr w:type="gramEnd"/>
            <w:r w:rsidRPr="00B33FF8">
              <w:rPr>
                <w:kern w:val="0"/>
                <w:sz w:val="22"/>
                <w:szCs w:val="22"/>
                <w:lang w:eastAsia="ru-RU"/>
              </w:rPr>
              <w:t>в общей их численности, %</w:t>
            </w:r>
          </w:p>
        </w:tc>
        <w:tc>
          <w:tcPr>
            <w:tcW w:w="424"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31</w:t>
            </w:r>
          </w:p>
        </w:tc>
        <w:tc>
          <w:tcPr>
            <w:tcW w:w="127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32</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32</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34</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36</w:t>
            </w:r>
          </w:p>
        </w:tc>
      </w:tr>
      <w:tr w:rsidR="0033388E" w:rsidRPr="00B33FF8" w:rsidTr="00EE0D64">
        <w:trPr>
          <w:jc w:val="center"/>
        </w:trPr>
        <w:tc>
          <w:tcPr>
            <w:tcW w:w="14912" w:type="dxa"/>
            <w:gridSpan w:val="16"/>
            <w:tcBorders>
              <w:top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b/>
                <w:kern w:val="0"/>
                <w:sz w:val="22"/>
                <w:szCs w:val="22"/>
                <w:lang w:eastAsia="ru-RU"/>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990CEF" w:rsidRPr="00B33FF8" w:rsidTr="00990CEF">
        <w:trPr>
          <w:jc w:val="center"/>
        </w:trPr>
        <w:tc>
          <w:tcPr>
            <w:tcW w:w="1021" w:type="dxa"/>
            <w:vMerge w:val="restart"/>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Основное мероприятие 4</w:t>
            </w:r>
          </w:p>
        </w:tc>
        <w:tc>
          <w:tcPr>
            <w:tcW w:w="1841"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Участие в реализации мероприятий регионального проекта «Социальная активность» в Янтиковском муниципальном округе</w:t>
            </w:r>
          </w:p>
        </w:tc>
        <w:tc>
          <w:tcPr>
            <w:tcW w:w="127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создание условий для поддержки добровольчества (</w:t>
            </w:r>
            <w:proofErr w:type="spellStart"/>
            <w:r w:rsidRPr="00B33FF8">
              <w:rPr>
                <w:kern w:val="0"/>
                <w:sz w:val="22"/>
                <w:szCs w:val="22"/>
                <w:lang w:eastAsia="ru-RU"/>
              </w:rPr>
              <w:t>волонтерства</w:t>
            </w:r>
            <w:proofErr w:type="spellEnd"/>
            <w:r w:rsidRPr="00B33FF8">
              <w:rPr>
                <w:kern w:val="0"/>
                <w:sz w:val="22"/>
                <w:szCs w:val="22"/>
                <w:lang w:eastAsia="ru-RU"/>
              </w:rPr>
              <w:t>) в молодежной среде</w:t>
            </w:r>
          </w:p>
        </w:tc>
        <w:tc>
          <w:tcPr>
            <w:tcW w:w="1276"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ответственный исполнитель – Отдел образования</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b/>
                <w:bCs/>
                <w:kern w:val="0"/>
                <w:sz w:val="22"/>
                <w:szCs w:val="22"/>
                <w:lang w:eastAsia="ru-RU"/>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33388E" w:rsidRPr="00B33FF8" w:rsidTr="00990CEF">
        <w:trPr>
          <w:jc w:val="center"/>
        </w:trPr>
        <w:tc>
          <w:tcPr>
            <w:tcW w:w="1021" w:type="dxa"/>
            <w:vMerge w:val="restart"/>
            <w:tcBorders>
              <w:top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lastRenderedPageBreak/>
              <w:t>Целевой индикатор и показатель подпрограммы, увязанные с основным мероприятием 4</w:t>
            </w:r>
          </w:p>
        </w:tc>
        <w:tc>
          <w:tcPr>
            <w:tcW w:w="9498" w:type="dxa"/>
            <w:gridSpan w:val="9"/>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Доля молодежи в возрасте от 14 до 35 лет, занимающихся добровольческой (волонтерской) деятельностью, в общей ее численности %</w:t>
            </w:r>
          </w:p>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 xml:space="preserve"> </w:t>
            </w:r>
          </w:p>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14</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14</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16</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16</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18</w:t>
            </w:r>
          </w:p>
        </w:tc>
      </w:tr>
      <w:tr w:rsidR="0033388E" w:rsidRPr="00B33FF8" w:rsidTr="00990CEF">
        <w:trPr>
          <w:jc w:val="center"/>
        </w:trPr>
        <w:tc>
          <w:tcPr>
            <w:tcW w:w="1021" w:type="dxa"/>
            <w:vMerge/>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498" w:type="dxa"/>
            <w:gridSpan w:val="9"/>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Количество добровольческих (волонтерских) объединений (отрядов), ед.</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21</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21</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22</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22</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25</w:t>
            </w:r>
          </w:p>
        </w:tc>
      </w:tr>
      <w:tr w:rsidR="0033388E" w:rsidRPr="00B33FF8" w:rsidTr="00990CEF">
        <w:trPr>
          <w:jc w:val="center"/>
        </w:trPr>
        <w:tc>
          <w:tcPr>
            <w:tcW w:w="1021" w:type="dxa"/>
            <w:vMerge/>
            <w:tcBorders>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498" w:type="dxa"/>
            <w:gridSpan w:val="9"/>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r>
      <w:tr w:rsidR="0033388E" w:rsidRPr="00B33FF8" w:rsidTr="00B5372E">
        <w:trPr>
          <w:jc w:val="center"/>
        </w:trPr>
        <w:tc>
          <w:tcPr>
            <w:tcW w:w="14912" w:type="dxa"/>
            <w:gridSpan w:val="16"/>
            <w:tcBorders>
              <w:top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b/>
                <w:kern w:val="0"/>
                <w:sz w:val="22"/>
                <w:szCs w:val="22"/>
                <w:lang w:eastAsia="ru-RU"/>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990CEF" w:rsidRPr="00B33FF8" w:rsidTr="00990CEF">
        <w:trPr>
          <w:jc w:val="center"/>
        </w:trPr>
        <w:tc>
          <w:tcPr>
            <w:tcW w:w="1021" w:type="dxa"/>
            <w:vMerge w:val="restart"/>
            <w:tcBorders>
              <w:top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 xml:space="preserve">Основное мероприятие 5 </w:t>
            </w:r>
          </w:p>
        </w:tc>
        <w:tc>
          <w:tcPr>
            <w:tcW w:w="1841" w:type="dxa"/>
            <w:vMerge w:val="restart"/>
            <w:tcBorders>
              <w:top w:val="single" w:sz="4" w:space="0" w:color="auto"/>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 xml:space="preserve">Поддержка молодёжного предпринимательства </w:t>
            </w:r>
          </w:p>
        </w:tc>
        <w:tc>
          <w:tcPr>
            <w:tcW w:w="1278" w:type="dxa"/>
            <w:gridSpan w:val="2"/>
            <w:vMerge w:val="restart"/>
            <w:tcBorders>
              <w:top w:val="single" w:sz="4" w:space="0" w:color="auto"/>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муниципальная поддержка развития молодежного предпринимательства</w:t>
            </w:r>
          </w:p>
        </w:tc>
        <w:tc>
          <w:tcPr>
            <w:tcW w:w="1276" w:type="dxa"/>
            <w:vMerge w:val="restart"/>
            <w:tcBorders>
              <w:top w:val="single" w:sz="4" w:space="0" w:color="auto"/>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ответственный исполнитель – Отдел образования</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b/>
                <w:bCs/>
                <w:kern w:val="0"/>
                <w:sz w:val="22"/>
                <w:szCs w:val="22"/>
                <w:lang w:eastAsia="ru-RU"/>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vMerge/>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vMerge/>
            <w:tcBorders>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vMerge/>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vMerge/>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33388E" w:rsidRPr="00B33FF8" w:rsidTr="00990CEF">
        <w:trPr>
          <w:jc w:val="center"/>
        </w:trPr>
        <w:tc>
          <w:tcPr>
            <w:tcW w:w="1021" w:type="dxa"/>
            <w:tcBorders>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Целевой индикатор и показат</w:t>
            </w:r>
            <w:r w:rsidRPr="00B33FF8">
              <w:rPr>
                <w:kern w:val="0"/>
                <w:sz w:val="22"/>
                <w:szCs w:val="22"/>
                <w:lang w:eastAsia="ru-RU"/>
              </w:rPr>
              <w:lastRenderedPageBreak/>
              <w:t>ель подпрограммы, увязанные с основным мероприятием 5</w:t>
            </w:r>
          </w:p>
        </w:tc>
        <w:tc>
          <w:tcPr>
            <w:tcW w:w="9498" w:type="dxa"/>
            <w:gridSpan w:val="9"/>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lastRenderedPageBreak/>
              <w:t>Количество человек в возрасте до 35 лет (включительно), вовлеченных в реализацию молодежного предпринимательства, чел.</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12</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12</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12</w:t>
            </w:r>
          </w:p>
        </w:tc>
      </w:tr>
      <w:tr w:rsidR="00990CEF" w:rsidRPr="00B33FF8" w:rsidTr="00990CEF">
        <w:trPr>
          <w:jc w:val="center"/>
        </w:trPr>
        <w:tc>
          <w:tcPr>
            <w:tcW w:w="1021" w:type="dxa"/>
            <w:tcBorders>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lastRenderedPageBreak/>
              <w:t>Основное мероприятие 6</w:t>
            </w:r>
          </w:p>
        </w:tc>
        <w:tc>
          <w:tcPr>
            <w:tcW w:w="1841" w:type="dxa"/>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Патриотическое воспитание и допризывная подготовка</w:t>
            </w:r>
          </w:p>
        </w:tc>
        <w:tc>
          <w:tcPr>
            <w:tcW w:w="1278" w:type="dxa"/>
            <w:gridSpan w:val="2"/>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муниципальная поддержка развития молодежного предпринимательства</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ответственный исполнитель – Отдел образования</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b/>
                <w:bCs/>
                <w:kern w:val="0"/>
                <w:sz w:val="22"/>
                <w:szCs w:val="22"/>
                <w:lang w:eastAsia="ru-RU"/>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60,1</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tcBorders>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tcBorders>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tcBorders>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974</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0707</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Ц720472150</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611,621</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60,1</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990CEF" w:rsidRPr="00B33FF8" w:rsidTr="00990CEF">
        <w:trPr>
          <w:jc w:val="center"/>
        </w:trPr>
        <w:tc>
          <w:tcPr>
            <w:tcW w:w="1021" w:type="dxa"/>
            <w:tcBorders>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1" w:type="dxa"/>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8" w:type="dxa"/>
            <w:gridSpan w:val="2"/>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0,0</w:t>
            </w:r>
          </w:p>
        </w:tc>
      </w:tr>
      <w:tr w:rsidR="0033388E" w:rsidRPr="00B33FF8" w:rsidTr="00990CEF">
        <w:trPr>
          <w:jc w:val="center"/>
        </w:trPr>
        <w:tc>
          <w:tcPr>
            <w:tcW w:w="1021" w:type="dxa"/>
            <w:vMerge w:val="restart"/>
            <w:tcBorders>
              <w:top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Целевые индикат</w:t>
            </w:r>
            <w:r w:rsidRPr="00B33FF8">
              <w:rPr>
                <w:kern w:val="0"/>
                <w:sz w:val="22"/>
                <w:szCs w:val="22"/>
                <w:lang w:eastAsia="ru-RU"/>
              </w:rPr>
              <w:lastRenderedPageBreak/>
              <w:t xml:space="preserve">оры и показатели подпрограммы, увязанные с </w:t>
            </w:r>
          </w:p>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основным мероприятием 1</w:t>
            </w:r>
          </w:p>
        </w:tc>
        <w:tc>
          <w:tcPr>
            <w:tcW w:w="9498" w:type="dxa"/>
            <w:gridSpan w:val="9"/>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lastRenderedPageBreak/>
              <w:t>Удельный вес призывной молодежи, охваченной допризывной подготовкой, %</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98</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98</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98</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98</w:t>
            </w: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98</w:t>
            </w:r>
          </w:p>
        </w:tc>
      </w:tr>
      <w:tr w:rsidR="0033388E" w:rsidRPr="00B33FF8" w:rsidTr="00990CEF">
        <w:trPr>
          <w:jc w:val="center"/>
        </w:trPr>
        <w:tc>
          <w:tcPr>
            <w:tcW w:w="1021" w:type="dxa"/>
            <w:vMerge/>
            <w:tcBorders>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498" w:type="dxa"/>
            <w:gridSpan w:val="9"/>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r>
    </w:tbl>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p w:rsidR="0033388E" w:rsidRPr="00B33FF8" w:rsidRDefault="0033388E" w:rsidP="0033388E">
      <w:pPr>
        <w:widowControl w:val="0"/>
        <w:suppressAutoHyphens w:val="0"/>
        <w:autoSpaceDE w:val="0"/>
        <w:autoSpaceDN w:val="0"/>
        <w:adjustRightInd w:val="0"/>
        <w:spacing w:line="240" w:lineRule="auto"/>
        <w:ind w:left="10065" w:firstLine="0"/>
        <w:jc w:val="left"/>
        <w:rPr>
          <w:kern w:val="0"/>
          <w:sz w:val="22"/>
          <w:szCs w:val="22"/>
          <w:lang w:eastAsia="ru-RU"/>
        </w:rPr>
      </w:pPr>
    </w:p>
    <w:p w:rsidR="0033388E" w:rsidRPr="00B33FF8" w:rsidRDefault="0033388E" w:rsidP="0033388E">
      <w:pPr>
        <w:widowControl w:val="0"/>
        <w:suppressAutoHyphens w:val="0"/>
        <w:autoSpaceDE w:val="0"/>
        <w:autoSpaceDN w:val="0"/>
        <w:adjustRightInd w:val="0"/>
        <w:spacing w:line="240" w:lineRule="auto"/>
        <w:ind w:left="10065" w:firstLine="0"/>
        <w:jc w:val="left"/>
        <w:rPr>
          <w:kern w:val="0"/>
          <w:sz w:val="22"/>
          <w:szCs w:val="22"/>
          <w:lang w:eastAsia="ru-RU"/>
        </w:rPr>
      </w:pPr>
    </w:p>
    <w:p w:rsidR="0033388E" w:rsidRPr="00B33FF8" w:rsidRDefault="0033388E" w:rsidP="0033388E">
      <w:pPr>
        <w:widowControl w:val="0"/>
        <w:suppressAutoHyphens w:val="0"/>
        <w:autoSpaceDE w:val="0"/>
        <w:autoSpaceDN w:val="0"/>
        <w:adjustRightInd w:val="0"/>
        <w:spacing w:line="240" w:lineRule="auto"/>
        <w:ind w:left="10065" w:firstLine="0"/>
        <w:jc w:val="left"/>
        <w:rPr>
          <w:kern w:val="0"/>
          <w:sz w:val="22"/>
          <w:szCs w:val="22"/>
          <w:lang w:eastAsia="ru-RU"/>
        </w:rPr>
      </w:pPr>
    </w:p>
    <w:p w:rsidR="0033388E" w:rsidRPr="00B33FF8" w:rsidRDefault="0033388E" w:rsidP="0033388E">
      <w:pPr>
        <w:widowControl w:val="0"/>
        <w:suppressAutoHyphens w:val="0"/>
        <w:autoSpaceDE w:val="0"/>
        <w:autoSpaceDN w:val="0"/>
        <w:adjustRightInd w:val="0"/>
        <w:spacing w:line="240" w:lineRule="auto"/>
        <w:ind w:left="10065" w:firstLine="0"/>
        <w:jc w:val="left"/>
        <w:rPr>
          <w:kern w:val="0"/>
          <w:sz w:val="22"/>
          <w:szCs w:val="22"/>
          <w:lang w:eastAsia="ru-RU"/>
        </w:rPr>
      </w:pPr>
    </w:p>
    <w:p w:rsidR="0033388E" w:rsidRPr="00B33FF8" w:rsidRDefault="0033388E" w:rsidP="0033388E">
      <w:pPr>
        <w:widowControl w:val="0"/>
        <w:suppressAutoHyphens w:val="0"/>
        <w:autoSpaceDE w:val="0"/>
        <w:autoSpaceDN w:val="0"/>
        <w:adjustRightInd w:val="0"/>
        <w:spacing w:line="240" w:lineRule="auto"/>
        <w:ind w:left="10065" w:firstLine="0"/>
        <w:jc w:val="left"/>
        <w:rPr>
          <w:kern w:val="0"/>
          <w:sz w:val="22"/>
          <w:szCs w:val="22"/>
          <w:lang w:eastAsia="ru-RU"/>
        </w:rPr>
      </w:pPr>
    </w:p>
    <w:p w:rsidR="0033388E" w:rsidRPr="00B33FF8" w:rsidRDefault="0033388E" w:rsidP="0033388E">
      <w:pPr>
        <w:widowControl w:val="0"/>
        <w:suppressAutoHyphens w:val="0"/>
        <w:autoSpaceDE w:val="0"/>
        <w:autoSpaceDN w:val="0"/>
        <w:adjustRightInd w:val="0"/>
        <w:spacing w:line="240" w:lineRule="auto"/>
        <w:ind w:left="10065" w:firstLine="0"/>
        <w:jc w:val="left"/>
        <w:rPr>
          <w:kern w:val="0"/>
          <w:sz w:val="22"/>
          <w:szCs w:val="22"/>
          <w:lang w:eastAsia="ru-RU"/>
        </w:rPr>
      </w:pPr>
    </w:p>
    <w:p w:rsidR="0033388E" w:rsidRPr="00B33FF8" w:rsidRDefault="0033388E" w:rsidP="0033388E">
      <w:pPr>
        <w:widowControl w:val="0"/>
        <w:suppressAutoHyphens w:val="0"/>
        <w:autoSpaceDE w:val="0"/>
        <w:autoSpaceDN w:val="0"/>
        <w:adjustRightInd w:val="0"/>
        <w:spacing w:line="240" w:lineRule="auto"/>
        <w:ind w:left="10065" w:firstLine="0"/>
        <w:jc w:val="left"/>
        <w:rPr>
          <w:kern w:val="0"/>
          <w:sz w:val="22"/>
          <w:szCs w:val="22"/>
          <w:lang w:eastAsia="ru-RU"/>
        </w:rPr>
      </w:pPr>
    </w:p>
    <w:p w:rsidR="0033388E" w:rsidRPr="00B33FF8" w:rsidRDefault="0033388E" w:rsidP="0033388E">
      <w:pPr>
        <w:widowControl w:val="0"/>
        <w:suppressAutoHyphens w:val="0"/>
        <w:autoSpaceDE w:val="0"/>
        <w:autoSpaceDN w:val="0"/>
        <w:adjustRightInd w:val="0"/>
        <w:spacing w:line="240" w:lineRule="auto"/>
        <w:ind w:left="10065" w:firstLine="0"/>
        <w:jc w:val="left"/>
        <w:rPr>
          <w:kern w:val="0"/>
          <w:sz w:val="22"/>
          <w:szCs w:val="22"/>
          <w:lang w:eastAsia="ru-RU"/>
        </w:rPr>
      </w:pPr>
    </w:p>
    <w:p w:rsidR="0033388E" w:rsidRPr="00B33FF8" w:rsidRDefault="0033388E" w:rsidP="0033388E">
      <w:pPr>
        <w:widowControl w:val="0"/>
        <w:suppressAutoHyphens w:val="0"/>
        <w:autoSpaceDE w:val="0"/>
        <w:autoSpaceDN w:val="0"/>
        <w:adjustRightInd w:val="0"/>
        <w:spacing w:line="240" w:lineRule="auto"/>
        <w:ind w:left="10065" w:firstLine="0"/>
        <w:jc w:val="left"/>
        <w:rPr>
          <w:kern w:val="0"/>
          <w:sz w:val="22"/>
          <w:szCs w:val="22"/>
          <w:lang w:eastAsia="ru-RU"/>
        </w:rPr>
      </w:pPr>
    </w:p>
    <w:p w:rsidR="00B33FF8" w:rsidRDefault="00B33FF8" w:rsidP="006772E7">
      <w:pPr>
        <w:widowControl w:val="0"/>
        <w:suppressAutoHyphens w:val="0"/>
        <w:autoSpaceDE w:val="0"/>
        <w:autoSpaceDN w:val="0"/>
        <w:adjustRightInd w:val="0"/>
        <w:spacing w:line="240" w:lineRule="auto"/>
        <w:ind w:firstLine="0"/>
        <w:jc w:val="left"/>
        <w:rPr>
          <w:kern w:val="0"/>
          <w:sz w:val="22"/>
          <w:szCs w:val="22"/>
          <w:lang w:eastAsia="ru-RU"/>
        </w:rPr>
        <w:sectPr w:rsidR="00B33FF8" w:rsidSect="00F56081">
          <w:pgSz w:w="16838" w:h="11906" w:orient="landscape"/>
          <w:pgMar w:top="1701" w:right="1134" w:bottom="567" w:left="1134" w:header="709" w:footer="709" w:gutter="0"/>
          <w:pgNumType w:start="1"/>
          <w:cols w:space="708"/>
          <w:titlePg/>
          <w:docGrid w:linePitch="360"/>
        </w:sectPr>
      </w:pPr>
    </w:p>
    <w:p w:rsidR="0033388E" w:rsidRPr="00B33FF8" w:rsidRDefault="0033388E" w:rsidP="0033388E">
      <w:pPr>
        <w:suppressAutoHyphens w:val="0"/>
        <w:spacing w:line="240" w:lineRule="auto"/>
        <w:ind w:left="9923" w:firstLine="0"/>
        <w:jc w:val="left"/>
        <w:rPr>
          <w:kern w:val="0"/>
          <w:lang w:eastAsia="ru-RU"/>
        </w:rPr>
      </w:pPr>
      <w:r w:rsidRPr="00B33FF8">
        <w:rPr>
          <w:kern w:val="0"/>
          <w:lang w:eastAsia="ru-RU"/>
        </w:rPr>
        <w:lastRenderedPageBreak/>
        <w:t>Приложение № 4</w:t>
      </w:r>
    </w:p>
    <w:p w:rsidR="0033388E" w:rsidRPr="00B33FF8" w:rsidRDefault="0033388E" w:rsidP="0033388E">
      <w:pPr>
        <w:suppressAutoHyphens w:val="0"/>
        <w:spacing w:line="240" w:lineRule="auto"/>
        <w:ind w:left="9923" w:firstLine="0"/>
        <w:jc w:val="left"/>
        <w:rPr>
          <w:kern w:val="0"/>
          <w:lang w:eastAsia="ru-RU"/>
        </w:rPr>
      </w:pPr>
      <w:r w:rsidRPr="00B33FF8">
        <w:rPr>
          <w:kern w:val="0"/>
          <w:lang w:eastAsia="ru-RU"/>
        </w:rPr>
        <w:t xml:space="preserve">к постановлению администрации </w:t>
      </w:r>
    </w:p>
    <w:p w:rsidR="0033388E" w:rsidRPr="00B33FF8" w:rsidRDefault="0033388E" w:rsidP="0033388E">
      <w:pPr>
        <w:suppressAutoHyphens w:val="0"/>
        <w:spacing w:line="240" w:lineRule="auto"/>
        <w:ind w:left="9923" w:firstLine="0"/>
        <w:jc w:val="left"/>
        <w:rPr>
          <w:kern w:val="0"/>
          <w:lang w:eastAsia="ru-RU"/>
        </w:rPr>
      </w:pPr>
      <w:r w:rsidRPr="00B33FF8">
        <w:rPr>
          <w:kern w:val="0"/>
          <w:lang w:eastAsia="ru-RU"/>
        </w:rPr>
        <w:t xml:space="preserve">Янтиковского муниципального округа </w:t>
      </w:r>
    </w:p>
    <w:p w:rsidR="0033388E" w:rsidRPr="00B33FF8" w:rsidRDefault="0033388E" w:rsidP="0033388E">
      <w:pPr>
        <w:suppressAutoHyphens w:val="0"/>
        <w:spacing w:line="240" w:lineRule="auto"/>
        <w:ind w:left="9923" w:firstLine="0"/>
        <w:jc w:val="left"/>
        <w:rPr>
          <w:kern w:val="0"/>
          <w:lang w:eastAsia="ru-RU"/>
        </w:rPr>
      </w:pPr>
      <w:r w:rsidRPr="00B33FF8">
        <w:rPr>
          <w:kern w:val="0"/>
          <w:lang w:eastAsia="ru-RU"/>
        </w:rPr>
        <w:t xml:space="preserve">от </w:t>
      </w:r>
      <w:r w:rsidR="009302E3">
        <w:rPr>
          <w:kern w:val="0"/>
          <w:lang w:eastAsia="ru-RU"/>
        </w:rPr>
        <w:t>18.03.2025 № 184</w:t>
      </w:r>
    </w:p>
    <w:p w:rsidR="0033388E" w:rsidRPr="00B33FF8" w:rsidRDefault="0033388E" w:rsidP="0033388E">
      <w:pPr>
        <w:widowControl w:val="0"/>
        <w:suppressAutoHyphens w:val="0"/>
        <w:autoSpaceDE w:val="0"/>
        <w:autoSpaceDN w:val="0"/>
        <w:adjustRightInd w:val="0"/>
        <w:spacing w:line="240" w:lineRule="auto"/>
        <w:ind w:left="10065" w:firstLine="0"/>
        <w:jc w:val="left"/>
        <w:rPr>
          <w:kern w:val="0"/>
          <w:lang w:eastAsia="ru-RU"/>
        </w:rPr>
      </w:pPr>
    </w:p>
    <w:p w:rsidR="0033388E" w:rsidRPr="00B33FF8" w:rsidRDefault="0033388E" w:rsidP="0033388E">
      <w:pPr>
        <w:widowControl w:val="0"/>
        <w:suppressAutoHyphens w:val="0"/>
        <w:autoSpaceDE w:val="0"/>
        <w:autoSpaceDN w:val="0"/>
        <w:adjustRightInd w:val="0"/>
        <w:spacing w:line="240" w:lineRule="auto"/>
        <w:ind w:left="9923" w:firstLine="0"/>
        <w:jc w:val="left"/>
        <w:rPr>
          <w:b/>
          <w:kern w:val="0"/>
          <w:lang w:eastAsia="ru-RU"/>
        </w:rPr>
      </w:pPr>
      <w:r w:rsidRPr="00B33FF8">
        <w:rPr>
          <w:bCs/>
          <w:kern w:val="0"/>
          <w:lang w:eastAsia="ru-RU"/>
        </w:rPr>
        <w:t xml:space="preserve">Приложение </w:t>
      </w:r>
      <w:r w:rsidRPr="00B33FF8">
        <w:rPr>
          <w:bCs/>
          <w:kern w:val="0"/>
          <w:lang w:eastAsia="ru-RU"/>
        </w:rPr>
        <w:br/>
        <w:t>к подпрограмме «Создание в Янтиковском муниципальном округе новых мест в общеобразовательных организациях</w:t>
      </w:r>
      <w:r w:rsidRPr="00B33FF8">
        <w:rPr>
          <w:bCs/>
          <w:kern w:val="0"/>
          <w:lang w:eastAsia="ru-RU"/>
        </w:rPr>
        <w:br/>
        <w:t>в соответствии с прогнозируемой потребностью и современными условиями обучения» муниципальной программы Янтиковского муниципального округа Чувашской Республики «Развитие образования»</w:t>
      </w:r>
    </w:p>
    <w:p w:rsidR="0033388E" w:rsidRPr="00B33FF8" w:rsidRDefault="0033388E" w:rsidP="0033388E">
      <w:pPr>
        <w:widowControl w:val="0"/>
        <w:suppressAutoHyphens w:val="0"/>
        <w:autoSpaceDE w:val="0"/>
        <w:autoSpaceDN w:val="0"/>
        <w:adjustRightInd w:val="0"/>
        <w:spacing w:line="240" w:lineRule="auto"/>
        <w:ind w:firstLine="720"/>
        <w:rPr>
          <w:kern w:val="0"/>
          <w:sz w:val="22"/>
          <w:szCs w:val="22"/>
          <w:lang w:eastAsia="ru-RU"/>
        </w:rPr>
      </w:pPr>
    </w:p>
    <w:p w:rsidR="0033388E" w:rsidRPr="00B33FF8" w:rsidRDefault="0033388E" w:rsidP="0033388E">
      <w:pPr>
        <w:widowControl w:val="0"/>
        <w:suppressAutoHyphens w:val="0"/>
        <w:autoSpaceDE w:val="0"/>
        <w:autoSpaceDN w:val="0"/>
        <w:adjustRightInd w:val="0"/>
        <w:spacing w:before="108" w:after="108" w:line="240" w:lineRule="auto"/>
        <w:ind w:firstLine="0"/>
        <w:jc w:val="center"/>
        <w:outlineLvl w:val="0"/>
        <w:rPr>
          <w:b/>
          <w:bCs/>
          <w:kern w:val="0"/>
          <w:sz w:val="22"/>
          <w:szCs w:val="22"/>
          <w:lang w:eastAsia="ru-RU"/>
        </w:rPr>
      </w:pPr>
      <w:r w:rsidRPr="00B33FF8">
        <w:rPr>
          <w:b/>
          <w:bCs/>
          <w:kern w:val="0"/>
          <w:sz w:val="22"/>
          <w:szCs w:val="22"/>
          <w:lang w:eastAsia="ru-RU"/>
        </w:rPr>
        <w:t>Ресурсное обеспечение</w:t>
      </w:r>
      <w:r w:rsidRPr="00B33FF8">
        <w:rPr>
          <w:b/>
          <w:bCs/>
          <w:kern w:val="0"/>
          <w:sz w:val="22"/>
          <w:szCs w:val="22"/>
          <w:lang w:eastAsia="ru-RU"/>
        </w:rPr>
        <w:br/>
        <w:t>реализации подпрограммы «Создание в Янтиковском муниципальном округе новых мест в общеобразовательных организациях в соответствии с прогнозируемой потребностью и современными условиями обучения» муниципальной программы Янтиковского муниципального округа Чувашской Республики «Развитие образования» за счет всех источников финансирования</w:t>
      </w:r>
    </w:p>
    <w:p w:rsidR="0033388E" w:rsidRPr="00B33FF8" w:rsidRDefault="0033388E" w:rsidP="0033388E">
      <w:pPr>
        <w:widowControl w:val="0"/>
        <w:suppressAutoHyphens w:val="0"/>
        <w:autoSpaceDE w:val="0"/>
        <w:autoSpaceDN w:val="0"/>
        <w:adjustRightInd w:val="0"/>
        <w:spacing w:line="240" w:lineRule="auto"/>
        <w:ind w:firstLine="720"/>
        <w:rPr>
          <w:kern w:val="0"/>
          <w:sz w:val="22"/>
          <w:szCs w:val="22"/>
          <w:lang w:eastAsia="ru-RU"/>
        </w:rPr>
      </w:pPr>
    </w:p>
    <w:tbl>
      <w:tblPr>
        <w:tblW w:w="16135"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2551"/>
        <w:gridCol w:w="142"/>
        <w:gridCol w:w="1134"/>
        <w:gridCol w:w="993"/>
        <w:gridCol w:w="980"/>
        <w:gridCol w:w="153"/>
        <w:gridCol w:w="709"/>
        <w:gridCol w:w="118"/>
        <w:gridCol w:w="875"/>
        <w:gridCol w:w="141"/>
        <w:gridCol w:w="839"/>
        <w:gridCol w:w="295"/>
        <w:gridCol w:w="992"/>
        <w:gridCol w:w="709"/>
        <w:gridCol w:w="851"/>
        <w:gridCol w:w="850"/>
        <w:gridCol w:w="850"/>
        <w:gridCol w:w="851"/>
        <w:gridCol w:w="1109"/>
      </w:tblGrid>
      <w:tr w:rsidR="0033388E" w:rsidRPr="00B33FF8" w:rsidTr="00990CEF">
        <w:trPr>
          <w:gridAfter w:val="1"/>
          <w:wAfter w:w="1109" w:type="dxa"/>
        </w:trPr>
        <w:tc>
          <w:tcPr>
            <w:tcW w:w="993" w:type="dxa"/>
            <w:vMerge w:val="restart"/>
            <w:tcBorders>
              <w:top w:val="single" w:sz="4" w:space="0" w:color="auto"/>
              <w:right w:val="single" w:sz="4" w:space="0" w:color="auto"/>
            </w:tcBorders>
          </w:tcPr>
          <w:p w:rsidR="0033388E" w:rsidRPr="00B33FF8" w:rsidRDefault="0033388E" w:rsidP="00BD4CC0">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Статус</w:t>
            </w:r>
          </w:p>
        </w:tc>
        <w:tc>
          <w:tcPr>
            <w:tcW w:w="2551" w:type="dxa"/>
            <w:vMerge w:val="restart"/>
            <w:tcBorders>
              <w:top w:val="single" w:sz="4" w:space="0" w:color="auto"/>
              <w:left w:val="single" w:sz="4" w:space="0" w:color="auto"/>
              <w:right w:val="single" w:sz="4" w:space="0" w:color="auto"/>
            </w:tcBorders>
          </w:tcPr>
          <w:p w:rsidR="0033388E" w:rsidRPr="00B33FF8" w:rsidRDefault="0033388E" w:rsidP="00BD4CC0">
            <w:pPr>
              <w:widowControl w:val="0"/>
              <w:suppressAutoHyphens w:val="0"/>
              <w:autoSpaceDE w:val="0"/>
              <w:autoSpaceDN w:val="0"/>
              <w:adjustRightInd w:val="0"/>
              <w:spacing w:line="240" w:lineRule="auto"/>
              <w:ind w:firstLine="0"/>
              <w:jc w:val="center"/>
              <w:rPr>
                <w:kern w:val="0"/>
                <w:sz w:val="22"/>
                <w:szCs w:val="22"/>
                <w:lang w:eastAsia="ru-RU"/>
              </w:rPr>
            </w:pPr>
            <w:proofErr w:type="gramStart"/>
            <w:r w:rsidRPr="00B33FF8">
              <w:rPr>
                <w:kern w:val="0"/>
                <w:sz w:val="22"/>
                <w:szCs w:val="22"/>
                <w:lang w:eastAsia="ru-RU"/>
              </w:rPr>
              <w:t xml:space="preserve">Наименование подпрограммы муниципальной программы Янтиковского муниципального округа Чувашской Республики (основного мероприятия, </w:t>
            </w:r>
            <w:proofErr w:type="spellStart"/>
            <w:r w:rsidRPr="00B33FF8">
              <w:rPr>
                <w:kern w:val="0"/>
                <w:sz w:val="22"/>
                <w:szCs w:val="22"/>
                <w:lang w:eastAsia="ru-RU"/>
              </w:rPr>
              <w:t>меропри</w:t>
            </w:r>
            <w:proofErr w:type="spellEnd"/>
            <w:proofErr w:type="gramEnd"/>
          </w:p>
          <w:p w:rsidR="0033388E" w:rsidRPr="00B33FF8" w:rsidRDefault="0033388E" w:rsidP="00BD4CC0">
            <w:pPr>
              <w:widowControl w:val="0"/>
              <w:suppressAutoHyphens w:val="0"/>
              <w:autoSpaceDE w:val="0"/>
              <w:autoSpaceDN w:val="0"/>
              <w:adjustRightInd w:val="0"/>
              <w:spacing w:line="240" w:lineRule="auto"/>
              <w:ind w:firstLine="0"/>
              <w:jc w:val="center"/>
              <w:rPr>
                <w:kern w:val="0"/>
                <w:sz w:val="22"/>
                <w:szCs w:val="22"/>
                <w:lang w:eastAsia="ru-RU"/>
              </w:rPr>
            </w:pPr>
            <w:proofErr w:type="spellStart"/>
            <w:proofErr w:type="gramStart"/>
            <w:r w:rsidRPr="00B33FF8">
              <w:rPr>
                <w:kern w:val="0"/>
                <w:sz w:val="22"/>
                <w:szCs w:val="22"/>
                <w:lang w:eastAsia="ru-RU"/>
              </w:rPr>
              <w:t>ятия</w:t>
            </w:r>
            <w:proofErr w:type="spellEnd"/>
            <w:r w:rsidRPr="00B33FF8">
              <w:rPr>
                <w:kern w:val="0"/>
                <w:sz w:val="22"/>
                <w:szCs w:val="22"/>
                <w:lang w:eastAsia="ru-RU"/>
              </w:rPr>
              <w:t>)</w:t>
            </w:r>
            <w:proofErr w:type="gramEnd"/>
          </w:p>
        </w:tc>
        <w:tc>
          <w:tcPr>
            <w:tcW w:w="1276" w:type="dxa"/>
            <w:gridSpan w:val="2"/>
            <w:vMerge w:val="restart"/>
            <w:tcBorders>
              <w:top w:val="single" w:sz="4" w:space="0" w:color="auto"/>
              <w:left w:val="single" w:sz="4" w:space="0" w:color="auto"/>
              <w:right w:val="single" w:sz="4" w:space="0" w:color="auto"/>
            </w:tcBorders>
          </w:tcPr>
          <w:p w:rsidR="0033388E" w:rsidRPr="00B33FF8" w:rsidRDefault="0033388E" w:rsidP="00BD4CC0">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Задача подпрограммы муниципальной программы Янтиковского муниципального округа Чувашской Республик</w:t>
            </w:r>
            <w:r w:rsidRPr="00B33FF8">
              <w:rPr>
                <w:kern w:val="0"/>
                <w:sz w:val="22"/>
                <w:szCs w:val="22"/>
                <w:lang w:eastAsia="ru-RU"/>
              </w:rPr>
              <w:lastRenderedPageBreak/>
              <w:t>и</w:t>
            </w:r>
          </w:p>
        </w:tc>
        <w:tc>
          <w:tcPr>
            <w:tcW w:w="993" w:type="dxa"/>
            <w:vMerge w:val="restart"/>
            <w:tcBorders>
              <w:top w:val="single" w:sz="4" w:space="0" w:color="auto"/>
              <w:left w:val="single" w:sz="4" w:space="0" w:color="auto"/>
              <w:right w:val="single" w:sz="4" w:space="0" w:color="auto"/>
            </w:tcBorders>
          </w:tcPr>
          <w:p w:rsidR="0033388E" w:rsidRPr="00B33FF8" w:rsidRDefault="0033388E" w:rsidP="00BD4CC0">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lastRenderedPageBreak/>
              <w:t>Ответственный исполнитель, соисполнители</w:t>
            </w:r>
          </w:p>
        </w:tc>
        <w:tc>
          <w:tcPr>
            <w:tcW w:w="4110" w:type="dxa"/>
            <w:gridSpan w:val="8"/>
            <w:tcBorders>
              <w:top w:val="single" w:sz="4" w:space="0" w:color="auto"/>
              <w:left w:val="single" w:sz="4" w:space="0" w:color="auto"/>
              <w:bottom w:val="single" w:sz="4" w:space="0" w:color="auto"/>
              <w:right w:val="single" w:sz="4" w:space="0" w:color="auto"/>
            </w:tcBorders>
          </w:tcPr>
          <w:p w:rsidR="0033388E" w:rsidRPr="00B33FF8" w:rsidRDefault="0033388E" w:rsidP="00BD4CC0">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Код бюджетной классификации</w:t>
            </w:r>
          </w:p>
        </w:tc>
        <w:tc>
          <w:tcPr>
            <w:tcW w:w="992" w:type="dxa"/>
            <w:vMerge w:val="restart"/>
            <w:tcBorders>
              <w:top w:val="single" w:sz="4" w:space="0" w:color="auto"/>
              <w:left w:val="single" w:sz="4" w:space="0" w:color="auto"/>
              <w:right w:val="single" w:sz="4" w:space="0" w:color="auto"/>
            </w:tcBorders>
          </w:tcPr>
          <w:p w:rsidR="0033388E" w:rsidRPr="00B33FF8" w:rsidRDefault="0033388E" w:rsidP="00BD4CC0">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Источники финансирования</w:t>
            </w:r>
          </w:p>
        </w:tc>
        <w:tc>
          <w:tcPr>
            <w:tcW w:w="4111" w:type="dxa"/>
            <w:gridSpan w:val="5"/>
            <w:tcBorders>
              <w:top w:val="single" w:sz="4" w:space="0" w:color="auto"/>
              <w:left w:val="single" w:sz="4" w:space="0" w:color="auto"/>
              <w:bottom w:val="single" w:sz="4" w:space="0" w:color="auto"/>
            </w:tcBorders>
          </w:tcPr>
          <w:p w:rsidR="0033388E" w:rsidRPr="00B33FF8" w:rsidRDefault="0033388E" w:rsidP="00BD4CC0">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Расходы по годам, в тыс. руб.</w:t>
            </w:r>
          </w:p>
        </w:tc>
      </w:tr>
      <w:tr w:rsidR="0033388E" w:rsidRPr="00B33FF8" w:rsidTr="00990CEF">
        <w:trPr>
          <w:gridAfter w:val="1"/>
          <w:wAfter w:w="1109" w:type="dxa"/>
        </w:trPr>
        <w:tc>
          <w:tcPr>
            <w:tcW w:w="993" w:type="dxa"/>
            <w:vMerge/>
            <w:tcBorders>
              <w:bottom w:val="single" w:sz="4" w:space="0" w:color="auto"/>
              <w:right w:val="single" w:sz="4" w:space="0" w:color="auto"/>
            </w:tcBorders>
          </w:tcPr>
          <w:p w:rsidR="0033388E" w:rsidRPr="00B33FF8" w:rsidRDefault="0033388E" w:rsidP="00BD4CC0">
            <w:pPr>
              <w:widowControl w:val="0"/>
              <w:suppressAutoHyphens w:val="0"/>
              <w:autoSpaceDE w:val="0"/>
              <w:autoSpaceDN w:val="0"/>
              <w:adjustRightInd w:val="0"/>
              <w:spacing w:line="240" w:lineRule="auto"/>
              <w:ind w:firstLine="0"/>
              <w:rPr>
                <w:kern w:val="0"/>
                <w:sz w:val="22"/>
                <w:szCs w:val="22"/>
                <w:lang w:eastAsia="ru-RU"/>
              </w:rPr>
            </w:pPr>
          </w:p>
        </w:tc>
        <w:tc>
          <w:tcPr>
            <w:tcW w:w="2551" w:type="dxa"/>
            <w:vMerge/>
            <w:tcBorders>
              <w:left w:val="single" w:sz="4" w:space="0" w:color="auto"/>
              <w:bottom w:val="single" w:sz="4" w:space="0" w:color="auto"/>
              <w:right w:val="single" w:sz="4" w:space="0" w:color="auto"/>
            </w:tcBorders>
          </w:tcPr>
          <w:p w:rsidR="0033388E" w:rsidRPr="00B33FF8" w:rsidRDefault="0033388E" w:rsidP="00BD4CC0">
            <w:pPr>
              <w:widowControl w:val="0"/>
              <w:suppressAutoHyphens w:val="0"/>
              <w:autoSpaceDE w:val="0"/>
              <w:autoSpaceDN w:val="0"/>
              <w:adjustRightInd w:val="0"/>
              <w:spacing w:line="240" w:lineRule="auto"/>
              <w:ind w:firstLine="0"/>
              <w:rPr>
                <w:kern w:val="0"/>
                <w:sz w:val="22"/>
                <w:szCs w:val="22"/>
                <w:lang w:eastAsia="ru-RU"/>
              </w:rPr>
            </w:pPr>
          </w:p>
        </w:tc>
        <w:tc>
          <w:tcPr>
            <w:tcW w:w="1276" w:type="dxa"/>
            <w:gridSpan w:val="2"/>
            <w:vMerge/>
            <w:tcBorders>
              <w:left w:val="single" w:sz="4" w:space="0" w:color="auto"/>
              <w:bottom w:val="single" w:sz="4" w:space="0" w:color="auto"/>
              <w:right w:val="single" w:sz="4" w:space="0" w:color="auto"/>
            </w:tcBorders>
          </w:tcPr>
          <w:p w:rsidR="0033388E" w:rsidRPr="00B33FF8" w:rsidRDefault="0033388E" w:rsidP="00BD4CC0">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left w:val="single" w:sz="4" w:space="0" w:color="auto"/>
              <w:bottom w:val="single" w:sz="4" w:space="0" w:color="auto"/>
              <w:right w:val="single" w:sz="4" w:space="0" w:color="auto"/>
            </w:tcBorders>
          </w:tcPr>
          <w:p w:rsidR="0033388E" w:rsidRPr="00B33FF8" w:rsidRDefault="0033388E" w:rsidP="00BD4CC0">
            <w:pPr>
              <w:widowControl w:val="0"/>
              <w:suppressAutoHyphens w:val="0"/>
              <w:autoSpaceDE w:val="0"/>
              <w:autoSpaceDN w:val="0"/>
              <w:adjustRightInd w:val="0"/>
              <w:spacing w:line="240" w:lineRule="auto"/>
              <w:ind w:firstLine="0"/>
              <w:rPr>
                <w:kern w:val="0"/>
                <w:sz w:val="22"/>
                <w:szCs w:val="22"/>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BD4CC0">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главный распорядитель бюджетных средств</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BD4CC0">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раздел, подраздел</w:t>
            </w: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BD4CC0">
            <w:pPr>
              <w:widowControl w:val="0"/>
              <w:suppressAutoHyphens w:val="0"/>
              <w:autoSpaceDE w:val="0"/>
              <w:autoSpaceDN w:val="0"/>
              <w:adjustRightInd w:val="0"/>
              <w:spacing w:line="240" w:lineRule="auto"/>
              <w:ind w:hanging="20"/>
              <w:rPr>
                <w:kern w:val="0"/>
                <w:sz w:val="22"/>
                <w:szCs w:val="22"/>
                <w:lang w:eastAsia="ru-RU"/>
              </w:rPr>
            </w:pPr>
            <w:r w:rsidRPr="00B33FF8">
              <w:rPr>
                <w:kern w:val="0"/>
                <w:sz w:val="22"/>
                <w:szCs w:val="22"/>
                <w:lang w:eastAsia="ru-RU"/>
              </w:rPr>
              <w:t>целевая статья расходов</w:t>
            </w:r>
          </w:p>
        </w:tc>
        <w:tc>
          <w:tcPr>
            <w:tcW w:w="1134"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BD4CC0">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группа (</w:t>
            </w:r>
            <w:proofErr w:type="gramStart"/>
            <w:r w:rsidRPr="00B33FF8">
              <w:rPr>
                <w:kern w:val="0"/>
                <w:sz w:val="22"/>
                <w:szCs w:val="22"/>
                <w:lang w:eastAsia="ru-RU"/>
              </w:rPr>
              <w:t>под-группа</w:t>
            </w:r>
            <w:proofErr w:type="gramEnd"/>
            <w:r w:rsidRPr="00B33FF8">
              <w:rPr>
                <w:kern w:val="0"/>
                <w:sz w:val="22"/>
                <w:szCs w:val="22"/>
                <w:lang w:eastAsia="ru-RU"/>
              </w:rPr>
              <w:t>) вида расходов</w:t>
            </w:r>
          </w:p>
        </w:tc>
        <w:tc>
          <w:tcPr>
            <w:tcW w:w="992" w:type="dxa"/>
            <w:vMerge/>
            <w:tcBorders>
              <w:left w:val="single" w:sz="4" w:space="0" w:color="auto"/>
              <w:bottom w:val="single" w:sz="4" w:space="0" w:color="auto"/>
              <w:right w:val="single" w:sz="4" w:space="0" w:color="auto"/>
            </w:tcBorders>
          </w:tcPr>
          <w:p w:rsidR="0033388E" w:rsidRPr="00B33FF8" w:rsidRDefault="0033388E" w:rsidP="00BD4CC0">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BD4CC0">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BD4CC0">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2024</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BD4CC0">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2025</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BD4CC0">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2026-</w:t>
            </w:r>
          </w:p>
          <w:p w:rsidR="0033388E" w:rsidRPr="00B33FF8" w:rsidRDefault="0033388E" w:rsidP="00BD4CC0">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2030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2031-</w:t>
            </w:r>
          </w:p>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2035</w:t>
            </w:r>
          </w:p>
        </w:tc>
      </w:tr>
      <w:tr w:rsidR="0033388E" w:rsidRPr="00B33FF8" w:rsidTr="00990CEF">
        <w:trPr>
          <w:gridAfter w:val="1"/>
          <w:wAfter w:w="1109" w:type="dxa"/>
        </w:trPr>
        <w:tc>
          <w:tcPr>
            <w:tcW w:w="993" w:type="dxa"/>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w:t>
            </w:r>
          </w:p>
        </w:tc>
        <w:tc>
          <w:tcPr>
            <w:tcW w:w="1276"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3</w:t>
            </w:r>
          </w:p>
        </w:tc>
        <w:tc>
          <w:tcPr>
            <w:tcW w:w="993"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4</w:t>
            </w:r>
          </w:p>
        </w:tc>
        <w:tc>
          <w:tcPr>
            <w:tcW w:w="113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5</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6</w:t>
            </w: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7</w:t>
            </w:r>
          </w:p>
        </w:tc>
        <w:tc>
          <w:tcPr>
            <w:tcW w:w="1134"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8</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9</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11</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12</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13</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14</w:t>
            </w:r>
          </w:p>
        </w:tc>
      </w:tr>
      <w:tr w:rsidR="0033388E" w:rsidRPr="00B33FF8" w:rsidTr="00990CEF">
        <w:tc>
          <w:tcPr>
            <w:tcW w:w="993" w:type="dxa"/>
            <w:vMerge w:val="restart"/>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Подпрограмма</w:t>
            </w:r>
          </w:p>
        </w:tc>
        <w:tc>
          <w:tcPr>
            <w:tcW w:w="2551"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«Создание в Янтиковском муниципальном округе новых мест в общеобразовательных организациях в соответствии с прогнозируемой потребностью и современными условиями обучения»</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113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b/>
                <w:bCs/>
                <w:kern w:val="0"/>
                <w:sz w:val="22"/>
                <w:szCs w:val="22"/>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260,4</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1109" w:type="dxa"/>
            <w:tcBorders>
              <w:lef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p>
        </w:tc>
      </w:tr>
      <w:tr w:rsidR="0033388E" w:rsidRPr="00B33FF8" w:rsidTr="00990CEF">
        <w:trPr>
          <w:gridAfter w:val="1"/>
          <w:wAfter w:w="1109" w:type="dxa"/>
        </w:trPr>
        <w:tc>
          <w:tcPr>
            <w:tcW w:w="993"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974</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0702</w:t>
            </w: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Ц740350500</w:t>
            </w:r>
          </w:p>
        </w:tc>
        <w:tc>
          <w:tcPr>
            <w:tcW w:w="1134"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600</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260,4</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c>
          <w:tcPr>
            <w:tcW w:w="993"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1109" w:type="dxa"/>
            <w:tcBorders>
              <w:left w:val="single" w:sz="4" w:space="0" w:color="auto"/>
              <w:bottom w:val="nil"/>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p>
        </w:tc>
      </w:tr>
      <w:tr w:rsidR="0033388E" w:rsidRPr="00B33FF8" w:rsidTr="00990CEF">
        <w:tc>
          <w:tcPr>
            <w:tcW w:w="993"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1109" w:type="dxa"/>
            <w:tcBorders>
              <w:top w:val="nil"/>
              <w:left w:val="single" w:sz="4" w:space="0" w:color="auto"/>
              <w:bottom w:val="nil"/>
              <w:right w:val="nil"/>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p>
        </w:tc>
      </w:tr>
      <w:tr w:rsidR="0033388E" w:rsidRPr="00B33FF8" w:rsidTr="00990CEF">
        <w:trPr>
          <w:gridAfter w:val="1"/>
          <w:wAfter w:w="1109" w:type="dxa"/>
        </w:trPr>
        <w:tc>
          <w:tcPr>
            <w:tcW w:w="993"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val="restart"/>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Основное мероприятие 1</w:t>
            </w:r>
          </w:p>
        </w:tc>
        <w:tc>
          <w:tcPr>
            <w:tcW w:w="2551"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Капитальный ремонт зданий муниципальных общеобразовательных организаций, имеющих износ 50 процентов и выше</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 xml:space="preserve">перевод обучающихся из зданий общеобразовательных организаций с износом 50 процентов и выше в </w:t>
            </w:r>
            <w:r w:rsidRPr="00B33FF8">
              <w:rPr>
                <w:kern w:val="0"/>
                <w:sz w:val="22"/>
                <w:szCs w:val="22"/>
                <w:lang w:eastAsia="ru-RU"/>
              </w:rPr>
              <w:lastRenderedPageBreak/>
              <w:t>новые или отремонтированные здания общеобразовательных организаций</w:t>
            </w:r>
          </w:p>
        </w:tc>
        <w:tc>
          <w:tcPr>
            <w:tcW w:w="993"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lastRenderedPageBreak/>
              <w:t>ответственный исполнитель - Отдел образования</w:t>
            </w:r>
          </w:p>
        </w:tc>
        <w:tc>
          <w:tcPr>
            <w:tcW w:w="113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b/>
                <w:bCs/>
                <w:kern w:val="0"/>
                <w:sz w:val="22"/>
                <w:szCs w:val="22"/>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551"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9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val="restart"/>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Целевые индикаторы и показатели подпрограммы, увязанные с основным мероприятием 1</w:t>
            </w:r>
          </w:p>
        </w:tc>
        <w:tc>
          <w:tcPr>
            <w:tcW w:w="9922" w:type="dxa"/>
            <w:gridSpan w:val="1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80,0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80,0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90,0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100,0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100,0</w:t>
            </w:r>
          </w:p>
        </w:tc>
      </w:tr>
      <w:tr w:rsidR="0033388E" w:rsidRPr="00B33FF8" w:rsidTr="00990CEF">
        <w:trPr>
          <w:gridAfter w:val="1"/>
          <w:wAfter w:w="1109" w:type="dxa"/>
        </w:trPr>
        <w:tc>
          <w:tcPr>
            <w:tcW w:w="993"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2" w:type="dxa"/>
            <w:gridSpan w:val="1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 xml:space="preserve">Удельный вес численности обучающихся, занимающихся в зданиях, требующих капитального ремонта или реконструкции, в общей </w:t>
            </w:r>
            <w:proofErr w:type="gramStart"/>
            <w:r w:rsidRPr="00B33FF8">
              <w:rPr>
                <w:kern w:val="0"/>
                <w:sz w:val="22"/>
                <w:szCs w:val="22"/>
                <w:lang w:eastAsia="ru-RU"/>
              </w:rPr>
              <w:t>численности</w:t>
            </w:r>
            <w:proofErr w:type="gramEnd"/>
            <w:r w:rsidRPr="00B33FF8">
              <w:rPr>
                <w:kern w:val="0"/>
                <w:sz w:val="22"/>
                <w:szCs w:val="22"/>
                <w:lang w:eastAsia="ru-RU"/>
              </w:rPr>
              <w:t xml:space="preserve"> обучающихся в общеобразовательных организациях, %</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10,56</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10,56</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5,0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val="restart"/>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Основное мероприятие 2</w:t>
            </w:r>
          </w:p>
        </w:tc>
        <w:tc>
          <w:tcPr>
            <w:tcW w:w="2693"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34"/>
              <w:rPr>
                <w:kern w:val="0"/>
                <w:sz w:val="22"/>
                <w:szCs w:val="22"/>
                <w:lang w:eastAsia="ru-RU"/>
              </w:rPr>
            </w:pPr>
            <w:r w:rsidRPr="00B33FF8">
              <w:rPr>
                <w:kern w:val="0"/>
                <w:sz w:val="22"/>
                <w:szCs w:val="22"/>
                <w:lang w:eastAsia="ru-RU"/>
              </w:rPr>
              <w:t>Строительство (приобретение) и реконструкция зданий муниципальных общеобразовательных организаций</w:t>
            </w:r>
          </w:p>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обеспечение односменного режима обучения в 1-11(12) классах общеобразователь</w:t>
            </w:r>
            <w:r w:rsidRPr="00B33FF8">
              <w:rPr>
                <w:kern w:val="0"/>
                <w:sz w:val="22"/>
                <w:szCs w:val="22"/>
                <w:lang w:eastAsia="ru-RU"/>
              </w:rPr>
              <w:lastRenderedPageBreak/>
              <w:t>ных организаций</w:t>
            </w:r>
          </w:p>
        </w:tc>
        <w:tc>
          <w:tcPr>
            <w:tcW w:w="993"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lastRenderedPageBreak/>
              <w:t>ответственный исполнитель - Отдел образования</w:t>
            </w: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b/>
                <w:bCs/>
                <w:kern w:val="0"/>
                <w:sz w:val="22"/>
                <w:szCs w:val="22"/>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693"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693"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693"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бюджет Янтиковск</w:t>
            </w:r>
            <w:r w:rsidRPr="00B33FF8">
              <w:rPr>
                <w:kern w:val="0"/>
                <w:sz w:val="22"/>
                <w:szCs w:val="22"/>
                <w:lang w:eastAsia="ru-RU"/>
              </w:rPr>
              <w:lastRenderedPageBreak/>
              <w:t>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693"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val="restart"/>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Целевые индикаторы и показатели подпрограммы (Муниципальной программы), увязанные с основным мероприятием 2</w:t>
            </w:r>
          </w:p>
        </w:tc>
        <w:tc>
          <w:tcPr>
            <w:tcW w:w="9922" w:type="dxa"/>
            <w:gridSpan w:val="1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Число новых мест в общеобразовательных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300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w:t>
            </w:r>
          </w:p>
        </w:tc>
      </w:tr>
      <w:tr w:rsidR="0033388E" w:rsidRPr="00B33FF8" w:rsidTr="00990CEF">
        <w:trPr>
          <w:gridAfter w:val="1"/>
          <w:wAfter w:w="1109" w:type="dxa"/>
        </w:trPr>
        <w:tc>
          <w:tcPr>
            <w:tcW w:w="993"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2" w:type="dxa"/>
            <w:gridSpan w:val="1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r>
      <w:tr w:rsidR="0033388E" w:rsidRPr="00B33FF8" w:rsidTr="00990CEF">
        <w:trPr>
          <w:gridAfter w:val="1"/>
          <w:wAfter w:w="1109" w:type="dxa"/>
        </w:trPr>
        <w:tc>
          <w:tcPr>
            <w:tcW w:w="993"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2" w:type="dxa"/>
            <w:gridSpan w:val="1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введенных путем строительства (реконструкции) объектов инфраструктуры общего образования в сельской местности</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300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w:t>
            </w:r>
          </w:p>
        </w:tc>
      </w:tr>
      <w:tr w:rsidR="0033388E" w:rsidRPr="00B33FF8" w:rsidTr="00990CEF">
        <w:trPr>
          <w:gridAfter w:val="1"/>
          <w:wAfter w:w="1109" w:type="dxa"/>
        </w:trPr>
        <w:tc>
          <w:tcPr>
            <w:tcW w:w="993"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2" w:type="dxa"/>
            <w:gridSpan w:val="1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 xml:space="preserve">Удельный вес численности обучающихся, занимающихся в зданиях, требующих капитального ремонта или реконструкции, в общей </w:t>
            </w:r>
            <w:proofErr w:type="gramStart"/>
            <w:r w:rsidRPr="00B33FF8">
              <w:rPr>
                <w:kern w:val="0"/>
                <w:sz w:val="22"/>
                <w:szCs w:val="22"/>
                <w:lang w:eastAsia="ru-RU"/>
              </w:rPr>
              <w:t>численности</w:t>
            </w:r>
            <w:proofErr w:type="gramEnd"/>
            <w:r w:rsidRPr="00B33FF8">
              <w:rPr>
                <w:kern w:val="0"/>
                <w:sz w:val="22"/>
                <w:szCs w:val="22"/>
                <w:lang w:eastAsia="ru-RU"/>
              </w:rPr>
              <w:t xml:space="preserve"> обучающихся в общеобразовательных организациях, %</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10,56</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10,56</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5,0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2" w:type="dxa"/>
            <w:gridSpan w:val="1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80,0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80,0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90,0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100,0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100,0</w:t>
            </w:r>
          </w:p>
        </w:tc>
      </w:tr>
      <w:tr w:rsidR="0033388E" w:rsidRPr="00B33FF8" w:rsidTr="00990CEF">
        <w:trPr>
          <w:gridAfter w:val="1"/>
          <w:wAfter w:w="1109" w:type="dxa"/>
        </w:trPr>
        <w:tc>
          <w:tcPr>
            <w:tcW w:w="993" w:type="dxa"/>
            <w:vMerge w:val="restart"/>
            <w:tcBorders>
              <w:top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Мероприятие 2.1</w:t>
            </w:r>
          </w:p>
        </w:tc>
        <w:tc>
          <w:tcPr>
            <w:tcW w:w="2693" w:type="dxa"/>
            <w:gridSpan w:val="2"/>
            <w:vMerge w:val="restart"/>
            <w:tcBorders>
              <w:top w:val="single" w:sz="4" w:space="0" w:color="auto"/>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 xml:space="preserve">Строительство учебного корпуса для начальных классов на 300 мест к муниципальному бюджетному общеобразовательному учреждению «Янтиковская средняя общеобразовательная школа» Янтиковского </w:t>
            </w:r>
            <w:r w:rsidRPr="00B33FF8">
              <w:rPr>
                <w:kern w:val="0"/>
                <w:sz w:val="22"/>
                <w:szCs w:val="22"/>
                <w:lang w:eastAsia="ru-RU"/>
              </w:rPr>
              <w:lastRenderedPageBreak/>
              <w:t>муниципального округа Чувашской Республики</w:t>
            </w:r>
          </w:p>
        </w:tc>
        <w:tc>
          <w:tcPr>
            <w:tcW w:w="1134" w:type="dxa"/>
            <w:vMerge w:val="restart"/>
            <w:tcBorders>
              <w:top w:val="single" w:sz="4" w:space="0" w:color="auto"/>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val="restart"/>
            <w:tcBorders>
              <w:top w:val="single" w:sz="4" w:space="0" w:color="auto"/>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b/>
                <w:bCs/>
                <w:kern w:val="0"/>
                <w:sz w:val="22"/>
                <w:szCs w:val="22"/>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693" w:type="dxa"/>
            <w:gridSpan w:val="2"/>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693" w:type="dxa"/>
            <w:gridSpan w:val="2"/>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693" w:type="dxa"/>
            <w:gridSpan w:val="2"/>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 xml:space="preserve">бюджет </w:t>
            </w:r>
            <w:r w:rsidRPr="00B33FF8">
              <w:rPr>
                <w:kern w:val="0"/>
                <w:sz w:val="22"/>
                <w:szCs w:val="22"/>
                <w:lang w:eastAsia="ru-RU"/>
              </w:rPr>
              <w:lastRenderedPageBreak/>
              <w:t>Янтиковского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693" w:type="dxa"/>
            <w:gridSpan w:val="2"/>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val="restart"/>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Основное мероприятие 3</w:t>
            </w:r>
          </w:p>
        </w:tc>
        <w:tc>
          <w:tcPr>
            <w:tcW w:w="2693"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34"/>
              <w:rPr>
                <w:kern w:val="0"/>
                <w:sz w:val="22"/>
                <w:szCs w:val="22"/>
                <w:lang w:eastAsia="ru-RU"/>
              </w:rPr>
            </w:pPr>
            <w:r w:rsidRPr="00B33FF8">
              <w:rPr>
                <w:kern w:val="0"/>
                <w:sz w:val="22"/>
                <w:szCs w:val="22"/>
                <w:lang w:eastAsia="ru-RU"/>
              </w:rPr>
              <w:t>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Ответственный исполнител</w:t>
            </w:r>
            <w:proofErr w:type="gramStart"/>
            <w:r w:rsidRPr="00B33FF8">
              <w:rPr>
                <w:kern w:val="0"/>
                <w:sz w:val="22"/>
                <w:szCs w:val="22"/>
                <w:lang w:eastAsia="ru-RU"/>
              </w:rPr>
              <w:t>ь-</w:t>
            </w:r>
            <w:proofErr w:type="gramEnd"/>
            <w:r w:rsidRPr="00B33FF8">
              <w:rPr>
                <w:kern w:val="0"/>
                <w:sz w:val="22"/>
                <w:szCs w:val="22"/>
                <w:lang w:eastAsia="ru-RU"/>
              </w:rPr>
              <w:t xml:space="preserve"> Отдел образования</w:t>
            </w: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b/>
                <w:bCs/>
                <w:kern w:val="0"/>
                <w:sz w:val="22"/>
                <w:szCs w:val="22"/>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693"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693"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693"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693"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proofErr w:type="gramStart"/>
            <w:r w:rsidRPr="00B33FF8">
              <w:rPr>
                <w:kern w:val="0"/>
                <w:sz w:val="22"/>
                <w:szCs w:val="22"/>
                <w:lang w:eastAsia="ru-RU"/>
              </w:rPr>
              <w:t>Целевой индикатор и показатель Муници</w:t>
            </w:r>
            <w:r w:rsidRPr="00B33FF8">
              <w:rPr>
                <w:kern w:val="0"/>
                <w:sz w:val="22"/>
                <w:szCs w:val="22"/>
                <w:lang w:eastAsia="ru-RU"/>
              </w:rPr>
              <w:lastRenderedPageBreak/>
              <w:t>пальной программы, увязанные с основным мероприятием 3</w:t>
            </w:r>
            <w:proofErr w:type="gramEnd"/>
          </w:p>
        </w:tc>
        <w:tc>
          <w:tcPr>
            <w:tcW w:w="9922" w:type="dxa"/>
            <w:gridSpan w:val="1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100</w:t>
            </w:r>
          </w:p>
        </w:tc>
      </w:tr>
      <w:tr w:rsidR="0033388E" w:rsidRPr="00B33FF8" w:rsidTr="00990CEF">
        <w:trPr>
          <w:gridAfter w:val="1"/>
          <w:wAfter w:w="1109" w:type="dxa"/>
        </w:trPr>
        <w:tc>
          <w:tcPr>
            <w:tcW w:w="993" w:type="dxa"/>
            <w:vMerge w:val="restart"/>
            <w:tcBorders>
              <w:top w:val="single" w:sz="4" w:space="0" w:color="auto"/>
              <w:right w:val="single" w:sz="4" w:space="0" w:color="auto"/>
            </w:tcBorders>
          </w:tcPr>
          <w:p w:rsidR="0033388E" w:rsidRPr="00B33FF8" w:rsidRDefault="0033388E" w:rsidP="0033388E">
            <w:pPr>
              <w:suppressAutoHyphens w:val="0"/>
              <w:spacing w:line="240" w:lineRule="auto"/>
              <w:ind w:firstLine="0"/>
              <w:jc w:val="left"/>
              <w:rPr>
                <w:color w:val="22272F"/>
                <w:kern w:val="0"/>
                <w:sz w:val="22"/>
                <w:szCs w:val="22"/>
                <w:lang w:eastAsia="ru-RU"/>
              </w:rPr>
            </w:pPr>
            <w:r w:rsidRPr="00B33FF8">
              <w:rPr>
                <w:color w:val="22272F"/>
                <w:kern w:val="0"/>
                <w:sz w:val="22"/>
                <w:szCs w:val="22"/>
                <w:lang w:eastAsia="ru-RU"/>
              </w:rPr>
              <w:lastRenderedPageBreak/>
              <w:t>Основное мероприятие 4</w:t>
            </w:r>
          </w:p>
        </w:tc>
        <w:tc>
          <w:tcPr>
            <w:tcW w:w="2693" w:type="dxa"/>
            <w:gridSpan w:val="2"/>
            <w:vMerge w:val="restart"/>
            <w:tcBorders>
              <w:top w:val="single" w:sz="4" w:space="0" w:color="auto"/>
              <w:left w:val="single" w:sz="4" w:space="0" w:color="auto"/>
              <w:right w:val="single" w:sz="4" w:space="0" w:color="auto"/>
            </w:tcBorders>
          </w:tcPr>
          <w:p w:rsidR="0033388E" w:rsidRPr="00B33FF8" w:rsidRDefault="0033388E" w:rsidP="0033388E">
            <w:pPr>
              <w:suppressAutoHyphens w:val="0"/>
              <w:spacing w:line="240" w:lineRule="auto"/>
              <w:ind w:firstLine="0"/>
              <w:jc w:val="left"/>
              <w:rPr>
                <w:color w:val="22272F"/>
                <w:kern w:val="0"/>
                <w:sz w:val="22"/>
                <w:szCs w:val="22"/>
                <w:lang w:eastAsia="ru-RU"/>
              </w:rPr>
            </w:pPr>
            <w:r w:rsidRPr="00B33FF8">
              <w:rPr>
                <w:color w:val="22272F"/>
                <w:kern w:val="0"/>
                <w:sz w:val="22"/>
                <w:szCs w:val="22"/>
                <w:lang w:eastAsia="ru-RU"/>
              </w:rPr>
              <w:t xml:space="preserve">Участие </w:t>
            </w:r>
            <w:proofErr w:type="gramStart"/>
            <w:r w:rsidRPr="00B33FF8">
              <w:rPr>
                <w:color w:val="22272F"/>
                <w:kern w:val="0"/>
                <w:sz w:val="22"/>
                <w:szCs w:val="22"/>
                <w:lang w:eastAsia="ru-RU"/>
              </w:rPr>
              <w:t>в</w:t>
            </w:r>
            <w:proofErr w:type="gramEnd"/>
            <w:r w:rsidRPr="00B33FF8">
              <w:rPr>
                <w:color w:val="22272F"/>
                <w:kern w:val="0"/>
                <w:sz w:val="22"/>
                <w:szCs w:val="22"/>
                <w:lang w:eastAsia="ru-RU"/>
              </w:rPr>
              <w:t xml:space="preserve"> реализация отдельных мероприятий регионального проекта «Современная школа»</w:t>
            </w:r>
          </w:p>
        </w:tc>
        <w:tc>
          <w:tcPr>
            <w:tcW w:w="1134" w:type="dxa"/>
            <w:vMerge w:val="restart"/>
            <w:tcBorders>
              <w:top w:val="single" w:sz="4" w:space="0" w:color="auto"/>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val="restart"/>
            <w:tcBorders>
              <w:top w:val="single" w:sz="4" w:space="0" w:color="auto"/>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Ответственный исполнител</w:t>
            </w:r>
            <w:proofErr w:type="gramStart"/>
            <w:r w:rsidRPr="00B33FF8">
              <w:rPr>
                <w:kern w:val="0"/>
                <w:sz w:val="22"/>
                <w:szCs w:val="22"/>
                <w:lang w:eastAsia="ru-RU"/>
              </w:rPr>
              <w:t>ь-</w:t>
            </w:r>
            <w:proofErr w:type="gramEnd"/>
            <w:r w:rsidRPr="00B33FF8">
              <w:rPr>
                <w:kern w:val="0"/>
                <w:sz w:val="22"/>
                <w:szCs w:val="22"/>
                <w:lang w:eastAsia="ru-RU"/>
              </w:rPr>
              <w:t xml:space="preserve"> Отдел образования</w:t>
            </w: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b/>
                <w:bCs/>
                <w:kern w:val="0"/>
                <w:sz w:val="22"/>
                <w:szCs w:val="22"/>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693" w:type="dxa"/>
            <w:gridSpan w:val="2"/>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693" w:type="dxa"/>
            <w:gridSpan w:val="2"/>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693" w:type="dxa"/>
            <w:gridSpan w:val="2"/>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tcBorders>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693" w:type="dxa"/>
            <w:gridSpan w:val="2"/>
            <w:vMerge/>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tcBorders>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proofErr w:type="gramStart"/>
            <w:r w:rsidRPr="00B33FF8">
              <w:rPr>
                <w:color w:val="22272F"/>
                <w:kern w:val="0"/>
                <w:sz w:val="22"/>
                <w:szCs w:val="22"/>
                <w:shd w:val="clear" w:color="auto" w:fill="FFFFFF"/>
                <w:lang w:eastAsia="ru-RU"/>
              </w:rPr>
              <w:t>Целевые показатели (индикаторы) муниципальной подпрог</w:t>
            </w:r>
            <w:r w:rsidRPr="00B33FF8">
              <w:rPr>
                <w:color w:val="22272F"/>
                <w:kern w:val="0"/>
                <w:sz w:val="22"/>
                <w:szCs w:val="22"/>
                <w:shd w:val="clear" w:color="auto" w:fill="FFFFFF"/>
                <w:lang w:eastAsia="ru-RU"/>
              </w:rPr>
              <w:lastRenderedPageBreak/>
              <w:t>раммы), увязанные с основным мероприятием 4</w:t>
            </w:r>
            <w:proofErr w:type="gramEnd"/>
          </w:p>
        </w:tc>
        <w:tc>
          <w:tcPr>
            <w:tcW w:w="9922" w:type="dxa"/>
            <w:gridSpan w:val="13"/>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color w:val="22272F"/>
                <w:kern w:val="0"/>
                <w:sz w:val="22"/>
                <w:szCs w:val="22"/>
                <w:shd w:val="clear" w:color="auto" w:fill="FFFFFF"/>
                <w:lang w:eastAsia="ru-RU"/>
              </w:rPr>
              <w:lastRenderedPageBreak/>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80,0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80,0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90,0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100,0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100,0</w:t>
            </w:r>
          </w:p>
        </w:tc>
      </w:tr>
      <w:tr w:rsidR="0033388E" w:rsidRPr="00B33FF8" w:rsidTr="00990CEF">
        <w:trPr>
          <w:gridAfter w:val="1"/>
          <w:wAfter w:w="1109" w:type="dxa"/>
        </w:trPr>
        <w:tc>
          <w:tcPr>
            <w:tcW w:w="993" w:type="dxa"/>
            <w:vMerge w:val="restart"/>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lastRenderedPageBreak/>
              <w:t>Основное мероприятие 5</w:t>
            </w:r>
          </w:p>
        </w:tc>
        <w:tc>
          <w:tcPr>
            <w:tcW w:w="2693" w:type="dxa"/>
            <w:gridSpan w:val="2"/>
            <w:vMerge w:val="restart"/>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субъектов РФ, г. Байконура и федеральной территории «Сириус», и муниципальных общеобразовательных организаций и профессиональных организаций»</w:t>
            </w:r>
          </w:p>
        </w:tc>
        <w:tc>
          <w:tcPr>
            <w:tcW w:w="1134" w:type="dxa"/>
            <w:vMerge w:val="restart"/>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val="restart"/>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Ответственный исполнител</w:t>
            </w:r>
            <w:proofErr w:type="gramStart"/>
            <w:r w:rsidRPr="00B33FF8">
              <w:rPr>
                <w:kern w:val="0"/>
                <w:sz w:val="22"/>
                <w:szCs w:val="22"/>
                <w:lang w:eastAsia="ru-RU"/>
              </w:rPr>
              <w:t>ь-</w:t>
            </w:r>
            <w:proofErr w:type="gramEnd"/>
            <w:r w:rsidRPr="00B33FF8">
              <w:rPr>
                <w:kern w:val="0"/>
                <w:sz w:val="22"/>
                <w:szCs w:val="22"/>
                <w:lang w:eastAsia="ru-RU"/>
              </w:rPr>
              <w:t xml:space="preserve"> Отдел образования</w:t>
            </w: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b/>
                <w:bCs/>
                <w:kern w:val="0"/>
                <w:sz w:val="22"/>
                <w:szCs w:val="22"/>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260,4</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693" w:type="dxa"/>
            <w:gridSpan w:val="2"/>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974</w:t>
            </w: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0702</w:t>
            </w: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Ц740350500</w:t>
            </w: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r w:rsidRPr="00B33FF8">
              <w:rPr>
                <w:kern w:val="0"/>
                <w:sz w:val="22"/>
                <w:szCs w:val="22"/>
                <w:lang w:eastAsia="ru-RU"/>
              </w:rPr>
              <w:t>600</w:t>
            </w: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260,4</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693" w:type="dxa"/>
            <w:gridSpan w:val="2"/>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tcBorders>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693" w:type="dxa"/>
            <w:gridSpan w:val="2"/>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left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990CEF">
        <w:trPr>
          <w:gridAfter w:val="1"/>
          <w:wAfter w:w="1109" w:type="dxa"/>
        </w:trPr>
        <w:tc>
          <w:tcPr>
            <w:tcW w:w="993" w:type="dxa"/>
            <w:vMerge/>
            <w:tcBorders>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693" w:type="dxa"/>
            <w:gridSpan w:val="2"/>
            <w:vMerge/>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vMerge/>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8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75"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8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28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bl>
    <w:p w:rsidR="0033388E" w:rsidRPr="00B33FF8" w:rsidRDefault="0033388E" w:rsidP="0033388E">
      <w:pPr>
        <w:widowControl w:val="0"/>
        <w:suppressAutoHyphens w:val="0"/>
        <w:autoSpaceDE w:val="0"/>
        <w:autoSpaceDN w:val="0"/>
        <w:adjustRightInd w:val="0"/>
        <w:spacing w:line="240" w:lineRule="auto"/>
        <w:ind w:left="10065" w:firstLine="0"/>
        <w:jc w:val="left"/>
        <w:rPr>
          <w:kern w:val="0"/>
          <w:sz w:val="22"/>
          <w:szCs w:val="22"/>
          <w:lang w:eastAsia="ru-RU"/>
        </w:rPr>
      </w:pPr>
    </w:p>
    <w:p w:rsidR="0033388E" w:rsidRPr="00B33FF8" w:rsidRDefault="0033388E" w:rsidP="0033388E">
      <w:pPr>
        <w:widowControl w:val="0"/>
        <w:suppressAutoHyphens w:val="0"/>
        <w:autoSpaceDE w:val="0"/>
        <w:autoSpaceDN w:val="0"/>
        <w:adjustRightInd w:val="0"/>
        <w:spacing w:line="240" w:lineRule="auto"/>
        <w:ind w:left="10065" w:firstLine="0"/>
        <w:jc w:val="left"/>
        <w:rPr>
          <w:kern w:val="0"/>
          <w:sz w:val="22"/>
          <w:szCs w:val="22"/>
          <w:lang w:eastAsia="ru-RU"/>
        </w:rPr>
      </w:pPr>
    </w:p>
    <w:p w:rsidR="0033388E" w:rsidRPr="00B33FF8" w:rsidRDefault="0033388E" w:rsidP="0033388E">
      <w:pPr>
        <w:widowControl w:val="0"/>
        <w:suppressAutoHyphens w:val="0"/>
        <w:autoSpaceDE w:val="0"/>
        <w:autoSpaceDN w:val="0"/>
        <w:adjustRightInd w:val="0"/>
        <w:spacing w:line="240" w:lineRule="auto"/>
        <w:ind w:left="10065" w:firstLine="0"/>
        <w:jc w:val="left"/>
        <w:rPr>
          <w:kern w:val="0"/>
          <w:sz w:val="22"/>
          <w:szCs w:val="22"/>
          <w:lang w:eastAsia="ru-RU"/>
        </w:rPr>
      </w:pPr>
    </w:p>
    <w:p w:rsidR="0033388E" w:rsidRPr="00B33FF8" w:rsidRDefault="0033388E" w:rsidP="0033388E">
      <w:pPr>
        <w:widowControl w:val="0"/>
        <w:suppressAutoHyphens w:val="0"/>
        <w:autoSpaceDE w:val="0"/>
        <w:autoSpaceDN w:val="0"/>
        <w:adjustRightInd w:val="0"/>
        <w:spacing w:line="240" w:lineRule="auto"/>
        <w:ind w:left="10065" w:firstLine="0"/>
        <w:jc w:val="left"/>
        <w:rPr>
          <w:kern w:val="0"/>
          <w:sz w:val="22"/>
          <w:szCs w:val="22"/>
          <w:lang w:eastAsia="ru-RU"/>
        </w:rPr>
      </w:pPr>
    </w:p>
    <w:p w:rsidR="0033388E" w:rsidRPr="00B33FF8" w:rsidRDefault="0033388E" w:rsidP="0033388E">
      <w:pPr>
        <w:widowControl w:val="0"/>
        <w:suppressAutoHyphens w:val="0"/>
        <w:autoSpaceDE w:val="0"/>
        <w:autoSpaceDN w:val="0"/>
        <w:adjustRightInd w:val="0"/>
        <w:spacing w:line="240" w:lineRule="auto"/>
        <w:ind w:left="10065" w:firstLine="0"/>
        <w:jc w:val="left"/>
        <w:rPr>
          <w:kern w:val="0"/>
          <w:sz w:val="22"/>
          <w:szCs w:val="22"/>
          <w:lang w:eastAsia="ru-RU"/>
        </w:rPr>
      </w:pPr>
    </w:p>
    <w:p w:rsidR="0033388E" w:rsidRPr="00B33FF8" w:rsidRDefault="0033388E" w:rsidP="0033388E">
      <w:pPr>
        <w:widowControl w:val="0"/>
        <w:suppressAutoHyphens w:val="0"/>
        <w:autoSpaceDE w:val="0"/>
        <w:autoSpaceDN w:val="0"/>
        <w:adjustRightInd w:val="0"/>
        <w:spacing w:line="240" w:lineRule="auto"/>
        <w:ind w:left="10065" w:firstLine="0"/>
        <w:jc w:val="left"/>
        <w:rPr>
          <w:kern w:val="0"/>
          <w:sz w:val="22"/>
          <w:szCs w:val="22"/>
          <w:lang w:eastAsia="ru-RU"/>
        </w:rPr>
      </w:pPr>
    </w:p>
    <w:p w:rsidR="0033388E" w:rsidRPr="00B33FF8" w:rsidRDefault="0033388E" w:rsidP="0033388E">
      <w:pPr>
        <w:widowControl w:val="0"/>
        <w:suppressAutoHyphens w:val="0"/>
        <w:autoSpaceDE w:val="0"/>
        <w:autoSpaceDN w:val="0"/>
        <w:adjustRightInd w:val="0"/>
        <w:spacing w:line="240" w:lineRule="auto"/>
        <w:ind w:left="10065" w:firstLine="0"/>
        <w:jc w:val="left"/>
        <w:rPr>
          <w:kern w:val="0"/>
          <w:sz w:val="22"/>
          <w:szCs w:val="22"/>
          <w:lang w:eastAsia="ru-RU"/>
        </w:rPr>
      </w:pPr>
    </w:p>
    <w:p w:rsidR="0033388E" w:rsidRPr="00B33FF8" w:rsidRDefault="0033388E" w:rsidP="0033388E">
      <w:pPr>
        <w:widowControl w:val="0"/>
        <w:suppressAutoHyphens w:val="0"/>
        <w:autoSpaceDE w:val="0"/>
        <w:autoSpaceDN w:val="0"/>
        <w:adjustRightInd w:val="0"/>
        <w:spacing w:line="240" w:lineRule="auto"/>
        <w:ind w:left="10065" w:firstLine="0"/>
        <w:jc w:val="left"/>
        <w:rPr>
          <w:kern w:val="0"/>
          <w:sz w:val="22"/>
          <w:szCs w:val="22"/>
          <w:lang w:eastAsia="ru-RU"/>
        </w:rPr>
      </w:pPr>
    </w:p>
    <w:p w:rsidR="0033388E" w:rsidRPr="00B33FF8" w:rsidRDefault="0033388E" w:rsidP="0033388E">
      <w:pPr>
        <w:widowControl w:val="0"/>
        <w:suppressAutoHyphens w:val="0"/>
        <w:autoSpaceDE w:val="0"/>
        <w:autoSpaceDN w:val="0"/>
        <w:adjustRightInd w:val="0"/>
        <w:spacing w:line="240" w:lineRule="auto"/>
        <w:ind w:left="10065" w:firstLine="0"/>
        <w:jc w:val="left"/>
        <w:rPr>
          <w:kern w:val="0"/>
          <w:sz w:val="22"/>
          <w:szCs w:val="22"/>
          <w:lang w:eastAsia="ru-RU"/>
        </w:rPr>
      </w:pPr>
    </w:p>
    <w:p w:rsidR="006F7C84" w:rsidRDefault="006F7C84" w:rsidP="00990CEF">
      <w:pPr>
        <w:widowControl w:val="0"/>
        <w:suppressAutoHyphens w:val="0"/>
        <w:autoSpaceDE w:val="0"/>
        <w:autoSpaceDN w:val="0"/>
        <w:adjustRightInd w:val="0"/>
        <w:spacing w:line="240" w:lineRule="auto"/>
        <w:ind w:firstLine="0"/>
        <w:jc w:val="left"/>
        <w:rPr>
          <w:kern w:val="0"/>
          <w:sz w:val="22"/>
          <w:szCs w:val="22"/>
          <w:lang w:eastAsia="ru-RU"/>
        </w:rPr>
        <w:sectPr w:rsidR="006F7C84" w:rsidSect="00F56081">
          <w:pgSz w:w="16838" w:h="11906" w:orient="landscape"/>
          <w:pgMar w:top="1701" w:right="1134" w:bottom="567" w:left="1134" w:header="709" w:footer="709" w:gutter="0"/>
          <w:pgNumType w:start="1"/>
          <w:cols w:space="708"/>
          <w:titlePg/>
          <w:docGrid w:linePitch="360"/>
        </w:sectPr>
      </w:pPr>
    </w:p>
    <w:p w:rsidR="0033388E" w:rsidRPr="006F7C84" w:rsidRDefault="0033388E" w:rsidP="006F7C84">
      <w:pPr>
        <w:suppressAutoHyphens w:val="0"/>
        <w:spacing w:line="240" w:lineRule="auto"/>
        <w:ind w:left="10206" w:firstLine="0"/>
        <w:jc w:val="left"/>
        <w:rPr>
          <w:kern w:val="0"/>
          <w:lang w:eastAsia="ru-RU"/>
        </w:rPr>
      </w:pPr>
      <w:bookmarkStart w:id="5" w:name="_GoBack"/>
      <w:r w:rsidRPr="006F7C84">
        <w:rPr>
          <w:kern w:val="0"/>
          <w:lang w:eastAsia="ru-RU"/>
        </w:rPr>
        <w:lastRenderedPageBreak/>
        <w:t>Приложение №</w:t>
      </w:r>
      <w:r w:rsidR="006F7C84">
        <w:rPr>
          <w:kern w:val="0"/>
          <w:lang w:eastAsia="ru-RU"/>
        </w:rPr>
        <w:t xml:space="preserve"> </w:t>
      </w:r>
      <w:r w:rsidRPr="006F7C84">
        <w:rPr>
          <w:kern w:val="0"/>
          <w:lang w:eastAsia="ru-RU"/>
        </w:rPr>
        <w:t>5</w:t>
      </w:r>
    </w:p>
    <w:p w:rsidR="0033388E" w:rsidRPr="006F7C84" w:rsidRDefault="0033388E" w:rsidP="006F7C84">
      <w:pPr>
        <w:suppressAutoHyphens w:val="0"/>
        <w:spacing w:line="240" w:lineRule="auto"/>
        <w:ind w:left="10206" w:firstLine="0"/>
        <w:jc w:val="left"/>
        <w:rPr>
          <w:kern w:val="0"/>
          <w:lang w:eastAsia="ru-RU"/>
        </w:rPr>
      </w:pPr>
      <w:r w:rsidRPr="006F7C84">
        <w:rPr>
          <w:kern w:val="0"/>
          <w:lang w:eastAsia="ru-RU"/>
        </w:rPr>
        <w:t xml:space="preserve">к постановлению администрации </w:t>
      </w:r>
    </w:p>
    <w:p w:rsidR="0033388E" w:rsidRPr="006F7C84" w:rsidRDefault="0033388E" w:rsidP="006F7C84">
      <w:pPr>
        <w:suppressAutoHyphens w:val="0"/>
        <w:spacing w:line="240" w:lineRule="auto"/>
        <w:ind w:left="10206" w:firstLine="0"/>
        <w:jc w:val="left"/>
        <w:rPr>
          <w:kern w:val="0"/>
          <w:lang w:eastAsia="ru-RU"/>
        </w:rPr>
      </w:pPr>
      <w:r w:rsidRPr="006F7C84">
        <w:rPr>
          <w:kern w:val="0"/>
          <w:lang w:eastAsia="ru-RU"/>
        </w:rPr>
        <w:t xml:space="preserve">Янтиковского муниципального округа </w:t>
      </w:r>
    </w:p>
    <w:p w:rsidR="0033388E" w:rsidRPr="006F7C84" w:rsidRDefault="0033388E" w:rsidP="006F7C84">
      <w:pPr>
        <w:suppressAutoHyphens w:val="0"/>
        <w:spacing w:line="240" w:lineRule="auto"/>
        <w:ind w:left="10206" w:firstLine="0"/>
        <w:jc w:val="left"/>
        <w:rPr>
          <w:kern w:val="0"/>
          <w:lang w:eastAsia="ru-RU"/>
        </w:rPr>
      </w:pPr>
      <w:r w:rsidRPr="006F7C84">
        <w:rPr>
          <w:kern w:val="0"/>
          <w:lang w:eastAsia="ru-RU"/>
        </w:rPr>
        <w:t xml:space="preserve">от </w:t>
      </w:r>
      <w:r w:rsidR="009302E3">
        <w:rPr>
          <w:kern w:val="0"/>
          <w:lang w:eastAsia="ru-RU"/>
        </w:rPr>
        <w:t>18.03..2025 № 184</w:t>
      </w:r>
    </w:p>
    <w:p w:rsidR="0033388E" w:rsidRPr="006F7C84" w:rsidRDefault="0033388E" w:rsidP="006F7C84">
      <w:pPr>
        <w:widowControl w:val="0"/>
        <w:suppressAutoHyphens w:val="0"/>
        <w:autoSpaceDE w:val="0"/>
        <w:autoSpaceDN w:val="0"/>
        <w:adjustRightInd w:val="0"/>
        <w:spacing w:line="240" w:lineRule="auto"/>
        <w:ind w:left="10206" w:firstLine="0"/>
        <w:jc w:val="left"/>
        <w:rPr>
          <w:bCs/>
          <w:kern w:val="0"/>
          <w:lang w:eastAsia="ru-RU"/>
        </w:rPr>
      </w:pPr>
    </w:p>
    <w:p w:rsidR="0033388E" w:rsidRPr="006F7C84" w:rsidRDefault="0033388E" w:rsidP="006F7C84">
      <w:pPr>
        <w:widowControl w:val="0"/>
        <w:suppressAutoHyphens w:val="0"/>
        <w:autoSpaceDE w:val="0"/>
        <w:autoSpaceDN w:val="0"/>
        <w:adjustRightInd w:val="0"/>
        <w:spacing w:line="240" w:lineRule="auto"/>
        <w:ind w:left="10206" w:firstLine="0"/>
        <w:jc w:val="left"/>
        <w:rPr>
          <w:kern w:val="0"/>
          <w:lang w:eastAsia="ru-RU"/>
        </w:rPr>
      </w:pPr>
      <w:r w:rsidRPr="006F7C84">
        <w:rPr>
          <w:bCs/>
          <w:kern w:val="0"/>
          <w:lang w:eastAsia="ru-RU"/>
        </w:rPr>
        <w:t>Приложение</w:t>
      </w:r>
      <w:r w:rsidRPr="006F7C84">
        <w:rPr>
          <w:bCs/>
          <w:kern w:val="0"/>
          <w:lang w:eastAsia="ru-RU"/>
        </w:rPr>
        <w:br/>
        <w:t xml:space="preserve">к </w:t>
      </w:r>
      <w:hyperlink w:anchor="sub_8000" w:history="1">
        <w:r w:rsidRPr="006F7C84">
          <w:rPr>
            <w:kern w:val="0"/>
            <w:lang w:eastAsia="ru-RU"/>
          </w:rPr>
          <w:t>подпрограмме</w:t>
        </w:r>
      </w:hyperlink>
      <w:r w:rsidRPr="006F7C84">
        <w:rPr>
          <w:bCs/>
          <w:kern w:val="0"/>
          <w:lang w:eastAsia="ru-RU"/>
        </w:rPr>
        <w:t xml:space="preserve"> «Патриотическое</w:t>
      </w:r>
      <w:r w:rsidRPr="006F7C84">
        <w:rPr>
          <w:bCs/>
          <w:kern w:val="0"/>
          <w:lang w:eastAsia="ru-RU"/>
        </w:rPr>
        <w:br/>
        <w:t>воспитание и допризывная подготовка</w:t>
      </w:r>
      <w:r w:rsidRPr="006F7C84">
        <w:rPr>
          <w:bCs/>
          <w:kern w:val="0"/>
          <w:lang w:eastAsia="ru-RU"/>
        </w:rPr>
        <w:br/>
        <w:t>молодежи Янтиковского муниципального округа» муниципальной программы Янтиковского муниципального округа Чувашской Республики «Развитие образования»</w:t>
      </w:r>
    </w:p>
    <w:bookmarkEnd w:id="5"/>
    <w:p w:rsidR="0033388E" w:rsidRPr="00B33FF8" w:rsidRDefault="0033388E" w:rsidP="0033388E">
      <w:pPr>
        <w:widowControl w:val="0"/>
        <w:suppressAutoHyphens w:val="0"/>
        <w:autoSpaceDE w:val="0"/>
        <w:autoSpaceDN w:val="0"/>
        <w:adjustRightInd w:val="0"/>
        <w:spacing w:line="240" w:lineRule="auto"/>
        <w:ind w:firstLine="720"/>
        <w:rPr>
          <w:kern w:val="0"/>
          <w:sz w:val="22"/>
          <w:szCs w:val="22"/>
          <w:lang w:eastAsia="ru-RU"/>
        </w:rPr>
      </w:pPr>
    </w:p>
    <w:p w:rsidR="0033388E" w:rsidRPr="00B33FF8" w:rsidRDefault="0033388E" w:rsidP="0033388E">
      <w:pPr>
        <w:widowControl w:val="0"/>
        <w:suppressAutoHyphens w:val="0"/>
        <w:autoSpaceDE w:val="0"/>
        <w:autoSpaceDN w:val="0"/>
        <w:adjustRightInd w:val="0"/>
        <w:spacing w:line="240" w:lineRule="auto"/>
        <w:ind w:firstLine="0"/>
        <w:jc w:val="center"/>
        <w:outlineLvl w:val="0"/>
        <w:rPr>
          <w:b/>
          <w:bCs/>
          <w:kern w:val="0"/>
          <w:sz w:val="22"/>
          <w:szCs w:val="22"/>
          <w:lang w:eastAsia="ru-RU"/>
        </w:rPr>
      </w:pPr>
      <w:r w:rsidRPr="00B33FF8">
        <w:rPr>
          <w:b/>
          <w:bCs/>
          <w:kern w:val="0"/>
          <w:sz w:val="22"/>
          <w:szCs w:val="22"/>
          <w:lang w:eastAsia="ru-RU"/>
        </w:rPr>
        <w:t>Ресурсное обеспечение</w:t>
      </w:r>
      <w:r w:rsidRPr="00B33FF8">
        <w:rPr>
          <w:b/>
          <w:bCs/>
          <w:kern w:val="0"/>
          <w:sz w:val="22"/>
          <w:szCs w:val="22"/>
          <w:lang w:eastAsia="ru-RU"/>
        </w:rPr>
        <w:br/>
        <w:t>реализации подпрограммы «Патриотическое воспитание и допризывная подготовка молодежи Янтиковского муниципального округа» муниципальной программы Янтиковского муниципального округа Чувашской Республики «Развитие образования»</w:t>
      </w:r>
    </w:p>
    <w:p w:rsidR="0033388E" w:rsidRPr="00B33FF8" w:rsidRDefault="0033388E" w:rsidP="0033388E">
      <w:pPr>
        <w:widowControl w:val="0"/>
        <w:suppressAutoHyphens w:val="0"/>
        <w:autoSpaceDE w:val="0"/>
        <w:autoSpaceDN w:val="0"/>
        <w:adjustRightInd w:val="0"/>
        <w:spacing w:line="240" w:lineRule="auto"/>
        <w:ind w:firstLine="0"/>
        <w:jc w:val="center"/>
        <w:outlineLvl w:val="0"/>
        <w:rPr>
          <w:b/>
          <w:bCs/>
          <w:kern w:val="0"/>
          <w:sz w:val="22"/>
          <w:szCs w:val="22"/>
          <w:lang w:eastAsia="ru-RU"/>
        </w:rPr>
      </w:pPr>
      <w:r w:rsidRPr="00B33FF8">
        <w:rPr>
          <w:b/>
          <w:bCs/>
          <w:kern w:val="0"/>
          <w:sz w:val="22"/>
          <w:szCs w:val="22"/>
          <w:lang w:eastAsia="ru-RU"/>
        </w:rPr>
        <w:t xml:space="preserve"> за счет всех источников финансирования</w:t>
      </w:r>
    </w:p>
    <w:p w:rsidR="0033388E" w:rsidRPr="00B33FF8" w:rsidRDefault="0033388E" w:rsidP="0033388E">
      <w:pPr>
        <w:widowControl w:val="0"/>
        <w:suppressAutoHyphens w:val="0"/>
        <w:autoSpaceDE w:val="0"/>
        <w:autoSpaceDN w:val="0"/>
        <w:adjustRightInd w:val="0"/>
        <w:spacing w:line="240" w:lineRule="auto"/>
        <w:ind w:firstLine="720"/>
        <w:rPr>
          <w:kern w:val="0"/>
          <w:sz w:val="22"/>
          <w:szCs w:val="22"/>
          <w:lang w:eastAsia="ru-RU"/>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178"/>
        <w:gridCol w:w="1842"/>
        <w:gridCol w:w="142"/>
        <w:gridCol w:w="1559"/>
        <w:gridCol w:w="993"/>
        <w:gridCol w:w="425"/>
        <w:gridCol w:w="850"/>
        <w:gridCol w:w="107"/>
        <w:gridCol w:w="744"/>
        <w:gridCol w:w="71"/>
        <w:gridCol w:w="921"/>
        <w:gridCol w:w="142"/>
        <w:gridCol w:w="425"/>
        <w:gridCol w:w="284"/>
        <w:gridCol w:w="425"/>
        <w:gridCol w:w="425"/>
        <w:gridCol w:w="567"/>
        <w:gridCol w:w="190"/>
        <w:gridCol w:w="661"/>
        <w:gridCol w:w="331"/>
        <w:gridCol w:w="377"/>
        <w:gridCol w:w="615"/>
        <w:gridCol w:w="94"/>
        <w:gridCol w:w="851"/>
        <w:gridCol w:w="47"/>
        <w:gridCol w:w="803"/>
      </w:tblGrid>
      <w:tr w:rsidR="00BD4CC0" w:rsidRPr="00B33FF8" w:rsidTr="00990CEF">
        <w:tc>
          <w:tcPr>
            <w:tcW w:w="993" w:type="dxa"/>
            <w:gridSpan w:val="2"/>
            <w:vMerge w:val="restart"/>
            <w:tcBorders>
              <w:top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Статус</w:t>
            </w:r>
          </w:p>
        </w:tc>
        <w:tc>
          <w:tcPr>
            <w:tcW w:w="1842" w:type="dxa"/>
            <w:vMerge w:val="restart"/>
            <w:tcBorders>
              <w:top w:val="single" w:sz="4" w:space="0" w:color="auto"/>
              <w:left w:val="single" w:sz="4" w:space="0" w:color="auto"/>
              <w:right w:val="single" w:sz="4" w:space="0" w:color="auto"/>
            </w:tcBorders>
          </w:tcPr>
          <w:p w:rsidR="0033388E" w:rsidRPr="00B33FF8" w:rsidRDefault="0033388E" w:rsidP="00BD4CC0">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Наименование подпрограммы муниципальной программы Янтиковского муниципального округа Чувашской Республики (основного мероприятия, мероприятия)</w:t>
            </w:r>
          </w:p>
        </w:tc>
        <w:tc>
          <w:tcPr>
            <w:tcW w:w="1701" w:type="dxa"/>
            <w:gridSpan w:val="2"/>
            <w:vMerge w:val="restart"/>
            <w:tcBorders>
              <w:top w:val="single" w:sz="4" w:space="0" w:color="auto"/>
              <w:left w:val="single" w:sz="4" w:space="0" w:color="auto"/>
              <w:right w:val="single" w:sz="4" w:space="0" w:color="auto"/>
            </w:tcBorders>
          </w:tcPr>
          <w:p w:rsidR="0033388E" w:rsidRPr="00B33FF8" w:rsidRDefault="0033388E" w:rsidP="00BD4CC0">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Задача подпрограммы муниципальной программы Янтиковского муниципального округа Чувашской Республики</w:t>
            </w:r>
          </w:p>
        </w:tc>
        <w:tc>
          <w:tcPr>
            <w:tcW w:w="993" w:type="dxa"/>
            <w:vMerge w:val="restart"/>
            <w:tcBorders>
              <w:top w:val="single" w:sz="4" w:space="0" w:color="auto"/>
              <w:left w:val="single" w:sz="4" w:space="0" w:color="auto"/>
              <w:right w:val="single" w:sz="4" w:space="0" w:color="auto"/>
            </w:tcBorders>
          </w:tcPr>
          <w:p w:rsidR="0033388E" w:rsidRPr="00B33FF8" w:rsidRDefault="0033388E" w:rsidP="00BD4CC0">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Ответственный исполнитель, соисполнители, участники</w:t>
            </w:r>
          </w:p>
        </w:tc>
        <w:tc>
          <w:tcPr>
            <w:tcW w:w="4394" w:type="dxa"/>
            <w:gridSpan w:val="10"/>
            <w:tcBorders>
              <w:top w:val="single" w:sz="4" w:space="0" w:color="auto"/>
              <w:left w:val="single" w:sz="4" w:space="0" w:color="auto"/>
              <w:bottom w:val="single" w:sz="4" w:space="0" w:color="auto"/>
              <w:right w:val="single" w:sz="4" w:space="0" w:color="auto"/>
            </w:tcBorders>
          </w:tcPr>
          <w:p w:rsidR="0033388E" w:rsidRPr="00B33FF8" w:rsidRDefault="0033388E" w:rsidP="00BD4CC0">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 xml:space="preserve">Код </w:t>
            </w:r>
            <w:hyperlink r:id="rId12" w:history="1">
              <w:r w:rsidRPr="00B33FF8">
                <w:rPr>
                  <w:kern w:val="0"/>
                  <w:sz w:val="22"/>
                  <w:szCs w:val="22"/>
                  <w:lang w:eastAsia="ru-RU"/>
                </w:rPr>
                <w:t>бюджетной классификации</w:t>
              </w:r>
            </w:hyperlink>
          </w:p>
        </w:tc>
        <w:tc>
          <w:tcPr>
            <w:tcW w:w="992" w:type="dxa"/>
            <w:gridSpan w:val="2"/>
            <w:vMerge w:val="restart"/>
            <w:tcBorders>
              <w:top w:val="single" w:sz="4" w:space="0" w:color="auto"/>
              <w:left w:val="single" w:sz="4" w:space="0" w:color="auto"/>
              <w:right w:val="single" w:sz="4" w:space="0" w:color="auto"/>
            </w:tcBorders>
          </w:tcPr>
          <w:p w:rsidR="0033388E" w:rsidRPr="00B33FF8" w:rsidRDefault="0033388E" w:rsidP="00BD4CC0">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Источники финансирования</w:t>
            </w:r>
          </w:p>
        </w:tc>
        <w:tc>
          <w:tcPr>
            <w:tcW w:w="3969" w:type="dxa"/>
            <w:gridSpan w:val="9"/>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Расходы по годам, тыс. рублей</w:t>
            </w:r>
          </w:p>
        </w:tc>
      </w:tr>
      <w:tr w:rsidR="00BD4CC0" w:rsidRPr="00B33FF8" w:rsidTr="00990CEF">
        <w:tc>
          <w:tcPr>
            <w:tcW w:w="993" w:type="dxa"/>
            <w:gridSpan w:val="2"/>
            <w:vMerge/>
            <w:tcBorders>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2" w:type="dxa"/>
            <w:vMerge/>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701" w:type="dxa"/>
            <w:gridSpan w:val="2"/>
            <w:vMerge/>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главный распорядитель бюджетных средств</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9D7A27" w:rsidP="0033388E">
            <w:pPr>
              <w:widowControl w:val="0"/>
              <w:suppressAutoHyphens w:val="0"/>
              <w:autoSpaceDE w:val="0"/>
              <w:autoSpaceDN w:val="0"/>
              <w:adjustRightInd w:val="0"/>
              <w:spacing w:line="240" w:lineRule="auto"/>
              <w:ind w:firstLine="0"/>
              <w:jc w:val="center"/>
              <w:rPr>
                <w:kern w:val="0"/>
                <w:sz w:val="22"/>
                <w:szCs w:val="22"/>
                <w:lang w:eastAsia="ru-RU"/>
              </w:rPr>
            </w:pPr>
            <w:hyperlink r:id="rId13" w:history="1">
              <w:r w:rsidR="0033388E" w:rsidRPr="00B33FF8">
                <w:rPr>
                  <w:kern w:val="0"/>
                  <w:sz w:val="22"/>
                  <w:szCs w:val="22"/>
                  <w:lang w:eastAsia="ru-RU"/>
                </w:rPr>
                <w:t>раздел</w:t>
              </w:r>
            </w:hyperlink>
            <w:r w:rsidR="0033388E" w:rsidRPr="00B33FF8">
              <w:rPr>
                <w:kern w:val="0"/>
                <w:sz w:val="22"/>
                <w:szCs w:val="22"/>
                <w:lang w:eastAsia="ru-RU"/>
              </w:rPr>
              <w:t>, подраздел</w:t>
            </w: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9D7A27" w:rsidP="0033388E">
            <w:pPr>
              <w:widowControl w:val="0"/>
              <w:suppressAutoHyphens w:val="0"/>
              <w:autoSpaceDE w:val="0"/>
              <w:autoSpaceDN w:val="0"/>
              <w:adjustRightInd w:val="0"/>
              <w:spacing w:line="240" w:lineRule="auto"/>
              <w:ind w:firstLine="0"/>
              <w:jc w:val="center"/>
              <w:rPr>
                <w:kern w:val="0"/>
                <w:sz w:val="22"/>
                <w:szCs w:val="22"/>
                <w:lang w:eastAsia="ru-RU"/>
              </w:rPr>
            </w:pPr>
            <w:hyperlink r:id="rId14" w:history="1">
              <w:r w:rsidR="0033388E" w:rsidRPr="00B33FF8">
                <w:rPr>
                  <w:kern w:val="0"/>
                  <w:sz w:val="22"/>
                  <w:szCs w:val="22"/>
                  <w:lang w:eastAsia="ru-RU"/>
                </w:rPr>
                <w:t>целевая статья расходов</w:t>
              </w:r>
            </w:hyperlink>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 xml:space="preserve">группа (подгруппа) </w:t>
            </w:r>
            <w:hyperlink r:id="rId15" w:history="1">
              <w:r w:rsidRPr="00B33FF8">
                <w:rPr>
                  <w:kern w:val="0"/>
                  <w:sz w:val="22"/>
                  <w:szCs w:val="22"/>
                  <w:lang w:eastAsia="ru-RU"/>
                </w:rPr>
                <w:t>вида расходов</w:t>
              </w:r>
            </w:hyperlink>
          </w:p>
        </w:tc>
        <w:tc>
          <w:tcPr>
            <w:tcW w:w="992" w:type="dxa"/>
            <w:gridSpan w:val="2"/>
            <w:vMerge/>
            <w:tcBorders>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2023</w:t>
            </w:r>
          </w:p>
        </w:tc>
        <w:tc>
          <w:tcPr>
            <w:tcW w:w="708"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2024</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2025</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2026-</w:t>
            </w:r>
          </w:p>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2030</w:t>
            </w:r>
          </w:p>
        </w:tc>
        <w:tc>
          <w:tcPr>
            <w:tcW w:w="850" w:type="dxa"/>
            <w:gridSpan w:val="2"/>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2031-</w:t>
            </w:r>
          </w:p>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2035</w:t>
            </w:r>
          </w:p>
        </w:tc>
      </w:tr>
      <w:tr w:rsidR="00BD4CC0" w:rsidRPr="00B33FF8" w:rsidTr="00990CEF">
        <w:tc>
          <w:tcPr>
            <w:tcW w:w="993" w:type="dxa"/>
            <w:gridSpan w:val="2"/>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w:t>
            </w:r>
          </w:p>
        </w:tc>
        <w:tc>
          <w:tcPr>
            <w:tcW w:w="1842"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w:t>
            </w:r>
          </w:p>
        </w:tc>
        <w:tc>
          <w:tcPr>
            <w:tcW w:w="170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3</w:t>
            </w:r>
          </w:p>
        </w:tc>
        <w:tc>
          <w:tcPr>
            <w:tcW w:w="993"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4</w:t>
            </w:r>
          </w:p>
        </w:tc>
        <w:tc>
          <w:tcPr>
            <w:tcW w:w="127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5</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6</w:t>
            </w: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7</w:t>
            </w: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8</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9</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10</w:t>
            </w:r>
          </w:p>
        </w:tc>
        <w:tc>
          <w:tcPr>
            <w:tcW w:w="708"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11</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12</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13</w:t>
            </w:r>
          </w:p>
        </w:tc>
        <w:tc>
          <w:tcPr>
            <w:tcW w:w="850" w:type="dxa"/>
            <w:gridSpan w:val="2"/>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14</w:t>
            </w:r>
          </w:p>
        </w:tc>
      </w:tr>
      <w:tr w:rsidR="00BD4CC0" w:rsidRPr="00B33FF8" w:rsidTr="00990CEF">
        <w:tc>
          <w:tcPr>
            <w:tcW w:w="993" w:type="dxa"/>
            <w:gridSpan w:val="2"/>
            <w:vMerge w:val="restart"/>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Подпрограмма</w:t>
            </w:r>
          </w:p>
        </w:tc>
        <w:tc>
          <w:tcPr>
            <w:tcW w:w="1842"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 xml:space="preserve">Патриотическое воспитание и допризывная подготовка </w:t>
            </w:r>
            <w:r w:rsidRPr="00B33FF8">
              <w:rPr>
                <w:kern w:val="0"/>
                <w:sz w:val="22"/>
                <w:szCs w:val="22"/>
                <w:lang w:eastAsia="ru-RU"/>
              </w:rPr>
              <w:lastRenderedPageBreak/>
              <w:t>молодежи Чувашской Республики</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 xml:space="preserve">ответственный исполнитель – </w:t>
            </w:r>
            <w:r w:rsidRPr="00B33FF8">
              <w:rPr>
                <w:kern w:val="0"/>
                <w:sz w:val="22"/>
                <w:szCs w:val="22"/>
                <w:lang w:eastAsia="ru-RU"/>
              </w:rPr>
              <w:lastRenderedPageBreak/>
              <w:t>Отдел образования</w:t>
            </w:r>
          </w:p>
        </w:tc>
        <w:tc>
          <w:tcPr>
            <w:tcW w:w="127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b/>
                <w:bCs/>
                <w:kern w:val="0"/>
                <w:sz w:val="22"/>
                <w:szCs w:val="22"/>
                <w:lang w:eastAsia="ru-RU"/>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1426,8</w:t>
            </w:r>
          </w:p>
        </w:tc>
        <w:tc>
          <w:tcPr>
            <w:tcW w:w="708"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1332,43</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gridSpan w:val="2"/>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4F22DA" w:rsidRPr="00B33FF8" w:rsidTr="00990CEF">
        <w:tc>
          <w:tcPr>
            <w:tcW w:w="993" w:type="dxa"/>
            <w:gridSpan w:val="2"/>
            <w:vMerge/>
            <w:tcBorders>
              <w:top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4F22DA" w:rsidRPr="004F22DA" w:rsidRDefault="004F22DA" w:rsidP="004F22DA">
            <w:pPr>
              <w:ind w:firstLine="33"/>
              <w:rPr>
                <w:sz w:val="22"/>
                <w:szCs w:val="22"/>
              </w:rPr>
            </w:pPr>
            <w:r w:rsidRPr="004F22DA">
              <w:rPr>
                <w:sz w:val="22"/>
                <w:szCs w:val="22"/>
              </w:rPr>
              <w:t xml:space="preserve">974 </w:t>
            </w:r>
          </w:p>
        </w:tc>
        <w:tc>
          <w:tcPr>
            <w:tcW w:w="851" w:type="dxa"/>
            <w:gridSpan w:val="2"/>
            <w:tcBorders>
              <w:top w:val="single" w:sz="4" w:space="0" w:color="auto"/>
              <w:left w:val="single" w:sz="4" w:space="0" w:color="auto"/>
              <w:bottom w:val="single" w:sz="4" w:space="0" w:color="auto"/>
              <w:right w:val="single" w:sz="4" w:space="0" w:color="auto"/>
            </w:tcBorders>
          </w:tcPr>
          <w:p w:rsidR="004F22DA" w:rsidRPr="004F22DA" w:rsidRDefault="004F22DA" w:rsidP="004F22DA">
            <w:pPr>
              <w:ind w:firstLine="33"/>
              <w:rPr>
                <w:sz w:val="22"/>
                <w:szCs w:val="22"/>
              </w:rPr>
            </w:pPr>
            <w:r w:rsidRPr="004F22DA">
              <w:rPr>
                <w:sz w:val="22"/>
                <w:szCs w:val="22"/>
              </w:rPr>
              <w:t>0702</w:t>
            </w:r>
          </w:p>
        </w:tc>
        <w:tc>
          <w:tcPr>
            <w:tcW w:w="1134" w:type="dxa"/>
            <w:gridSpan w:val="3"/>
            <w:tcBorders>
              <w:top w:val="single" w:sz="4" w:space="0" w:color="auto"/>
              <w:left w:val="single" w:sz="4" w:space="0" w:color="auto"/>
              <w:bottom w:val="single" w:sz="4" w:space="0" w:color="auto"/>
              <w:right w:val="single" w:sz="4" w:space="0" w:color="auto"/>
            </w:tcBorders>
          </w:tcPr>
          <w:p w:rsidR="004F22DA" w:rsidRPr="004F22DA" w:rsidRDefault="004F22DA" w:rsidP="004F22DA">
            <w:pPr>
              <w:ind w:firstLine="33"/>
              <w:rPr>
                <w:sz w:val="22"/>
                <w:szCs w:val="22"/>
              </w:rPr>
            </w:pPr>
            <w:r w:rsidRPr="004F22DA">
              <w:rPr>
                <w:sz w:val="22"/>
                <w:szCs w:val="22"/>
              </w:rPr>
              <w:t>Ц76ЕВ51790</w:t>
            </w:r>
          </w:p>
        </w:tc>
        <w:tc>
          <w:tcPr>
            <w:tcW w:w="1134" w:type="dxa"/>
            <w:gridSpan w:val="3"/>
            <w:tcBorders>
              <w:top w:val="single" w:sz="4" w:space="0" w:color="auto"/>
              <w:left w:val="single" w:sz="4" w:space="0" w:color="auto"/>
              <w:bottom w:val="single" w:sz="4" w:space="0" w:color="auto"/>
              <w:right w:val="single" w:sz="4" w:space="0" w:color="auto"/>
            </w:tcBorders>
          </w:tcPr>
          <w:p w:rsidR="004F22DA" w:rsidRPr="004F22DA" w:rsidRDefault="004F22DA" w:rsidP="004F22DA">
            <w:pPr>
              <w:ind w:firstLine="33"/>
              <w:rPr>
                <w:sz w:val="22"/>
                <w:szCs w:val="22"/>
              </w:rPr>
            </w:pPr>
            <w:r w:rsidRPr="004F22DA">
              <w:rPr>
                <w:sz w:val="22"/>
                <w:szCs w:val="22"/>
              </w:rPr>
              <w:t>600</w:t>
            </w:r>
          </w:p>
        </w:tc>
        <w:tc>
          <w:tcPr>
            <w:tcW w:w="992"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 xml:space="preserve">федеральный </w:t>
            </w:r>
            <w:r w:rsidRPr="00B33FF8">
              <w:rPr>
                <w:kern w:val="0"/>
                <w:sz w:val="22"/>
                <w:szCs w:val="22"/>
                <w:lang w:eastAsia="ru-RU"/>
              </w:rPr>
              <w:lastRenderedPageBreak/>
              <w:t>бюджет</w:t>
            </w:r>
          </w:p>
        </w:tc>
        <w:tc>
          <w:tcPr>
            <w:tcW w:w="851"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lastRenderedPageBreak/>
              <w:t>1338,1</w:t>
            </w:r>
          </w:p>
        </w:tc>
        <w:tc>
          <w:tcPr>
            <w:tcW w:w="708"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1319,1</w:t>
            </w:r>
          </w:p>
        </w:tc>
        <w:tc>
          <w:tcPr>
            <w:tcW w:w="709"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gridSpan w:val="2"/>
            <w:tcBorders>
              <w:top w:val="single" w:sz="4" w:space="0" w:color="auto"/>
              <w:left w:val="single" w:sz="4" w:space="0" w:color="auto"/>
              <w:bottom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4F22DA" w:rsidRPr="00B33FF8" w:rsidTr="00990CEF">
        <w:tc>
          <w:tcPr>
            <w:tcW w:w="993" w:type="dxa"/>
            <w:gridSpan w:val="2"/>
            <w:vMerge/>
            <w:tcBorders>
              <w:top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4F22DA" w:rsidRPr="004F22DA" w:rsidRDefault="004F22DA" w:rsidP="00063F7C">
            <w:pPr>
              <w:ind w:firstLine="33"/>
              <w:rPr>
                <w:sz w:val="22"/>
                <w:szCs w:val="22"/>
              </w:rPr>
            </w:pPr>
            <w:r w:rsidRPr="004F22DA">
              <w:rPr>
                <w:sz w:val="22"/>
                <w:szCs w:val="22"/>
              </w:rPr>
              <w:t xml:space="preserve">974 </w:t>
            </w:r>
          </w:p>
        </w:tc>
        <w:tc>
          <w:tcPr>
            <w:tcW w:w="851" w:type="dxa"/>
            <w:gridSpan w:val="2"/>
            <w:tcBorders>
              <w:top w:val="single" w:sz="4" w:space="0" w:color="auto"/>
              <w:left w:val="single" w:sz="4" w:space="0" w:color="auto"/>
              <w:bottom w:val="single" w:sz="4" w:space="0" w:color="auto"/>
              <w:right w:val="single" w:sz="4" w:space="0" w:color="auto"/>
            </w:tcBorders>
          </w:tcPr>
          <w:p w:rsidR="004F22DA" w:rsidRPr="004F22DA" w:rsidRDefault="004F22DA" w:rsidP="00063F7C">
            <w:pPr>
              <w:ind w:firstLine="33"/>
              <w:rPr>
                <w:sz w:val="22"/>
                <w:szCs w:val="22"/>
              </w:rPr>
            </w:pPr>
            <w:r w:rsidRPr="004F22DA">
              <w:rPr>
                <w:sz w:val="22"/>
                <w:szCs w:val="22"/>
              </w:rPr>
              <w:t>0702</w:t>
            </w:r>
          </w:p>
        </w:tc>
        <w:tc>
          <w:tcPr>
            <w:tcW w:w="1134" w:type="dxa"/>
            <w:gridSpan w:val="3"/>
            <w:tcBorders>
              <w:top w:val="single" w:sz="4" w:space="0" w:color="auto"/>
              <w:left w:val="single" w:sz="4" w:space="0" w:color="auto"/>
              <w:bottom w:val="single" w:sz="4" w:space="0" w:color="auto"/>
              <w:right w:val="single" w:sz="4" w:space="0" w:color="auto"/>
            </w:tcBorders>
          </w:tcPr>
          <w:p w:rsidR="004F22DA" w:rsidRPr="004F22DA" w:rsidRDefault="004F22DA" w:rsidP="00063F7C">
            <w:pPr>
              <w:ind w:firstLine="33"/>
              <w:rPr>
                <w:sz w:val="22"/>
                <w:szCs w:val="22"/>
              </w:rPr>
            </w:pPr>
            <w:r w:rsidRPr="004F22DA">
              <w:rPr>
                <w:sz w:val="22"/>
                <w:szCs w:val="22"/>
              </w:rPr>
              <w:t>Ц76ЕВ51790</w:t>
            </w:r>
          </w:p>
        </w:tc>
        <w:tc>
          <w:tcPr>
            <w:tcW w:w="1134" w:type="dxa"/>
            <w:gridSpan w:val="3"/>
            <w:tcBorders>
              <w:top w:val="single" w:sz="4" w:space="0" w:color="auto"/>
              <w:left w:val="single" w:sz="4" w:space="0" w:color="auto"/>
              <w:bottom w:val="single" w:sz="4" w:space="0" w:color="auto"/>
              <w:right w:val="single" w:sz="4" w:space="0" w:color="auto"/>
            </w:tcBorders>
          </w:tcPr>
          <w:p w:rsidR="004F22DA" w:rsidRPr="004F22DA" w:rsidRDefault="004F22DA" w:rsidP="00063F7C">
            <w:pPr>
              <w:ind w:firstLine="33"/>
              <w:rPr>
                <w:sz w:val="22"/>
                <w:szCs w:val="22"/>
              </w:rPr>
            </w:pPr>
            <w:r w:rsidRPr="004F22DA">
              <w:rPr>
                <w:sz w:val="22"/>
                <w:szCs w:val="22"/>
              </w:rPr>
              <w:t>600</w:t>
            </w:r>
          </w:p>
        </w:tc>
        <w:tc>
          <w:tcPr>
            <w:tcW w:w="992"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13,5</w:t>
            </w:r>
          </w:p>
        </w:tc>
        <w:tc>
          <w:tcPr>
            <w:tcW w:w="708"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13,33</w:t>
            </w:r>
          </w:p>
        </w:tc>
        <w:tc>
          <w:tcPr>
            <w:tcW w:w="709"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gridSpan w:val="2"/>
            <w:tcBorders>
              <w:top w:val="single" w:sz="4" w:space="0" w:color="auto"/>
              <w:left w:val="single" w:sz="4" w:space="0" w:color="auto"/>
              <w:bottom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4F22DA" w:rsidRPr="00B33FF8" w:rsidTr="00990CEF">
        <w:tc>
          <w:tcPr>
            <w:tcW w:w="993" w:type="dxa"/>
            <w:gridSpan w:val="2"/>
            <w:vMerge/>
            <w:tcBorders>
              <w:top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4F22DA" w:rsidRPr="004F22DA" w:rsidRDefault="004F22DA" w:rsidP="004F22DA">
            <w:pPr>
              <w:widowControl w:val="0"/>
              <w:autoSpaceDE w:val="0"/>
              <w:autoSpaceDN w:val="0"/>
              <w:adjustRightInd w:val="0"/>
              <w:ind w:firstLine="0"/>
              <w:rPr>
                <w:sz w:val="22"/>
                <w:szCs w:val="22"/>
              </w:rPr>
            </w:pPr>
            <w:r w:rsidRPr="004F22DA">
              <w:rPr>
                <w:sz w:val="22"/>
                <w:szCs w:val="22"/>
              </w:rPr>
              <w:t>974</w:t>
            </w:r>
          </w:p>
        </w:tc>
        <w:tc>
          <w:tcPr>
            <w:tcW w:w="851" w:type="dxa"/>
            <w:gridSpan w:val="2"/>
            <w:tcBorders>
              <w:top w:val="single" w:sz="4" w:space="0" w:color="auto"/>
              <w:left w:val="single" w:sz="4" w:space="0" w:color="auto"/>
              <w:bottom w:val="single" w:sz="4" w:space="0" w:color="auto"/>
              <w:right w:val="single" w:sz="4" w:space="0" w:color="auto"/>
            </w:tcBorders>
          </w:tcPr>
          <w:p w:rsidR="004F22DA" w:rsidRPr="004F22DA" w:rsidRDefault="004F22DA" w:rsidP="004F22DA">
            <w:pPr>
              <w:widowControl w:val="0"/>
              <w:autoSpaceDE w:val="0"/>
              <w:autoSpaceDN w:val="0"/>
              <w:adjustRightInd w:val="0"/>
              <w:ind w:firstLine="0"/>
              <w:rPr>
                <w:sz w:val="22"/>
                <w:szCs w:val="22"/>
              </w:rPr>
            </w:pPr>
            <w:r w:rsidRPr="004F22DA">
              <w:rPr>
                <w:sz w:val="22"/>
                <w:szCs w:val="22"/>
              </w:rPr>
              <w:t>0707</w:t>
            </w:r>
          </w:p>
        </w:tc>
        <w:tc>
          <w:tcPr>
            <w:tcW w:w="1134" w:type="dxa"/>
            <w:gridSpan w:val="3"/>
            <w:tcBorders>
              <w:top w:val="single" w:sz="4" w:space="0" w:color="auto"/>
              <w:left w:val="single" w:sz="4" w:space="0" w:color="auto"/>
              <w:bottom w:val="single" w:sz="4" w:space="0" w:color="auto"/>
              <w:right w:val="single" w:sz="4" w:space="0" w:color="auto"/>
            </w:tcBorders>
          </w:tcPr>
          <w:p w:rsidR="004F22DA" w:rsidRPr="004F22DA" w:rsidRDefault="004F22DA" w:rsidP="004F22DA">
            <w:pPr>
              <w:widowControl w:val="0"/>
              <w:autoSpaceDE w:val="0"/>
              <w:autoSpaceDN w:val="0"/>
              <w:adjustRightInd w:val="0"/>
              <w:ind w:firstLine="0"/>
              <w:rPr>
                <w:sz w:val="22"/>
                <w:szCs w:val="22"/>
              </w:rPr>
            </w:pPr>
            <w:r w:rsidRPr="004F22DA">
              <w:rPr>
                <w:sz w:val="22"/>
                <w:szCs w:val="22"/>
              </w:rPr>
              <w:t>Ц720472150</w:t>
            </w:r>
          </w:p>
        </w:tc>
        <w:tc>
          <w:tcPr>
            <w:tcW w:w="1134" w:type="dxa"/>
            <w:gridSpan w:val="3"/>
            <w:tcBorders>
              <w:top w:val="single" w:sz="4" w:space="0" w:color="auto"/>
              <w:left w:val="single" w:sz="4" w:space="0" w:color="auto"/>
              <w:bottom w:val="single" w:sz="4" w:space="0" w:color="auto"/>
              <w:right w:val="single" w:sz="4" w:space="0" w:color="auto"/>
            </w:tcBorders>
          </w:tcPr>
          <w:p w:rsidR="004F22DA" w:rsidRPr="004F22DA" w:rsidRDefault="004F22DA" w:rsidP="004F22DA">
            <w:pPr>
              <w:widowControl w:val="0"/>
              <w:autoSpaceDE w:val="0"/>
              <w:autoSpaceDN w:val="0"/>
              <w:adjustRightInd w:val="0"/>
              <w:ind w:firstLine="0"/>
              <w:rPr>
                <w:sz w:val="22"/>
                <w:szCs w:val="22"/>
              </w:rPr>
            </w:pPr>
            <w:r w:rsidRPr="004F22DA">
              <w:rPr>
                <w:sz w:val="22"/>
                <w:szCs w:val="22"/>
              </w:rPr>
              <w:t>611,621</w:t>
            </w:r>
          </w:p>
        </w:tc>
        <w:tc>
          <w:tcPr>
            <w:tcW w:w="992"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851"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75,2</w:t>
            </w:r>
          </w:p>
        </w:tc>
        <w:tc>
          <w:tcPr>
            <w:tcW w:w="708"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709"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gridSpan w:val="2"/>
            <w:tcBorders>
              <w:top w:val="single" w:sz="4" w:space="0" w:color="auto"/>
              <w:left w:val="single" w:sz="4" w:space="0" w:color="auto"/>
              <w:bottom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BD4CC0" w:rsidRPr="00B33FF8" w:rsidTr="00990CEF">
        <w:tc>
          <w:tcPr>
            <w:tcW w:w="993" w:type="dxa"/>
            <w:gridSpan w:val="2"/>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708"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709"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50" w:type="dxa"/>
            <w:gridSpan w:val="2"/>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6F7C84">
        <w:tc>
          <w:tcPr>
            <w:tcW w:w="14884" w:type="dxa"/>
            <w:gridSpan w:val="27"/>
            <w:tcBorders>
              <w:top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b/>
                <w:bCs/>
                <w:kern w:val="0"/>
                <w:sz w:val="22"/>
                <w:szCs w:val="22"/>
                <w:lang w:eastAsia="ru-RU"/>
              </w:rPr>
            </w:pPr>
            <w:r w:rsidRPr="00B33FF8">
              <w:rPr>
                <w:b/>
                <w:bCs/>
                <w:kern w:val="0"/>
                <w:sz w:val="22"/>
                <w:szCs w:val="22"/>
                <w:lang w:eastAsia="ru-RU"/>
              </w:rPr>
              <w:t xml:space="preserve">Цель «Совершенствование и дальнейшее развитие целостной системы патриотического воспитания </w:t>
            </w:r>
          </w:p>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b/>
                <w:bCs/>
                <w:kern w:val="0"/>
                <w:sz w:val="22"/>
                <w:szCs w:val="22"/>
                <w:lang w:eastAsia="ru-RU"/>
              </w:rPr>
              <w:t>и допризывной подготовки молодежи Янтиковского муниципального округа»</w:t>
            </w:r>
          </w:p>
        </w:tc>
      </w:tr>
      <w:tr w:rsidR="0033388E" w:rsidRPr="00B33FF8" w:rsidTr="00BD4CC0">
        <w:tc>
          <w:tcPr>
            <w:tcW w:w="815" w:type="dxa"/>
            <w:vMerge w:val="restart"/>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Основное мероприятие 1</w:t>
            </w:r>
          </w:p>
        </w:tc>
        <w:tc>
          <w:tcPr>
            <w:tcW w:w="2162" w:type="dxa"/>
            <w:gridSpan w:val="3"/>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Совершенствование организационно-управленческих механизмов в сфере патриотического воспитания и допризывной подготовки молодежи</w:t>
            </w:r>
          </w:p>
        </w:tc>
        <w:tc>
          <w:tcPr>
            <w:tcW w:w="1559"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повышение уровня профессионального образования специалистов по патриотическому воспитанию</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b/>
                <w:bCs/>
                <w:kern w:val="0"/>
                <w:sz w:val="22"/>
                <w:szCs w:val="22"/>
                <w:lang w:eastAsia="ru-RU"/>
              </w:rPr>
              <w:t>всего</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BD4CC0">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62"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BD4CC0">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62"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BD4CC0">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62"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BD4CC0">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62"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6F7C84">
        <w:trPr>
          <w:trHeight w:val="161"/>
        </w:trPr>
        <w:tc>
          <w:tcPr>
            <w:tcW w:w="815" w:type="dxa"/>
            <w:vMerge w:val="restart"/>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 xml:space="preserve">Целевые индикаторы и показатели подпрограммы, увязанные с </w:t>
            </w:r>
          </w:p>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основным мероприятием 1</w:t>
            </w:r>
          </w:p>
        </w:tc>
        <w:tc>
          <w:tcPr>
            <w:tcW w:w="9533" w:type="dxa"/>
            <w:gridSpan w:val="16"/>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Количество специалистов по патриотическому воспитанию и допризывной подготовке молодежи, повысивших квалификацию, чел.</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3</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3</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5</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5</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5</w:t>
            </w:r>
          </w:p>
        </w:tc>
      </w:tr>
      <w:tr w:rsidR="0033388E" w:rsidRPr="00B33FF8" w:rsidTr="006F7C84">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33" w:type="dxa"/>
            <w:gridSpan w:val="16"/>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Удельный вес призывной молодежи, охваченной допризывной подготовкой, %</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98</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98</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98</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98</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98</w:t>
            </w:r>
          </w:p>
        </w:tc>
      </w:tr>
      <w:tr w:rsidR="0033388E" w:rsidRPr="00B33FF8" w:rsidTr="006F7C84">
        <w:tc>
          <w:tcPr>
            <w:tcW w:w="14884" w:type="dxa"/>
            <w:gridSpan w:val="27"/>
            <w:tcBorders>
              <w:top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b/>
                <w:bCs/>
                <w:kern w:val="0"/>
                <w:sz w:val="22"/>
                <w:szCs w:val="22"/>
                <w:lang w:eastAsia="ru-RU"/>
              </w:rPr>
            </w:pPr>
            <w:r w:rsidRPr="00B33FF8">
              <w:rPr>
                <w:b/>
                <w:bCs/>
                <w:kern w:val="0"/>
                <w:sz w:val="22"/>
                <w:szCs w:val="22"/>
                <w:lang w:eastAsia="ru-RU"/>
              </w:rPr>
              <w:t xml:space="preserve">Цель «Совершенствование и дальнейшее развитие целостной системы патриотического воспитания </w:t>
            </w:r>
          </w:p>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b/>
                <w:bCs/>
                <w:kern w:val="0"/>
                <w:sz w:val="22"/>
                <w:szCs w:val="22"/>
                <w:lang w:eastAsia="ru-RU"/>
              </w:rPr>
              <w:t>и допризывной подготовки молодежи Янтиковского муниципального округа»</w:t>
            </w:r>
          </w:p>
        </w:tc>
      </w:tr>
      <w:tr w:rsidR="0033388E" w:rsidRPr="00B33FF8" w:rsidTr="00BD4CC0">
        <w:tc>
          <w:tcPr>
            <w:tcW w:w="815" w:type="dxa"/>
            <w:vMerge w:val="restart"/>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Основное мероп</w:t>
            </w:r>
            <w:r w:rsidRPr="00B33FF8">
              <w:rPr>
                <w:kern w:val="0"/>
                <w:sz w:val="22"/>
                <w:szCs w:val="22"/>
                <w:lang w:eastAsia="ru-RU"/>
              </w:rPr>
              <w:lastRenderedPageBreak/>
              <w:t>риятие 2</w:t>
            </w:r>
          </w:p>
        </w:tc>
        <w:tc>
          <w:tcPr>
            <w:tcW w:w="2162" w:type="dxa"/>
            <w:gridSpan w:val="3"/>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lastRenderedPageBreak/>
              <w:t xml:space="preserve">Развитие физической культуры и </w:t>
            </w:r>
            <w:r w:rsidRPr="00B33FF8">
              <w:rPr>
                <w:kern w:val="0"/>
                <w:sz w:val="22"/>
                <w:szCs w:val="22"/>
                <w:lang w:eastAsia="ru-RU"/>
              </w:rPr>
              <w:lastRenderedPageBreak/>
              <w:t>допризывной подготовки молодежи</w:t>
            </w:r>
          </w:p>
        </w:tc>
        <w:tc>
          <w:tcPr>
            <w:tcW w:w="1559"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lastRenderedPageBreak/>
              <w:t xml:space="preserve">увеличение доли детей и молодежи, </w:t>
            </w:r>
            <w:r w:rsidRPr="00B33FF8">
              <w:rPr>
                <w:kern w:val="0"/>
                <w:sz w:val="22"/>
                <w:szCs w:val="22"/>
                <w:lang w:eastAsia="ru-RU"/>
              </w:rPr>
              <w:lastRenderedPageBreak/>
              <w:t>вовлеченных в военно-технические виды спорта, мероприятия по реализации Всероссийского физкультурно-спортивного комплекса «Готов к труду и обороне» (ГТО)</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lastRenderedPageBreak/>
              <w:t xml:space="preserve">ответственный исполнитель </w:t>
            </w:r>
            <w:r w:rsidRPr="00B33FF8">
              <w:rPr>
                <w:kern w:val="0"/>
                <w:sz w:val="22"/>
                <w:szCs w:val="22"/>
                <w:lang w:eastAsia="ru-RU"/>
              </w:rPr>
              <w:lastRenderedPageBreak/>
              <w:t>– Отдел образования</w:t>
            </w: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b/>
                <w:bCs/>
                <w:kern w:val="0"/>
                <w:sz w:val="22"/>
                <w:szCs w:val="22"/>
                <w:lang w:eastAsia="ru-RU"/>
              </w:rPr>
              <w:t>всего</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75,2</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BD4CC0">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62"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федеральны</w:t>
            </w:r>
            <w:r w:rsidRPr="00B33FF8">
              <w:rPr>
                <w:kern w:val="0"/>
                <w:sz w:val="22"/>
                <w:szCs w:val="22"/>
                <w:lang w:eastAsia="ru-RU"/>
              </w:rPr>
              <w:lastRenderedPageBreak/>
              <w:t>й бюджет</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BD4CC0">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62"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4F22DA" w:rsidRPr="00B33FF8" w:rsidTr="00BD4CC0">
        <w:tc>
          <w:tcPr>
            <w:tcW w:w="815" w:type="dxa"/>
            <w:vMerge/>
            <w:tcBorders>
              <w:top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2162" w:type="dxa"/>
            <w:gridSpan w:val="3"/>
            <w:vMerge/>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957" w:type="dxa"/>
            <w:gridSpan w:val="2"/>
            <w:tcBorders>
              <w:top w:val="single" w:sz="4" w:space="0" w:color="auto"/>
              <w:left w:val="single" w:sz="4" w:space="0" w:color="auto"/>
              <w:bottom w:val="single" w:sz="4" w:space="0" w:color="auto"/>
              <w:right w:val="single" w:sz="4" w:space="0" w:color="auto"/>
            </w:tcBorders>
          </w:tcPr>
          <w:p w:rsidR="004F22DA" w:rsidRPr="004F22DA" w:rsidRDefault="004F22DA" w:rsidP="004F22DA">
            <w:pPr>
              <w:widowControl w:val="0"/>
              <w:autoSpaceDE w:val="0"/>
              <w:autoSpaceDN w:val="0"/>
              <w:adjustRightInd w:val="0"/>
              <w:ind w:firstLine="0"/>
              <w:rPr>
                <w:sz w:val="22"/>
                <w:szCs w:val="22"/>
              </w:rPr>
            </w:pPr>
            <w:r w:rsidRPr="004F22DA">
              <w:rPr>
                <w:sz w:val="22"/>
                <w:szCs w:val="22"/>
              </w:rPr>
              <w:t>974</w:t>
            </w:r>
          </w:p>
        </w:tc>
        <w:tc>
          <w:tcPr>
            <w:tcW w:w="815" w:type="dxa"/>
            <w:gridSpan w:val="2"/>
            <w:tcBorders>
              <w:top w:val="single" w:sz="4" w:space="0" w:color="auto"/>
              <w:left w:val="single" w:sz="4" w:space="0" w:color="auto"/>
              <w:bottom w:val="single" w:sz="4" w:space="0" w:color="auto"/>
              <w:right w:val="single" w:sz="4" w:space="0" w:color="auto"/>
            </w:tcBorders>
          </w:tcPr>
          <w:p w:rsidR="004F22DA" w:rsidRPr="004F22DA" w:rsidRDefault="004F22DA" w:rsidP="004F22DA">
            <w:pPr>
              <w:widowControl w:val="0"/>
              <w:autoSpaceDE w:val="0"/>
              <w:autoSpaceDN w:val="0"/>
              <w:adjustRightInd w:val="0"/>
              <w:ind w:firstLine="0"/>
              <w:rPr>
                <w:sz w:val="22"/>
                <w:szCs w:val="22"/>
              </w:rPr>
            </w:pPr>
            <w:r w:rsidRPr="004F22DA">
              <w:rPr>
                <w:sz w:val="22"/>
                <w:szCs w:val="22"/>
              </w:rPr>
              <w:t>0707</w:t>
            </w:r>
          </w:p>
        </w:tc>
        <w:tc>
          <w:tcPr>
            <w:tcW w:w="921" w:type="dxa"/>
            <w:tcBorders>
              <w:top w:val="single" w:sz="4" w:space="0" w:color="auto"/>
              <w:left w:val="single" w:sz="4" w:space="0" w:color="auto"/>
              <w:bottom w:val="single" w:sz="4" w:space="0" w:color="auto"/>
              <w:right w:val="single" w:sz="4" w:space="0" w:color="auto"/>
            </w:tcBorders>
          </w:tcPr>
          <w:p w:rsidR="004F22DA" w:rsidRPr="004F22DA" w:rsidRDefault="004F22DA" w:rsidP="004F22DA">
            <w:pPr>
              <w:widowControl w:val="0"/>
              <w:autoSpaceDE w:val="0"/>
              <w:autoSpaceDN w:val="0"/>
              <w:adjustRightInd w:val="0"/>
              <w:ind w:firstLine="0"/>
              <w:rPr>
                <w:sz w:val="22"/>
                <w:szCs w:val="22"/>
              </w:rPr>
            </w:pPr>
            <w:r w:rsidRPr="004F22DA">
              <w:rPr>
                <w:sz w:val="22"/>
                <w:szCs w:val="22"/>
              </w:rPr>
              <w:t>Ц720472150</w:t>
            </w:r>
          </w:p>
        </w:tc>
        <w:tc>
          <w:tcPr>
            <w:tcW w:w="851" w:type="dxa"/>
            <w:gridSpan w:val="3"/>
            <w:tcBorders>
              <w:top w:val="single" w:sz="4" w:space="0" w:color="auto"/>
              <w:left w:val="single" w:sz="4" w:space="0" w:color="auto"/>
              <w:bottom w:val="single" w:sz="4" w:space="0" w:color="auto"/>
              <w:right w:val="single" w:sz="4" w:space="0" w:color="auto"/>
            </w:tcBorders>
          </w:tcPr>
          <w:p w:rsidR="004F22DA" w:rsidRPr="004F22DA" w:rsidRDefault="004F22DA" w:rsidP="004F22DA">
            <w:pPr>
              <w:widowControl w:val="0"/>
              <w:autoSpaceDE w:val="0"/>
              <w:autoSpaceDN w:val="0"/>
              <w:adjustRightInd w:val="0"/>
              <w:ind w:firstLine="0"/>
              <w:rPr>
                <w:sz w:val="22"/>
                <w:szCs w:val="22"/>
              </w:rPr>
            </w:pPr>
            <w:r w:rsidRPr="004F22DA">
              <w:rPr>
                <w:sz w:val="22"/>
                <w:szCs w:val="22"/>
              </w:rPr>
              <w:t>611,621</w:t>
            </w:r>
          </w:p>
        </w:tc>
        <w:tc>
          <w:tcPr>
            <w:tcW w:w="850"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757"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75,2</w:t>
            </w:r>
          </w:p>
        </w:tc>
        <w:tc>
          <w:tcPr>
            <w:tcW w:w="992"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BD4CC0">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62"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6F7C84">
        <w:tc>
          <w:tcPr>
            <w:tcW w:w="815" w:type="dxa"/>
            <w:vMerge w:val="restart"/>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Целевые индикаторы и показатели подпрограммы, увяза</w:t>
            </w:r>
            <w:r w:rsidRPr="00B33FF8">
              <w:rPr>
                <w:kern w:val="0"/>
                <w:sz w:val="22"/>
                <w:szCs w:val="22"/>
                <w:lang w:eastAsia="ru-RU"/>
              </w:rPr>
              <w:lastRenderedPageBreak/>
              <w:t>нные с основным мероприятием 2</w:t>
            </w:r>
          </w:p>
        </w:tc>
        <w:tc>
          <w:tcPr>
            <w:tcW w:w="9533" w:type="dxa"/>
            <w:gridSpan w:val="16"/>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lastRenderedPageBreak/>
              <w:t>Удельный вес детей и молодежи, занимающихся военно-техническими видами спорта, %</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30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30</w:t>
            </w:r>
          </w:p>
        </w:tc>
      </w:tr>
      <w:tr w:rsidR="0033388E" w:rsidRPr="00B33FF8" w:rsidTr="006F7C84">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33" w:type="dxa"/>
            <w:gridSpan w:val="16"/>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Количество мероприятий по поэтапному внедрению и реализации Всероссийского физкультурно-спортивного комплекса «Готов к труду и обороне» (ГТО), ед.</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w:t>
            </w:r>
          </w:p>
        </w:tc>
      </w:tr>
      <w:tr w:rsidR="0033388E" w:rsidRPr="00B33FF8" w:rsidTr="00BD4CC0">
        <w:tc>
          <w:tcPr>
            <w:tcW w:w="815" w:type="dxa"/>
            <w:vMerge w:val="restart"/>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lastRenderedPageBreak/>
              <w:t>Мероприятие 2.1</w:t>
            </w:r>
          </w:p>
        </w:tc>
        <w:tc>
          <w:tcPr>
            <w:tcW w:w="2162" w:type="dxa"/>
            <w:gridSpan w:val="3"/>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Организация и проведение мероприятий, направленных на патриотическое воспитание детей и допризывную подготовку молодежи</w:t>
            </w:r>
          </w:p>
        </w:tc>
        <w:tc>
          <w:tcPr>
            <w:tcW w:w="1559"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ответственный исполнитель – Отдел образования</w:t>
            </w: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b/>
                <w:bCs/>
                <w:kern w:val="0"/>
                <w:sz w:val="22"/>
                <w:szCs w:val="22"/>
                <w:lang w:eastAsia="ru-RU"/>
              </w:rPr>
              <w:t>всего</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75,2</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BD4CC0">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62"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BD4CC0">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62"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4F22DA" w:rsidRPr="00B33FF8" w:rsidTr="00BD4CC0">
        <w:tc>
          <w:tcPr>
            <w:tcW w:w="815" w:type="dxa"/>
            <w:vMerge/>
            <w:tcBorders>
              <w:top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2162" w:type="dxa"/>
            <w:gridSpan w:val="3"/>
            <w:vMerge/>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957" w:type="dxa"/>
            <w:gridSpan w:val="2"/>
            <w:tcBorders>
              <w:top w:val="single" w:sz="4" w:space="0" w:color="auto"/>
              <w:left w:val="single" w:sz="4" w:space="0" w:color="auto"/>
              <w:bottom w:val="single" w:sz="4" w:space="0" w:color="auto"/>
              <w:right w:val="single" w:sz="4" w:space="0" w:color="auto"/>
            </w:tcBorders>
          </w:tcPr>
          <w:p w:rsidR="004F22DA" w:rsidRPr="004F22DA" w:rsidRDefault="004F22DA" w:rsidP="00063F7C">
            <w:pPr>
              <w:widowControl w:val="0"/>
              <w:autoSpaceDE w:val="0"/>
              <w:autoSpaceDN w:val="0"/>
              <w:adjustRightInd w:val="0"/>
              <w:ind w:firstLine="0"/>
              <w:rPr>
                <w:sz w:val="22"/>
                <w:szCs w:val="22"/>
              </w:rPr>
            </w:pPr>
            <w:r w:rsidRPr="004F22DA">
              <w:rPr>
                <w:sz w:val="22"/>
                <w:szCs w:val="22"/>
              </w:rPr>
              <w:t>974</w:t>
            </w:r>
          </w:p>
        </w:tc>
        <w:tc>
          <w:tcPr>
            <w:tcW w:w="815" w:type="dxa"/>
            <w:gridSpan w:val="2"/>
            <w:tcBorders>
              <w:top w:val="single" w:sz="4" w:space="0" w:color="auto"/>
              <w:left w:val="single" w:sz="4" w:space="0" w:color="auto"/>
              <w:bottom w:val="single" w:sz="4" w:space="0" w:color="auto"/>
              <w:right w:val="single" w:sz="4" w:space="0" w:color="auto"/>
            </w:tcBorders>
          </w:tcPr>
          <w:p w:rsidR="004F22DA" w:rsidRPr="004F22DA" w:rsidRDefault="004F22DA" w:rsidP="00063F7C">
            <w:pPr>
              <w:widowControl w:val="0"/>
              <w:autoSpaceDE w:val="0"/>
              <w:autoSpaceDN w:val="0"/>
              <w:adjustRightInd w:val="0"/>
              <w:ind w:firstLine="0"/>
              <w:rPr>
                <w:sz w:val="22"/>
                <w:szCs w:val="22"/>
              </w:rPr>
            </w:pPr>
            <w:r w:rsidRPr="004F22DA">
              <w:rPr>
                <w:sz w:val="22"/>
                <w:szCs w:val="22"/>
              </w:rPr>
              <w:t>0707</w:t>
            </w:r>
          </w:p>
        </w:tc>
        <w:tc>
          <w:tcPr>
            <w:tcW w:w="921" w:type="dxa"/>
            <w:tcBorders>
              <w:top w:val="single" w:sz="4" w:space="0" w:color="auto"/>
              <w:left w:val="single" w:sz="4" w:space="0" w:color="auto"/>
              <w:bottom w:val="single" w:sz="4" w:space="0" w:color="auto"/>
              <w:right w:val="single" w:sz="4" w:space="0" w:color="auto"/>
            </w:tcBorders>
          </w:tcPr>
          <w:p w:rsidR="004F22DA" w:rsidRPr="004F22DA" w:rsidRDefault="004F22DA" w:rsidP="00063F7C">
            <w:pPr>
              <w:widowControl w:val="0"/>
              <w:autoSpaceDE w:val="0"/>
              <w:autoSpaceDN w:val="0"/>
              <w:adjustRightInd w:val="0"/>
              <w:ind w:firstLine="0"/>
              <w:rPr>
                <w:sz w:val="22"/>
                <w:szCs w:val="22"/>
              </w:rPr>
            </w:pPr>
            <w:r w:rsidRPr="004F22DA">
              <w:rPr>
                <w:sz w:val="22"/>
                <w:szCs w:val="22"/>
              </w:rPr>
              <w:t>Ц720472150</w:t>
            </w:r>
          </w:p>
        </w:tc>
        <w:tc>
          <w:tcPr>
            <w:tcW w:w="851" w:type="dxa"/>
            <w:gridSpan w:val="3"/>
            <w:tcBorders>
              <w:top w:val="single" w:sz="4" w:space="0" w:color="auto"/>
              <w:left w:val="single" w:sz="4" w:space="0" w:color="auto"/>
              <w:bottom w:val="single" w:sz="4" w:space="0" w:color="auto"/>
              <w:right w:val="single" w:sz="4" w:space="0" w:color="auto"/>
            </w:tcBorders>
          </w:tcPr>
          <w:p w:rsidR="004F22DA" w:rsidRPr="004F22DA" w:rsidRDefault="004F22DA" w:rsidP="00063F7C">
            <w:pPr>
              <w:widowControl w:val="0"/>
              <w:autoSpaceDE w:val="0"/>
              <w:autoSpaceDN w:val="0"/>
              <w:adjustRightInd w:val="0"/>
              <w:ind w:firstLine="0"/>
              <w:rPr>
                <w:sz w:val="22"/>
                <w:szCs w:val="22"/>
              </w:rPr>
            </w:pPr>
            <w:r w:rsidRPr="004F22DA">
              <w:rPr>
                <w:sz w:val="22"/>
                <w:szCs w:val="22"/>
              </w:rPr>
              <w:t>611,621</w:t>
            </w:r>
          </w:p>
        </w:tc>
        <w:tc>
          <w:tcPr>
            <w:tcW w:w="850"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757"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75,2</w:t>
            </w:r>
          </w:p>
        </w:tc>
        <w:tc>
          <w:tcPr>
            <w:tcW w:w="992"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BD4CC0">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62"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6F7C84">
        <w:tc>
          <w:tcPr>
            <w:tcW w:w="14884" w:type="dxa"/>
            <w:gridSpan w:val="27"/>
            <w:tcBorders>
              <w:top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b/>
                <w:bCs/>
                <w:kern w:val="0"/>
                <w:sz w:val="22"/>
                <w:szCs w:val="22"/>
                <w:lang w:eastAsia="ru-RU"/>
              </w:rPr>
            </w:pPr>
            <w:r w:rsidRPr="00B33FF8">
              <w:rPr>
                <w:b/>
                <w:bCs/>
                <w:kern w:val="0"/>
                <w:sz w:val="22"/>
                <w:szCs w:val="22"/>
                <w:lang w:eastAsia="ru-RU"/>
              </w:rPr>
              <w:t xml:space="preserve">Цель «Совершенствование и дальнейшее развитие целостной системы патриотического воспитания </w:t>
            </w:r>
          </w:p>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b/>
                <w:bCs/>
                <w:kern w:val="0"/>
                <w:sz w:val="22"/>
                <w:szCs w:val="22"/>
                <w:lang w:eastAsia="ru-RU"/>
              </w:rPr>
              <w:lastRenderedPageBreak/>
              <w:t>и допризывной подготовки молодежи Янтиковского муниципального округа»</w:t>
            </w:r>
          </w:p>
        </w:tc>
      </w:tr>
      <w:tr w:rsidR="0033388E" w:rsidRPr="00B33FF8" w:rsidTr="00BD4CC0">
        <w:tc>
          <w:tcPr>
            <w:tcW w:w="815" w:type="dxa"/>
            <w:vMerge w:val="restart"/>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lastRenderedPageBreak/>
              <w:t>Основное мероприятие 3</w:t>
            </w:r>
          </w:p>
        </w:tc>
        <w:tc>
          <w:tcPr>
            <w:tcW w:w="2162" w:type="dxa"/>
            <w:gridSpan w:val="3"/>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 xml:space="preserve">Развитие и поддержка </w:t>
            </w:r>
            <w:proofErr w:type="gramStart"/>
            <w:r w:rsidRPr="00B33FF8">
              <w:rPr>
                <w:kern w:val="0"/>
                <w:sz w:val="22"/>
                <w:szCs w:val="22"/>
                <w:lang w:eastAsia="ru-RU"/>
              </w:rPr>
              <w:t>кадетского</w:t>
            </w:r>
            <w:proofErr w:type="gramEnd"/>
            <w:r w:rsidRPr="00B33FF8">
              <w:rPr>
                <w:kern w:val="0"/>
                <w:sz w:val="22"/>
                <w:szCs w:val="22"/>
                <w:lang w:eastAsia="ru-RU"/>
              </w:rPr>
              <w:t xml:space="preserve"> образования</w:t>
            </w:r>
          </w:p>
        </w:tc>
        <w:tc>
          <w:tcPr>
            <w:tcW w:w="1559"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оказание информационно-методической и финансовой помощи кадетскому движению</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 xml:space="preserve">ответственный исполнитель – Отдел образования </w:t>
            </w: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b/>
                <w:bCs/>
                <w:kern w:val="0"/>
                <w:sz w:val="22"/>
                <w:szCs w:val="22"/>
                <w:lang w:eastAsia="ru-RU"/>
              </w:rPr>
              <w:t>всего</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BD4CC0">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62"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BD4CC0">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62"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BD4CC0">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62"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BD4CC0">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62"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6F7C84">
        <w:tc>
          <w:tcPr>
            <w:tcW w:w="815" w:type="dxa"/>
            <w:vMerge w:val="restart"/>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 xml:space="preserve">Целевые индикаторы и показатели </w:t>
            </w:r>
            <w:r w:rsidRPr="00B33FF8">
              <w:rPr>
                <w:kern w:val="0"/>
                <w:sz w:val="22"/>
                <w:szCs w:val="22"/>
                <w:lang w:eastAsia="ru-RU"/>
              </w:rPr>
              <w:lastRenderedPageBreak/>
              <w:t>подпрограммы, увязанные с основным мероприятием 3</w:t>
            </w:r>
          </w:p>
        </w:tc>
        <w:tc>
          <w:tcPr>
            <w:tcW w:w="9533" w:type="dxa"/>
            <w:gridSpan w:val="16"/>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lastRenderedPageBreak/>
              <w:t>Количество кадетских классов в общеобразовательных организациях, ед.</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2</w:t>
            </w:r>
          </w:p>
        </w:tc>
      </w:tr>
      <w:tr w:rsidR="0033388E" w:rsidRPr="00B33FF8" w:rsidTr="006F7C84">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33" w:type="dxa"/>
            <w:gridSpan w:val="16"/>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Охват обучающихся кадетских классов республиканскими мероприятиями, %</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50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50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60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60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60</w:t>
            </w:r>
          </w:p>
        </w:tc>
      </w:tr>
      <w:tr w:rsidR="0033388E" w:rsidRPr="00B33FF8" w:rsidTr="006F7C84">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33" w:type="dxa"/>
            <w:gridSpan w:val="16"/>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Количество военно-патриотических клубов, ед.</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9</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9</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9</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9</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9</w:t>
            </w:r>
          </w:p>
        </w:tc>
      </w:tr>
      <w:tr w:rsidR="0033388E" w:rsidRPr="00B33FF8" w:rsidTr="006F7C84">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33" w:type="dxa"/>
            <w:gridSpan w:val="16"/>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Количество обучающихся, вовлеченных во Всероссийское детско-юношеское военно-патриотическое общественное движение «</w:t>
            </w:r>
            <w:proofErr w:type="spellStart"/>
            <w:r w:rsidRPr="00B33FF8">
              <w:rPr>
                <w:kern w:val="0"/>
                <w:sz w:val="22"/>
                <w:szCs w:val="22"/>
                <w:lang w:eastAsia="ru-RU"/>
              </w:rPr>
              <w:t>Юнармия</w:t>
            </w:r>
            <w:proofErr w:type="spellEnd"/>
            <w:r w:rsidRPr="00B33FF8">
              <w:rPr>
                <w:kern w:val="0"/>
                <w:sz w:val="22"/>
                <w:szCs w:val="22"/>
                <w:lang w:eastAsia="ru-RU"/>
              </w:rPr>
              <w:t>», чел.</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55"/>
              <w:jc w:val="center"/>
              <w:rPr>
                <w:kern w:val="0"/>
                <w:sz w:val="22"/>
                <w:szCs w:val="22"/>
                <w:lang w:eastAsia="ru-RU"/>
              </w:rPr>
            </w:pPr>
            <w:r w:rsidRPr="00B33FF8">
              <w:rPr>
                <w:kern w:val="0"/>
                <w:sz w:val="22"/>
                <w:szCs w:val="22"/>
                <w:lang w:eastAsia="ru-RU"/>
              </w:rPr>
              <w:t>470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55"/>
              <w:jc w:val="center"/>
              <w:rPr>
                <w:kern w:val="0"/>
                <w:sz w:val="22"/>
                <w:szCs w:val="22"/>
                <w:lang w:eastAsia="ru-RU"/>
              </w:rPr>
            </w:pPr>
            <w:r w:rsidRPr="00B33FF8">
              <w:rPr>
                <w:kern w:val="0"/>
                <w:sz w:val="22"/>
                <w:szCs w:val="22"/>
                <w:lang w:eastAsia="ru-RU"/>
              </w:rPr>
              <w:t>470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55"/>
              <w:jc w:val="center"/>
              <w:rPr>
                <w:kern w:val="0"/>
                <w:sz w:val="22"/>
                <w:szCs w:val="22"/>
                <w:lang w:eastAsia="ru-RU"/>
              </w:rPr>
            </w:pPr>
            <w:r w:rsidRPr="00B33FF8">
              <w:rPr>
                <w:kern w:val="0"/>
                <w:sz w:val="22"/>
                <w:szCs w:val="22"/>
                <w:lang w:eastAsia="ru-RU"/>
              </w:rPr>
              <w:t>480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55"/>
              <w:jc w:val="center"/>
              <w:rPr>
                <w:kern w:val="0"/>
                <w:sz w:val="22"/>
                <w:szCs w:val="22"/>
                <w:lang w:eastAsia="ru-RU"/>
              </w:rPr>
            </w:pPr>
            <w:r w:rsidRPr="00B33FF8">
              <w:rPr>
                <w:kern w:val="0"/>
                <w:sz w:val="22"/>
                <w:szCs w:val="22"/>
                <w:lang w:eastAsia="ru-RU"/>
              </w:rPr>
              <w:t>480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55"/>
              <w:jc w:val="center"/>
              <w:rPr>
                <w:kern w:val="0"/>
                <w:sz w:val="22"/>
                <w:szCs w:val="22"/>
                <w:lang w:eastAsia="ru-RU"/>
              </w:rPr>
            </w:pPr>
            <w:r w:rsidRPr="00B33FF8">
              <w:rPr>
                <w:kern w:val="0"/>
                <w:sz w:val="22"/>
                <w:szCs w:val="22"/>
                <w:lang w:eastAsia="ru-RU"/>
              </w:rPr>
              <w:t>480</w:t>
            </w:r>
          </w:p>
        </w:tc>
      </w:tr>
      <w:tr w:rsidR="0033388E" w:rsidRPr="00B33FF8" w:rsidTr="006F7C84">
        <w:tc>
          <w:tcPr>
            <w:tcW w:w="14884" w:type="dxa"/>
            <w:gridSpan w:val="27"/>
            <w:tcBorders>
              <w:top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b/>
                <w:bCs/>
                <w:kern w:val="0"/>
                <w:sz w:val="22"/>
                <w:szCs w:val="22"/>
                <w:lang w:eastAsia="ru-RU"/>
              </w:rPr>
            </w:pPr>
            <w:r w:rsidRPr="00B33FF8">
              <w:rPr>
                <w:b/>
                <w:bCs/>
                <w:kern w:val="0"/>
                <w:sz w:val="22"/>
                <w:szCs w:val="22"/>
                <w:lang w:eastAsia="ru-RU"/>
              </w:rPr>
              <w:lastRenderedPageBreak/>
              <w:t xml:space="preserve">Цель «Совершенствование и дальнейшее развитие целостной системы патриотического воспитания </w:t>
            </w:r>
          </w:p>
          <w:p w:rsidR="0033388E" w:rsidRPr="00B33FF8" w:rsidRDefault="0033388E" w:rsidP="0033388E">
            <w:pPr>
              <w:widowControl w:val="0"/>
              <w:suppressAutoHyphens w:val="0"/>
              <w:autoSpaceDE w:val="0"/>
              <w:autoSpaceDN w:val="0"/>
              <w:adjustRightInd w:val="0"/>
              <w:spacing w:line="240" w:lineRule="auto"/>
              <w:ind w:firstLine="55"/>
              <w:jc w:val="center"/>
              <w:rPr>
                <w:kern w:val="0"/>
                <w:sz w:val="22"/>
                <w:szCs w:val="22"/>
                <w:lang w:eastAsia="ru-RU"/>
              </w:rPr>
            </w:pPr>
            <w:r w:rsidRPr="00B33FF8">
              <w:rPr>
                <w:b/>
                <w:bCs/>
                <w:kern w:val="0"/>
                <w:sz w:val="22"/>
                <w:szCs w:val="22"/>
                <w:lang w:eastAsia="ru-RU"/>
              </w:rPr>
              <w:t>и допризывной подготовки молодежи Янтиковского муниципального округа»</w:t>
            </w:r>
          </w:p>
        </w:tc>
      </w:tr>
      <w:tr w:rsidR="0033388E" w:rsidRPr="00B33FF8" w:rsidTr="00BD4CC0">
        <w:tc>
          <w:tcPr>
            <w:tcW w:w="815" w:type="dxa"/>
            <w:vMerge w:val="restart"/>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Основное мероприятие 4</w:t>
            </w:r>
          </w:p>
        </w:tc>
        <w:tc>
          <w:tcPr>
            <w:tcW w:w="2162" w:type="dxa"/>
            <w:gridSpan w:val="3"/>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Развитие и поддержка поискового движения</w:t>
            </w:r>
          </w:p>
        </w:tc>
        <w:tc>
          <w:tcPr>
            <w:tcW w:w="1559"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оказание информационной помощи поисковым отрядам и объединениям</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 xml:space="preserve">ответственный исполнитель – Отдел образования </w:t>
            </w: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b/>
                <w:bCs/>
                <w:kern w:val="0"/>
                <w:sz w:val="22"/>
                <w:szCs w:val="22"/>
                <w:lang w:eastAsia="ru-RU"/>
              </w:rPr>
              <w:t>всего</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BD4CC0">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62"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BD4CC0">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62"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BD4CC0">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62"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бюджет Янтиковского муниципального округа</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BD4CC0">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62"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1134"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6F7C84">
        <w:tc>
          <w:tcPr>
            <w:tcW w:w="815" w:type="dxa"/>
            <w:vMerge w:val="restart"/>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Целевые индик</w:t>
            </w:r>
            <w:r w:rsidRPr="00B33FF8">
              <w:rPr>
                <w:kern w:val="0"/>
                <w:sz w:val="22"/>
                <w:szCs w:val="22"/>
                <w:lang w:eastAsia="ru-RU"/>
              </w:rPr>
              <w:lastRenderedPageBreak/>
              <w:t>аторы и показатели подпрограммы, увязанные с основным мероприятием 4</w:t>
            </w:r>
          </w:p>
        </w:tc>
        <w:tc>
          <w:tcPr>
            <w:tcW w:w="9533" w:type="dxa"/>
            <w:gridSpan w:val="16"/>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lastRenderedPageBreak/>
              <w:t>Количество поисковых объединений, ед.</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9</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9</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9</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9</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9</w:t>
            </w:r>
          </w:p>
        </w:tc>
      </w:tr>
      <w:tr w:rsidR="0033388E" w:rsidRPr="00B33FF8" w:rsidTr="006F7C84">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33" w:type="dxa"/>
            <w:gridSpan w:val="16"/>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p>
        </w:tc>
      </w:tr>
      <w:tr w:rsidR="0033388E" w:rsidRPr="00B33FF8" w:rsidTr="006F7C84">
        <w:tc>
          <w:tcPr>
            <w:tcW w:w="14884" w:type="dxa"/>
            <w:gridSpan w:val="27"/>
            <w:tcBorders>
              <w:top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b/>
                <w:bCs/>
                <w:kern w:val="0"/>
                <w:sz w:val="22"/>
                <w:szCs w:val="22"/>
                <w:lang w:eastAsia="ru-RU"/>
              </w:rPr>
            </w:pPr>
            <w:r w:rsidRPr="00B33FF8">
              <w:rPr>
                <w:b/>
                <w:bCs/>
                <w:kern w:val="0"/>
                <w:sz w:val="22"/>
                <w:szCs w:val="22"/>
                <w:lang w:eastAsia="ru-RU"/>
              </w:rPr>
              <w:lastRenderedPageBreak/>
              <w:t xml:space="preserve">Цель «Совершенствование и дальнейшее развитие целостной системы патриотического воспитания </w:t>
            </w:r>
          </w:p>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b/>
                <w:bCs/>
                <w:kern w:val="0"/>
                <w:sz w:val="22"/>
                <w:szCs w:val="22"/>
                <w:lang w:eastAsia="ru-RU"/>
              </w:rPr>
              <w:t>и допризывной подготовки молодежи Янтиковского муниципального округа»</w:t>
            </w:r>
          </w:p>
        </w:tc>
      </w:tr>
      <w:tr w:rsidR="0033388E" w:rsidRPr="00B33FF8" w:rsidTr="00BD4CC0">
        <w:tc>
          <w:tcPr>
            <w:tcW w:w="815" w:type="dxa"/>
            <w:vMerge w:val="restart"/>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Основное мероприятие 5</w:t>
            </w:r>
          </w:p>
        </w:tc>
        <w:tc>
          <w:tcPr>
            <w:tcW w:w="2162" w:type="dxa"/>
            <w:gridSpan w:val="3"/>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Реализация отдельных мероприятий регионального проекта «Патриотическое воспитание граждан Российской Федерации»</w:t>
            </w:r>
          </w:p>
        </w:tc>
        <w:tc>
          <w:tcPr>
            <w:tcW w:w="1559" w:type="dxa"/>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обеспечение увеличения численности детей, вовлеченных в деятельность Всероссийского детско-юношеского военно-патриотического общественного движения «</w:t>
            </w:r>
            <w:proofErr w:type="spellStart"/>
            <w:r w:rsidRPr="00B33FF8">
              <w:rPr>
                <w:kern w:val="0"/>
                <w:sz w:val="22"/>
                <w:szCs w:val="22"/>
                <w:lang w:eastAsia="ru-RU"/>
              </w:rPr>
              <w:t>Юнармия</w:t>
            </w:r>
            <w:proofErr w:type="spellEnd"/>
            <w:r w:rsidRPr="00B33FF8">
              <w:rPr>
                <w:kern w:val="0"/>
                <w:sz w:val="22"/>
                <w:szCs w:val="22"/>
                <w:lang w:eastAsia="ru-RU"/>
              </w:rPr>
              <w:t>»</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 xml:space="preserve">ответственный исполнитель – Отдел образования </w:t>
            </w: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b/>
                <w:bCs/>
                <w:kern w:val="0"/>
                <w:sz w:val="22"/>
                <w:szCs w:val="22"/>
                <w:lang w:eastAsia="ru-RU"/>
              </w:rPr>
              <w:t>всего</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1351,6</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1332,43</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4F22DA" w:rsidRPr="00B33FF8" w:rsidTr="00BD4CC0">
        <w:tc>
          <w:tcPr>
            <w:tcW w:w="815" w:type="dxa"/>
            <w:vMerge/>
            <w:tcBorders>
              <w:top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2162" w:type="dxa"/>
            <w:gridSpan w:val="3"/>
            <w:vMerge/>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957" w:type="dxa"/>
            <w:gridSpan w:val="2"/>
            <w:tcBorders>
              <w:top w:val="single" w:sz="4" w:space="0" w:color="auto"/>
              <w:left w:val="single" w:sz="4" w:space="0" w:color="auto"/>
              <w:bottom w:val="single" w:sz="4" w:space="0" w:color="auto"/>
              <w:right w:val="single" w:sz="4" w:space="0" w:color="auto"/>
            </w:tcBorders>
          </w:tcPr>
          <w:p w:rsidR="004F22DA" w:rsidRPr="004F22DA" w:rsidRDefault="004F22DA" w:rsidP="00063F7C">
            <w:pPr>
              <w:ind w:firstLine="33"/>
              <w:rPr>
                <w:sz w:val="22"/>
                <w:szCs w:val="22"/>
              </w:rPr>
            </w:pPr>
            <w:r w:rsidRPr="004F22DA">
              <w:rPr>
                <w:sz w:val="22"/>
                <w:szCs w:val="22"/>
              </w:rPr>
              <w:t xml:space="preserve">974 </w:t>
            </w:r>
          </w:p>
        </w:tc>
        <w:tc>
          <w:tcPr>
            <w:tcW w:w="815" w:type="dxa"/>
            <w:gridSpan w:val="2"/>
            <w:tcBorders>
              <w:top w:val="single" w:sz="4" w:space="0" w:color="auto"/>
              <w:left w:val="single" w:sz="4" w:space="0" w:color="auto"/>
              <w:bottom w:val="single" w:sz="4" w:space="0" w:color="auto"/>
              <w:right w:val="single" w:sz="4" w:space="0" w:color="auto"/>
            </w:tcBorders>
          </w:tcPr>
          <w:p w:rsidR="004F22DA" w:rsidRPr="004F22DA" w:rsidRDefault="004F22DA" w:rsidP="00063F7C">
            <w:pPr>
              <w:ind w:firstLine="33"/>
              <w:rPr>
                <w:sz w:val="22"/>
                <w:szCs w:val="22"/>
              </w:rPr>
            </w:pPr>
            <w:r w:rsidRPr="004F22DA">
              <w:rPr>
                <w:sz w:val="22"/>
                <w:szCs w:val="22"/>
              </w:rPr>
              <w:t>0702</w:t>
            </w:r>
          </w:p>
        </w:tc>
        <w:tc>
          <w:tcPr>
            <w:tcW w:w="921" w:type="dxa"/>
            <w:tcBorders>
              <w:top w:val="single" w:sz="4" w:space="0" w:color="auto"/>
              <w:left w:val="single" w:sz="4" w:space="0" w:color="auto"/>
              <w:bottom w:val="single" w:sz="4" w:space="0" w:color="auto"/>
              <w:right w:val="single" w:sz="4" w:space="0" w:color="auto"/>
            </w:tcBorders>
          </w:tcPr>
          <w:p w:rsidR="004F22DA" w:rsidRPr="004F22DA" w:rsidRDefault="004F22DA" w:rsidP="00063F7C">
            <w:pPr>
              <w:ind w:firstLine="33"/>
              <w:rPr>
                <w:sz w:val="22"/>
                <w:szCs w:val="22"/>
              </w:rPr>
            </w:pPr>
            <w:r w:rsidRPr="004F22DA">
              <w:rPr>
                <w:sz w:val="22"/>
                <w:szCs w:val="22"/>
              </w:rPr>
              <w:t>Ц76ЕВ51790</w:t>
            </w:r>
          </w:p>
        </w:tc>
        <w:tc>
          <w:tcPr>
            <w:tcW w:w="851" w:type="dxa"/>
            <w:gridSpan w:val="3"/>
            <w:tcBorders>
              <w:top w:val="single" w:sz="4" w:space="0" w:color="auto"/>
              <w:left w:val="single" w:sz="4" w:space="0" w:color="auto"/>
              <w:bottom w:val="single" w:sz="4" w:space="0" w:color="auto"/>
              <w:right w:val="single" w:sz="4" w:space="0" w:color="auto"/>
            </w:tcBorders>
          </w:tcPr>
          <w:p w:rsidR="004F22DA" w:rsidRPr="004F22DA" w:rsidRDefault="004F22DA" w:rsidP="00063F7C">
            <w:pPr>
              <w:ind w:firstLine="33"/>
              <w:rPr>
                <w:sz w:val="22"/>
                <w:szCs w:val="22"/>
              </w:rPr>
            </w:pPr>
            <w:r w:rsidRPr="004F22DA">
              <w:rPr>
                <w:sz w:val="22"/>
                <w:szCs w:val="22"/>
              </w:rPr>
              <w:t>600</w:t>
            </w:r>
          </w:p>
        </w:tc>
        <w:tc>
          <w:tcPr>
            <w:tcW w:w="850"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федеральный бюджет</w:t>
            </w:r>
          </w:p>
        </w:tc>
        <w:tc>
          <w:tcPr>
            <w:tcW w:w="757"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1338,1</w:t>
            </w:r>
          </w:p>
        </w:tc>
        <w:tc>
          <w:tcPr>
            <w:tcW w:w="992"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1319,1</w:t>
            </w:r>
          </w:p>
        </w:tc>
        <w:tc>
          <w:tcPr>
            <w:tcW w:w="992"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4F22DA" w:rsidRPr="00B33FF8" w:rsidTr="00BD4CC0">
        <w:tc>
          <w:tcPr>
            <w:tcW w:w="815" w:type="dxa"/>
            <w:vMerge/>
            <w:tcBorders>
              <w:top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2162" w:type="dxa"/>
            <w:gridSpan w:val="3"/>
            <w:vMerge/>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rPr>
                <w:kern w:val="0"/>
                <w:sz w:val="22"/>
                <w:szCs w:val="22"/>
                <w:lang w:eastAsia="ru-RU"/>
              </w:rPr>
            </w:pPr>
          </w:p>
        </w:tc>
        <w:tc>
          <w:tcPr>
            <w:tcW w:w="957" w:type="dxa"/>
            <w:gridSpan w:val="2"/>
            <w:tcBorders>
              <w:top w:val="single" w:sz="4" w:space="0" w:color="auto"/>
              <w:left w:val="single" w:sz="4" w:space="0" w:color="auto"/>
              <w:bottom w:val="single" w:sz="4" w:space="0" w:color="auto"/>
              <w:right w:val="single" w:sz="4" w:space="0" w:color="auto"/>
            </w:tcBorders>
          </w:tcPr>
          <w:p w:rsidR="004F22DA" w:rsidRPr="004F22DA" w:rsidRDefault="004F22DA" w:rsidP="00063F7C">
            <w:pPr>
              <w:ind w:firstLine="33"/>
              <w:rPr>
                <w:sz w:val="22"/>
                <w:szCs w:val="22"/>
              </w:rPr>
            </w:pPr>
            <w:r w:rsidRPr="004F22DA">
              <w:rPr>
                <w:sz w:val="22"/>
                <w:szCs w:val="22"/>
              </w:rPr>
              <w:t xml:space="preserve">974 </w:t>
            </w:r>
          </w:p>
        </w:tc>
        <w:tc>
          <w:tcPr>
            <w:tcW w:w="815" w:type="dxa"/>
            <w:gridSpan w:val="2"/>
            <w:tcBorders>
              <w:top w:val="single" w:sz="4" w:space="0" w:color="auto"/>
              <w:left w:val="single" w:sz="4" w:space="0" w:color="auto"/>
              <w:bottom w:val="single" w:sz="4" w:space="0" w:color="auto"/>
              <w:right w:val="single" w:sz="4" w:space="0" w:color="auto"/>
            </w:tcBorders>
          </w:tcPr>
          <w:p w:rsidR="004F22DA" w:rsidRPr="004F22DA" w:rsidRDefault="004F22DA" w:rsidP="00063F7C">
            <w:pPr>
              <w:ind w:firstLine="33"/>
              <w:rPr>
                <w:sz w:val="22"/>
                <w:szCs w:val="22"/>
              </w:rPr>
            </w:pPr>
            <w:r w:rsidRPr="004F22DA">
              <w:rPr>
                <w:sz w:val="22"/>
                <w:szCs w:val="22"/>
              </w:rPr>
              <w:t>0702</w:t>
            </w:r>
          </w:p>
        </w:tc>
        <w:tc>
          <w:tcPr>
            <w:tcW w:w="921" w:type="dxa"/>
            <w:tcBorders>
              <w:top w:val="single" w:sz="4" w:space="0" w:color="auto"/>
              <w:left w:val="single" w:sz="4" w:space="0" w:color="auto"/>
              <w:bottom w:val="single" w:sz="4" w:space="0" w:color="auto"/>
              <w:right w:val="single" w:sz="4" w:space="0" w:color="auto"/>
            </w:tcBorders>
          </w:tcPr>
          <w:p w:rsidR="004F22DA" w:rsidRPr="004F22DA" w:rsidRDefault="004F22DA" w:rsidP="00063F7C">
            <w:pPr>
              <w:ind w:firstLine="33"/>
              <w:rPr>
                <w:sz w:val="22"/>
                <w:szCs w:val="22"/>
              </w:rPr>
            </w:pPr>
            <w:r w:rsidRPr="004F22DA">
              <w:rPr>
                <w:sz w:val="22"/>
                <w:szCs w:val="22"/>
              </w:rPr>
              <w:t>Ц76ЕВ51790</w:t>
            </w:r>
          </w:p>
        </w:tc>
        <w:tc>
          <w:tcPr>
            <w:tcW w:w="851" w:type="dxa"/>
            <w:gridSpan w:val="3"/>
            <w:tcBorders>
              <w:top w:val="single" w:sz="4" w:space="0" w:color="auto"/>
              <w:left w:val="single" w:sz="4" w:space="0" w:color="auto"/>
              <w:bottom w:val="single" w:sz="4" w:space="0" w:color="auto"/>
              <w:right w:val="single" w:sz="4" w:space="0" w:color="auto"/>
            </w:tcBorders>
          </w:tcPr>
          <w:p w:rsidR="004F22DA" w:rsidRPr="004F22DA" w:rsidRDefault="004F22DA" w:rsidP="00063F7C">
            <w:pPr>
              <w:ind w:firstLine="33"/>
              <w:rPr>
                <w:sz w:val="22"/>
                <w:szCs w:val="22"/>
              </w:rPr>
            </w:pPr>
            <w:r w:rsidRPr="004F22DA">
              <w:rPr>
                <w:sz w:val="22"/>
                <w:szCs w:val="22"/>
              </w:rPr>
              <w:t>600</w:t>
            </w:r>
          </w:p>
        </w:tc>
        <w:tc>
          <w:tcPr>
            <w:tcW w:w="850"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республиканский бюджет Чувашской Республики</w:t>
            </w:r>
          </w:p>
        </w:tc>
        <w:tc>
          <w:tcPr>
            <w:tcW w:w="757"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13,5</w:t>
            </w:r>
          </w:p>
        </w:tc>
        <w:tc>
          <w:tcPr>
            <w:tcW w:w="992"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13,33</w:t>
            </w:r>
          </w:p>
        </w:tc>
        <w:tc>
          <w:tcPr>
            <w:tcW w:w="992" w:type="dxa"/>
            <w:gridSpan w:val="2"/>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4F22DA" w:rsidRPr="00B33FF8" w:rsidRDefault="004F22DA"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BD4CC0">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62"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бюджет Янтиковског</w:t>
            </w:r>
            <w:r w:rsidRPr="00B33FF8">
              <w:rPr>
                <w:kern w:val="0"/>
                <w:sz w:val="22"/>
                <w:szCs w:val="22"/>
                <w:lang w:eastAsia="ru-RU"/>
              </w:rPr>
              <w:lastRenderedPageBreak/>
              <w:t>о муниципального округа</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BD4CC0">
        <w:tc>
          <w:tcPr>
            <w:tcW w:w="815" w:type="dxa"/>
            <w:vMerge/>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2162" w:type="dxa"/>
            <w:gridSpan w:val="3"/>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rPr>
                <w:kern w:val="0"/>
                <w:sz w:val="22"/>
                <w:szCs w:val="22"/>
                <w:lang w:eastAsia="ru-RU"/>
              </w:rPr>
            </w:pPr>
          </w:p>
        </w:tc>
        <w:tc>
          <w:tcPr>
            <w:tcW w:w="9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15"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921" w:type="dxa"/>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х</w:t>
            </w:r>
          </w:p>
        </w:tc>
        <w:tc>
          <w:tcPr>
            <w:tcW w:w="850"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внебюджетные источники</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center"/>
              <w:rPr>
                <w:kern w:val="0"/>
                <w:sz w:val="22"/>
                <w:szCs w:val="22"/>
                <w:lang w:eastAsia="ru-RU"/>
              </w:rPr>
            </w:pPr>
            <w:r w:rsidRPr="00B33FF8">
              <w:rPr>
                <w:kern w:val="0"/>
                <w:sz w:val="22"/>
                <w:szCs w:val="22"/>
                <w:lang w:eastAsia="ru-RU"/>
              </w:rPr>
              <w:t>0,0</w:t>
            </w:r>
          </w:p>
        </w:tc>
      </w:tr>
      <w:tr w:rsidR="0033388E" w:rsidRPr="00B33FF8" w:rsidTr="006F7C84">
        <w:tc>
          <w:tcPr>
            <w:tcW w:w="815" w:type="dxa"/>
            <w:tcBorders>
              <w:top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Целевые индикаторы и показатели подпрограммы, увязанные с основным мероприятием 5</w:t>
            </w:r>
          </w:p>
        </w:tc>
        <w:tc>
          <w:tcPr>
            <w:tcW w:w="9533" w:type="dxa"/>
            <w:gridSpan w:val="16"/>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0"/>
              <w:jc w:val="left"/>
              <w:rPr>
                <w:kern w:val="0"/>
                <w:sz w:val="22"/>
                <w:szCs w:val="22"/>
                <w:lang w:eastAsia="ru-RU"/>
              </w:rPr>
            </w:pPr>
            <w:r w:rsidRPr="00B33FF8">
              <w:rPr>
                <w:kern w:val="0"/>
                <w:sz w:val="22"/>
                <w:szCs w:val="22"/>
                <w:lang w:eastAsia="ru-RU"/>
              </w:rPr>
              <w:t>Количество обучающихся, вовлеченных во Всероссийское детско-юношеское военно-патриотическое общественное движение «</w:t>
            </w:r>
            <w:proofErr w:type="spellStart"/>
            <w:r w:rsidRPr="00B33FF8">
              <w:rPr>
                <w:kern w:val="0"/>
                <w:sz w:val="22"/>
                <w:szCs w:val="22"/>
                <w:lang w:eastAsia="ru-RU"/>
              </w:rPr>
              <w:t>Юнармия</w:t>
            </w:r>
            <w:proofErr w:type="spellEnd"/>
            <w:r w:rsidRPr="00B33FF8">
              <w:rPr>
                <w:kern w:val="0"/>
                <w:sz w:val="22"/>
                <w:szCs w:val="22"/>
                <w:lang w:eastAsia="ru-RU"/>
              </w:rPr>
              <w:t>», чел.</w:t>
            </w:r>
          </w:p>
        </w:tc>
        <w:tc>
          <w:tcPr>
            <w:tcW w:w="757"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55"/>
              <w:jc w:val="center"/>
              <w:rPr>
                <w:kern w:val="0"/>
                <w:sz w:val="22"/>
                <w:szCs w:val="22"/>
                <w:lang w:eastAsia="ru-RU"/>
              </w:rPr>
            </w:pPr>
            <w:r w:rsidRPr="00B33FF8">
              <w:rPr>
                <w:kern w:val="0"/>
                <w:sz w:val="22"/>
                <w:szCs w:val="22"/>
                <w:lang w:eastAsia="ru-RU"/>
              </w:rPr>
              <w:t>470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55"/>
              <w:jc w:val="center"/>
              <w:rPr>
                <w:kern w:val="0"/>
                <w:sz w:val="22"/>
                <w:szCs w:val="22"/>
                <w:lang w:eastAsia="ru-RU"/>
              </w:rPr>
            </w:pPr>
            <w:r w:rsidRPr="00B33FF8">
              <w:rPr>
                <w:kern w:val="0"/>
                <w:sz w:val="22"/>
                <w:szCs w:val="22"/>
                <w:lang w:eastAsia="ru-RU"/>
              </w:rPr>
              <w:t>470</w:t>
            </w:r>
          </w:p>
        </w:tc>
        <w:tc>
          <w:tcPr>
            <w:tcW w:w="992" w:type="dxa"/>
            <w:gridSpan w:val="2"/>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55"/>
              <w:jc w:val="center"/>
              <w:rPr>
                <w:kern w:val="0"/>
                <w:sz w:val="22"/>
                <w:szCs w:val="22"/>
                <w:lang w:eastAsia="ru-RU"/>
              </w:rPr>
            </w:pPr>
            <w:r w:rsidRPr="00B33FF8">
              <w:rPr>
                <w:kern w:val="0"/>
                <w:sz w:val="22"/>
                <w:szCs w:val="22"/>
                <w:lang w:eastAsia="ru-RU"/>
              </w:rPr>
              <w:t>480</w:t>
            </w:r>
          </w:p>
        </w:tc>
        <w:tc>
          <w:tcPr>
            <w:tcW w:w="992" w:type="dxa"/>
            <w:gridSpan w:val="3"/>
            <w:tcBorders>
              <w:top w:val="single" w:sz="4" w:space="0" w:color="auto"/>
              <w:left w:val="single" w:sz="4" w:space="0" w:color="auto"/>
              <w:bottom w:val="single" w:sz="4" w:space="0" w:color="auto"/>
              <w:right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55"/>
              <w:jc w:val="center"/>
              <w:rPr>
                <w:kern w:val="0"/>
                <w:sz w:val="22"/>
                <w:szCs w:val="22"/>
                <w:lang w:eastAsia="ru-RU"/>
              </w:rPr>
            </w:pPr>
            <w:r w:rsidRPr="00B33FF8">
              <w:rPr>
                <w:kern w:val="0"/>
                <w:sz w:val="22"/>
                <w:szCs w:val="22"/>
                <w:lang w:eastAsia="ru-RU"/>
              </w:rPr>
              <w:t>480</w:t>
            </w:r>
          </w:p>
        </w:tc>
        <w:tc>
          <w:tcPr>
            <w:tcW w:w="803" w:type="dxa"/>
            <w:tcBorders>
              <w:top w:val="single" w:sz="4" w:space="0" w:color="auto"/>
              <w:left w:val="single" w:sz="4" w:space="0" w:color="auto"/>
              <w:bottom w:val="single" w:sz="4" w:space="0" w:color="auto"/>
            </w:tcBorders>
          </w:tcPr>
          <w:p w:rsidR="0033388E" w:rsidRPr="00B33FF8" w:rsidRDefault="0033388E" w:rsidP="0033388E">
            <w:pPr>
              <w:widowControl w:val="0"/>
              <w:suppressAutoHyphens w:val="0"/>
              <w:autoSpaceDE w:val="0"/>
              <w:autoSpaceDN w:val="0"/>
              <w:adjustRightInd w:val="0"/>
              <w:spacing w:line="240" w:lineRule="auto"/>
              <w:ind w:firstLine="55"/>
              <w:jc w:val="center"/>
              <w:rPr>
                <w:kern w:val="0"/>
                <w:sz w:val="22"/>
                <w:szCs w:val="22"/>
                <w:lang w:eastAsia="ru-RU"/>
              </w:rPr>
            </w:pPr>
            <w:r w:rsidRPr="00B33FF8">
              <w:rPr>
                <w:kern w:val="0"/>
                <w:sz w:val="22"/>
                <w:szCs w:val="22"/>
                <w:lang w:eastAsia="ru-RU"/>
              </w:rPr>
              <w:t>480</w:t>
            </w:r>
          </w:p>
        </w:tc>
      </w:tr>
    </w:tbl>
    <w:p w:rsidR="0033388E" w:rsidRPr="00B33FF8" w:rsidRDefault="0033388E" w:rsidP="00164E63">
      <w:pPr>
        <w:widowControl w:val="0"/>
        <w:suppressAutoHyphens w:val="0"/>
        <w:autoSpaceDE w:val="0"/>
        <w:autoSpaceDN w:val="0"/>
        <w:adjustRightInd w:val="0"/>
        <w:spacing w:line="240" w:lineRule="auto"/>
        <w:rPr>
          <w:kern w:val="2"/>
          <w:sz w:val="22"/>
          <w:szCs w:val="22"/>
        </w:rPr>
      </w:pPr>
    </w:p>
    <w:sectPr w:rsidR="0033388E" w:rsidRPr="00B33FF8" w:rsidSect="00F56081">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72E" w:rsidRDefault="00B5372E" w:rsidP="002F7E02">
      <w:pPr>
        <w:spacing w:line="240" w:lineRule="auto"/>
      </w:pPr>
      <w:r>
        <w:separator/>
      </w:r>
    </w:p>
  </w:endnote>
  <w:endnote w:type="continuationSeparator" w:id="0">
    <w:p w:rsidR="00B5372E" w:rsidRDefault="00B5372E"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72E" w:rsidRDefault="00B5372E" w:rsidP="002F7E02">
      <w:pPr>
        <w:spacing w:line="240" w:lineRule="auto"/>
      </w:pPr>
      <w:r>
        <w:separator/>
      </w:r>
    </w:p>
  </w:footnote>
  <w:footnote w:type="continuationSeparator" w:id="0">
    <w:p w:rsidR="00B5372E" w:rsidRDefault="00B5372E"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848843"/>
      <w:docPartObj>
        <w:docPartGallery w:val="Page Numbers (Top of Page)"/>
        <w:docPartUnique/>
      </w:docPartObj>
    </w:sdtPr>
    <w:sdtEndPr/>
    <w:sdtContent>
      <w:p w:rsidR="00B5372E" w:rsidRDefault="00B5372E">
        <w:pPr>
          <w:pStyle w:val="af6"/>
          <w:jc w:val="center"/>
        </w:pPr>
        <w:r>
          <w:fldChar w:fldCharType="begin"/>
        </w:r>
        <w:r>
          <w:instrText>PAGE   \* MERGEFORMAT</w:instrText>
        </w:r>
        <w:r>
          <w:fldChar w:fldCharType="separate"/>
        </w:r>
        <w:r w:rsidR="009D7A27">
          <w:rPr>
            <w:noProof/>
          </w:rPr>
          <w:t>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C1833F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405168"/>
    <w:multiLevelType w:val="hybridMultilevel"/>
    <w:tmpl w:val="0966F0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01C76854"/>
    <w:multiLevelType w:val="hybridMultilevel"/>
    <w:tmpl w:val="84FEAB0E"/>
    <w:lvl w:ilvl="0" w:tplc="DF0665CA">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11">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099E31BC"/>
    <w:multiLevelType w:val="hybridMultilevel"/>
    <w:tmpl w:val="6AC22FBE"/>
    <w:lvl w:ilvl="0" w:tplc="A290DE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DC918CF"/>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1617220"/>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1FE7B9F"/>
    <w:multiLevelType w:val="hybridMultilevel"/>
    <w:tmpl w:val="CE58BF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1C8D134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21">
    <w:nsid w:val="27953C5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7B21BF7"/>
    <w:multiLevelType w:val="hybridMultilevel"/>
    <w:tmpl w:val="462EE1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A0D6151"/>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5311E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6">
    <w:nsid w:val="38E55699"/>
    <w:multiLevelType w:val="hybridMultilevel"/>
    <w:tmpl w:val="0B32B93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7743E6"/>
    <w:multiLevelType w:val="hybridMultilevel"/>
    <w:tmpl w:val="0966F010"/>
    <w:lvl w:ilvl="0" w:tplc="28D8653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A616CCA"/>
    <w:multiLevelType w:val="hybridMultilevel"/>
    <w:tmpl w:val="C666AD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30">
    <w:nsid w:val="404D045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2394873"/>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4FE0480"/>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49074E15"/>
    <w:multiLevelType w:val="hybridMultilevel"/>
    <w:tmpl w:val="9AC872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586B45B9"/>
    <w:multiLevelType w:val="hybridMultilevel"/>
    <w:tmpl w:val="0966F010"/>
    <w:lvl w:ilvl="0" w:tplc="0419000F">
      <w:start w:val="1"/>
      <w:numFmt w:val="decimal"/>
      <w:lvlText w:val="%1."/>
      <w:lvlJc w:val="left"/>
      <w:pPr>
        <w:ind w:left="6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38">
    <w:nsid w:val="5F4C277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5FFF7625"/>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CDF67D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D506ED7"/>
    <w:multiLevelType w:val="hybridMultilevel"/>
    <w:tmpl w:val="0966F010"/>
    <w:lvl w:ilvl="0" w:tplc="0419000F">
      <w:start w:val="1"/>
      <w:numFmt w:val="decimal"/>
      <w:lvlText w:val="%1."/>
      <w:lvlJc w:val="left"/>
      <w:pPr>
        <w:ind w:left="48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4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4DF6DB3"/>
    <w:multiLevelType w:val="multilevel"/>
    <w:tmpl w:val="EBB6324C"/>
    <w:lvl w:ilvl="0">
      <w:start w:val="1"/>
      <w:numFmt w:val="decimal"/>
      <w:lvlText w:val="%1."/>
      <w:lvlJc w:val="left"/>
      <w:pPr>
        <w:tabs>
          <w:tab w:val="num" w:pos="1909"/>
        </w:tabs>
        <w:ind w:left="1909" w:hanging="120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45">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9"/>
  </w:num>
  <w:num w:numId="2">
    <w:abstractNumId w:val="37"/>
  </w:num>
  <w:num w:numId="3">
    <w:abstractNumId w:val="25"/>
  </w:num>
  <w:num w:numId="4">
    <w:abstractNumId w:val="20"/>
  </w:num>
  <w:num w:numId="5">
    <w:abstractNumId w:val="48"/>
  </w:num>
  <w:num w:numId="6">
    <w:abstractNumId w:val="45"/>
  </w:num>
  <w:num w:numId="7">
    <w:abstractNumId w:val="33"/>
  </w:num>
  <w:num w:numId="8">
    <w:abstractNumId w:val="40"/>
  </w:num>
  <w:num w:numId="9">
    <w:abstractNumId w:val="47"/>
  </w:num>
  <w:num w:numId="10">
    <w:abstractNumId w:val="11"/>
  </w:num>
  <w:num w:numId="11">
    <w:abstractNumId w:val="46"/>
  </w:num>
  <w:num w:numId="12">
    <w:abstractNumId w:val="16"/>
  </w:num>
  <w:num w:numId="13">
    <w:abstractNumId w:val="17"/>
  </w:num>
  <w:num w:numId="14">
    <w:abstractNumId w:val="35"/>
  </w:num>
  <w:num w:numId="15">
    <w:abstractNumId w:val="1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4"/>
  </w:num>
  <w:num w:numId="19">
    <w:abstractNumId w:val="28"/>
  </w:num>
  <w:num w:numId="20">
    <w:abstractNumId w:val="22"/>
  </w:num>
  <w:num w:numId="21">
    <w:abstractNumId w:val="44"/>
  </w:num>
  <w:num w:numId="22">
    <w:abstractNumId w:val="12"/>
  </w:num>
  <w:num w:numId="23">
    <w:abstractNumId w:val="1"/>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2"/>
  </w:num>
  <w:num w:numId="37">
    <w:abstractNumId w:val="39"/>
  </w:num>
  <w:num w:numId="38">
    <w:abstractNumId w:val="21"/>
  </w:num>
  <w:num w:numId="39">
    <w:abstractNumId w:val="23"/>
  </w:num>
  <w:num w:numId="40">
    <w:abstractNumId w:val="8"/>
  </w:num>
  <w:num w:numId="41">
    <w:abstractNumId w:val="27"/>
  </w:num>
  <w:num w:numId="42">
    <w:abstractNumId w:val="26"/>
  </w:num>
  <w:num w:numId="43">
    <w:abstractNumId w:val="0"/>
  </w:num>
  <w:num w:numId="44">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4E63"/>
    <w:rsid w:val="00165066"/>
    <w:rsid w:val="00175F9E"/>
    <w:rsid w:val="001771D2"/>
    <w:rsid w:val="001854A3"/>
    <w:rsid w:val="0019034A"/>
    <w:rsid w:val="001A1F91"/>
    <w:rsid w:val="001A31F6"/>
    <w:rsid w:val="001A70C7"/>
    <w:rsid w:val="001A7E71"/>
    <w:rsid w:val="001B1F70"/>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8E4"/>
    <w:rsid w:val="00251901"/>
    <w:rsid w:val="002652D2"/>
    <w:rsid w:val="002673B0"/>
    <w:rsid w:val="00270FDB"/>
    <w:rsid w:val="00273452"/>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38"/>
    <w:rsid w:val="00323748"/>
    <w:rsid w:val="0032542C"/>
    <w:rsid w:val="0033388E"/>
    <w:rsid w:val="00333E3E"/>
    <w:rsid w:val="003365F4"/>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4BC8"/>
    <w:rsid w:val="003D5B61"/>
    <w:rsid w:val="003E4BCF"/>
    <w:rsid w:val="00402933"/>
    <w:rsid w:val="00414A66"/>
    <w:rsid w:val="0041784F"/>
    <w:rsid w:val="004207A7"/>
    <w:rsid w:val="00434C3B"/>
    <w:rsid w:val="0044701A"/>
    <w:rsid w:val="00450EB6"/>
    <w:rsid w:val="00454CF7"/>
    <w:rsid w:val="004605E3"/>
    <w:rsid w:val="004641EA"/>
    <w:rsid w:val="00473B05"/>
    <w:rsid w:val="00481F97"/>
    <w:rsid w:val="00485001"/>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22DA"/>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04C8"/>
    <w:rsid w:val="00573F40"/>
    <w:rsid w:val="00576109"/>
    <w:rsid w:val="00580C65"/>
    <w:rsid w:val="00581401"/>
    <w:rsid w:val="00587519"/>
    <w:rsid w:val="005911A3"/>
    <w:rsid w:val="005922BE"/>
    <w:rsid w:val="005A5624"/>
    <w:rsid w:val="005A6454"/>
    <w:rsid w:val="005B3749"/>
    <w:rsid w:val="005B6625"/>
    <w:rsid w:val="005C559F"/>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772E7"/>
    <w:rsid w:val="00681389"/>
    <w:rsid w:val="00681CB4"/>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761"/>
    <w:rsid w:val="006F0D21"/>
    <w:rsid w:val="006F2E90"/>
    <w:rsid w:val="006F6E91"/>
    <w:rsid w:val="006F7C84"/>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02E3"/>
    <w:rsid w:val="00937E40"/>
    <w:rsid w:val="009433AE"/>
    <w:rsid w:val="00944BD4"/>
    <w:rsid w:val="00950693"/>
    <w:rsid w:val="00952E47"/>
    <w:rsid w:val="0096095A"/>
    <w:rsid w:val="00963873"/>
    <w:rsid w:val="00967D4E"/>
    <w:rsid w:val="00973CA0"/>
    <w:rsid w:val="00974AC1"/>
    <w:rsid w:val="00976604"/>
    <w:rsid w:val="009832EB"/>
    <w:rsid w:val="00990CEF"/>
    <w:rsid w:val="009917A7"/>
    <w:rsid w:val="00993E24"/>
    <w:rsid w:val="009A3087"/>
    <w:rsid w:val="009A427E"/>
    <w:rsid w:val="009B4E13"/>
    <w:rsid w:val="009C3BE8"/>
    <w:rsid w:val="009C6973"/>
    <w:rsid w:val="009D7A27"/>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5977"/>
    <w:rsid w:val="00A7610C"/>
    <w:rsid w:val="00A776E6"/>
    <w:rsid w:val="00A84204"/>
    <w:rsid w:val="00A87DB6"/>
    <w:rsid w:val="00A903D6"/>
    <w:rsid w:val="00A9279B"/>
    <w:rsid w:val="00AA064C"/>
    <w:rsid w:val="00AB1BDA"/>
    <w:rsid w:val="00AB5B7A"/>
    <w:rsid w:val="00AB6DCC"/>
    <w:rsid w:val="00AC0361"/>
    <w:rsid w:val="00AC3A2C"/>
    <w:rsid w:val="00AC5BC8"/>
    <w:rsid w:val="00AD1645"/>
    <w:rsid w:val="00AD17BD"/>
    <w:rsid w:val="00AD626A"/>
    <w:rsid w:val="00AD7596"/>
    <w:rsid w:val="00AE12DC"/>
    <w:rsid w:val="00AE5D63"/>
    <w:rsid w:val="00AF093D"/>
    <w:rsid w:val="00AF2251"/>
    <w:rsid w:val="00AF7377"/>
    <w:rsid w:val="00B0186C"/>
    <w:rsid w:val="00B06F43"/>
    <w:rsid w:val="00B071E7"/>
    <w:rsid w:val="00B102AF"/>
    <w:rsid w:val="00B15BFA"/>
    <w:rsid w:val="00B21B1B"/>
    <w:rsid w:val="00B23374"/>
    <w:rsid w:val="00B25DCC"/>
    <w:rsid w:val="00B274B6"/>
    <w:rsid w:val="00B33FF8"/>
    <w:rsid w:val="00B35E29"/>
    <w:rsid w:val="00B37551"/>
    <w:rsid w:val="00B450F7"/>
    <w:rsid w:val="00B51922"/>
    <w:rsid w:val="00B5372E"/>
    <w:rsid w:val="00B57886"/>
    <w:rsid w:val="00B6078D"/>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4CC0"/>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C7CA4"/>
    <w:rsid w:val="00DD3443"/>
    <w:rsid w:val="00DE0DAF"/>
    <w:rsid w:val="00DE535F"/>
    <w:rsid w:val="00DE5541"/>
    <w:rsid w:val="00DE7E40"/>
    <w:rsid w:val="00DF2B5C"/>
    <w:rsid w:val="00E01FF9"/>
    <w:rsid w:val="00E065AC"/>
    <w:rsid w:val="00E159DF"/>
    <w:rsid w:val="00E21D06"/>
    <w:rsid w:val="00E21E2D"/>
    <w:rsid w:val="00E23334"/>
    <w:rsid w:val="00E239E9"/>
    <w:rsid w:val="00E3064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E0D64"/>
    <w:rsid w:val="00EF267B"/>
    <w:rsid w:val="00EF29B9"/>
    <w:rsid w:val="00EF51EB"/>
    <w:rsid w:val="00F202B2"/>
    <w:rsid w:val="00F26DEF"/>
    <w:rsid w:val="00F37CFA"/>
    <w:rsid w:val="00F422FB"/>
    <w:rsid w:val="00F45E04"/>
    <w:rsid w:val="00F56081"/>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aliases w:val="H3,&quot;Сапфир&quot;"/>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33388E"/>
    <w:pPr>
      <w:keepNext/>
      <w:suppressAutoHyphens w:val="0"/>
      <w:spacing w:line="240" w:lineRule="auto"/>
      <w:ind w:firstLine="5040"/>
      <w:jc w:val="left"/>
      <w:outlineLvl w:val="3"/>
    </w:pPr>
    <w:rPr>
      <w:kern w:val="0"/>
      <w:sz w:val="28"/>
      <w:szCs w:val="20"/>
      <w:lang w:eastAsia="ru-RU"/>
    </w:rPr>
  </w:style>
  <w:style w:type="paragraph" w:styleId="5">
    <w:name w:val="heading 5"/>
    <w:basedOn w:val="a"/>
    <w:next w:val="a"/>
    <w:link w:val="50"/>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3388E"/>
    <w:pPr>
      <w:tabs>
        <w:tab w:val="num" w:pos="0"/>
      </w:tabs>
      <w:suppressAutoHyphens w:val="0"/>
      <w:spacing w:before="240" w:after="60" w:line="240" w:lineRule="auto"/>
      <w:ind w:left="6480" w:hanging="720"/>
      <w:outlineLvl w:val="8"/>
    </w:pPr>
    <w:rPr>
      <w:rFonts w:ascii="Arial" w:eastAsia="MS Mincho" w:hAnsi="Arial"/>
      <w:i/>
      <w:kern w:val="0"/>
      <w:sz w:val="1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aliases w:val="H3 Знак2,&quot;Сапфир&quot; Знак1"/>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aliases w:val="Основной текст1,Основной текст Знак Знак,bt"/>
    <w:basedOn w:val="a"/>
    <w:link w:val="a7"/>
    <w:rsid w:val="002F7E02"/>
    <w:pPr>
      <w:spacing w:after="120"/>
    </w:pPr>
  </w:style>
  <w:style w:type="character" w:customStyle="1" w:styleId="a7">
    <w:name w:val="Основной текст Знак"/>
    <w:aliases w:val="Основной текст1 Знак2,Основной текст Знак Знак Знак2,bt Знак1"/>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ff0"/>
    <w:rsid w:val="002F7E02"/>
    <w:pPr>
      <w:spacing w:line="240" w:lineRule="auto"/>
      <w:ind w:firstLine="0"/>
      <w:jc w:val="left"/>
    </w:pPr>
    <w:rPr>
      <w:sz w:val="20"/>
      <w:szCs w:val="20"/>
    </w:rPr>
  </w:style>
  <w:style w:type="character" w:customStyle="1" w:styleId="afff0">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aliases w:val="H6 Знак1"/>
    <w:basedOn w:val="a0"/>
    <w:link w:val="6"/>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9"/>
    <w:rsid w:val="0033388E"/>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33388E"/>
    <w:rPr>
      <w:rFonts w:ascii="Arial" w:eastAsia="MS Mincho" w:hAnsi="Arial" w:cs="Times New Roman"/>
      <w:i/>
      <w:sz w:val="18"/>
      <w:szCs w:val="24"/>
      <w:lang w:val="x-none"/>
    </w:rPr>
  </w:style>
  <w:style w:type="numbering" w:customStyle="1" w:styleId="25">
    <w:name w:val="Нет списка2"/>
    <w:next w:val="a2"/>
    <w:semiHidden/>
    <w:rsid w:val="0033388E"/>
  </w:style>
  <w:style w:type="paragraph" w:customStyle="1" w:styleId="ConsNormal">
    <w:name w:val="ConsNormal"/>
    <w:rsid w:val="0033388E"/>
    <w:pPr>
      <w:widowControl w:val="0"/>
      <w:spacing w:after="0" w:line="240" w:lineRule="auto"/>
      <w:ind w:firstLine="720"/>
    </w:pPr>
    <w:rPr>
      <w:rFonts w:ascii="TimesET" w:eastAsia="Times New Roman" w:hAnsi="TimesET" w:cs="Times New Roman"/>
      <w:snapToGrid w:val="0"/>
      <w:sz w:val="18"/>
      <w:szCs w:val="20"/>
      <w:lang w:eastAsia="ru-RU"/>
    </w:rPr>
  </w:style>
  <w:style w:type="paragraph" w:customStyle="1" w:styleId="ConsTitle">
    <w:name w:val="ConsTitle"/>
    <w:rsid w:val="0033388E"/>
    <w:pPr>
      <w:widowControl w:val="0"/>
      <w:spacing w:after="0" w:line="240" w:lineRule="auto"/>
    </w:pPr>
    <w:rPr>
      <w:rFonts w:ascii="Arial" w:eastAsia="Times New Roman" w:hAnsi="Arial" w:cs="Times New Roman"/>
      <w:b/>
      <w:snapToGrid w:val="0"/>
      <w:sz w:val="16"/>
      <w:szCs w:val="20"/>
      <w:lang w:eastAsia="ru-RU"/>
    </w:rPr>
  </w:style>
  <w:style w:type="paragraph" w:styleId="34">
    <w:name w:val="Body Text 3"/>
    <w:basedOn w:val="a"/>
    <w:link w:val="35"/>
    <w:rsid w:val="0033388E"/>
    <w:pPr>
      <w:suppressAutoHyphens w:val="0"/>
      <w:spacing w:line="240" w:lineRule="auto"/>
      <w:ind w:firstLine="0"/>
      <w:jc w:val="center"/>
    </w:pPr>
    <w:rPr>
      <w:b/>
      <w:kern w:val="0"/>
      <w:sz w:val="28"/>
      <w:szCs w:val="20"/>
      <w:lang w:eastAsia="ru-RU"/>
    </w:rPr>
  </w:style>
  <w:style w:type="character" w:customStyle="1" w:styleId="35">
    <w:name w:val="Основной текст 3 Знак"/>
    <w:basedOn w:val="a0"/>
    <w:link w:val="34"/>
    <w:rsid w:val="0033388E"/>
    <w:rPr>
      <w:rFonts w:ascii="Times New Roman" w:eastAsia="Times New Roman" w:hAnsi="Times New Roman" w:cs="Times New Roman"/>
      <w:b/>
      <w:sz w:val="28"/>
      <w:szCs w:val="20"/>
      <w:lang w:eastAsia="ru-RU"/>
    </w:rPr>
  </w:style>
  <w:style w:type="paragraph" w:styleId="26">
    <w:name w:val="Body Text 2"/>
    <w:basedOn w:val="a"/>
    <w:link w:val="27"/>
    <w:rsid w:val="0033388E"/>
    <w:pPr>
      <w:suppressAutoHyphens w:val="0"/>
      <w:spacing w:line="240" w:lineRule="auto"/>
      <w:ind w:firstLine="0"/>
      <w:jc w:val="center"/>
    </w:pPr>
    <w:rPr>
      <w:kern w:val="0"/>
      <w:sz w:val="28"/>
      <w:szCs w:val="20"/>
      <w:lang w:eastAsia="ru-RU"/>
    </w:rPr>
  </w:style>
  <w:style w:type="character" w:customStyle="1" w:styleId="27">
    <w:name w:val="Основной текст 2 Знак"/>
    <w:basedOn w:val="a0"/>
    <w:link w:val="26"/>
    <w:rsid w:val="0033388E"/>
    <w:rPr>
      <w:rFonts w:ascii="Times New Roman" w:eastAsia="Times New Roman" w:hAnsi="Times New Roman" w:cs="Times New Roman"/>
      <w:sz w:val="28"/>
      <w:szCs w:val="20"/>
      <w:lang w:eastAsia="ru-RU"/>
    </w:rPr>
  </w:style>
  <w:style w:type="paragraph" w:styleId="afff9">
    <w:name w:val="Block Text"/>
    <w:basedOn w:val="a"/>
    <w:rsid w:val="0033388E"/>
    <w:pPr>
      <w:suppressAutoHyphens w:val="0"/>
      <w:spacing w:line="240" w:lineRule="auto"/>
      <w:ind w:left="720" w:right="4855" w:firstLine="0"/>
    </w:pPr>
    <w:rPr>
      <w:kern w:val="0"/>
      <w:sz w:val="28"/>
      <w:szCs w:val="20"/>
      <w:lang w:eastAsia="ru-RU"/>
    </w:rPr>
  </w:style>
  <w:style w:type="paragraph" w:customStyle="1" w:styleId="Web">
    <w:name w:val="Обычный (Web)"/>
    <w:basedOn w:val="a"/>
    <w:rsid w:val="0033388E"/>
    <w:pPr>
      <w:suppressAutoHyphens w:val="0"/>
      <w:spacing w:before="100" w:after="100" w:line="240" w:lineRule="auto"/>
      <w:ind w:firstLine="0"/>
      <w:jc w:val="left"/>
    </w:pPr>
    <w:rPr>
      <w:rFonts w:ascii="Cambria" w:eastAsia="Cambria" w:hAnsi="Cambria" w:cs="Cambria"/>
      <w:noProof/>
      <w:kern w:val="0"/>
      <w:szCs w:val="20"/>
      <w:lang w:eastAsia="ru-RU"/>
    </w:rPr>
  </w:style>
  <w:style w:type="paragraph" w:customStyle="1" w:styleId="Standard">
    <w:name w:val="Standard"/>
    <w:rsid w:val="0033388E"/>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33388E"/>
    <w:pPr>
      <w:suppressLineNumbers/>
    </w:pPr>
  </w:style>
  <w:style w:type="paragraph" w:customStyle="1" w:styleId="consplusnormal0">
    <w:name w:val="consplusnormal"/>
    <w:basedOn w:val="a"/>
    <w:rsid w:val="0033388E"/>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character" w:customStyle="1" w:styleId="230">
    <w:name w:val="Знак Знак23"/>
    <w:rsid w:val="0033388E"/>
    <w:rPr>
      <w:rFonts w:ascii="Cambria" w:eastAsia="Cambria" w:hAnsi="Cambria" w:cs="Cambria"/>
      <w:b/>
      <w:bCs/>
      <w:caps/>
      <w:sz w:val="28"/>
      <w:szCs w:val="28"/>
      <w:lang w:val="en-US"/>
    </w:rPr>
  </w:style>
  <w:style w:type="character" w:customStyle="1" w:styleId="220">
    <w:name w:val="Знак Знак22"/>
    <w:rsid w:val="0033388E"/>
    <w:rPr>
      <w:rFonts w:ascii="Cambria" w:eastAsia="Cambria" w:hAnsi="Cambria"/>
      <w:b/>
      <w:bCs/>
      <w:iCs/>
      <w:kern w:val="24"/>
      <w:sz w:val="28"/>
      <w:szCs w:val="28"/>
      <w:lang w:val="x-none" w:eastAsia="x-none"/>
    </w:rPr>
  </w:style>
  <w:style w:type="character" w:customStyle="1" w:styleId="H3">
    <w:name w:val="H3 Знак"/>
    <w:aliases w:val="&quot;Сапфир&quot; Знак Знак,Заголовок 3 Знак1,&quot;Сапфир&quot; Знак"/>
    <w:uiPriority w:val="9"/>
    <w:rsid w:val="0033388E"/>
    <w:rPr>
      <w:b/>
      <w:sz w:val="28"/>
      <w:szCs w:val="24"/>
      <w:lang w:eastAsia="en-US"/>
    </w:rPr>
  </w:style>
  <w:style w:type="character" w:customStyle="1" w:styleId="H6">
    <w:name w:val="H6 Знак Знак"/>
    <w:rsid w:val="0033388E"/>
    <w:rPr>
      <w:rFonts w:ascii="Arial" w:hAnsi="Arial"/>
      <w:i/>
      <w:sz w:val="22"/>
      <w:szCs w:val="24"/>
      <w:lang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3388E"/>
    <w:pPr>
      <w:suppressAutoHyphens w:val="0"/>
      <w:spacing w:after="160" w:line="240" w:lineRule="exact"/>
      <w:ind w:firstLine="0"/>
      <w:jc w:val="left"/>
    </w:pPr>
    <w:rPr>
      <w:rFonts w:ascii="Cambria" w:eastAsia="PetersburgCTT" w:hAnsi="Cambria" w:cs="Cambria"/>
      <w:b/>
      <w:kern w:val="0"/>
      <w:sz w:val="28"/>
      <w:lang w:val="en-US" w:eastAsia="en-US"/>
    </w:rPr>
  </w:style>
  <w:style w:type="character" w:customStyle="1" w:styleId="18">
    <w:name w:val="Основной текст 1 Знак"/>
    <w:aliases w:val="Нумерованный список !! Знак,Надин стиль Знак,Body Text Indent Знак,Iniiaiie oaeno 1 Знак Знак"/>
    <w:rsid w:val="0033388E"/>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33388E"/>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33388E"/>
    <w:rPr>
      <w:rFonts w:ascii="Cambria" w:hAnsi="Cambria"/>
    </w:rPr>
  </w:style>
  <w:style w:type="paragraph" w:customStyle="1" w:styleId="afffb">
    <w:name w:val="Таблица"/>
    <w:basedOn w:val="a"/>
    <w:qFormat/>
    <w:rsid w:val="0033388E"/>
    <w:pPr>
      <w:suppressAutoHyphens w:val="0"/>
      <w:spacing w:line="240" w:lineRule="auto"/>
      <w:ind w:firstLine="0"/>
      <w:jc w:val="center"/>
    </w:pPr>
    <w:rPr>
      <w:rFonts w:ascii="Cambria" w:eastAsia="MS Mincho" w:hAnsi="Cambria" w:cs="Cambria"/>
      <w:b/>
      <w:kern w:val="0"/>
      <w:sz w:val="28"/>
      <w:szCs w:val="28"/>
      <w:lang w:eastAsia="ru-RU"/>
    </w:rPr>
  </w:style>
  <w:style w:type="paragraph" w:customStyle="1" w:styleId="afffc">
    <w:name w:val="Ст. без интервала"/>
    <w:basedOn w:val="afffd"/>
    <w:qFormat/>
    <w:rsid w:val="0033388E"/>
    <w:pPr>
      <w:ind w:firstLine="709"/>
    </w:pPr>
    <w:rPr>
      <w:rFonts w:eastAsia="MS Mincho"/>
      <w:szCs w:val="28"/>
      <w:lang w:val="x-none" w:eastAsia="en-US"/>
    </w:rPr>
  </w:style>
  <w:style w:type="paragraph" w:styleId="afffd">
    <w:name w:val="No Spacing"/>
    <w:qFormat/>
    <w:rsid w:val="0033388E"/>
    <w:pPr>
      <w:spacing w:after="0" w:line="240" w:lineRule="auto"/>
      <w:jc w:val="both"/>
    </w:pPr>
    <w:rPr>
      <w:rFonts w:ascii="Cambria" w:eastAsia="Cambria" w:hAnsi="Cambria" w:cs="Cambria"/>
      <w:sz w:val="28"/>
      <w:szCs w:val="20"/>
      <w:lang w:eastAsia="ru-RU"/>
    </w:rPr>
  </w:style>
  <w:style w:type="character" w:customStyle="1" w:styleId="28">
    <w:name w:val="Основной текст 2 Знак Знак Знак"/>
    <w:rsid w:val="0033388E"/>
  </w:style>
  <w:style w:type="paragraph" w:customStyle="1" w:styleId="314">
    <w:name w:val="Основной текст с отступом 3 + 14 пт"/>
    <w:aliases w:val="По ширине,Слева:  0 см,Первая строка: ..."/>
    <w:basedOn w:val="31"/>
    <w:rsid w:val="0033388E"/>
    <w:pPr>
      <w:suppressAutoHyphens w:val="0"/>
      <w:ind w:left="0" w:firstLine="540"/>
      <w:jc w:val="both"/>
    </w:pPr>
    <w:rPr>
      <w:rFonts w:ascii="Cambria" w:eastAsia="Cambria" w:hAnsi="Cambria"/>
      <w:bCs/>
      <w:kern w:val="0"/>
      <w:sz w:val="28"/>
      <w:szCs w:val="28"/>
      <w:lang w:val="x-none" w:eastAsia="x-none"/>
    </w:rPr>
  </w:style>
  <w:style w:type="character" w:styleId="afffe">
    <w:name w:val="Strong"/>
    <w:qFormat/>
    <w:rsid w:val="0033388E"/>
    <w:rPr>
      <w:b/>
      <w:bCs/>
    </w:rPr>
  </w:style>
  <w:style w:type="paragraph" w:customStyle="1" w:styleId="TimesNewRoman">
    <w:name w:val="Times New Roman"/>
    <w:basedOn w:val="a"/>
    <w:rsid w:val="0033388E"/>
    <w:pPr>
      <w:spacing w:after="200" w:line="276" w:lineRule="auto"/>
      <w:ind w:firstLine="0"/>
      <w:jc w:val="left"/>
    </w:pPr>
    <w:rPr>
      <w:rFonts w:ascii="Cambria" w:eastAsia="Cambria" w:hAnsi="Cambria" w:cs="Cambria"/>
      <w:kern w:val="0"/>
      <w:sz w:val="28"/>
      <w:szCs w:val="22"/>
    </w:rPr>
  </w:style>
  <w:style w:type="paragraph" w:customStyle="1" w:styleId="19">
    <w:name w:val="Без интервала1"/>
    <w:qFormat/>
    <w:rsid w:val="0033388E"/>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33388E"/>
    <w:pPr>
      <w:suppressAutoHyphens w:val="0"/>
      <w:spacing w:before="100" w:beforeAutospacing="1" w:after="100" w:afterAutospacing="1" w:line="240" w:lineRule="auto"/>
      <w:ind w:firstLine="0"/>
      <w:jc w:val="left"/>
    </w:pPr>
    <w:rPr>
      <w:rFonts w:ascii="Cambria" w:eastAsia="Cambria" w:hAnsi="Cambria" w:cs="Cambria"/>
      <w:kern w:val="0"/>
      <w:sz w:val="21"/>
      <w:szCs w:val="21"/>
      <w:lang w:eastAsia="ru-RU"/>
    </w:rPr>
  </w:style>
  <w:style w:type="character" w:customStyle="1" w:styleId="300">
    <w:name w:val="Знак Знак30"/>
    <w:locked/>
    <w:rsid w:val="0033388E"/>
    <w:rPr>
      <w:rFonts w:ascii="Calibri" w:hAnsi="Calibri" w:cs="Calibri"/>
      <w:b/>
      <w:bCs/>
      <w:i/>
      <w:iCs/>
      <w:sz w:val="28"/>
      <w:szCs w:val="28"/>
      <w:lang w:val="ru-RU" w:eastAsia="ru-RU" w:bidi="ar-SA"/>
    </w:rPr>
  </w:style>
  <w:style w:type="character" w:customStyle="1" w:styleId="160">
    <w:name w:val="Знак Знак16"/>
    <w:locked/>
    <w:rsid w:val="0033388E"/>
    <w:rPr>
      <w:b/>
      <w:bCs/>
      <w:sz w:val="26"/>
      <w:szCs w:val="26"/>
      <w:lang w:val="ru-RU" w:eastAsia="ru-RU" w:bidi="ar-SA"/>
    </w:rPr>
  </w:style>
  <w:style w:type="paragraph" w:customStyle="1" w:styleId="Default">
    <w:name w:val="Default"/>
    <w:rsid w:val="0033388E"/>
    <w:pPr>
      <w:autoSpaceDE w:val="0"/>
      <w:autoSpaceDN w:val="0"/>
      <w:adjustRightInd w:val="0"/>
      <w:spacing w:after="0" w:line="240" w:lineRule="auto"/>
    </w:pPr>
    <w:rPr>
      <w:rFonts w:ascii="Cambria" w:eastAsia="Cambria" w:hAnsi="Cambria" w:cs="Cambria"/>
      <w:color w:val="000000"/>
      <w:sz w:val="24"/>
      <w:szCs w:val="24"/>
      <w:lang w:eastAsia="ru-RU"/>
    </w:rPr>
  </w:style>
  <w:style w:type="character" w:customStyle="1" w:styleId="150">
    <w:name w:val="Знак Знак15"/>
    <w:rsid w:val="0033388E"/>
    <w:rPr>
      <w:rFonts w:ascii="Courier New" w:eastAsia="Tahoma" w:hAnsi="Courier New" w:cs="Courier New"/>
      <w:sz w:val="16"/>
      <w:szCs w:val="16"/>
      <w:lang w:eastAsia="ko-KR"/>
    </w:rPr>
  </w:style>
  <w:style w:type="character" w:customStyle="1" w:styleId="200">
    <w:name w:val="Знак Знак20"/>
    <w:rsid w:val="0033388E"/>
    <w:rPr>
      <w:sz w:val="24"/>
      <w:szCs w:val="24"/>
    </w:rPr>
  </w:style>
  <w:style w:type="character" w:customStyle="1" w:styleId="29">
    <w:name w:val="Знак Знак29"/>
    <w:rsid w:val="0033388E"/>
    <w:rPr>
      <w:rFonts w:eastAsia="Tahoma"/>
      <w:b/>
      <w:color w:val="000000"/>
      <w:sz w:val="26"/>
      <w:szCs w:val="26"/>
      <w:lang w:eastAsia="ko-KR"/>
    </w:rPr>
  </w:style>
  <w:style w:type="character" w:customStyle="1" w:styleId="280">
    <w:name w:val="Знак Знак28"/>
    <w:rsid w:val="0033388E"/>
    <w:rPr>
      <w:rFonts w:eastAsia="Tahoma"/>
      <w:b/>
      <w:bCs/>
      <w:sz w:val="26"/>
      <w:szCs w:val="26"/>
      <w:lang w:eastAsia="ko-KR"/>
    </w:rPr>
  </w:style>
  <w:style w:type="character" w:customStyle="1" w:styleId="310">
    <w:name w:val="Знак Знак31"/>
    <w:rsid w:val="0033388E"/>
    <w:rPr>
      <w:b/>
      <w:bCs/>
      <w:sz w:val="22"/>
      <w:szCs w:val="22"/>
    </w:rPr>
  </w:style>
  <w:style w:type="character" w:customStyle="1" w:styleId="H31">
    <w:name w:val="H3 Знак1"/>
    <w:aliases w:val="&quot;Сапфир&quot; Знак Знак1"/>
    <w:rsid w:val="0033388E"/>
    <w:rPr>
      <w:rFonts w:ascii="MS Mincho" w:eastAsia="MS Mincho" w:hAnsi="MS Mincho"/>
      <w:b/>
      <w:sz w:val="28"/>
      <w:szCs w:val="24"/>
      <w:lang w:val="x-none" w:eastAsia="en-US"/>
    </w:rPr>
  </w:style>
  <w:style w:type="character" w:customStyle="1" w:styleId="H61">
    <w:name w:val="H6 Знак Знак1"/>
    <w:rsid w:val="0033388E"/>
    <w:rPr>
      <w:rFonts w:ascii="Arial" w:eastAsia="MS Mincho" w:hAnsi="Arial"/>
      <w:i/>
      <w:sz w:val="22"/>
      <w:szCs w:val="24"/>
      <w:lang w:val="x-none" w:eastAsia="en-US"/>
    </w:rPr>
  </w:style>
  <w:style w:type="character" w:customStyle="1" w:styleId="270">
    <w:name w:val="Знак Знак27"/>
    <w:rsid w:val="0033388E"/>
    <w:rPr>
      <w:rFonts w:ascii="Arial" w:eastAsia="MS Mincho" w:hAnsi="Arial"/>
      <w:sz w:val="22"/>
      <w:szCs w:val="24"/>
      <w:lang w:val="x-none" w:eastAsia="en-US"/>
    </w:rPr>
  </w:style>
  <w:style w:type="character" w:customStyle="1" w:styleId="260">
    <w:name w:val="Знак Знак26"/>
    <w:rsid w:val="0033388E"/>
    <w:rPr>
      <w:rFonts w:ascii="Arial" w:eastAsia="MS Mincho" w:hAnsi="Arial"/>
      <w:i/>
      <w:sz w:val="22"/>
      <w:szCs w:val="24"/>
      <w:lang w:val="x-none" w:eastAsia="en-US"/>
    </w:rPr>
  </w:style>
  <w:style w:type="character" w:customStyle="1" w:styleId="250">
    <w:name w:val="Знак Знак25"/>
    <w:rsid w:val="0033388E"/>
    <w:rPr>
      <w:rFonts w:ascii="Arial" w:eastAsia="MS Mincho" w:hAnsi="Arial"/>
      <w:i/>
      <w:sz w:val="18"/>
      <w:szCs w:val="24"/>
      <w:lang w:val="x-none"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33388E"/>
    <w:rPr>
      <w:rFonts w:eastAsia="Tahoma"/>
      <w:lang w:eastAsia="ko-KR"/>
    </w:rPr>
  </w:style>
  <w:style w:type="paragraph" w:customStyle="1" w:styleId="BodyText22">
    <w:name w:val="Body Text 22"/>
    <w:basedOn w:val="a"/>
    <w:rsid w:val="0033388E"/>
    <w:pPr>
      <w:suppressAutoHyphens w:val="0"/>
      <w:spacing w:line="240" w:lineRule="auto"/>
    </w:pPr>
    <w:rPr>
      <w:rFonts w:ascii="Cambria" w:eastAsia="Cambria" w:hAnsi="Cambria" w:cs="Cambria"/>
      <w:kern w:val="0"/>
      <w:szCs w:val="20"/>
      <w:lang w:eastAsia="ru-RU"/>
    </w:rPr>
  </w:style>
  <w:style w:type="character" w:customStyle="1" w:styleId="62">
    <w:name w:val="Знак Знак6"/>
    <w:rsid w:val="0033388E"/>
    <w:rPr>
      <w:b/>
      <w:bCs/>
      <w:sz w:val="36"/>
      <w:szCs w:val="36"/>
      <w:lang w:val="ru-RU" w:eastAsia="ru-RU" w:bidi="ar-SA"/>
    </w:rPr>
  </w:style>
  <w:style w:type="paragraph" w:customStyle="1" w:styleId="Point">
    <w:name w:val="Point"/>
    <w:basedOn w:val="a"/>
    <w:rsid w:val="0033388E"/>
    <w:pPr>
      <w:suppressAutoHyphens w:val="0"/>
      <w:spacing w:before="120" w:line="288" w:lineRule="auto"/>
      <w:ind w:firstLine="720"/>
    </w:pPr>
    <w:rPr>
      <w:rFonts w:ascii="Cambria" w:eastAsia="Tahoma" w:hAnsi="Cambria" w:cs="Cambria"/>
      <w:kern w:val="0"/>
      <w:lang w:eastAsia="ru-RU"/>
    </w:rPr>
  </w:style>
  <w:style w:type="character" w:customStyle="1" w:styleId="PointChar">
    <w:name w:val="Point Char"/>
    <w:rsid w:val="0033388E"/>
    <w:rPr>
      <w:sz w:val="24"/>
      <w:szCs w:val="24"/>
      <w:lang w:val="ru-RU" w:eastAsia="ru-RU" w:bidi="ar-SA"/>
    </w:rPr>
  </w:style>
  <w:style w:type="character" w:customStyle="1" w:styleId="52">
    <w:name w:val="Знак Знак5"/>
    <w:rsid w:val="0033388E"/>
    <w:rPr>
      <w:sz w:val="24"/>
      <w:szCs w:val="24"/>
      <w:lang w:val="ru-RU" w:eastAsia="ru-RU" w:bidi="ar-SA"/>
    </w:rPr>
  </w:style>
  <w:style w:type="character" w:customStyle="1" w:styleId="apple-style-span">
    <w:name w:val="apple-style-span"/>
    <w:rsid w:val="0033388E"/>
  </w:style>
  <w:style w:type="character" w:customStyle="1" w:styleId="210">
    <w:name w:val="Знак Знак21"/>
    <w:rsid w:val="0033388E"/>
    <w:rPr>
      <w:rFonts w:ascii="Calibri" w:hAnsi="Calibri"/>
      <w:lang w:val="en-GB"/>
    </w:rPr>
  </w:style>
  <w:style w:type="character" w:customStyle="1" w:styleId="140">
    <w:name w:val="Знак Знак14"/>
    <w:rsid w:val="0033388E"/>
    <w:rPr>
      <w:sz w:val="24"/>
      <w:szCs w:val="24"/>
      <w:lang w:val="en-AU" w:eastAsia="ru-RU" w:bidi="ar-SA"/>
    </w:rPr>
  </w:style>
  <w:style w:type="paragraph" w:customStyle="1" w:styleId="std">
    <w:name w:val="std"/>
    <w:basedOn w:val="a"/>
    <w:rsid w:val="0033388E"/>
    <w:pPr>
      <w:suppressAutoHyphens w:val="0"/>
      <w:spacing w:line="240" w:lineRule="auto"/>
      <w:ind w:firstLine="0"/>
      <w:jc w:val="left"/>
    </w:pPr>
    <w:rPr>
      <w:rFonts w:ascii="Cambria" w:eastAsia="Cambria" w:hAnsi="Cambria" w:cs="Cambria"/>
      <w:kern w:val="0"/>
      <w:lang w:eastAsia="ru-RU"/>
    </w:rPr>
  </w:style>
  <w:style w:type="character" w:customStyle="1" w:styleId="110">
    <w:name w:val="Основной текст1 Знак1"/>
    <w:aliases w:val="Основной текст Знак Знак Знак1,bt Знак Знак"/>
    <w:rsid w:val="0033388E"/>
    <w:rPr>
      <w:b/>
      <w:sz w:val="40"/>
      <w:u w:val="single"/>
      <w:lang w:val="x-none" w:eastAsia="x-none"/>
    </w:rPr>
  </w:style>
  <w:style w:type="character" w:customStyle="1" w:styleId="130">
    <w:name w:val="Знак Знак13"/>
    <w:rsid w:val="0033388E"/>
    <w:rPr>
      <w:b/>
      <w:bCs/>
      <w:sz w:val="28"/>
      <w:szCs w:val="17"/>
    </w:rPr>
  </w:style>
  <w:style w:type="paragraph" w:customStyle="1" w:styleId="BodyText21">
    <w:name w:val="Body Text 2.Основной текст 1"/>
    <w:basedOn w:val="a"/>
    <w:rsid w:val="0033388E"/>
    <w:pPr>
      <w:suppressAutoHyphens w:val="0"/>
      <w:spacing w:line="240" w:lineRule="auto"/>
      <w:ind w:firstLine="720"/>
    </w:pPr>
    <w:rPr>
      <w:rFonts w:ascii="Cambria" w:eastAsia="Cambria" w:hAnsi="Cambria" w:cs="Cambria"/>
      <w:kern w:val="0"/>
      <w:sz w:val="28"/>
      <w:szCs w:val="20"/>
      <w:lang w:eastAsia="ru-RU"/>
    </w:rPr>
  </w:style>
  <w:style w:type="character" w:customStyle="1" w:styleId="170">
    <w:name w:val="Знак Знак17"/>
    <w:rsid w:val="0033388E"/>
    <w:rPr>
      <w:b/>
      <w:sz w:val="28"/>
    </w:rPr>
  </w:style>
  <w:style w:type="character" w:customStyle="1" w:styleId="190">
    <w:name w:val="Знак Знак19"/>
    <w:rsid w:val="0033388E"/>
    <w:rPr>
      <w:sz w:val="28"/>
      <w:lang w:val="x-none"/>
    </w:rPr>
  </w:style>
  <w:style w:type="character" w:customStyle="1" w:styleId="36">
    <w:name w:val="Знак Знак3"/>
    <w:rsid w:val="0033388E"/>
    <w:rPr>
      <w:sz w:val="24"/>
      <w:szCs w:val="24"/>
      <w:lang w:val="ru-RU" w:eastAsia="ru-RU" w:bidi="ar-SA"/>
    </w:rPr>
  </w:style>
  <w:style w:type="paragraph" w:customStyle="1" w:styleId="affff">
    <w:name w:val="Скобки буквы"/>
    <w:basedOn w:val="a"/>
    <w:rsid w:val="0033388E"/>
    <w:pPr>
      <w:tabs>
        <w:tab w:val="num" w:pos="360"/>
      </w:tabs>
      <w:suppressAutoHyphens w:val="0"/>
      <w:spacing w:line="240" w:lineRule="auto"/>
      <w:ind w:left="360" w:hanging="360"/>
      <w:jc w:val="left"/>
    </w:pPr>
    <w:rPr>
      <w:rFonts w:ascii="Cambria" w:eastAsia="Cambria" w:hAnsi="Cambria" w:cs="Cambria"/>
      <w:kern w:val="0"/>
      <w:sz w:val="20"/>
      <w:szCs w:val="20"/>
      <w:lang w:eastAsia="en-US"/>
    </w:rPr>
  </w:style>
  <w:style w:type="character" w:customStyle="1" w:styleId="180">
    <w:name w:val="Знак Знак18"/>
    <w:rsid w:val="0033388E"/>
    <w:rPr>
      <w:rFonts w:eastAsia="MS Mincho"/>
      <w:sz w:val="16"/>
      <w:szCs w:val="16"/>
    </w:rPr>
  </w:style>
  <w:style w:type="character" w:customStyle="1" w:styleId="120">
    <w:name w:val="Знак Знак12"/>
    <w:rsid w:val="0033388E"/>
    <w:rPr>
      <w:sz w:val="28"/>
      <w:szCs w:val="24"/>
      <w:lang w:eastAsia="en-US"/>
    </w:rPr>
  </w:style>
  <w:style w:type="paragraph" w:customStyle="1" w:styleId="affff0">
    <w:name w:val="Заголовок текста"/>
    <w:rsid w:val="0033388E"/>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33388E"/>
    <w:rPr>
      <w:sz w:val="24"/>
      <w:szCs w:val="24"/>
    </w:rPr>
  </w:style>
  <w:style w:type="paragraph" w:customStyle="1" w:styleId="affff1">
    <w:name w:val="Нумерованный абзац"/>
    <w:rsid w:val="0033388E"/>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character" w:customStyle="1" w:styleId="111">
    <w:name w:val="Знак Знак11"/>
    <w:rsid w:val="0033388E"/>
    <w:rPr>
      <w:rFonts w:ascii="Verdana" w:hAnsi="Verdana"/>
      <w:szCs w:val="24"/>
    </w:rPr>
  </w:style>
  <w:style w:type="paragraph" w:styleId="affff2">
    <w:name w:val="List Bullet"/>
    <w:basedOn w:val="a6"/>
    <w:autoRedefine/>
    <w:rsid w:val="0033388E"/>
    <w:pPr>
      <w:tabs>
        <w:tab w:val="num" w:pos="360"/>
      </w:tabs>
      <w:spacing w:after="0" w:line="240" w:lineRule="auto"/>
      <w:ind w:left="1080" w:hanging="180"/>
    </w:pPr>
    <w:rPr>
      <w:rFonts w:ascii="Cambria" w:eastAsia="Cambria" w:hAnsi="Cambria" w:cs="Cambria"/>
      <w:kern w:val="0"/>
      <w:lang w:eastAsia="en-US"/>
    </w:rPr>
  </w:style>
  <w:style w:type="character" w:customStyle="1" w:styleId="2a">
    <w:name w:val="Знак Знак2"/>
    <w:rsid w:val="0033388E"/>
    <w:rPr>
      <w:rFonts w:ascii="SimSun" w:hAnsi="SimSun" w:cs="SimSun"/>
      <w:sz w:val="16"/>
      <w:szCs w:val="16"/>
      <w:lang w:val="ru-RU" w:eastAsia="ru-RU" w:bidi="ar-SA"/>
    </w:rPr>
  </w:style>
  <w:style w:type="character" w:customStyle="1" w:styleId="100">
    <w:name w:val="Знак Знак10"/>
    <w:rsid w:val="0033388E"/>
  </w:style>
  <w:style w:type="character" w:customStyle="1" w:styleId="1a">
    <w:name w:val="Знак Знак1"/>
    <w:rsid w:val="0033388E"/>
    <w:rPr>
      <w:lang w:val="ru-RU" w:eastAsia="ru-RU" w:bidi="ar-SA"/>
    </w:rPr>
  </w:style>
  <w:style w:type="character" w:customStyle="1" w:styleId="92">
    <w:name w:val="Знак Знак9"/>
    <w:rsid w:val="0033388E"/>
    <w:rPr>
      <w:b/>
      <w:bCs/>
    </w:rPr>
  </w:style>
  <w:style w:type="character" w:customStyle="1" w:styleId="affff3">
    <w:name w:val="Знак Знак"/>
    <w:rsid w:val="0033388E"/>
    <w:rPr>
      <w:b/>
      <w:bCs/>
      <w:lang w:val="ru-RU" w:eastAsia="ru-RU" w:bidi="ar-SA"/>
    </w:rPr>
  </w:style>
  <w:style w:type="paragraph" w:customStyle="1" w:styleId="rvps698610">
    <w:name w:val="rvps698610"/>
    <w:basedOn w:val="a"/>
    <w:rsid w:val="0033388E"/>
    <w:pPr>
      <w:suppressAutoHyphens w:val="0"/>
      <w:spacing w:after="120" w:line="240" w:lineRule="auto"/>
      <w:ind w:right="240" w:firstLine="0"/>
      <w:jc w:val="left"/>
    </w:pPr>
    <w:rPr>
      <w:rFonts w:ascii="Tahoma" w:eastAsia="Tahoma" w:hAnsi="Tahoma" w:cs="Tahoma"/>
      <w:kern w:val="0"/>
      <w:lang w:eastAsia="ru-RU"/>
    </w:rPr>
  </w:style>
  <w:style w:type="paragraph" w:customStyle="1" w:styleId="affff4">
    <w:name w:val="Знак"/>
    <w:basedOn w:val="a"/>
    <w:rsid w:val="0033388E"/>
    <w:pPr>
      <w:suppressAutoHyphens w:val="0"/>
      <w:spacing w:line="240" w:lineRule="auto"/>
      <w:ind w:firstLine="0"/>
      <w:jc w:val="left"/>
    </w:pPr>
    <w:rPr>
      <w:rFonts w:ascii="Calibri" w:eastAsia="Cambria" w:hAnsi="Calibri" w:cs="Calibri"/>
      <w:kern w:val="0"/>
      <w:sz w:val="20"/>
      <w:szCs w:val="20"/>
      <w:lang w:val="en-US" w:eastAsia="en-US"/>
    </w:rPr>
  </w:style>
  <w:style w:type="paragraph" w:styleId="2b">
    <w:name w:val="List 2"/>
    <w:basedOn w:val="a"/>
    <w:rsid w:val="0033388E"/>
    <w:pPr>
      <w:widowControl w:val="0"/>
      <w:suppressAutoHyphens w:val="0"/>
      <w:autoSpaceDE w:val="0"/>
      <w:autoSpaceDN w:val="0"/>
      <w:adjustRightInd w:val="0"/>
      <w:spacing w:line="240" w:lineRule="auto"/>
      <w:ind w:left="566" w:hanging="283"/>
      <w:jc w:val="left"/>
    </w:pPr>
    <w:rPr>
      <w:rFonts w:ascii="Cambria" w:eastAsia="Cambria" w:hAnsi="Cambria" w:cs="Cambria"/>
      <w:b/>
      <w:bCs/>
      <w:kern w:val="0"/>
      <w:sz w:val="20"/>
      <w:szCs w:val="20"/>
      <w:lang w:eastAsia="ru-RU"/>
    </w:rPr>
  </w:style>
  <w:style w:type="paragraph" w:styleId="HTML">
    <w:name w:val="HTML Preformatted"/>
    <w:basedOn w:val="a"/>
    <w:link w:val="HTML0"/>
    <w:rsid w:val="00333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Verdana" w:eastAsia="Cambria" w:hAnsi="Verdana"/>
      <w:kern w:val="0"/>
      <w:sz w:val="16"/>
      <w:szCs w:val="16"/>
      <w:lang w:val="x-none"/>
    </w:rPr>
  </w:style>
  <w:style w:type="character" w:customStyle="1" w:styleId="HTML0">
    <w:name w:val="Стандартный HTML Знак"/>
    <w:basedOn w:val="a0"/>
    <w:link w:val="HTML"/>
    <w:rsid w:val="0033388E"/>
    <w:rPr>
      <w:rFonts w:ascii="Verdana" w:eastAsia="Cambria" w:hAnsi="Verdana" w:cs="Times New Roman"/>
      <w:sz w:val="16"/>
      <w:szCs w:val="16"/>
      <w:lang w:val="x-none" w:eastAsia="ar-SA"/>
    </w:rPr>
  </w:style>
  <w:style w:type="character" w:customStyle="1" w:styleId="82">
    <w:name w:val="Знак Знак8"/>
    <w:rsid w:val="0033388E"/>
    <w:rPr>
      <w:rFonts w:ascii="Verdana" w:hAnsi="Verdana" w:cs="Verdana"/>
      <w:sz w:val="16"/>
      <w:szCs w:val="16"/>
      <w:lang w:eastAsia="ar-SA"/>
    </w:rPr>
  </w:style>
  <w:style w:type="character" w:customStyle="1" w:styleId="data">
    <w:name w:val="data"/>
    <w:rsid w:val="0033388E"/>
  </w:style>
  <w:style w:type="character" w:customStyle="1" w:styleId="42">
    <w:name w:val="Знак Знак4"/>
    <w:rsid w:val="0033388E"/>
    <w:rPr>
      <w:rFonts w:eastAsia="Cambria"/>
      <w:sz w:val="24"/>
      <w:szCs w:val="24"/>
      <w:lang w:val="en-AU"/>
    </w:rPr>
  </w:style>
  <w:style w:type="paragraph" w:customStyle="1" w:styleId="affff5">
    <w:name w:val="Знак"/>
    <w:basedOn w:val="a"/>
    <w:rsid w:val="0033388E"/>
    <w:pPr>
      <w:suppressAutoHyphens w:val="0"/>
      <w:spacing w:line="240" w:lineRule="auto"/>
      <w:ind w:firstLine="0"/>
      <w:jc w:val="left"/>
    </w:pPr>
    <w:rPr>
      <w:rFonts w:ascii="Calibri" w:eastAsia="Cambria" w:hAnsi="Calibri" w:cs="Calibri"/>
      <w:kern w:val="0"/>
      <w:sz w:val="20"/>
      <w:szCs w:val="20"/>
      <w:lang w:val="en-US" w:eastAsia="en-US"/>
    </w:rPr>
  </w:style>
  <w:style w:type="paragraph" w:customStyle="1" w:styleId="affff6">
    <w:name w:val="раздилитель сноски"/>
    <w:basedOn w:val="a"/>
    <w:next w:val="afff"/>
    <w:rsid w:val="0033388E"/>
    <w:pPr>
      <w:suppressAutoHyphens w:val="0"/>
      <w:spacing w:after="120" w:line="240" w:lineRule="auto"/>
      <w:ind w:firstLine="0"/>
    </w:pPr>
    <w:rPr>
      <w:rFonts w:ascii="Cambria" w:eastAsia="Cambria" w:hAnsi="Cambria" w:cs="Cambria"/>
      <w:kern w:val="0"/>
      <w:szCs w:val="20"/>
      <w:lang w:val="en-US" w:eastAsia="ru-RU"/>
    </w:rPr>
  </w:style>
  <w:style w:type="paragraph" w:customStyle="1" w:styleId="1b">
    <w:name w:val="Стиль1"/>
    <w:rsid w:val="0033388E"/>
    <w:pPr>
      <w:widowControl w:val="0"/>
      <w:spacing w:after="0" w:line="240" w:lineRule="auto"/>
    </w:pPr>
    <w:rPr>
      <w:rFonts w:ascii="Cambria" w:eastAsia="Cambria" w:hAnsi="Cambria" w:cs="Cambria"/>
      <w:sz w:val="28"/>
      <w:szCs w:val="20"/>
      <w:lang w:eastAsia="ru-RU"/>
    </w:rPr>
  </w:style>
  <w:style w:type="paragraph" w:customStyle="1" w:styleId="1c">
    <w:name w:val="Знак Знак Знак1"/>
    <w:basedOn w:val="a"/>
    <w:rsid w:val="0033388E"/>
    <w:pPr>
      <w:suppressAutoHyphens w:val="0"/>
      <w:spacing w:after="160" w:line="240" w:lineRule="exact"/>
      <w:ind w:firstLine="0"/>
      <w:jc w:val="left"/>
    </w:pPr>
    <w:rPr>
      <w:rFonts w:ascii="Calibri" w:eastAsia="Cambria" w:hAnsi="Calibri" w:cs="Calibri"/>
      <w:kern w:val="0"/>
      <w:sz w:val="20"/>
      <w:szCs w:val="20"/>
      <w:lang w:val="en-US" w:eastAsia="en-US"/>
    </w:rPr>
  </w:style>
  <w:style w:type="paragraph" w:customStyle="1" w:styleId="Style3">
    <w:name w:val="Style3"/>
    <w:basedOn w:val="a"/>
    <w:rsid w:val="0033388E"/>
    <w:pPr>
      <w:widowControl w:val="0"/>
      <w:suppressAutoHyphens w:val="0"/>
      <w:autoSpaceDE w:val="0"/>
      <w:autoSpaceDN w:val="0"/>
      <w:adjustRightInd w:val="0"/>
      <w:spacing w:line="322" w:lineRule="exact"/>
      <w:ind w:firstLine="706"/>
    </w:pPr>
    <w:rPr>
      <w:rFonts w:ascii="Cambria" w:eastAsia="Cambria" w:hAnsi="Cambria" w:cs="Cambria"/>
      <w:kern w:val="0"/>
      <w:lang w:eastAsia="ru-RU"/>
    </w:rPr>
  </w:style>
  <w:style w:type="character" w:customStyle="1" w:styleId="FontStyle13">
    <w:name w:val="Font Style13"/>
    <w:rsid w:val="0033388E"/>
    <w:rPr>
      <w:rFonts w:ascii="Cambria" w:hAnsi="Cambria" w:cs="Cambria"/>
      <w:sz w:val="26"/>
      <w:szCs w:val="26"/>
    </w:rPr>
  </w:style>
  <w:style w:type="character" w:customStyle="1" w:styleId="610">
    <w:name w:val="Заголовок 6 Знак1"/>
    <w:aliases w:val="H6 Знак"/>
    <w:semiHidden/>
    <w:rsid w:val="0033388E"/>
    <w:rPr>
      <w:rFonts w:ascii="Tahoma" w:eastAsia="Cambria" w:hAnsi="Tahoma" w:cs="Cambria"/>
      <w:i/>
      <w:iCs/>
      <w:color w:val="243F60"/>
      <w:sz w:val="24"/>
      <w:szCs w:val="24"/>
    </w:rPr>
  </w:style>
  <w:style w:type="character" w:customStyle="1" w:styleId="72">
    <w:name w:val="Знак Знак7"/>
    <w:rsid w:val="0033388E"/>
  </w:style>
  <w:style w:type="character" w:customStyle="1" w:styleId="1d">
    <w:name w:val="Основной текст Знак1"/>
    <w:aliases w:val="Основной текст1 Знак,Основной текст Знак Знак Знак,bt Знак"/>
    <w:semiHidden/>
    <w:rsid w:val="0033388E"/>
    <w:rPr>
      <w:sz w:val="24"/>
      <w:szCs w:val="24"/>
    </w:rPr>
  </w:style>
  <w:style w:type="paragraph" w:customStyle="1" w:styleId="a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3388E"/>
    <w:pPr>
      <w:suppressAutoHyphens w:val="0"/>
      <w:spacing w:after="160" w:line="240" w:lineRule="exact"/>
      <w:ind w:firstLine="0"/>
      <w:jc w:val="left"/>
    </w:pPr>
    <w:rPr>
      <w:rFonts w:ascii="Cambria" w:eastAsia="PetersburgCTT" w:hAnsi="Cambria" w:cs="Cambria"/>
      <w:b/>
      <w:kern w:val="0"/>
      <w:sz w:val="28"/>
      <w:lang w:val="en-US" w:eastAsia="en-US"/>
    </w:rPr>
  </w:style>
  <w:style w:type="paragraph" w:customStyle="1" w:styleId="2c">
    <w:name w:val="Основной текст2"/>
    <w:rsid w:val="0033388E"/>
    <w:pPr>
      <w:spacing w:after="0" w:line="240" w:lineRule="auto"/>
      <w:ind w:firstLine="709"/>
      <w:jc w:val="both"/>
    </w:pPr>
    <w:rPr>
      <w:rFonts w:ascii="MS Mincho" w:eastAsia="MS Mincho" w:hAnsi="MS Mincho" w:cs="Cambria"/>
      <w:sz w:val="24"/>
    </w:rPr>
  </w:style>
  <w:style w:type="paragraph" w:customStyle="1" w:styleId="1e">
    <w:name w:val="Обычный1"/>
    <w:rsid w:val="0033388E"/>
    <w:pPr>
      <w:spacing w:after="0" w:line="240" w:lineRule="auto"/>
    </w:pPr>
    <w:rPr>
      <w:rFonts w:ascii="Cambria" w:eastAsia="Cambria" w:hAnsi="Cambria" w:cs="Cambria"/>
      <w:sz w:val="20"/>
      <w:szCs w:val="20"/>
      <w:lang w:eastAsia="ru-RU"/>
    </w:rPr>
  </w:style>
  <w:style w:type="paragraph" w:customStyle="1" w:styleId="1f">
    <w:name w:val="Текст1"/>
    <w:basedOn w:val="1e"/>
    <w:rsid w:val="0033388E"/>
    <w:rPr>
      <w:rFonts w:ascii="Calibri" w:hAnsi="Calibri"/>
    </w:rPr>
  </w:style>
  <w:style w:type="paragraph" w:customStyle="1" w:styleId="2d">
    <w:name w:val="Обычный2"/>
    <w:rsid w:val="0033388E"/>
    <w:pPr>
      <w:spacing w:after="0" w:line="240" w:lineRule="auto"/>
      <w:jc w:val="center"/>
    </w:pPr>
    <w:rPr>
      <w:rFonts w:ascii="Cambria" w:eastAsia="Cambria" w:hAnsi="Cambria" w:cs="Cambria"/>
      <w:sz w:val="20"/>
      <w:szCs w:val="20"/>
      <w:lang w:eastAsia="ru-RU"/>
    </w:rPr>
  </w:style>
  <w:style w:type="paragraph" w:customStyle="1" w:styleId="main">
    <w:name w:val="main"/>
    <w:basedOn w:val="a"/>
    <w:rsid w:val="0033388E"/>
    <w:pPr>
      <w:suppressAutoHyphens w:val="0"/>
      <w:spacing w:after="120" w:line="240" w:lineRule="auto"/>
    </w:pPr>
    <w:rPr>
      <w:rFonts w:ascii="Cambria" w:eastAsia="Cambria" w:hAnsi="Cambria" w:cs="Cambria"/>
      <w:kern w:val="0"/>
      <w:sz w:val="26"/>
      <w:szCs w:val="26"/>
      <w:lang w:eastAsia="ru-RU"/>
    </w:rPr>
  </w:style>
  <w:style w:type="paragraph" w:customStyle="1" w:styleId="consplusnonformat0">
    <w:name w:val="consplusnonformat"/>
    <w:basedOn w:val="a"/>
    <w:rsid w:val="0033388E"/>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character" w:customStyle="1" w:styleId="231">
    <w:name w:val="Знак Знак23"/>
    <w:rsid w:val="0033388E"/>
    <w:rPr>
      <w:rFonts w:ascii="Cambria" w:eastAsia="Cambria" w:hAnsi="Cambria" w:cs="Cambria" w:hint="default"/>
      <w:b/>
      <w:bCs/>
      <w:caps/>
      <w:sz w:val="28"/>
      <w:szCs w:val="28"/>
      <w:lang w:val="en-US"/>
    </w:rPr>
  </w:style>
  <w:style w:type="character" w:customStyle="1" w:styleId="221">
    <w:name w:val="Знак Знак22"/>
    <w:rsid w:val="0033388E"/>
    <w:rPr>
      <w:rFonts w:ascii="Cambria" w:eastAsia="Cambria" w:hAnsi="Cambria" w:cs="Cambria" w:hint="default"/>
      <w:b/>
      <w:bCs/>
      <w:iCs/>
      <w:kern w:val="24"/>
      <w:sz w:val="28"/>
      <w:szCs w:val="28"/>
      <w:lang w:val="x-none" w:eastAsia="x-none"/>
    </w:rPr>
  </w:style>
  <w:style w:type="paragraph" w:customStyle="1" w:styleId="xl65">
    <w:name w:val="xl65"/>
    <w:basedOn w:val="a"/>
    <w:rsid w:val="0033388E"/>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66">
    <w:name w:val="xl66"/>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67">
    <w:name w:val="xl67"/>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68">
    <w:name w:val="xl68"/>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69">
    <w:name w:val="xl69"/>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0">
    <w:name w:val="xl70"/>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71">
    <w:name w:val="xl71"/>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72">
    <w:name w:val="xl72"/>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3">
    <w:name w:val="xl73"/>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4">
    <w:name w:val="xl74"/>
    <w:basedOn w:val="a"/>
    <w:rsid w:val="0033388E"/>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75">
    <w:name w:val="xl75"/>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6">
    <w:name w:val="xl76"/>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7">
    <w:name w:val="xl77"/>
    <w:basedOn w:val="a"/>
    <w:rsid w:val="0033388E"/>
    <w:pP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78">
    <w:name w:val="xl78"/>
    <w:basedOn w:val="a"/>
    <w:rsid w:val="0033388E"/>
    <w:pPr>
      <w:pBdr>
        <w:top w:val="single" w:sz="4" w:space="0" w:color="auto"/>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9">
    <w:name w:val="xl79"/>
    <w:basedOn w:val="a"/>
    <w:rsid w:val="0033388E"/>
    <w:pPr>
      <w:pBdr>
        <w:top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0">
    <w:name w:val="xl80"/>
    <w:basedOn w:val="a"/>
    <w:rsid w:val="0033388E"/>
    <w:pPr>
      <w:pBdr>
        <w:top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1">
    <w:name w:val="xl81"/>
    <w:basedOn w:val="a"/>
    <w:rsid w:val="0033388E"/>
    <w:pPr>
      <w:pBdr>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2">
    <w:name w:val="xl82"/>
    <w:basedOn w:val="a"/>
    <w:rsid w:val="0033388E"/>
    <w:pP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3">
    <w:name w:val="xl83"/>
    <w:basedOn w:val="a"/>
    <w:rsid w:val="0033388E"/>
    <w:pPr>
      <w:pBdr>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4">
    <w:name w:val="xl84"/>
    <w:basedOn w:val="a"/>
    <w:rsid w:val="0033388E"/>
    <w:pPr>
      <w:pBdr>
        <w:left w:val="single" w:sz="4" w:space="0" w:color="auto"/>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5">
    <w:name w:val="xl85"/>
    <w:basedOn w:val="a"/>
    <w:rsid w:val="0033388E"/>
    <w:pPr>
      <w:pBdr>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6">
    <w:name w:val="xl86"/>
    <w:basedOn w:val="a"/>
    <w:rsid w:val="0033388E"/>
    <w:pPr>
      <w:pBdr>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7">
    <w:name w:val="xl87"/>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88">
    <w:name w:val="xl88"/>
    <w:basedOn w:val="a"/>
    <w:rsid w:val="0033388E"/>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89">
    <w:name w:val="xl89"/>
    <w:basedOn w:val="a"/>
    <w:rsid w:val="0033388E"/>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0">
    <w:name w:val="xl90"/>
    <w:basedOn w:val="a"/>
    <w:rsid w:val="0033388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1">
    <w:name w:val="xl91"/>
    <w:basedOn w:val="a"/>
    <w:rsid w:val="0033388E"/>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2">
    <w:name w:val="xl92"/>
    <w:basedOn w:val="a"/>
    <w:rsid w:val="0033388E"/>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3">
    <w:name w:val="xl93"/>
    <w:basedOn w:val="a"/>
    <w:rsid w:val="0033388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4">
    <w:name w:val="xl94"/>
    <w:basedOn w:val="a"/>
    <w:rsid w:val="0033388E"/>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5">
    <w:name w:val="xl95"/>
    <w:basedOn w:val="a"/>
    <w:rsid w:val="0033388E"/>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6">
    <w:name w:val="xl96"/>
    <w:basedOn w:val="a"/>
    <w:rsid w:val="0033388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7">
    <w:name w:val="xl97"/>
    <w:basedOn w:val="a"/>
    <w:rsid w:val="0033388E"/>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8">
    <w:name w:val="xl98"/>
    <w:basedOn w:val="a"/>
    <w:rsid w:val="0033388E"/>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9">
    <w:name w:val="xl99"/>
    <w:basedOn w:val="a"/>
    <w:rsid w:val="0033388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100">
    <w:name w:val="xl100"/>
    <w:basedOn w:val="a"/>
    <w:rsid w:val="0033388E"/>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1">
    <w:name w:val="xl101"/>
    <w:basedOn w:val="a"/>
    <w:rsid w:val="0033388E"/>
    <w:pPr>
      <w:pBdr>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2">
    <w:name w:val="xl102"/>
    <w:basedOn w:val="a"/>
    <w:rsid w:val="0033388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3">
    <w:name w:val="xl103"/>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104">
    <w:name w:val="xl104"/>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lang w:eastAsia="ru-RU"/>
    </w:rPr>
  </w:style>
  <w:style w:type="paragraph" w:customStyle="1" w:styleId="xl105">
    <w:name w:val="xl105"/>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6">
    <w:name w:val="xl106"/>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107">
    <w:name w:val="xl107"/>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108">
    <w:name w:val="xl108"/>
    <w:basedOn w:val="a"/>
    <w:rsid w:val="0033388E"/>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9">
    <w:name w:val="xl109"/>
    <w:basedOn w:val="a"/>
    <w:rsid w:val="0033388E"/>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10">
    <w:name w:val="xl110"/>
    <w:basedOn w:val="a"/>
    <w:rsid w:val="0033388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conspluscell1">
    <w:name w:val="conspluscell"/>
    <w:basedOn w:val="a"/>
    <w:rsid w:val="0033388E"/>
    <w:pPr>
      <w:suppressAutoHyphens w:val="0"/>
      <w:autoSpaceDE w:val="0"/>
      <w:autoSpaceDN w:val="0"/>
      <w:spacing w:line="240" w:lineRule="auto"/>
      <w:ind w:firstLine="0"/>
      <w:jc w:val="left"/>
    </w:pPr>
    <w:rPr>
      <w:rFonts w:ascii="Cambria" w:eastAsia="MS Mincho" w:hAnsi="Cambria" w:cs="Cambria"/>
      <w:kern w:val="0"/>
      <w:sz w:val="26"/>
      <w:szCs w:val="26"/>
      <w:lang w:eastAsia="ru-RU"/>
    </w:rPr>
  </w:style>
  <w:style w:type="paragraph" w:customStyle="1" w:styleId="affff8">
    <w:name w:val="Внимание"/>
    <w:basedOn w:val="a"/>
    <w:next w:val="a"/>
    <w:uiPriority w:val="99"/>
    <w:rsid w:val="0033388E"/>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9">
    <w:name w:val="Внимание: криминал!!"/>
    <w:basedOn w:val="affff8"/>
    <w:next w:val="a"/>
    <w:uiPriority w:val="99"/>
    <w:rsid w:val="0033388E"/>
    <w:pPr>
      <w:shd w:val="clear" w:color="auto" w:fill="auto"/>
      <w:spacing w:before="0" w:after="0"/>
      <w:ind w:left="0" w:right="0" w:firstLine="0"/>
    </w:pPr>
  </w:style>
  <w:style w:type="paragraph" w:customStyle="1" w:styleId="affffa">
    <w:name w:val="Внимание: недобросовестность!"/>
    <w:basedOn w:val="affff8"/>
    <w:next w:val="a"/>
    <w:uiPriority w:val="99"/>
    <w:rsid w:val="0033388E"/>
    <w:pPr>
      <w:shd w:val="clear" w:color="auto" w:fill="auto"/>
      <w:spacing w:before="0" w:after="0"/>
      <w:ind w:left="0" w:right="0" w:firstLine="0"/>
    </w:pPr>
  </w:style>
  <w:style w:type="paragraph" w:customStyle="1" w:styleId="affffb">
    <w:name w:val="Основное меню (преемственное)"/>
    <w:basedOn w:val="a"/>
    <w:next w:val="a"/>
    <w:uiPriority w:val="99"/>
    <w:rsid w:val="0033388E"/>
    <w:pPr>
      <w:widowControl w:val="0"/>
      <w:suppressAutoHyphens w:val="0"/>
      <w:autoSpaceDE w:val="0"/>
      <w:autoSpaceDN w:val="0"/>
      <w:adjustRightInd w:val="0"/>
      <w:spacing w:line="240" w:lineRule="auto"/>
      <w:ind w:firstLine="0"/>
    </w:pPr>
    <w:rPr>
      <w:rFonts w:ascii="Verdana" w:hAnsi="Verdana" w:cs="Verdana"/>
      <w:kern w:val="0"/>
      <w:lang w:eastAsia="ru-RU"/>
    </w:rPr>
  </w:style>
  <w:style w:type="paragraph" w:customStyle="1" w:styleId="affffc">
    <w:name w:val="Заголовок"/>
    <w:basedOn w:val="affffb"/>
    <w:next w:val="a"/>
    <w:uiPriority w:val="99"/>
    <w:rsid w:val="0033388E"/>
    <w:pPr>
      <w:shd w:val="clear" w:color="auto" w:fill="F0F0F0"/>
    </w:pPr>
    <w:rPr>
      <w:rFonts w:ascii="Arial" w:hAnsi="Arial" w:cs="Arial"/>
      <w:b/>
      <w:bCs/>
      <w:color w:val="0058A9"/>
    </w:rPr>
  </w:style>
  <w:style w:type="paragraph" w:customStyle="1" w:styleId="affffd">
    <w:name w:val="Заголовок группы контролов"/>
    <w:basedOn w:val="a"/>
    <w:next w:val="a"/>
    <w:uiPriority w:val="99"/>
    <w:rsid w:val="0033388E"/>
    <w:pPr>
      <w:widowControl w:val="0"/>
      <w:suppressAutoHyphens w:val="0"/>
      <w:autoSpaceDE w:val="0"/>
      <w:autoSpaceDN w:val="0"/>
      <w:adjustRightInd w:val="0"/>
      <w:spacing w:line="240" w:lineRule="auto"/>
      <w:ind w:firstLine="0"/>
    </w:pPr>
    <w:rPr>
      <w:rFonts w:ascii="Arial" w:hAnsi="Arial" w:cs="Arial"/>
      <w:b/>
      <w:bCs/>
      <w:color w:val="000000"/>
      <w:kern w:val="0"/>
      <w:lang w:eastAsia="ru-RU"/>
    </w:rPr>
  </w:style>
  <w:style w:type="paragraph" w:customStyle="1" w:styleId="affffe">
    <w:name w:val="Заголовок для информации об изменениях"/>
    <w:basedOn w:val="1"/>
    <w:next w:val="a"/>
    <w:uiPriority w:val="99"/>
    <w:rsid w:val="0033388E"/>
    <w:pPr>
      <w:keepNext w:val="0"/>
      <w:widowControl w:val="0"/>
      <w:shd w:val="clear" w:color="auto" w:fill="FFFFFF"/>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f">
    <w:name w:val="Заголовок приложения"/>
    <w:basedOn w:val="a"/>
    <w:next w:val="a"/>
    <w:uiPriority w:val="99"/>
    <w:rsid w:val="0033388E"/>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f0">
    <w:name w:val="Заголовок распахивающейся части диалога"/>
    <w:basedOn w:val="a"/>
    <w:next w:val="a"/>
    <w:uiPriority w:val="99"/>
    <w:rsid w:val="0033388E"/>
    <w:pPr>
      <w:widowControl w:val="0"/>
      <w:suppressAutoHyphens w:val="0"/>
      <w:autoSpaceDE w:val="0"/>
      <w:autoSpaceDN w:val="0"/>
      <w:adjustRightInd w:val="0"/>
      <w:spacing w:line="240" w:lineRule="auto"/>
      <w:ind w:firstLine="0"/>
    </w:pPr>
    <w:rPr>
      <w:rFonts w:ascii="Arial" w:hAnsi="Arial" w:cs="Arial"/>
      <w:i/>
      <w:iCs/>
      <w:color w:val="000080"/>
      <w:kern w:val="0"/>
      <w:lang w:eastAsia="ru-RU"/>
    </w:rPr>
  </w:style>
  <w:style w:type="paragraph" w:customStyle="1" w:styleId="afffff1">
    <w:name w:val="Заголовок статьи"/>
    <w:basedOn w:val="a"/>
    <w:next w:val="a"/>
    <w:uiPriority w:val="99"/>
    <w:rsid w:val="0033388E"/>
    <w:pPr>
      <w:widowControl w:val="0"/>
      <w:suppressAutoHyphens w:val="0"/>
      <w:autoSpaceDE w:val="0"/>
      <w:autoSpaceDN w:val="0"/>
      <w:adjustRightInd w:val="0"/>
      <w:spacing w:line="240" w:lineRule="auto"/>
      <w:ind w:left="1612" w:hanging="892"/>
    </w:pPr>
    <w:rPr>
      <w:rFonts w:ascii="Arial" w:hAnsi="Arial" w:cs="Arial"/>
      <w:kern w:val="0"/>
      <w:lang w:eastAsia="ru-RU"/>
    </w:rPr>
  </w:style>
  <w:style w:type="paragraph" w:customStyle="1" w:styleId="afffff2">
    <w:name w:val="Заголовок ЭР (левое окно)"/>
    <w:basedOn w:val="a"/>
    <w:next w:val="a"/>
    <w:uiPriority w:val="99"/>
    <w:rsid w:val="0033388E"/>
    <w:pPr>
      <w:widowControl w:val="0"/>
      <w:suppressAutoHyphens w:val="0"/>
      <w:autoSpaceDE w:val="0"/>
      <w:autoSpaceDN w:val="0"/>
      <w:adjustRightInd w:val="0"/>
      <w:spacing w:before="300" w:after="250" w:line="240" w:lineRule="auto"/>
      <w:ind w:firstLine="0"/>
      <w:jc w:val="center"/>
    </w:pPr>
    <w:rPr>
      <w:rFonts w:ascii="Arial" w:hAnsi="Arial" w:cs="Arial"/>
      <w:b/>
      <w:bCs/>
      <w:color w:val="26282F"/>
      <w:kern w:val="0"/>
      <w:sz w:val="28"/>
      <w:szCs w:val="28"/>
      <w:lang w:eastAsia="ru-RU"/>
    </w:rPr>
  </w:style>
  <w:style w:type="paragraph" w:customStyle="1" w:styleId="afffff3">
    <w:name w:val="Заголовок ЭР (правое окно)"/>
    <w:basedOn w:val="afffff2"/>
    <w:next w:val="a"/>
    <w:uiPriority w:val="99"/>
    <w:rsid w:val="0033388E"/>
    <w:pPr>
      <w:spacing w:before="0" w:after="0"/>
      <w:jc w:val="left"/>
    </w:pPr>
    <w:rPr>
      <w:b w:val="0"/>
      <w:bCs w:val="0"/>
      <w:color w:val="auto"/>
      <w:sz w:val="24"/>
      <w:szCs w:val="24"/>
    </w:rPr>
  </w:style>
  <w:style w:type="paragraph" w:customStyle="1" w:styleId="afffff4">
    <w:name w:val="Интерактивный заголовок"/>
    <w:basedOn w:val="affffc"/>
    <w:next w:val="a"/>
    <w:uiPriority w:val="99"/>
    <w:rsid w:val="0033388E"/>
    <w:pPr>
      <w:shd w:val="clear" w:color="auto" w:fill="auto"/>
    </w:pPr>
    <w:rPr>
      <w:b w:val="0"/>
      <w:bCs w:val="0"/>
      <w:color w:val="auto"/>
      <w:u w:val="single"/>
    </w:rPr>
  </w:style>
  <w:style w:type="paragraph" w:customStyle="1" w:styleId="afffff5">
    <w:name w:val="Текст информации об изменениях"/>
    <w:basedOn w:val="a"/>
    <w:next w:val="a"/>
    <w:uiPriority w:val="99"/>
    <w:rsid w:val="0033388E"/>
    <w:pPr>
      <w:widowControl w:val="0"/>
      <w:suppressAutoHyphens w:val="0"/>
      <w:autoSpaceDE w:val="0"/>
      <w:autoSpaceDN w:val="0"/>
      <w:adjustRightInd w:val="0"/>
      <w:spacing w:line="240" w:lineRule="auto"/>
      <w:ind w:firstLine="0"/>
    </w:pPr>
    <w:rPr>
      <w:rFonts w:ascii="Arial" w:hAnsi="Arial" w:cs="Arial"/>
      <w:color w:val="353842"/>
      <w:kern w:val="0"/>
      <w:sz w:val="20"/>
      <w:szCs w:val="20"/>
      <w:lang w:eastAsia="ru-RU"/>
    </w:rPr>
  </w:style>
  <w:style w:type="paragraph" w:customStyle="1" w:styleId="afffff6">
    <w:name w:val="Информация об изменениях"/>
    <w:basedOn w:val="afffff5"/>
    <w:next w:val="a"/>
    <w:uiPriority w:val="99"/>
    <w:rsid w:val="0033388E"/>
    <w:pPr>
      <w:shd w:val="clear" w:color="auto" w:fill="EAEFED"/>
      <w:spacing w:before="180"/>
      <w:ind w:left="360" w:right="360"/>
    </w:pPr>
    <w:rPr>
      <w:color w:val="auto"/>
      <w:sz w:val="24"/>
      <w:szCs w:val="24"/>
    </w:rPr>
  </w:style>
  <w:style w:type="paragraph" w:customStyle="1" w:styleId="afffff7">
    <w:name w:val="Текст (справка)"/>
    <w:basedOn w:val="a"/>
    <w:next w:val="a"/>
    <w:uiPriority w:val="99"/>
    <w:rsid w:val="0033388E"/>
    <w:pPr>
      <w:widowControl w:val="0"/>
      <w:suppressAutoHyphens w:val="0"/>
      <w:autoSpaceDE w:val="0"/>
      <w:autoSpaceDN w:val="0"/>
      <w:adjustRightInd w:val="0"/>
      <w:spacing w:line="240" w:lineRule="auto"/>
      <w:ind w:left="170" w:right="170" w:firstLine="0"/>
      <w:jc w:val="left"/>
    </w:pPr>
    <w:rPr>
      <w:rFonts w:ascii="Arial" w:hAnsi="Arial" w:cs="Arial"/>
      <w:kern w:val="0"/>
      <w:lang w:eastAsia="ru-RU"/>
    </w:rPr>
  </w:style>
  <w:style w:type="paragraph" w:customStyle="1" w:styleId="afffff8">
    <w:name w:val="Информация об изменениях документа"/>
    <w:basedOn w:val="aff6"/>
    <w:next w:val="a"/>
    <w:uiPriority w:val="99"/>
    <w:rsid w:val="0033388E"/>
    <w:pPr>
      <w:shd w:val="clear" w:color="auto" w:fill="F0F0F0"/>
      <w:ind w:left="0"/>
    </w:pPr>
    <w:rPr>
      <w:color w:val="353842"/>
      <w:sz w:val="24"/>
      <w:szCs w:val="24"/>
    </w:rPr>
  </w:style>
  <w:style w:type="paragraph" w:customStyle="1" w:styleId="afffff9">
    <w:name w:val="Текст (лев. подпись)"/>
    <w:basedOn w:val="a"/>
    <w:next w:val="a"/>
    <w:uiPriority w:val="99"/>
    <w:rsid w:val="0033388E"/>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afffffa">
    <w:name w:val="Колонтитул (левый)"/>
    <w:basedOn w:val="afffff9"/>
    <w:next w:val="a"/>
    <w:uiPriority w:val="99"/>
    <w:rsid w:val="0033388E"/>
    <w:pPr>
      <w:jc w:val="both"/>
    </w:pPr>
    <w:rPr>
      <w:sz w:val="16"/>
      <w:szCs w:val="16"/>
    </w:rPr>
  </w:style>
  <w:style w:type="paragraph" w:customStyle="1" w:styleId="afffffb">
    <w:name w:val="Текст (прав. подпись)"/>
    <w:basedOn w:val="a"/>
    <w:next w:val="a"/>
    <w:uiPriority w:val="99"/>
    <w:rsid w:val="0033388E"/>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fc">
    <w:name w:val="Колонтитул (правый)"/>
    <w:basedOn w:val="afffffb"/>
    <w:next w:val="a"/>
    <w:uiPriority w:val="99"/>
    <w:rsid w:val="0033388E"/>
    <w:pPr>
      <w:jc w:val="both"/>
    </w:pPr>
    <w:rPr>
      <w:sz w:val="16"/>
      <w:szCs w:val="16"/>
    </w:rPr>
  </w:style>
  <w:style w:type="paragraph" w:customStyle="1" w:styleId="afffffd">
    <w:name w:val="Комментарий пользователя"/>
    <w:basedOn w:val="aff6"/>
    <w:next w:val="a"/>
    <w:uiPriority w:val="99"/>
    <w:rsid w:val="0033388E"/>
    <w:pPr>
      <w:shd w:val="clear" w:color="auto" w:fill="FFDFE0"/>
      <w:ind w:left="0"/>
      <w:jc w:val="left"/>
    </w:pPr>
    <w:rPr>
      <w:i w:val="0"/>
      <w:iCs w:val="0"/>
      <w:color w:val="353842"/>
      <w:sz w:val="24"/>
      <w:szCs w:val="24"/>
    </w:rPr>
  </w:style>
  <w:style w:type="paragraph" w:customStyle="1" w:styleId="afffffe">
    <w:name w:val="Куда обратиться?"/>
    <w:basedOn w:val="affff8"/>
    <w:next w:val="a"/>
    <w:uiPriority w:val="99"/>
    <w:rsid w:val="0033388E"/>
    <w:pPr>
      <w:shd w:val="clear" w:color="auto" w:fill="auto"/>
      <w:spacing w:before="0" w:after="0"/>
      <w:ind w:left="0" w:right="0" w:firstLine="0"/>
    </w:pPr>
  </w:style>
  <w:style w:type="paragraph" w:customStyle="1" w:styleId="affffff">
    <w:name w:val="Моноширинный"/>
    <w:basedOn w:val="a"/>
    <w:next w:val="a"/>
    <w:uiPriority w:val="99"/>
    <w:rsid w:val="0033388E"/>
    <w:pPr>
      <w:widowControl w:val="0"/>
      <w:suppressAutoHyphens w:val="0"/>
      <w:autoSpaceDE w:val="0"/>
      <w:autoSpaceDN w:val="0"/>
      <w:adjustRightInd w:val="0"/>
      <w:spacing w:line="240" w:lineRule="auto"/>
      <w:ind w:firstLine="0"/>
    </w:pPr>
    <w:rPr>
      <w:rFonts w:ascii="Courier New" w:hAnsi="Courier New" w:cs="Courier New"/>
      <w:kern w:val="0"/>
      <w:sz w:val="22"/>
      <w:szCs w:val="22"/>
      <w:lang w:eastAsia="ru-RU"/>
    </w:rPr>
  </w:style>
  <w:style w:type="paragraph" w:customStyle="1" w:styleId="affffff0">
    <w:name w:val="Необходимые документы"/>
    <w:basedOn w:val="affff8"/>
    <w:next w:val="a"/>
    <w:uiPriority w:val="99"/>
    <w:rsid w:val="0033388E"/>
    <w:pPr>
      <w:shd w:val="clear" w:color="auto" w:fill="auto"/>
      <w:spacing w:before="0" w:after="0"/>
      <w:ind w:left="0" w:right="0" w:firstLine="118"/>
    </w:pPr>
  </w:style>
  <w:style w:type="paragraph" w:customStyle="1" w:styleId="affffff1">
    <w:name w:val="Объект"/>
    <w:basedOn w:val="a"/>
    <w:next w:val="a"/>
    <w:uiPriority w:val="99"/>
    <w:rsid w:val="0033388E"/>
    <w:pPr>
      <w:widowControl w:val="0"/>
      <w:suppressAutoHyphens w:val="0"/>
      <w:autoSpaceDE w:val="0"/>
      <w:autoSpaceDN w:val="0"/>
      <w:adjustRightInd w:val="0"/>
      <w:spacing w:line="240" w:lineRule="auto"/>
      <w:ind w:firstLine="0"/>
    </w:pPr>
    <w:rPr>
      <w:kern w:val="0"/>
      <w:sz w:val="26"/>
      <w:szCs w:val="26"/>
      <w:lang w:eastAsia="ru-RU"/>
    </w:rPr>
  </w:style>
  <w:style w:type="paragraph" w:customStyle="1" w:styleId="affffff2">
    <w:name w:val="Оглавление"/>
    <w:basedOn w:val="aff7"/>
    <w:next w:val="a"/>
    <w:uiPriority w:val="99"/>
    <w:rsid w:val="0033388E"/>
    <w:pPr>
      <w:ind w:left="140"/>
    </w:pPr>
    <w:rPr>
      <w:rFonts w:ascii="Arial" w:hAnsi="Arial" w:cs="Arial"/>
      <w:sz w:val="24"/>
      <w:szCs w:val="24"/>
    </w:rPr>
  </w:style>
  <w:style w:type="paragraph" w:customStyle="1" w:styleId="affffff3">
    <w:name w:val="Переменная часть"/>
    <w:basedOn w:val="affffb"/>
    <w:next w:val="a"/>
    <w:uiPriority w:val="99"/>
    <w:rsid w:val="0033388E"/>
    <w:rPr>
      <w:rFonts w:ascii="Arial" w:hAnsi="Arial" w:cs="Arial"/>
      <w:sz w:val="20"/>
      <w:szCs w:val="20"/>
    </w:rPr>
  </w:style>
  <w:style w:type="paragraph" w:customStyle="1" w:styleId="affffff4">
    <w:name w:val="Подвал для информации об изменениях"/>
    <w:basedOn w:val="1"/>
    <w:next w:val="a"/>
    <w:uiPriority w:val="99"/>
    <w:rsid w:val="0033388E"/>
    <w:pPr>
      <w:keepNext w:val="0"/>
      <w:widowControl w:val="0"/>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ff5">
    <w:name w:val="Подзаголовок для информации об изменениях"/>
    <w:basedOn w:val="afffff5"/>
    <w:next w:val="a"/>
    <w:uiPriority w:val="99"/>
    <w:rsid w:val="0033388E"/>
    <w:rPr>
      <w:b/>
      <w:bCs/>
      <w:sz w:val="24"/>
      <w:szCs w:val="24"/>
    </w:rPr>
  </w:style>
  <w:style w:type="paragraph" w:customStyle="1" w:styleId="affffff6">
    <w:name w:val="Подчёркнуный текст"/>
    <w:basedOn w:val="a"/>
    <w:next w:val="a"/>
    <w:uiPriority w:val="99"/>
    <w:rsid w:val="0033388E"/>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7">
    <w:name w:val="Постоянная часть"/>
    <w:basedOn w:val="affffb"/>
    <w:next w:val="a"/>
    <w:uiPriority w:val="99"/>
    <w:rsid w:val="0033388E"/>
    <w:rPr>
      <w:rFonts w:ascii="Arial" w:hAnsi="Arial" w:cs="Arial"/>
      <w:sz w:val="22"/>
      <w:szCs w:val="22"/>
    </w:rPr>
  </w:style>
  <w:style w:type="paragraph" w:customStyle="1" w:styleId="affffff8">
    <w:name w:val="Пример."/>
    <w:basedOn w:val="affff8"/>
    <w:next w:val="a"/>
    <w:uiPriority w:val="99"/>
    <w:rsid w:val="0033388E"/>
    <w:pPr>
      <w:shd w:val="clear" w:color="auto" w:fill="auto"/>
      <w:spacing w:before="0" w:after="0"/>
      <w:ind w:left="0" w:right="0" w:firstLine="0"/>
    </w:pPr>
  </w:style>
  <w:style w:type="paragraph" w:customStyle="1" w:styleId="affffff9">
    <w:name w:val="Примечание."/>
    <w:basedOn w:val="affff8"/>
    <w:next w:val="a"/>
    <w:uiPriority w:val="99"/>
    <w:rsid w:val="0033388E"/>
    <w:pPr>
      <w:shd w:val="clear" w:color="auto" w:fill="auto"/>
      <w:spacing w:before="0" w:after="0"/>
      <w:ind w:left="0" w:right="0" w:firstLine="0"/>
    </w:pPr>
  </w:style>
  <w:style w:type="paragraph" w:customStyle="1" w:styleId="affffffa">
    <w:name w:val="Словарная статья"/>
    <w:basedOn w:val="a"/>
    <w:next w:val="a"/>
    <w:uiPriority w:val="99"/>
    <w:rsid w:val="0033388E"/>
    <w:pPr>
      <w:widowControl w:val="0"/>
      <w:suppressAutoHyphens w:val="0"/>
      <w:autoSpaceDE w:val="0"/>
      <w:autoSpaceDN w:val="0"/>
      <w:adjustRightInd w:val="0"/>
      <w:spacing w:line="240" w:lineRule="auto"/>
      <w:ind w:right="118" w:firstLine="0"/>
    </w:pPr>
    <w:rPr>
      <w:rFonts w:ascii="Arial" w:hAnsi="Arial" w:cs="Arial"/>
      <w:kern w:val="0"/>
      <w:lang w:eastAsia="ru-RU"/>
    </w:rPr>
  </w:style>
  <w:style w:type="paragraph" w:customStyle="1" w:styleId="affffffb">
    <w:name w:val="Ссылка на официальную публикацию"/>
    <w:basedOn w:val="a"/>
    <w:next w:val="a"/>
    <w:uiPriority w:val="99"/>
    <w:rsid w:val="0033388E"/>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c">
    <w:name w:val="Текст в таблице"/>
    <w:basedOn w:val="affe"/>
    <w:next w:val="a"/>
    <w:uiPriority w:val="99"/>
    <w:rsid w:val="0033388E"/>
    <w:pPr>
      <w:ind w:firstLine="500"/>
    </w:pPr>
  </w:style>
  <w:style w:type="paragraph" w:customStyle="1" w:styleId="affffffd">
    <w:name w:val="Текст ЭР (см. также)"/>
    <w:basedOn w:val="a"/>
    <w:next w:val="a"/>
    <w:uiPriority w:val="99"/>
    <w:rsid w:val="0033388E"/>
    <w:pPr>
      <w:widowControl w:val="0"/>
      <w:suppressAutoHyphens w:val="0"/>
      <w:autoSpaceDE w:val="0"/>
      <w:autoSpaceDN w:val="0"/>
      <w:adjustRightInd w:val="0"/>
      <w:spacing w:before="200" w:line="240" w:lineRule="auto"/>
      <w:ind w:firstLine="0"/>
      <w:jc w:val="left"/>
    </w:pPr>
    <w:rPr>
      <w:rFonts w:ascii="Arial" w:hAnsi="Arial" w:cs="Arial"/>
      <w:kern w:val="0"/>
      <w:sz w:val="22"/>
      <w:szCs w:val="22"/>
      <w:lang w:eastAsia="ru-RU"/>
    </w:rPr>
  </w:style>
  <w:style w:type="paragraph" w:customStyle="1" w:styleId="affffffe">
    <w:name w:val="Технический комментарий"/>
    <w:basedOn w:val="a"/>
    <w:next w:val="a"/>
    <w:uiPriority w:val="99"/>
    <w:rsid w:val="0033388E"/>
    <w:pPr>
      <w:widowControl w:val="0"/>
      <w:shd w:val="clear" w:color="auto" w:fill="FFFFA6"/>
      <w:suppressAutoHyphens w:val="0"/>
      <w:autoSpaceDE w:val="0"/>
      <w:autoSpaceDN w:val="0"/>
      <w:adjustRightInd w:val="0"/>
      <w:spacing w:line="240" w:lineRule="auto"/>
      <w:ind w:firstLine="0"/>
      <w:jc w:val="left"/>
    </w:pPr>
    <w:rPr>
      <w:rFonts w:ascii="Arial" w:hAnsi="Arial" w:cs="Arial"/>
      <w:color w:val="463F31"/>
      <w:kern w:val="0"/>
      <w:lang w:eastAsia="ru-RU"/>
    </w:rPr>
  </w:style>
  <w:style w:type="paragraph" w:customStyle="1" w:styleId="afffffff">
    <w:name w:val="Формула"/>
    <w:basedOn w:val="a"/>
    <w:next w:val="a"/>
    <w:uiPriority w:val="99"/>
    <w:rsid w:val="0033388E"/>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fff0">
    <w:name w:val="Центрированный (таблица)"/>
    <w:basedOn w:val="affe"/>
    <w:next w:val="a"/>
    <w:uiPriority w:val="99"/>
    <w:rsid w:val="0033388E"/>
    <w:pPr>
      <w:jc w:val="center"/>
    </w:pPr>
  </w:style>
  <w:style w:type="paragraph" w:customStyle="1" w:styleId="-">
    <w:name w:val="ЭР-содержание (правое окно)"/>
    <w:basedOn w:val="a"/>
    <w:next w:val="a"/>
    <w:uiPriority w:val="99"/>
    <w:rsid w:val="0033388E"/>
    <w:pPr>
      <w:widowControl w:val="0"/>
      <w:suppressAutoHyphens w:val="0"/>
      <w:autoSpaceDE w:val="0"/>
      <w:autoSpaceDN w:val="0"/>
      <w:adjustRightInd w:val="0"/>
      <w:spacing w:before="300" w:line="240" w:lineRule="auto"/>
      <w:ind w:firstLine="0"/>
      <w:jc w:val="left"/>
    </w:pPr>
    <w:rPr>
      <w:rFonts w:ascii="Arial" w:hAnsi="Arial" w:cs="Arial"/>
      <w:kern w:val="0"/>
      <w:sz w:val="26"/>
      <w:szCs w:val="26"/>
      <w:lang w:eastAsia="ru-RU"/>
    </w:rPr>
  </w:style>
  <w:style w:type="character" w:customStyle="1" w:styleId="301">
    <w:name w:val="Знак Знак30"/>
    <w:locked/>
    <w:rsid w:val="0033388E"/>
    <w:rPr>
      <w:rFonts w:ascii="Calibri" w:hAnsi="Calibri" w:cs="Calibri" w:hint="default"/>
      <w:b/>
      <w:bCs/>
      <w:i/>
      <w:iCs/>
      <w:sz w:val="28"/>
      <w:szCs w:val="28"/>
      <w:lang w:val="ru-RU" w:eastAsia="ru-RU" w:bidi="ar-SA"/>
    </w:rPr>
  </w:style>
  <w:style w:type="character" w:customStyle="1" w:styleId="161">
    <w:name w:val="Знак Знак16"/>
    <w:locked/>
    <w:rsid w:val="0033388E"/>
    <w:rPr>
      <w:b/>
      <w:bCs/>
      <w:sz w:val="26"/>
      <w:szCs w:val="26"/>
      <w:lang w:val="ru-RU" w:eastAsia="ru-RU" w:bidi="ar-SA"/>
    </w:rPr>
  </w:style>
  <w:style w:type="character" w:customStyle="1" w:styleId="151">
    <w:name w:val="Знак Знак15"/>
    <w:rsid w:val="0033388E"/>
    <w:rPr>
      <w:rFonts w:ascii="Courier New" w:eastAsia="Tahoma" w:hAnsi="Courier New" w:cs="Courier New" w:hint="default"/>
      <w:sz w:val="16"/>
      <w:szCs w:val="16"/>
      <w:lang w:eastAsia="ko-KR"/>
    </w:rPr>
  </w:style>
  <w:style w:type="character" w:customStyle="1" w:styleId="201">
    <w:name w:val="Знак Знак20"/>
    <w:rsid w:val="0033388E"/>
    <w:rPr>
      <w:sz w:val="24"/>
      <w:szCs w:val="24"/>
    </w:rPr>
  </w:style>
  <w:style w:type="character" w:customStyle="1" w:styleId="290">
    <w:name w:val="Знак Знак29"/>
    <w:rsid w:val="0033388E"/>
    <w:rPr>
      <w:rFonts w:ascii="Tahoma" w:eastAsia="Tahoma" w:hAnsi="Tahoma" w:cs="Tahoma" w:hint="default"/>
      <w:b/>
      <w:bCs w:val="0"/>
      <w:color w:val="000000"/>
      <w:sz w:val="26"/>
      <w:szCs w:val="26"/>
      <w:lang w:eastAsia="ko-KR"/>
    </w:rPr>
  </w:style>
  <w:style w:type="character" w:customStyle="1" w:styleId="281">
    <w:name w:val="Знак Знак28"/>
    <w:rsid w:val="0033388E"/>
    <w:rPr>
      <w:rFonts w:ascii="Tahoma" w:eastAsia="Tahoma" w:hAnsi="Tahoma" w:cs="Tahoma" w:hint="default"/>
      <w:b/>
      <w:bCs/>
      <w:sz w:val="26"/>
      <w:szCs w:val="26"/>
      <w:lang w:eastAsia="ko-KR"/>
    </w:rPr>
  </w:style>
  <w:style w:type="character" w:customStyle="1" w:styleId="311">
    <w:name w:val="Знак Знак31"/>
    <w:rsid w:val="0033388E"/>
    <w:rPr>
      <w:b/>
      <w:bCs/>
      <w:sz w:val="22"/>
      <w:szCs w:val="22"/>
    </w:rPr>
  </w:style>
  <w:style w:type="character" w:customStyle="1" w:styleId="271">
    <w:name w:val="Знак Знак27"/>
    <w:rsid w:val="0033388E"/>
    <w:rPr>
      <w:rFonts w:ascii="Arial" w:eastAsia="MS Mincho" w:hAnsi="Arial" w:cs="Arial" w:hint="default"/>
      <w:sz w:val="22"/>
      <w:szCs w:val="24"/>
      <w:lang w:val="x-none" w:eastAsia="en-US"/>
    </w:rPr>
  </w:style>
  <w:style w:type="character" w:customStyle="1" w:styleId="261">
    <w:name w:val="Знак Знак26"/>
    <w:rsid w:val="0033388E"/>
    <w:rPr>
      <w:rFonts w:ascii="Arial" w:eastAsia="MS Mincho" w:hAnsi="Arial" w:cs="Arial" w:hint="default"/>
      <w:i/>
      <w:iCs w:val="0"/>
      <w:sz w:val="22"/>
      <w:szCs w:val="24"/>
      <w:lang w:val="x-none" w:eastAsia="en-US"/>
    </w:rPr>
  </w:style>
  <w:style w:type="character" w:customStyle="1" w:styleId="251">
    <w:name w:val="Знак Знак25"/>
    <w:rsid w:val="0033388E"/>
    <w:rPr>
      <w:rFonts w:ascii="Arial" w:eastAsia="MS Mincho" w:hAnsi="Arial" w:cs="Arial" w:hint="default"/>
      <w:i/>
      <w:iCs w:val="0"/>
      <w:sz w:val="18"/>
      <w:szCs w:val="24"/>
      <w:lang w:val="x-none" w:eastAsia="en-US"/>
    </w:rPr>
  </w:style>
  <w:style w:type="character" w:customStyle="1" w:styleId="63">
    <w:name w:val="Знак Знак6"/>
    <w:rsid w:val="0033388E"/>
    <w:rPr>
      <w:b/>
      <w:bCs/>
      <w:sz w:val="36"/>
      <w:szCs w:val="36"/>
      <w:lang w:val="ru-RU" w:eastAsia="ru-RU" w:bidi="ar-SA"/>
    </w:rPr>
  </w:style>
  <w:style w:type="character" w:customStyle="1" w:styleId="53">
    <w:name w:val="Знак Знак5"/>
    <w:rsid w:val="0033388E"/>
    <w:rPr>
      <w:sz w:val="24"/>
      <w:szCs w:val="24"/>
      <w:lang w:val="ru-RU" w:eastAsia="ru-RU" w:bidi="ar-SA"/>
    </w:rPr>
  </w:style>
  <w:style w:type="character" w:customStyle="1" w:styleId="211">
    <w:name w:val="Знак Знак21"/>
    <w:rsid w:val="0033388E"/>
    <w:rPr>
      <w:rFonts w:ascii="Calibri" w:hAnsi="Calibri" w:hint="default"/>
      <w:lang w:val="en-GB"/>
    </w:rPr>
  </w:style>
  <w:style w:type="character" w:customStyle="1" w:styleId="141">
    <w:name w:val="Знак Знак14"/>
    <w:rsid w:val="0033388E"/>
    <w:rPr>
      <w:sz w:val="24"/>
      <w:szCs w:val="24"/>
      <w:lang w:val="en-AU" w:eastAsia="ru-RU" w:bidi="ar-SA"/>
    </w:rPr>
  </w:style>
  <w:style w:type="character" w:customStyle="1" w:styleId="131">
    <w:name w:val="Знак Знак13"/>
    <w:rsid w:val="0033388E"/>
    <w:rPr>
      <w:b/>
      <w:bCs/>
      <w:sz w:val="28"/>
      <w:szCs w:val="17"/>
    </w:rPr>
  </w:style>
  <w:style w:type="character" w:customStyle="1" w:styleId="171">
    <w:name w:val="Знак Знак17"/>
    <w:rsid w:val="0033388E"/>
    <w:rPr>
      <w:b/>
      <w:bCs w:val="0"/>
      <w:sz w:val="28"/>
    </w:rPr>
  </w:style>
  <w:style w:type="character" w:customStyle="1" w:styleId="191">
    <w:name w:val="Знак Знак19"/>
    <w:rsid w:val="0033388E"/>
    <w:rPr>
      <w:sz w:val="28"/>
      <w:lang w:val="x-none"/>
    </w:rPr>
  </w:style>
  <w:style w:type="character" w:customStyle="1" w:styleId="37">
    <w:name w:val="Знак Знак3"/>
    <w:rsid w:val="0033388E"/>
    <w:rPr>
      <w:sz w:val="24"/>
      <w:szCs w:val="24"/>
      <w:lang w:val="ru-RU" w:eastAsia="ru-RU" w:bidi="ar-SA"/>
    </w:rPr>
  </w:style>
  <w:style w:type="character" w:customStyle="1" w:styleId="181">
    <w:name w:val="Знак Знак18"/>
    <w:rsid w:val="0033388E"/>
    <w:rPr>
      <w:rFonts w:ascii="MS Mincho" w:eastAsia="MS Mincho" w:hAnsi="MS Mincho" w:hint="eastAsia"/>
      <w:sz w:val="16"/>
      <w:szCs w:val="16"/>
    </w:rPr>
  </w:style>
  <w:style w:type="character" w:customStyle="1" w:styleId="121">
    <w:name w:val="Знак Знак12"/>
    <w:rsid w:val="0033388E"/>
    <w:rPr>
      <w:sz w:val="28"/>
      <w:szCs w:val="24"/>
      <w:lang w:eastAsia="en-US"/>
    </w:rPr>
  </w:style>
  <w:style w:type="character" w:customStyle="1" w:styleId="241">
    <w:name w:val="Знак Знак24"/>
    <w:rsid w:val="0033388E"/>
    <w:rPr>
      <w:sz w:val="24"/>
      <w:szCs w:val="24"/>
    </w:rPr>
  </w:style>
  <w:style w:type="character" w:customStyle="1" w:styleId="112">
    <w:name w:val="Знак Знак11"/>
    <w:rsid w:val="0033388E"/>
    <w:rPr>
      <w:rFonts w:ascii="Verdana" w:hAnsi="Verdana" w:hint="default"/>
      <w:szCs w:val="24"/>
    </w:rPr>
  </w:style>
  <w:style w:type="character" w:customStyle="1" w:styleId="2e">
    <w:name w:val="Знак Знак2"/>
    <w:rsid w:val="0033388E"/>
    <w:rPr>
      <w:rFonts w:ascii="SimSun" w:eastAsia="SimSun" w:hAnsi="SimSun" w:cs="SimSun" w:hint="eastAsia"/>
      <w:sz w:val="16"/>
      <w:szCs w:val="16"/>
      <w:lang w:val="ru-RU" w:eastAsia="ru-RU" w:bidi="ar-SA"/>
    </w:rPr>
  </w:style>
  <w:style w:type="character" w:customStyle="1" w:styleId="101">
    <w:name w:val="Знак Знак10"/>
    <w:rsid w:val="0033388E"/>
  </w:style>
  <w:style w:type="character" w:customStyle="1" w:styleId="1f0">
    <w:name w:val="Знак Знак1"/>
    <w:rsid w:val="0033388E"/>
    <w:rPr>
      <w:lang w:val="ru-RU" w:eastAsia="ru-RU" w:bidi="ar-SA"/>
    </w:rPr>
  </w:style>
  <w:style w:type="character" w:customStyle="1" w:styleId="93">
    <w:name w:val="Знак Знак9"/>
    <w:rsid w:val="0033388E"/>
    <w:rPr>
      <w:b/>
      <w:bCs/>
    </w:rPr>
  </w:style>
  <w:style w:type="character" w:customStyle="1" w:styleId="afffffff1">
    <w:name w:val="Знак Знак"/>
    <w:rsid w:val="0033388E"/>
    <w:rPr>
      <w:b/>
      <w:bCs/>
      <w:lang w:val="ru-RU" w:eastAsia="ru-RU" w:bidi="ar-SA"/>
    </w:rPr>
  </w:style>
  <w:style w:type="character" w:customStyle="1" w:styleId="83">
    <w:name w:val="Знак Знак8"/>
    <w:rsid w:val="0033388E"/>
    <w:rPr>
      <w:rFonts w:ascii="Verdana" w:hAnsi="Verdana" w:cs="Verdana" w:hint="default"/>
      <w:sz w:val="16"/>
      <w:szCs w:val="16"/>
      <w:lang w:eastAsia="ar-SA"/>
    </w:rPr>
  </w:style>
  <w:style w:type="character" w:customStyle="1" w:styleId="43">
    <w:name w:val="Знак Знак4"/>
    <w:rsid w:val="0033388E"/>
    <w:rPr>
      <w:rFonts w:ascii="Cambria" w:eastAsia="Cambria" w:hAnsi="Cambria" w:hint="default"/>
      <w:sz w:val="24"/>
      <w:szCs w:val="24"/>
      <w:lang w:val="en-AU"/>
    </w:rPr>
  </w:style>
  <w:style w:type="character" w:customStyle="1" w:styleId="73">
    <w:name w:val="Знак Знак7"/>
    <w:rsid w:val="0033388E"/>
  </w:style>
  <w:style w:type="character" w:customStyle="1" w:styleId="afffffff2">
    <w:name w:val="Активная гипертекстовая ссылка"/>
    <w:uiPriority w:val="99"/>
    <w:rsid w:val="0033388E"/>
    <w:rPr>
      <w:b w:val="0"/>
      <w:bCs w:val="0"/>
      <w:color w:val="106BBE"/>
      <w:sz w:val="26"/>
      <w:szCs w:val="26"/>
      <w:u w:val="single"/>
    </w:rPr>
  </w:style>
  <w:style w:type="character" w:customStyle="1" w:styleId="afffffff3">
    <w:name w:val="Выделение для Базового Поиска"/>
    <w:uiPriority w:val="99"/>
    <w:rsid w:val="0033388E"/>
    <w:rPr>
      <w:b w:val="0"/>
      <w:bCs w:val="0"/>
      <w:color w:val="0058A9"/>
      <w:sz w:val="26"/>
      <w:szCs w:val="26"/>
    </w:rPr>
  </w:style>
  <w:style w:type="character" w:customStyle="1" w:styleId="afffffff4">
    <w:name w:val="Выделение для Базового Поиска (курсив)"/>
    <w:uiPriority w:val="99"/>
    <w:rsid w:val="0033388E"/>
    <w:rPr>
      <w:b w:val="0"/>
      <w:bCs w:val="0"/>
      <w:i/>
      <w:iCs/>
      <w:color w:val="0058A9"/>
      <w:sz w:val="26"/>
      <w:szCs w:val="26"/>
    </w:rPr>
  </w:style>
  <w:style w:type="character" w:customStyle="1" w:styleId="afffffff5">
    <w:name w:val="Заголовок своего сообщения"/>
    <w:uiPriority w:val="99"/>
    <w:rsid w:val="0033388E"/>
    <w:rPr>
      <w:b w:val="0"/>
      <w:bCs w:val="0"/>
      <w:color w:val="26282F"/>
      <w:sz w:val="26"/>
      <w:szCs w:val="26"/>
    </w:rPr>
  </w:style>
  <w:style w:type="character" w:customStyle="1" w:styleId="afffffff6">
    <w:name w:val="Заголовок чужого сообщения"/>
    <w:uiPriority w:val="99"/>
    <w:rsid w:val="0033388E"/>
    <w:rPr>
      <w:b w:val="0"/>
      <w:bCs w:val="0"/>
      <w:color w:val="FF0000"/>
      <w:sz w:val="26"/>
      <w:szCs w:val="26"/>
    </w:rPr>
  </w:style>
  <w:style w:type="character" w:customStyle="1" w:styleId="afffffff7">
    <w:name w:val="Найденные слова"/>
    <w:uiPriority w:val="99"/>
    <w:rsid w:val="0033388E"/>
    <w:rPr>
      <w:b w:val="0"/>
      <w:bCs w:val="0"/>
      <w:color w:val="26282F"/>
      <w:sz w:val="26"/>
      <w:szCs w:val="26"/>
      <w:shd w:val="clear" w:color="auto" w:fill="FFF580"/>
    </w:rPr>
  </w:style>
  <w:style w:type="character" w:customStyle="1" w:styleId="afffffff8">
    <w:name w:val="Не вступил в силу"/>
    <w:uiPriority w:val="99"/>
    <w:rsid w:val="0033388E"/>
    <w:rPr>
      <w:b w:val="0"/>
      <w:bCs w:val="0"/>
      <w:color w:val="000000"/>
      <w:sz w:val="26"/>
      <w:szCs w:val="26"/>
      <w:shd w:val="clear" w:color="auto" w:fill="D8EDE8"/>
    </w:rPr>
  </w:style>
  <w:style w:type="character" w:customStyle="1" w:styleId="afffffff9">
    <w:name w:val="Опечатки"/>
    <w:uiPriority w:val="99"/>
    <w:rsid w:val="0033388E"/>
    <w:rPr>
      <w:color w:val="FF0000"/>
      <w:sz w:val="26"/>
      <w:szCs w:val="26"/>
    </w:rPr>
  </w:style>
  <w:style w:type="character" w:customStyle="1" w:styleId="afffffffa">
    <w:name w:val="Продолжение ссылки"/>
    <w:uiPriority w:val="99"/>
    <w:rsid w:val="0033388E"/>
  </w:style>
  <w:style w:type="character" w:customStyle="1" w:styleId="afffffffb">
    <w:name w:val="Сравнение редакций"/>
    <w:uiPriority w:val="99"/>
    <w:rsid w:val="0033388E"/>
    <w:rPr>
      <w:b w:val="0"/>
      <w:bCs w:val="0"/>
      <w:color w:val="26282F"/>
      <w:sz w:val="26"/>
      <w:szCs w:val="26"/>
    </w:rPr>
  </w:style>
  <w:style w:type="character" w:customStyle="1" w:styleId="afffffffc">
    <w:name w:val="Сравнение редакций. Добавленный фрагмент"/>
    <w:uiPriority w:val="99"/>
    <w:rsid w:val="0033388E"/>
    <w:rPr>
      <w:color w:val="000000"/>
      <w:shd w:val="clear" w:color="auto" w:fill="C1D7FF"/>
    </w:rPr>
  </w:style>
  <w:style w:type="character" w:customStyle="1" w:styleId="afffffffd">
    <w:name w:val="Сравнение редакций. Удаленный фрагмент"/>
    <w:uiPriority w:val="99"/>
    <w:rsid w:val="0033388E"/>
    <w:rPr>
      <w:color w:val="000000"/>
      <w:shd w:val="clear" w:color="auto" w:fill="C4C413"/>
    </w:rPr>
  </w:style>
  <w:style w:type="character" w:customStyle="1" w:styleId="afffffffe">
    <w:name w:val="Утратил силу"/>
    <w:uiPriority w:val="99"/>
    <w:rsid w:val="0033388E"/>
    <w:rPr>
      <w:b w:val="0"/>
      <w:bCs w:val="0"/>
      <w:strike/>
      <w:color w:val="666600"/>
      <w:sz w:val="26"/>
      <w:szCs w:val="26"/>
    </w:rPr>
  </w:style>
  <w:style w:type="numbering" w:customStyle="1" w:styleId="113">
    <w:name w:val="Нет списка11"/>
    <w:next w:val="a2"/>
    <w:semiHidden/>
    <w:unhideWhenUsed/>
    <w:rsid w:val="0033388E"/>
  </w:style>
  <w:style w:type="numbering" w:customStyle="1" w:styleId="212">
    <w:name w:val="Нет списка21"/>
    <w:next w:val="a2"/>
    <w:semiHidden/>
    <w:unhideWhenUsed/>
    <w:rsid w:val="0033388E"/>
  </w:style>
  <w:style w:type="paragraph" w:customStyle="1" w:styleId="affffffff">
    <w:name w:val="текст"/>
    <w:basedOn w:val="a"/>
    <w:uiPriority w:val="99"/>
    <w:rsid w:val="0033388E"/>
    <w:pPr>
      <w:suppressAutoHyphens w:val="0"/>
      <w:autoSpaceDE w:val="0"/>
      <w:autoSpaceDN w:val="0"/>
      <w:adjustRightInd w:val="0"/>
      <w:spacing w:line="288" w:lineRule="auto"/>
      <w:ind w:firstLine="283"/>
      <w:textAlignment w:val="center"/>
    </w:pPr>
    <w:rPr>
      <w:rFonts w:ascii="Arial Narrow" w:hAnsi="Arial Narrow" w:cs="Arial Narrow"/>
      <w:color w:val="000000"/>
      <w:kern w:val="0"/>
      <w:sz w:val="19"/>
      <w:szCs w:val="19"/>
      <w:lang w:eastAsia="en-US"/>
    </w:rPr>
  </w:style>
  <w:style w:type="character" w:customStyle="1" w:styleId="520">
    <w:name w:val="Знак Знак52"/>
    <w:locked/>
    <w:rsid w:val="0033388E"/>
    <w:rPr>
      <w:rFonts w:ascii="Arial" w:hAnsi="Arial"/>
      <w:sz w:val="24"/>
      <w:lang w:val="ru-RU" w:eastAsia="ru-RU"/>
    </w:rPr>
  </w:style>
  <w:style w:type="character" w:customStyle="1" w:styleId="46">
    <w:name w:val="Знак Знак46"/>
    <w:locked/>
    <w:rsid w:val="0033388E"/>
    <w:rPr>
      <w:rFonts w:ascii="Cambria" w:eastAsia="Times New Roman" w:hAnsi="Cambria"/>
      <w:sz w:val="24"/>
      <w:lang w:val="ru-RU" w:eastAsia="ru-RU"/>
    </w:rPr>
  </w:style>
  <w:style w:type="character" w:customStyle="1" w:styleId="44">
    <w:name w:val="Знак Знак44"/>
    <w:locked/>
    <w:rsid w:val="0033388E"/>
    <w:rPr>
      <w:rFonts w:ascii="Cambria" w:eastAsia="Times New Roman" w:hAnsi="Cambria"/>
      <w:sz w:val="24"/>
      <w:lang w:val="x-none" w:eastAsia="x-none"/>
    </w:rPr>
  </w:style>
  <w:style w:type="character" w:customStyle="1" w:styleId="400">
    <w:name w:val="Знак Знак40"/>
    <w:locked/>
    <w:rsid w:val="0033388E"/>
    <w:rPr>
      <w:rFonts w:ascii="Cambria" w:eastAsia="Times New Roman" w:hAnsi="Cambria"/>
      <w:b/>
      <w:sz w:val="26"/>
      <w:lang w:val="x-none" w:eastAsia="x-none"/>
    </w:rPr>
  </w:style>
  <w:style w:type="character" w:customStyle="1" w:styleId="39">
    <w:name w:val="Знак Знак39"/>
    <w:locked/>
    <w:rsid w:val="0033388E"/>
    <w:rPr>
      <w:rFonts w:ascii="Courier New" w:eastAsia="Times New Roman" w:hAnsi="Courier New"/>
      <w:sz w:val="16"/>
      <w:lang w:val="x-none" w:eastAsia="ko-KR"/>
    </w:rPr>
  </w:style>
  <w:style w:type="paragraph" w:customStyle="1" w:styleId="1f1">
    <w:name w:val="Знак1"/>
    <w:basedOn w:val="a"/>
    <w:rsid w:val="0033388E"/>
    <w:pPr>
      <w:suppressAutoHyphens w:val="0"/>
      <w:spacing w:line="240" w:lineRule="auto"/>
      <w:ind w:firstLine="0"/>
      <w:jc w:val="left"/>
    </w:pPr>
    <w:rPr>
      <w:rFonts w:ascii="Calibri" w:hAnsi="Calibri" w:cs="Calibri"/>
      <w:kern w:val="0"/>
      <w:sz w:val="20"/>
      <w:szCs w:val="20"/>
      <w:lang w:val="en-US" w:eastAsia="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33388E"/>
    <w:pPr>
      <w:suppressAutoHyphens w:val="0"/>
      <w:spacing w:after="160" w:line="240" w:lineRule="exact"/>
      <w:ind w:firstLine="0"/>
      <w:jc w:val="left"/>
    </w:pPr>
    <w:rPr>
      <w:rFonts w:ascii="Cambria" w:hAnsi="Cambria" w:cs="Cambria"/>
      <w:b/>
      <w:kern w:val="0"/>
      <w:sz w:val="28"/>
      <w:lang w:val="en-US" w:eastAsia="en-US"/>
    </w:rPr>
  </w:style>
  <w:style w:type="character" w:customStyle="1" w:styleId="2310">
    <w:name w:val="Знак Знак231"/>
    <w:rsid w:val="0033388E"/>
    <w:rPr>
      <w:rFonts w:ascii="Cambria" w:eastAsia="Times New Roman" w:hAnsi="Cambria"/>
      <w:b/>
      <w:caps/>
      <w:sz w:val="28"/>
      <w:lang w:val="en-US" w:eastAsia="x-none"/>
    </w:rPr>
  </w:style>
  <w:style w:type="character" w:customStyle="1" w:styleId="2210">
    <w:name w:val="Знак Знак221"/>
    <w:rsid w:val="0033388E"/>
    <w:rPr>
      <w:rFonts w:ascii="Cambria" w:eastAsia="Times New Roman" w:hAnsi="Cambria"/>
      <w:b/>
      <w:kern w:val="24"/>
      <w:sz w:val="28"/>
      <w:lang w:val="x-none" w:eastAsia="x-none"/>
    </w:rPr>
  </w:style>
  <w:style w:type="character" w:customStyle="1" w:styleId="530">
    <w:name w:val="Знак Знак53"/>
    <w:locked/>
    <w:rsid w:val="0033388E"/>
    <w:rPr>
      <w:rFonts w:ascii="Arial" w:hAnsi="Arial"/>
      <w:b/>
      <w:color w:val="26282F"/>
      <w:sz w:val="24"/>
      <w:lang w:val="ru-RU" w:eastAsia="ru-RU"/>
    </w:rPr>
  </w:style>
  <w:style w:type="character" w:customStyle="1" w:styleId="510">
    <w:name w:val="Знак Знак51"/>
    <w:locked/>
    <w:rsid w:val="0033388E"/>
    <w:rPr>
      <w:rFonts w:ascii="Arial" w:hAnsi="Arial"/>
      <w:sz w:val="24"/>
      <w:lang w:val="ru-RU" w:eastAsia="ru-RU"/>
    </w:rPr>
  </w:style>
  <w:style w:type="character" w:customStyle="1" w:styleId="500">
    <w:name w:val="Знак Знак50"/>
    <w:locked/>
    <w:rsid w:val="0033388E"/>
    <w:rPr>
      <w:rFonts w:ascii="Cambria" w:eastAsia="Times New Roman" w:hAnsi="Cambria"/>
      <w:b/>
      <w:sz w:val="26"/>
      <w:lang w:val="x-none" w:eastAsia="ko-KR"/>
    </w:rPr>
  </w:style>
  <w:style w:type="character" w:customStyle="1" w:styleId="49">
    <w:name w:val="Знак Знак49"/>
    <w:locked/>
    <w:rsid w:val="0033388E"/>
    <w:rPr>
      <w:rFonts w:ascii="Arial" w:eastAsia="MS Mincho" w:hAnsi="Arial"/>
      <w:sz w:val="24"/>
      <w:lang w:val="x-none" w:eastAsia="en-US"/>
    </w:rPr>
  </w:style>
  <w:style w:type="character" w:customStyle="1" w:styleId="48">
    <w:name w:val="Знак Знак48"/>
    <w:locked/>
    <w:rsid w:val="0033388E"/>
    <w:rPr>
      <w:rFonts w:ascii="Arial" w:eastAsia="MS Mincho" w:hAnsi="Arial"/>
      <w:i/>
      <w:sz w:val="24"/>
      <w:lang w:val="x-none" w:eastAsia="en-US"/>
    </w:rPr>
  </w:style>
  <w:style w:type="character" w:customStyle="1" w:styleId="47">
    <w:name w:val="Знак Знак47"/>
    <w:locked/>
    <w:rsid w:val="0033388E"/>
    <w:rPr>
      <w:rFonts w:ascii="Arial" w:eastAsia="MS Mincho" w:hAnsi="Arial"/>
      <w:i/>
      <w:sz w:val="24"/>
      <w:lang w:val="x-none" w:eastAsia="en-US"/>
    </w:rPr>
  </w:style>
  <w:style w:type="character" w:customStyle="1" w:styleId="330">
    <w:name w:val="Знак Знак33"/>
    <w:semiHidden/>
    <w:locked/>
    <w:rsid w:val="0033388E"/>
    <w:rPr>
      <w:rFonts w:ascii="Verdana" w:eastAsia="Times New Roman" w:hAnsi="Verdana"/>
      <w:sz w:val="16"/>
      <w:lang w:val="x-none" w:eastAsia="ar-SA" w:bidi="ar-SA"/>
    </w:rPr>
  </w:style>
  <w:style w:type="character" w:customStyle="1" w:styleId="350">
    <w:name w:val="Знак Знак35"/>
    <w:semiHidden/>
    <w:locked/>
    <w:rsid w:val="0033388E"/>
    <w:rPr>
      <w:rFonts w:ascii="Cambria" w:eastAsia="Times New Roman" w:hAnsi="Cambria"/>
      <w:lang w:val="ru-RU" w:eastAsia="ru-RU"/>
    </w:rPr>
  </w:style>
  <w:style w:type="character" w:customStyle="1" w:styleId="45">
    <w:name w:val="Знак Знак45"/>
    <w:locked/>
    <w:rsid w:val="0033388E"/>
    <w:rPr>
      <w:rFonts w:ascii="Calibri" w:eastAsia="Times New Roman" w:hAnsi="Calibri"/>
      <w:lang w:val="en-GB" w:eastAsia="x-none"/>
    </w:rPr>
  </w:style>
  <w:style w:type="character" w:customStyle="1" w:styleId="320">
    <w:name w:val="Знак Знак32"/>
    <w:semiHidden/>
    <w:locked/>
    <w:rsid w:val="0033388E"/>
    <w:rPr>
      <w:rFonts w:ascii="Cambria" w:eastAsia="Times New Roman" w:hAnsi="Cambria"/>
      <w:lang w:val="ru-RU" w:eastAsia="ru-RU"/>
    </w:rPr>
  </w:style>
  <w:style w:type="character" w:customStyle="1" w:styleId="410">
    <w:name w:val="Знак Знак41"/>
    <w:locked/>
    <w:rsid w:val="0033388E"/>
    <w:rPr>
      <w:rFonts w:ascii="Cambria" w:eastAsia="Times New Roman" w:hAnsi="Cambria"/>
      <w:b/>
      <w:sz w:val="28"/>
      <w:lang w:val="x-none" w:eastAsia="x-none"/>
    </w:rPr>
  </w:style>
  <w:style w:type="character" w:customStyle="1" w:styleId="38">
    <w:name w:val="Знак Знак38"/>
    <w:locked/>
    <w:rsid w:val="0033388E"/>
    <w:rPr>
      <w:rFonts w:ascii="Cambria" w:eastAsia="Times New Roman" w:hAnsi="Cambria"/>
      <w:b/>
      <w:sz w:val="17"/>
      <w:lang w:val="x-none" w:eastAsia="x-none"/>
    </w:rPr>
  </w:style>
  <w:style w:type="character" w:customStyle="1" w:styleId="370">
    <w:name w:val="Знак Знак37"/>
    <w:semiHidden/>
    <w:locked/>
    <w:rsid w:val="0033388E"/>
    <w:rPr>
      <w:rFonts w:ascii="Cambria" w:eastAsia="Times New Roman" w:hAnsi="Cambria"/>
      <w:sz w:val="24"/>
      <w:lang w:val="x-none" w:eastAsia="en-US"/>
    </w:rPr>
  </w:style>
  <w:style w:type="character" w:customStyle="1" w:styleId="430">
    <w:name w:val="Знак Знак43"/>
    <w:locked/>
    <w:rsid w:val="0033388E"/>
    <w:rPr>
      <w:rFonts w:ascii="Cambria" w:eastAsia="Times New Roman" w:hAnsi="Cambria"/>
      <w:sz w:val="28"/>
      <w:lang w:val="x-none" w:eastAsia="x-none"/>
    </w:rPr>
  </w:style>
  <w:style w:type="character" w:customStyle="1" w:styleId="420">
    <w:name w:val="Знак Знак42"/>
    <w:locked/>
    <w:rsid w:val="0033388E"/>
    <w:rPr>
      <w:rFonts w:ascii="Cambria" w:eastAsia="MS Mincho" w:hAnsi="Cambria"/>
      <w:sz w:val="16"/>
      <w:lang w:val="x-none" w:eastAsia="x-none"/>
    </w:rPr>
  </w:style>
  <w:style w:type="character" w:customStyle="1" w:styleId="360">
    <w:name w:val="Знак Знак36"/>
    <w:semiHidden/>
    <w:locked/>
    <w:rsid w:val="0033388E"/>
    <w:rPr>
      <w:rFonts w:ascii="Verdana" w:eastAsia="Times New Roman" w:hAnsi="Verdana"/>
      <w:sz w:val="24"/>
      <w:lang w:val="x-none" w:eastAsia="x-none"/>
    </w:rPr>
  </w:style>
  <w:style w:type="character" w:customStyle="1" w:styleId="340">
    <w:name w:val="Знак Знак34"/>
    <w:locked/>
    <w:rsid w:val="0033388E"/>
    <w:rPr>
      <w:rFonts w:ascii="Cambria" w:eastAsia="Times New Roman" w:hAnsi="Cambria"/>
      <w:b/>
      <w:lang w:val="x-none" w:eastAsia="x-none"/>
    </w:rPr>
  </w:style>
  <w:style w:type="character" w:customStyle="1" w:styleId="3010">
    <w:name w:val="Знак Знак301"/>
    <w:locked/>
    <w:rsid w:val="0033388E"/>
    <w:rPr>
      <w:rFonts w:ascii="Calibri" w:hAnsi="Calibri"/>
      <w:b/>
      <w:i/>
      <w:sz w:val="28"/>
      <w:lang w:val="ru-RU" w:eastAsia="ru-RU"/>
    </w:rPr>
  </w:style>
  <w:style w:type="character" w:customStyle="1" w:styleId="1610">
    <w:name w:val="Знак Знак161"/>
    <w:locked/>
    <w:rsid w:val="0033388E"/>
    <w:rPr>
      <w:b/>
      <w:sz w:val="26"/>
      <w:lang w:val="ru-RU" w:eastAsia="ru-RU"/>
    </w:rPr>
  </w:style>
  <w:style w:type="character" w:customStyle="1" w:styleId="1510">
    <w:name w:val="Знак Знак151"/>
    <w:rsid w:val="0033388E"/>
    <w:rPr>
      <w:rFonts w:ascii="Courier New" w:eastAsia="Times New Roman" w:hAnsi="Courier New"/>
      <w:sz w:val="16"/>
      <w:lang w:val="x-none" w:eastAsia="ko-KR"/>
    </w:rPr>
  </w:style>
  <w:style w:type="character" w:customStyle="1" w:styleId="2010">
    <w:name w:val="Знак Знак201"/>
    <w:rsid w:val="0033388E"/>
    <w:rPr>
      <w:sz w:val="24"/>
    </w:rPr>
  </w:style>
  <w:style w:type="character" w:customStyle="1" w:styleId="291">
    <w:name w:val="Знак Знак291"/>
    <w:rsid w:val="0033388E"/>
    <w:rPr>
      <w:rFonts w:ascii="Tahoma" w:eastAsia="Times New Roman" w:hAnsi="Tahoma"/>
      <w:b/>
      <w:color w:val="000000"/>
      <w:sz w:val="26"/>
      <w:lang w:val="x-none" w:eastAsia="ko-KR"/>
    </w:rPr>
  </w:style>
  <w:style w:type="character" w:customStyle="1" w:styleId="2810">
    <w:name w:val="Знак Знак281"/>
    <w:rsid w:val="0033388E"/>
    <w:rPr>
      <w:rFonts w:ascii="Tahoma" w:eastAsia="Times New Roman" w:hAnsi="Tahoma"/>
      <w:b/>
      <w:sz w:val="26"/>
      <w:lang w:val="x-none" w:eastAsia="ko-KR"/>
    </w:rPr>
  </w:style>
  <w:style w:type="character" w:customStyle="1" w:styleId="3110">
    <w:name w:val="Знак Знак311"/>
    <w:rsid w:val="0033388E"/>
    <w:rPr>
      <w:b/>
      <w:sz w:val="22"/>
    </w:rPr>
  </w:style>
  <w:style w:type="character" w:customStyle="1" w:styleId="2710">
    <w:name w:val="Знак Знак271"/>
    <w:rsid w:val="0033388E"/>
    <w:rPr>
      <w:rFonts w:ascii="Arial" w:eastAsia="MS Mincho" w:hAnsi="Arial"/>
      <w:sz w:val="24"/>
      <w:lang w:val="x-none" w:eastAsia="en-US"/>
    </w:rPr>
  </w:style>
  <w:style w:type="character" w:customStyle="1" w:styleId="2610">
    <w:name w:val="Знак Знак261"/>
    <w:rsid w:val="0033388E"/>
    <w:rPr>
      <w:rFonts w:ascii="Arial" w:eastAsia="MS Mincho" w:hAnsi="Arial"/>
      <w:i/>
      <w:sz w:val="24"/>
      <w:lang w:val="x-none" w:eastAsia="en-US"/>
    </w:rPr>
  </w:style>
  <w:style w:type="character" w:customStyle="1" w:styleId="2510">
    <w:name w:val="Знак Знак251"/>
    <w:rsid w:val="0033388E"/>
    <w:rPr>
      <w:rFonts w:ascii="Arial" w:eastAsia="MS Mincho" w:hAnsi="Arial"/>
      <w:i/>
      <w:sz w:val="24"/>
      <w:lang w:val="x-none" w:eastAsia="en-US"/>
    </w:rPr>
  </w:style>
  <w:style w:type="character" w:customStyle="1" w:styleId="611">
    <w:name w:val="Знак Знак61"/>
    <w:rsid w:val="0033388E"/>
    <w:rPr>
      <w:b/>
      <w:sz w:val="36"/>
      <w:lang w:val="ru-RU" w:eastAsia="ru-RU"/>
    </w:rPr>
  </w:style>
  <w:style w:type="character" w:customStyle="1" w:styleId="55">
    <w:name w:val="Знак Знак55"/>
    <w:rsid w:val="0033388E"/>
    <w:rPr>
      <w:sz w:val="24"/>
      <w:lang w:val="ru-RU" w:eastAsia="ru-RU"/>
    </w:rPr>
  </w:style>
  <w:style w:type="character" w:customStyle="1" w:styleId="2110">
    <w:name w:val="Знак Знак211"/>
    <w:rsid w:val="0033388E"/>
    <w:rPr>
      <w:rFonts w:ascii="Calibri" w:hAnsi="Calibri"/>
      <w:lang w:val="en-GB" w:eastAsia="x-none"/>
    </w:rPr>
  </w:style>
  <w:style w:type="character" w:customStyle="1" w:styleId="1410">
    <w:name w:val="Знак Знак141"/>
    <w:rsid w:val="0033388E"/>
    <w:rPr>
      <w:sz w:val="24"/>
      <w:lang w:val="en-AU" w:eastAsia="ru-RU"/>
    </w:rPr>
  </w:style>
  <w:style w:type="character" w:customStyle="1" w:styleId="1310">
    <w:name w:val="Знак Знак131"/>
    <w:rsid w:val="0033388E"/>
    <w:rPr>
      <w:b/>
      <w:sz w:val="17"/>
    </w:rPr>
  </w:style>
  <w:style w:type="character" w:customStyle="1" w:styleId="1710">
    <w:name w:val="Знак Знак171"/>
    <w:rsid w:val="0033388E"/>
    <w:rPr>
      <w:b/>
      <w:sz w:val="28"/>
    </w:rPr>
  </w:style>
  <w:style w:type="character" w:customStyle="1" w:styleId="1910">
    <w:name w:val="Знак Знак191"/>
    <w:rsid w:val="0033388E"/>
    <w:rPr>
      <w:sz w:val="28"/>
      <w:lang w:val="x-none" w:eastAsia="x-none"/>
    </w:rPr>
  </w:style>
  <w:style w:type="character" w:customStyle="1" w:styleId="3100">
    <w:name w:val="Знак Знак310"/>
    <w:rsid w:val="0033388E"/>
    <w:rPr>
      <w:sz w:val="24"/>
      <w:lang w:val="ru-RU" w:eastAsia="ru-RU"/>
    </w:rPr>
  </w:style>
  <w:style w:type="character" w:customStyle="1" w:styleId="1810">
    <w:name w:val="Знак Знак181"/>
    <w:rsid w:val="0033388E"/>
    <w:rPr>
      <w:rFonts w:ascii="MS Mincho" w:eastAsia="MS Mincho" w:hAnsi="MS Mincho"/>
      <w:sz w:val="16"/>
    </w:rPr>
  </w:style>
  <w:style w:type="character" w:customStyle="1" w:styleId="1210">
    <w:name w:val="Знак Знак121"/>
    <w:rsid w:val="0033388E"/>
    <w:rPr>
      <w:sz w:val="24"/>
      <w:lang w:val="x-none" w:eastAsia="en-US"/>
    </w:rPr>
  </w:style>
  <w:style w:type="character" w:customStyle="1" w:styleId="2410">
    <w:name w:val="Знак Знак241"/>
    <w:rsid w:val="0033388E"/>
    <w:rPr>
      <w:sz w:val="24"/>
    </w:rPr>
  </w:style>
  <w:style w:type="character" w:customStyle="1" w:styleId="1110">
    <w:name w:val="Знак Знак111"/>
    <w:rsid w:val="0033388E"/>
    <w:rPr>
      <w:rFonts w:ascii="Verdana" w:hAnsi="Verdana"/>
      <w:sz w:val="24"/>
    </w:rPr>
  </w:style>
  <w:style w:type="character" w:customStyle="1" w:styleId="2100">
    <w:name w:val="Знак Знак210"/>
    <w:rsid w:val="0033388E"/>
    <w:rPr>
      <w:rFonts w:ascii="SimSun" w:eastAsia="SimSun" w:hAnsi="SimSun"/>
      <w:sz w:val="16"/>
      <w:lang w:val="ru-RU" w:eastAsia="ru-RU"/>
    </w:rPr>
  </w:style>
  <w:style w:type="character" w:customStyle="1" w:styleId="1010">
    <w:name w:val="Знак Знак101"/>
    <w:rsid w:val="0033388E"/>
  </w:style>
  <w:style w:type="character" w:customStyle="1" w:styleId="1100">
    <w:name w:val="Знак Знак110"/>
    <w:rsid w:val="0033388E"/>
    <w:rPr>
      <w:lang w:val="ru-RU" w:eastAsia="ru-RU"/>
    </w:rPr>
  </w:style>
  <w:style w:type="character" w:customStyle="1" w:styleId="910">
    <w:name w:val="Знак Знак91"/>
    <w:rsid w:val="0033388E"/>
    <w:rPr>
      <w:b/>
    </w:rPr>
  </w:style>
  <w:style w:type="character" w:customStyle="1" w:styleId="54">
    <w:name w:val="Знак Знак54"/>
    <w:rsid w:val="0033388E"/>
    <w:rPr>
      <w:b/>
      <w:lang w:val="ru-RU" w:eastAsia="ru-RU"/>
    </w:rPr>
  </w:style>
  <w:style w:type="character" w:customStyle="1" w:styleId="810">
    <w:name w:val="Знак Знак81"/>
    <w:rsid w:val="0033388E"/>
    <w:rPr>
      <w:rFonts w:ascii="Verdana" w:hAnsi="Verdana"/>
      <w:sz w:val="16"/>
      <w:lang w:val="x-none" w:eastAsia="ar-SA" w:bidi="ar-SA"/>
    </w:rPr>
  </w:style>
  <w:style w:type="character" w:customStyle="1" w:styleId="4100">
    <w:name w:val="Знак Знак410"/>
    <w:rsid w:val="0033388E"/>
    <w:rPr>
      <w:rFonts w:ascii="Cambria" w:eastAsia="Times New Roman" w:hAnsi="Cambria"/>
      <w:sz w:val="24"/>
      <w:lang w:val="en-AU" w:eastAsia="x-none"/>
    </w:rPr>
  </w:style>
  <w:style w:type="character" w:customStyle="1" w:styleId="710">
    <w:name w:val="Знак Знак71"/>
    <w:rsid w:val="0033388E"/>
  </w:style>
  <w:style w:type="numbering" w:customStyle="1" w:styleId="3a">
    <w:name w:val="Нет списка3"/>
    <w:next w:val="a2"/>
    <w:uiPriority w:val="99"/>
    <w:semiHidden/>
    <w:unhideWhenUsed/>
    <w:rsid w:val="0033388E"/>
  </w:style>
  <w:style w:type="numbering" w:customStyle="1" w:styleId="1111">
    <w:name w:val="Нет списка111"/>
    <w:next w:val="a2"/>
    <w:uiPriority w:val="99"/>
    <w:semiHidden/>
    <w:unhideWhenUsed/>
    <w:rsid w:val="0033388E"/>
  </w:style>
  <w:style w:type="numbering" w:customStyle="1" w:styleId="2111">
    <w:name w:val="Нет списка211"/>
    <w:next w:val="a2"/>
    <w:uiPriority w:val="99"/>
    <w:semiHidden/>
    <w:unhideWhenUsed/>
    <w:rsid w:val="0033388E"/>
  </w:style>
  <w:style w:type="character" w:customStyle="1" w:styleId="ConsPlusCell0">
    <w:name w:val="ConsPlusCell Знак"/>
    <w:link w:val="ConsPlusCell"/>
    <w:rsid w:val="0033388E"/>
    <w:rPr>
      <w:rFonts w:ascii="Courier New" w:eastAsia="Times New Roman" w:hAnsi="Courier New" w:cs="Courier New"/>
      <w:sz w:val="20"/>
      <w:szCs w:val="20"/>
      <w:lang w:eastAsia="ru-RU"/>
    </w:rPr>
  </w:style>
  <w:style w:type="table" w:customStyle="1" w:styleId="3b">
    <w:name w:val="Сетка таблицы3"/>
    <w:basedOn w:val="a1"/>
    <w:next w:val="af5"/>
    <w:rsid w:val="003338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2"/>
    <w:uiPriority w:val="99"/>
    <w:semiHidden/>
    <w:unhideWhenUsed/>
    <w:rsid w:val="0033388E"/>
  </w:style>
  <w:style w:type="character" w:customStyle="1" w:styleId="affffffff0">
    <w:name w:val="Цветовое выделение для Текст"/>
    <w:uiPriority w:val="99"/>
    <w:rsid w:val="0033388E"/>
  </w:style>
  <w:style w:type="numbering" w:customStyle="1" w:styleId="56">
    <w:name w:val="Нет списка5"/>
    <w:next w:val="a2"/>
    <w:uiPriority w:val="99"/>
    <w:semiHidden/>
    <w:unhideWhenUsed/>
    <w:rsid w:val="0033388E"/>
  </w:style>
  <w:style w:type="numbering" w:customStyle="1" w:styleId="64">
    <w:name w:val="Нет списка6"/>
    <w:next w:val="a2"/>
    <w:semiHidden/>
    <w:rsid w:val="0033388E"/>
  </w:style>
  <w:style w:type="numbering" w:customStyle="1" w:styleId="122">
    <w:name w:val="Нет списка12"/>
    <w:next w:val="a2"/>
    <w:uiPriority w:val="99"/>
    <w:semiHidden/>
    <w:unhideWhenUsed/>
    <w:rsid w:val="0033388E"/>
  </w:style>
  <w:style w:type="numbering" w:customStyle="1" w:styleId="222">
    <w:name w:val="Нет списка22"/>
    <w:next w:val="a2"/>
    <w:semiHidden/>
    <w:rsid w:val="0033388E"/>
  </w:style>
  <w:style w:type="numbering" w:customStyle="1" w:styleId="11110">
    <w:name w:val="Нет списка1111"/>
    <w:next w:val="a2"/>
    <w:semiHidden/>
    <w:unhideWhenUsed/>
    <w:rsid w:val="0033388E"/>
  </w:style>
  <w:style w:type="numbering" w:customStyle="1" w:styleId="21110">
    <w:name w:val="Нет списка2111"/>
    <w:next w:val="a2"/>
    <w:semiHidden/>
    <w:unhideWhenUsed/>
    <w:rsid w:val="0033388E"/>
  </w:style>
  <w:style w:type="numbering" w:customStyle="1" w:styleId="312">
    <w:name w:val="Нет списка31"/>
    <w:next w:val="a2"/>
    <w:uiPriority w:val="99"/>
    <w:semiHidden/>
    <w:unhideWhenUsed/>
    <w:rsid w:val="0033388E"/>
  </w:style>
  <w:style w:type="numbering" w:customStyle="1" w:styleId="11111">
    <w:name w:val="Нет списка11111"/>
    <w:next w:val="a2"/>
    <w:uiPriority w:val="99"/>
    <w:semiHidden/>
    <w:unhideWhenUsed/>
    <w:rsid w:val="0033388E"/>
  </w:style>
  <w:style w:type="numbering" w:customStyle="1" w:styleId="21111">
    <w:name w:val="Нет списка21111"/>
    <w:next w:val="a2"/>
    <w:uiPriority w:val="99"/>
    <w:semiHidden/>
    <w:unhideWhenUsed/>
    <w:rsid w:val="0033388E"/>
  </w:style>
  <w:style w:type="numbering" w:customStyle="1" w:styleId="411">
    <w:name w:val="Нет списка41"/>
    <w:next w:val="a2"/>
    <w:uiPriority w:val="99"/>
    <w:semiHidden/>
    <w:unhideWhenUsed/>
    <w:rsid w:val="0033388E"/>
  </w:style>
  <w:style w:type="numbering" w:customStyle="1" w:styleId="511">
    <w:name w:val="Нет списка51"/>
    <w:next w:val="a2"/>
    <w:uiPriority w:val="99"/>
    <w:semiHidden/>
    <w:unhideWhenUsed/>
    <w:rsid w:val="00333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aliases w:val="H3,&quot;Сапфир&quot;"/>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33388E"/>
    <w:pPr>
      <w:keepNext/>
      <w:suppressAutoHyphens w:val="0"/>
      <w:spacing w:line="240" w:lineRule="auto"/>
      <w:ind w:firstLine="5040"/>
      <w:jc w:val="left"/>
      <w:outlineLvl w:val="3"/>
    </w:pPr>
    <w:rPr>
      <w:kern w:val="0"/>
      <w:sz w:val="28"/>
      <w:szCs w:val="20"/>
      <w:lang w:eastAsia="ru-RU"/>
    </w:rPr>
  </w:style>
  <w:style w:type="paragraph" w:styleId="5">
    <w:name w:val="heading 5"/>
    <w:basedOn w:val="a"/>
    <w:next w:val="a"/>
    <w:link w:val="50"/>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33388E"/>
    <w:pPr>
      <w:tabs>
        <w:tab w:val="num" w:pos="0"/>
      </w:tabs>
      <w:suppressAutoHyphens w:val="0"/>
      <w:spacing w:before="240" w:after="60" w:line="240" w:lineRule="auto"/>
      <w:ind w:left="6480" w:hanging="720"/>
      <w:outlineLvl w:val="8"/>
    </w:pPr>
    <w:rPr>
      <w:rFonts w:ascii="Arial" w:eastAsia="MS Mincho" w:hAnsi="Arial"/>
      <w:i/>
      <w:kern w:val="0"/>
      <w:sz w:val="1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aliases w:val="H3 Знак2,&quot;Сапфир&quot; Знак1"/>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aliases w:val="Основной текст1,Основной текст Знак Знак,bt"/>
    <w:basedOn w:val="a"/>
    <w:link w:val="a7"/>
    <w:rsid w:val="002F7E02"/>
    <w:pPr>
      <w:spacing w:after="120"/>
    </w:pPr>
  </w:style>
  <w:style w:type="character" w:customStyle="1" w:styleId="a7">
    <w:name w:val="Основной текст Знак"/>
    <w:aliases w:val="Основной текст1 Знак2,Основной текст Знак Знак Знак2,bt Знак1"/>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ff0"/>
    <w:rsid w:val="002F7E02"/>
    <w:pPr>
      <w:spacing w:line="240" w:lineRule="auto"/>
      <w:ind w:firstLine="0"/>
      <w:jc w:val="left"/>
    </w:pPr>
    <w:rPr>
      <w:sz w:val="20"/>
      <w:szCs w:val="20"/>
    </w:rPr>
  </w:style>
  <w:style w:type="character" w:customStyle="1" w:styleId="afff0">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aliases w:val="H6 Знак1"/>
    <w:basedOn w:val="a0"/>
    <w:link w:val="6"/>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9"/>
    <w:rsid w:val="0033388E"/>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33388E"/>
    <w:rPr>
      <w:rFonts w:ascii="Arial" w:eastAsia="MS Mincho" w:hAnsi="Arial" w:cs="Times New Roman"/>
      <w:i/>
      <w:sz w:val="18"/>
      <w:szCs w:val="24"/>
      <w:lang w:val="x-none"/>
    </w:rPr>
  </w:style>
  <w:style w:type="numbering" w:customStyle="1" w:styleId="25">
    <w:name w:val="Нет списка2"/>
    <w:next w:val="a2"/>
    <w:semiHidden/>
    <w:rsid w:val="0033388E"/>
  </w:style>
  <w:style w:type="paragraph" w:customStyle="1" w:styleId="ConsNormal">
    <w:name w:val="ConsNormal"/>
    <w:rsid w:val="0033388E"/>
    <w:pPr>
      <w:widowControl w:val="0"/>
      <w:spacing w:after="0" w:line="240" w:lineRule="auto"/>
      <w:ind w:firstLine="720"/>
    </w:pPr>
    <w:rPr>
      <w:rFonts w:ascii="TimesET" w:eastAsia="Times New Roman" w:hAnsi="TimesET" w:cs="Times New Roman"/>
      <w:snapToGrid w:val="0"/>
      <w:sz w:val="18"/>
      <w:szCs w:val="20"/>
      <w:lang w:eastAsia="ru-RU"/>
    </w:rPr>
  </w:style>
  <w:style w:type="paragraph" w:customStyle="1" w:styleId="ConsTitle">
    <w:name w:val="ConsTitle"/>
    <w:rsid w:val="0033388E"/>
    <w:pPr>
      <w:widowControl w:val="0"/>
      <w:spacing w:after="0" w:line="240" w:lineRule="auto"/>
    </w:pPr>
    <w:rPr>
      <w:rFonts w:ascii="Arial" w:eastAsia="Times New Roman" w:hAnsi="Arial" w:cs="Times New Roman"/>
      <w:b/>
      <w:snapToGrid w:val="0"/>
      <w:sz w:val="16"/>
      <w:szCs w:val="20"/>
      <w:lang w:eastAsia="ru-RU"/>
    </w:rPr>
  </w:style>
  <w:style w:type="paragraph" w:styleId="34">
    <w:name w:val="Body Text 3"/>
    <w:basedOn w:val="a"/>
    <w:link w:val="35"/>
    <w:rsid w:val="0033388E"/>
    <w:pPr>
      <w:suppressAutoHyphens w:val="0"/>
      <w:spacing w:line="240" w:lineRule="auto"/>
      <w:ind w:firstLine="0"/>
      <w:jc w:val="center"/>
    </w:pPr>
    <w:rPr>
      <w:b/>
      <w:kern w:val="0"/>
      <w:sz w:val="28"/>
      <w:szCs w:val="20"/>
      <w:lang w:eastAsia="ru-RU"/>
    </w:rPr>
  </w:style>
  <w:style w:type="character" w:customStyle="1" w:styleId="35">
    <w:name w:val="Основной текст 3 Знак"/>
    <w:basedOn w:val="a0"/>
    <w:link w:val="34"/>
    <w:rsid w:val="0033388E"/>
    <w:rPr>
      <w:rFonts w:ascii="Times New Roman" w:eastAsia="Times New Roman" w:hAnsi="Times New Roman" w:cs="Times New Roman"/>
      <w:b/>
      <w:sz w:val="28"/>
      <w:szCs w:val="20"/>
      <w:lang w:eastAsia="ru-RU"/>
    </w:rPr>
  </w:style>
  <w:style w:type="paragraph" w:styleId="26">
    <w:name w:val="Body Text 2"/>
    <w:basedOn w:val="a"/>
    <w:link w:val="27"/>
    <w:rsid w:val="0033388E"/>
    <w:pPr>
      <w:suppressAutoHyphens w:val="0"/>
      <w:spacing w:line="240" w:lineRule="auto"/>
      <w:ind w:firstLine="0"/>
      <w:jc w:val="center"/>
    </w:pPr>
    <w:rPr>
      <w:kern w:val="0"/>
      <w:sz w:val="28"/>
      <w:szCs w:val="20"/>
      <w:lang w:eastAsia="ru-RU"/>
    </w:rPr>
  </w:style>
  <w:style w:type="character" w:customStyle="1" w:styleId="27">
    <w:name w:val="Основной текст 2 Знак"/>
    <w:basedOn w:val="a0"/>
    <w:link w:val="26"/>
    <w:rsid w:val="0033388E"/>
    <w:rPr>
      <w:rFonts w:ascii="Times New Roman" w:eastAsia="Times New Roman" w:hAnsi="Times New Roman" w:cs="Times New Roman"/>
      <w:sz w:val="28"/>
      <w:szCs w:val="20"/>
      <w:lang w:eastAsia="ru-RU"/>
    </w:rPr>
  </w:style>
  <w:style w:type="paragraph" w:styleId="afff9">
    <w:name w:val="Block Text"/>
    <w:basedOn w:val="a"/>
    <w:rsid w:val="0033388E"/>
    <w:pPr>
      <w:suppressAutoHyphens w:val="0"/>
      <w:spacing w:line="240" w:lineRule="auto"/>
      <w:ind w:left="720" w:right="4855" w:firstLine="0"/>
    </w:pPr>
    <w:rPr>
      <w:kern w:val="0"/>
      <w:sz w:val="28"/>
      <w:szCs w:val="20"/>
      <w:lang w:eastAsia="ru-RU"/>
    </w:rPr>
  </w:style>
  <w:style w:type="paragraph" w:customStyle="1" w:styleId="Web">
    <w:name w:val="Обычный (Web)"/>
    <w:basedOn w:val="a"/>
    <w:rsid w:val="0033388E"/>
    <w:pPr>
      <w:suppressAutoHyphens w:val="0"/>
      <w:spacing w:before="100" w:after="100" w:line="240" w:lineRule="auto"/>
      <w:ind w:firstLine="0"/>
      <w:jc w:val="left"/>
    </w:pPr>
    <w:rPr>
      <w:rFonts w:ascii="Cambria" w:eastAsia="Cambria" w:hAnsi="Cambria" w:cs="Cambria"/>
      <w:noProof/>
      <w:kern w:val="0"/>
      <w:szCs w:val="20"/>
      <w:lang w:eastAsia="ru-RU"/>
    </w:rPr>
  </w:style>
  <w:style w:type="paragraph" w:customStyle="1" w:styleId="Standard">
    <w:name w:val="Standard"/>
    <w:rsid w:val="0033388E"/>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33388E"/>
    <w:pPr>
      <w:suppressLineNumbers/>
    </w:pPr>
  </w:style>
  <w:style w:type="paragraph" w:customStyle="1" w:styleId="consplusnormal0">
    <w:name w:val="consplusnormal"/>
    <w:basedOn w:val="a"/>
    <w:rsid w:val="0033388E"/>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character" w:customStyle="1" w:styleId="230">
    <w:name w:val="Знак Знак23"/>
    <w:rsid w:val="0033388E"/>
    <w:rPr>
      <w:rFonts w:ascii="Cambria" w:eastAsia="Cambria" w:hAnsi="Cambria" w:cs="Cambria"/>
      <w:b/>
      <w:bCs/>
      <w:caps/>
      <w:sz w:val="28"/>
      <w:szCs w:val="28"/>
      <w:lang w:val="en-US"/>
    </w:rPr>
  </w:style>
  <w:style w:type="character" w:customStyle="1" w:styleId="220">
    <w:name w:val="Знак Знак22"/>
    <w:rsid w:val="0033388E"/>
    <w:rPr>
      <w:rFonts w:ascii="Cambria" w:eastAsia="Cambria" w:hAnsi="Cambria"/>
      <w:b/>
      <w:bCs/>
      <w:iCs/>
      <w:kern w:val="24"/>
      <w:sz w:val="28"/>
      <w:szCs w:val="28"/>
      <w:lang w:val="x-none" w:eastAsia="x-none"/>
    </w:rPr>
  </w:style>
  <w:style w:type="character" w:customStyle="1" w:styleId="H3">
    <w:name w:val="H3 Знак"/>
    <w:aliases w:val="&quot;Сапфир&quot; Знак Знак,Заголовок 3 Знак1,&quot;Сапфир&quot; Знак"/>
    <w:uiPriority w:val="9"/>
    <w:rsid w:val="0033388E"/>
    <w:rPr>
      <w:b/>
      <w:sz w:val="28"/>
      <w:szCs w:val="24"/>
      <w:lang w:eastAsia="en-US"/>
    </w:rPr>
  </w:style>
  <w:style w:type="character" w:customStyle="1" w:styleId="H6">
    <w:name w:val="H6 Знак Знак"/>
    <w:rsid w:val="0033388E"/>
    <w:rPr>
      <w:rFonts w:ascii="Arial" w:hAnsi="Arial"/>
      <w:i/>
      <w:sz w:val="22"/>
      <w:szCs w:val="24"/>
      <w:lang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3388E"/>
    <w:pPr>
      <w:suppressAutoHyphens w:val="0"/>
      <w:spacing w:after="160" w:line="240" w:lineRule="exact"/>
      <w:ind w:firstLine="0"/>
      <w:jc w:val="left"/>
    </w:pPr>
    <w:rPr>
      <w:rFonts w:ascii="Cambria" w:eastAsia="PetersburgCTT" w:hAnsi="Cambria" w:cs="Cambria"/>
      <w:b/>
      <w:kern w:val="0"/>
      <w:sz w:val="28"/>
      <w:lang w:val="en-US" w:eastAsia="en-US"/>
    </w:rPr>
  </w:style>
  <w:style w:type="character" w:customStyle="1" w:styleId="18">
    <w:name w:val="Основной текст 1 Знак"/>
    <w:aliases w:val="Нумерованный список !! Знак,Надин стиль Знак,Body Text Indent Знак,Iniiaiie oaeno 1 Знак Знак"/>
    <w:rsid w:val="0033388E"/>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33388E"/>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33388E"/>
    <w:rPr>
      <w:rFonts w:ascii="Cambria" w:hAnsi="Cambria"/>
    </w:rPr>
  </w:style>
  <w:style w:type="paragraph" w:customStyle="1" w:styleId="afffb">
    <w:name w:val="Таблица"/>
    <w:basedOn w:val="a"/>
    <w:qFormat/>
    <w:rsid w:val="0033388E"/>
    <w:pPr>
      <w:suppressAutoHyphens w:val="0"/>
      <w:spacing w:line="240" w:lineRule="auto"/>
      <w:ind w:firstLine="0"/>
      <w:jc w:val="center"/>
    </w:pPr>
    <w:rPr>
      <w:rFonts w:ascii="Cambria" w:eastAsia="MS Mincho" w:hAnsi="Cambria" w:cs="Cambria"/>
      <w:b/>
      <w:kern w:val="0"/>
      <w:sz w:val="28"/>
      <w:szCs w:val="28"/>
      <w:lang w:eastAsia="ru-RU"/>
    </w:rPr>
  </w:style>
  <w:style w:type="paragraph" w:customStyle="1" w:styleId="afffc">
    <w:name w:val="Ст. без интервала"/>
    <w:basedOn w:val="afffd"/>
    <w:qFormat/>
    <w:rsid w:val="0033388E"/>
    <w:pPr>
      <w:ind w:firstLine="709"/>
    </w:pPr>
    <w:rPr>
      <w:rFonts w:eastAsia="MS Mincho"/>
      <w:szCs w:val="28"/>
      <w:lang w:val="x-none" w:eastAsia="en-US"/>
    </w:rPr>
  </w:style>
  <w:style w:type="paragraph" w:styleId="afffd">
    <w:name w:val="No Spacing"/>
    <w:qFormat/>
    <w:rsid w:val="0033388E"/>
    <w:pPr>
      <w:spacing w:after="0" w:line="240" w:lineRule="auto"/>
      <w:jc w:val="both"/>
    </w:pPr>
    <w:rPr>
      <w:rFonts w:ascii="Cambria" w:eastAsia="Cambria" w:hAnsi="Cambria" w:cs="Cambria"/>
      <w:sz w:val="28"/>
      <w:szCs w:val="20"/>
      <w:lang w:eastAsia="ru-RU"/>
    </w:rPr>
  </w:style>
  <w:style w:type="character" w:customStyle="1" w:styleId="28">
    <w:name w:val="Основной текст 2 Знак Знак Знак"/>
    <w:rsid w:val="0033388E"/>
  </w:style>
  <w:style w:type="paragraph" w:customStyle="1" w:styleId="314">
    <w:name w:val="Основной текст с отступом 3 + 14 пт"/>
    <w:aliases w:val="По ширине,Слева:  0 см,Первая строка: ..."/>
    <w:basedOn w:val="31"/>
    <w:rsid w:val="0033388E"/>
    <w:pPr>
      <w:suppressAutoHyphens w:val="0"/>
      <w:ind w:left="0" w:firstLine="540"/>
      <w:jc w:val="both"/>
    </w:pPr>
    <w:rPr>
      <w:rFonts w:ascii="Cambria" w:eastAsia="Cambria" w:hAnsi="Cambria"/>
      <w:bCs/>
      <w:kern w:val="0"/>
      <w:sz w:val="28"/>
      <w:szCs w:val="28"/>
      <w:lang w:val="x-none" w:eastAsia="x-none"/>
    </w:rPr>
  </w:style>
  <w:style w:type="character" w:styleId="afffe">
    <w:name w:val="Strong"/>
    <w:qFormat/>
    <w:rsid w:val="0033388E"/>
    <w:rPr>
      <w:b/>
      <w:bCs/>
    </w:rPr>
  </w:style>
  <w:style w:type="paragraph" w:customStyle="1" w:styleId="TimesNewRoman">
    <w:name w:val="Times New Roman"/>
    <w:basedOn w:val="a"/>
    <w:rsid w:val="0033388E"/>
    <w:pPr>
      <w:spacing w:after="200" w:line="276" w:lineRule="auto"/>
      <w:ind w:firstLine="0"/>
      <w:jc w:val="left"/>
    </w:pPr>
    <w:rPr>
      <w:rFonts w:ascii="Cambria" w:eastAsia="Cambria" w:hAnsi="Cambria" w:cs="Cambria"/>
      <w:kern w:val="0"/>
      <w:sz w:val="28"/>
      <w:szCs w:val="22"/>
    </w:rPr>
  </w:style>
  <w:style w:type="paragraph" w:customStyle="1" w:styleId="19">
    <w:name w:val="Без интервала1"/>
    <w:qFormat/>
    <w:rsid w:val="0033388E"/>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33388E"/>
    <w:pPr>
      <w:suppressAutoHyphens w:val="0"/>
      <w:spacing w:before="100" w:beforeAutospacing="1" w:after="100" w:afterAutospacing="1" w:line="240" w:lineRule="auto"/>
      <w:ind w:firstLine="0"/>
      <w:jc w:val="left"/>
    </w:pPr>
    <w:rPr>
      <w:rFonts w:ascii="Cambria" w:eastAsia="Cambria" w:hAnsi="Cambria" w:cs="Cambria"/>
      <w:kern w:val="0"/>
      <w:sz w:val="21"/>
      <w:szCs w:val="21"/>
      <w:lang w:eastAsia="ru-RU"/>
    </w:rPr>
  </w:style>
  <w:style w:type="character" w:customStyle="1" w:styleId="300">
    <w:name w:val="Знак Знак30"/>
    <w:locked/>
    <w:rsid w:val="0033388E"/>
    <w:rPr>
      <w:rFonts w:ascii="Calibri" w:hAnsi="Calibri" w:cs="Calibri"/>
      <w:b/>
      <w:bCs/>
      <w:i/>
      <w:iCs/>
      <w:sz w:val="28"/>
      <w:szCs w:val="28"/>
      <w:lang w:val="ru-RU" w:eastAsia="ru-RU" w:bidi="ar-SA"/>
    </w:rPr>
  </w:style>
  <w:style w:type="character" w:customStyle="1" w:styleId="160">
    <w:name w:val="Знак Знак16"/>
    <w:locked/>
    <w:rsid w:val="0033388E"/>
    <w:rPr>
      <w:b/>
      <w:bCs/>
      <w:sz w:val="26"/>
      <w:szCs w:val="26"/>
      <w:lang w:val="ru-RU" w:eastAsia="ru-RU" w:bidi="ar-SA"/>
    </w:rPr>
  </w:style>
  <w:style w:type="paragraph" w:customStyle="1" w:styleId="Default">
    <w:name w:val="Default"/>
    <w:rsid w:val="0033388E"/>
    <w:pPr>
      <w:autoSpaceDE w:val="0"/>
      <w:autoSpaceDN w:val="0"/>
      <w:adjustRightInd w:val="0"/>
      <w:spacing w:after="0" w:line="240" w:lineRule="auto"/>
    </w:pPr>
    <w:rPr>
      <w:rFonts w:ascii="Cambria" w:eastAsia="Cambria" w:hAnsi="Cambria" w:cs="Cambria"/>
      <w:color w:val="000000"/>
      <w:sz w:val="24"/>
      <w:szCs w:val="24"/>
      <w:lang w:eastAsia="ru-RU"/>
    </w:rPr>
  </w:style>
  <w:style w:type="character" w:customStyle="1" w:styleId="150">
    <w:name w:val="Знак Знак15"/>
    <w:rsid w:val="0033388E"/>
    <w:rPr>
      <w:rFonts w:ascii="Courier New" w:eastAsia="Tahoma" w:hAnsi="Courier New" w:cs="Courier New"/>
      <w:sz w:val="16"/>
      <w:szCs w:val="16"/>
      <w:lang w:eastAsia="ko-KR"/>
    </w:rPr>
  </w:style>
  <w:style w:type="character" w:customStyle="1" w:styleId="200">
    <w:name w:val="Знак Знак20"/>
    <w:rsid w:val="0033388E"/>
    <w:rPr>
      <w:sz w:val="24"/>
      <w:szCs w:val="24"/>
    </w:rPr>
  </w:style>
  <w:style w:type="character" w:customStyle="1" w:styleId="29">
    <w:name w:val="Знак Знак29"/>
    <w:rsid w:val="0033388E"/>
    <w:rPr>
      <w:rFonts w:eastAsia="Tahoma"/>
      <w:b/>
      <w:color w:val="000000"/>
      <w:sz w:val="26"/>
      <w:szCs w:val="26"/>
      <w:lang w:eastAsia="ko-KR"/>
    </w:rPr>
  </w:style>
  <w:style w:type="character" w:customStyle="1" w:styleId="280">
    <w:name w:val="Знак Знак28"/>
    <w:rsid w:val="0033388E"/>
    <w:rPr>
      <w:rFonts w:eastAsia="Tahoma"/>
      <w:b/>
      <w:bCs/>
      <w:sz w:val="26"/>
      <w:szCs w:val="26"/>
      <w:lang w:eastAsia="ko-KR"/>
    </w:rPr>
  </w:style>
  <w:style w:type="character" w:customStyle="1" w:styleId="310">
    <w:name w:val="Знак Знак31"/>
    <w:rsid w:val="0033388E"/>
    <w:rPr>
      <w:b/>
      <w:bCs/>
      <w:sz w:val="22"/>
      <w:szCs w:val="22"/>
    </w:rPr>
  </w:style>
  <w:style w:type="character" w:customStyle="1" w:styleId="H31">
    <w:name w:val="H3 Знак1"/>
    <w:aliases w:val="&quot;Сапфир&quot; Знак Знак1"/>
    <w:rsid w:val="0033388E"/>
    <w:rPr>
      <w:rFonts w:ascii="MS Mincho" w:eastAsia="MS Mincho" w:hAnsi="MS Mincho"/>
      <w:b/>
      <w:sz w:val="28"/>
      <w:szCs w:val="24"/>
      <w:lang w:val="x-none" w:eastAsia="en-US"/>
    </w:rPr>
  </w:style>
  <w:style w:type="character" w:customStyle="1" w:styleId="H61">
    <w:name w:val="H6 Знак Знак1"/>
    <w:rsid w:val="0033388E"/>
    <w:rPr>
      <w:rFonts w:ascii="Arial" w:eastAsia="MS Mincho" w:hAnsi="Arial"/>
      <w:i/>
      <w:sz w:val="22"/>
      <w:szCs w:val="24"/>
      <w:lang w:val="x-none" w:eastAsia="en-US"/>
    </w:rPr>
  </w:style>
  <w:style w:type="character" w:customStyle="1" w:styleId="270">
    <w:name w:val="Знак Знак27"/>
    <w:rsid w:val="0033388E"/>
    <w:rPr>
      <w:rFonts w:ascii="Arial" w:eastAsia="MS Mincho" w:hAnsi="Arial"/>
      <w:sz w:val="22"/>
      <w:szCs w:val="24"/>
      <w:lang w:val="x-none" w:eastAsia="en-US"/>
    </w:rPr>
  </w:style>
  <w:style w:type="character" w:customStyle="1" w:styleId="260">
    <w:name w:val="Знак Знак26"/>
    <w:rsid w:val="0033388E"/>
    <w:rPr>
      <w:rFonts w:ascii="Arial" w:eastAsia="MS Mincho" w:hAnsi="Arial"/>
      <w:i/>
      <w:sz w:val="22"/>
      <w:szCs w:val="24"/>
      <w:lang w:val="x-none" w:eastAsia="en-US"/>
    </w:rPr>
  </w:style>
  <w:style w:type="character" w:customStyle="1" w:styleId="250">
    <w:name w:val="Знак Знак25"/>
    <w:rsid w:val="0033388E"/>
    <w:rPr>
      <w:rFonts w:ascii="Arial" w:eastAsia="MS Mincho" w:hAnsi="Arial"/>
      <w:i/>
      <w:sz w:val="18"/>
      <w:szCs w:val="24"/>
      <w:lang w:val="x-none"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33388E"/>
    <w:rPr>
      <w:rFonts w:eastAsia="Tahoma"/>
      <w:lang w:eastAsia="ko-KR"/>
    </w:rPr>
  </w:style>
  <w:style w:type="paragraph" w:customStyle="1" w:styleId="BodyText22">
    <w:name w:val="Body Text 22"/>
    <w:basedOn w:val="a"/>
    <w:rsid w:val="0033388E"/>
    <w:pPr>
      <w:suppressAutoHyphens w:val="0"/>
      <w:spacing w:line="240" w:lineRule="auto"/>
    </w:pPr>
    <w:rPr>
      <w:rFonts w:ascii="Cambria" w:eastAsia="Cambria" w:hAnsi="Cambria" w:cs="Cambria"/>
      <w:kern w:val="0"/>
      <w:szCs w:val="20"/>
      <w:lang w:eastAsia="ru-RU"/>
    </w:rPr>
  </w:style>
  <w:style w:type="character" w:customStyle="1" w:styleId="62">
    <w:name w:val="Знак Знак6"/>
    <w:rsid w:val="0033388E"/>
    <w:rPr>
      <w:b/>
      <w:bCs/>
      <w:sz w:val="36"/>
      <w:szCs w:val="36"/>
      <w:lang w:val="ru-RU" w:eastAsia="ru-RU" w:bidi="ar-SA"/>
    </w:rPr>
  </w:style>
  <w:style w:type="paragraph" w:customStyle="1" w:styleId="Point">
    <w:name w:val="Point"/>
    <w:basedOn w:val="a"/>
    <w:rsid w:val="0033388E"/>
    <w:pPr>
      <w:suppressAutoHyphens w:val="0"/>
      <w:spacing w:before="120" w:line="288" w:lineRule="auto"/>
      <w:ind w:firstLine="720"/>
    </w:pPr>
    <w:rPr>
      <w:rFonts w:ascii="Cambria" w:eastAsia="Tahoma" w:hAnsi="Cambria" w:cs="Cambria"/>
      <w:kern w:val="0"/>
      <w:lang w:eastAsia="ru-RU"/>
    </w:rPr>
  </w:style>
  <w:style w:type="character" w:customStyle="1" w:styleId="PointChar">
    <w:name w:val="Point Char"/>
    <w:rsid w:val="0033388E"/>
    <w:rPr>
      <w:sz w:val="24"/>
      <w:szCs w:val="24"/>
      <w:lang w:val="ru-RU" w:eastAsia="ru-RU" w:bidi="ar-SA"/>
    </w:rPr>
  </w:style>
  <w:style w:type="character" w:customStyle="1" w:styleId="52">
    <w:name w:val="Знак Знак5"/>
    <w:rsid w:val="0033388E"/>
    <w:rPr>
      <w:sz w:val="24"/>
      <w:szCs w:val="24"/>
      <w:lang w:val="ru-RU" w:eastAsia="ru-RU" w:bidi="ar-SA"/>
    </w:rPr>
  </w:style>
  <w:style w:type="character" w:customStyle="1" w:styleId="apple-style-span">
    <w:name w:val="apple-style-span"/>
    <w:rsid w:val="0033388E"/>
  </w:style>
  <w:style w:type="character" w:customStyle="1" w:styleId="210">
    <w:name w:val="Знак Знак21"/>
    <w:rsid w:val="0033388E"/>
    <w:rPr>
      <w:rFonts w:ascii="Calibri" w:hAnsi="Calibri"/>
      <w:lang w:val="en-GB"/>
    </w:rPr>
  </w:style>
  <w:style w:type="character" w:customStyle="1" w:styleId="140">
    <w:name w:val="Знак Знак14"/>
    <w:rsid w:val="0033388E"/>
    <w:rPr>
      <w:sz w:val="24"/>
      <w:szCs w:val="24"/>
      <w:lang w:val="en-AU" w:eastAsia="ru-RU" w:bidi="ar-SA"/>
    </w:rPr>
  </w:style>
  <w:style w:type="paragraph" w:customStyle="1" w:styleId="std">
    <w:name w:val="std"/>
    <w:basedOn w:val="a"/>
    <w:rsid w:val="0033388E"/>
    <w:pPr>
      <w:suppressAutoHyphens w:val="0"/>
      <w:spacing w:line="240" w:lineRule="auto"/>
      <w:ind w:firstLine="0"/>
      <w:jc w:val="left"/>
    </w:pPr>
    <w:rPr>
      <w:rFonts w:ascii="Cambria" w:eastAsia="Cambria" w:hAnsi="Cambria" w:cs="Cambria"/>
      <w:kern w:val="0"/>
      <w:lang w:eastAsia="ru-RU"/>
    </w:rPr>
  </w:style>
  <w:style w:type="character" w:customStyle="1" w:styleId="110">
    <w:name w:val="Основной текст1 Знак1"/>
    <w:aliases w:val="Основной текст Знак Знак Знак1,bt Знак Знак"/>
    <w:rsid w:val="0033388E"/>
    <w:rPr>
      <w:b/>
      <w:sz w:val="40"/>
      <w:u w:val="single"/>
      <w:lang w:val="x-none" w:eastAsia="x-none"/>
    </w:rPr>
  </w:style>
  <w:style w:type="character" w:customStyle="1" w:styleId="130">
    <w:name w:val="Знак Знак13"/>
    <w:rsid w:val="0033388E"/>
    <w:rPr>
      <w:b/>
      <w:bCs/>
      <w:sz w:val="28"/>
      <w:szCs w:val="17"/>
    </w:rPr>
  </w:style>
  <w:style w:type="paragraph" w:customStyle="1" w:styleId="BodyText21">
    <w:name w:val="Body Text 2.Основной текст 1"/>
    <w:basedOn w:val="a"/>
    <w:rsid w:val="0033388E"/>
    <w:pPr>
      <w:suppressAutoHyphens w:val="0"/>
      <w:spacing w:line="240" w:lineRule="auto"/>
      <w:ind w:firstLine="720"/>
    </w:pPr>
    <w:rPr>
      <w:rFonts w:ascii="Cambria" w:eastAsia="Cambria" w:hAnsi="Cambria" w:cs="Cambria"/>
      <w:kern w:val="0"/>
      <w:sz w:val="28"/>
      <w:szCs w:val="20"/>
      <w:lang w:eastAsia="ru-RU"/>
    </w:rPr>
  </w:style>
  <w:style w:type="character" w:customStyle="1" w:styleId="170">
    <w:name w:val="Знак Знак17"/>
    <w:rsid w:val="0033388E"/>
    <w:rPr>
      <w:b/>
      <w:sz w:val="28"/>
    </w:rPr>
  </w:style>
  <w:style w:type="character" w:customStyle="1" w:styleId="190">
    <w:name w:val="Знак Знак19"/>
    <w:rsid w:val="0033388E"/>
    <w:rPr>
      <w:sz w:val="28"/>
      <w:lang w:val="x-none"/>
    </w:rPr>
  </w:style>
  <w:style w:type="character" w:customStyle="1" w:styleId="36">
    <w:name w:val="Знак Знак3"/>
    <w:rsid w:val="0033388E"/>
    <w:rPr>
      <w:sz w:val="24"/>
      <w:szCs w:val="24"/>
      <w:lang w:val="ru-RU" w:eastAsia="ru-RU" w:bidi="ar-SA"/>
    </w:rPr>
  </w:style>
  <w:style w:type="paragraph" w:customStyle="1" w:styleId="affff">
    <w:name w:val="Скобки буквы"/>
    <w:basedOn w:val="a"/>
    <w:rsid w:val="0033388E"/>
    <w:pPr>
      <w:tabs>
        <w:tab w:val="num" w:pos="360"/>
      </w:tabs>
      <w:suppressAutoHyphens w:val="0"/>
      <w:spacing w:line="240" w:lineRule="auto"/>
      <w:ind w:left="360" w:hanging="360"/>
      <w:jc w:val="left"/>
    </w:pPr>
    <w:rPr>
      <w:rFonts w:ascii="Cambria" w:eastAsia="Cambria" w:hAnsi="Cambria" w:cs="Cambria"/>
      <w:kern w:val="0"/>
      <w:sz w:val="20"/>
      <w:szCs w:val="20"/>
      <w:lang w:eastAsia="en-US"/>
    </w:rPr>
  </w:style>
  <w:style w:type="character" w:customStyle="1" w:styleId="180">
    <w:name w:val="Знак Знак18"/>
    <w:rsid w:val="0033388E"/>
    <w:rPr>
      <w:rFonts w:eastAsia="MS Mincho"/>
      <w:sz w:val="16"/>
      <w:szCs w:val="16"/>
    </w:rPr>
  </w:style>
  <w:style w:type="character" w:customStyle="1" w:styleId="120">
    <w:name w:val="Знак Знак12"/>
    <w:rsid w:val="0033388E"/>
    <w:rPr>
      <w:sz w:val="28"/>
      <w:szCs w:val="24"/>
      <w:lang w:eastAsia="en-US"/>
    </w:rPr>
  </w:style>
  <w:style w:type="paragraph" w:customStyle="1" w:styleId="affff0">
    <w:name w:val="Заголовок текста"/>
    <w:rsid w:val="0033388E"/>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33388E"/>
    <w:rPr>
      <w:sz w:val="24"/>
      <w:szCs w:val="24"/>
    </w:rPr>
  </w:style>
  <w:style w:type="paragraph" w:customStyle="1" w:styleId="affff1">
    <w:name w:val="Нумерованный абзац"/>
    <w:rsid w:val="0033388E"/>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character" w:customStyle="1" w:styleId="111">
    <w:name w:val="Знак Знак11"/>
    <w:rsid w:val="0033388E"/>
    <w:rPr>
      <w:rFonts w:ascii="Verdana" w:hAnsi="Verdana"/>
      <w:szCs w:val="24"/>
    </w:rPr>
  </w:style>
  <w:style w:type="paragraph" w:styleId="affff2">
    <w:name w:val="List Bullet"/>
    <w:basedOn w:val="a6"/>
    <w:autoRedefine/>
    <w:rsid w:val="0033388E"/>
    <w:pPr>
      <w:tabs>
        <w:tab w:val="num" w:pos="360"/>
      </w:tabs>
      <w:spacing w:after="0" w:line="240" w:lineRule="auto"/>
      <w:ind w:left="1080" w:hanging="180"/>
    </w:pPr>
    <w:rPr>
      <w:rFonts w:ascii="Cambria" w:eastAsia="Cambria" w:hAnsi="Cambria" w:cs="Cambria"/>
      <w:kern w:val="0"/>
      <w:lang w:eastAsia="en-US"/>
    </w:rPr>
  </w:style>
  <w:style w:type="character" w:customStyle="1" w:styleId="2a">
    <w:name w:val="Знак Знак2"/>
    <w:rsid w:val="0033388E"/>
    <w:rPr>
      <w:rFonts w:ascii="SimSun" w:hAnsi="SimSun" w:cs="SimSun"/>
      <w:sz w:val="16"/>
      <w:szCs w:val="16"/>
      <w:lang w:val="ru-RU" w:eastAsia="ru-RU" w:bidi="ar-SA"/>
    </w:rPr>
  </w:style>
  <w:style w:type="character" w:customStyle="1" w:styleId="100">
    <w:name w:val="Знак Знак10"/>
    <w:rsid w:val="0033388E"/>
  </w:style>
  <w:style w:type="character" w:customStyle="1" w:styleId="1a">
    <w:name w:val="Знак Знак1"/>
    <w:rsid w:val="0033388E"/>
    <w:rPr>
      <w:lang w:val="ru-RU" w:eastAsia="ru-RU" w:bidi="ar-SA"/>
    </w:rPr>
  </w:style>
  <w:style w:type="character" w:customStyle="1" w:styleId="92">
    <w:name w:val="Знак Знак9"/>
    <w:rsid w:val="0033388E"/>
    <w:rPr>
      <w:b/>
      <w:bCs/>
    </w:rPr>
  </w:style>
  <w:style w:type="character" w:customStyle="1" w:styleId="affff3">
    <w:name w:val="Знак Знак"/>
    <w:rsid w:val="0033388E"/>
    <w:rPr>
      <w:b/>
      <w:bCs/>
      <w:lang w:val="ru-RU" w:eastAsia="ru-RU" w:bidi="ar-SA"/>
    </w:rPr>
  </w:style>
  <w:style w:type="paragraph" w:customStyle="1" w:styleId="rvps698610">
    <w:name w:val="rvps698610"/>
    <w:basedOn w:val="a"/>
    <w:rsid w:val="0033388E"/>
    <w:pPr>
      <w:suppressAutoHyphens w:val="0"/>
      <w:spacing w:after="120" w:line="240" w:lineRule="auto"/>
      <w:ind w:right="240" w:firstLine="0"/>
      <w:jc w:val="left"/>
    </w:pPr>
    <w:rPr>
      <w:rFonts w:ascii="Tahoma" w:eastAsia="Tahoma" w:hAnsi="Tahoma" w:cs="Tahoma"/>
      <w:kern w:val="0"/>
      <w:lang w:eastAsia="ru-RU"/>
    </w:rPr>
  </w:style>
  <w:style w:type="paragraph" w:customStyle="1" w:styleId="affff4">
    <w:name w:val="Знак"/>
    <w:basedOn w:val="a"/>
    <w:rsid w:val="0033388E"/>
    <w:pPr>
      <w:suppressAutoHyphens w:val="0"/>
      <w:spacing w:line="240" w:lineRule="auto"/>
      <w:ind w:firstLine="0"/>
      <w:jc w:val="left"/>
    </w:pPr>
    <w:rPr>
      <w:rFonts w:ascii="Calibri" w:eastAsia="Cambria" w:hAnsi="Calibri" w:cs="Calibri"/>
      <w:kern w:val="0"/>
      <w:sz w:val="20"/>
      <w:szCs w:val="20"/>
      <w:lang w:val="en-US" w:eastAsia="en-US"/>
    </w:rPr>
  </w:style>
  <w:style w:type="paragraph" w:styleId="2b">
    <w:name w:val="List 2"/>
    <w:basedOn w:val="a"/>
    <w:rsid w:val="0033388E"/>
    <w:pPr>
      <w:widowControl w:val="0"/>
      <w:suppressAutoHyphens w:val="0"/>
      <w:autoSpaceDE w:val="0"/>
      <w:autoSpaceDN w:val="0"/>
      <w:adjustRightInd w:val="0"/>
      <w:spacing w:line="240" w:lineRule="auto"/>
      <w:ind w:left="566" w:hanging="283"/>
      <w:jc w:val="left"/>
    </w:pPr>
    <w:rPr>
      <w:rFonts w:ascii="Cambria" w:eastAsia="Cambria" w:hAnsi="Cambria" w:cs="Cambria"/>
      <w:b/>
      <w:bCs/>
      <w:kern w:val="0"/>
      <w:sz w:val="20"/>
      <w:szCs w:val="20"/>
      <w:lang w:eastAsia="ru-RU"/>
    </w:rPr>
  </w:style>
  <w:style w:type="paragraph" w:styleId="HTML">
    <w:name w:val="HTML Preformatted"/>
    <w:basedOn w:val="a"/>
    <w:link w:val="HTML0"/>
    <w:rsid w:val="00333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Verdana" w:eastAsia="Cambria" w:hAnsi="Verdana"/>
      <w:kern w:val="0"/>
      <w:sz w:val="16"/>
      <w:szCs w:val="16"/>
      <w:lang w:val="x-none"/>
    </w:rPr>
  </w:style>
  <w:style w:type="character" w:customStyle="1" w:styleId="HTML0">
    <w:name w:val="Стандартный HTML Знак"/>
    <w:basedOn w:val="a0"/>
    <w:link w:val="HTML"/>
    <w:rsid w:val="0033388E"/>
    <w:rPr>
      <w:rFonts w:ascii="Verdana" w:eastAsia="Cambria" w:hAnsi="Verdana" w:cs="Times New Roman"/>
      <w:sz w:val="16"/>
      <w:szCs w:val="16"/>
      <w:lang w:val="x-none" w:eastAsia="ar-SA"/>
    </w:rPr>
  </w:style>
  <w:style w:type="character" w:customStyle="1" w:styleId="82">
    <w:name w:val="Знак Знак8"/>
    <w:rsid w:val="0033388E"/>
    <w:rPr>
      <w:rFonts w:ascii="Verdana" w:hAnsi="Verdana" w:cs="Verdana"/>
      <w:sz w:val="16"/>
      <w:szCs w:val="16"/>
      <w:lang w:eastAsia="ar-SA"/>
    </w:rPr>
  </w:style>
  <w:style w:type="character" w:customStyle="1" w:styleId="data">
    <w:name w:val="data"/>
    <w:rsid w:val="0033388E"/>
  </w:style>
  <w:style w:type="character" w:customStyle="1" w:styleId="42">
    <w:name w:val="Знак Знак4"/>
    <w:rsid w:val="0033388E"/>
    <w:rPr>
      <w:rFonts w:eastAsia="Cambria"/>
      <w:sz w:val="24"/>
      <w:szCs w:val="24"/>
      <w:lang w:val="en-AU"/>
    </w:rPr>
  </w:style>
  <w:style w:type="paragraph" w:customStyle="1" w:styleId="affff5">
    <w:name w:val="Знак"/>
    <w:basedOn w:val="a"/>
    <w:rsid w:val="0033388E"/>
    <w:pPr>
      <w:suppressAutoHyphens w:val="0"/>
      <w:spacing w:line="240" w:lineRule="auto"/>
      <w:ind w:firstLine="0"/>
      <w:jc w:val="left"/>
    </w:pPr>
    <w:rPr>
      <w:rFonts w:ascii="Calibri" w:eastAsia="Cambria" w:hAnsi="Calibri" w:cs="Calibri"/>
      <w:kern w:val="0"/>
      <w:sz w:val="20"/>
      <w:szCs w:val="20"/>
      <w:lang w:val="en-US" w:eastAsia="en-US"/>
    </w:rPr>
  </w:style>
  <w:style w:type="paragraph" w:customStyle="1" w:styleId="affff6">
    <w:name w:val="раздилитель сноски"/>
    <w:basedOn w:val="a"/>
    <w:next w:val="afff"/>
    <w:rsid w:val="0033388E"/>
    <w:pPr>
      <w:suppressAutoHyphens w:val="0"/>
      <w:spacing w:after="120" w:line="240" w:lineRule="auto"/>
      <w:ind w:firstLine="0"/>
    </w:pPr>
    <w:rPr>
      <w:rFonts w:ascii="Cambria" w:eastAsia="Cambria" w:hAnsi="Cambria" w:cs="Cambria"/>
      <w:kern w:val="0"/>
      <w:szCs w:val="20"/>
      <w:lang w:val="en-US" w:eastAsia="ru-RU"/>
    </w:rPr>
  </w:style>
  <w:style w:type="paragraph" w:customStyle="1" w:styleId="1b">
    <w:name w:val="Стиль1"/>
    <w:rsid w:val="0033388E"/>
    <w:pPr>
      <w:widowControl w:val="0"/>
      <w:spacing w:after="0" w:line="240" w:lineRule="auto"/>
    </w:pPr>
    <w:rPr>
      <w:rFonts w:ascii="Cambria" w:eastAsia="Cambria" w:hAnsi="Cambria" w:cs="Cambria"/>
      <w:sz w:val="28"/>
      <w:szCs w:val="20"/>
      <w:lang w:eastAsia="ru-RU"/>
    </w:rPr>
  </w:style>
  <w:style w:type="paragraph" w:customStyle="1" w:styleId="1c">
    <w:name w:val="Знак Знак Знак1"/>
    <w:basedOn w:val="a"/>
    <w:rsid w:val="0033388E"/>
    <w:pPr>
      <w:suppressAutoHyphens w:val="0"/>
      <w:spacing w:after="160" w:line="240" w:lineRule="exact"/>
      <w:ind w:firstLine="0"/>
      <w:jc w:val="left"/>
    </w:pPr>
    <w:rPr>
      <w:rFonts w:ascii="Calibri" w:eastAsia="Cambria" w:hAnsi="Calibri" w:cs="Calibri"/>
      <w:kern w:val="0"/>
      <w:sz w:val="20"/>
      <w:szCs w:val="20"/>
      <w:lang w:val="en-US" w:eastAsia="en-US"/>
    </w:rPr>
  </w:style>
  <w:style w:type="paragraph" w:customStyle="1" w:styleId="Style3">
    <w:name w:val="Style3"/>
    <w:basedOn w:val="a"/>
    <w:rsid w:val="0033388E"/>
    <w:pPr>
      <w:widowControl w:val="0"/>
      <w:suppressAutoHyphens w:val="0"/>
      <w:autoSpaceDE w:val="0"/>
      <w:autoSpaceDN w:val="0"/>
      <w:adjustRightInd w:val="0"/>
      <w:spacing w:line="322" w:lineRule="exact"/>
      <w:ind w:firstLine="706"/>
    </w:pPr>
    <w:rPr>
      <w:rFonts w:ascii="Cambria" w:eastAsia="Cambria" w:hAnsi="Cambria" w:cs="Cambria"/>
      <w:kern w:val="0"/>
      <w:lang w:eastAsia="ru-RU"/>
    </w:rPr>
  </w:style>
  <w:style w:type="character" w:customStyle="1" w:styleId="FontStyle13">
    <w:name w:val="Font Style13"/>
    <w:rsid w:val="0033388E"/>
    <w:rPr>
      <w:rFonts w:ascii="Cambria" w:hAnsi="Cambria" w:cs="Cambria"/>
      <w:sz w:val="26"/>
      <w:szCs w:val="26"/>
    </w:rPr>
  </w:style>
  <w:style w:type="character" w:customStyle="1" w:styleId="610">
    <w:name w:val="Заголовок 6 Знак1"/>
    <w:aliases w:val="H6 Знак"/>
    <w:semiHidden/>
    <w:rsid w:val="0033388E"/>
    <w:rPr>
      <w:rFonts w:ascii="Tahoma" w:eastAsia="Cambria" w:hAnsi="Tahoma" w:cs="Cambria"/>
      <w:i/>
      <w:iCs/>
      <w:color w:val="243F60"/>
      <w:sz w:val="24"/>
      <w:szCs w:val="24"/>
    </w:rPr>
  </w:style>
  <w:style w:type="character" w:customStyle="1" w:styleId="72">
    <w:name w:val="Знак Знак7"/>
    <w:rsid w:val="0033388E"/>
  </w:style>
  <w:style w:type="character" w:customStyle="1" w:styleId="1d">
    <w:name w:val="Основной текст Знак1"/>
    <w:aliases w:val="Основной текст1 Знак,Основной текст Знак Знак Знак,bt Знак"/>
    <w:semiHidden/>
    <w:rsid w:val="0033388E"/>
    <w:rPr>
      <w:sz w:val="24"/>
      <w:szCs w:val="24"/>
    </w:rPr>
  </w:style>
  <w:style w:type="paragraph" w:customStyle="1" w:styleId="a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3388E"/>
    <w:pPr>
      <w:suppressAutoHyphens w:val="0"/>
      <w:spacing w:after="160" w:line="240" w:lineRule="exact"/>
      <w:ind w:firstLine="0"/>
      <w:jc w:val="left"/>
    </w:pPr>
    <w:rPr>
      <w:rFonts w:ascii="Cambria" w:eastAsia="PetersburgCTT" w:hAnsi="Cambria" w:cs="Cambria"/>
      <w:b/>
      <w:kern w:val="0"/>
      <w:sz w:val="28"/>
      <w:lang w:val="en-US" w:eastAsia="en-US"/>
    </w:rPr>
  </w:style>
  <w:style w:type="paragraph" w:customStyle="1" w:styleId="2c">
    <w:name w:val="Основной текст2"/>
    <w:rsid w:val="0033388E"/>
    <w:pPr>
      <w:spacing w:after="0" w:line="240" w:lineRule="auto"/>
      <w:ind w:firstLine="709"/>
      <w:jc w:val="both"/>
    </w:pPr>
    <w:rPr>
      <w:rFonts w:ascii="MS Mincho" w:eastAsia="MS Mincho" w:hAnsi="MS Mincho" w:cs="Cambria"/>
      <w:sz w:val="24"/>
    </w:rPr>
  </w:style>
  <w:style w:type="paragraph" w:customStyle="1" w:styleId="1e">
    <w:name w:val="Обычный1"/>
    <w:rsid w:val="0033388E"/>
    <w:pPr>
      <w:spacing w:after="0" w:line="240" w:lineRule="auto"/>
    </w:pPr>
    <w:rPr>
      <w:rFonts w:ascii="Cambria" w:eastAsia="Cambria" w:hAnsi="Cambria" w:cs="Cambria"/>
      <w:sz w:val="20"/>
      <w:szCs w:val="20"/>
      <w:lang w:eastAsia="ru-RU"/>
    </w:rPr>
  </w:style>
  <w:style w:type="paragraph" w:customStyle="1" w:styleId="1f">
    <w:name w:val="Текст1"/>
    <w:basedOn w:val="1e"/>
    <w:rsid w:val="0033388E"/>
    <w:rPr>
      <w:rFonts w:ascii="Calibri" w:hAnsi="Calibri"/>
    </w:rPr>
  </w:style>
  <w:style w:type="paragraph" w:customStyle="1" w:styleId="2d">
    <w:name w:val="Обычный2"/>
    <w:rsid w:val="0033388E"/>
    <w:pPr>
      <w:spacing w:after="0" w:line="240" w:lineRule="auto"/>
      <w:jc w:val="center"/>
    </w:pPr>
    <w:rPr>
      <w:rFonts w:ascii="Cambria" w:eastAsia="Cambria" w:hAnsi="Cambria" w:cs="Cambria"/>
      <w:sz w:val="20"/>
      <w:szCs w:val="20"/>
      <w:lang w:eastAsia="ru-RU"/>
    </w:rPr>
  </w:style>
  <w:style w:type="paragraph" w:customStyle="1" w:styleId="main">
    <w:name w:val="main"/>
    <w:basedOn w:val="a"/>
    <w:rsid w:val="0033388E"/>
    <w:pPr>
      <w:suppressAutoHyphens w:val="0"/>
      <w:spacing w:after="120" w:line="240" w:lineRule="auto"/>
    </w:pPr>
    <w:rPr>
      <w:rFonts w:ascii="Cambria" w:eastAsia="Cambria" w:hAnsi="Cambria" w:cs="Cambria"/>
      <w:kern w:val="0"/>
      <w:sz w:val="26"/>
      <w:szCs w:val="26"/>
      <w:lang w:eastAsia="ru-RU"/>
    </w:rPr>
  </w:style>
  <w:style w:type="paragraph" w:customStyle="1" w:styleId="consplusnonformat0">
    <w:name w:val="consplusnonformat"/>
    <w:basedOn w:val="a"/>
    <w:rsid w:val="0033388E"/>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character" w:customStyle="1" w:styleId="231">
    <w:name w:val="Знак Знак23"/>
    <w:rsid w:val="0033388E"/>
    <w:rPr>
      <w:rFonts w:ascii="Cambria" w:eastAsia="Cambria" w:hAnsi="Cambria" w:cs="Cambria" w:hint="default"/>
      <w:b/>
      <w:bCs/>
      <w:caps/>
      <w:sz w:val="28"/>
      <w:szCs w:val="28"/>
      <w:lang w:val="en-US"/>
    </w:rPr>
  </w:style>
  <w:style w:type="character" w:customStyle="1" w:styleId="221">
    <w:name w:val="Знак Знак22"/>
    <w:rsid w:val="0033388E"/>
    <w:rPr>
      <w:rFonts w:ascii="Cambria" w:eastAsia="Cambria" w:hAnsi="Cambria" w:cs="Cambria" w:hint="default"/>
      <w:b/>
      <w:bCs/>
      <w:iCs/>
      <w:kern w:val="24"/>
      <w:sz w:val="28"/>
      <w:szCs w:val="28"/>
      <w:lang w:val="x-none" w:eastAsia="x-none"/>
    </w:rPr>
  </w:style>
  <w:style w:type="paragraph" w:customStyle="1" w:styleId="xl65">
    <w:name w:val="xl65"/>
    <w:basedOn w:val="a"/>
    <w:rsid w:val="0033388E"/>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66">
    <w:name w:val="xl66"/>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67">
    <w:name w:val="xl67"/>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68">
    <w:name w:val="xl68"/>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69">
    <w:name w:val="xl69"/>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0">
    <w:name w:val="xl70"/>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71">
    <w:name w:val="xl71"/>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72">
    <w:name w:val="xl72"/>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3">
    <w:name w:val="xl73"/>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4">
    <w:name w:val="xl74"/>
    <w:basedOn w:val="a"/>
    <w:rsid w:val="0033388E"/>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75">
    <w:name w:val="xl75"/>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6">
    <w:name w:val="xl76"/>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7">
    <w:name w:val="xl77"/>
    <w:basedOn w:val="a"/>
    <w:rsid w:val="0033388E"/>
    <w:pP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78">
    <w:name w:val="xl78"/>
    <w:basedOn w:val="a"/>
    <w:rsid w:val="0033388E"/>
    <w:pPr>
      <w:pBdr>
        <w:top w:val="single" w:sz="4" w:space="0" w:color="auto"/>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9">
    <w:name w:val="xl79"/>
    <w:basedOn w:val="a"/>
    <w:rsid w:val="0033388E"/>
    <w:pPr>
      <w:pBdr>
        <w:top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0">
    <w:name w:val="xl80"/>
    <w:basedOn w:val="a"/>
    <w:rsid w:val="0033388E"/>
    <w:pPr>
      <w:pBdr>
        <w:top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1">
    <w:name w:val="xl81"/>
    <w:basedOn w:val="a"/>
    <w:rsid w:val="0033388E"/>
    <w:pPr>
      <w:pBdr>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2">
    <w:name w:val="xl82"/>
    <w:basedOn w:val="a"/>
    <w:rsid w:val="0033388E"/>
    <w:pP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3">
    <w:name w:val="xl83"/>
    <w:basedOn w:val="a"/>
    <w:rsid w:val="0033388E"/>
    <w:pPr>
      <w:pBdr>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4">
    <w:name w:val="xl84"/>
    <w:basedOn w:val="a"/>
    <w:rsid w:val="0033388E"/>
    <w:pPr>
      <w:pBdr>
        <w:left w:val="single" w:sz="4" w:space="0" w:color="auto"/>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5">
    <w:name w:val="xl85"/>
    <w:basedOn w:val="a"/>
    <w:rsid w:val="0033388E"/>
    <w:pPr>
      <w:pBdr>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6">
    <w:name w:val="xl86"/>
    <w:basedOn w:val="a"/>
    <w:rsid w:val="0033388E"/>
    <w:pPr>
      <w:pBdr>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7">
    <w:name w:val="xl87"/>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88">
    <w:name w:val="xl88"/>
    <w:basedOn w:val="a"/>
    <w:rsid w:val="0033388E"/>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89">
    <w:name w:val="xl89"/>
    <w:basedOn w:val="a"/>
    <w:rsid w:val="0033388E"/>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0">
    <w:name w:val="xl90"/>
    <w:basedOn w:val="a"/>
    <w:rsid w:val="0033388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1">
    <w:name w:val="xl91"/>
    <w:basedOn w:val="a"/>
    <w:rsid w:val="0033388E"/>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2">
    <w:name w:val="xl92"/>
    <w:basedOn w:val="a"/>
    <w:rsid w:val="0033388E"/>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3">
    <w:name w:val="xl93"/>
    <w:basedOn w:val="a"/>
    <w:rsid w:val="0033388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4">
    <w:name w:val="xl94"/>
    <w:basedOn w:val="a"/>
    <w:rsid w:val="0033388E"/>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5">
    <w:name w:val="xl95"/>
    <w:basedOn w:val="a"/>
    <w:rsid w:val="0033388E"/>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6">
    <w:name w:val="xl96"/>
    <w:basedOn w:val="a"/>
    <w:rsid w:val="0033388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7">
    <w:name w:val="xl97"/>
    <w:basedOn w:val="a"/>
    <w:rsid w:val="0033388E"/>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8">
    <w:name w:val="xl98"/>
    <w:basedOn w:val="a"/>
    <w:rsid w:val="0033388E"/>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9">
    <w:name w:val="xl99"/>
    <w:basedOn w:val="a"/>
    <w:rsid w:val="0033388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100">
    <w:name w:val="xl100"/>
    <w:basedOn w:val="a"/>
    <w:rsid w:val="0033388E"/>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1">
    <w:name w:val="xl101"/>
    <w:basedOn w:val="a"/>
    <w:rsid w:val="0033388E"/>
    <w:pPr>
      <w:pBdr>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2">
    <w:name w:val="xl102"/>
    <w:basedOn w:val="a"/>
    <w:rsid w:val="0033388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3">
    <w:name w:val="xl103"/>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104">
    <w:name w:val="xl104"/>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lang w:eastAsia="ru-RU"/>
    </w:rPr>
  </w:style>
  <w:style w:type="paragraph" w:customStyle="1" w:styleId="xl105">
    <w:name w:val="xl105"/>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6">
    <w:name w:val="xl106"/>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107">
    <w:name w:val="xl107"/>
    <w:basedOn w:val="a"/>
    <w:rsid w:val="0033388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108">
    <w:name w:val="xl108"/>
    <w:basedOn w:val="a"/>
    <w:rsid w:val="0033388E"/>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9">
    <w:name w:val="xl109"/>
    <w:basedOn w:val="a"/>
    <w:rsid w:val="0033388E"/>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10">
    <w:name w:val="xl110"/>
    <w:basedOn w:val="a"/>
    <w:rsid w:val="0033388E"/>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conspluscell1">
    <w:name w:val="conspluscell"/>
    <w:basedOn w:val="a"/>
    <w:rsid w:val="0033388E"/>
    <w:pPr>
      <w:suppressAutoHyphens w:val="0"/>
      <w:autoSpaceDE w:val="0"/>
      <w:autoSpaceDN w:val="0"/>
      <w:spacing w:line="240" w:lineRule="auto"/>
      <w:ind w:firstLine="0"/>
      <w:jc w:val="left"/>
    </w:pPr>
    <w:rPr>
      <w:rFonts w:ascii="Cambria" w:eastAsia="MS Mincho" w:hAnsi="Cambria" w:cs="Cambria"/>
      <w:kern w:val="0"/>
      <w:sz w:val="26"/>
      <w:szCs w:val="26"/>
      <w:lang w:eastAsia="ru-RU"/>
    </w:rPr>
  </w:style>
  <w:style w:type="paragraph" w:customStyle="1" w:styleId="affff8">
    <w:name w:val="Внимание"/>
    <w:basedOn w:val="a"/>
    <w:next w:val="a"/>
    <w:uiPriority w:val="99"/>
    <w:rsid w:val="0033388E"/>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9">
    <w:name w:val="Внимание: криминал!!"/>
    <w:basedOn w:val="affff8"/>
    <w:next w:val="a"/>
    <w:uiPriority w:val="99"/>
    <w:rsid w:val="0033388E"/>
    <w:pPr>
      <w:shd w:val="clear" w:color="auto" w:fill="auto"/>
      <w:spacing w:before="0" w:after="0"/>
      <w:ind w:left="0" w:right="0" w:firstLine="0"/>
    </w:pPr>
  </w:style>
  <w:style w:type="paragraph" w:customStyle="1" w:styleId="affffa">
    <w:name w:val="Внимание: недобросовестность!"/>
    <w:basedOn w:val="affff8"/>
    <w:next w:val="a"/>
    <w:uiPriority w:val="99"/>
    <w:rsid w:val="0033388E"/>
    <w:pPr>
      <w:shd w:val="clear" w:color="auto" w:fill="auto"/>
      <w:spacing w:before="0" w:after="0"/>
      <w:ind w:left="0" w:right="0" w:firstLine="0"/>
    </w:pPr>
  </w:style>
  <w:style w:type="paragraph" w:customStyle="1" w:styleId="affffb">
    <w:name w:val="Основное меню (преемственное)"/>
    <w:basedOn w:val="a"/>
    <w:next w:val="a"/>
    <w:uiPriority w:val="99"/>
    <w:rsid w:val="0033388E"/>
    <w:pPr>
      <w:widowControl w:val="0"/>
      <w:suppressAutoHyphens w:val="0"/>
      <w:autoSpaceDE w:val="0"/>
      <w:autoSpaceDN w:val="0"/>
      <w:adjustRightInd w:val="0"/>
      <w:spacing w:line="240" w:lineRule="auto"/>
      <w:ind w:firstLine="0"/>
    </w:pPr>
    <w:rPr>
      <w:rFonts w:ascii="Verdana" w:hAnsi="Verdana" w:cs="Verdana"/>
      <w:kern w:val="0"/>
      <w:lang w:eastAsia="ru-RU"/>
    </w:rPr>
  </w:style>
  <w:style w:type="paragraph" w:customStyle="1" w:styleId="affffc">
    <w:name w:val="Заголовок"/>
    <w:basedOn w:val="affffb"/>
    <w:next w:val="a"/>
    <w:uiPriority w:val="99"/>
    <w:rsid w:val="0033388E"/>
    <w:pPr>
      <w:shd w:val="clear" w:color="auto" w:fill="F0F0F0"/>
    </w:pPr>
    <w:rPr>
      <w:rFonts w:ascii="Arial" w:hAnsi="Arial" w:cs="Arial"/>
      <w:b/>
      <w:bCs/>
      <w:color w:val="0058A9"/>
    </w:rPr>
  </w:style>
  <w:style w:type="paragraph" w:customStyle="1" w:styleId="affffd">
    <w:name w:val="Заголовок группы контролов"/>
    <w:basedOn w:val="a"/>
    <w:next w:val="a"/>
    <w:uiPriority w:val="99"/>
    <w:rsid w:val="0033388E"/>
    <w:pPr>
      <w:widowControl w:val="0"/>
      <w:suppressAutoHyphens w:val="0"/>
      <w:autoSpaceDE w:val="0"/>
      <w:autoSpaceDN w:val="0"/>
      <w:adjustRightInd w:val="0"/>
      <w:spacing w:line="240" w:lineRule="auto"/>
      <w:ind w:firstLine="0"/>
    </w:pPr>
    <w:rPr>
      <w:rFonts w:ascii="Arial" w:hAnsi="Arial" w:cs="Arial"/>
      <w:b/>
      <w:bCs/>
      <w:color w:val="000000"/>
      <w:kern w:val="0"/>
      <w:lang w:eastAsia="ru-RU"/>
    </w:rPr>
  </w:style>
  <w:style w:type="paragraph" w:customStyle="1" w:styleId="affffe">
    <w:name w:val="Заголовок для информации об изменениях"/>
    <w:basedOn w:val="1"/>
    <w:next w:val="a"/>
    <w:uiPriority w:val="99"/>
    <w:rsid w:val="0033388E"/>
    <w:pPr>
      <w:keepNext w:val="0"/>
      <w:widowControl w:val="0"/>
      <w:shd w:val="clear" w:color="auto" w:fill="FFFFFF"/>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f">
    <w:name w:val="Заголовок приложения"/>
    <w:basedOn w:val="a"/>
    <w:next w:val="a"/>
    <w:uiPriority w:val="99"/>
    <w:rsid w:val="0033388E"/>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f0">
    <w:name w:val="Заголовок распахивающейся части диалога"/>
    <w:basedOn w:val="a"/>
    <w:next w:val="a"/>
    <w:uiPriority w:val="99"/>
    <w:rsid w:val="0033388E"/>
    <w:pPr>
      <w:widowControl w:val="0"/>
      <w:suppressAutoHyphens w:val="0"/>
      <w:autoSpaceDE w:val="0"/>
      <w:autoSpaceDN w:val="0"/>
      <w:adjustRightInd w:val="0"/>
      <w:spacing w:line="240" w:lineRule="auto"/>
      <w:ind w:firstLine="0"/>
    </w:pPr>
    <w:rPr>
      <w:rFonts w:ascii="Arial" w:hAnsi="Arial" w:cs="Arial"/>
      <w:i/>
      <w:iCs/>
      <w:color w:val="000080"/>
      <w:kern w:val="0"/>
      <w:lang w:eastAsia="ru-RU"/>
    </w:rPr>
  </w:style>
  <w:style w:type="paragraph" w:customStyle="1" w:styleId="afffff1">
    <w:name w:val="Заголовок статьи"/>
    <w:basedOn w:val="a"/>
    <w:next w:val="a"/>
    <w:uiPriority w:val="99"/>
    <w:rsid w:val="0033388E"/>
    <w:pPr>
      <w:widowControl w:val="0"/>
      <w:suppressAutoHyphens w:val="0"/>
      <w:autoSpaceDE w:val="0"/>
      <w:autoSpaceDN w:val="0"/>
      <w:adjustRightInd w:val="0"/>
      <w:spacing w:line="240" w:lineRule="auto"/>
      <w:ind w:left="1612" w:hanging="892"/>
    </w:pPr>
    <w:rPr>
      <w:rFonts w:ascii="Arial" w:hAnsi="Arial" w:cs="Arial"/>
      <w:kern w:val="0"/>
      <w:lang w:eastAsia="ru-RU"/>
    </w:rPr>
  </w:style>
  <w:style w:type="paragraph" w:customStyle="1" w:styleId="afffff2">
    <w:name w:val="Заголовок ЭР (левое окно)"/>
    <w:basedOn w:val="a"/>
    <w:next w:val="a"/>
    <w:uiPriority w:val="99"/>
    <w:rsid w:val="0033388E"/>
    <w:pPr>
      <w:widowControl w:val="0"/>
      <w:suppressAutoHyphens w:val="0"/>
      <w:autoSpaceDE w:val="0"/>
      <w:autoSpaceDN w:val="0"/>
      <w:adjustRightInd w:val="0"/>
      <w:spacing w:before="300" w:after="250" w:line="240" w:lineRule="auto"/>
      <w:ind w:firstLine="0"/>
      <w:jc w:val="center"/>
    </w:pPr>
    <w:rPr>
      <w:rFonts w:ascii="Arial" w:hAnsi="Arial" w:cs="Arial"/>
      <w:b/>
      <w:bCs/>
      <w:color w:val="26282F"/>
      <w:kern w:val="0"/>
      <w:sz w:val="28"/>
      <w:szCs w:val="28"/>
      <w:lang w:eastAsia="ru-RU"/>
    </w:rPr>
  </w:style>
  <w:style w:type="paragraph" w:customStyle="1" w:styleId="afffff3">
    <w:name w:val="Заголовок ЭР (правое окно)"/>
    <w:basedOn w:val="afffff2"/>
    <w:next w:val="a"/>
    <w:uiPriority w:val="99"/>
    <w:rsid w:val="0033388E"/>
    <w:pPr>
      <w:spacing w:before="0" w:after="0"/>
      <w:jc w:val="left"/>
    </w:pPr>
    <w:rPr>
      <w:b w:val="0"/>
      <w:bCs w:val="0"/>
      <w:color w:val="auto"/>
      <w:sz w:val="24"/>
      <w:szCs w:val="24"/>
    </w:rPr>
  </w:style>
  <w:style w:type="paragraph" w:customStyle="1" w:styleId="afffff4">
    <w:name w:val="Интерактивный заголовок"/>
    <w:basedOn w:val="affffc"/>
    <w:next w:val="a"/>
    <w:uiPriority w:val="99"/>
    <w:rsid w:val="0033388E"/>
    <w:pPr>
      <w:shd w:val="clear" w:color="auto" w:fill="auto"/>
    </w:pPr>
    <w:rPr>
      <w:b w:val="0"/>
      <w:bCs w:val="0"/>
      <w:color w:val="auto"/>
      <w:u w:val="single"/>
    </w:rPr>
  </w:style>
  <w:style w:type="paragraph" w:customStyle="1" w:styleId="afffff5">
    <w:name w:val="Текст информации об изменениях"/>
    <w:basedOn w:val="a"/>
    <w:next w:val="a"/>
    <w:uiPriority w:val="99"/>
    <w:rsid w:val="0033388E"/>
    <w:pPr>
      <w:widowControl w:val="0"/>
      <w:suppressAutoHyphens w:val="0"/>
      <w:autoSpaceDE w:val="0"/>
      <w:autoSpaceDN w:val="0"/>
      <w:adjustRightInd w:val="0"/>
      <w:spacing w:line="240" w:lineRule="auto"/>
      <w:ind w:firstLine="0"/>
    </w:pPr>
    <w:rPr>
      <w:rFonts w:ascii="Arial" w:hAnsi="Arial" w:cs="Arial"/>
      <w:color w:val="353842"/>
      <w:kern w:val="0"/>
      <w:sz w:val="20"/>
      <w:szCs w:val="20"/>
      <w:lang w:eastAsia="ru-RU"/>
    </w:rPr>
  </w:style>
  <w:style w:type="paragraph" w:customStyle="1" w:styleId="afffff6">
    <w:name w:val="Информация об изменениях"/>
    <w:basedOn w:val="afffff5"/>
    <w:next w:val="a"/>
    <w:uiPriority w:val="99"/>
    <w:rsid w:val="0033388E"/>
    <w:pPr>
      <w:shd w:val="clear" w:color="auto" w:fill="EAEFED"/>
      <w:spacing w:before="180"/>
      <w:ind w:left="360" w:right="360"/>
    </w:pPr>
    <w:rPr>
      <w:color w:val="auto"/>
      <w:sz w:val="24"/>
      <w:szCs w:val="24"/>
    </w:rPr>
  </w:style>
  <w:style w:type="paragraph" w:customStyle="1" w:styleId="afffff7">
    <w:name w:val="Текст (справка)"/>
    <w:basedOn w:val="a"/>
    <w:next w:val="a"/>
    <w:uiPriority w:val="99"/>
    <w:rsid w:val="0033388E"/>
    <w:pPr>
      <w:widowControl w:val="0"/>
      <w:suppressAutoHyphens w:val="0"/>
      <w:autoSpaceDE w:val="0"/>
      <w:autoSpaceDN w:val="0"/>
      <w:adjustRightInd w:val="0"/>
      <w:spacing w:line="240" w:lineRule="auto"/>
      <w:ind w:left="170" w:right="170" w:firstLine="0"/>
      <w:jc w:val="left"/>
    </w:pPr>
    <w:rPr>
      <w:rFonts w:ascii="Arial" w:hAnsi="Arial" w:cs="Arial"/>
      <w:kern w:val="0"/>
      <w:lang w:eastAsia="ru-RU"/>
    </w:rPr>
  </w:style>
  <w:style w:type="paragraph" w:customStyle="1" w:styleId="afffff8">
    <w:name w:val="Информация об изменениях документа"/>
    <w:basedOn w:val="aff6"/>
    <w:next w:val="a"/>
    <w:uiPriority w:val="99"/>
    <w:rsid w:val="0033388E"/>
    <w:pPr>
      <w:shd w:val="clear" w:color="auto" w:fill="F0F0F0"/>
      <w:ind w:left="0"/>
    </w:pPr>
    <w:rPr>
      <w:color w:val="353842"/>
      <w:sz w:val="24"/>
      <w:szCs w:val="24"/>
    </w:rPr>
  </w:style>
  <w:style w:type="paragraph" w:customStyle="1" w:styleId="afffff9">
    <w:name w:val="Текст (лев. подпись)"/>
    <w:basedOn w:val="a"/>
    <w:next w:val="a"/>
    <w:uiPriority w:val="99"/>
    <w:rsid w:val="0033388E"/>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afffffa">
    <w:name w:val="Колонтитул (левый)"/>
    <w:basedOn w:val="afffff9"/>
    <w:next w:val="a"/>
    <w:uiPriority w:val="99"/>
    <w:rsid w:val="0033388E"/>
    <w:pPr>
      <w:jc w:val="both"/>
    </w:pPr>
    <w:rPr>
      <w:sz w:val="16"/>
      <w:szCs w:val="16"/>
    </w:rPr>
  </w:style>
  <w:style w:type="paragraph" w:customStyle="1" w:styleId="afffffb">
    <w:name w:val="Текст (прав. подпись)"/>
    <w:basedOn w:val="a"/>
    <w:next w:val="a"/>
    <w:uiPriority w:val="99"/>
    <w:rsid w:val="0033388E"/>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fc">
    <w:name w:val="Колонтитул (правый)"/>
    <w:basedOn w:val="afffffb"/>
    <w:next w:val="a"/>
    <w:uiPriority w:val="99"/>
    <w:rsid w:val="0033388E"/>
    <w:pPr>
      <w:jc w:val="both"/>
    </w:pPr>
    <w:rPr>
      <w:sz w:val="16"/>
      <w:szCs w:val="16"/>
    </w:rPr>
  </w:style>
  <w:style w:type="paragraph" w:customStyle="1" w:styleId="afffffd">
    <w:name w:val="Комментарий пользователя"/>
    <w:basedOn w:val="aff6"/>
    <w:next w:val="a"/>
    <w:uiPriority w:val="99"/>
    <w:rsid w:val="0033388E"/>
    <w:pPr>
      <w:shd w:val="clear" w:color="auto" w:fill="FFDFE0"/>
      <w:ind w:left="0"/>
      <w:jc w:val="left"/>
    </w:pPr>
    <w:rPr>
      <w:i w:val="0"/>
      <w:iCs w:val="0"/>
      <w:color w:val="353842"/>
      <w:sz w:val="24"/>
      <w:szCs w:val="24"/>
    </w:rPr>
  </w:style>
  <w:style w:type="paragraph" w:customStyle="1" w:styleId="afffffe">
    <w:name w:val="Куда обратиться?"/>
    <w:basedOn w:val="affff8"/>
    <w:next w:val="a"/>
    <w:uiPriority w:val="99"/>
    <w:rsid w:val="0033388E"/>
    <w:pPr>
      <w:shd w:val="clear" w:color="auto" w:fill="auto"/>
      <w:spacing w:before="0" w:after="0"/>
      <w:ind w:left="0" w:right="0" w:firstLine="0"/>
    </w:pPr>
  </w:style>
  <w:style w:type="paragraph" w:customStyle="1" w:styleId="affffff">
    <w:name w:val="Моноширинный"/>
    <w:basedOn w:val="a"/>
    <w:next w:val="a"/>
    <w:uiPriority w:val="99"/>
    <w:rsid w:val="0033388E"/>
    <w:pPr>
      <w:widowControl w:val="0"/>
      <w:suppressAutoHyphens w:val="0"/>
      <w:autoSpaceDE w:val="0"/>
      <w:autoSpaceDN w:val="0"/>
      <w:adjustRightInd w:val="0"/>
      <w:spacing w:line="240" w:lineRule="auto"/>
      <w:ind w:firstLine="0"/>
    </w:pPr>
    <w:rPr>
      <w:rFonts w:ascii="Courier New" w:hAnsi="Courier New" w:cs="Courier New"/>
      <w:kern w:val="0"/>
      <w:sz w:val="22"/>
      <w:szCs w:val="22"/>
      <w:lang w:eastAsia="ru-RU"/>
    </w:rPr>
  </w:style>
  <w:style w:type="paragraph" w:customStyle="1" w:styleId="affffff0">
    <w:name w:val="Необходимые документы"/>
    <w:basedOn w:val="affff8"/>
    <w:next w:val="a"/>
    <w:uiPriority w:val="99"/>
    <w:rsid w:val="0033388E"/>
    <w:pPr>
      <w:shd w:val="clear" w:color="auto" w:fill="auto"/>
      <w:spacing w:before="0" w:after="0"/>
      <w:ind w:left="0" w:right="0" w:firstLine="118"/>
    </w:pPr>
  </w:style>
  <w:style w:type="paragraph" w:customStyle="1" w:styleId="affffff1">
    <w:name w:val="Объект"/>
    <w:basedOn w:val="a"/>
    <w:next w:val="a"/>
    <w:uiPriority w:val="99"/>
    <w:rsid w:val="0033388E"/>
    <w:pPr>
      <w:widowControl w:val="0"/>
      <w:suppressAutoHyphens w:val="0"/>
      <w:autoSpaceDE w:val="0"/>
      <w:autoSpaceDN w:val="0"/>
      <w:adjustRightInd w:val="0"/>
      <w:spacing w:line="240" w:lineRule="auto"/>
      <w:ind w:firstLine="0"/>
    </w:pPr>
    <w:rPr>
      <w:kern w:val="0"/>
      <w:sz w:val="26"/>
      <w:szCs w:val="26"/>
      <w:lang w:eastAsia="ru-RU"/>
    </w:rPr>
  </w:style>
  <w:style w:type="paragraph" w:customStyle="1" w:styleId="affffff2">
    <w:name w:val="Оглавление"/>
    <w:basedOn w:val="aff7"/>
    <w:next w:val="a"/>
    <w:uiPriority w:val="99"/>
    <w:rsid w:val="0033388E"/>
    <w:pPr>
      <w:ind w:left="140"/>
    </w:pPr>
    <w:rPr>
      <w:rFonts w:ascii="Arial" w:hAnsi="Arial" w:cs="Arial"/>
      <w:sz w:val="24"/>
      <w:szCs w:val="24"/>
    </w:rPr>
  </w:style>
  <w:style w:type="paragraph" w:customStyle="1" w:styleId="affffff3">
    <w:name w:val="Переменная часть"/>
    <w:basedOn w:val="affffb"/>
    <w:next w:val="a"/>
    <w:uiPriority w:val="99"/>
    <w:rsid w:val="0033388E"/>
    <w:rPr>
      <w:rFonts w:ascii="Arial" w:hAnsi="Arial" w:cs="Arial"/>
      <w:sz w:val="20"/>
      <w:szCs w:val="20"/>
    </w:rPr>
  </w:style>
  <w:style w:type="paragraph" w:customStyle="1" w:styleId="affffff4">
    <w:name w:val="Подвал для информации об изменениях"/>
    <w:basedOn w:val="1"/>
    <w:next w:val="a"/>
    <w:uiPriority w:val="99"/>
    <w:rsid w:val="0033388E"/>
    <w:pPr>
      <w:keepNext w:val="0"/>
      <w:widowControl w:val="0"/>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ff5">
    <w:name w:val="Подзаголовок для информации об изменениях"/>
    <w:basedOn w:val="afffff5"/>
    <w:next w:val="a"/>
    <w:uiPriority w:val="99"/>
    <w:rsid w:val="0033388E"/>
    <w:rPr>
      <w:b/>
      <w:bCs/>
      <w:sz w:val="24"/>
      <w:szCs w:val="24"/>
    </w:rPr>
  </w:style>
  <w:style w:type="paragraph" w:customStyle="1" w:styleId="affffff6">
    <w:name w:val="Подчёркнуный текст"/>
    <w:basedOn w:val="a"/>
    <w:next w:val="a"/>
    <w:uiPriority w:val="99"/>
    <w:rsid w:val="0033388E"/>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7">
    <w:name w:val="Постоянная часть"/>
    <w:basedOn w:val="affffb"/>
    <w:next w:val="a"/>
    <w:uiPriority w:val="99"/>
    <w:rsid w:val="0033388E"/>
    <w:rPr>
      <w:rFonts w:ascii="Arial" w:hAnsi="Arial" w:cs="Arial"/>
      <w:sz w:val="22"/>
      <w:szCs w:val="22"/>
    </w:rPr>
  </w:style>
  <w:style w:type="paragraph" w:customStyle="1" w:styleId="affffff8">
    <w:name w:val="Пример."/>
    <w:basedOn w:val="affff8"/>
    <w:next w:val="a"/>
    <w:uiPriority w:val="99"/>
    <w:rsid w:val="0033388E"/>
    <w:pPr>
      <w:shd w:val="clear" w:color="auto" w:fill="auto"/>
      <w:spacing w:before="0" w:after="0"/>
      <w:ind w:left="0" w:right="0" w:firstLine="0"/>
    </w:pPr>
  </w:style>
  <w:style w:type="paragraph" w:customStyle="1" w:styleId="affffff9">
    <w:name w:val="Примечание."/>
    <w:basedOn w:val="affff8"/>
    <w:next w:val="a"/>
    <w:uiPriority w:val="99"/>
    <w:rsid w:val="0033388E"/>
    <w:pPr>
      <w:shd w:val="clear" w:color="auto" w:fill="auto"/>
      <w:spacing w:before="0" w:after="0"/>
      <w:ind w:left="0" w:right="0" w:firstLine="0"/>
    </w:pPr>
  </w:style>
  <w:style w:type="paragraph" w:customStyle="1" w:styleId="affffffa">
    <w:name w:val="Словарная статья"/>
    <w:basedOn w:val="a"/>
    <w:next w:val="a"/>
    <w:uiPriority w:val="99"/>
    <w:rsid w:val="0033388E"/>
    <w:pPr>
      <w:widowControl w:val="0"/>
      <w:suppressAutoHyphens w:val="0"/>
      <w:autoSpaceDE w:val="0"/>
      <w:autoSpaceDN w:val="0"/>
      <w:adjustRightInd w:val="0"/>
      <w:spacing w:line="240" w:lineRule="auto"/>
      <w:ind w:right="118" w:firstLine="0"/>
    </w:pPr>
    <w:rPr>
      <w:rFonts w:ascii="Arial" w:hAnsi="Arial" w:cs="Arial"/>
      <w:kern w:val="0"/>
      <w:lang w:eastAsia="ru-RU"/>
    </w:rPr>
  </w:style>
  <w:style w:type="paragraph" w:customStyle="1" w:styleId="affffffb">
    <w:name w:val="Ссылка на официальную публикацию"/>
    <w:basedOn w:val="a"/>
    <w:next w:val="a"/>
    <w:uiPriority w:val="99"/>
    <w:rsid w:val="0033388E"/>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c">
    <w:name w:val="Текст в таблице"/>
    <w:basedOn w:val="affe"/>
    <w:next w:val="a"/>
    <w:uiPriority w:val="99"/>
    <w:rsid w:val="0033388E"/>
    <w:pPr>
      <w:ind w:firstLine="500"/>
    </w:pPr>
  </w:style>
  <w:style w:type="paragraph" w:customStyle="1" w:styleId="affffffd">
    <w:name w:val="Текст ЭР (см. также)"/>
    <w:basedOn w:val="a"/>
    <w:next w:val="a"/>
    <w:uiPriority w:val="99"/>
    <w:rsid w:val="0033388E"/>
    <w:pPr>
      <w:widowControl w:val="0"/>
      <w:suppressAutoHyphens w:val="0"/>
      <w:autoSpaceDE w:val="0"/>
      <w:autoSpaceDN w:val="0"/>
      <w:adjustRightInd w:val="0"/>
      <w:spacing w:before="200" w:line="240" w:lineRule="auto"/>
      <w:ind w:firstLine="0"/>
      <w:jc w:val="left"/>
    </w:pPr>
    <w:rPr>
      <w:rFonts w:ascii="Arial" w:hAnsi="Arial" w:cs="Arial"/>
      <w:kern w:val="0"/>
      <w:sz w:val="22"/>
      <w:szCs w:val="22"/>
      <w:lang w:eastAsia="ru-RU"/>
    </w:rPr>
  </w:style>
  <w:style w:type="paragraph" w:customStyle="1" w:styleId="affffffe">
    <w:name w:val="Технический комментарий"/>
    <w:basedOn w:val="a"/>
    <w:next w:val="a"/>
    <w:uiPriority w:val="99"/>
    <w:rsid w:val="0033388E"/>
    <w:pPr>
      <w:widowControl w:val="0"/>
      <w:shd w:val="clear" w:color="auto" w:fill="FFFFA6"/>
      <w:suppressAutoHyphens w:val="0"/>
      <w:autoSpaceDE w:val="0"/>
      <w:autoSpaceDN w:val="0"/>
      <w:adjustRightInd w:val="0"/>
      <w:spacing w:line="240" w:lineRule="auto"/>
      <w:ind w:firstLine="0"/>
      <w:jc w:val="left"/>
    </w:pPr>
    <w:rPr>
      <w:rFonts w:ascii="Arial" w:hAnsi="Arial" w:cs="Arial"/>
      <w:color w:val="463F31"/>
      <w:kern w:val="0"/>
      <w:lang w:eastAsia="ru-RU"/>
    </w:rPr>
  </w:style>
  <w:style w:type="paragraph" w:customStyle="1" w:styleId="afffffff">
    <w:name w:val="Формула"/>
    <w:basedOn w:val="a"/>
    <w:next w:val="a"/>
    <w:uiPriority w:val="99"/>
    <w:rsid w:val="0033388E"/>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fff0">
    <w:name w:val="Центрированный (таблица)"/>
    <w:basedOn w:val="affe"/>
    <w:next w:val="a"/>
    <w:uiPriority w:val="99"/>
    <w:rsid w:val="0033388E"/>
    <w:pPr>
      <w:jc w:val="center"/>
    </w:pPr>
  </w:style>
  <w:style w:type="paragraph" w:customStyle="1" w:styleId="-">
    <w:name w:val="ЭР-содержание (правое окно)"/>
    <w:basedOn w:val="a"/>
    <w:next w:val="a"/>
    <w:uiPriority w:val="99"/>
    <w:rsid w:val="0033388E"/>
    <w:pPr>
      <w:widowControl w:val="0"/>
      <w:suppressAutoHyphens w:val="0"/>
      <w:autoSpaceDE w:val="0"/>
      <w:autoSpaceDN w:val="0"/>
      <w:adjustRightInd w:val="0"/>
      <w:spacing w:before="300" w:line="240" w:lineRule="auto"/>
      <w:ind w:firstLine="0"/>
      <w:jc w:val="left"/>
    </w:pPr>
    <w:rPr>
      <w:rFonts w:ascii="Arial" w:hAnsi="Arial" w:cs="Arial"/>
      <w:kern w:val="0"/>
      <w:sz w:val="26"/>
      <w:szCs w:val="26"/>
      <w:lang w:eastAsia="ru-RU"/>
    </w:rPr>
  </w:style>
  <w:style w:type="character" w:customStyle="1" w:styleId="301">
    <w:name w:val="Знак Знак30"/>
    <w:locked/>
    <w:rsid w:val="0033388E"/>
    <w:rPr>
      <w:rFonts w:ascii="Calibri" w:hAnsi="Calibri" w:cs="Calibri" w:hint="default"/>
      <w:b/>
      <w:bCs/>
      <w:i/>
      <w:iCs/>
      <w:sz w:val="28"/>
      <w:szCs w:val="28"/>
      <w:lang w:val="ru-RU" w:eastAsia="ru-RU" w:bidi="ar-SA"/>
    </w:rPr>
  </w:style>
  <w:style w:type="character" w:customStyle="1" w:styleId="161">
    <w:name w:val="Знак Знак16"/>
    <w:locked/>
    <w:rsid w:val="0033388E"/>
    <w:rPr>
      <w:b/>
      <w:bCs/>
      <w:sz w:val="26"/>
      <w:szCs w:val="26"/>
      <w:lang w:val="ru-RU" w:eastAsia="ru-RU" w:bidi="ar-SA"/>
    </w:rPr>
  </w:style>
  <w:style w:type="character" w:customStyle="1" w:styleId="151">
    <w:name w:val="Знак Знак15"/>
    <w:rsid w:val="0033388E"/>
    <w:rPr>
      <w:rFonts w:ascii="Courier New" w:eastAsia="Tahoma" w:hAnsi="Courier New" w:cs="Courier New" w:hint="default"/>
      <w:sz w:val="16"/>
      <w:szCs w:val="16"/>
      <w:lang w:eastAsia="ko-KR"/>
    </w:rPr>
  </w:style>
  <w:style w:type="character" w:customStyle="1" w:styleId="201">
    <w:name w:val="Знак Знак20"/>
    <w:rsid w:val="0033388E"/>
    <w:rPr>
      <w:sz w:val="24"/>
      <w:szCs w:val="24"/>
    </w:rPr>
  </w:style>
  <w:style w:type="character" w:customStyle="1" w:styleId="290">
    <w:name w:val="Знак Знак29"/>
    <w:rsid w:val="0033388E"/>
    <w:rPr>
      <w:rFonts w:ascii="Tahoma" w:eastAsia="Tahoma" w:hAnsi="Tahoma" w:cs="Tahoma" w:hint="default"/>
      <w:b/>
      <w:bCs w:val="0"/>
      <w:color w:val="000000"/>
      <w:sz w:val="26"/>
      <w:szCs w:val="26"/>
      <w:lang w:eastAsia="ko-KR"/>
    </w:rPr>
  </w:style>
  <w:style w:type="character" w:customStyle="1" w:styleId="281">
    <w:name w:val="Знак Знак28"/>
    <w:rsid w:val="0033388E"/>
    <w:rPr>
      <w:rFonts w:ascii="Tahoma" w:eastAsia="Tahoma" w:hAnsi="Tahoma" w:cs="Tahoma" w:hint="default"/>
      <w:b/>
      <w:bCs/>
      <w:sz w:val="26"/>
      <w:szCs w:val="26"/>
      <w:lang w:eastAsia="ko-KR"/>
    </w:rPr>
  </w:style>
  <w:style w:type="character" w:customStyle="1" w:styleId="311">
    <w:name w:val="Знак Знак31"/>
    <w:rsid w:val="0033388E"/>
    <w:rPr>
      <w:b/>
      <w:bCs/>
      <w:sz w:val="22"/>
      <w:szCs w:val="22"/>
    </w:rPr>
  </w:style>
  <w:style w:type="character" w:customStyle="1" w:styleId="271">
    <w:name w:val="Знак Знак27"/>
    <w:rsid w:val="0033388E"/>
    <w:rPr>
      <w:rFonts w:ascii="Arial" w:eastAsia="MS Mincho" w:hAnsi="Arial" w:cs="Arial" w:hint="default"/>
      <w:sz w:val="22"/>
      <w:szCs w:val="24"/>
      <w:lang w:val="x-none" w:eastAsia="en-US"/>
    </w:rPr>
  </w:style>
  <w:style w:type="character" w:customStyle="1" w:styleId="261">
    <w:name w:val="Знак Знак26"/>
    <w:rsid w:val="0033388E"/>
    <w:rPr>
      <w:rFonts w:ascii="Arial" w:eastAsia="MS Mincho" w:hAnsi="Arial" w:cs="Arial" w:hint="default"/>
      <w:i/>
      <w:iCs w:val="0"/>
      <w:sz w:val="22"/>
      <w:szCs w:val="24"/>
      <w:lang w:val="x-none" w:eastAsia="en-US"/>
    </w:rPr>
  </w:style>
  <w:style w:type="character" w:customStyle="1" w:styleId="251">
    <w:name w:val="Знак Знак25"/>
    <w:rsid w:val="0033388E"/>
    <w:rPr>
      <w:rFonts w:ascii="Arial" w:eastAsia="MS Mincho" w:hAnsi="Arial" w:cs="Arial" w:hint="default"/>
      <w:i/>
      <w:iCs w:val="0"/>
      <w:sz w:val="18"/>
      <w:szCs w:val="24"/>
      <w:lang w:val="x-none" w:eastAsia="en-US"/>
    </w:rPr>
  </w:style>
  <w:style w:type="character" w:customStyle="1" w:styleId="63">
    <w:name w:val="Знак Знак6"/>
    <w:rsid w:val="0033388E"/>
    <w:rPr>
      <w:b/>
      <w:bCs/>
      <w:sz w:val="36"/>
      <w:szCs w:val="36"/>
      <w:lang w:val="ru-RU" w:eastAsia="ru-RU" w:bidi="ar-SA"/>
    </w:rPr>
  </w:style>
  <w:style w:type="character" w:customStyle="1" w:styleId="53">
    <w:name w:val="Знак Знак5"/>
    <w:rsid w:val="0033388E"/>
    <w:rPr>
      <w:sz w:val="24"/>
      <w:szCs w:val="24"/>
      <w:lang w:val="ru-RU" w:eastAsia="ru-RU" w:bidi="ar-SA"/>
    </w:rPr>
  </w:style>
  <w:style w:type="character" w:customStyle="1" w:styleId="211">
    <w:name w:val="Знак Знак21"/>
    <w:rsid w:val="0033388E"/>
    <w:rPr>
      <w:rFonts w:ascii="Calibri" w:hAnsi="Calibri" w:hint="default"/>
      <w:lang w:val="en-GB"/>
    </w:rPr>
  </w:style>
  <w:style w:type="character" w:customStyle="1" w:styleId="141">
    <w:name w:val="Знак Знак14"/>
    <w:rsid w:val="0033388E"/>
    <w:rPr>
      <w:sz w:val="24"/>
      <w:szCs w:val="24"/>
      <w:lang w:val="en-AU" w:eastAsia="ru-RU" w:bidi="ar-SA"/>
    </w:rPr>
  </w:style>
  <w:style w:type="character" w:customStyle="1" w:styleId="131">
    <w:name w:val="Знак Знак13"/>
    <w:rsid w:val="0033388E"/>
    <w:rPr>
      <w:b/>
      <w:bCs/>
      <w:sz w:val="28"/>
      <w:szCs w:val="17"/>
    </w:rPr>
  </w:style>
  <w:style w:type="character" w:customStyle="1" w:styleId="171">
    <w:name w:val="Знак Знак17"/>
    <w:rsid w:val="0033388E"/>
    <w:rPr>
      <w:b/>
      <w:bCs w:val="0"/>
      <w:sz w:val="28"/>
    </w:rPr>
  </w:style>
  <w:style w:type="character" w:customStyle="1" w:styleId="191">
    <w:name w:val="Знак Знак19"/>
    <w:rsid w:val="0033388E"/>
    <w:rPr>
      <w:sz w:val="28"/>
      <w:lang w:val="x-none"/>
    </w:rPr>
  </w:style>
  <w:style w:type="character" w:customStyle="1" w:styleId="37">
    <w:name w:val="Знак Знак3"/>
    <w:rsid w:val="0033388E"/>
    <w:rPr>
      <w:sz w:val="24"/>
      <w:szCs w:val="24"/>
      <w:lang w:val="ru-RU" w:eastAsia="ru-RU" w:bidi="ar-SA"/>
    </w:rPr>
  </w:style>
  <w:style w:type="character" w:customStyle="1" w:styleId="181">
    <w:name w:val="Знак Знак18"/>
    <w:rsid w:val="0033388E"/>
    <w:rPr>
      <w:rFonts w:ascii="MS Mincho" w:eastAsia="MS Mincho" w:hAnsi="MS Mincho" w:hint="eastAsia"/>
      <w:sz w:val="16"/>
      <w:szCs w:val="16"/>
    </w:rPr>
  </w:style>
  <w:style w:type="character" w:customStyle="1" w:styleId="121">
    <w:name w:val="Знак Знак12"/>
    <w:rsid w:val="0033388E"/>
    <w:rPr>
      <w:sz w:val="28"/>
      <w:szCs w:val="24"/>
      <w:lang w:eastAsia="en-US"/>
    </w:rPr>
  </w:style>
  <w:style w:type="character" w:customStyle="1" w:styleId="241">
    <w:name w:val="Знак Знак24"/>
    <w:rsid w:val="0033388E"/>
    <w:rPr>
      <w:sz w:val="24"/>
      <w:szCs w:val="24"/>
    </w:rPr>
  </w:style>
  <w:style w:type="character" w:customStyle="1" w:styleId="112">
    <w:name w:val="Знак Знак11"/>
    <w:rsid w:val="0033388E"/>
    <w:rPr>
      <w:rFonts w:ascii="Verdana" w:hAnsi="Verdana" w:hint="default"/>
      <w:szCs w:val="24"/>
    </w:rPr>
  </w:style>
  <w:style w:type="character" w:customStyle="1" w:styleId="2e">
    <w:name w:val="Знак Знак2"/>
    <w:rsid w:val="0033388E"/>
    <w:rPr>
      <w:rFonts w:ascii="SimSun" w:eastAsia="SimSun" w:hAnsi="SimSun" w:cs="SimSun" w:hint="eastAsia"/>
      <w:sz w:val="16"/>
      <w:szCs w:val="16"/>
      <w:lang w:val="ru-RU" w:eastAsia="ru-RU" w:bidi="ar-SA"/>
    </w:rPr>
  </w:style>
  <w:style w:type="character" w:customStyle="1" w:styleId="101">
    <w:name w:val="Знак Знак10"/>
    <w:rsid w:val="0033388E"/>
  </w:style>
  <w:style w:type="character" w:customStyle="1" w:styleId="1f0">
    <w:name w:val="Знак Знак1"/>
    <w:rsid w:val="0033388E"/>
    <w:rPr>
      <w:lang w:val="ru-RU" w:eastAsia="ru-RU" w:bidi="ar-SA"/>
    </w:rPr>
  </w:style>
  <w:style w:type="character" w:customStyle="1" w:styleId="93">
    <w:name w:val="Знак Знак9"/>
    <w:rsid w:val="0033388E"/>
    <w:rPr>
      <w:b/>
      <w:bCs/>
    </w:rPr>
  </w:style>
  <w:style w:type="character" w:customStyle="1" w:styleId="afffffff1">
    <w:name w:val="Знак Знак"/>
    <w:rsid w:val="0033388E"/>
    <w:rPr>
      <w:b/>
      <w:bCs/>
      <w:lang w:val="ru-RU" w:eastAsia="ru-RU" w:bidi="ar-SA"/>
    </w:rPr>
  </w:style>
  <w:style w:type="character" w:customStyle="1" w:styleId="83">
    <w:name w:val="Знак Знак8"/>
    <w:rsid w:val="0033388E"/>
    <w:rPr>
      <w:rFonts w:ascii="Verdana" w:hAnsi="Verdana" w:cs="Verdana" w:hint="default"/>
      <w:sz w:val="16"/>
      <w:szCs w:val="16"/>
      <w:lang w:eastAsia="ar-SA"/>
    </w:rPr>
  </w:style>
  <w:style w:type="character" w:customStyle="1" w:styleId="43">
    <w:name w:val="Знак Знак4"/>
    <w:rsid w:val="0033388E"/>
    <w:rPr>
      <w:rFonts w:ascii="Cambria" w:eastAsia="Cambria" w:hAnsi="Cambria" w:hint="default"/>
      <w:sz w:val="24"/>
      <w:szCs w:val="24"/>
      <w:lang w:val="en-AU"/>
    </w:rPr>
  </w:style>
  <w:style w:type="character" w:customStyle="1" w:styleId="73">
    <w:name w:val="Знак Знак7"/>
    <w:rsid w:val="0033388E"/>
  </w:style>
  <w:style w:type="character" w:customStyle="1" w:styleId="afffffff2">
    <w:name w:val="Активная гипертекстовая ссылка"/>
    <w:uiPriority w:val="99"/>
    <w:rsid w:val="0033388E"/>
    <w:rPr>
      <w:b w:val="0"/>
      <w:bCs w:val="0"/>
      <w:color w:val="106BBE"/>
      <w:sz w:val="26"/>
      <w:szCs w:val="26"/>
      <w:u w:val="single"/>
    </w:rPr>
  </w:style>
  <w:style w:type="character" w:customStyle="1" w:styleId="afffffff3">
    <w:name w:val="Выделение для Базового Поиска"/>
    <w:uiPriority w:val="99"/>
    <w:rsid w:val="0033388E"/>
    <w:rPr>
      <w:b w:val="0"/>
      <w:bCs w:val="0"/>
      <w:color w:val="0058A9"/>
      <w:sz w:val="26"/>
      <w:szCs w:val="26"/>
    </w:rPr>
  </w:style>
  <w:style w:type="character" w:customStyle="1" w:styleId="afffffff4">
    <w:name w:val="Выделение для Базового Поиска (курсив)"/>
    <w:uiPriority w:val="99"/>
    <w:rsid w:val="0033388E"/>
    <w:rPr>
      <w:b w:val="0"/>
      <w:bCs w:val="0"/>
      <w:i/>
      <w:iCs/>
      <w:color w:val="0058A9"/>
      <w:sz w:val="26"/>
      <w:szCs w:val="26"/>
    </w:rPr>
  </w:style>
  <w:style w:type="character" w:customStyle="1" w:styleId="afffffff5">
    <w:name w:val="Заголовок своего сообщения"/>
    <w:uiPriority w:val="99"/>
    <w:rsid w:val="0033388E"/>
    <w:rPr>
      <w:b w:val="0"/>
      <w:bCs w:val="0"/>
      <w:color w:val="26282F"/>
      <w:sz w:val="26"/>
      <w:szCs w:val="26"/>
    </w:rPr>
  </w:style>
  <w:style w:type="character" w:customStyle="1" w:styleId="afffffff6">
    <w:name w:val="Заголовок чужого сообщения"/>
    <w:uiPriority w:val="99"/>
    <w:rsid w:val="0033388E"/>
    <w:rPr>
      <w:b w:val="0"/>
      <w:bCs w:val="0"/>
      <w:color w:val="FF0000"/>
      <w:sz w:val="26"/>
      <w:szCs w:val="26"/>
    </w:rPr>
  </w:style>
  <w:style w:type="character" w:customStyle="1" w:styleId="afffffff7">
    <w:name w:val="Найденные слова"/>
    <w:uiPriority w:val="99"/>
    <w:rsid w:val="0033388E"/>
    <w:rPr>
      <w:b w:val="0"/>
      <w:bCs w:val="0"/>
      <w:color w:val="26282F"/>
      <w:sz w:val="26"/>
      <w:szCs w:val="26"/>
      <w:shd w:val="clear" w:color="auto" w:fill="FFF580"/>
    </w:rPr>
  </w:style>
  <w:style w:type="character" w:customStyle="1" w:styleId="afffffff8">
    <w:name w:val="Не вступил в силу"/>
    <w:uiPriority w:val="99"/>
    <w:rsid w:val="0033388E"/>
    <w:rPr>
      <w:b w:val="0"/>
      <w:bCs w:val="0"/>
      <w:color w:val="000000"/>
      <w:sz w:val="26"/>
      <w:szCs w:val="26"/>
      <w:shd w:val="clear" w:color="auto" w:fill="D8EDE8"/>
    </w:rPr>
  </w:style>
  <w:style w:type="character" w:customStyle="1" w:styleId="afffffff9">
    <w:name w:val="Опечатки"/>
    <w:uiPriority w:val="99"/>
    <w:rsid w:val="0033388E"/>
    <w:rPr>
      <w:color w:val="FF0000"/>
      <w:sz w:val="26"/>
      <w:szCs w:val="26"/>
    </w:rPr>
  </w:style>
  <w:style w:type="character" w:customStyle="1" w:styleId="afffffffa">
    <w:name w:val="Продолжение ссылки"/>
    <w:uiPriority w:val="99"/>
    <w:rsid w:val="0033388E"/>
  </w:style>
  <w:style w:type="character" w:customStyle="1" w:styleId="afffffffb">
    <w:name w:val="Сравнение редакций"/>
    <w:uiPriority w:val="99"/>
    <w:rsid w:val="0033388E"/>
    <w:rPr>
      <w:b w:val="0"/>
      <w:bCs w:val="0"/>
      <w:color w:val="26282F"/>
      <w:sz w:val="26"/>
      <w:szCs w:val="26"/>
    </w:rPr>
  </w:style>
  <w:style w:type="character" w:customStyle="1" w:styleId="afffffffc">
    <w:name w:val="Сравнение редакций. Добавленный фрагмент"/>
    <w:uiPriority w:val="99"/>
    <w:rsid w:val="0033388E"/>
    <w:rPr>
      <w:color w:val="000000"/>
      <w:shd w:val="clear" w:color="auto" w:fill="C1D7FF"/>
    </w:rPr>
  </w:style>
  <w:style w:type="character" w:customStyle="1" w:styleId="afffffffd">
    <w:name w:val="Сравнение редакций. Удаленный фрагмент"/>
    <w:uiPriority w:val="99"/>
    <w:rsid w:val="0033388E"/>
    <w:rPr>
      <w:color w:val="000000"/>
      <w:shd w:val="clear" w:color="auto" w:fill="C4C413"/>
    </w:rPr>
  </w:style>
  <w:style w:type="character" w:customStyle="1" w:styleId="afffffffe">
    <w:name w:val="Утратил силу"/>
    <w:uiPriority w:val="99"/>
    <w:rsid w:val="0033388E"/>
    <w:rPr>
      <w:b w:val="0"/>
      <w:bCs w:val="0"/>
      <w:strike/>
      <w:color w:val="666600"/>
      <w:sz w:val="26"/>
      <w:szCs w:val="26"/>
    </w:rPr>
  </w:style>
  <w:style w:type="numbering" w:customStyle="1" w:styleId="113">
    <w:name w:val="Нет списка11"/>
    <w:next w:val="a2"/>
    <w:semiHidden/>
    <w:unhideWhenUsed/>
    <w:rsid w:val="0033388E"/>
  </w:style>
  <w:style w:type="numbering" w:customStyle="1" w:styleId="212">
    <w:name w:val="Нет списка21"/>
    <w:next w:val="a2"/>
    <w:semiHidden/>
    <w:unhideWhenUsed/>
    <w:rsid w:val="0033388E"/>
  </w:style>
  <w:style w:type="paragraph" w:customStyle="1" w:styleId="affffffff">
    <w:name w:val="текст"/>
    <w:basedOn w:val="a"/>
    <w:uiPriority w:val="99"/>
    <w:rsid w:val="0033388E"/>
    <w:pPr>
      <w:suppressAutoHyphens w:val="0"/>
      <w:autoSpaceDE w:val="0"/>
      <w:autoSpaceDN w:val="0"/>
      <w:adjustRightInd w:val="0"/>
      <w:spacing w:line="288" w:lineRule="auto"/>
      <w:ind w:firstLine="283"/>
      <w:textAlignment w:val="center"/>
    </w:pPr>
    <w:rPr>
      <w:rFonts w:ascii="Arial Narrow" w:hAnsi="Arial Narrow" w:cs="Arial Narrow"/>
      <w:color w:val="000000"/>
      <w:kern w:val="0"/>
      <w:sz w:val="19"/>
      <w:szCs w:val="19"/>
      <w:lang w:eastAsia="en-US"/>
    </w:rPr>
  </w:style>
  <w:style w:type="character" w:customStyle="1" w:styleId="520">
    <w:name w:val="Знак Знак52"/>
    <w:locked/>
    <w:rsid w:val="0033388E"/>
    <w:rPr>
      <w:rFonts w:ascii="Arial" w:hAnsi="Arial"/>
      <w:sz w:val="24"/>
      <w:lang w:val="ru-RU" w:eastAsia="ru-RU"/>
    </w:rPr>
  </w:style>
  <w:style w:type="character" w:customStyle="1" w:styleId="46">
    <w:name w:val="Знак Знак46"/>
    <w:locked/>
    <w:rsid w:val="0033388E"/>
    <w:rPr>
      <w:rFonts w:ascii="Cambria" w:eastAsia="Times New Roman" w:hAnsi="Cambria"/>
      <w:sz w:val="24"/>
      <w:lang w:val="ru-RU" w:eastAsia="ru-RU"/>
    </w:rPr>
  </w:style>
  <w:style w:type="character" w:customStyle="1" w:styleId="44">
    <w:name w:val="Знак Знак44"/>
    <w:locked/>
    <w:rsid w:val="0033388E"/>
    <w:rPr>
      <w:rFonts w:ascii="Cambria" w:eastAsia="Times New Roman" w:hAnsi="Cambria"/>
      <w:sz w:val="24"/>
      <w:lang w:val="x-none" w:eastAsia="x-none"/>
    </w:rPr>
  </w:style>
  <w:style w:type="character" w:customStyle="1" w:styleId="400">
    <w:name w:val="Знак Знак40"/>
    <w:locked/>
    <w:rsid w:val="0033388E"/>
    <w:rPr>
      <w:rFonts w:ascii="Cambria" w:eastAsia="Times New Roman" w:hAnsi="Cambria"/>
      <w:b/>
      <w:sz w:val="26"/>
      <w:lang w:val="x-none" w:eastAsia="x-none"/>
    </w:rPr>
  </w:style>
  <w:style w:type="character" w:customStyle="1" w:styleId="39">
    <w:name w:val="Знак Знак39"/>
    <w:locked/>
    <w:rsid w:val="0033388E"/>
    <w:rPr>
      <w:rFonts w:ascii="Courier New" w:eastAsia="Times New Roman" w:hAnsi="Courier New"/>
      <w:sz w:val="16"/>
      <w:lang w:val="x-none" w:eastAsia="ko-KR"/>
    </w:rPr>
  </w:style>
  <w:style w:type="paragraph" w:customStyle="1" w:styleId="1f1">
    <w:name w:val="Знак1"/>
    <w:basedOn w:val="a"/>
    <w:rsid w:val="0033388E"/>
    <w:pPr>
      <w:suppressAutoHyphens w:val="0"/>
      <w:spacing w:line="240" w:lineRule="auto"/>
      <w:ind w:firstLine="0"/>
      <w:jc w:val="left"/>
    </w:pPr>
    <w:rPr>
      <w:rFonts w:ascii="Calibri" w:hAnsi="Calibri" w:cs="Calibri"/>
      <w:kern w:val="0"/>
      <w:sz w:val="20"/>
      <w:szCs w:val="20"/>
      <w:lang w:val="en-US" w:eastAsia="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33388E"/>
    <w:pPr>
      <w:suppressAutoHyphens w:val="0"/>
      <w:spacing w:after="160" w:line="240" w:lineRule="exact"/>
      <w:ind w:firstLine="0"/>
      <w:jc w:val="left"/>
    </w:pPr>
    <w:rPr>
      <w:rFonts w:ascii="Cambria" w:hAnsi="Cambria" w:cs="Cambria"/>
      <w:b/>
      <w:kern w:val="0"/>
      <w:sz w:val="28"/>
      <w:lang w:val="en-US" w:eastAsia="en-US"/>
    </w:rPr>
  </w:style>
  <w:style w:type="character" w:customStyle="1" w:styleId="2310">
    <w:name w:val="Знак Знак231"/>
    <w:rsid w:val="0033388E"/>
    <w:rPr>
      <w:rFonts w:ascii="Cambria" w:eastAsia="Times New Roman" w:hAnsi="Cambria"/>
      <w:b/>
      <w:caps/>
      <w:sz w:val="28"/>
      <w:lang w:val="en-US" w:eastAsia="x-none"/>
    </w:rPr>
  </w:style>
  <w:style w:type="character" w:customStyle="1" w:styleId="2210">
    <w:name w:val="Знак Знак221"/>
    <w:rsid w:val="0033388E"/>
    <w:rPr>
      <w:rFonts w:ascii="Cambria" w:eastAsia="Times New Roman" w:hAnsi="Cambria"/>
      <w:b/>
      <w:kern w:val="24"/>
      <w:sz w:val="28"/>
      <w:lang w:val="x-none" w:eastAsia="x-none"/>
    </w:rPr>
  </w:style>
  <w:style w:type="character" w:customStyle="1" w:styleId="530">
    <w:name w:val="Знак Знак53"/>
    <w:locked/>
    <w:rsid w:val="0033388E"/>
    <w:rPr>
      <w:rFonts w:ascii="Arial" w:hAnsi="Arial"/>
      <w:b/>
      <w:color w:val="26282F"/>
      <w:sz w:val="24"/>
      <w:lang w:val="ru-RU" w:eastAsia="ru-RU"/>
    </w:rPr>
  </w:style>
  <w:style w:type="character" w:customStyle="1" w:styleId="510">
    <w:name w:val="Знак Знак51"/>
    <w:locked/>
    <w:rsid w:val="0033388E"/>
    <w:rPr>
      <w:rFonts w:ascii="Arial" w:hAnsi="Arial"/>
      <w:sz w:val="24"/>
      <w:lang w:val="ru-RU" w:eastAsia="ru-RU"/>
    </w:rPr>
  </w:style>
  <w:style w:type="character" w:customStyle="1" w:styleId="500">
    <w:name w:val="Знак Знак50"/>
    <w:locked/>
    <w:rsid w:val="0033388E"/>
    <w:rPr>
      <w:rFonts w:ascii="Cambria" w:eastAsia="Times New Roman" w:hAnsi="Cambria"/>
      <w:b/>
      <w:sz w:val="26"/>
      <w:lang w:val="x-none" w:eastAsia="ko-KR"/>
    </w:rPr>
  </w:style>
  <w:style w:type="character" w:customStyle="1" w:styleId="49">
    <w:name w:val="Знак Знак49"/>
    <w:locked/>
    <w:rsid w:val="0033388E"/>
    <w:rPr>
      <w:rFonts w:ascii="Arial" w:eastAsia="MS Mincho" w:hAnsi="Arial"/>
      <w:sz w:val="24"/>
      <w:lang w:val="x-none" w:eastAsia="en-US"/>
    </w:rPr>
  </w:style>
  <w:style w:type="character" w:customStyle="1" w:styleId="48">
    <w:name w:val="Знак Знак48"/>
    <w:locked/>
    <w:rsid w:val="0033388E"/>
    <w:rPr>
      <w:rFonts w:ascii="Arial" w:eastAsia="MS Mincho" w:hAnsi="Arial"/>
      <w:i/>
      <w:sz w:val="24"/>
      <w:lang w:val="x-none" w:eastAsia="en-US"/>
    </w:rPr>
  </w:style>
  <w:style w:type="character" w:customStyle="1" w:styleId="47">
    <w:name w:val="Знак Знак47"/>
    <w:locked/>
    <w:rsid w:val="0033388E"/>
    <w:rPr>
      <w:rFonts w:ascii="Arial" w:eastAsia="MS Mincho" w:hAnsi="Arial"/>
      <w:i/>
      <w:sz w:val="24"/>
      <w:lang w:val="x-none" w:eastAsia="en-US"/>
    </w:rPr>
  </w:style>
  <w:style w:type="character" w:customStyle="1" w:styleId="330">
    <w:name w:val="Знак Знак33"/>
    <w:semiHidden/>
    <w:locked/>
    <w:rsid w:val="0033388E"/>
    <w:rPr>
      <w:rFonts w:ascii="Verdana" w:eastAsia="Times New Roman" w:hAnsi="Verdana"/>
      <w:sz w:val="16"/>
      <w:lang w:val="x-none" w:eastAsia="ar-SA" w:bidi="ar-SA"/>
    </w:rPr>
  </w:style>
  <w:style w:type="character" w:customStyle="1" w:styleId="350">
    <w:name w:val="Знак Знак35"/>
    <w:semiHidden/>
    <w:locked/>
    <w:rsid w:val="0033388E"/>
    <w:rPr>
      <w:rFonts w:ascii="Cambria" w:eastAsia="Times New Roman" w:hAnsi="Cambria"/>
      <w:lang w:val="ru-RU" w:eastAsia="ru-RU"/>
    </w:rPr>
  </w:style>
  <w:style w:type="character" w:customStyle="1" w:styleId="45">
    <w:name w:val="Знак Знак45"/>
    <w:locked/>
    <w:rsid w:val="0033388E"/>
    <w:rPr>
      <w:rFonts w:ascii="Calibri" w:eastAsia="Times New Roman" w:hAnsi="Calibri"/>
      <w:lang w:val="en-GB" w:eastAsia="x-none"/>
    </w:rPr>
  </w:style>
  <w:style w:type="character" w:customStyle="1" w:styleId="320">
    <w:name w:val="Знак Знак32"/>
    <w:semiHidden/>
    <w:locked/>
    <w:rsid w:val="0033388E"/>
    <w:rPr>
      <w:rFonts w:ascii="Cambria" w:eastAsia="Times New Roman" w:hAnsi="Cambria"/>
      <w:lang w:val="ru-RU" w:eastAsia="ru-RU"/>
    </w:rPr>
  </w:style>
  <w:style w:type="character" w:customStyle="1" w:styleId="410">
    <w:name w:val="Знак Знак41"/>
    <w:locked/>
    <w:rsid w:val="0033388E"/>
    <w:rPr>
      <w:rFonts w:ascii="Cambria" w:eastAsia="Times New Roman" w:hAnsi="Cambria"/>
      <w:b/>
      <w:sz w:val="28"/>
      <w:lang w:val="x-none" w:eastAsia="x-none"/>
    </w:rPr>
  </w:style>
  <w:style w:type="character" w:customStyle="1" w:styleId="38">
    <w:name w:val="Знак Знак38"/>
    <w:locked/>
    <w:rsid w:val="0033388E"/>
    <w:rPr>
      <w:rFonts w:ascii="Cambria" w:eastAsia="Times New Roman" w:hAnsi="Cambria"/>
      <w:b/>
      <w:sz w:val="17"/>
      <w:lang w:val="x-none" w:eastAsia="x-none"/>
    </w:rPr>
  </w:style>
  <w:style w:type="character" w:customStyle="1" w:styleId="370">
    <w:name w:val="Знак Знак37"/>
    <w:semiHidden/>
    <w:locked/>
    <w:rsid w:val="0033388E"/>
    <w:rPr>
      <w:rFonts w:ascii="Cambria" w:eastAsia="Times New Roman" w:hAnsi="Cambria"/>
      <w:sz w:val="24"/>
      <w:lang w:val="x-none" w:eastAsia="en-US"/>
    </w:rPr>
  </w:style>
  <w:style w:type="character" w:customStyle="1" w:styleId="430">
    <w:name w:val="Знак Знак43"/>
    <w:locked/>
    <w:rsid w:val="0033388E"/>
    <w:rPr>
      <w:rFonts w:ascii="Cambria" w:eastAsia="Times New Roman" w:hAnsi="Cambria"/>
      <w:sz w:val="28"/>
      <w:lang w:val="x-none" w:eastAsia="x-none"/>
    </w:rPr>
  </w:style>
  <w:style w:type="character" w:customStyle="1" w:styleId="420">
    <w:name w:val="Знак Знак42"/>
    <w:locked/>
    <w:rsid w:val="0033388E"/>
    <w:rPr>
      <w:rFonts w:ascii="Cambria" w:eastAsia="MS Mincho" w:hAnsi="Cambria"/>
      <w:sz w:val="16"/>
      <w:lang w:val="x-none" w:eastAsia="x-none"/>
    </w:rPr>
  </w:style>
  <w:style w:type="character" w:customStyle="1" w:styleId="360">
    <w:name w:val="Знак Знак36"/>
    <w:semiHidden/>
    <w:locked/>
    <w:rsid w:val="0033388E"/>
    <w:rPr>
      <w:rFonts w:ascii="Verdana" w:eastAsia="Times New Roman" w:hAnsi="Verdana"/>
      <w:sz w:val="24"/>
      <w:lang w:val="x-none" w:eastAsia="x-none"/>
    </w:rPr>
  </w:style>
  <w:style w:type="character" w:customStyle="1" w:styleId="340">
    <w:name w:val="Знак Знак34"/>
    <w:locked/>
    <w:rsid w:val="0033388E"/>
    <w:rPr>
      <w:rFonts w:ascii="Cambria" w:eastAsia="Times New Roman" w:hAnsi="Cambria"/>
      <w:b/>
      <w:lang w:val="x-none" w:eastAsia="x-none"/>
    </w:rPr>
  </w:style>
  <w:style w:type="character" w:customStyle="1" w:styleId="3010">
    <w:name w:val="Знак Знак301"/>
    <w:locked/>
    <w:rsid w:val="0033388E"/>
    <w:rPr>
      <w:rFonts w:ascii="Calibri" w:hAnsi="Calibri"/>
      <w:b/>
      <w:i/>
      <w:sz w:val="28"/>
      <w:lang w:val="ru-RU" w:eastAsia="ru-RU"/>
    </w:rPr>
  </w:style>
  <w:style w:type="character" w:customStyle="1" w:styleId="1610">
    <w:name w:val="Знак Знак161"/>
    <w:locked/>
    <w:rsid w:val="0033388E"/>
    <w:rPr>
      <w:b/>
      <w:sz w:val="26"/>
      <w:lang w:val="ru-RU" w:eastAsia="ru-RU"/>
    </w:rPr>
  </w:style>
  <w:style w:type="character" w:customStyle="1" w:styleId="1510">
    <w:name w:val="Знак Знак151"/>
    <w:rsid w:val="0033388E"/>
    <w:rPr>
      <w:rFonts w:ascii="Courier New" w:eastAsia="Times New Roman" w:hAnsi="Courier New"/>
      <w:sz w:val="16"/>
      <w:lang w:val="x-none" w:eastAsia="ko-KR"/>
    </w:rPr>
  </w:style>
  <w:style w:type="character" w:customStyle="1" w:styleId="2010">
    <w:name w:val="Знак Знак201"/>
    <w:rsid w:val="0033388E"/>
    <w:rPr>
      <w:sz w:val="24"/>
    </w:rPr>
  </w:style>
  <w:style w:type="character" w:customStyle="1" w:styleId="291">
    <w:name w:val="Знак Знак291"/>
    <w:rsid w:val="0033388E"/>
    <w:rPr>
      <w:rFonts w:ascii="Tahoma" w:eastAsia="Times New Roman" w:hAnsi="Tahoma"/>
      <w:b/>
      <w:color w:val="000000"/>
      <w:sz w:val="26"/>
      <w:lang w:val="x-none" w:eastAsia="ko-KR"/>
    </w:rPr>
  </w:style>
  <w:style w:type="character" w:customStyle="1" w:styleId="2810">
    <w:name w:val="Знак Знак281"/>
    <w:rsid w:val="0033388E"/>
    <w:rPr>
      <w:rFonts w:ascii="Tahoma" w:eastAsia="Times New Roman" w:hAnsi="Tahoma"/>
      <w:b/>
      <w:sz w:val="26"/>
      <w:lang w:val="x-none" w:eastAsia="ko-KR"/>
    </w:rPr>
  </w:style>
  <w:style w:type="character" w:customStyle="1" w:styleId="3110">
    <w:name w:val="Знак Знак311"/>
    <w:rsid w:val="0033388E"/>
    <w:rPr>
      <w:b/>
      <w:sz w:val="22"/>
    </w:rPr>
  </w:style>
  <w:style w:type="character" w:customStyle="1" w:styleId="2710">
    <w:name w:val="Знак Знак271"/>
    <w:rsid w:val="0033388E"/>
    <w:rPr>
      <w:rFonts w:ascii="Arial" w:eastAsia="MS Mincho" w:hAnsi="Arial"/>
      <w:sz w:val="24"/>
      <w:lang w:val="x-none" w:eastAsia="en-US"/>
    </w:rPr>
  </w:style>
  <w:style w:type="character" w:customStyle="1" w:styleId="2610">
    <w:name w:val="Знак Знак261"/>
    <w:rsid w:val="0033388E"/>
    <w:rPr>
      <w:rFonts w:ascii="Arial" w:eastAsia="MS Mincho" w:hAnsi="Arial"/>
      <w:i/>
      <w:sz w:val="24"/>
      <w:lang w:val="x-none" w:eastAsia="en-US"/>
    </w:rPr>
  </w:style>
  <w:style w:type="character" w:customStyle="1" w:styleId="2510">
    <w:name w:val="Знак Знак251"/>
    <w:rsid w:val="0033388E"/>
    <w:rPr>
      <w:rFonts w:ascii="Arial" w:eastAsia="MS Mincho" w:hAnsi="Arial"/>
      <w:i/>
      <w:sz w:val="24"/>
      <w:lang w:val="x-none" w:eastAsia="en-US"/>
    </w:rPr>
  </w:style>
  <w:style w:type="character" w:customStyle="1" w:styleId="611">
    <w:name w:val="Знак Знак61"/>
    <w:rsid w:val="0033388E"/>
    <w:rPr>
      <w:b/>
      <w:sz w:val="36"/>
      <w:lang w:val="ru-RU" w:eastAsia="ru-RU"/>
    </w:rPr>
  </w:style>
  <w:style w:type="character" w:customStyle="1" w:styleId="55">
    <w:name w:val="Знак Знак55"/>
    <w:rsid w:val="0033388E"/>
    <w:rPr>
      <w:sz w:val="24"/>
      <w:lang w:val="ru-RU" w:eastAsia="ru-RU"/>
    </w:rPr>
  </w:style>
  <w:style w:type="character" w:customStyle="1" w:styleId="2110">
    <w:name w:val="Знак Знак211"/>
    <w:rsid w:val="0033388E"/>
    <w:rPr>
      <w:rFonts w:ascii="Calibri" w:hAnsi="Calibri"/>
      <w:lang w:val="en-GB" w:eastAsia="x-none"/>
    </w:rPr>
  </w:style>
  <w:style w:type="character" w:customStyle="1" w:styleId="1410">
    <w:name w:val="Знак Знак141"/>
    <w:rsid w:val="0033388E"/>
    <w:rPr>
      <w:sz w:val="24"/>
      <w:lang w:val="en-AU" w:eastAsia="ru-RU"/>
    </w:rPr>
  </w:style>
  <w:style w:type="character" w:customStyle="1" w:styleId="1310">
    <w:name w:val="Знак Знак131"/>
    <w:rsid w:val="0033388E"/>
    <w:rPr>
      <w:b/>
      <w:sz w:val="17"/>
    </w:rPr>
  </w:style>
  <w:style w:type="character" w:customStyle="1" w:styleId="1710">
    <w:name w:val="Знак Знак171"/>
    <w:rsid w:val="0033388E"/>
    <w:rPr>
      <w:b/>
      <w:sz w:val="28"/>
    </w:rPr>
  </w:style>
  <w:style w:type="character" w:customStyle="1" w:styleId="1910">
    <w:name w:val="Знак Знак191"/>
    <w:rsid w:val="0033388E"/>
    <w:rPr>
      <w:sz w:val="28"/>
      <w:lang w:val="x-none" w:eastAsia="x-none"/>
    </w:rPr>
  </w:style>
  <w:style w:type="character" w:customStyle="1" w:styleId="3100">
    <w:name w:val="Знак Знак310"/>
    <w:rsid w:val="0033388E"/>
    <w:rPr>
      <w:sz w:val="24"/>
      <w:lang w:val="ru-RU" w:eastAsia="ru-RU"/>
    </w:rPr>
  </w:style>
  <w:style w:type="character" w:customStyle="1" w:styleId="1810">
    <w:name w:val="Знак Знак181"/>
    <w:rsid w:val="0033388E"/>
    <w:rPr>
      <w:rFonts w:ascii="MS Mincho" w:eastAsia="MS Mincho" w:hAnsi="MS Mincho"/>
      <w:sz w:val="16"/>
    </w:rPr>
  </w:style>
  <w:style w:type="character" w:customStyle="1" w:styleId="1210">
    <w:name w:val="Знак Знак121"/>
    <w:rsid w:val="0033388E"/>
    <w:rPr>
      <w:sz w:val="24"/>
      <w:lang w:val="x-none" w:eastAsia="en-US"/>
    </w:rPr>
  </w:style>
  <w:style w:type="character" w:customStyle="1" w:styleId="2410">
    <w:name w:val="Знак Знак241"/>
    <w:rsid w:val="0033388E"/>
    <w:rPr>
      <w:sz w:val="24"/>
    </w:rPr>
  </w:style>
  <w:style w:type="character" w:customStyle="1" w:styleId="1110">
    <w:name w:val="Знак Знак111"/>
    <w:rsid w:val="0033388E"/>
    <w:rPr>
      <w:rFonts w:ascii="Verdana" w:hAnsi="Verdana"/>
      <w:sz w:val="24"/>
    </w:rPr>
  </w:style>
  <w:style w:type="character" w:customStyle="1" w:styleId="2100">
    <w:name w:val="Знак Знак210"/>
    <w:rsid w:val="0033388E"/>
    <w:rPr>
      <w:rFonts w:ascii="SimSun" w:eastAsia="SimSun" w:hAnsi="SimSun"/>
      <w:sz w:val="16"/>
      <w:lang w:val="ru-RU" w:eastAsia="ru-RU"/>
    </w:rPr>
  </w:style>
  <w:style w:type="character" w:customStyle="1" w:styleId="1010">
    <w:name w:val="Знак Знак101"/>
    <w:rsid w:val="0033388E"/>
  </w:style>
  <w:style w:type="character" w:customStyle="1" w:styleId="1100">
    <w:name w:val="Знак Знак110"/>
    <w:rsid w:val="0033388E"/>
    <w:rPr>
      <w:lang w:val="ru-RU" w:eastAsia="ru-RU"/>
    </w:rPr>
  </w:style>
  <w:style w:type="character" w:customStyle="1" w:styleId="910">
    <w:name w:val="Знак Знак91"/>
    <w:rsid w:val="0033388E"/>
    <w:rPr>
      <w:b/>
    </w:rPr>
  </w:style>
  <w:style w:type="character" w:customStyle="1" w:styleId="54">
    <w:name w:val="Знак Знак54"/>
    <w:rsid w:val="0033388E"/>
    <w:rPr>
      <w:b/>
      <w:lang w:val="ru-RU" w:eastAsia="ru-RU"/>
    </w:rPr>
  </w:style>
  <w:style w:type="character" w:customStyle="1" w:styleId="810">
    <w:name w:val="Знак Знак81"/>
    <w:rsid w:val="0033388E"/>
    <w:rPr>
      <w:rFonts w:ascii="Verdana" w:hAnsi="Verdana"/>
      <w:sz w:val="16"/>
      <w:lang w:val="x-none" w:eastAsia="ar-SA" w:bidi="ar-SA"/>
    </w:rPr>
  </w:style>
  <w:style w:type="character" w:customStyle="1" w:styleId="4100">
    <w:name w:val="Знак Знак410"/>
    <w:rsid w:val="0033388E"/>
    <w:rPr>
      <w:rFonts w:ascii="Cambria" w:eastAsia="Times New Roman" w:hAnsi="Cambria"/>
      <w:sz w:val="24"/>
      <w:lang w:val="en-AU" w:eastAsia="x-none"/>
    </w:rPr>
  </w:style>
  <w:style w:type="character" w:customStyle="1" w:styleId="710">
    <w:name w:val="Знак Знак71"/>
    <w:rsid w:val="0033388E"/>
  </w:style>
  <w:style w:type="numbering" w:customStyle="1" w:styleId="3a">
    <w:name w:val="Нет списка3"/>
    <w:next w:val="a2"/>
    <w:uiPriority w:val="99"/>
    <w:semiHidden/>
    <w:unhideWhenUsed/>
    <w:rsid w:val="0033388E"/>
  </w:style>
  <w:style w:type="numbering" w:customStyle="1" w:styleId="1111">
    <w:name w:val="Нет списка111"/>
    <w:next w:val="a2"/>
    <w:uiPriority w:val="99"/>
    <w:semiHidden/>
    <w:unhideWhenUsed/>
    <w:rsid w:val="0033388E"/>
  </w:style>
  <w:style w:type="numbering" w:customStyle="1" w:styleId="2111">
    <w:name w:val="Нет списка211"/>
    <w:next w:val="a2"/>
    <w:uiPriority w:val="99"/>
    <w:semiHidden/>
    <w:unhideWhenUsed/>
    <w:rsid w:val="0033388E"/>
  </w:style>
  <w:style w:type="character" w:customStyle="1" w:styleId="ConsPlusCell0">
    <w:name w:val="ConsPlusCell Знак"/>
    <w:link w:val="ConsPlusCell"/>
    <w:rsid w:val="0033388E"/>
    <w:rPr>
      <w:rFonts w:ascii="Courier New" w:eastAsia="Times New Roman" w:hAnsi="Courier New" w:cs="Courier New"/>
      <w:sz w:val="20"/>
      <w:szCs w:val="20"/>
      <w:lang w:eastAsia="ru-RU"/>
    </w:rPr>
  </w:style>
  <w:style w:type="table" w:customStyle="1" w:styleId="3b">
    <w:name w:val="Сетка таблицы3"/>
    <w:basedOn w:val="a1"/>
    <w:next w:val="af5"/>
    <w:rsid w:val="003338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2"/>
    <w:uiPriority w:val="99"/>
    <w:semiHidden/>
    <w:unhideWhenUsed/>
    <w:rsid w:val="0033388E"/>
  </w:style>
  <w:style w:type="character" w:customStyle="1" w:styleId="affffffff0">
    <w:name w:val="Цветовое выделение для Текст"/>
    <w:uiPriority w:val="99"/>
    <w:rsid w:val="0033388E"/>
  </w:style>
  <w:style w:type="numbering" w:customStyle="1" w:styleId="56">
    <w:name w:val="Нет списка5"/>
    <w:next w:val="a2"/>
    <w:uiPriority w:val="99"/>
    <w:semiHidden/>
    <w:unhideWhenUsed/>
    <w:rsid w:val="0033388E"/>
  </w:style>
  <w:style w:type="numbering" w:customStyle="1" w:styleId="64">
    <w:name w:val="Нет списка6"/>
    <w:next w:val="a2"/>
    <w:semiHidden/>
    <w:rsid w:val="0033388E"/>
  </w:style>
  <w:style w:type="numbering" w:customStyle="1" w:styleId="122">
    <w:name w:val="Нет списка12"/>
    <w:next w:val="a2"/>
    <w:uiPriority w:val="99"/>
    <w:semiHidden/>
    <w:unhideWhenUsed/>
    <w:rsid w:val="0033388E"/>
  </w:style>
  <w:style w:type="numbering" w:customStyle="1" w:styleId="222">
    <w:name w:val="Нет списка22"/>
    <w:next w:val="a2"/>
    <w:semiHidden/>
    <w:rsid w:val="0033388E"/>
  </w:style>
  <w:style w:type="numbering" w:customStyle="1" w:styleId="11110">
    <w:name w:val="Нет списка1111"/>
    <w:next w:val="a2"/>
    <w:semiHidden/>
    <w:unhideWhenUsed/>
    <w:rsid w:val="0033388E"/>
  </w:style>
  <w:style w:type="numbering" w:customStyle="1" w:styleId="21110">
    <w:name w:val="Нет списка2111"/>
    <w:next w:val="a2"/>
    <w:semiHidden/>
    <w:unhideWhenUsed/>
    <w:rsid w:val="0033388E"/>
  </w:style>
  <w:style w:type="numbering" w:customStyle="1" w:styleId="312">
    <w:name w:val="Нет списка31"/>
    <w:next w:val="a2"/>
    <w:uiPriority w:val="99"/>
    <w:semiHidden/>
    <w:unhideWhenUsed/>
    <w:rsid w:val="0033388E"/>
  </w:style>
  <w:style w:type="numbering" w:customStyle="1" w:styleId="11111">
    <w:name w:val="Нет списка11111"/>
    <w:next w:val="a2"/>
    <w:uiPriority w:val="99"/>
    <w:semiHidden/>
    <w:unhideWhenUsed/>
    <w:rsid w:val="0033388E"/>
  </w:style>
  <w:style w:type="numbering" w:customStyle="1" w:styleId="21111">
    <w:name w:val="Нет списка21111"/>
    <w:next w:val="a2"/>
    <w:uiPriority w:val="99"/>
    <w:semiHidden/>
    <w:unhideWhenUsed/>
    <w:rsid w:val="0033388E"/>
  </w:style>
  <w:style w:type="numbering" w:customStyle="1" w:styleId="411">
    <w:name w:val="Нет списка41"/>
    <w:next w:val="a2"/>
    <w:uiPriority w:val="99"/>
    <w:semiHidden/>
    <w:unhideWhenUsed/>
    <w:rsid w:val="0033388E"/>
  </w:style>
  <w:style w:type="numbering" w:customStyle="1" w:styleId="511">
    <w:name w:val="Нет списка51"/>
    <w:next w:val="a2"/>
    <w:uiPriority w:val="99"/>
    <w:semiHidden/>
    <w:unhideWhenUsed/>
    <w:rsid w:val="00333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2275618/120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72275618/1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5632903/0" TargetMode="External"/><Relationship Id="rId5" Type="http://schemas.openxmlformats.org/officeDocument/2006/relationships/settings" Target="settings.xml"/><Relationship Id="rId15" Type="http://schemas.openxmlformats.org/officeDocument/2006/relationships/hyperlink" Target="http://internet.garant.ru/document/redirect/72275618/14000"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72275618/13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81948-8319-433D-9957-4B013CAA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136</Pages>
  <Words>21703</Words>
  <Characters>123709</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218</cp:revision>
  <cp:lastPrinted>2023-03-31T12:17:00Z</cp:lastPrinted>
  <dcterms:created xsi:type="dcterms:W3CDTF">2023-01-09T05:07:00Z</dcterms:created>
  <dcterms:modified xsi:type="dcterms:W3CDTF">2025-03-21T10:44:00Z</dcterms:modified>
</cp:coreProperties>
</file>