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6A5D20">
      <w:r>
        <w:rPr>
          <w:noProof/>
          <w:lang w:eastAsia="ru-RU"/>
        </w:rPr>
        <mc:AlternateContent>
          <mc:Choice Requires="wps">
            <w:drawing>
              <wp:anchor distT="0" distB="0" distL="114300" distR="114300" simplePos="0" relativeHeight="251661312" behindDoc="0" locked="0" layoutInCell="1" allowOverlap="1" wp14:anchorId="24A0791E" wp14:editId="3B534C17">
                <wp:simplePos x="0" y="0"/>
                <wp:positionH relativeFrom="column">
                  <wp:posOffset>3260725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0161FF">
                              <w:rPr>
                                <w:rFonts w:ascii="Times New Roman" w:eastAsia="Times New Roman" w:hAnsi="Times New Roman" w:cs="Times New Roman"/>
                                <w:sz w:val="24"/>
                                <w:szCs w:val="24"/>
                                <w:u w:val="single"/>
                                <w:lang w:eastAsia="ru-RU"/>
                              </w:rPr>
                              <w:t>80</w:t>
                            </w:r>
                            <w:r>
                              <w:rPr>
                                <w:rFonts w:ascii="Times New Roman" w:eastAsia="Times New Roman" w:hAnsi="Times New Roman" w:cs="Times New Roman"/>
                                <w:sz w:val="24"/>
                                <w:szCs w:val="24"/>
                                <w:u w:val="single"/>
                                <w:lang w:eastAsia="ru-RU"/>
                              </w:rPr>
                              <w:t>2</w:t>
                            </w:r>
                            <w:r w:rsidR="000161FF">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6.7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" filled="f" stroked="f">
                <v:textbo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0161FF">
                        <w:rPr>
                          <w:rFonts w:ascii="Times New Roman" w:eastAsia="Times New Roman" w:hAnsi="Times New Roman" w:cs="Times New Roman"/>
                          <w:sz w:val="24"/>
                          <w:szCs w:val="24"/>
                          <w:u w:val="single"/>
                          <w:lang w:eastAsia="ru-RU"/>
                        </w:rPr>
                        <w:t>80</w:t>
                      </w:r>
                      <w:r>
                        <w:rPr>
                          <w:rFonts w:ascii="Times New Roman" w:eastAsia="Times New Roman" w:hAnsi="Times New Roman" w:cs="Times New Roman"/>
                          <w:sz w:val="24"/>
                          <w:szCs w:val="24"/>
                          <w:u w:val="single"/>
                          <w:lang w:eastAsia="ru-RU"/>
                        </w:rPr>
                        <w:t>2</w:t>
                      </w:r>
                      <w:r w:rsidR="000161FF">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14:anchorId="7FCCC244" wp14:editId="6D45AA3B">
                <wp:simplePos x="0" y="0"/>
                <wp:positionH relativeFrom="column">
                  <wp:posOffset>50800</wp:posOffset>
                </wp:positionH>
                <wp:positionV relativeFrom="paragraph">
                  <wp:posOffset>-34290</wp:posOffset>
                </wp:positionV>
                <wp:extent cx="2479040" cy="183642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6420"/>
                        </a:xfrm>
                        <a:prstGeom prst="rect">
                          <a:avLst/>
                        </a:prstGeom>
                        <a:solidFill>
                          <a:srgbClr val="FFFFFF"/>
                        </a:solidFill>
                        <a:ln w="9525">
                          <a:noFill/>
                          <a:miter lim="800000"/>
                          <a:headEnd/>
                          <a:tailEnd/>
                        </a:ln>
                      </wps:spPr>
                      <wps:txb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bookmarkStart w:id="0" w:name="_GoBack"/>
                            <w:r w:rsidR="000161FF">
                              <w:rPr>
                                <w:rFonts w:ascii="Times New Roman" w:eastAsia="Times New Roman" w:hAnsi="Times New Roman" w:cs="Times New Roman"/>
                                <w:sz w:val="24"/>
                                <w:szCs w:val="20"/>
                                <w:u w:val="single"/>
                                <w:lang w:eastAsia="ru-RU"/>
                              </w:rPr>
                              <w:t>80</w:t>
                            </w:r>
                            <w:r>
                              <w:rPr>
                                <w:rFonts w:ascii="Times New Roman" w:eastAsia="Times New Roman" w:hAnsi="Times New Roman" w:cs="Times New Roman"/>
                                <w:sz w:val="24"/>
                                <w:szCs w:val="20"/>
                                <w:u w:val="single"/>
                                <w:lang w:eastAsia="ru-RU"/>
                              </w:rPr>
                              <w:t>2</w:t>
                            </w:r>
                            <w:bookmarkEnd w:id="0"/>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pt;margin-top:-2.7pt;width:195.2pt;height:1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" stroked="f">
                <v:textbo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r w:rsidR="000161FF">
                        <w:rPr>
                          <w:rFonts w:ascii="Times New Roman" w:eastAsia="Times New Roman" w:hAnsi="Times New Roman" w:cs="Times New Roman"/>
                          <w:sz w:val="24"/>
                          <w:szCs w:val="20"/>
                          <w:u w:val="single"/>
                          <w:lang w:eastAsia="ru-RU"/>
                        </w:rPr>
                        <w:t>80</w:t>
                      </w:r>
                      <w:r>
                        <w:rPr>
                          <w:rFonts w:ascii="Times New Roman" w:eastAsia="Times New Roman" w:hAnsi="Times New Roman" w:cs="Times New Roman"/>
                          <w:sz w:val="24"/>
                          <w:szCs w:val="20"/>
                          <w:u w:val="single"/>
                          <w:lang w:eastAsia="ru-RU"/>
                        </w:rPr>
                        <w:t>2</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B50359" w:rsidRDefault="00B50359" w:rsidP="00B07B84">
      <w:pPr>
        <w:tabs>
          <w:tab w:val="left" w:pos="3600"/>
        </w:tabs>
        <w:spacing w:after="0" w:line="240" w:lineRule="auto"/>
        <w:ind w:firstLine="720"/>
        <w:rPr>
          <w:rFonts w:ascii="Times New Roman" w:hAnsi="Times New Roman" w:cs="Times New Roman"/>
          <w:sz w:val="24"/>
          <w:szCs w:val="24"/>
        </w:rPr>
      </w:pPr>
    </w:p>
    <w:p w:rsidR="000B6629" w:rsidRPr="000B6629" w:rsidRDefault="000B6629" w:rsidP="000B6629">
      <w:pPr>
        <w:pStyle w:val="af8"/>
        <w:tabs>
          <w:tab w:val="left" w:pos="4820"/>
        </w:tabs>
        <w:spacing w:after="0" w:line="240" w:lineRule="auto"/>
        <w:ind w:right="4678"/>
        <w:jc w:val="both"/>
        <w:rPr>
          <w:rFonts w:ascii="Times New Roman" w:hAnsi="Times New Roman" w:cs="Times New Roman"/>
          <w:sz w:val="24"/>
          <w:szCs w:val="24"/>
        </w:rPr>
      </w:pPr>
      <w:r w:rsidRPr="000B6629">
        <w:rPr>
          <w:rFonts w:ascii="Times New Roman" w:hAnsi="Times New Roman" w:cs="Times New Roman"/>
          <w:sz w:val="24"/>
          <w:szCs w:val="24"/>
        </w:rPr>
        <w:t>О внесении изменений в Устав МБДОУ «Детский сад № 1 «Березка», утвержденное постановлением администрации Урмарского муниципального округа от 13.01.2023 № 39</w:t>
      </w:r>
    </w:p>
    <w:p w:rsidR="000B6629" w:rsidRPr="000B6629" w:rsidRDefault="000B6629" w:rsidP="000B6629">
      <w:pPr>
        <w:spacing w:after="0" w:line="240" w:lineRule="auto"/>
        <w:ind w:right="4962"/>
        <w:jc w:val="both"/>
        <w:rPr>
          <w:rFonts w:ascii="Times New Roman" w:hAnsi="Times New Roman" w:cs="Times New Roman"/>
          <w:sz w:val="24"/>
          <w:szCs w:val="24"/>
        </w:rPr>
      </w:pPr>
      <w:r w:rsidRPr="000B6629">
        <w:rPr>
          <w:rFonts w:ascii="Times New Roman" w:hAnsi="Times New Roman" w:cs="Times New Roman"/>
          <w:sz w:val="24"/>
          <w:szCs w:val="24"/>
        </w:rPr>
        <w:t xml:space="preserve">                                                                                                                    </w:t>
      </w:r>
    </w:p>
    <w:p w:rsidR="000B6629" w:rsidRPr="000B6629" w:rsidRDefault="000B6629" w:rsidP="000B6629">
      <w:pPr>
        <w:spacing w:after="0" w:line="240" w:lineRule="auto"/>
        <w:rPr>
          <w:rFonts w:ascii="Times New Roman" w:hAnsi="Times New Roman" w:cs="Times New Roman"/>
          <w:b/>
          <w:sz w:val="24"/>
          <w:szCs w:val="24"/>
        </w:rPr>
      </w:pPr>
    </w:p>
    <w:p w:rsidR="000B6629" w:rsidRPr="000B6629" w:rsidRDefault="000B6629" w:rsidP="000B6629">
      <w:pPr>
        <w:spacing w:after="0" w:line="240" w:lineRule="auto"/>
        <w:ind w:firstLine="720"/>
        <w:jc w:val="both"/>
        <w:rPr>
          <w:rFonts w:ascii="Times New Roman" w:hAnsi="Times New Roman" w:cs="Times New Roman"/>
          <w:spacing w:val="60"/>
          <w:sz w:val="24"/>
          <w:szCs w:val="24"/>
        </w:rPr>
      </w:pPr>
      <w:r w:rsidRPr="000B6629">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0B6629">
        <w:rPr>
          <w:rFonts w:ascii="Times New Roman" w:hAnsi="Times New Roman" w:cs="Times New Roman"/>
          <w:color w:val="000000"/>
          <w:sz w:val="24"/>
          <w:szCs w:val="24"/>
        </w:rPr>
        <w:t xml:space="preserve">Законом Чувашской </w:t>
      </w:r>
      <w:r>
        <w:rPr>
          <w:rFonts w:ascii="Times New Roman" w:hAnsi="Times New Roman" w:cs="Times New Roman"/>
          <w:color w:val="000000"/>
          <w:sz w:val="24"/>
          <w:szCs w:val="24"/>
        </w:rPr>
        <w:t xml:space="preserve">  </w:t>
      </w:r>
      <w:r w:rsidRPr="000B6629">
        <w:rPr>
          <w:rFonts w:ascii="Times New Roman" w:hAnsi="Times New Roman" w:cs="Times New Roman"/>
          <w:color w:val="000000"/>
          <w:sz w:val="24"/>
          <w:szCs w:val="24"/>
        </w:rPr>
        <w:t>Республики от  18.10.2004  №19  «Об организации местного</w:t>
      </w:r>
      <w:r>
        <w:rPr>
          <w:rFonts w:ascii="Times New Roman" w:hAnsi="Times New Roman" w:cs="Times New Roman"/>
          <w:color w:val="000000"/>
          <w:sz w:val="24"/>
          <w:szCs w:val="24"/>
        </w:rPr>
        <w:t xml:space="preserve">  </w:t>
      </w:r>
      <w:r w:rsidRPr="000B6629">
        <w:rPr>
          <w:rFonts w:ascii="Times New Roman" w:hAnsi="Times New Roman" w:cs="Times New Roman"/>
          <w:color w:val="000000"/>
          <w:sz w:val="24"/>
          <w:szCs w:val="24"/>
        </w:rPr>
        <w:t xml:space="preserve"> самоуправления в</w:t>
      </w:r>
      <w:r>
        <w:rPr>
          <w:rFonts w:ascii="Times New Roman" w:hAnsi="Times New Roman" w:cs="Times New Roman"/>
          <w:color w:val="000000"/>
          <w:sz w:val="24"/>
          <w:szCs w:val="24"/>
        </w:rPr>
        <w:t xml:space="preserve">  </w:t>
      </w:r>
      <w:r w:rsidRPr="000B6629">
        <w:rPr>
          <w:rFonts w:ascii="Times New Roman" w:hAnsi="Times New Roman" w:cs="Times New Roman"/>
          <w:color w:val="000000"/>
          <w:sz w:val="24"/>
          <w:szCs w:val="24"/>
        </w:rPr>
        <w:t xml:space="preserve"> Чувашской </w:t>
      </w:r>
      <w:r>
        <w:rPr>
          <w:rFonts w:ascii="Times New Roman" w:hAnsi="Times New Roman" w:cs="Times New Roman"/>
          <w:color w:val="000000"/>
          <w:sz w:val="24"/>
          <w:szCs w:val="24"/>
        </w:rPr>
        <w:t xml:space="preserve">  </w:t>
      </w:r>
      <w:r w:rsidRPr="000B6629">
        <w:rPr>
          <w:rFonts w:ascii="Times New Roman" w:hAnsi="Times New Roman" w:cs="Times New Roman"/>
          <w:color w:val="000000"/>
          <w:sz w:val="24"/>
          <w:szCs w:val="24"/>
        </w:rPr>
        <w:t xml:space="preserve">Республике» </w:t>
      </w:r>
      <w:r>
        <w:rPr>
          <w:rFonts w:ascii="Times New Roman" w:hAnsi="Times New Roman" w:cs="Times New Roman"/>
          <w:color w:val="000000"/>
          <w:sz w:val="24"/>
          <w:szCs w:val="24"/>
        </w:rPr>
        <w:t xml:space="preserve">  </w:t>
      </w:r>
      <w:r w:rsidRPr="000B6629">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sidRPr="000B6629">
        <w:rPr>
          <w:rFonts w:ascii="Times New Roman" w:hAnsi="Times New Roman" w:cs="Times New Roman"/>
          <w:sz w:val="24"/>
          <w:szCs w:val="24"/>
        </w:rPr>
        <w:t xml:space="preserve">Урмарского </w:t>
      </w:r>
      <w:r>
        <w:rPr>
          <w:rFonts w:ascii="Times New Roman" w:hAnsi="Times New Roman" w:cs="Times New Roman"/>
          <w:sz w:val="24"/>
          <w:szCs w:val="24"/>
        </w:rPr>
        <w:t xml:space="preserve">   </w:t>
      </w:r>
      <w:r w:rsidRPr="000B6629">
        <w:rPr>
          <w:rFonts w:ascii="Times New Roman" w:hAnsi="Times New Roman" w:cs="Times New Roman"/>
          <w:sz w:val="24"/>
          <w:szCs w:val="24"/>
        </w:rPr>
        <w:t>муниципального</w:t>
      </w:r>
      <w:r>
        <w:rPr>
          <w:rFonts w:ascii="Times New Roman" w:hAnsi="Times New Roman" w:cs="Times New Roman"/>
          <w:sz w:val="24"/>
          <w:szCs w:val="24"/>
        </w:rPr>
        <w:t xml:space="preserve">   </w:t>
      </w:r>
      <w:r w:rsidRPr="000B6629">
        <w:rPr>
          <w:rFonts w:ascii="Times New Roman" w:hAnsi="Times New Roman" w:cs="Times New Roman"/>
          <w:sz w:val="24"/>
          <w:szCs w:val="24"/>
        </w:rPr>
        <w:t xml:space="preserve"> округа </w:t>
      </w:r>
      <w:r>
        <w:rPr>
          <w:rFonts w:ascii="Times New Roman" w:hAnsi="Times New Roman" w:cs="Times New Roman"/>
          <w:sz w:val="24"/>
          <w:szCs w:val="24"/>
        </w:rPr>
        <w:t xml:space="preserve">    </w:t>
      </w:r>
      <w:proofErr w:type="gramStart"/>
      <w:r w:rsidRPr="000B6629">
        <w:rPr>
          <w:rFonts w:ascii="Times New Roman" w:hAnsi="Times New Roman" w:cs="Times New Roman"/>
          <w:sz w:val="24"/>
          <w:szCs w:val="24"/>
        </w:rPr>
        <w:t>п</w:t>
      </w:r>
      <w:proofErr w:type="gramEnd"/>
      <w:r>
        <w:rPr>
          <w:rFonts w:ascii="Times New Roman" w:hAnsi="Times New Roman" w:cs="Times New Roman"/>
          <w:sz w:val="24"/>
          <w:szCs w:val="24"/>
        </w:rPr>
        <w:t xml:space="preserve"> </w:t>
      </w:r>
      <w:r w:rsidRPr="000B6629">
        <w:rPr>
          <w:rFonts w:ascii="Times New Roman" w:hAnsi="Times New Roman" w:cs="Times New Roman"/>
          <w:sz w:val="24"/>
          <w:szCs w:val="24"/>
        </w:rPr>
        <w:t>о</w:t>
      </w:r>
      <w:r>
        <w:rPr>
          <w:rFonts w:ascii="Times New Roman" w:hAnsi="Times New Roman" w:cs="Times New Roman"/>
          <w:sz w:val="24"/>
          <w:szCs w:val="24"/>
        </w:rPr>
        <w:t xml:space="preserve"> </w:t>
      </w:r>
      <w:r w:rsidRPr="000B6629">
        <w:rPr>
          <w:rFonts w:ascii="Times New Roman" w:hAnsi="Times New Roman" w:cs="Times New Roman"/>
          <w:sz w:val="24"/>
          <w:szCs w:val="24"/>
        </w:rPr>
        <w:t>с</w:t>
      </w:r>
      <w:r>
        <w:rPr>
          <w:rFonts w:ascii="Times New Roman" w:hAnsi="Times New Roman" w:cs="Times New Roman"/>
          <w:sz w:val="24"/>
          <w:szCs w:val="24"/>
        </w:rPr>
        <w:t xml:space="preserve"> </w:t>
      </w:r>
      <w:r w:rsidRPr="000B6629">
        <w:rPr>
          <w:rFonts w:ascii="Times New Roman" w:hAnsi="Times New Roman" w:cs="Times New Roman"/>
          <w:sz w:val="24"/>
          <w:szCs w:val="24"/>
        </w:rPr>
        <w:t>т</w:t>
      </w:r>
      <w:r>
        <w:rPr>
          <w:rFonts w:ascii="Times New Roman" w:hAnsi="Times New Roman" w:cs="Times New Roman"/>
          <w:sz w:val="24"/>
          <w:szCs w:val="24"/>
        </w:rPr>
        <w:t xml:space="preserve"> </w:t>
      </w:r>
      <w:r w:rsidRPr="000B6629">
        <w:rPr>
          <w:rFonts w:ascii="Times New Roman" w:hAnsi="Times New Roman" w:cs="Times New Roman"/>
          <w:sz w:val="24"/>
          <w:szCs w:val="24"/>
        </w:rPr>
        <w:t>а</w:t>
      </w:r>
      <w:r>
        <w:rPr>
          <w:rFonts w:ascii="Times New Roman" w:hAnsi="Times New Roman" w:cs="Times New Roman"/>
          <w:sz w:val="24"/>
          <w:szCs w:val="24"/>
        </w:rPr>
        <w:t xml:space="preserve"> </w:t>
      </w:r>
      <w:r w:rsidRPr="000B6629">
        <w:rPr>
          <w:rFonts w:ascii="Times New Roman" w:hAnsi="Times New Roman" w:cs="Times New Roman"/>
          <w:sz w:val="24"/>
          <w:szCs w:val="24"/>
        </w:rPr>
        <w:t>н</w:t>
      </w:r>
      <w:r>
        <w:rPr>
          <w:rFonts w:ascii="Times New Roman" w:hAnsi="Times New Roman" w:cs="Times New Roman"/>
          <w:sz w:val="24"/>
          <w:szCs w:val="24"/>
        </w:rPr>
        <w:t xml:space="preserve"> </w:t>
      </w:r>
      <w:r w:rsidRPr="000B6629">
        <w:rPr>
          <w:rFonts w:ascii="Times New Roman" w:hAnsi="Times New Roman" w:cs="Times New Roman"/>
          <w:sz w:val="24"/>
          <w:szCs w:val="24"/>
        </w:rPr>
        <w:t>о</w:t>
      </w:r>
      <w:r>
        <w:rPr>
          <w:rFonts w:ascii="Times New Roman" w:hAnsi="Times New Roman" w:cs="Times New Roman"/>
          <w:sz w:val="24"/>
          <w:szCs w:val="24"/>
        </w:rPr>
        <w:t xml:space="preserve"> </w:t>
      </w:r>
      <w:r w:rsidRPr="000B6629">
        <w:rPr>
          <w:rFonts w:ascii="Times New Roman" w:hAnsi="Times New Roman" w:cs="Times New Roman"/>
          <w:sz w:val="24"/>
          <w:szCs w:val="24"/>
        </w:rPr>
        <w:t>в</w:t>
      </w:r>
      <w:r>
        <w:rPr>
          <w:rFonts w:ascii="Times New Roman" w:hAnsi="Times New Roman" w:cs="Times New Roman"/>
          <w:sz w:val="24"/>
          <w:szCs w:val="24"/>
        </w:rPr>
        <w:t xml:space="preserve"> </w:t>
      </w:r>
      <w:r w:rsidRPr="000B6629">
        <w:rPr>
          <w:rFonts w:ascii="Times New Roman" w:hAnsi="Times New Roman" w:cs="Times New Roman"/>
          <w:sz w:val="24"/>
          <w:szCs w:val="24"/>
        </w:rPr>
        <w:t>л</w:t>
      </w:r>
      <w:r>
        <w:rPr>
          <w:rFonts w:ascii="Times New Roman" w:hAnsi="Times New Roman" w:cs="Times New Roman"/>
          <w:sz w:val="24"/>
          <w:szCs w:val="24"/>
        </w:rPr>
        <w:t xml:space="preserve"> </w:t>
      </w:r>
      <w:r w:rsidRPr="000B6629">
        <w:rPr>
          <w:rFonts w:ascii="Times New Roman" w:hAnsi="Times New Roman" w:cs="Times New Roman"/>
          <w:sz w:val="24"/>
          <w:szCs w:val="24"/>
        </w:rPr>
        <w:t>я</w:t>
      </w:r>
      <w:r>
        <w:rPr>
          <w:rFonts w:ascii="Times New Roman" w:hAnsi="Times New Roman" w:cs="Times New Roman"/>
          <w:sz w:val="24"/>
          <w:szCs w:val="24"/>
        </w:rPr>
        <w:t xml:space="preserve"> </w:t>
      </w:r>
      <w:r w:rsidRPr="000B6629">
        <w:rPr>
          <w:rFonts w:ascii="Times New Roman" w:hAnsi="Times New Roman" w:cs="Times New Roman"/>
          <w:sz w:val="24"/>
          <w:szCs w:val="24"/>
        </w:rPr>
        <w:t>е</w:t>
      </w:r>
      <w:r>
        <w:rPr>
          <w:rFonts w:ascii="Times New Roman" w:hAnsi="Times New Roman" w:cs="Times New Roman"/>
          <w:sz w:val="24"/>
          <w:szCs w:val="24"/>
        </w:rPr>
        <w:t xml:space="preserve"> </w:t>
      </w:r>
      <w:r w:rsidRPr="000B6629">
        <w:rPr>
          <w:rFonts w:ascii="Times New Roman" w:hAnsi="Times New Roman" w:cs="Times New Roman"/>
          <w:sz w:val="24"/>
          <w:szCs w:val="24"/>
        </w:rPr>
        <w:t>т:</w:t>
      </w:r>
    </w:p>
    <w:p w:rsidR="000B6629" w:rsidRPr="000B6629" w:rsidRDefault="000B6629" w:rsidP="000B6629">
      <w:pPr>
        <w:pStyle w:val="af8"/>
        <w:spacing w:after="0" w:line="240" w:lineRule="auto"/>
        <w:ind w:firstLine="708"/>
        <w:jc w:val="both"/>
        <w:rPr>
          <w:rFonts w:ascii="Times New Roman" w:hAnsi="Times New Roman" w:cs="Times New Roman"/>
          <w:sz w:val="24"/>
          <w:szCs w:val="24"/>
        </w:rPr>
      </w:pPr>
      <w:r w:rsidRPr="000B6629">
        <w:rPr>
          <w:rFonts w:ascii="Times New Roman" w:hAnsi="Times New Roman" w:cs="Times New Roman"/>
          <w:sz w:val="24"/>
          <w:szCs w:val="24"/>
        </w:rPr>
        <w:t>Внести  в  Устав муниципального бюджетного дошкольного образовательного учреждения «Детский сад № 1 «Березка» Урмарского муниципального округа Чувашской Республики,  утвержденный  постановлением администрации Урмарского муниципального  округа от 13.01.2023  г. № 39, следующие изменения:</w:t>
      </w:r>
    </w:p>
    <w:p w:rsidR="000B6629" w:rsidRPr="000B6629" w:rsidRDefault="000B6629" w:rsidP="000B6629">
      <w:pPr>
        <w:numPr>
          <w:ilvl w:val="0"/>
          <w:numId w:val="10"/>
        </w:numPr>
        <w:spacing w:after="0" w:line="240" w:lineRule="auto"/>
        <w:jc w:val="both"/>
        <w:rPr>
          <w:rFonts w:ascii="Times New Roman" w:hAnsi="Times New Roman" w:cs="Times New Roman"/>
          <w:sz w:val="24"/>
          <w:szCs w:val="24"/>
        </w:rPr>
      </w:pPr>
      <w:r w:rsidRPr="000B6629">
        <w:rPr>
          <w:rFonts w:ascii="Times New Roman" w:hAnsi="Times New Roman" w:cs="Times New Roman"/>
          <w:sz w:val="24"/>
          <w:szCs w:val="24"/>
        </w:rPr>
        <w:t xml:space="preserve">В пункте 3.6. раздела 3: </w:t>
      </w:r>
    </w:p>
    <w:p w:rsidR="000B6629" w:rsidRPr="000B6629" w:rsidRDefault="000B6629" w:rsidP="000B6629">
      <w:pPr>
        <w:spacing w:after="0" w:line="240" w:lineRule="auto"/>
        <w:ind w:left="720"/>
        <w:jc w:val="both"/>
        <w:rPr>
          <w:rFonts w:ascii="Times New Roman" w:hAnsi="Times New Roman" w:cs="Times New Roman"/>
          <w:sz w:val="24"/>
          <w:szCs w:val="24"/>
        </w:rPr>
      </w:pPr>
      <w:r w:rsidRPr="000B6629">
        <w:rPr>
          <w:rFonts w:ascii="Times New Roman" w:hAnsi="Times New Roman" w:cs="Times New Roman"/>
          <w:sz w:val="24"/>
          <w:szCs w:val="24"/>
        </w:rPr>
        <w:t>подпункт 1) изложить в следующей редакции:</w:t>
      </w:r>
    </w:p>
    <w:p w:rsidR="000B6629" w:rsidRPr="000B6629" w:rsidRDefault="000B6629" w:rsidP="000B6629">
      <w:pPr>
        <w:pStyle w:val="aa"/>
        <w:spacing w:after="0" w:line="240" w:lineRule="auto"/>
        <w:ind w:left="0" w:firstLine="709"/>
        <w:jc w:val="both"/>
      </w:pPr>
      <w:r w:rsidRPr="000B6629">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0B6629" w:rsidRPr="000B6629" w:rsidRDefault="000B6629" w:rsidP="000B6629">
      <w:pPr>
        <w:pStyle w:val="aa"/>
        <w:spacing w:after="0" w:line="240" w:lineRule="auto"/>
        <w:ind w:left="0" w:firstLine="709"/>
        <w:jc w:val="both"/>
      </w:pPr>
      <w:r w:rsidRPr="000B6629">
        <w:t xml:space="preserve">В подпункте 5.1 раздела 5: </w:t>
      </w:r>
    </w:p>
    <w:p w:rsidR="000B6629" w:rsidRPr="000B6629" w:rsidRDefault="000B6629" w:rsidP="000B6629">
      <w:pPr>
        <w:pStyle w:val="aa"/>
        <w:spacing w:after="0" w:line="240" w:lineRule="auto"/>
        <w:ind w:left="0" w:firstLine="709"/>
        <w:jc w:val="both"/>
      </w:pPr>
      <w:proofErr w:type="gramStart"/>
      <w:r w:rsidRPr="000B6629">
        <w:t>подпункт 22) считать подпунктом 23);</w:t>
      </w:r>
      <w:proofErr w:type="gramEnd"/>
    </w:p>
    <w:p w:rsidR="000B6629" w:rsidRPr="000B6629" w:rsidRDefault="000B6629" w:rsidP="000B6629">
      <w:pPr>
        <w:pStyle w:val="aa"/>
        <w:spacing w:after="0" w:line="240" w:lineRule="auto"/>
        <w:ind w:left="0" w:firstLine="709"/>
        <w:jc w:val="both"/>
      </w:pPr>
      <w:r w:rsidRPr="000B6629">
        <w:t>подпункт 22) изложить в следующей редакции:</w:t>
      </w:r>
    </w:p>
    <w:p w:rsidR="000B6629" w:rsidRPr="000B6629" w:rsidRDefault="000B6629" w:rsidP="000B6629">
      <w:pPr>
        <w:pStyle w:val="aa"/>
        <w:spacing w:after="0" w:line="240" w:lineRule="auto"/>
        <w:ind w:left="0" w:firstLine="709"/>
        <w:jc w:val="both"/>
      </w:pPr>
      <w:r w:rsidRPr="000B6629">
        <w:t>«22) работа по противодействию идеологии терроризма».</w:t>
      </w:r>
    </w:p>
    <w:p w:rsidR="000B6629" w:rsidRPr="000B6629" w:rsidRDefault="000B6629" w:rsidP="000B6629">
      <w:pPr>
        <w:spacing w:after="0" w:line="240" w:lineRule="auto"/>
        <w:ind w:firstLine="709"/>
        <w:jc w:val="both"/>
        <w:rPr>
          <w:rFonts w:ascii="Times New Roman" w:hAnsi="Times New Roman" w:cs="Times New Roman"/>
          <w:sz w:val="24"/>
          <w:szCs w:val="24"/>
        </w:rPr>
      </w:pPr>
      <w:r w:rsidRPr="000B6629">
        <w:rPr>
          <w:rFonts w:ascii="Times New Roman" w:hAnsi="Times New Roman" w:cs="Times New Roman"/>
          <w:sz w:val="24"/>
          <w:szCs w:val="24"/>
        </w:rPr>
        <w:t xml:space="preserve">2.  Делегировать  </w:t>
      </w:r>
      <w:proofErr w:type="gramStart"/>
      <w:r w:rsidRPr="000B6629">
        <w:rPr>
          <w:rFonts w:ascii="Times New Roman" w:hAnsi="Times New Roman" w:cs="Times New Roman"/>
          <w:sz w:val="24"/>
          <w:szCs w:val="24"/>
        </w:rPr>
        <w:t>заведующему муниципального бюджетного дошкольного образовательного учреждения «Детский сад № 1 «Березка» Урмарского муниципального округа Чувашской Республики  Борисовой Надежде Анатольевне полномочия  по  регистрации изменений  в  Устав  муниципального бюджетного дошкольного образовательного учреждения «Детский сад № 1 «Березка» Урм</w:t>
      </w:r>
      <w:proofErr w:type="gramEnd"/>
      <w:r w:rsidRPr="000B6629">
        <w:rPr>
          <w:rFonts w:ascii="Times New Roman" w:hAnsi="Times New Roman" w:cs="Times New Roman"/>
          <w:sz w:val="24"/>
          <w:szCs w:val="24"/>
        </w:rPr>
        <w:t>арского муниципального округа Чувашской Республики в налоговых и иных органах.</w:t>
      </w:r>
    </w:p>
    <w:p w:rsidR="000B6629" w:rsidRPr="000B6629" w:rsidRDefault="000B6629" w:rsidP="000B6629">
      <w:pPr>
        <w:spacing w:after="0" w:line="240" w:lineRule="auto"/>
        <w:ind w:firstLine="708"/>
        <w:jc w:val="both"/>
        <w:rPr>
          <w:rFonts w:ascii="Times New Roman" w:hAnsi="Times New Roman" w:cs="Times New Roman"/>
          <w:sz w:val="24"/>
          <w:szCs w:val="24"/>
        </w:rPr>
      </w:pPr>
      <w:r w:rsidRPr="000B6629">
        <w:rPr>
          <w:rFonts w:ascii="Times New Roman" w:hAnsi="Times New Roman" w:cs="Times New Roman"/>
          <w:sz w:val="24"/>
          <w:szCs w:val="24"/>
        </w:rPr>
        <w:t>3.  Контроль  за  исполнением  настоящего  постановления  возложить  на  исполняющего обязанности заместителя главы администрации Урмарского муниципального округа по социальным вопросам - начальника отдела образования и молодежной политики В.В. Павлова.</w:t>
      </w:r>
    </w:p>
    <w:p w:rsidR="000B6629" w:rsidRPr="000B6629" w:rsidRDefault="000B6629" w:rsidP="000B6629">
      <w:pPr>
        <w:spacing w:after="0" w:line="240" w:lineRule="auto"/>
        <w:ind w:firstLine="709"/>
        <w:jc w:val="both"/>
        <w:rPr>
          <w:rFonts w:ascii="Times New Roman" w:hAnsi="Times New Roman" w:cs="Times New Roman"/>
          <w:sz w:val="24"/>
          <w:szCs w:val="24"/>
        </w:rPr>
      </w:pPr>
      <w:r w:rsidRPr="000B6629">
        <w:rPr>
          <w:rFonts w:ascii="Times New Roman" w:hAnsi="Times New Roman" w:cs="Times New Roman"/>
          <w:sz w:val="24"/>
          <w:szCs w:val="24"/>
        </w:rPr>
        <w:t>4.  Настоящее постановление вступает в силу после официального  опубликования.</w:t>
      </w:r>
    </w:p>
    <w:p w:rsidR="000B6629" w:rsidRPr="000B6629" w:rsidRDefault="000B6629" w:rsidP="000B6629">
      <w:pPr>
        <w:spacing w:after="0" w:line="240" w:lineRule="auto"/>
        <w:rPr>
          <w:rFonts w:ascii="Times New Roman" w:hAnsi="Times New Roman" w:cs="Times New Roman"/>
          <w:sz w:val="24"/>
          <w:szCs w:val="24"/>
        </w:rPr>
      </w:pPr>
    </w:p>
    <w:p w:rsidR="000B6629" w:rsidRDefault="000B6629" w:rsidP="000B6629">
      <w:pPr>
        <w:autoSpaceDE w:val="0"/>
        <w:autoSpaceDN w:val="0"/>
        <w:adjustRightInd w:val="0"/>
        <w:spacing w:after="0" w:line="240" w:lineRule="auto"/>
        <w:rPr>
          <w:rFonts w:ascii="Times New Roman" w:hAnsi="Times New Roman" w:cs="Times New Roman"/>
          <w:color w:val="000000"/>
          <w:sz w:val="24"/>
          <w:szCs w:val="24"/>
        </w:rPr>
      </w:pPr>
    </w:p>
    <w:p w:rsidR="000B6629" w:rsidRDefault="000B6629" w:rsidP="000B6629">
      <w:pPr>
        <w:autoSpaceDE w:val="0"/>
        <w:autoSpaceDN w:val="0"/>
        <w:adjustRightInd w:val="0"/>
        <w:spacing w:after="0" w:line="240" w:lineRule="auto"/>
        <w:rPr>
          <w:rFonts w:ascii="Times New Roman" w:hAnsi="Times New Roman" w:cs="Times New Roman"/>
          <w:color w:val="000000"/>
          <w:sz w:val="24"/>
          <w:szCs w:val="24"/>
        </w:rPr>
      </w:pPr>
    </w:p>
    <w:p w:rsidR="000B6629" w:rsidRPr="000B6629" w:rsidRDefault="000B6629" w:rsidP="000B6629">
      <w:pPr>
        <w:autoSpaceDE w:val="0"/>
        <w:autoSpaceDN w:val="0"/>
        <w:adjustRightInd w:val="0"/>
        <w:spacing w:after="0" w:line="240" w:lineRule="auto"/>
        <w:rPr>
          <w:rFonts w:ascii="Times New Roman" w:hAnsi="Times New Roman" w:cs="Times New Roman"/>
          <w:color w:val="000000"/>
          <w:sz w:val="24"/>
          <w:szCs w:val="24"/>
        </w:rPr>
      </w:pPr>
      <w:r w:rsidRPr="000B6629">
        <w:rPr>
          <w:rFonts w:ascii="Times New Roman" w:hAnsi="Times New Roman" w:cs="Times New Roman"/>
          <w:color w:val="000000"/>
          <w:sz w:val="24"/>
          <w:szCs w:val="24"/>
        </w:rPr>
        <w:t xml:space="preserve">Глава Урмарского </w:t>
      </w:r>
    </w:p>
    <w:p w:rsidR="000B6629" w:rsidRDefault="000B6629" w:rsidP="000B6629">
      <w:pPr>
        <w:autoSpaceDE w:val="0"/>
        <w:autoSpaceDN w:val="0"/>
        <w:adjustRightInd w:val="0"/>
        <w:spacing w:after="0" w:line="240" w:lineRule="auto"/>
        <w:rPr>
          <w:rFonts w:ascii="Times New Roman" w:hAnsi="Times New Roman" w:cs="Times New Roman"/>
          <w:color w:val="000000"/>
          <w:sz w:val="24"/>
          <w:szCs w:val="24"/>
        </w:rPr>
      </w:pPr>
      <w:r w:rsidRPr="000B6629">
        <w:rPr>
          <w:rFonts w:ascii="Times New Roman" w:hAnsi="Times New Roman" w:cs="Times New Roman"/>
          <w:color w:val="000000"/>
          <w:sz w:val="24"/>
          <w:szCs w:val="24"/>
        </w:rPr>
        <w:t xml:space="preserve">муниципального округа                                                                               </w:t>
      </w:r>
      <w:r>
        <w:rPr>
          <w:rFonts w:ascii="Times New Roman" w:hAnsi="Times New Roman" w:cs="Times New Roman"/>
          <w:color w:val="000000"/>
          <w:sz w:val="24"/>
          <w:szCs w:val="24"/>
        </w:rPr>
        <w:t xml:space="preserve">       </w:t>
      </w:r>
      <w:r w:rsidRPr="000B6629">
        <w:rPr>
          <w:rFonts w:ascii="Times New Roman" w:hAnsi="Times New Roman" w:cs="Times New Roman"/>
          <w:color w:val="000000"/>
          <w:sz w:val="24"/>
          <w:szCs w:val="24"/>
        </w:rPr>
        <w:t>В.В. Шигильдеев</w:t>
      </w:r>
    </w:p>
    <w:p w:rsidR="000B6629" w:rsidRDefault="000B6629" w:rsidP="000B6629">
      <w:pPr>
        <w:autoSpaceDE w:val="0"/>
        <w:autoSpaceDN w:val="0"/>
        <w:adjustRightInd w:val="0"/>
        <w:spacing w:after="0" w:line="240" w:lineRule="auto"/>
      </w:pPr>
    </w:p>
    <w:p w:rsidR="000B6629" w:rsidRPr="003730C9" w:rsidRDefault="000B6629" w:rsidP="000B6629">
      <w:pPr>
        <w:spacing w:after="0" w:line="240" w:lineRule="auto"/>
        <w:jc w:val="both"/>
        <w:rPr>
          <w:rFonts w:ascii="Times New Roman" w:hAnsi="Times New Roman" w:cs="Times New Roman"/>
          <w:sz w:val="20"/>
          <w:szCs w:val="20"/>
        </w:rPr>
      </w:pPr>
      <w:r w:rsidRPr="003730C9">
        <w:rPr>
          <w:rFonts w:ascii="Times New Roman" w:hAnsi="Times New Roman" w:cs="Times New Roman"/>
          <w:sz w:val="20"/>
          <w:szCs w:val="20"/>
        </w:rPr>
        <w:t>Павлов Виктор Вениаминович</w:t>
      </w:r>
    </w:p>
    <w:p w:rsidR="00DF72CA" w:rsidRPr="000161FF" w:rsidRDefault="000B6629" w:rsidP="000B6629">
      <w:pPr>
        <w:spacing w:after="0" w:line="240" w:lineRule="auto"/>
        <w:jc w:val="both"/>
        <w:rPr>
          <w:rFonts w:ascii="Times New Roman" w:hAnsi="Times New Roman" w:cs="Times New Roman"/>
          <w:sz w:val="20"/>
          <w:szCs w:val="20"/>
        </w:rPr>
      </w:pPr>
      <w:r w:rsidRPr="003730C9">
        <w:rPr>
          <w:rFonts w:ascii="Times New Roman" w:hAnsi="Times New Roman" w:cs="Times New Roman"/>
          <w:sz w:val="20"/>
          <w:szCs w:val="20"/>
        </w:rPr>
        <w:t>8(835-44)</w:t>
      </w:r>
      <w:r>
        <w:rPr>
          <w:rFonts w:ascii="Times New Roman" w:hAnsi="Times New Roman" w:cs="Times New Roman"/>
          <w:sz w:val="20"/>
          <w:szCs w:val="20"/>
        </w:rPr>
        <w:t xml:space="preserve"> </w:t>
      </w:r>
      <w:r w:rsidRPr="003730C9">
        <w:rPr>
          <w:rFonts w:ascii="Times New Roman" w:hAnsi="Times New Roman" w:cs="Times New Roman"/>
          <w:sz w:val="20"/>
          <w:szCs w:val="20"/>
        </w:rPr>
        <w:t>2-15-41</w:t>
      </w:r>
    </w:p>
    <w:sectPr w:rsidR="00DF72CA" w:rsidRPr="000161FF" w:rsidSect="00B565AD">
      <w:headerReference w:type="default" r:id="rId11"/>
      <w:pgSz w:w="11906" w:h="16838"/>
      <w:pgMar w:top="1134" w:right="707" w:bottom="0" w:left="1701"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BA8" w:rsidRDefault="00123BA8" w:rsidP="00C65999">
      <w:pPr>
        <w:spacing w:after="0" w:line="240" w:lineRule="auto"/>
      </w:pPr>
      <w:r>
        <w:separator/>
      </w:r>
    </w:p>
  </w:endnote>
  <w:endnote w:type="continuationSeparator" w:id="0">
    <w:p w:rsidR="00123BA8" w:rsidRDefault="00123BA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BA8" w:rsidRDefault="00123BA8" w:rsidP="00C65999">
      <w:pPr>
        <w:spacing w:after="0" w:line="240" w:lineRule="auto"/>
      </w:pPr>
      <w:r>
        <w:separator/>
      </w:r>
    </w:p>
  </w:footnote>
  <w:footnote w:type="continuationSeparator" w:id="0">
    <w:p w:rsidR="00123BA8" w:rsidRDefault="00123BA8"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20" w:rsidRDefault="006A5D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1">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9"/>
  </w:num>
  <w:num w:numId="3">
    <w:abstractNumId w:val="8"/>
  </w:num>
  <w:num w:numId="4">
    <w:abstractNumId w:val="6"/>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83E"/>
    <w:rsid w:val="000049E2"/>
    <w:rsid w:val="0000598D"/>
    <w:rsid w:val="00012104"/>
    <w:rsid w:val="000161FF"/>
    <w:rsid w:val="00020078"/>
    <w:rsid w:val="00023847"/>
    <w:rsid w:val="00024CCF"/>
    <w:rsid w:val="00026A03"/>
    <w:rsid w:val="000328C1"/>
    <w:rsid w:val="0004660D"/>
    <w:rsid w:val="00046FD2"/>
    <w:rsid w:val="000471A6"/>
    <w:rsid w:val="00057D60"/>
    <w:rsid w:val="00060E96"/>
    <w:rsid w:val="0006145B"/>
    <w:rsid w:val="00062059"/>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A085B"/>
    <w:rsid w:val="000A2F94"/>
    <w:rsid w:val="000A49C0"/>
    <w:rsid w:val="000A51A8"/>
    <w:rsid w:val="000A52D2"/>
    <w:rsid w:val="000B0528"/>
    <w:rsid w:val="000B6629"/>
    <w:rsid w:val="000B79AB"/>
    <w:rsid w:val="000C01BA"/>
    <w:rsid w:val="000C2AED"/>
    <w:rsid w:val="000C39F1"/>
    <w:rsid w:val="000C403B"/>
    <w:rsid w:val="000C786A"/>
    <w:rsid w:val="000C7E4B"/>
    <w:rsid w:val="000D08C5"/>
    <w:rsid w:val="000D3EFC"/>
    <w:rsid w:val="000D42A3"/>
    <w:rsid w:val="000D528C"/>
    <w:rsid w:val="000D5CCE"/>
    <w:rsid w:val="000D7F8E"/>
    <w:rsid w:val="000E1568"/>
    <w:rsid w:val="000E18F7"/>
    <w:rsid w:val="000E31AA"/>
    <w:rsid w:val="000E3255"/>
    <w:rsid w:val="000E3E74"/>
    <w:rsid w:val="000F1111"/>
    <w:rsid w:val="000F2537"/>
    <w:rsid w:val="000F39C3"/>
    <w:rsid w:val="000F752A"/>
    <w:rsid w:val="00101F89"/>
    <w:rsid w:val="0010395F"/>
    <w:rsid w:val="00105E83"/>
    <w:rsid w:val="00110CEB"/>
    <w:rsid w:val="00111A80"/>
    <w:rsid w:val="0011389B"/>
    <w:rsid w:val="001139A1"/>
    <w:rsid w:val="00113FE1"/>
    <w:rsid w:val="00114806"/>
    <w:rsid w:val="001149B7"/>
    <w:rsid w:val="001159BD"/>
    <w:rsid w:val="00123BA8"/>
    <w:rsid w:val="00130DCC"/>
    <w:rsid w:val="00133292"/>
    <w:rsid w:val="00134EDF"/>
    <w:rsid w:val="001353D9"/>
    <w:rsid w:val="00140250"/>
    <w:rsid w:val="0014126C"/>
    <w:rsid w:val="00145BE8"/>
    <w:rsid w:val="00157C1C"/>
    <w:rsid w:val="001662B2"/>
    <w:rsid w:val="00170640"/>
    <w:rsid w:val="00170A9D"/>
    <w:rsid w:val="00170F0F"/>
    <w:rsid w:val="001728CD"/>
    <w:rsid w:val="001764EB"/>
    <w:rsid w:val="0017744E"/>
    <w:rsid w:val="00181F2D"/>
    <w:rsid w:val="0018468F"/>
    <w:rsid w:val="001901F6"/>
    <w:rsid w:val="00191E55"/>
    <w:rsid w:val="00195242"/>
    <w:rsid w:val="00195C9E"/>
    <w:rsid w:val="001965E5"/>
    <w:rsid w:val="001A2A22"/>
    <w:rsid w:val="001A4342"/>
    <w:rsid w:val="001A4BEB"/>
    <w:rsid w:val="001A4C9E"/>
    <w:rsid w:val="001A7C46"/>
    <w:rsid w:val="001B360B"/>
    <w:rsid w:val="001B3957"/>
    <w:rsid w:val="001B42FB"/>
    <w:rsid w:val="001C04AF"/>
    <w:rsid w:val="001C074C"/>
    <w:rsid w:val="001C0D22"/>
    <w:rsid w:val="001C3BD0"/>
    <w:rsid w:val="001C68A6"/>
    <w:rsid w:val="001D2343"/>
    <w:rsid w:val="001D4AEE"/>
    <w:rsid w:val="001D4CC7"/>
    <w:rsid w:val="001D4EC9"/>
    <w:rsid w:val="001D4EE2"/>
    <w:rsid w:val="001D7E1B"/>
    <w:rsid w:val="001E3FAE"/>
    <w:rsid w:val="001E67F7"/>
    <w:rsid w:val="001F3259"/>
    <w:rsid w:val="001F378B"/>
    <w:rsid w:val="001F6B37"/>
    <w:rsid w:val="002011CE"/>
    <w:rsid w:val="002038E2"/>
    <w:rsid w:val="00203BE3"/>
    <w:rsid w:val="00203D6B"/>
    <w:rsid w:val="00206485"/>
    <w:rsid w:val="00211E14"/>
    <w:rsid w:val="00213491"/>
    <w:rsid w:val="00214439"/>
    <w:rsid w:val="00222D62"/>
    <w:rsid w:val="002255C2"/>
    <w:rsid w:val="00234195"/>
    <w:rsid w:val="00234CFF"/>
    <w:rsid w:val="00235BED"/>
    <w:rsid w:val="002402DE"/>
    <w:rsid w:val="00240D65"/>
    <w:rsid w:val="00241E01"/>
    <w:rsid w:val="00243C3A"/>
    <w:rsid w:val="0024611C"/>
    <w:rsid w:val="00247B0C"/>
    <w:rsid w:val="0025351E"/>
    <w:rsid w:val="00254215"/>
    <w:rsid w:val="00261480"/>
    <w:rsid w:val="0026388F"/>
    <w:rsid w:val="00263CC8"/>
    <w:rsid w:val="0026484B"/>
    <w:rsid w:val="002669E2"/>
    <w:rsid w:val="00271C9C"/>
    <w:rsid w:val="00272F53"/>
    <w:rsid w:val="00275CF0"/>
    <w:rsid w:val="00281AC7"/>
    <w:rsid w:val="00282B51"/>
    <w:rsid w:val="002846CA"/>
    <w:rsid w:val="00285220"/>
    <w:rsid w:val="002865ED"/>
    <w:rsid w:val="002927DE"/>
    <w:rsid w:val="0029310D"/>
    <w:rsid w:val="00296191"/>
    <w:rsid w:val="00296203"/>
    <w:rsid w:val="002A19A3"/>
    <w:rsid w:val="002A2A0C"/>
    <w:rsid w:val="002A391D"/>
    <w:rsid w:val="002A4776"/>
    <w:rsid w:val="002B07FC"/>
    <w:rsid w:val="002B2037"/>
    <w:rsid w:val="002B4DA9"/>
    <w:rsid w:val="002B5C9C"/>
    <w:rsid w:val="002B6CC4"/>
    <w:rsid w:val="002C456F"/>
    <w:rsid w:val="002C7D15"/>
    <w:rsid w:val="002D0235"/>
    <w:rsid w:val="002D24EE"/>
    <w:rsid w:val="002D2A0D"/>
    <w:rsid w:val="002D486C"/>
    <w:rsid w:val="002D53F2"/>
    <w:rsid w:val="002D73A2"/>
    <w:rsid w:val="002D7703"/>
    <w:rsid w:val="002E22F0"/>
    <w:rsid w:val="002E34D6"/>
    <w:rsid w:val="002F13F3"/>
    <w:rsid w:val="002F265D"/>
    <w:rsid w:val="002F2F44"/>
    <w:rsid w:val="002F3371"/>
    <w:rsid w:val="003005EA"/>
    <w:rsid w:val="003038F5"/>
    <w:rsid w:val="00303A03"/>
    <w:rsid w:val="003079AB"/>
    <w:rsid w:val="00310F3D"/>
    <w:rsid w:val="003139A6"/>
    <w:rsid w:val="00315E3A"/>
    <w:rsid w:val="00317EC7"/>
    <w:rsid w:val="00320633"/>
    <w:rsid w:val="00320D8D"/>
    <w:rsid w:val="00322A7E"/>
    <w:rsid w:val="003263AA"/>
    <w:rsid w:val="0032665A"/>
    <w:rsid w:val="00337A3C"/>
    <w:rsid w:val="00341916"/>
    <w:rsid w:val="00342D8E"/>
    <w:rsid w:val="00343077"/>
    <w:rsid w:val="00346EB7"/>
    <w:rsid w:val="00351768"/>
    <w:rsid w:val="0035316F"/>
    <w:rsid w:val="00354215"/>
    <w:rsid w:val="00354DFC"/>
    <w:rsid w:val="00356419"/>
    <w:rsid w:val="00356E8B"/>
    <w:rsid w:val="0035704B"/>
    <w:rsid w:val="0036030A"/>
    <w:rsid w:val="00360770"/>
    <w:rsid w:val="00362CA7"/>
    <w:rsid w:val="003672D9"/>
    <w:rsid w:val="00371E55"/>
    <w:rsid w:val="0037275A"/>
    <w:rsid w:val="00382167"/>
    <w:rsid w:val="003835E7"/>
    <w:rsid w:val="003839F2"/>
    <w:rsid w:val="0038646B"/>
    <w:rsid w:val="00393692"/>
    <w:rsid w:val="00393DBA"/>
    <w:rsid w:val="00396294"/>
    <w:rsid w:val="003A2BDB"/>
    <w:rsid w:val="003B1E19"/>
    <w:rsid w:val="003B1E83"/>
    <w:rsid w:val="003B3F37"/>
    <w:rsid w:val="003B406B"/>
    <w:rsid w:val="003B4212"/>
    <w:rsid w:val="003B5176"/>
    <w:rsid w:val="003C39A1"/>
    <w:rsid w:val="003C3BE9"/>
    <w:rsid w:val="003C3E12"/>
    <w:rsid w:val="003C4357"/>
    <w:rsid w:val="003C43D4"/>
    <w:rsid w:val="003C6A55"/>
    <w:rsid w:val="003D0D7B"/>
    <w:rsid w:val="003D13C2"/>
    <w:rsid w:val="003D4F8F"/>
    <w:rsid w:val="003D532C"/>
    <w:rsid w:val="003E22BD"/>
    <w:rsid w:val="003E5795"/>
    <w:rsid w:val="003E631D"/>
    <w:rsid w:val="003F2E62"/>
    <w:rsid w:val="003F50A7"/>
    <w:rsid w:val="003F5734"/>
    <w:rsid w:val="003F67E6"/>
    <w:rsid w:val="0040061D"/>
    <w:rsid w:val="00403B8C"/>
    <w:rsid w:val="00407419"/>
    <w:rsid w:val="004078FD"/>
    <w:rsid w:val="00410D0D"/>
    <w:rsid w:val="00413C77"/>
    <w:rsid w:val="00414130"/>
    <w:rsid w:val="0041445F"/>
    <w:rsid w:val="0041793D"/>
    <w:rsid w:val="0042246A"/>
    <w:rsid w:val="00425D4F"/>
    <w:rsid w:val="0043091B"/>
    <w:rsid w:val="00431D18"/>
    <w:rsid w:val="004328B9"/>
    <w:rsid w:val="00435950"/>
    <w:rsid w:val="0043782B"/>
    <w:rsid w:val="004400D6"/>
    <w:rsid w:val="00440949"/>
    <w:rsid w:val="00440DAC"/>
    <w:rsid w:val="004414F2"/>
    <w:rsid w:val="00441D2C"/>
    <w:rsid w:val="004455E1"/>
    <w:rsid w:val="0045103F"/>
    <w:rsid w:val="00451BCB"/>
    <w:rsid w:val="00457125"/>
    <w:rsid w:val="004602A9"/>
    <w:rsid w:val="004621A3"/>
    <w:rsid w:val="00463760"/>
    <w:rsid w:val="004700FB"/>
    <w:rsid w:val="00471786"/>
    <w:rsid w:val="0047702B"/>
    <w:rsid w:val="004802EE"/>
    <w:rsid w:val="00482236"/>
    <w:rsid w:val="004850FF"/>
    <w:rsid w:val="00485451"/>
    <w:rsid w:val="00487D36"/>
    <w:rsid w:val="0049038D"/>
    <w:rsid w:val="004940CD"/>
    <w:rsid w:val="00497CBD"/>
    <w:rsid w:val="004A4492"/>
    <w:rsid w:val="004B2FB9"/>
    <w:rsid w:val="004C05BC"/>
    <w:rsid w:val="004C48DB"/>
    <w:rsid w:val="004D105A"/>
    <w:rsid w:val="004D26F6"/>
    <w:rsid w:val="004D2C69"/>
    <w:rsid w:val="004D3342"/>
    <w:rsid w:val="004D4A11"/>
    <w:rsid w:val="004D75DB"/>
    <w:rsid w:val="004E15E5"/>
    <w:rsid w:val="004E1A7C"/>
    <w:rsid w:val="004E2844"/>
    <w:rsid w:val="004E2AFD"/>
    <w:rsid w:val="004E2B59"/>
    <w:rsid w:val="004E7A00"/>
    <w:rsid w:val="004F3DDD"/>
    <w:rsid w:val="004F439A"/>
    <w:rsid w:val="004F7648"/>
    <w:rsid w:val="0050006D"/>
    <w:rsid w:val="0050213A"/>
    <w:rsid w:val="005021A4"/>
    <w:rsid w:val="00502AC3"/>
    <w:rsid w:val="00502D7D"/>
    <w:rsid w:val="00505109"/>
    <w:rsid w:val="005065F0"/>
    <w:rsid w:val="005125CD"/>
    <w:rsid w:val="00512ECF"/>
    <w:rsid w:val="00515E59"/>
    <w:rsid w:val="00524368"/>
    <w:rsid w:val="005256FE"/>
    <w:rsid w:val="00525C77"/>
    <w:rsid w:val="00526406"/>
    <w:rsid w:val="00530B70"/>
    <w:rsid w:val="005322B8"/>
    <w:rsid w:val="0053524D"/>
    <w:rsid w:val="00536218"/>
    <w:rsid w:val="00540369"/>
    <w:rsid w:val="00544669"/>
    <w:rsid w:val="00544681"/>
    <w:rsid w:val="0054493B"/>
    <w:rsid w:val="005468B0"/>
    <w:rsid w:val="00547753"/>
    <w:rsid w:val="00554535"/>
    <w:rsid w:val="00554A56"/>
    <w:rsid w:val="005614F6"/>
    <w:rsid w:val="00561698"/>
    <w:rsid w:val="0056240B"/>
    <w:rsid w:val="0056671B"/>
    <w:rsid w:val="00572C2B"/>
    <w:rsid w:val="00573153"/>
    <w:rsid w:val="00574DF6"/>
    <w:rsid w:val="00576575"/>
    <w:rsid w:val="0057664A"/>
    <w:rsid w:val="00576DF5"/>
    <w:rsid w:val="00577A99"/>
    <w:rsid w:val="005818E9"/>
    <w:rsid w:val="005905FE"/>
    <w:rsid w:val="00592D2C"/>
    <w:rsid w:val="005A3813"/>
    <w:rsid w:val="005A55EC"/>
    <w:rsid w:val="005A73BB"/>
    <w:rsid w:val="005B7C39"/>
    <w:rsid w:val="005C05C2"/>
    <w:rsid w:val="005C0828"/>
    <w:rsid w:val="005C2FF6"/>
    <w:rsid w:val="005C3EDC"/>
    <w:rsid w:val="005D0496"/>
    <w:rsid w:val="005D2E0D"/>
    <w:rsid w:val="005D38EA"/>
    <w:rsid w:val="005D5635"/>
    <w:rsid w:val="005E0999"/>
    <w:rsid w:val="005E2C54"/>
    <w:rsid w:val="005F0BDC"/>
    <w:rsid w:val="005F0EB1"/>
    <w:rsid w:val="005F20AA"/>
    <w:rsid w:val="005F310E"/>
    <w:rsid w:val="005F4991"/>
    <w:rsid w:val="005F52CE"/>
    <w:rsid w:val="006030C2"/>
    <w:rsid w:val="00605217"/>
    <w:rsid w:val="006061B3"/>
    <w:rsid w:val="0061144D"/>
    <w:rsid w:val="0061543A"/>
    <w:rsid w:val="0061670D"/>
    <w:rsid w:val="006233FF"/>
    <w:rsid w:val="0062597C"/>
    <w:rsid w:val="00627ABA"/>
    <w:rsid w:val="00630159"/>
    <w:rsid w:val="00635096"/>
    <w:rsid w:val="00645DC1"/>
    <w:rsid w:val="006464B5"/>
    <w:rsid w:val="0065058D"/>
    <w:rsid w:val="00655F14"/>
    <w:rsid w:val="0066022A"/>
    <w:rsid w:val="00661419"/>
    <w:rsid w:val="00661C51"/>
    <w:rsid w:val="00662C8B"/>
    <w:rsid w:val="0066313D"/>
    <w:rsid w:val="00664AA3"/>
    <w:rsid w:val="006668B8"/>
    <w:rsid w:val="00672DEC"/>
    <w:rsid w:val="0067300D"/>
    <w:rsid w:val="0067399F"/>
    <w:rsid w:val="00675EA8"/>
    <w:rsid w:val="0068013A"/>
    <w:rsid w:val="0068326E"/>
    <w:rsid w:val="0068390B"/>
    <w:rsid w:val="00683F75"/>
    <w:rsid w:val="00687544"/>
    <w:rsid w:val="00690942"/>
    <w:rsid w:val="00690BBA"/>
    <w:rsid w:val="00694971"/>
    <w:rsid w:val="00697F4F"/>
    <w:rsid w:val="006A366B"/>
    <w:rsid w:val="006A48ED"/>
    <w:rsid w:val="006A54EA"/>
    <w:rsid w:val="006A5D20"/>
    <w:rsid w:val="006A76D2"/>
    <w:rsid w:val="006B1054"/>
    <w:rsid w:val="006B252A"/>
    <w:rsid w:val="006B5DF4"/>
    <w:rsid w:val="006B60CD"/>
    <w:rsid w:val="006B65B1"/>
    <w:rsid w:val="006B6D25"/>
    <w:rsid w:val="006C459F"/>
    <w:rsid w:val="006C78B2"/>
    <w:rsid w:val="006D12A4"/>
    <w:rsid w:val="006D5DBD"/>
    <w:rsid w:val="006D661B"/>
    <w:rsid w:val="006D7DD0"/>
    <w:rsid w:val="006E0731"/>
    <w:rsid w:val="006E3F55"/>
    <w:rsid w:val="006E4A49"/>
    <w:rsid w:val="006E5963"/>
    <w:rsid w:val="006F1676"/>
    <w:rsid w:val="006F3A36"/>
    <w:rsid w:val="006F46AB"/>
    <w:rsid w:val="006F640C"/>
    <w:rsid w:val="007073C9"/>
    <w:rsid w:val="0071264D"/>
    <w:rsid w:val="00715325"/>
    <w:rsid w:val="00725E67"/>
    <w:rsid w:val="00727E81"/>
    <w:rsid w:val="00731539"/>
    <w:rsid w:val="007339E5"/>
    <w:rsid w:val="00733B5C"/>
    <w:rsid w:val="00737B12"/>
    <w:rsid w:val="007454C2"/>
    <w:rsid w:val="00752894"/>
    <w:rsid w:val="00756FF9"/>
    <w:rsid w:val="007605AD"/>
    <w:rsid w:val="0076144C"/>
    <w:rsid w:val="00764A88"/>
    <w:rsid w:val="00765A2E"/>
    <w:rsid w:val="00767ADA"/>
    <w:rsid w:val="007756CE"/>
    <w:rsid w:val="007776A4"/>
    <w:rsid w:val="0078086C"/>
    <w:rsid w:val="00780D05"/>
    <w:rsid w:val="00781201"/>
    <w:rsid w:val="007913B3"/>
    <w:rsid w:val="00792113"/>
    <w:rsid w:val="007934AA"/>
    <w:rsid w:val="00793807"/>
    <w:rsid w:val="007A3F52"/>
    <w:rsid w:val="007B10F9"/>
    <w:rsid w:val="007B2636"/>
    <w:rsid w:val="007B2A14"/>
    <w:rsid w:val="007B3E33"/>
    <w:rsid w:val="007B5532"/>
    <w:rsid w:val="007C00C0"/>
    <w:rsid w:val="007C0D90"/>
    <w:rsid w:val="007C3FB5"/>
    <w:rsid w:val="007C7F34"/>
    <w:rsid w:val="007D0870"/>
    <w:rsid w:val="007D1B6E"/>
    <w:rsid w:val="007D1DAC"/>
    <w:rsid w:val="007D2F2F"/>
    <w:rsid w:val="007D547F"/>
    <w:rsid w:val="007E0B8B"/>
    <w:rsid w:val="007E0FCE"/>
    <w:rsid w:val="007E5C2E"/>
    <w:rsid w:val="007E703F"/>
    <w:rsid w:val="007F1ECF"/>
    <w:rsid w:val="007F378C"/>
    <w:rsid w:val="007F5314"/>
    <w:rsid w:val="00800E90"/>
    <w:rsid w:val="0080409D"/>
    <w:rsid w:val="00804C91"/>
    <w:rsid w:val="00806156"/>
    <w:rsid w:val="00806479"/>
    <w:rsid w:val="00812619"/>
    <w:rsid w:val="008137BC"/>
    <w:rsid w:val="00813BC5"/>
    <w:rsid w:val="0081673F"/>
    <w:rsid w:val="0081765A"/>
    <w:rsid w:val="00820B74"/>
    <w:rsid w:val="00826220"/>
    <w:rsid w:val="0082650A"/>
    <w:rsid w:val="00827496"/>
    <w:rsid w:val="0083019F"/>
    <w:rsid w:val="00832BDF"/>
    <w:rsid w:val="00832D1F"/>
    <w:rsid w:val="00833106"/>
    <w:rsid w:val="00834951"/>
    <w:rsid w:val="00836520"/>
    <w:rsid w:val="0084710E"/>
    <w:rsid w:val="00847BFD"/>
    <w:rsid w:val="00850014"/>
    <w:rsid w:val="008514BB"/>
    <w:rsid w:val="00856872"/>
    <w:rsid w:val="00857BED"/>
    <w:rsid w:val="00861683"/>
    <w:rsid w:val="00870237"/>
    <w:rsid w:val="00872729"/>
    <w:rsid w:val="00875361"/>
    <w:rsid w:val="00881215"/>
    <w:rsid w:val="00882184"/>
    <w:rsid w:val="0088255D"/>
    <w:rsid w:val="00884C32"/>
    <w:rsid w:val="008901E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4595"/>
    <w:rsid w:val="008B5B80"/>
    <w:rsid w:val="008C0692"/>
    <w:rsid w:val="008C1489"/>
    <w:rsid w:val="008C2B01"/>
    <w:rsid w:val="008C46C5"/>
    <w:rsid w:val="008C4F36"/>
    <w:rsid w:val="008C5E36"/>
    <w:rsid w:val="008D0707"/>
    <w:rsid w:val="008D2248"/>
    <w:rsid w:val="008D5F18"/>
    <w:rsid w:val="008E121C"/>
    <w:rsid w:val="008E2B94"/>
    <w:rsid w:val="008E350B"/>
    <w:rsid w:val="008E38A1"/>
    <w:rsid w:val="008E49FC"/>
    <w:rsid w:val="008E5C25"/>
    <w:rsid w:val="008E6E25"/>
    <w:rsid w:val="008E7465"/>
    <w:rsid w:val="008F13DD"/>
    <w:rsid w:val="008F14C0"/>
    <w:rsid w:val="008F21E2"/>
    <w:rsid w:val="00901BA9"/>
    <w:rsid w:val="00903588"/>
    <w:rsid w:val="00906BC3"/>
    <w:rsid w:val="00906DE0"/>
    <w:rsid w:val="00907B47"/>
    <w:rsid w:val="0091112A"/>
    <w:rsid w:val="00917C0B"/>
    <w:rsid w:val="00923BD2"/>
    <w:rsid w:val="00923F56"/>
    <w:rsid w:val="00931861"/>
    <w:rsid w:val="00934ADC"/>
    <w:rsid w:val="00942E11"/>
    <w:rsid w:val="00942F01"/>
    <w:rsid w:val="00943828"/>
    <w:rsid w:val="009442F8"/>
    <w:rsid w:val="00946289"/>
    <w:rsid w:val="0094713F"/>
    <w:rsid w:val="00947D69"/>
    <w:rsid w:val="00954DA6"/>
    <w:rsid w:val="00955C29"/>
    <w:rsid w:val="009566BB"/>
    <w:rsid w:val="00960EF4"/>
    <w:rsid w:val="0096146D"/>
    <w:rsid w:val="00961880"/>
    <w:rsid w:val="00965944"/>
    <w:rsid w:val="00973978"/>
    <w:rsid w:val="00975ED4"/>
    <w:rsid w:val="0097688B"/>
    <w:rsid w:val="00976A2B"/>
    <w:rsid w:val="00976A65"/>
    <w:rsid w:val="0097738F"/>
    <w:rsid w:val="0098037E"/>
    <w:rsid w:val="0098140D"/>
    <w:rsid w:val="0099292E"/>
    <w:rsid w:val="00997FE5"/>
    <w:rsid w:val="009A5CCE"/>
    <w:rsid w:val="009B0184"/>
    <w:rsid w:val="009B6E37"/>
    <w:rsid w:val="009B71E2"/>
    <w:rsid w:val="009B7E52"/>
    <w:rsid w:val="009C0BB9"/>
    <w:rsid w:val="009C1087"/>
    <w:rsid w:val="009C120E"/>
    <w:rsid w:val="009C1B8B"/>
    <w:rsid w:val="009C3B53"/>
    <w:rsid w:val="009C427B"/>
    <w:rsid w:val="009C45F0"/>
    <w:rsid w:val="009D19E5"/>
    <w:rsid w:val="009D6B03"/>
    <w:rsid w:val="009E1023"/>
    <w:rsid w:val="009E307D"/>
    <w:rsid w:val="009E3102"/>
    <w:rsid w:val="009E4E3E"/>
    <w:rsid w:val="009E54C4"/>
    <w:rsid w:val="009E70FA"/>
    <w:rsid w:val="009E72EE"/>
    <w:rsid w:val="009F2B57"/>
    <w:rsid w:val="009F6ABB"/>
    <w:rsid w:val="009F6CAF"/>
    <w:rsid w:val="00A01412"/>
    <w:rsid w:val="00A01AB8"/>
    <w:rsid w:val="00A0299C"/>
    <w:rsid w:val="00A03EA4"/>
    <w:rsid w:val="00A1038A"/>
    <w:rsid w:val="00A11AE3"/>
    <w:rsid w:val="00A13B24"/>
    <w:rsid w:val="00A149E9"/>
    <w:rsid w:val="00A23D18"/>
    <w:rsid w:val="00A314AD"/>
    <w:rsid w:val="00A31E7F"/>
    <w:rsid w:val="00A32B35"/>
    <w:rsid w:val="00A33A07"/>
    <w:rsid w:val="00A35EA2"/>
    <w:rsid w:val="00A379D9"/>
    <w:rsid w:val="00A4075F"/>
    <w:rsid w:val="00A41B3B"/>
    <w:rsid w:val="00A44E4C"/>
    <w:rsid w:val="00A45E12"/>
    <w:rsid w:val="00A469CC"/>
    <w:rsid w:val="00A47ED8"/>
    <w:rsid w:val="00A51B71"/>
    <w:rsid w:val="00A577CC"/>
    <w:rsid w:val="00A57897"/>
    <w:rsid w:val="00A60F50"/>
    <w:rsid w:val="00A60F5E"/>
    <w:rsid w:val="00A60FEC"/>
    <w:rsid w:val="00A6241A"/>
    <w:rsid w:val="00A6754F"/>
    <w:rsid w:val="00A723B1"/>
    <w:rsid w:val="00A72DB7"/>
    <w:rsid w:val="00A740AD"/>
    <w:rsid w:val="00A76B68"/>
    <w:rsid w:val="00A77F14"/>
    <w:rsid w:val="00A815CA"/>
    <w:rsid w:val="00A8295F"/>
    <w:rsid w:val="00A84620"/>
    <w:rsid w:val="00A86549"/>
    <w:rsid w:val="00A87C35"/>
    <w:rsid w:val="00A90079"/>
    <w:rsid w:val="00A9687A"/>
    <w:rsid w:val="00A97E26"/>
    <w:rsid w:val="00A97FD7"/>
    <w:rsid w:val="00AA0B77"/>
    <w:rsid w:val="00AA1A20"/>
    <w:rsid w:val="00AA2407"/>
    <w:rsid w:val="00AA2C96"/>
    <w:rsid w:val="00AA3C89"/>
    <w:rsid w:val="00AA64C7"/>
    <w:rsid w:val="00AB3C8E"/>
    <w:rsid w:val="00AB4958"/>
    <w:rsid w:val="00AC0A03"/>
    <w:rsid w:val="00AC2128"/>
    <w:rsid w:val="00AC3B63"/>
    <w:rsid w:val="00AC5B6C"/>
    <w:rsid w:val="00AC6DCE"/>
    <w:rsid w:val="00AD2094"/>
    <w:rsid w:val="00AD2F95"/>
    <w:rsid w:val="00AD6314"/>
    <w:rsid w:val="00AF00DD"/>
    <w:rsid w:val="00AF0362"/>
    <w:rsid w:val="00AF55B2"/>
    <w:rsid w:val="00AF6251"/>
    <w:rsid w:val="00AF7DE3"/>
    <w:rsid w:val="00B00F92"/>
    <w:rsid w:val="00B01509"/>
    <w:rsid w:val="00B01631"/>
    <w:rsid w:val="00B03E24"/>
    <w:rsid w:val="00B05228"/>
    <w:rsid w:val="00B05921"/>
    <w:rsid w:val="00B07B84"/>
    <w:rsid w:val="00B152BE"/>
    <w:rsid w:val="00B202B0"/>
    <w:rsid w:val="00B23063"/>
    <w:rsid w:val="00B25DA6"/>
    <w:rsid w:val="00B27DED"/>
    <w:rsid w:val="00B30AB2"/>
    <w:rsid w:val="00B35B5A"/>
    <w:rsid w:val="00B36E92"/>
    <w:rsid w:val="00B37F1F"/>
    <w:rsid w:val="00B400EA"/>
    <w:rsid w:val="00B42FD3"/>
    <w:rsid w:val="00B45974"/>
    <w:rsid w:val="00B45DEF"/>
    <w:rsid w:val="00B462A1"/>
    <w:rsid w:val="00B4742B"/>
    <w:rsid w:val="00B50359"/>
    <w:rsid w:val="00B52BFE"/>
    <w:rsid w:val="00B52C55"/>
    <w:rsid w:val="00B54ED1"/>
    <w:rsid w:val="00B565AD"/>
    <w:rsid w:val="00B567CA"/>
    <w:rsid w:val="00B60500"/>
    <w:rsid w:val="00B63915"/>
    <w:rsid w:val="00B65256"/>
    <w:rsid w:val="00B67B6A"/>
    <w:rsid w:val="00B67D65"/>
    <w:rsid w:val="00B7013A"/>
    <w:rsid w:val="00B7174F"/>
    <w:rsid w:val="00B806A6"/>
    <w:rsid w:val="00B80F0A"/>
    <w:rsid w:val="00B83646"/>
    <w:rsid w:val="00B83A98"/>
    <w:rsid w:val="00B86DEA"/>
    <w:rsid w:val="00B871F4"/>
    <w:rsid w:val="00B9175A"/>
    <w:rsid w:val="00B93FBE"/>
    <w:rsid w:val="00B946BC"/>
    <w:rsid w:val="00B97C43"/>
    <w:rsid w:val="00BA177F"/>
    <w:rsid w:val="00BA2C78"/>
    <w:rsid w:val="00BA460E"/>
    <w:rsid w:val="00BA5948"/>
    <w:rsid w:val="00BB0CF1"/>
    <w:rsid w:val="00BB25EA"/>
    <w:rsid w:val="00BB2623"/>
    <w:rsid w:val="00BB26BC"/>
    <w:rsid w:val="00BB2894"/>
    <w:rsid w:val="00BB2BEB"/>
    <w:rsid w:val="00BB36AB"/>
    <w:rsid w:val="00BB4A1A"/>
    <w:rsid w:val="00BB51BF"/>
    <w:rsid w:val="00BB5600"/>
    <w:rsid w:val="00BB79B6"/>
    <w:rsid w:val="00BC3EEF"/>
    <w:rsid w:val="00BC768C"/>
    <w:rsid w:val="00BD0B05"/>
    <w:rsid w:val="00BD1D2F"/>
    <w:rsid w:val="00BD200A"/>
    <w:rsid w:val="00BD24C7"/>
    <w:rsid w:val="00BD69A6"/>
    <w:rsid w:val="00BD6A18"/>
    <w:rsid w:val="00BE1392"/>
    <w:rsid w:val="00BE56AF"/>
    <w:rsid w:val="00BE7D36"/>
    <w:rsid w:val="00BF1348"/>
    <w:rsid w:val="00BF3A58"/>
    <w:rsid w:val="00BF3CDF"/>
    <w:rsid w:val="00C0237E"/>
    <w:rsid w:val="00C07387"/>
    <w:rsid w:val="00C107FB"/>
    <w:rsid w:val="00C11AF7"/>
    <w:rsid w:val="00C13D72"/>
    <w:rsid w:val="00C15E69"/>
    <w:rsid w:val="00C16B91"/>
    <w:rsid w:val="00C22380"/>
    <w:rsid w:val="00C2316E"/>
    <w:rsid w:val="00C23619"/>
    <w:rsid w:val="00C24469"/>
    <w:rsid w:val="00C2571E"/>
    <w:rsid w:val="00C30155"/>
    <w:rsid w:val="00C301F0"/>
    <w:rsid w:val="00C30D42"/>
    <w:rsid w:val="00C32EAB"/>
    <w:rsid w:val="00C34F36"/>
    <w:rsid w:val="00C35230"/>
    <w:rsid w:val="00C35C6E"/>
    <w:rsid w:val="00C35F93"/>
    <w:rsid w:val="00C368D0"/>
    <w:rsid w:val="00C40181"/>
    <w:rsid w:val="00C43CF0"/>
    <w:rsid w:val="00C45C21"/>
    <w:rsid w:val="00C467A5"/>
    <w:rsid w:val="00C46931"/>
    <w:rsid w:val="00C517F1"/>
    <w:rsid w:val="00C56E36"/>
    <w:rsid w:val="00C62216"/>
    <w:rsid w:val="00C65999"/>
    <w:rsid w:val="00C660C3"/>
    <w:rsid w:val="00C6651F"/>
    <w:rsid w:val="00C6675C"/>
    <w:rsid w:val="00C66FC8"/>
    <w:rsid w:val="00C729AC"/>
    <w:rsid w:val="00C80E0D"/>
    <w:rsid w:val="00C83801"/>
    <w:rsid w:val="00C91F98"/>
    <w:rsid w:val="00C9450B"/>
    <w:rsid w:val="00C94793"/>
    <w:rsid w:val="00C97213"/>
    <w:rsid w:val="00CA10E9"/>
    <w:rsid w:val="00CA3945"/>
    <w:rsid w:val="00CA4628"/>
    <w:rsid w:val="00CA77A7"/>
    <w:rsid w:val="00CB2CD9"/>
    <w:rsid w:val="00CB46F0"/>
    <w:rsid w:val="00CB60E0"/>
    <w:rsid w:val="00CB7D3E"/>
    <w:rsid w:val="00CC02B6"/>
    <w:rsid w:val="00CC5851"/>
    <w:rsid w:val="00CC58F2"/>
    <w:rsid w:val="00CC7DE3"/>
    <w:rsid w:val="00CD09B8"/>
    <w:rsid w:val="00CD0D87"/>
    <w:rsid w:val="00CD2BAB"/>
    <w:rsid w:val="00CD6F26"/>
    <w:rsid w:val="00CD6FEC"/>
    <w:rsid w:val="00CD798F"/>
    <w:rsid w:val="00CE0DD6"/>
    <w:rsid w:val="00CE1399"/>
    <w:rsid w:val="00CE35C1"/>
    <w:rsid w:val="00CE504B"/>
    <w:rsid w:val="00CE59F0"/>
    <w:rsid w:val="00CF1E69"/>
    <w:rsid w:val="00CF2E17"/>
    <w:rsid w:val="00CF4089"/>
    <w:rsid w:val="00CF595A"/>
    <w:rsid w:val="00CF5CB5"/>
    <w:rsid w:val="00CF6115"/>
    <w:rsid w:val="00D00E50"/>
    <w:rsid w:val="00D03505"/>
    <w:rsid w:val="00D04023"/>
    <w:rsid w:val="00D05304"/>
    <w:rsid w:val="00D0567B"/>
    <w:rsid w:val="00D16D5F"/>
    <w:rsid w:val="00D17F2A"/>
    <w:rsid w:val="00D2172B"/>
    <w:rsid w:val="00D243C0"/>
    <w:rsid w:val="00D24609"/>
    <w:rsid w:val="00D32BD5"/>
    <w:rsid w:val="00D33A71"/>
    <w:rsid w:val="00D3556E"/>
    <w:rsid w:val="00D37F38"/>
    <w:rsid w:val="00D43803"/>
    <w:rsid w:val="00D43E60"/>
    <w:rsid w:val="00D44887"/>
    <w:rsid w:val="00D47D86"/>
    <w:rsid w:val="00D55279"/>
    <w:rsid w:val="00D565E5"/>
    <w:rsid w:val="00D6287E"/>
    <w:rsid w:val="00D7319E"/>
    <w:rsid w:val="00D76513"/>
    <w:rsid w:val="00D77482"/>
    <w:rsid w:val="00D84252"/>
    <w:rsid w:val="00D857AD"/>
    <w:rsid w:val="00D8617A"/>
    <w:rsid w:val="00D86E65"/>
    <w:rsid w:val="00D924E6"/>
    <w:rsid w:val="00D92CC9"/>
    <w:rsid w:val="00D95AA5"/>
    <w:rsid w:val="00D9679F"/>
    <w:rsid w:val="00DA1263"/>
    <w:rsid w:val="00DA4511"/>
    <w:rsid w:val="00DA51D3"/>
    <w:rsid w:val="00DB1C59"/>
    <w:rsid w:val="00DB2384"/>
    <w:rsid w:val="00DC2E56"/>
    <w:rsid w:val="00DC3084"/>
    <w:rsid w:val="00DC4A14"/>
    <w:rsid w:val="00DC6523"/>
    <w:rsid w:val="00DC7ECA"/>
    <w:rsid w:val="00DE0635"/>
    <w:rsid w:val="00DE06ED"/>
    <w:rsid w:val="00DF2A14"/>
    <w:rsid w:val="00DF321A"/>
    <w:rsid w:val="00DF3B6D"/>
    <w:rsid w:val="00DF53DB"/>
    <w:rsid w:val="00DF614E"/>
    <w:rsid w:val="00DF72CA"/>
    <w:rsid w:val="00E02F09"/>
    <w:rsid w:val="00E0453F"/>
    <w:rsid w:val="00E05676"/>
    <w:rsid w:val="00E07026"/>
    <w:rsid w:val="00E100B6"/>
    <w:rsid w:val="00E13503"/>
    <w:rsid w:val="00E13A77"/>
    <w:rsid w:val="00E14C05"/>
    <w:rsid w:val="00E15C95"/>
    <w:rsid w:val="00E16B4E"/>
    <w:rsid w:val="00E17921"/>
    <w:rsid w:val="00E17F62"/>
    <w:rsid w:val="00E22DA9"/>
    <w:rsid w:val="00E2308A"/>
    <w:rsid w:val="00E24E3B"/>
    <w:rsid w:val="00E30E80"/>
    <w:rsid w:val="00E31756"/>
    <w:rsid w:val="00E41317"/>
    <w:rsid w:val="00E500B0"/>
    <w:rsid w:val="00E506B6"/>
    <w:rsid w:val="00E56441"/>
    <w:rsid w:val="00E602F2"/>
    <w:rsid w:val="00E60DE9"/>
    <w:rsid w:val="00E648A0"/>
    <w:rsid w:val="00E665AE"/>
    <w:rsid w:val="00E70B94"/>
    <w:rsid w:val="00E75379"/>
    <w:rsid w:val="00E76817"/>
    <w:rsid w:val="00E80AAB"/>
    <w:rsid w:val="00E85764"/>
    <w:rsid w:val="00E85AF6"/>
    <w:rsid w:val="00E9061D"/>
    <w:rsid w:val="00E9166D"/>
    <w:rsid w:val="00E9634E"/>
    <w:rsid w:val="00EA04B1"/>
    <w:rsid w:val="00EA0A19"/>
    <w:rsid w:val="00EA117D"/>
    <w:rsid w:val="00EA1E39"/>
    <w:rsid w:val="00EB06DD"/>
    <w:rsid w:val="00EB1FA2"/>
    <w:rsid w:val="00EB38EB"/>
    <w:rsid w:val="00EB3F1C"/>
    <w:rsid w:val="00EB4B58"/>
    <w:rsid w:val="00EB53CA"/>
    <w:rsid w:val="00EC2DB0"/>
    <w:rsid w:val="00EC6299"/>
    <w:rsid w:val="00EC7542"/>
    <w:rsid w:val="00EC7770"/>
    <w:rsid w:val="00EC79DA"/>
    <w:rsid w:val="00ED1A2C"/>
    <w:rsid w:val="00ED21B5"/>
    <w:rsid w:val="00ED3087"/>
    <w:rsid w:val="00ED70E6"/>
    <w:rsid w:val="00EE1595"/>
    <w:rsid w:val="00EE46A2"/>
    <w:rsid w:val="00EE4895"/>
    <w:rsid w:val="00EE526C"/>
    <w:rsid w:val="00EE65B7"/>
    <w:rsid w:val="00EE6D20"/>
    <w:rsid w:val="00EF1A1C"/>
    <w:rsid w:val="00EF20C7"/>
    <w:rsid w:val="00EF28AD"/>
    <w:rsid w:val="00EF4880"/>
    <w:rsid w:val="00EF4A15"/>
    <w:rsid w:val="00EF4BF5"/>
    <w:rsid w:val="00EF52B1"/>
    <w:rsid w:val="00EF7DF8"/>
    <w:rsid w:val="00EF7FB6"/>
    <w:rsid w:val="00F02434"/>
    <w:rsid w:val="00F0303E"/>
    <w:rsid w:val="00F039A2"/>
    <w:rsid w:val="00F03F99"/>
    <w:rsid w:val="00F06241"/>
    <w:rsid w:val="00F07668"/>
    <w:rsid w:val="00F076F3"/>
    <w:rsid w:val="00F07DD6"/>
    <w:rsid w:val="00F11658"/>
    <w:rsid w:val="00F124C0"/>
    <w:rsid w:val="00F219A6"/>
    <w:rsid w:val="00F23478"/>
    <w:rsid w:val="00F25E07"/>
    <w:rsid w:val="00F267C2"/>
    <w:rsid w:val="00F30537"/>
    <w:rsid w:val="00F30EB4"/>
    <w:rsid w:val="00F3120C"/>
    <w:rsid w:val="00F32D9E"/>
    <w:rsid w:val="00F33EBD"/>
    <w:rsid w:val="00F36C99"/>
    <w:rsid w:val="00F37971"/>
    <w:rsid w:val="00F40FD1"/>
    <w:rsid w:val="00F457E6"/>
    <w:rsid w:val="00F45897"/>
    <w:rsid w:val="00F520CE"/>
    <w:rsid w:val="00F54B59"/>
    <w:rsid w:val="00F5617F"/>
    <w:rsid w:val="00F566AF"/>
    <w:rsid w:val="00F637C9"/>
    <w:rsid w:val="00F63CDA"/>
    <w:rsid w:val="00F673B8"/>
    <w:rsid w:val="00F6770E"/>
    <w:rsid w:val="00F67A0F"/>
    <w:rsid w:val="00F67EBA"/>
    <w:rsid w:val="00F710B4"/>
    <w:rsid w:val="00F7150C"/>
    <w:rsid w:val="00F733E1"/>
    <w:rsid w:val="00F735E9"/>
    <w:rsid w:val="00F7639F"/>
    <w:rsid w:val="00F80E98"/>
    <w:rsid w:val="00F8196C"/>
    <w:rsid w:val="00F82674"/>
    <w:rsid w:val="00F826D7"/>
    <w:rsid w:val="00F85719"/>
    <w:rsid w:val="00F90D98"/>
    <w:rsid w:val="00F912F6"/>
    <w:rsid w:val="00F91F5B"/>
    <w:rsid w:val="00F945BC"/>
    <w:rsid w:val="00F96660"/>
    <w:rsid w:val="00FA1094"/>
    <w:rsid w:val="00FA4B45"/>
    <w:rsid w:val="00FA5BAA"/>
    <w:rsid w:val="00FA6FE2"/>
    <w:rsid w:val="00FB06F9"/>
    <w:rsid w:val="00FB0AC5"/>
    <w:rsid w:val="00FB2511"/>
    <w:rsid w:val="00FB4D58"/>
    <w:rsid w:val="00FB4ECA"/>
    <w:rsid w:val="00FB7360"/>
    <w:rsid w:val="00FC69FA"/>
    <w:rsid w:val="00FD125E"/>
    <w:rsid w:val="00FD6E05"/>
    <w:rsid w:val="00FE24F0"/>
    <w:rsid w:val="00FE35CF"/>
    <w:rsid w:val="00FF2D49"/>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3B305-6175-4841-A5F1-E24A364FF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2024-05-20T06:41:00Z</cp:lastPrinted>
  <dcterms:created xsi:type="dcterms:W3CDTF">2024-05-20T12:20:00Z</dcterms:created>
  <dcterms:modified xsi:type="dcterms:W3CDTF">2024-05-20T12:20:00Z</dcterms:modified>
</cp:coreProperties>
</file>