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AE9AEB"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D33140">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AE9AEB"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D33140">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47EB27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D33140">
                              <w:rPr>
                                <w:rFonts w:ascii="Times New Roman" w:eastAsia="Times New Roman" w:hAnsi="Times New Roman" w:cs="Times New Roman"/>
                                <w:sz w:val="24"/>
                                <w:szCs w:val="24"/>
                                <w:u w:val="single"/>
                                <w:lang w:eastAsia="ru-RU"/>
                              </w:rPr>
                              <w:t>2</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47EB27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D33140">
                        <w:rPr>
                          <w:rFonts w:ascii="Times New Roman" w:eastAsia="Times New Roman" w:hAnsi="Times New Roman" w:cs="Times New Roman"/>
                          <w:sz w:val="24"/>
                          <w:szCs w:val="24"/>
                          <w:u w:val="single"/>
                          <w:lang w:eastAsia="ru-RU"/>
                        </w:rPr>
                        <w:t>2</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714E33">
      <w:pPr>
        <w:spacing w:after="0" w:line="240" w:lineRule="auto"/>
        <w:ind w:firstLine="709"/>
        <w:jc w:val="both"/>
        <w:rPr>
          <w:rFonts w:ascii="Times New Roman" w:hAnsi="Times New Roman" w:cs="Times New Roman"/>
          <w:color w:val="000000"/>
          <w:spacing w:val="-1"/>
          <w:sz w:val="24"/>
          <w:szCs w:val="24"/>
          <w:shd w:val="clear" w:color="auto" w:fill="FFFFFF"/>
        </w:rPr>
      </w:pPr>
    </w:p>
    <w:p w14:paraId="4EA3D291" w14:textId="77777777" w:rsidR="00D33140" w:rsidRDefault="00D33140" w:rsidP="00D33140">
      <w:pPr>
        <w:shd w:val="clear" w:color="auto" w:fill="FFFFFF"/>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1042</w:t>
      </w:r>
      <w:proofErr w:type="gramEnd"/>
      <w:r>
        <w:rPr>
          <w:rFonts w:ascii="Times New Roman" w:hAnsi="Times New Roman" w:cs="Times New Roman"/>
          <w:sz w:val="24"/>
          <w:szCs w:val="24"/>
        </w:rPr>
        <w:t xml:space="preserve"> от 28.06.2024 «</w:t>
      </w:r>
      <w:r>
        <w:rPr>
          <w:rFonts w:ascii="Times New Roman" w:eastAsia="Times New Roman" w:hAnsi="Times New Roman" w:cs="Times New Roman"/>
          <w:sz w:val="24"/>
          <w:szCs w:val="24"/>
          <w:lang w:eastAsia="ru-RU"/>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r>
        <w:rPr>
          <w:rFonts w:ascii="Times New Roman" w:hAnsi="Times New Roman" w:cs="Times New Roman"/>
          <w:sz w:val="24"/>
          <w:szCs w:val="24"/>
        </w:rPr>
        <w:t>»</w:t>
      </w:r>
    </w:p>
    <w:p w14:paraId="7DD1E268" w14:textId="77777777" w:rsidR="00D33140" w:rsidRDefault="00D33140" w:rsidP="00D33140">
      <w:pPr>
        <w:spacing w:after="0" w:line="240" w:lineRule="auto"/>
        <w:ind w:right="4948"/>
        <w:jc w:val="both"/>
        <w:rPr>
          <w:rFonts w:ascii="Times New Roman" w:hAnsi="Times New Roman" w:cs="Times New Roman"/>
          <w:color w:val="000000" w:themeColor="text1"/>
          <w:sz w:val="24"/>
          <w:szCs w:val="24"/>
        </w:rPr>
      </w:pPr>
    </w:p>
    <w:p w14:paraId="77E7B8E6" w14:textId="77777777" w:rsidR="00D33140" w:rsidRDefault="00D33140" w:rsidP="00D33140">
      <w:pPr>
        <w:spacing w:after="0" w:line="240" w:lineRule="auto"/>
        <w:ind w:right="4962"/>
        <w:jc w:val="both"/>
        <w:rPr>
          <w:rFonts w:ascii="Times New Roman" w:hAnsi="Times New Roman" w:cs="Times New Roman"/>
          <w:sz w:val="24"/>
          <w:szCs w:val="24"/>
        </w:rPr>
      </w:pPr>
    </w:p>
    <w:p w14:paraId="0FAD38FB" w14:textId="77777777" w:rsidR="00D33140" w:rsidRDefault="00D33140" w:rsidP="00D33140">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036FBE8B" w14:textId="77777777" w:rsidR="00D33140" w:rsidRDefault="00D33140" w:rsidP="00D33140">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xml:space="preserve">№ 1042 от 28.06.2024 «Об утверждении административного регламента администрации Урмарского муниципального округа </w:t>
      </w:r>
      <w:proofErr w:type="gramStart"/>
      <w:r>
        <w:rPr>
          <w:rFonts w:ascii="Times New Roman" w:hAnsi="Times New Roman" w:cs="Times New Roman"/>
          <w:sz w:val="24"/>
          <w:szCs w:val="24"/>
        </w:rPr>
        <w:t>Чувашской  Республики</w:t>
      </w:r>
      <w:proofErr w:type="gramEnd"/>
      <w:r>
        <w:rPr>
          <w:rFonts w:ascii="Times New Roman" w:hAnsi="Times New Roman" w:cs="Times New Roman"/>
          <w:sz w:val="24"/>
          <w:szCs w:val="24"/>
        </w:rPr>
        <w:t xml:space="preserve"> по предоставлению муниципальной услуги «Передача жилых помещений в собственность граждан в порядке приватизации» </w:t>
      </w:r>
      <w:r>
        <w:rPr>
          <w:rFonts w:ascii="Times New Roman" w:hAnsi="Times New Roman"/>
          <w:sz w:val="24"/>
          <w:szCs w:val="24"/>
        </w:rPr>
        <w:t>следующие изменения:</w:t>
      </w:r>
    </w:p>
    <w:p w14:paraId="70ED874D" w14:textId="77777777" w:rsidR="00D33140" w:rsidRDefault="00D33140" w:rsidP="00D33140">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Добавить пункт</w:t>
      </w:r>
      <w:r>
        <w:rPr>
          <w:rFonts w:ascii="Times New Roman" w:hAnsi="Times New Roman"/>
          <w:b/>
          <w:bCs/>
          <w:sz w:val="24"/>
          <w:szCs w:val="24"/>
        </w:rPr>
        <w:t xml:space="preserve"> </w:t>
      </w:r>
      <w:r>
        <w:rPr>
          <w:rFonts w:ascii="Times New Roman" w:hAnsi="Times New Roman"/>
          <w:sz w:val="24"/>
          <w:szCs w:val="24"/>
        </w:rPr>
        <w:t xml:space="preserve">«2.8. Иные требования к предоставлению муниципальной услуги, в том числе учитывающие особенности предоставления муниципальных услуг </w:t>
      </w:r>
      <w:r>
        <w:rPr>
          <w:rFonts w:ascii="Times New Roman" w:hAnsi="Times New Roman"/>
          <w:sz w:val="24"/>
          <w:szCs w:val="24"/>
        </w:rPr>
        <w:br/>
        <w:t xml:space="preserve">в МФЦ и особенности предоставления муниципальных услуг в электронной </w:t>
      </w:r>
      <w:proofErr w:type="gramStart"/>
      <w:r>
        <w:rPr>
          <w:rFonts w:ascii="Times New Roman" w:hAnsi="Times New Roman"/>
          <w:sz w:val="24"/>
          <w:szCs w:val="24"/>
        </w:rPr>
        <w:t>форме»  с</w:t>
      </w:r>
      <w:proofErr w:type="gramEnd"/>
      <w:r>
        <w:rPr>
          <w:rFonts w:ascii="Times New Roman" w:hAnsi="Times New Roman"/>
          <w:sz w:val="24"/>
          <w:szCs w:val="24"/>
        </w:rPr>
        <w:t xml:space="preserve"> подпунктом следующего содержания:</w:t>
      </w:r>
    </w:p>
    <w:p w14:paraId="636C86A3" w14:textId="77777777" w:rsidR="00D33140" w:rsidRDefault="00D33140" w:rsidP="00D33140">
      <w:pPr>
        <w:spacing w:after="0" w:line="240" w:lineRule="auto"/>
        <w:ind w:firstLine="708"/>
        <w:jc w:val="both"/>
        <w:rPr>
          <w:rFonts w:ascii="Times New Roman" w:hAnsi="Times New Roman"/>
          <w:sz w:val="24"/>
          <w:szCs w:val="24"/>
        </w:rPr>
      </w:pPr>
      <w:r>
        <w:rPr>
          <w:rFonts w:ascii="Times New Roman" w:hAnsi="Times New Roman"/>
          <w:sz w:val="24"/>
          <w:szCs w:val="24"/>
        </w:rPr>
        <w:t>«2.8.1.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55760A2F" w14:textId="77777777" w:rsidR="00D33140" w:rsidRDefault="00D33140" w:rsidP="00D33140">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2C71874A" w14:textId="77777777" w:rsidR="00D33140" w:rsidRPr="00D33140" w:rsidRDefault="00D33140" w:rsidP="00D33140">
      <w:pPr>
        <w:spacing w:line="240" w:lineRule="auto"/>
        <w:ind w:firstLine="709"/>
        <w:jc w:val="both"/>
        <w:rPr>
          <w:rFonts w:ascii="Times New Roman" w:hAnsi="Times New Roman" w:cs="Times New Roman"/>
          <w:color w:val="000000" w:themeColor="text1"/>
          <w:sz w:val="24"/>
          <w:szCs w:val="24"/>
        </w:rPr>
      </w:pPr>
      <w:r w:rsidRPr="00D33140">
        <w:rPr>
          <w:rFonts w:ascii="Times New Roman" w:hAnsi="Times New Roman" w:cs="Times New Roman"/>
          <w:sz w:val="24"/>
          <w:szCs w:val="24"/>
        </w:rPr>
        <w:t xml:space="preserve">3. Настоящее постановление вступает в силу после </w:t>
      </w:r>
      <w:r w:rsidRPr="00D33140">
        <w:rPr>
          <w:rFonts w:ascii="Times New Roman" w:hAnsi="Times New Roman" w:cs="Times New Roman"/>
          <w:color w:val="000000" w:themeColor="text1"/>
          <w:sz w:val="24"/>
          <w:szCs w:val="24"/>
        </w:rPr>
        <w:t xml:space="preserve">его </w:t>
      </w:r>
      <w:hyperlink r:id="rId9" w:history="1">
        <w:r w:rsidRPr="00D33140">
          <w:rPr>
            <w:rStyle w:val="af3"/>
            <w:rFonts w:ascii="Times New Roman" w:hAnsi="Times New Roman"/>
            <w:color w:val="000000" w:themeColor="text1"/>
            <w:sz w:val="24"/>
            <w:szCs w:val="24"/>
          </w:rPr>
          <w:t>официального опубликования</w:t>
        </w:r>
      </w:hyperlink>
      <w:r w:rsidRPr="00D33140">
        <w:rPr>
          <w:rFonts w:ascii="Times New Roman" w:hAnsi="Times New Roman" w:cs="Times New Roman"/>
          <w:color w:val="000000" w:themeColor="text1"/>
          <w:sz w:val="24"/>
          <w:szCs w:val="24"/>
        </w:rPr>
        <w:t xml:space="preserve"> в периодическом печатном издании «Урмарский вестник».</w:t>
      </w:r>
    </w:p>
    <w:p w14:paraId="7A1EA8E5" w14:textId="77777777" w:rsidR="007D6A8A" w:rsidRDefault="007D6A8A" w:rsidP="007D6A8A">
      <w:pPr>
        <w:spacing w:after="0" w:line="240" w:lineRule="auto"/>
        <w:ind w:firstLine="708"/>
        <w:jc w:val="both"/>
        <w:rPr>
          <w:rFonts w:ascii="Times New Roman" w:hAnsi="Times New Roman" w:cs="Times New Roman"/>
          <w:sz w:val="24"/>
          <w:szCs w:val="24"/>
        </w:rPr>
      </w:pPr>
    </w:p>
    <w:p w14:paraId="05425919" w14:textId="77777777" w:rsidR="007D6A8A" w:rsidRDefault="007D6A8A" w:rsidP="007D6A8A">
      <w:pPr>
        <w:spacing w:after="0" w:line="240" w:lineRule="auto"/>
        <w:ind w:firstLine="708"/>
        <w:jc w:val="both"/>
        <w:rPr>
          <w:rFonts w:ascii="Times New Roman" w:hAnsi="Times New Roman" w:cs="Times New Roman"/>
          <w:sz w:val="24"/>
          <w:szCs w:val="24"/>
        </w:rPr>
      </w:pPr>
    </w:p>
    <w:p w14:paraId="5D60C9F4" w14:textId="7777777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 w14:textId="6117142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4D6D1314" w14:textId="77777777" w:rsidR="007D6A8A" w:rsidRDefault="007D6A8A" w:rsidP="007D6A8A">
      <w:pPr>
        <w:spacing w:after="0" w:line="240" w:lineRule="auto"/>
        <w:jc w:val="both"/>
        <w:rPr>
          <w:rFonts w:ascii="Times New Roman" w:hAnsi="Times New Roman" w:cs="Times New Roman"/>
          <w:sz w:val="24"/>
          <w:szCs w:val="24"/>
        </w:rPr>
      </w:pPr>
    </w:p>
    <w:p w14:paraId="2B026F05" w14:textId="77777777" w:rsidR="00D33140" w:rsidRDefault="00D33140" w:rsidP="007D6A8A">
      <w:pPr>
        <w:spacing w:after="0" w:line="240" w:lineRule="auto"/>
        <w:jc w:val="both"/>
        <w:rPr>
          <w:rFonts w:ascii="Times New Roman" w:hAnsi="Times New Roman" w:cs="Times New Roman"/>
          <w:sz w:val="20"/>
          <w:szCs w:val="20"/>
        </w:rPr>
      </w:pPr>
    </w:p>
    <w:p w14:paraId="6634EC0F" w14:textId="6FB26CBD" w:rsidR="007D6A8A" w:rsidRDefault="007D6A8A" w:rsidP="007D6A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750F5BC" w14:textId="77777777" w:rsidR="007D6A8A" w:rsidRDefault="007D6A8A" w:rsidP="007D6A8A">
      <w:pPr>
        <w:spacing w:after="0" w:line="240" w:lineRule="auto"/>
        <w:jc w:val="both"/>
        <w:rPr>
          <w:sz w:val="20"/>
          <w:szCs w:val="20"/>
        </w:rPr>
      </w:pPr>
      <w:r>
        <w:rPr>
          <w:rFonts w:ascii="Times New Roman" w:hAnsi="Times New Roman" w:cs="Times New Roman"/>
          <w:sz w:val="20"/>
          <w:szCs w:val="20"/>
        </w:rPr>
        <w:t>8(835-44) 2-10-20</w:t>
      </w:r>
    </w:p>
    <w:p w14:paraId="7C0FA8E9" w14:textId="3B4478C1" w:rsidR="00556085" w:rsidRPr="00F616E7" w:rsidRDefault="00556085" w:rsidP="007D6A8A">
      <w:pPr>
        <w:spacing w:after="0" w:line="240" w:lineRule="auto"/>
        <w:ind w:right="4962"/>
        <w:jc w:val="both"/>
        <w:rPr>
          <w:rFonts w:cs="Times New Roman"/>
          <w:color w:val="000000" w:themeColor="text1"/>
          <w:sz w:val="24"/>
          <w:szCs w:val="24"/>
        </w:rPr>
      </w:pPr>
    </w:p>
    <w:sectPr w:rsidR="00556085" w:rsidRPr="00F616E7" w:rsidSect="007D6A8A">
      <w:headerReference w:type="default" r:id="rId10"/>
      <w:pgSz w:w="11906" w:h="16838"/>
      <w:pgMar w:top="1134" w:right="849"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0C79C" w14:textId="77777777" w:rsidR="00DE34EB" w:rsidRDefault="00DE34EB" w:rsidP="00C65999">
      <w:pPr>
        <w:spacing w:after="0" w:line="240" w:lineRule="auto"/>
      </w:pPr>
      <w:r>
        <w:separator/>
      </w:r>
    </w:p>
  </w:endnote>
  <w:endnote w:type="continuationSeparator" w:id="0">
    <w:p w14:paraId="365EDD09" w14:textId="77777777" w:rsidR="00DE34EB" w:rsidRDefault="00DE34E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3BB22" w14:textId="77777777" w:rsidR="00DE34EB" w:rsidRDefault="00DE34EB" w:rsidP="00C65999">
      <w:pPr>
        <w:spacing w:after="0" w:line="240" w:lineRule="auto"/>
      </w:pPr>
      <w:r>
        <w:separator/>
      </w:r>
    </w:p>
  </w:footnote>
  <w:footnote w:type="continuationSeparator" w:id="0">
    <w:p w14:paraId="03317EE7" w14:textId="77777777" w:rsidR="00DE34EB" w:rsidRDefault="00DE34E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04882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229</cp:revision>
  <cp:lastPrinted>2025-02-28T06:34:00Z</cp:lastPrinted>
  <dcterms:created xsi:type="dcterms:W3CDTF">2025-01-23T08:29:00Z</dcterms:created>
  <dcterms:modified xsi:type="dcterms:W3CDTF">2025-02-28T06:34:00Z</dcterms:modified>
</cp:coreProperties>
</file>