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B03B1" w:rsidTr="00ED439E">
        <w:trPr>
          <w:trHeight w:val="851"/>
        </w:trPr>
        <w:tc>
          <w:tcPr>
            <w:tcW w:w="4253" w:type="dxa"/>
          </w:tcPr>
          <w:p w:rsidR="008B03B1" w:rsidRPr="00DD7E50" w:rsidRDefault="008B03B1" w:rsidP="00ED439E">
            <w:pPr>
              <w:pStyle w:val="af3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8B03B1" w:rsidRPr="00DD7E50" w:rsidRDefault="00A442EC" w:rsidP="00ED439E">
            <w:pPr>
              <w:pStyle w:val="af3"/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0</wp:posOffset>
                  </wp:positionV>
                  <wp:extent cx="365760" cy="431165"/>
                  <wp:effectExtent l="0" t="0" r="0" b="698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B03B1" w:rsidRPr="00DD7E50" w:rsidRDefault="008B03B1" w:rsidP="00ED439E">
            <w:pPr>
              <w:pStyle w:val="af3"/>
              <w:jc w:val="center"/>
            </w:pPr>
          </w:p>
        </w:tc>
      </w:tr>
      <w:tr w:rsidR="008B03B1" w:rsidRPr="005B4111" w:rsidTr="00ED439E">
        <w:trPr>
          <w:trHeight w:val="2118"/>
        </w:trPr>
        <w:tc>
          <w:tcPr>
            <w:tcW w:w="4253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АДМИНИСТРАЦИЯ АЛАТЫРСКОГО МУНИЦИПАЛЬНОГО ОКРУГА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ЧУВАШСКОЙ РЕСПУБЛИКИ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E2403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</w:rPr>
            </w:pPr>
            <w:r w:rsidRPr="001E2403">
              <w:rPr>
                <w:rFonts w:ascii="Times New Roman" w:hAnsi="Times New Roman"/>
                <w:b/>
                <w:szCs w:val="24"/>
              </w:rPr>
              <w:t>ПОСТАНОВЛЕНИЕ</w:t>
            </w:r>
          </w:p>
          <w:p w:rsidR="008B03B1" w:rsidRPr="00DD7E50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</w:p>
          <w:p w:rsidR="008B03B1" w:rsidRPr="00AF11BA" w:rsidRDefault="00AF11BA" w:rsidP="00ED439E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B36CF1">
              <w:rPr>
                <w:rFonts w:ascii="Times New Roman" w:hAnsi="Times New Roman"/>
                <w:szCs w:val="24"/>
              </w:rPr>
              <w:t>.0</w:t>
            </w:r>
            <w:r w:rsidR="00280EFD">
              <w:rPr>
                <w:rFonts w:ascii="Times New Roman" w:hAnsi="Times New Roman"/>
                <w:szCs w:val="24"/>
                <w:lang w:val="ru-RU"/>
              </w:rPr>
              <w:t>3</w:t>
            </w:r>
            <w:r w:rsidR="008B03B1">
              <w:rPr>
                <w:rFonts w:ascii="Times New Roman" w:hAnsi="Times New Roman"/>
                <w:szCs w:val="24"/>
              </w:rPr>
              <w:t>.202</w:t>
            </w:r>
            <w:r w:rsidR="00B36CF1">
              <w:rPr>
                <w:rFonts w:ascii="Times New Roman" w:hAnsi="Times New Roman"/>
                <w:szCs w:val="24"/>
                <w:lang w:val="ru-RU"/>
              </w:rPr>
              <w:t>4</w:t>
            </w:r>
            <w:r w:rsidR="008B03B1">
              <w:rPr>
                <w:rFonts w:ascii="Times New Roman" w:hAnsi="Times New Roman"/>
                <w:szCs w:val="24"/>
              </w:rPr>
              <w:t xml:space="preserve"> </w:t>
            </w:r>
            <w:r w:rsidR="008B03B1" w:rsidRPr="00DD7E50"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</w:rPr>
              <w:t>130</w:t>
            </w:r>
          </w:p>
          <w:p w:rsid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</w:p>
          <w:p w:rsidR="008B03B1" w:rsidRPr="00DD7E50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8B03B1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</w:p>
          <w:p w:rsidR="008B03B1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</w:p>
          <w:p w:rsidR="008B03B1" w:rsidRPr="00FC5228" w:rsidRDefault="008B03B1" w:rsidP="00ED439E">
            <w:pPr>
              <w:pStyle w:val="af3"/>
              <w:jc w:val="center"/>
              <w:rPr>
                <w:rFonts w:ascii="Times New Roman" w:hAnsi="Times New Roman"/>
                <w:bCs/>
                <w:noProof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 xml:space="preserve">УЛАТӐР 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МУНИЦИПАЛИТЕТ ОКРУГӖН АДМИНИСТРАЦИЙӖ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ЧӐВАШ РЕСПУБЛИКИН</w:t>
            </w:r>
          </w:p>
          <w:p w:rsidR="008B03B1" w:rsidRPr="00280EFD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E2403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</w:rPr>
            </w:pPr>
            <w:r w:rsidRPr="001E2403">
              <w:rPr>
                <w:rFonts w:ascii="Times New Roman" w:hAnsi="Times New Roman"/>
                <w:b/>
                <w:szCs w:val="24"/>
              </w:rPr>
              <w:t>ЙЫШĂНУ</w:t>
            </w:r>
          </w:p>
          <w:p w:rsidR="008B03B1" w:rsidRPr="00DD7E50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</w:p>
          <w:p w:rsidR="005A46CB" w:rsidRPr="00AF11BA" w:rsidRDefault="00AF11BA" w:rsidP="005A46CB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B36CF1">
              <w:rPr>
                <w:rFonts w:ascii="Times New Roman" w:hAnsi="Times New Roman"/>
                <w:szCs w:val="24"/>
              </w:rPr>
              <w:t>.0</w:t>
            </w:r>
            <w:r w:rsidR="00280EFD">
              <w:rPr>
                <w:rFonts w:ascii="Times New Roman" w:hAnsi="Times New Roman"/>
                <w:szCs w:val="24"/>
                <w:lang w:val="ru-RU"/>
              </w:rPr>
              <w:t>3</w:t>
            </w:r>
            <w:r w:rsidR="005A46CB">
              <w:rPr>
                <w:rFonts w:ascii="Times New Roman" w:hAnsi="Times New Roman"/>
                <w:szCs w:val="24"/>
              </w:rPr>
              <w:t>.202</w:t>
            </w:r>
            <w:r w:rsidR="00B36CF1">
              <w:rPr>
                <w:rFonts w:ascii="Times New Roman" w:hAnsi="Times New Roman"/>
                <w:szCs w:val="24"/>
                <w:lang w:val="ru-RU"/>
              </w:rPr>
              <w:t xml:space="preserve">4 </w:t>
            </w:r>
            <w:r w:rsidR="005A46CB" w:rsidRPr="00DD7E50"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</w:rPr>
              <w:t>130</w:t>
            </w:r>
            <w:bookmarkStart w:id="0" w:name="_GoBack"/>
            <w:bookmarkEnd w:id="0"/>
          </w:p>
          <w:p w:rsidR="008B03B1" w:rsidRPr="00280EFD" w:rsidRDefault="008B03B1" w:rsidP="00ED439E">
            <w:pPr>
              <w:pStyle w:val="af3"/>
              <w:jc w:val="center"/>
              <w:rPr>
                <w:rFonts w:ascii="Times New Roman" w:hAnsi="Times New Roman"/>
              </w:rPr>
            </w:pPr>
          </w:p>
          <w:p w:rsidR="008B03B1" w:rsidRPr="006F2C0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6F2C01">
              <w:rPr>
                <w:rFonts w:ascii="Times New Roman" w:hAnsi="Times New Roman"/>
                <w:szCs w:val="24"/>
              </w:rPr>
              <w:t>Улатӑр г.</w:t>
            </w:r>
          </w:p>
        </w:tc>
      </w:tr>
    </w:tbl>
    <w:p w:rsidR="002725D2" w:rsidRPr="00D5229B" w:rsidRDefault="002725D2" w:rsidP="002725D2">
      <w:pPr>
        <w:jc w:val="both"/>
        <w:rPr>
          <w:sz w:val="24"/>
          <w:szCs w:val="24"/>
        </w:rPr>
      </w:pPr>
    </w:p>
    <w:p w:rsidR="002725D2" w:rsidRPr="00D5229B" w:rsidRDefault="002725D2" w:rsidP="002725D2">
      <w:pPr>
        <w:shd w:val="clear" w:color="auto" w:fill="FFFFFF"/>
        <w:rPr>
          <w:color w:val="000000"/>
          <w:sz w:val="24"/>
          <w:szCs w:val="24"/>
        </w:rPr>
      </w:pPr>
    </w:p>
    <w:p w:rsidR="002725D2" w:rsidRDefault="002725D2" w:rsidP="00C86F8E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725D2">
        <w:rPr>
          <w:b/>
          <w:color w:val="000000"/>
          <w:sz w:val="26"/>
          <w:szCs w:val="26"/>
        </w:rPr>
        <w:t xml:space="preserve">О внесении изменений в </w:t>
      </w:r>
      <w:r w:rsidR="00C458EF">
        <w:rPr>
          <w:b/>
          <w:color w:val="000000"/>
          <w:sz w:val="26"/>
          <w:szCs w:val="26"/>
        </w:rPr>
        <w:t>п</w:t>
      </w:r>
      <w:r w:rsidRPr="002725D2">
        <w:rPr>
          <w:b/>
          <w:color w:val="000000"/>
          <w:sz w:val="26"/>
          <w:szCs w:val="26"/>
        </w:rPr>
        <w:t xml:space="preserve">остановление </w:t>
      </w:r>
      <w:r w:rsidR="00D5229B">
        <w:rPr>
          <w:b/>
          <w:color w:val="000000"/>
          <w:sz w:val="26"/>
          <w:szCs w:val="26"/>
        </w:rPr>
        <w:t xml:space="preserve">администрации Алатырского муниципального округа </w:t>
      </w:r>
      <w:r w:rsidRPr="002725D2">
        <w:rPr>
          <w:b/>
          <w:color w:val="000000"/>
          <w:sz w:val="26"/>
          <w:szCs w:val="26"/>
        </w:rPr>
        <w:t xml:space="preserve">от </w:t>
      </w:r>
      <w:r w:rsidR="00A269E7" w:rsidRPr="00A269E7">
        <w:rPr>
          <w:b/>
          <w:color w:val="000000"/>
          <w:sz w:val="26"/>
          <w:szCs w:val="26"/>
        </w:rPr>
        <w:t>14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03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2023</w:t>
      </w:r>
      <w:r w:rsidR="00A269E7">
        <w:rPr>
          <w:b/>
          <w:color w:val="000000"/>
          <w:sz w:val="26"/>
          <w:szCs w:val="26"/>
        </w:rPr>
        <w:t xml:space="preserve"> № 29</w:t>
      </w:r>
      <w:r w:rsidR="00C86F8E">
        <w:rPr>
          <w:b/>
          <w:color w:val="000000"/>
          <w:sz w:val="26"/>
          <w:szCs w:val="26"/>
        </w:rPr>
        <w:t>4</w:t>
      </w:r>
      <w:r w:rsidRPr="002725D2">
        <w:rPr>
          <w:b/>
          <w:color w:val="000000"/>
          <w:sz w:val="26"/>
          <w:szCs w:val="26"/>
        </w:rPr>
        <w:t xml:space="preserve"> «</w:t>
      </w:r>
      <w:r w:rsidR="00C86F8E" w:rsidRPr="00C86F8E">
        <w:rPr>
          <w:b/>
          <w:color w:val="000000"/>
          <w:sz w:val="26"/>
          <w:szCs w:val="26"/>
        </w:rPr>
        <w:t>О муниципальной программе Алатырского муниципального округа «Развитие строительного комплекса и архитектуры</w:t>
      </w:r>
      <w:r w:rsidR="00C458EF">
        <w:rPr>
          <w:b/>
          <w:color w:val="000000"/>
          <w:sz w:val="26"/>
          <w:szCs w:val="26"/>
        </w:rPr>
        <w:t>»</w:t>
      </w:r>
    </w:p>
    <w:p w:rsidR="002725D2" w:rsidRPr="00D5229B" w:rsidRDefault="002725D2" w:rsidP="002725D2">
      <w:pPr>
        <w:rPr>
          <w:sz w:val="24"/>
          <w:szCs w:val="24"/>
        </w:rPr>
      </w:pPr>
    </w:p>
    <w:p w:rsidR="002725D2" w:rsidRPr="00D5229B" w:rsidRDefault="002725D2" w:rsidP="002725D2">
      <w:pPr>
        <w:rPr>
          <w:sz w:val="24"/>
          <w:szCs w:val="24"/>
        </w:rPr>
      </w:pPr>
    </w:p>
    <w:p w:rsidR="005B140A" w:rsidRPr="00D5229B" w:rsidRDefault="005B140A" w:rsidP="001A70E7">
      <w:pPr>
        <w:rPr>
          <w:sz w:val="24"/>
          <w:szCs w:val="24"/>
        </w:rPr>
      </w:pPr>
    </w:p>
    <w:p w:rsidR="004578F8" w:rsidRPr="00D5229B" w:rsidRDefault="007848C8" w:rsidP="004578F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sub_100"/>
      <w:r w:rsidRPr="00D5229B">
        <w:rPr>
          <w:rFonts w:eastAsia="Calibri"/>
          <w:sz w:val="26"/>
          <w:szCs w:val="26"/>
          <w:lang w:eastAsia="en-US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D5229B">
        <w:rPr>
          <w:rFonts w:eastAsia="Calibri"/>
          <w:sz w:val="26"/>
          <w:szCs w:val="26"/>
          <w:lang w:eastAsia="en-US"/>
        </w:rPr>
        <w:t>.12.</w:t>
      </w:r>
      <w:r w:rsidRPr="00D5229B">
        <w:rPr>
          <w:rFonts w:eastAsia="Calibri"/>
          <w:sz w:val="26"/>
          <w:szCs w:val="26"/>
          <w:lang w:eastAsia="en-US"/>
        </w:rPr>
        <w:t>2022 № 8 «</w:t>
      </w:r>
      <w:r w:rsidR="00D5229B" w:rsidRPr="00D5229B">
        <w:rPr>
          <w:rFonts w:eastAsia="Calibri"/>
          <w:sz w:val="26"/>
          <w:szCs w:val="26"/>
          <w:lang w:eastAsia="en-US"/>
        </w:rPr>
        <w:t>Об утверждении Порядка разработки, реализации и оценки эффективности муниципальных программ Алатырского муниципального округа</w:t>
      </w:r>
      <w:r w:rsidRPr="00D5229B">
        <w:rPr>
          <w:rFonts w:eastAsia="Calibri"/>
          <w:sz w:val="26"/>
          <w:szCs w:val="26"/>
          <w:lang w:eastAsia="en-US"/>
        </w:rPr>
        <w:t>»</w:t>
      </w:r>
      <w:r w:rsidR="00D5229B">
        <w:rPr>
          <w:rFonts w:eastAsia="Calibri"/>
          <w:sz w:val="26"/>
          <w:szCs w:val="26"/>
          <w:lang w:eastAsia="en-US"/>
        </w:rPr>
        <w:t>,</w:t>
      </w:r>
      <w:r w:rsidRPr="00D5229B">
        <w:rPr>
          <w:rFonts w:eastAsia="Calibri"/>
          <w:sz w:val="26"/>
          <w:szCs w:val="26"/>
          <w:lang w:eastAsia="en-US"/>
        </w:rPr>
        <w:t xml:space="preserve"> администрация Алатырского муниципального округа</w:t>
      </w:r>
    </w:p>
    <w:p w:rsidR="001A70E7" w:rsidRPr="00D5229B" w:rsidRDefault="004578F8" w:rsidP="00D5229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5229B">
        <w:rPr>
          <w:rFonts w:eastAsia="Calibri"/>
          <w:b/>
          <w:sz w:val="26"/>
          <w:szCs w:val="26"/>
          <w:lang w:eastAsia="en-US"/>
        </w:rPr>
        <w:t>постановл</w:t>
      </w:r>
      <w:r w:rsidR="00D5229B">
        <w:rPr>
          <w:rFonts w:eastAsia="Calibri"/>
          <w:b/>
          <w:sz w:val="26"/>
          <w:szCs w:val="26"/>
          <w:lang w:eastAsia="en-US"/>
        </w:rPr>
        <w:t>я</w:t>
      </w:r>
      <w:r w:rsidRPr="00D5229B">
        <w:rPr>
          <w:rFonts w:eastAsia="Calibri"/>
          <w:b/>
          <w:sz w:val="26"/>
          <w:szCs w:val="26"/>
          <w:lang w:eastAsia="en-US"/>
        </w:rPr>
        <w:t>ет:</w:t>
      </w:r>
    </w:p>
    <w:p w:rsidR="005B3FE6" w:rsidRPr="00D5229B" w:rsidRDefault="00C06B93" w:rsidP="00280EFD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5229B">
        <w:rPr>
          <w:sz w:val="26"/>
          <w:szCs w:val="26"/>
        </w:rPr>
        <w:t>Утвердить прилагаемые изменения, которые вносятся в муниципальную программу</w:t>
      </w:r>
      <w:r w:rsidR="00CF6255" w:rsidRPr="00D5229B">
        <w:rPr>
          <w:sz w:val="26"/>
          <w:szCs w:val="26"/>
        </w:rPr>
        <w:t xml:space="preserve"> Алатырского </w:t>
      </w:r>
      <w:r w:rsidR="00086083" w:rsidRPr="00D5229B">
        <w:rPr>
          <w:sz w:val="26"/>
          <w:szCs w:val="26"/>
        </w:rPr>
        <w:t>муниципального округа</w:t>
      </w:r>
      <w:r w:rsidR="00CF6255" w:rsidRPr="00D5229B">
        <w:rPr>
          <w:sz w:val="26"/>
          <w:szCs w:val="26"/>
        </w:rPr>
        <w:t xml:space="preserve"> «</w:t>
      </w:r>
      <w:r w:rsidR="00C86F8E" w:rsidRPr="00D5229B">
        <w:rPr>
          <w:sz w:val="26"/>
          <w:szCs w:val="26"/>
        </w:rPr>
        <w:t>Развитие строительного комплекса и архитектуры</w:t>
      </w:r>
      <w:r w:rsidR="00CF6255" w:rsidRPr="00D5229B">
        <w:rPr>
          <w:sz w:val="26"/>
          <w:szCs w:val="26"/>
        </w:rPr>
        <w:t>»</w:t>
      </w:r>
      <w:r w:rsidRPr="00D5229B">
        <w:rPr>
          <w:sz w:val="26"/>
          <w:szCs w:val="26"/>
        </w:rPr>
        <w:t xml:space="preserve">, утвержденную постановлением администрации Алатырского </w:t>
      </w:r>
      <w:r w:rsidR="00086083" w:rsidRPr="00D5229B">
        <w:rPr>
          <w:sz w:val="26"/>
          <w:szCs w:val="26"/>
        </w:rPr>
        <w:t>муниципального округа</w:t>
      </w:r>
      <w:r w:rsidR="004E32F6" w:rsidRPr="00D5229B">
        <w:rPr>
          <w:sz w:val="26"/>
          <w:szCs w:val="26"/>
        </w:rPr>
        <w:t xml:space="preserve"> от </w:t>
      </w:r>
      <w:r w:rsidR="00086083" w:rsidRPr="00D5229B">
        <w:rPr>
          <w:sz w:val="26"/>
          <w:szCs w:val="26"/>
        </w:rPr>
        <w:t>14.03.2023</w:t>
      </w:r>
      <w:r w:rsidR="004E32F6" w:rsidRPr="00D5229B">
        <w:rPr>
          <w:sz w:val="26"/>
          <w:szCs w:val="26"/>
        </w:rPr>
        <w:t xml:space="preserve"> № </w:t>
      </w:r>
      <w:r w:rsidR="00086083" w:rsidRPr="00D5229B">
        <w:rPr>
          <w:sz w:val="26"/>
          <w:szCs w:val="26"/>
        </w:rPr>
        <w:t>29</w:t>
      </w:r>
      <w:r w:rsidR="00C86F8E" w:rsidRPr="00D5229B">
        <w:rPr>
          <w:sz w:val="26"/>
          <w:szCs w:val="26"/>
        </w:rPr>
        <w:t>4</w:t>
      </w:r>
      <w:r w:rsidRPr="00D5229B">
        <w:rPr>
          <w:sz w:val="26"/>
          <w:szCs w:val="26"/>
        </w:rPr>
        <w:t>.</w:t>
      </w:r>
    </w:p>
    <w:p w:rsidR="005B3FE6" w:rsidRPr="00D5229B" w:rsidRDefault="001C703C" w:rsidP="00280EFD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5229B">
        <w:rPr>
          <w:sz w:val="26"/>
          <w:szCs w:val="26"/>
        </w:rPr>
        <w:t xml:space="preserve">Контроль за выполнением настоящего постановления возложить на </w:t>
      </w:r>
      <w:r w:rsidR="00086083" w:rsidRPr="00D5229B">
        <w:rPr>
          <w:sz w:val="26"/>
          <w:szCs w:val="26"/>
        </w:rPr>
        <w:t xml:space="preserve">первого </w:t>
      </w:r>
      <w:r w:rsidRPr="00D5229B">
        <w:rPr>
          <w:sz w:val="26"/>
          <w:szCs w:val="26"/>
        </w:rPr>
        <w:t xml:space="preserve">заместителя главы </w:t>
      </w:r>
      <w:r w:rsidR="00086083" w:rsidRPr="00D5229B">
        <w:rPr>
          <w:sz w:val="26"/>
          <w:szCs w:val="26"/>
        </w:rPr>
        <w:t xml:space="preserve">администрации </w:t>
      </w:r>
      <w:r w:rsidRPr="00D5229B">
        <w:rPr>
          <w:sz w:val="26"/>
          <w:szCs w:val="26"/>
        </w:rPr>
        <w:t xml:space="preserve">– начальника </w:t>
      </w:r>
      <w:r w:rsidR="00086083" w:rsidRPr="00D5229B">
        <w:rPr>
          <w:sz w:val="26"/>
          <w:szCs w:val="26"/>
        </w:rPr>
        <w:t>Управления по благоустройству и развитию территорий администрации Алатырского муниципального округа</w:t>
      </w:r>
      <w:r w:rsidRPr="00D5229B">
        <w:rPr>
          <w:sz w:val="26"/>
          <w:szCs w:val="26"/>
        </w:rPr>
        <w:t>.</w:t>
      </w:r>
    </w:p>
    <w:p w:rsidR="005B3FE6" w:rsidRPr="00D5229B" w:rsidRDefault="005B3FE6" w:rsidP="00280EFD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5229B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bookmarkEnd w:id="1"/>
    <w:p w:rsidR="008B03B1" w:rsidRPr="00D5229B" w:rsidRDefault="008B03B1" w:rsidP="008B03B1">
      <w:pPr>
        <w:jc w:val="both"/>
        <w:rPr>
          <w:sz w:val="26"/>
          <w:szCs w:val="26"/>
        </w:rPr>
      </w:pPr>
    </w:p>
    <w:p w:rsidR="008B03B1" w:rsidRPr="00D5229B" w:rsidRDefault="008B03B1" w:rsidP="008B03B1">
      <w:pPr>
        <w:jc w:val="both"/>
        <w:rPr>
          <w:sz w:val="26"/>
          <w:szCs w:val="26"/>
        </w:rPr>
      </w:pPr>
    </w:p>
    <w:p w:rsidR="008B03B1" w:rsidRPr="00D5229B" w:rsidRDefault="00B36CF1" w:rsidP="008B03B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B03B1" w:rsidRPr="00D5229B">
        <w:rPr>
          <w:sz w:val="26"/>
          <w:szCs w:val="26"/>
        </w:rPr>
        <w:t xml:space="preserve"> Алатырского </w:t>
      </w:r>
    </w:p>
    <w:p w:rsidR="006B1C3A" w:rsidRPr="00D5229B" w:rsidRDefault="008B03B1" w:rsidP="008B03B1">
      <w:pPr>
        <w:jc w:val="both"/>
        <w:rPr>
          <w:sz w:val="26"/>
          <w:szCs w:val="26"/>
        </w:rPr>
      </w:pPr>
      <w:r w:rsidRPr="00D5229B">
        <w:rPr>
          <w:sz w:val="26"/>
          <w:szCs w:val="26"/>
        </w:rPr>
        <w:t xml:space="preserve">муниципального округа                                                                         </w:t>
      </w:r>
      <w:r w:rsidR="00D5229B">
        <w:rPr>
          <w:sz w:val="26"/>
          <w:szCs w:val="26"/>
        </w:rPr>
        <w:t xml:space="preserve">    </w:t>
      </w:r>
      <w:r w:rsidR="000209E1">
        <w:rPr>
          <w:sz w:val="26"/>
          <w:szCs w:val="26"/>
        </w:rPr>
        <w:t xml:space="preserve">    </w:t>
      </w:r>
      <w:r w:rsidR="00D5229B">
        <w:rPr>
          <w:sz w:val="26"/>
          <w:szCs w:val="26"/>
        </w:rPr>
        <w:t xml:space="preserve">        </w:t>
      </w:r>
      <w:r w:rsidR="00B36CF1">
        <w:rPr>
          <w:sz w:val="26"/>
          <w:szCs w:val="26"/>
        </w:rPr>
        <w:t>Н.И. Шпилевая</w:t>
      </w:r>
    </w:p>
    <w:p w:rsidR="005A48BA" w:rsidRDefault="005A48BA" w:rsidP="00E91A03">
      <w:pPr>
        <w:ind w:left="3969"/>
        <w:jc w:val="center"/>
        <w:rPr>
          <w:sz w:val="24"/>
          <w:szCs w:val="24"/>
        </w:rPr>
        <w:sectPr w:rsidR="005A48BA" w:rsidSect="00D5229B">
          <w:headerReference w:type="even" r:id="rId10"/>
          <w:headerReference w:type="default" r:id="rId11"/>
          <w:headerReference w:type="first" r:id="rId12"/>
          <w:pgSz w:w="11905" w:h="16837" w:code="9"/>
          <w:pgMar w:top="567" w:right="567" w:bottom="567" w:left="1134" w:header="426" w:footer="709" w:gutter="0"/>
          <w:cols w:space="720"/>
          <w:titlePg/>
          <w:docGrid w:linePitch="299"/>
        </w:sectPr>
      </w:pPr>
    </w:p>
    <w:p w:rsidR="007960B8" w:rsidRPr="00D5229B" w:rsidRDefault="007960B8" w:rsidP="00D5229B">
      <w:pPr>
        <w:ind w:left="6521"/>
        <w:rPr>
          <w:sz w:val="22"/>
          <w:szCs w:val="22"/>
        </w:rPr>
      </w:pPr>
      <w:r w:rsidRPr="00D5229B">
        <w:rPr>
          <w:sz w:val="22"/>
          <w:szCs w:val="22"/>
        </w:rPr>
        <w:lastRenderedPageBreak/>
        <w:t>Утверждены</w:t>
      </w:r>
    </w:p>
    <w:p w:rsidR="007960B8" w:rsidRPr="00D5229B" w:rsidRDefault="007960B8" w:rsidP="00D5229B">
      <w:pPr>
        <w:ind w:left="6521"/>
        <w:rPr>
          <w:sz w:val="22"/>
          <w:szCs w:val="22"/>
        </w:rPr>
      </w:pPr>
      <w:r w:rsidRPr="00D5229B">
        <w:rPr>
          <w:sz w:val="22"/>
          <w:szCs w:val="22"/>
        </w:rPr>
        <w:t>постановлением администрации</w:t>
      </w:r>
    </w:p>
    <w:p w:rsidR="00D5229B" w:rsidRDefault="001E2B27" w:rsidP="00D5229B">
      <w:pPr>
        <w:ind w:left="6521"/>
        <w:rPr>
          <w:rStyle w:val="af1"/>
          <w:b w:val="0"/>
          <w:color w:val="auto"/>
          <w:sz w:val="22"/>
          <w:szCs w:val="22"/>
        </w:rPr>
      </w:pPr>
      <w:r w:rsidRPr="00D5229B">
        <w:rPr>
          <w:rStyle w:val="af1"/>
          <w:b w:val="0"/>
          <w:color w:val="auto"/>
          <w:sz w:val="22"/>
          <w:szCs w:val="22"/>
        </w:rPr>
        <w:t>Алатырского</w:t>
      </w:r>
      <w:r w:rsidR="001A70E7" w:rsidRPr="00D5229B">
        <w:rPr>
          <w:rStyle w:val="af1"/>
          <w:b w:val="0"/>
          <w:color w:val="auto"/>
          <w:sz w:val="22"/>
          <w:szCs w:val="22"/>
        </w:rPr>
        <w:t xml:space="preserve"> </w:t>
      </w:r>
      <w:r w:rsidR="00086083" w:rsidRPr="00D5229B">
        <w:rPr>
          <w:rStyle w:val="af1"/>
          <w:b w:val="0"/>
          <w:color w:val="auto"/>
          <w:sz w:val="22"/>
          <w:szCs w:val="22"/>
        </w:rPr>
        <w:t>муниципального округа</w:t>
      </w:r>
    </w:p>
    <w:p w:rsidR="001A70E7" w:rsidRPr="00D5229B" w:rsidRDefault="00930312" w:rsidP="00D5229B">
      <w:pPr>
        <w:ind w:left="6521"/>
        <w:rPr>
          <w:b/>
          <w:sz w:val="22"/>
          <w:szCs w:val="22"/>
        </w:rPr>
      </w:pPr>
      <w:r w:rsidRPr="00D5229B">
        <w:rPr>
          <w:rStyle w:val="af1"/>
          <w:b w:val="0"/>
          <w:color w:val="auto"/>
          <w:sz w:val="22"/>
          <w:szCs w:val="22"/>
        </w:rPr>
        <w:t xml:space="preserve">от </w:t>
      </w:r>
      <w:r w:rsidR="00061FBA" w:rsidRPr="00D5229B">
        <w:rPr>
          <w:rStyle w:val="af1"/>
          <w:b w:val="0"/>
          <w:color w:val="auto"/>
          <w:sz w:val="22"/>
          <w:szCs w:val="22"/>
        </w:rPr>
        <w:t>_</w:t>
      </w:r>
      <w:r w:rsidR="000209E1">
        <w:rPr>
          <w:rStyle w:val="af1"/>
          <w:b w:val="0"/>
          <w:color w:val="auto"/>
          <w:sz w:val="22"/>
          <w:szCs w:val="22"/>
        </w:rPr>
        <w:t>_</w:t>
      </w:r>
      <w:r w:rsidR="00061FBA" w:rsidRPr="00D5229B">
        <w:rPr>
          <w:rStyle w:val="af1"/>
          <w:b w:val="0"/>
          <w:color w:val="auto"/>
          <w:sz w:val="22"/>
          <w:szCs w:val="22"/>
        </w:rPr>
        <w:t>_</w:t>
      </w:r>
      <w:r w:rsidR="00B36CF1">
        <w:rPr>
          <w:rStyle w:val="af1"/>
          <w:b w:val="0"/>
          <w:color w:val="auto"/>
          <w:sz w:val="22"/>
          <w:szCs w:val="22"/>
        </w:rPr>
        <w:t>.0</w:t>
      </w:r>
      <w:r w:rsidR="000209E1">
        <w:rPr>
          <w:rStyle w:val="af1"/>
          <w:b w:val="0"/>
          <w:color w:val="auto"/>
          <w:sz w:val="22"/>
          <w:szCs w:val="22"/>
        </w:rPr>
        <w:t>3</w:t>
      </w:r>
      <w:r w:rsidR="00B36CF1">
        <w:rPr>
          <w:rStyle w:val="af1"/>
          <w:b w:val="0"/>
          <w:color w:val="auto"/>
          <w:sz w:val="22"/>
          <w:szCs w:val="22"/>
        </w:rPr>
        <w:t>.2024</w:t>
      </w:r>
      <w:r w:rsidR="000C5BE8" w:rsidRPr="00D5229B">
        <w:rPr>
          <w:rStyle w:val="af1"/>
          <w:b w:val="0"/>
          <w:color w:val="auto"/>
          <w:sz w:val="22"/>
          <w:szCs w:val="22"/>
        </w:rPr>
        <w:t xml:space="preserve"> </w:t>
      </w:r>
      <w:r w:rsidR="001A70E7" w:rsidRPr="00D5229B">
        <w:rPr>
          <w:rStyle w:val="af1"/>
          <w:b w:val="0"/>
          <w:color w:val="auto"/>
          <w:sz w:val="22"/>
          <w:szCs w:val="22"/>
        </w:rPr>
        <w:t>№</w:t>
      </w:r>
      <w:r w:rsidR="00061FBA" w:rsidRPr="00D5229B">
        <w:rPr>
          <w:rStyle w:val="af1"/>
          <w:b w:val="0"/>
          <w:color w:val="auto"/>
          <w:sz w:val="22"/>
          <w:szCs w:val="22"/>
        </w:rPr>
        <w:t>_</w:t>
      </w:r>
      <w:r w:rsidR="000209E1">
        <w:rPr>
          <w:rStyle w:val="af1"/>
          <w:b w:val="0"/>
          <w:color w:val="auto"/>
          <w:sz w:val="22"/>
          <w:szCs w:val="22"/>
        </w:rPr>
        <w:t>_</w:t>
      </w:r>
      <w:r w:rsidR="00061FBA" w:rsidRPr="00D5229B">
        <w:rPr>
          <w:rStyle w:val="af1"/>
          <w:b w:val="0"/>
          <w:color w:val="auto"/>
          <w:sz w:val="22"/>
          <w:szCs w:val="22"/>
        </w:rPr>
        <w:t>__</w:t>
      </w:r>
      <w:r w:rsidR="00D5229B">
        <w:rPr>
          <w:rStyle w:val="af1"/>
          <w:b w:val="0"/>
          <w:color w:val="auto"/>
          <w:sz w:val="22"/>
          <w:szCs w:val="22"/>
        </w:rPr>
        <w:t>_</w:t>
      </w:r>
    </w:p>
    <w:p w:rsidR="001A70E7" w:rsidRDefault="001A70E7" w:rsidP="001A70E7">
      <w:pPr>
        <w:ind w:firstLine="720"/>
        <w:jc w:val="both"/>
      </w:pPr>
    </w:p>
    <w:p w:rsidR="00E14988" w:rsidRPr="00FD7F5B" w:rsidRDefault="00E14988" w:rsidP="00D5229B">
      <w:pPr>
        <w:pStyle w:val="1"/>
        <w:keepNext w:val="0"/>
        <w:jc w:val="center"/>
        <w:rPr>
          <w:b/>
          <w:sz w:val="24"/>
          <w:szCs w:val="24"/>
        </w:rPr>
      </w:pPr>
      <w:bookmarkStart w:id="2" w:name="sub_1100"/>
      <w:r w:rsidRPr="00FD7F5B">
        <w:rPr>
          <w:b/>
          <w:sz w:val="24"/>
          <w:szCs w:val="24"/>
        </w:rPr>
        <w:t>Изменения,</w:t>
      </w:r>
    </w:p>
    <w:p w:rsidR="008673B7" w:rsidRDefault="00E14988" w:rsidP="00D5229B">
      <w:pPr>
        <w:pStyle w:val="1"/>
        <w:keepNext w:val="0"/>
        <w:jc w:val="center"/>
        <w:rPr>
          <w:b/>
          <w:sz w:val="24"/>
          <w:szCs w:val="24"/>
        </w:rPr>
      </w:pPr>
      <w:r w:rsidRPr="00FD7F5B">
        <w:rPr>
          <w:b/>
          <w:sz w:val="24"/>
          <w:szCs w:val="24"/>
        </w:rPr>
        <w:t xml:space="preserve">вносимые в </w:t>
      </w:r>
      <w:r w:rsidRPr="00E91A03">
        <w:rPr>
          <w:b/>
          <w:sz w:val="24"/>
          <w:szCs w:val="24"/>
        </w:rPr>
        <w:t xml:space="preserve">муниципальную программу </w:t>
      </w:r>
      <w:r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Pr="00E91A03">
        <w:rPr>
          <w:b/>
          <w:sz w:val="24"/>
          <w:szCs w:val="24"/>
        </w:rPr>
        <w:t xml:space="preserve"> </w:t>
      </w:r>
    </w:p>
    <w:p w:rsidR="00E14988" w:rsidRDefault="00E14988" w:rsidP="00D5229B">
      <w:pPr>
        <w:pStyle w:val="1"/>
        <w:keepNext w:val="0"/>
        <w:jc w:val="center"/>
        <w:rPr>
          <w:b/>
          <w:sz w:val="24"/>
          <w:szCs w:val="24"/>
        </w:rPr>
      </w:pPr>
      <w:r w:rsidRPr="00E91A03">
        <w:rPr>
          <w:b/>
          <w:sz w:val="24"/>
          <w:szCs w:val="24"/>
        </w:rPr>
        <w:t>«</w:t>
      </w:r>
      <w:r w:rsidR="00C86F8E" w:rsidRPr="00C86F8E">
        <w:rPr>
          <w:b/>
          <w:sz w:val="24"/>
          <w:szCs w:val="24"/>
        </w:rPr>
        <w:t>Развитие строительного комплекса и архитектуры</w:t>
      </w:r>
      <w:r w:rsidR="00C458EF">
        <w:rPr>
          <w:b/>
          <w:sz w:val="24"/>
          <w:szCs w:val="24"/>
        </w:rPr>
        <w:t>»</w:t>
      </w:r>
      <w:r w:rsidR="000209E1">
        <w:rPr>
          <w:b/>
          <w:sz w:val="24"/>
          <w:szCs w:val="24"/>
        </w:rPr>
        <w:t xml:space="preserve">, утвержденную постановлением администрации Алатырского муниципального округа от </w:t>
      </w:r>
      <w:r w:rsidR="000209E1" w:rsidRPr="000209E1">
        <w:rPr>
          <w:b/>
          <w:sz w:val="24"/>
          <w:szCs w:val="24"/>
        </w:rPr>
        <w:t>14.03.2023 № 294</w:t>
      </w:r>
    </w:p>
    <w:p w:rsidR="00E14988" w:rsidRPr="00B939AB" w:rsidRDefault="00E14988" w:rsidP="00E14988"/>
    <w:p w:rsidR="000209E1" w:rsidRDefault="00FC6DCF" w:rsidP="00FC6DCF">
      <w:pPr>
        <w:pStyle w:val="1"/>
        <w:keepNext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05304" w:rsidRPr="00E05A19">
        <w:rPr>
          <w:sz w:val="24"/>
          <w:szCs w:val="24"/>
        </w:rPr>
        <w:t xml:space="preserve"> паспорте муниципальной программы Алатырского </w:t>
      </w:r>
      <w:r w:rsidR="00086083">
        <w:rPr>
          <w:sz w:val="24"/>
          <w:szCs w:val="24"/>
        </w:rPr>
        <w:t>муниципального округа</w:t>
      </w:r>
      <w:r w:rsidR="00405304" w:rsidRPr="00E05A19">
        <w:rPr>
          <w:sz w:val="24"/>
          <w:szCs w:val="24"/>
        </w:rPr>
        <w:t xml:space="preserve"> </w:t>
      </w:r>
      <w:r w:rsidR="00405304">
        <w:rPr>
          <w:sz w:val="24"/>
          <w:szCs w:val="24"/>
        </w:rPr>
        <w:t>«</w:t>
      </w:r>
      <w:r w:rsidR="00C86F8E" w:rsidRPr="00C86F8E">
        <w:rPr>
          <w:sz w:val="24"/>
          <w:szCs w:val="24"/>
        </w:rPr>
        <w:t>Развитие строительного комплекса и архитектуры</w:t>
      </w:r>
      <w:r w:rsidR="00086083">
        <w:rPr>
          <w:sz w:val="24"/>
          <w:szCs w:val="24"/>
        </w:rPr>
        <w:t>»</w:t>
      </w:r>
      <w:r w:rsidR="000209E1">
        <w:rPr>
          <w:sz w:val="24"/>
          <w:szCs w:val="24"/>
        </w:rPr>
        <w:t>:</w:t>
      </w:r>
    </w:p>
    <w:p w:rsidR="00FC6DCF" w:rsidRDefault="00FC6DCF" w:rsidP="00FC6DCF">
      <w:pPr>
        <w:pStyle w:val="1"/>
        <w:keepNext w:val="0"/>
        <w:numPr>
          <w:ilvl w:val="0"/>
          <w:numId w:val="3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наименовании паспорта муниципальной программы слова «Чувашской Республики» исключить;</w:t>
      </w:r>
    </w:p>
    <w:p w:rsidR="00405304" w:rsidRDefault="00405304" w:rsidP="000209E1">
      <w:pPr>
        <w:pStyle w:val="1"/>
        <w:keepNext w:val="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E05A19">
        <w:rPr>
          <w:sz w:val="24"/>
          <w:szCs w:val="24"/>
        </w:rPr>
        <w:t>позици</w:t>
      </w:r>
      <w:r w:rsidR="000209E1">
        <w:rPr>
          <w:sz w:val="24"/>
          <w:szCs w:val="24"/>
        </w:rPr>
        <w:t>и «</w:t>
      </w:r>
      <w:r w:rsidR="000209E1" w:rsidRPr="000209E1">
        <w:rPr>
          <w:sz w:val="24"/>
          <w:szCs w:val="24"/>
        </w:rPr>
        <w:t>Сроки реализации муниципальной программы</w:t>
      </w:r>
      <w:r w:rsidR="000209E1">
        <w:rPr>
          <w:sz w:val="24"/>
          <w:szCs w:val="24"/>
        </w:rPr>
        <w:t>» и</w:t>
      </w:r>
      <w:r w:rsidRPr="00E05A19">
        <w:rPr>
          <w:sz w:val="24"/>
          <w:szCs w:val="24"/>
        </w:rPr>
        <w:t xml:space="preserve"> «</w:t>
      </w:r>
      <w:r w:rsidRPr="00246A12">
        <w:rPr>
          <w:sz w:val="24"/>
          <w:szCs w:val="24"/>
        </w:rPr>
        <w:t>Объемы и источники финансирования муниципальной программы</w:t>
      </w:r>
      <w:r w:rsidRPr="00E05A19">
        <w:rPr>
          <w:sz w:val="24"/>
          <w:szCs w:val="24"/>
        </w:rPr>
        <w:t>» изложить в следующей редакции: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6817"/>
      </w:tblGrid>
      <w:tr w:rsidR="00405304" w:rsidRPr="000C5BE8" w:rsidTr="00985A93">
        <w:tc>
          <w:tcPr>
            <w:tcW w:w="2826" w:type="dxa"/>
          </w:tcPr>
          <w:p w:rsidR="000209E1" w:rsidRDefault="00405304" w:rsidP="00985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09E1" w:rsidRPr="000209E1">
              <w:rPr>
                <w:sz w:val="24"/>
                <w:szCs w:val="24"/>
              </w:rPr>
              <w:t>Сроки реализации муниципальной программы</w:t>
            </w:r>
          </w:p>
          <w:p w:rsidR="000209E1" w:rsidRDefault="000209E1" w:rsidP="00985A93">
            <w:pPr>
              <w:rPr>
                <w:sz w:val="24"/>
                <w:szCs w:val="24"/>
              </w:rPr>
            </w:pPr>
          </w:p>
          <w:p w:rsidR="00405304" w:rsidRPr="000C5BE8" w:rsidRDefault="00405304" w:rsidP="00985A93">
            <w:pPr>
              <w:rPr>
                <w:sz w:val="24"/>
                <w:szCs w:val="24"/>
              </w:rPr>
            </w:pPr>
            <w:r w:rsidRPr="00246A12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405304" w:rsidRPr="00576D7A" w:rsidRDefault="00405304" w:rsidP="00985A93">
            <w:pPr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>-</w:t>
            </w:r>
          </w:p>
        </w:tc>
        <w:tc>
          <w:tcPr>
            <w:tcW w:w="6817" w:type="dxa"/>
          </w:tcPr>
          <w:p w:rsidR="000209E1" w:rsidRPr="000209E1" w:rsidRDefault="000209E1" w:rsidP="000209E1">
            <w:pPr>
              <w:jc w:val="both"/>
              <w:outlineLvl w:val="2"/>
              <w:rPr>
                <w:sz w:val="24"/>
                <w:szCs w:val="24"/>
              </w:rPr>
            </w:pPr>
            <w:r w:rsidRPr="000209E1">
              <w:rPr>
                <w:sz w:val="24"/>
                <w:szCs w:val="24"/>
              </w:rPr>
              <w:t>2023-2035 годы:</w:t>
            </w:r>
          </w:p>
          <w:p w:rsidR="000209E1" w:rsidRPr="000209E1" w:rsidRDefault="000209E1" w:rsidP="000209E1">
            <w:pPr>
              <w:jc w:val="both"/>
              <w:outlineLvl w:val="2"/>
              <w:rPr>
                <w:sz w:val="24"/>
                <w:szCs w:val="24"/>
              </w:rPr>
            </w:pPr>
            <w:r w:rsidRPr="000209E1">
              <w:rPr>
                <w:sz w:val="24"/>
                <w:szCs w:val="24"/>
              </w:rPr>
              <w:t>1 этап - 2023-202</w:t>
            </w:r>
            <w:r>
              <w:rPr>
                <w:sz w:val="24"/>
                <w:szCs w:val="24"/>
              </w:rPr>
              <w:t>6</w:t>
            </w:r>
            <w:r w:rsidRPr="000209E1">
              <w:rPr>
                <w:sz w:val="24"/>
                <w:szCs w:val="24"/>
              </w:rPr>
              <w:t xml:space="preserve"> годы;</w:t>
            </w:r>
          </w:p>
          <w:p w:rsidR="000209E1" w:rsidRPr="000209E1" w:rsidRDefault="000209E1" w:rsidP="000209E1">
            <w:pPr>
              <w:jc w:val="both"/>
              <w:outlineLvl w:val="2"/>
              <w:rPr>
                <w:sz w:val="24"/>
                <w:szCs w:val="24"/>
              </w:rPr>
            </w:pPr>
            <w:r w:rsidRPr="000209E1">
              <w:rPr>
                <w:sz w:val="24"/>
                <w:szCs w:val="24"/>
              </w:rPr>
              <w:t>2 этап - 202</w:t>
            </w:r>
            <w:r>
              <w:rPr>
                <w:sz w:val="24"/>
                <w:szCs w:val="24"/>
              </w:rPr>
              <w:t>7</w:t>
            </w:r>
            <w:r w:rsidRPr="000209E1">
              <w:rPr>
                <w:sz w:val="24"/>
                <w:szCs w:val="24"/>
              </w:rPr>
              <w:t>-2030 годы;</w:t>
            </w:r>
          </w:p>
          <w:p w:rsidR="000209E1" w:rsidRDefault="000209E1" w:rsidP="000209E1">
            <w:pPr>
              <w:jc w:val="both"/>
              <w:outlineLvl w:val="2"/>
              <w:rPr>
                <w:sz w:val="24"/>
                <w:szCs w:val="24"/>
              </w:rPr>
            </w:pPr>
            <w:r w:rsidRPr="000209E1">
              <w:rPr>
                <w:sz w:val="24"/>
                <w:szCs w:val="24"/>
              </w:rPr>
              <w:t>3 этап - 2031-2035 годы.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общий объем прогнозируемого финансирования программы в 2023–2035 годах составляет </w:t>
            </w:r>
            <w:r w:rsidR="00460FE0">
              <w:rPr>
                <w:sz w:val="24"/>
                <w:szCs w:val="24"/>
              </w:rPr>
              <w:t>355147</w:t>
            </w:r>
            <w:r w:rsidR="009A20A6" w:rsidRPr="009A20A6">
              <w:rPr>
                <w:sz w:val="24"/>
                <w:szCs w:val="24"/>
              </w:rPr>
              <w:t>24,21</w:t>
            </w:r>
            <w:r w:rsidR="009A20A6">
              <w:rPr>
                <w:sz w:val="24"/>
                <w:szCs w:val="24"/>
              </w:rPr>
              <w:t xml:space="preserve"> </w:t>
            </w:r>
            <w:r w:rsidRPr="00C86F8E">
              <w:rPr>
                <w:sz w:val="24"/>
                <w:szCs w:val="24"/>
              </w:rPr>
              <w:t>рублей, в том числе: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1971124,21</w:t>
            </w:r>
            <w:r w:rsidRPr="00C86F8E">
              <w:rPr>
                <w:sz w:val="24"/>
                <w:szCs w:val="24"/>
              </w:rPr>
              <w:t xml:space="preserve"> рублей;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2024 году – 0,00 рублей;</w:t>
            </w:r>
          </w:p>
          <w:p w:rsid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2025 году – 0,00 рублей;</w:t>
            </w:r>
          </w:p>
          <w:p w:rsidR="009A20A6" w:rsidRPr="00C86F8E" w:rsidRDefault="009A20A6" w:rsidP="00C86F8E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</w:t>
            </w:r>
            <w:r w:rsidRPr="009A20A6">
              <w:rPr>
                <w:sz w:val="24"/>
                <w:szCs w:val="24"/>
              </w:rPr>
              <w:t xml:space="preserve"> году – 0,00 рублей;</w:t>
            </w:r>
          </w:p>
          <w:p w:rsidR="00C86F8E" w:rsidRPr="00C86F8E" w:rsidRDefault="009A20A6" w:rsidP="00C86F8E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2027-2030 годах – 11</w:t>
            </w:r>
            <w:r w:rsidR="00020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705 000</w:t>
            </w:r>
            <w:r w:rsidR="00C86F8E" w:rsidRPr="00C86F8E">
              <w:rPr>
                <w:sz w:val="24"/>
                <w:szCs w:val="24"/>
              </w:rPr>
              <w:t>,00 рублей;</w:t>
            </w:r>
          </w:p>
          <w:p w:rsidR="00C86F8E" w:rsidRPr="00C86F8E" w:rsidRDefault="009A20A6" w:rsidP="00C86F8E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2031-2035 годах – 21</w:t>
            </w:r>
            <w:r w:rsidR="00020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838 </w:t>
            </w:r>
            <w:r w:rsidR="00460F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  <w:r w:rsidR="00C86F8E" w:rsidRPr="00C86F8E">
              <w:rPr>
                <w:sz w:val="24"/>
                <w:szCs w:val="24"/>
              </w:rPr>
              <w:t>,00 рублей, из них средства: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федерального бюджета – 0,00 рублей;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республиканского бюджета – </w:t>
            </w:r>
            <w:r w:rsidR="00E96906" w:rsidRPr="00E96906">
              <w:rPr>
                <w:sz w:val="24"/>
                <w:szCs w:val="24"/>
              </w:rPr>
              <w:t>33739068</w:t>
            </w:r>
            <w:r w:rsidR="00E96906">
              <w:rPr>
                <w:sz w:val="24"/>
                <w:szCs w:val="24"/>
              </w:rPr>
              <w:t xml:space="preserve">,00 </w:t>
            </w:r>
            <w:r w:rsidRPr="00C86F8E">
              <w:rPr>
                <w:sz w:val="24"/>
                <w:szCs w:val="24"/>
              </w:rPr>
              <w:t>рублей, в том числе: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1872568,00</w:t>
            </w:r>
            <w:r w:rsidRPr="00C86F8E">
              <w:rPr>
                <w:sz w:val="24"/>
                <w:szCs w:val="24"/>
              </w:rPr>
              <w:t xml:space="preserve"> рублей;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2024 году – 0,00 рублей;</w:t>
            </w:r>
          </w:p>
          <w:p w:rsid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2025 году – 0,00 рублей;</w:t>
            </w:r>
          </w:p>
          <w:p w:rsidR="004A4004" w:rsidRPr="00C86F8E" w:rsidRDefault="004A4004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4A4004">
              <w:rPr>
                <w:sz w:val="24"/>
                <w:szCs w:val="24"/>
              </w:rPr>
              <w:t>в 2026 году – 0,00 рублей;</w:t>
            </w:r>
          </w:p>
          <w:p w:rsidR="00C86F8E" w:rsidRPr="00C86F8E" w:rsidRDefault="004A4004" w:rsidP="00C86F8E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9A20A6">
              <w:rPr>
                <w:sz w:val="24"/>
                <w:szCs w:val="24"/>
              </w:rPr>
              <w:t>-2030 годах –11</w:t>
            </w:r>
            <w:r w:rsidR="000209E1">
              <w:rPr>
                <w:sz w:val="24"/>
                <w:szCs w:val="24"/>
              </w:rPr>
              <w:t xml:space="preserve"> </w:t>
            </w:r>
            <w:r w:rsidR="009A20A6">
              <w:rPr>
                <w:sz w:val="24"/>
                <w:szCs w:val="24"/>
              </w:rPr>
              <w:t>119 800</w:t>
            </w:r>
            <w:r w:rsidR="00C86F8E" w:rsidRPr="00C86F8E">
              <w:rPr>
                <w:sz w:val="24"/>
                <w:szCs w:val="24"/>
              </w:rPr>
              <w:t>,00 рублей;</w:t>
            </w:r>
          </w:p>
          <w:p w:rsidR="00C86F8E" w:rsidRPr="00C86F8E" w:rsidRDefault="009A20A6" w:rsidP="00C86F8E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2031-2035 годах –20</w:t>
            </w:r>
            <w:r w:rsidR="00020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746 </w:t>
            </w:r>
            <w:r w:rsidR="00E969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  <w:r w:rsidR="00C86F8E" w:rsidRPr="00C86F8E">
              <w:rPr>
                <w:sz w:val="24"/>
                <w:szCs w:val="24"/>
              </w:rPr>
              <w:t>,00 рублей;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местного бюджета – </w:t>
            </w:r>
            <w:r w:rsidR="00E96906" w:rsidRPr="00E96906">
              <w:rPr>
                <w:sz w:val="24"/>
                <w:szCs w:val="24"/>
              </w:rPr>
              <w:t>1</w:t>
            </w:r>
            <w:r w:rsidR="000209E1">
              <w:rPr>
                <w:sz w:val="24"/>
                <w:szCs w:val="24"/>
              </w:rPr>
              <w:t xml:space="preserve"> </w:t>
            </w:r>
            <w:r w:rsidR="00E96906" w:rsidRPr="00E96906">
              <w:rPr>
                <w:sz w:val="24"/>
                <w:szCs w:val="24"/>
              </w:rPr>
              <w:t>775</w:t>
            </w:r>
            <w:r w:rsidR="00E96906">
              <w:rPr>
                <w:sz w:val="24"/>
                <w:szCs w:val="24"/>
              </w:rPr>
              <w:t xml:space="preserve"> 6</w:t>
            </w:r>
            <w:r w:rsidR="00E96906" w:rsidRPr="00E96906">
              <w:rPr>
                <w:sz w:val="24"/>
                <w:szCs w:val="24"/>
              </w:rPr>
              <w:t>56,21</w:t>
            </w:r>
            <w:r w:rsidR="00E96906">
              <w:rPr>
                <w:sz w:val="24"/>
                <w:szCs w:val="24"/>
              </w:rPr>
              <w:t xml:space="preserve"> </w:t>
            </w:r>
            <w:r w:rsidRPr="00C86F8E">
              <w:rPr>
                <w:sz w:val="24"/>
                <w:szCs w:val="24"/>
              </w:rPr>
              <w:t>рублей, в том числе: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98556,21</w:t>
            </w:r>
            <w:r w:rsidRPr="00C86F8E">
              <w:rPr>
                <w:sz w:val="24"/>
                <w:szCs w:val="24"/>
              </w:rPr>
              <w:t xml:space="preserve"> рублей;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2024 году – 0,00 рублей;</w:t>
            </w:r>
          </w:p>
          <w:p w:rsid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2025 году – 0,00 рублей;</w:t>
            </w:r>
          </w:p>
          <w:p w:rsidR="004A4004" w:rsidRPr="00C86F8E" w:rsidRDefault="004A4004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4A4004">
              <w:rPr>
                <w:sz w:val="24"/>
                <w:szCs w:val="24"/>
              </w:rPr>
              <w:t>в 2026 году – 0,00 рублей;</w:t>
            </w:r>
          </w:p>
          <w:p w:rsidR="00C86F8E" w:rsidRPr="00C86F8E" w:rsidRDefault="004A4004" w:rsidP="00C86F8E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9A20A6">
              <w:rPr>
                <w:sz w:val="24"/>
                <w:szCs w:val="24"/>
              </w:rPr>
              <w:t>-2030 годах – 585 200</w:t>
            </w:r>
            <w:r w:rsidR="00C86F8E" w:rsidRPr="00C86F8E">
              <w:rPr>
                <w:sz w:val="24"/>
                <w:szCs w:val="24"/>
              </w:rPr>
              <w:t>,00 рублей;</w:t>
            </w:r>
          </w:p>
          <w:p w:rsidR="00C86F8E" w:rsidRPr="00C86F8E" w:rsidRDefault="009A20A6" w:rsidP="00C86F8E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2031-2035 годах –</w:t>
            </w:r>
            <w:r w:rsidR="00020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0209E1">
              <w:rPr>
                <w:sz w:val="24"/>
                <w:szCs w:val="24"/>
              </w:rPr>
              <w:t xml:space="preserve"> </w:t>
            </w:r>
            <w:r w:rsidR="00E96906">
              <w:rPr>
                <w:sz w:val="24"/>
                <w:szCs w:val="24"/>
              </w:rPr>
              <w:t>091 9</w:t>
            </w:r>
            <w:r>
              <w:rPr>
                <w:sz w:val="24"/>
                <w:szCs w:val="24"/>
              </w:rPr>
              <w:t>00</w:t>
            </w:r>
            <w:r w:rsidR="00C86F8E" w:rsidRPr="00C86F8E">
              <w:rPr>
                <w:sz w:val="24"/>
                <w:szCs w:val="24"/>
              </w:rPr>
              <w:t>,00 рублей;</w:t>
            </w:r>
          </w:p>
          <w:p w:rsidR="00C86F8E" w:rsidRPr="00C86F8E" w:rsidRDefault="00C86F8E" w:rsidP="00C86F8E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внебюджетных источников – 0,00 рублей.</w:t>
            </w:r>
          </w:p>
          <w:p w:rsidR="00405304" w:rsidRPr="00576D7A" w:rsidRDefault="00C86F8E" w:rsidP="00C86F8E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Объемы финансирования программы уточняются при формировании бюджета Алатырского муниципального округа на очередной финансовый год и плановый период</w:t>
            </w:r>
            <w:r w:rsidR="00405304">
              <w:rPr>
                <w:sz w:val="24"/>
                <w:szCs w:val="24"/>
              </w:rPr>
              <w:t>.»</w:t>
            </w:r>
            <w:r w:rsidR="00D5229B">
              <w:rPr>
                <w:sz w:val="24"/>
                <w:szCs w:val="24"/>
              </w:rPr>
              <w:t>;</w:t>
            </w:r>
          </w:p>
        </w:tc>
      </w:tr>
    </w:tbl>
    <w:bookmarkEnd w:id="2"/>
    <w:p w:rsidR="000209E1" w:rsidRDefault="000209E1" w:rsidP="000209E1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раздел </w:t>
      </w:r>
      <w:r>
        <w:rPr>
          <w:sz w:val="24"/>
          <w:szCs w:val="24"/>
          <w:lang w:val="en-US"/>
        </w:rPr>
        <w:t>I</w:t>
      </w:r>
      <w:r w:rsidRPr="000209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программы изложить в следующей редакции:</w:t>
      </w:r>
    </w:p>
    <w:p w:rsidR="009A71EC" w:rsidRPr="009A71EC" w:rsidRDefault="000209E1" w:rsidP="009A71E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22318" w:rsidRPr="00722318">
        <w:rPr>
          <w:sz w:val="24"/>
          <w:szCs w:val="24"/>
        </w:rPr>
        <w:t>Раздел I. Приоритеты реализуемой на территории Алатырского муниципального округа политики в сфере реализации муниципальной программы "Развитие строительного комплекса и архитектуры", цели, задачи, описание сроков и этапов реализации программы</w:t>
      </w:r>
    </w:p>
    <w:p w:rsidR="00722318" w:rsidRPr="00722318" w:rsidRDefault="00722318" w:rsidP="0072231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22318">
        <w:rPr>
          <w:sz w:val="24"/>
          <w:szCs w:val="24"/>
        </w:rPr>
        <w:t xml:space="preserve">Приоритеты реализуемой на территории Алатырского муниципального округа политики в сфере развития строительного комплекса и архитектуры определены указами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 и от 7 мая 2018 г. N 204 "О национальных целях и стратегических задачах развития Российской Федерации на период до 2024 года", постановлением Правительства Российской </w:t>
      </w:r>
      <w:r w:rsidRPr="00722318">
        <w:rPr>
          <w:sz w:val="24"/>
          <w:szCs w:val="24"/>
        </w:rPr>
        <w:lastRenderedPageBreak/>
        <w:t>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722318" w:rsidRPr="00722318" w:rsidRDefault="00722318" w:rsidP="0072231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22318">
        <w:rPr>
          <w:sz w:val="24"/>
          <w:szCs w:val="24"/>
        </w:rPr>
        <w:t>Основным стратегическим приоритетом в области развития строительного комплекса и архитектуры Алатырского муниципального округа Чувашской Республики (далее - Алатырский МО) являются: обеспечение устойчивого развития территорий Алатырского МО, улучшение инвестиционной привлекательности округа путем сокращения административных барьеров и сроков оформления разрешительной документации в сфере строительства.</w:t>
      </w:r>
    </w:p>
    <w:p w:rsidR="00722318" w:rsidRPr="00722318" w:rsidRDefault="00722318" w:rsidP="0072231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22318">
        <w:rPr>
          <w:sz w:val="24"/>
          <w:szCs w:val="24"/>
        </w:rPr>
        <w:t>Муниципальная программа Алатырского муниципального округа Чувашской Республики "Развитие строительного комплекса и архитектуры" (далее - Муниципальная программа) направлена на достижение следующих целей:</w:t>
      </w:r>
    </w:p>
    <w:p w:rsidR="00722318" w:rsidRDefault="00722318" w:rsidP="0072231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22318">
        <w:rPr>
          <w:sz w:val="24"/>
          <w:szCs w:val="24"/>
        </w:rPr>
        <w:t>обеспечение устойчивого развития территорий Алатырского МО посредством реализации документов территориального планирования.</w:t>
      </w:r>
    </w:p>
    <w:p w:rsidR="009A71EC" w:rsidRDefault="009A71EC" w:rsidP="0072231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A71EC">
        <w:rPr>
          <w:sz w:val="24"/>
          <w:szCs w:val="24"/>
        </w:rPr>
        <w:t xml:space="preserve">Срок реализации </w:t>
      </w:r>
      <w:r w:rsidR="00722318">
        <w:rPr>
          <w:sz w:val="24"/>
          <w:szCs w:val="24"/>
        </w:rPr>
        <w:t xml:space="preserve">муниципальной </w:t>
      </w:r>
      <w:r w:rsidRPr="009A71EC">
        <w:rPr>
          <w:sz w:val="24"/>
          <w:szCs w:val="24"/>
        </w:rPr>
        <w:t>программы - 2023</w:t>
      </w:r>
      <w:r>
        <w:rPr>
          <w:sz w:val="24"/>
          <w:szCs w:val="24"/>
        </w:rPr>
        <w:t>-</w:t>
      </w:r>
      <w:r w:rsidRPr="009A71EC">
        <w:rPr>
          <w:sz w:val="24"/>
          <w:szCs w:val="24"/>
        </w:rPr>
        <w:t>2035 годы.</w:t>
      </w:r>
    </w:p>
    <w:p w:rsidR="009A71EC" w:rsidRPr="009A71EC" w:rsidRDefault="009A71EC" w:rsidP="009A71E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A71EC">
        <w:rPr>
          <w:sz w:val="24"/>
          <w:szCs w:val="24"/>
        </w:rPr>
        <w:t>Этапы реализации муниципальной программы:</w:t>
      </w:r>
    </w:p>
    <w:p w:rsidR="009A71EC" w:rsidRPr="009A71EC" w:rsidRDefault="009A71EC" w:rsidP="009A71E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A71EC">
        <w:rPr>
          <w:sz w:val="24"/>
          <w:szCs w:val="24"/>
        </w:rPr>
        <w:t>1 этап - 2023-202</w:t>
      </w:r>
      <w:r>
        <w:rPr>
          <w:sz w:val="24"/>
          <w:szCs w:val="24"/>
        </w:rPr>
        <w:t>6</w:t>
      </w:r>
      <w:r w:rsidRPr="009A71EC">
        <w:rPr>
          <w:sz w:val="24"/>
          <w:szCs w:val="24"/>
        </w:rPr>
        <w:t xml:space="preserve"> годы;</w:t>
      </w:r>
    </w:p>
    <w:p w:rsidR="009A71EC" w:rsidRPr="009A71EC" w:rsidRDefault="009A71EC" w:rsidP="009A71E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A71EC">
        <w:rPr>
          <w:sz w:val="24"/>
          <w:szCs w:val="24"/>
        </w:rPr>
        <w:t>2 этап - 202</w:t>
      </w:r>
      <w:r>
        <w:rPr>
          <w:sz w:val="24"/>
          <w:szCs w:val="24"/>
        </w:rPr>
        <w:t>7</w:t>
      </w:r>
      <w:r w:rsidRPr="009A71EC">
        <w:rPr>
          <w:sz w:val="24"/>
          <w:szCs w:val="24"/>
        </w:rPr>
        <w:t>-2030 годы;</w:t>
      </w:r>
    </w:p>
    <w:p w:rsidR="00F523AE" w:rsidRDefault="009A71EC" w:rsidP="009A71E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A71EC">
        <w:rPr>
          <w:sz w:val="24"/>
          <w:szCs w:val="24"/>
        </w:rPr>
        <w:t>3 этап - 2031-2035 годы.</w:t>
      </w:r>
    </w:p>
    <w:p w:rsidR="00F523AE" w:rsidRPr="00F523AE" w:rsidRDefault="00F523AE" w:rsidP="00F523AE">
      <w:pPr>
        <w:ind w:firstLine="567"/>
        <w:jc w:val="both"/>
        <w:rPr>
          <w:sz w:val="24"/>
          <w:szCs w:val="24"/>
        </w:rPr>
      </w:pPr>
      <w:r w:rsidRPr="00F523AE">
        <w:rPr>
          <w:sz w:val="24"/>
          <w:szCs w:val="24"/>
        </w:rPr>
        <w:t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 Муниципальной программы (таблица 1).</w:t>
      </w:r>
    </w:p>
    <w:p w:rsidR="000209E1" w:rsidRDefault="00F523AE" w:rsidP="00F523AE">
      <w:pPr>
        <w:tabs>
          <w:tab w:val="left" w:pos="993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F523AE" w:rsidRPr="00F523AE" w:rsidTr="00270A0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E" w:rsidRPr="00F523AE" w:rsidRDefault="00F523AE" w:rsidP="00F52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523AE">
              <w:rPr>
                <w:rFonts w:ascii="Times New Roman CYR" w:hAnsi="Times New Roman CYR" w:cs="Times New Roman CYR"/>
              </w:rPr>
              <w:t>Цель Муниципальной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E" w:rsidRPr="00F523AE" w:rsidRDefault="00F523AE" w:rsidP="00F52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523AE">
              <w:rPr>
                <w:rFonts w:ascii="Times New Roman CYR" w:hAnsi="Times New Roman CYR" w:cs="Times New Roman CYR"/>
              </w:rPr>
              <w:t>Задачи Муниципальной программы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3AE" w:rsidRPr="00F523AE" w:rsidRDefault="00F523AE" w:rsidP="00F52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523AE">
              <w:rPr>
                <w:rFonts w:ascii="Times New Roman CYR" w:hAnsi="Times New Roman CYR" w:cs="Times New Roman CYR"/>
              </w:rPr>
              <w:t>Целевые индикаторы и показатели Муниципальной программы</w:t>
            </w:r>
          </w:p>
        </w:tc>
      </w:tr>
      <w:tr w:rsidR="00F523AE" w:rsidRPr="00F523AE" w:rsidTr="00270A0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E" w:rsidRPr="00F523AE" w:rsidRDefault="00F523AE" w:rsidP="00F523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523AE">
              <w:rPr>
                <w:rFonts w:ascii="Times New Roman CYR" w:hAnsi="Times New Roman CYR" w:cs="Times New Roman CYR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E" w:rsidRPr="00F523AE" w:rsidRDefault="00F523AE" w:rsidP="00F523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523AE">
              <w:rPr>
                <w:rFonts w:ascii="Times New Roman CYR" w:hAnsi="Times New Roman CYR" w:cs="Times New Roman CYR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F523AE" w:rsidRPr="00F523AE" w:rsidRDefault="00F523AE" w:rsidP="00F523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523AE">
              <w:rPr>
                <w:rFonts w:ascii="Times New Roman CYR" w:hAnsi="Times New Roman CYR" w:cs="Times New Roman CYR"/>
              </w:rPr>
              <w:t>разработка генерального плана Алатырского муниципального округа Чувашской Республики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3AE" w:rsidRPr="00F523AE" w:rsidRDefault="00F523AE" w:rsidP="004A71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523AE">
              <w:rPr>
                <w:rFonts w:ascii="Times New Roman CYR" w:hAnsi="Times New Roman CYR" w:cs="Times New Roman CYR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 - 100 процентов</w:t>
            </w:r>
          </w:p>
        </w:tc>
      </w:tr>
    </w:tbl>
    <w:p w:rsidR="00F523AE" w:rsidRPr="00F523AE" w:rsidRDefault="00F523AE" w:rsidP="00F523A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F523AE">
        <w:rPr>
          <w:sz w:val="24"/>
          <w:szCs w:val="24"/>
        </w:rPr>
        <w:t xml:space="preserve">Сведения о целевых индикаторах и показателях Муниципальной программы приведены в приложении </w:t>
      </w:r>
      <w:r>
        <w:rPr>
          <w:sz w:val="24"/>
          <w:szCs w:val="24"/>
        </w:rPr>
        <w:t>№</w:t>
      </w:r>
      <w:r w:rsidRPr="00F523AE">
        <w:rPr>
          <w:sz w:val="24"/>
          <w:szCs w:val="24"/>
        </w:rPr>
        <w:t xml:space="preserve"> 1 к Муниципальной программе.</w:t>
      </w:r>
    </w:p>
    <w:p w:rsidR="00F523AE" w:rsidRPr="000209E1" w:rsidRDefault="00F523AE" w:rsidP="00F523A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F523AE">
        <w:rPr>
          <w:sz w:val="24"/>
          <w:szCs w:val="24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  <w:r>
        <w:rPr>
          <w:sz w:val="24"/>
          <w:szCs w:val="24"/>
        </w:rPr>
        <w:t>»;</w:t>
      </w:r>
    </w:p>
    <w:p w:rsidR="009A71EC" w:rsidRDefault="000209E1" w:rsidP="000209E1">
      <w:pPr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A71EC">
        <w:rPr>
          <w:sz w:val="24"/>
          <w:szCs w:val="24"/>
        </w:rPr>
        <w:t xml:space="preserve">раздел </w:t>
      </w:r>
      <w:r w:rsidR="009A71EC">
        <w:rPr>
          <w:sz w:val="24"/>
          <w:szCs w:val="24"/>
          <w:lang w:val="en-US"/>
        </w:rPr>
        <w:t>II</w:t>
      </w:r>
      <w:r w:rsidR="009A71EC">
        <w:rPr>
          <w:sz w:val="24"/>
          <w:szCs w:val="24"/>
        </w:rPr>
        <w:t xml:space="preserve"> муниципальной программы изложить в следующей редакции:</w:t>
      </w:r>
    </w:p>
    <w:p w:rsidR="009A71EC" w:rsidRPr="009A71EC" w:rsidRDefault="009A71EC" w:rsidP="00265BF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44580" w:rsidRPr="00944580">
        <w:rPr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p w:rsidR="00944580" w:rsidRPr="00944580" w:rsidRDefault="00944580" w:rsidP="009445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4580">
        <w:rPr>
          <w:sz w:val="24"/>
          <w:szCs w:val="24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944580" w:rsidRPr="00944580" w:rsidRDefault="00944580" w:rsidP="009445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4580">
        <w:rPr>
          <w:sz w:val="24"/>
          <w:szCs w:val="24"/>
        </w:rPr>
        <w:t>Мероприятия Муниципальной программы сформированы с использованием следующих принципов:</w:t>
      </w:r>
    </w:p>
    <w:p w:rsidR="00944580" w:rsidRPr="00944580" w:rsidRDefault="00944580" w:rsidP="009445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4580">
        <w:rPr>
          <w:sz w:val="24"/>
          <w:szCs w:val="24"/>
        </w:rPr>
        <w:t>нацеленности мероприятий на повышение качества предоставления муниципальных услуг в строительстве;</w:t>
      </w:r>
    </w:p>
    <w:p w:rsidR="00944580" w:rsidRPr="00944580" w:rsidRDefault="00944580" w:rsidP="009445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4580">
        <w:rPr>
          <w:sz w:val="24"/>
          <w:szCs w:val="24"/>
        </w:rPr>
        <w:t>соответствия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944580" w:rsidRPr="00944580" w:rsidRDefault="00944580" w:rsidP="009445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4580">
        <w:rPr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подпрограмма </w:t>
      </w:r>
      <w:r>
        <w:rPr>
          <w:sz w:val="24"/>
          <w:szCs w:val="24"/>
        </w:rPr>
        <w:t>«</w:t>
      </w:r>
      <w:r w:rsidRPr="00944580">
        <w:rPr>
          <w:sz w:val="24"/>
          <w:szCs w:val="24"/>
        </w:rPr>
        <w:t>Градостроительная деятельность</w:t>
      </w:r>
      <w:r>
        <w:rPr>
          <w:sz w:val="24"/>
          <w:szCs w:val="24"/>
        </w:rPr>
        <w:t>»</w:t>
      </w:r>
      <w:r w:rsidRPr="00944580">
        <w:rPr>
          <w:sz w:val="24"/>
          <w:szCs w:val="24"/>
        </w:rPr>
        <w:t>.</w:t>
      </w:r>
    </w:p>
    <w:p w:rsidR="00944580" w:rsidRPr="00944580" w:rsidRDefault="00944580" w:rsidP="009445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4580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«</w:t>
      </w:r>
      <w:r w:rsidRPr="00944580">
        <w:rPr>
          <w:sz w:val="24"/>
          <w:szCs w:val="24"/>
        </w:rPr>
        <w:t>Градостроительная деятельность</w:t>
      </w:r>
      <w:r>
        <w:rPr>
          <w:sz w:val="24"/>
          <w:szCs w:val="24"/>
        </w:rPr>
        <w:t>»</w:t>
      </w:r>
      <w:r w:rsidRPr="00944580">
        <w:rPr>
          <w:sz w:val="24"/>
          <w:szCs w:val="24"/>
        </w:rPr>
        <w:t xml:space="preserve"> предусматривает выполнение </w:t>
      </w:r>
      <w:r>
        <w:rPr>
          <w:sz w:val="24"/>
          <w:szCs w:val="24"/>
        </w:rPr>
        <w:t>следующих основных мероприятий:</w:t>
      </w:r>
    </w:p>
    <w:p w:rsidR="009A396E" w:rsidRDefault="00944580" w:rsidP="009445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4580">
        <w:rPr>
          <w:sz w:val="24"/>
          <w:szCs w:val="24"/>
        </w:rPr>
        <w:t xml:space="preserve">Основное мероприятие 1. </w:t>
      </w:r>
      <w:r>
        <w:rPr>
          <w:sz w:val="24"/>
          <w:szCs w:val="24"/>
        </w:rPr>
        <w:t>«</w:t>
      </w:r>
      <w:r w:rsidRPr="00944580">
        <w:rPr>
          <w:sz w:val="24"/>
          <w:szCs w:val="24"/>
        </w:rPr>
        <w:t>Устойчивое развитие территори</w:t>
      </w:r>
      <w:r>
        <w:rPr>
          <w:sz w:val="24"/>
          <w:szCs w:val="24"/>
        </w:rPr>
        <w:t xml:space="preserve">и Алатырского муниципального округа </w:t>
      </w:r>
      <w:r w:rsidRPr="00944580">
        <w:rPr>
          <w:sz w:val="24"/>
          <w:szCs w:val="24"/>
        </w:rPr>
        <w:t>Чувашской Республики посредством территориального планирования, градостроительного зонирования, планировки территории, архитектур</w:t>
      </w:r>
      <w:r>
        <w:rPr>
          <w:sz w:val="24"/>
          <w:szCs w:val="24"/>
        </w:rPr>
        <w:t>но-строительного проектирования»</w:t>
      </w:r>
      <w:r w:rsidRPr="00944580">
        <w:rPr>
          <w:sz w:val="24"/>
          <w:szCs w:val="24"/>
        </w:rPr>
        <w:t>.</w:t>
      </w:r>
    </w:p>
    <w:p w:rsidR="00265BFC" w:rsidRPr="009A71EC" w:rsidRDefault="009A396E" w:rsidP="009445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A396E">
        <w:rPr>
          <w:sz w:val="24"/>
          <w:szCs w:val="24"/>
        </w:rPr>
        <w:lastRenderedPageBreak/>
        <w:t xml:space="preserve">Реализация указанного мероприятия позволит рационально использовать территориальные ресурсы, создать базу для формирования государственной информационной системы обеспечения градостроительной деятельности Чувашской Республики, формировать современный архитектурный облик населенных пунктов </w:t>
      </w:r>
      <w:r>
        <w:rPr>
          <w:sz w:val="24"/>
          <w:szCs w:val="24"/>
        </w:rPr>
        <w:t>Алатырского</w:t>
      </w:r>
      <w:r w:rsidRPr="009A396E">
        <w:rPr>
          <w:sz w:val="24"/>
          <w:szCs w:val="24"/>
        </w:rPr>
        <w:t xml:space="preserve"> муниципального округа, предусматривает проведение землеустроительных работ в целях координатного описания территориальных зон, установленных правилами землепользования и застройки </w:t>
      </w:r>
      <w:r>
        <w:rPr>
          <w:sz w:val="24"/>
          <w:szCs w:val="24"/>
        </w:rPr>
        <w:t>Алатырского</w:t>
      </w:r>
      <w:r w:rsidRPr="009A396E">
        <w:rPr>
          <w:sz w:val="24"/>
          <w:szCs w:val="24"/>
        </w:rPr>
        <w:t xml:space="preserve"> муниципального округа, с учетом вносимых в них изменений.</w:t>
      </w:r>
      <w:r w:rsidR="00265BFC">
        <w:rPr>
          <w:sz w:val="24"/>
          <w:szCs w:val="24"/>
        </w:rPr>
        <w:t>»;</w:t>
      </w:r>
    </w:p>
    <w:p w:rsidR="00E505C5" w:rsidRDefault="009A71EC" w:rsidP="000209E1">
      <w:pPr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0209E1">
        <w:rPr>
          <w:sz w:val="24"/>
          <w:szCs w:val="24"/>
        </w:rPr>
        <w:t>р</w:t>
      </w:r>
      <w:r w:rsidR="00E505C5" w:rsidRPr="00D351E3">
        <w:rPr>
          <w:sz w:val="24"/>
          <w:szCs w:val="24"/>
        </w:rPr>
        <w:t xml:space="preserve">аздел </w:t>
      </w:r>
      <w:r w:rsidR="00E505C5">
        <w:rPr>
          <w:sz w:val="24"/>
          <w:szCs w:val="24"/>
        </w:rPr>
        <w:t>III</w:t>
      </w:r>
      <w:r w:rsidR="00E505C5" w:rsidRPr="004D0FB8">
        <w:rPr>
          <w:sz w:val="24"/>
          <w:szCs w:val="24"/>
        </w:rPr>
        <w:t xml:space="preserve"> </w:t>
      </w:r>
      <w:r w:rsidR="00D5229B">
        <w:rPr>
          <w:sz w:val="24"/>
          <w:szCs w:val="24"/>
        </w:rPr>
        <w:t xml:space="preserve">муниципальной программы </w:t>
      </w:r>
      <w:r w:rsidR="00E505C5">
        <w:rPr>
          <w:sz w:val="24"/>
          <w:szCs w:val="24"/>
        </w:rPr>
        <w:t>изложить в следующей редакции:</w:t>
      </w:r>
    </w:p>
    <w:p w:rsidR="00FC6DCF" w:rsidRPr="00FC6DCF" w:rsidRDefault="00FC6DCF" w:rsidP="00FC6DC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C6DCF">
        <w:rPr>
          <w:sz w:val="24"/>
          <w:szCs w:val="24"/>
        </w:rPr>
        <w:t xml:space="preserve">Раздел III. </w:t>
      </w:r>
      <w:r w:rsidR="009A396E" w:rsidRPr="009A396E">
        <w:rPr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E505C5" w:rsidRPr="004D0FB8" w:rsidRDefault="00E505C5" w:rsidP="00162EF9">
      <w:pPr>
        <w:pStyle w:val="1"/>
        <w:keepNext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 Алатырского </w:t>
      </w:r>
      <w:r w:rsidR="00086083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и внебюджетных источников.</w:t>
      </w:r>
    </w:p>
    <w:p w:rsidR="00E505C5" w:rsidRPr="004D0FB8" w:rsidRDefault="00E505C5" w:rsidP="00162E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При софинансировании мероприятий Муниципальной программы из внебюджетных источников могут использоваться</w:t>
      </w:r>
      <w:r w:rsidR="000209E1">
        <w:rPr>
          <w:rFonts w:ascii="Times New Roman CYR" w:hAnsi="Times New Roman CYR" w:cs="Times New Roman CYR"/>
          <w:sz w:val="24"/>
          <w:szCs w:val="24"/>
        </w:rPr>
        <w:t>,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162EF9" w:rsidRDefault="00224929" w:rsidP="00162EF9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</w:t>
      </w:r>
      <w:r w:rsidRPr="00224929">
        <w:rPr>
          <w:sz w:val="24"/>
          <w:szCs w:val="24"/>
        </w:rPr>
        <w:t xml:space="preserve">бщий </w:t>
      </w:r>
      <w:r w:rsidR="00B27FD3" w:rsidRPr="00B27FD3">
        <w:rPr>
          <w:sz w:val="24"/>
          <w:szCs w:val="24"/>
        </w:rPr>
        <w:t xml:space="preserve">объем прогнозируемого финансирования </w:t>
      </w:r>
      <w:r w:rsidR="00162EF9">
        <w:rPr>
          <w:sz w:val="24"/>
          <w:szCs w:val="24"/>
        </w:rPr>
        <w:t xml:space="preserve">муниципальной </w:t>
      </w:r>
      <w:r w:rsidR="00B27FD3" w:rsidRPr="00B27FD3">
        <w:rPr>
          <w:sz w:val="24"/>
          <w:szCs w:val="24"/>
        </w:rPr>
        <w:t xml:space="preserve">программы в 2023–2035 годах составляет </w:t>
      </w:r>
      <w:r w:rsidR="00B42EC6">
        <w:rPr>
          <w:sz w:val="24"/>
          <w:szCs w:val="24"/>
        </w:rPr>
        <w:t>355148</w:t>
      </w:r>
      <w:r w:rsidR="004A4004" w:rsidRPr="004A4004">
        <w:rPr>
          <w:sz w:val="24"/>
          <w:szCs w:val="24"/>
        </w:rPr>
        <w:t xml:space="preserve">24,21 </w:t>
      </w:r>
      <w:r w:rsidR="00B27FD3" w:rsidRPr="00B27FD3">
        <w:rPr>
          <w:sz w:val="24"/>
          <w:szCs w:val="24"/>
        </w:rPr>
        <w:t>рублей</w:t>
      </w:r>
      <w:r w:rsidR="00162EF9">
        <w:rPr>
          <w:sz w:val="24"/>
          <w:szCs w:val="24"/>
        </w:rPr>
        <w:t>.</w:t>
      </w:r>
    </w:p>
    <w:p w:rsidR="00B27FD3" w:rsidRPr="00B27FD3" w:rsidRDefault="00162EF9" w:rsidP="00162EF9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Прогнозируемый объем финансирования муниципальной программы на 1 этапе (2023-202</w:t>
      </w:r>
      <w:r w:rsidR="00265BFC">
        <w:rPr>
          <w:sz w:val="24"/>
          <w:szCs w:val="24"/>
        </w:rPr>
        <w:t>6</w:t>
      </w:r>
      <w:r>
        <w:rPr>
          <w:sz w:val="24"/>
          <w:szCs w:val="24"/>
        </w:rPr>
        <w:t xml:space="preserve"> годах) составит </w:t>
      </w:r>
      <w:r w:rsidR="00D824F9" w:rsidRPr="00D824F9">
        <w:rPr>
          <w:sz w:val="24"/>
          <w:szCs w:val="24"/>
        </w:rPr>
        <w:t>1971124,21</w:t>
      </w:r>
      <w:r w:rsidR="00B27FD3" w:rsidRPr="00B27FD3">
        <w:rPr>
          <w:sz w:val="24"/>
          <w:szCs w:val="24"/>
        </w:rPr>
        <w:t>, в том числе:</w:t>
      </w:r>
    </w:p>
    <w:p w:rsidR="00B27FD3" w:rsidRP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в 2023 году – 1971124,21 рублей;</w:t>
      </w:r>
    </w:p>
    <w:p w:rsidR="00B27FD3" w:rsidRP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в 2024 году – 0,00 рублей;</w:t>
      </w:r>
    </w:p>
    <w:p w:rsidR="00B42EC6" w:rsidRDefault="00B42EC6" w:rsidP="00162EF9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2025 году – 0,00 рублей;</w:t>
      </w:r>
    </w:p>
    <w:p w:rsidR="00B27FD3" w:rsidRPr="00B27FD3" w:rsidRDefault="00B42EC6" w:rsidP="00B42EC6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2026</w:t>
      </w:r>
      <w:r w:rsidRPr="00B42EC6">
        <w:rPr>
          <w:sz w:val="24"/>
          <w:szCs w:val="24"/>
        </w:rPr>
        <w:t xml:space="preserve"> году – 0,00 рублей;</w:t>
      </w:r>
      <w:r w:rsidR="00B27FD3" w:rsidRPr="00B27FD3">
        <w:rPr>
          <w:sz w:val="24"/>
          <w:szCs w:val="24"/>
        </w:rPr>
        <w:t xml:space="preserve"> из них средства: </w:t>
      </w:r>
    </w:p>
    <w:p w:rsidR="00B27FD3" w:rsidRP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федерального бюджета – 0,00 рублей;</w:t>
      </w:r>
    </w:p>
    <w:p w:rsidR="00B27FD3" w:rsidRP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республиканского бюджета – 1872568,00 рублей, в том числе:</w:t>
      </w:r>
    </w:p>
    <w:p w:rsidR="00B27FD3" w:rsidRP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в 2023 году – 1872568,00 рублей;</w:t>
      </w:r>
    </w:p>
    <w:p w:rsidR="00B27FD3" w:rsidRP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в 2024 году – 0,00 рублей;</w:t>
      </w:r>
    </w:p>
    <w:p w:rsid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в 2025 году – 0,00 рублей;</w:t>
      </w:r>
    </w:p>
    <w:p w:rsidR="00B42EC6" w:rsidRPr="00B27FD3" w:rsidRDefault="00B42EC6" w:rsidP="00162EF9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2026</w:t>
      </w:r>
      <w:r w:rsidRPr="00B42EC6">
        <w:rPr>
          <w:sz w:val="24"/>
          <w:szCs w:val="24"/>
        </w:rPr>
        <w:t xml:space="preserve"> году – 0,00 рублей;</w:t>
      </w:r>
    </w:p>
    <w:p w:rsidR="00B27FD3" w:rsidRP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местного бюджета – 98556,21 рублей, в том числе:</w:t>
      </w:r>
    </w:p>
    <w:p w:rsidR="00B27FD3" w:rsidRP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в 2023 году – 98556,21 рублей;</w:t>
      </w:r>
    </w:p>
    <w:p w:rsidR="00B27FD3" w:rsidRP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в 2024 году – 0,00 рублей;</w:t>
      </w:r>
    </w:p>
    <w:p w:rsid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в 2025 году – 0,00 рублей;</w:t>
      </w:r>
    </w:p>
    <w:p w:rsidR="00B42EC6" w:rsidRPr="00B27FD3" w:rsidRDefault="00B42EC6" w:rsidP="00162EF9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2026</w:t>
      </w:r>
      <w:r w:rsidRPr="00B42EC6">
        <w:rPr>
          <w:sz w:val="24"/>
          <w:szCs w:val="24"/>
        </w:rPr>
        <w:t xml:space="preserve"> году – 0,00 рублей;</w:t>
      </w:r>
    </w:p>
    <w:p w:rsidR="00B27FD3" w:rsidRDefault="00B27FD3" w:rsidP="00162EF9">
      <w:pPr>
        <w:ind w:firstLine="567"/>
        <w:jc w:val="both"/>
        <w:outlineLvl w:val="2"/>
        <w:rPr>
          <w:sz w:val="24"/>
          <w:szCs w:val="24"/>
        </w:rPr>
      </w:pPr>
      <w:r w:rsidRPr="00B27FD3">
        <w:rPr>
          <w:sz w:val="24"/>
          <w:szCs w:val="24"/>
        </w:rPr>
        <w:t>внебюджетных источников – 0,00 рублей.</w:t>
      </w:r>
    </w:p>
    <w:p w:rsidR="00162EF9" w:rsidRPr="00162EF9" w:rsidRDefault="00B42EC6" w:rsidP="00162EF9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На 2 этапе </w:t>
      </w:r>
      <w:r w:rsidR="00944580">
        <w:rPr>
          <w:sz w:val="24"/>
          <w:szCs w:val="24"/>
        </w:rPr>
        <w:t>(</w:t>
      </w:r>
      <w:r>
        <w:rPr>
          <w:sz w:val="24"/>
          <w:szCs w:val="24"/>
        </w:rPr>
        <w:t>2027</w:t>
      </w:r>
      <w:r w:rsidR="00162EF9" w:rsidRPr="00162EF9">
        <w:rPr>
          <w:sz w:val="24"/>
          <w:szCs w:val="24"/>
        </w:rPr>
        <w:t>–2030 годах</w:t>
      </w:r>
      <w:r w:rsidR="00944580">
        <w:rPr>
          <w:sz w:val="24"/>
          <w:szCs w:val="24"/>
        </w:rPr>
        <w:t>)</w:t>
      </w:r>
      <w:r w:rsidR="00162EF9" w:rsidRPr="00162EF9">
        <w:rPr>
          <w:sz w:val="24"/>
          <w:szCs w:val="24"/>
        </w:rPr>
        <w:t xml:space="preserve"> объем финансирования </w:t>
      </w:r>
      <w:r w:rsidR="00162EF9">
        <w:rPr>
          <w:sz w:val="24"/>
          <w:szCs w:val="24"/>
        </w:rPr>
        <w:t xml:space="preserve">муниципальной </w:t>
      </w:r>
      <w:r w:rsidR="00162EF9" w:rsidRPr="00162EF9">
        <w:rPr>
          <w:sz w:val="24"/>
          <w:szCs w:val="24"/>
        </w:rPr>
        <w:t xml:space="preserve">программы составит </w:t>
      </w:r>
      <w:r w:rsidRPr="00B42EC6">
        <w:rPr>
          <w:sz w:val="24"/>
          <w:szCs w:val="24"/>
        </w:rPr>
        <w:t xml:space="preserve">11 705 000,00 </w:t>
      </w:r>
      <w:r w:rsidR="00162EF9" w:rsidRPr="00162EF9">
        <w:rPr>
          <w:sz w:val="24"/>
          <w:szCs w:val="24"/>
        </w:rPr>
        <w:t>рублей.</w:t>
      </w:r>
    </w:p>
    <w:p w:rsidR="00162EF9" w:rsidRPr="00B27FD3" w:rsidRDefault="00162EF9" w:rsidP="00162EF9">
      <w:pPr>
        <w:ind w:firstLine="567"/>
        <w:jc w:val="both"/>
        <w:outlineLvl w:val="2"/>
        <w:rPr>
          <w:sz w:val="24"/>
          <w:szCs w:val="24"/>
        </w:rPr>
      </w:pPr>
      <w:r w:rsidRPr="00162EF9">
        <w:rPr>
          <w:sz w:val="24"/>
          <w:szCs w:val="24"/>
        </w:rPr>
        <w:t xml:space="preserve">На 3 этапе </w:t>
      </w:r>
      <w:r w:rsidR="00944580">
        <w:rPr>
          <w:sz w:val="24"/>
          <w:szCs w:val="24"/>
        </w:rPr>
        <w:t>(</w:t>
      </w:r>
      <w:r w:rsidRPr="00162EF9">
        <w:rPr>
          <w:sz w:val="24"/>
          <w:szCs w:val="24"/>
        </w:rPr>
        <w:t>2031–2035 годах</w:t>
      </w:r>
      <w:r w:rsidR="00944580">
        <w:rPr>
          <w:sz w:val="24"/>
          <w:szCs w:val="24"/>
        </w:rPr>
        <w:t>)</w:t>
      </w:r>
      <w:r w:rsidRPr="00162EF9">
        <w:rPr>
          <w:sz w:val="24"/>
          <w:szCs w:val="24"/>
        </w:rPr>
        <w:t xml:space="preserve"> объем финансирования муниципальной программы составит </w:t>
      </w:r>
      <w:r w:rsidR="00B42EC6">
        <w:rPr>
          <w:sz w:val="24"/>
          <w:szCs w:val="24"/>
        </w:rPr>
        <w:t>21 838 7</w:t>
      </w:r>
      <w:r w:rsidR="00D824F9" w:rsidRPr="00D824F9">
        <w:rPr>
          <w:sz w:val="24"/>
          <w:szCs w:val="24"/>
        </w:rPr>
        <w:t xml:space="preserve">00,00 </w:t>
      </w:r>
      <w:r w:rsidRPr="00162EF9">
        <w:rPr>
          <w:sz w:val="24"/>
          <w:szCs w:val="24"/>
        </w:rPr>
        <w:t>рублей.</w:t>
      </w:r>
    </w:p>
    <w:p w:rsidR="00E505C5" w:rsidRPr="004D0FB8" w:rsidRDefault="00B27FD3" w:rsidP="00162EF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27FD3">
        <w:rPr>
          <w:sz w:val="24"/>
          <w:szCs w:val="24"/>
        </w:rPr>
        <w:t>Объемы финансирования программы уточняются при формировании бюджета Алатырского муниципального округа на очередной финансовый год и плановый период</w:t>
      </w:r>
      <w:r w:rsidR="00E505C5" w:rsidRPr="004D0FB8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Pr="004D0FB8" w:rsidRDefault="00E505C5" w:rsidP="00162E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E505C5" w:rsidRDefault="00E505C5" w:rsidP="00162EF9">
      <w:pPr>
        <w:ind w:firstLine="567"/>
        <w:jc w:val="both"/>
        <w:rPr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Подпрограмма «</w:t>
      </w:r>
      <w:r w:rsidR="00414DD9">
        <w:rPr>
          <w:rFonts w:ascii="Times New Roman CYR" w:hAnsi="Times New Roman CYR" w:cs="Times New Roman CYR"/>
          <w:sz w:val="24"/>
          <w:szCs w:val="24"/>
        </w:rPr>
        <w:t>Градостроительная деятельность</w:t>
      </w:r>
      <w:r w:rsidRPr="004D0FB8">
        <w:rPr>
          <w:rFonts w:ascii="Times New Roman CYR" w:hAnsi="Times New Roman CYR" w:cs="Times New Roman CYR"/>
          <w:sz w:val="24"/>
          <w:szCs w:val="24"/>
        </w:rPr>
        <w:t>» приведена в приложении № 3 к Муниципальной программе.</w:t>
      </w:r>
      <w:r w:rsidR="00414DD9">
        <w:rPr>
          <w:sz w:val="24"/>
          <w:szCs w:val="24"/>
        </w:rPr>
        <w:t>»;</w:t>
      </w:r>
    </w:p>
    <w:p w:rsidR="007E15EE" w:rsidRDefault="007E15EE" w:rsidP="009A396E">
      <w:pPr>
        <w:numPr>
          <w:ilvl w:val="0"/>
          <w:numId w:val="38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№ 1 к муниципальной программе </w:t>
      </w:r>
      <w:r w:rsidR="009A396E">
        <w:rPr>
          <w:rFonts w:ascii="Times New Roman CYR" w:hAnsi="Times New Roman CYR" w:cs="Times New Roman CYR"/>
          <w:sz w:val="24"/>
          <w:szCs w:val="24"/>
        </w:rPr>
        <w:t>изложить в следующей редакции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A442EC" w:rsidRDefault="00A442EC" w:rsidP="007E15EE">
      <w:pPr>
        <w:tabs>
          <w:tab w:val="left" w:pos="993"/>
        </w:tabs>
        <w:ind w:left="6521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A442EC" w:rsidRDefault="00A442EC" w:rsidP="007E15EE">
      <w:pPr>
        <w:tabs>
          <w:tab w:val="left" w:pos="993"/>
        </w:tabs>
        <w:ind w:left="6521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7E15EE" w:rsidRPr="007E15EE" w:rsidRDefault="007E15EE" w:rsidP="007E15EE">
      <w:pPr>
        <w:tabs>
          <w:tab w:val="left" w:pos="993"/>
        </w:tabs>
        <w:ind w:left="6521"/>
        <w:jc w:val="both"/>
        <w:rPr>
          <w:rFonts w:ascii="Times New Roman CYR" w:hAnsi="Times New Roman CYR" w:cs="Times New Roman CYR"/>
          <w:sz w:val="22"/>
          <w:szCs w:val="22"/>
        </w:rPr>
      </w:pPr>
      <w:r w:rsidRPr="007E15EE">
        <w:rPr>
          <w:rFonts w:ascii="Times New Roman CYR" w:hAnsi="Times New Roman CYR" w:cs="Times New Roman CYR"/>
          <w:sz w:val="22"/>
          <w:szCs w:val="22"/>
        </w:rPr>
        <w:t xml:space="preserve">«Приложение № </w:t>
      </w:r>
      <w:r>
        <w:rPr>
          <w:rFonts w:ascii="Times New Roman CYR" w:hAnsi="Times New Roman CYR" w:cs="Times New Roman CYR"/>
          <w:sz w:val="22"/>
          <w:szCs w:val="22"/>
        </w:rPr>
        <w:t>1</w:t>
      </w:r>
    </w:p>
    <w:p w:rsidR="007E15EE" w:rsidRPr="007E15EE" w:rsidRDefault="007E15EE" w:rsidP="007E15EE">
      <w:pPr>
        <w:tabs>
          <w:tab w:val="left" w:pos="993"/>
        </w:tabs>
        <w:ind w:left="6521"/>
        <w:jc w:val="both"/>
        <w:rPr>
          <w:rFonts w:ascii="Times New Roman CYR" w:hAnsi="Times New Roman CYR" w:cs="Times New Roman CYR"/>
          <w:sz w:val="22"/>
          <w:szCs w:val="22"/>
        </w:rPr>
      </w:pPr>
      <w:r w:rsidRPr="007E15EE">
        <w:rPr>
          <w:rFonts w:ascii="Times New Roman CYR" w:hAnsi="Times New Roman CYR" w:cs="Times New Roman CYR"/>
          <w:sz w:val="22"/>
          <w:szCs w:val="22"/>
        </w:rPr>
        <w:t>к муниципальной программе</w:t>
      </w:r>
    </w:p>
    <w:p w:rsidR="007E15EE" w:rsidRPr="007E15EE" w:rsidRDefault="007E15EE" w:rsidP="007E15EE">
      <w:pPr>
        <w:tabs>
          <w:tab w:val="left" w:pos="993"/>
        </w:tabs>
        <w:ind w:left="6521"/>
        <w:jc w:val="both"/>
        <w:rPr>
          <w:rFonts w:ascii="Times New Roman CYR" w:hAnsi="Times New Roman CYR" w:cs="Times New Roman CYR"/>
          <w:sz w:val="22"/>
          <w:szCs w:val="22"/>
        </w:rPr>
      </w:pPr>
      <w:r w:rsidRPr="007E15EE">
        <w:rPr>
          <w:rFonts w:ascii="Times New Roman CYR" w:hAnsi="Times New Roman CYR" w:cs="Times New Roman CYR"/>
          <w:sz w:val="22"/>
          <w:szCs w:val="22"/>
        </w:rPr>
        <w:t>Алатырского муниципального округа</w:t>
      </w:r>
    </w:p>
    <w:p w:rsidR="007E15EE" w:rsidRPr="007E15EE" w:rsidRDefault="007E15EE" w:rsidP="007E15EE">
      <w:pPr>
        <w:tabs>
          <w:tab w:val="left" w:pos="993"/>
        </w:tabs>
        <w:ind w:left="6521"/>
        <w:jc w:val="both"/>
        <w:rPr>
          <w:rFonts w:ascii="Times New Roman CYR" w:hAnsi="Times New Roman CYR" w:cs="Times New Roman CYR"/>
          <w:sz w:val="22"/>
          <w:szCs w:val="22"/>
        </w:rPr>
      </w:pPr>
      <w:r w:rsidRPr="007E15EE">
        <w:rPr>
          <w:rFonts w:ascii="Times New Roman CYR" w:hAnsi="Times New Roman CYR" w:cs="Times New Roman CYR"/>
          <w:sz w:val="22"/>
          <w:szCs w:val="22"/>
        </w:rPr>
        <w:t>«Развитие строительного</w:t>
      </w:r>
    </w:p>
    <w:p w:rsidR="007E15EE" w:rsidRDefault="007E15EE" w:rsidP="007E15EE">
      <w:pPr>
        <w:tabs>
          <w:tab w:val="left" w:pos="993"/>
        </w:tabs>
        <w:ind w:left="6521"/>
        <w:jc w:val="both"/>
        <w:rPr>
          <w:rFonts w:ascii="Times New Roman CYR" w:hAnsi="Times New Roman CYR" w:cs="Times New Roman CYR"/>
          <w:sz w:val="22"/>
          <w:szCs w:val="22"/>
        </w:rPr>
      </w:pPr>
      <w:r w:rsidRPr="007E15EE">
        <w:rPr>
          <w:rFonts w:ascii="Times New Roman CYR" w:hAnsi="Times New Roman CYR" w:cs="Times New Roman CYR"/>
          <w:sz w:val="22"/>
          <w:szCs w:val="22"/>
        </w:rPr>
        <w:t>комплекса и архитектуры»</w:t>
      </w:r>
    </w:p>
    <w:p w:rsidR="007E15EE" w:rsidRPr="007E15EE" w:rsidRDefault="007E15EE" w:rsidP="007E15EE">
      <w:pPr>
        <w:tabs>
          <w:tab w:val="left" w:pos="993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7E15EE">
        <w:rPr>
          <w:rFonts w:ascii="Times New Roman CYR" w:hAnsi="Times New Roman CYR" w:cs="Times New Roman CYR"/>
          <w:sz w:val="24"/>
          <w:szCs w:val="24"/>
        </w:rPr>
        <w:lastRenderedPageBreak/>
        <w:t>Сведения</w:t>
      </w:r>
    </w:p>
    <w:p w:rsidR="007E15EE" w:rsidRDefault="007E15EE" w:rsidP="007E15EE">
      <w:pPr>
        <w:tabs>
          <w:tab w:val="left" w:pos="993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7E15EE">
        <w:rPr>
          <w:rFonts w:ascii="Times New Roman CYR" w:hAnsi="Times New Roman CYR" w:cs="Times New Roman CYR"/>
          <w:sz w:val="24"/>
          <w:szCs w:val="24"/>
        </w:rPr>
        <w:t>о целевых индикаторах, показателях муниципальной программы</w:t>
      </w:r>
      <w:r>
        <w:rPr>
          <w:rFonts w:ascii="Times New Roman CYR" w:hAnsi="Times New Roman CYR" w:cs="Times New Roman CYR"/>
          <w:sz w:val="24"/>
          <w:szCs w:val="24"/>
        </w:rPr>
        <w:t xml:space="preserve"> Алатырского муниципального округа</w:t>
      </w:r>
      <w:r w:rsidRPr="007E15E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7E15EE">
        <w:rPr>
          <w:rFonts w:ascii="Times New Roman CYR" w:hAnsi="Times New Roman CYR" w:cs="Times New Roman CYR"/>
          <w:sz w:val="24"/>
          <w:szCs w:val="24"/>
        </w:rPr>
        <w:t>Развитие строит</w:t>
      </w:r>
      <w:r>
        <w:rPr>
          <w:rFonts w:ascii="Times New Roman CYR" w:hAnsi="Times New Roman CYR" w:cs="Times New Roman CYR"/>
          <w:sz w:val="24"/>
          <w:szCs w:val="24"/>
        </w:rPr>
        <w:t>ельного комплекса и архитектуры»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134"/>
        <w:gridCol w:w="709"/>
        <w:gridCol w:w="850"/>
        <w:gridCol w:w="993"/>
        <w:gridCol w:w="992"/>
        <w:gridCol w:w="1134"/>
        <w:gridCol w:w="992"/>
      </w:tblGrid>
      <w:tr w:rsidR="007E15EE" w:rsidRPr="007E15EE" w:rsidTr="00F523A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Целевой индикатор (показатель)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Целевые индикаторы</w:t>
            </w:r>
          </w:p>
        </w:tc>
      </w:tr>
      <w:tr w:rsidR="007E15EE" w:rsidRPr="007E15EE" w:rsidTr="00F523A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4A7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2027-2030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5EE" w:rsidRPr="007E15EE" w:rsidRDefault="007E15EE" w:rsidP="004A7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2031-2035</w:t>
            </w:r>
          </w:p>
        </w:tc>
      </w:tr>
      <w:tr w:rsidR="007E15EE" w:rsidRPr="007E15EE" w:rsidTr="00F523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F523AE" w:rsidP="00F52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F523AE" w:rsidP="00F52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F523AE" w:rsidP="00F52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F523AE" w:rsidP="00F52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F523AE" w:rsidP="00F52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5EE" w:rsidRPr="007E15EE" w:rsidRDefault="00F523AE" w:rsidP="00F52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E15EE" w:rsidRPr="007E15EE" w:rsidTr="00F523AE"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15EE" w:rsidRPr="00F523AE" w:rsidRDefault="007E15EE" w:rsidP="00F523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F523AE">
              <w:rPr>
                <w:bCs/>
                <w:color w:val="26282F"/>
                <w:sz w:val="16"/>
                <w:szCs w:val="16"/>
              </w:rPr>
              <w:t>Муниципальная программа "Развитие строительного комплекса и архитектуры"</w:t>
            </w:r>
          </w:p>
        </w:tc>
      </w:tr>
      <w:tr w:rsidR="007E15EE" w:rsidRPr="007E15EE" w:rsidTr="00F523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Доля обеспеченности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100</w:t>
            </w:r>
          </w:p>
        </w:tc>
      </w:tr>
      <w:tr w:rsidR="007E15EE" w:rsidRPr="007E15EE" w:rsidTr="00F523AE"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15EE" w:rsidRPr="007E15EE" w:rsidRDefault="007E15EE" w:rsidP="009A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6"/>
                <w:szCs w:val="16"/>
              </w:rPr>
            </w:pPr>
            <w:r w:rsidRPr="00F523AE">
              <w:rPr>
                <w:sz w:val="16"/>
                <w:szCs w:val="16"/>
              </w:rPr>
              <w:t>Подпрограмма</w:t>
            </w:r>
            <w:r w:rsidRPr="007E15EE">
              <w:rPr>
                <w:b/>
                <w:bCs/>
                <w:color w:val="26282F"/>
                <w:sz w:val="16"/>
                <w:szCs w:val="16"/>
              </w:rPr>
              <w:t xml:space="preserve"> </w:t>
            </w:r>
            <w:r w:rsidR="009A396E">
              <w:rPr>
                <w:b/>
                <w:bCs/>
                <w:color w:val="26282F"/>
                <w:sz w:val="16"/>
                <w:szCs w:val="16"/>
              </w:rPr>
              <w:t>«</w:t>
            </w:r>
            <w:r w:rsidRPr="00F523AE">
              <w:rPr>
                <w:bCs/>
                <w:color w:val="26282F"/>
                <w:sz w:val="16"/>
                <w:szCs w:val="16"/>
              </w:rPr>
              <w:t>Градостроительная деятельность</w:t>
            </w:r>
            <w:r w:rsidR="009A396E">
              <w:rPr>
                <w:bCs/>
                <w:color w:val="26282F"/>
                <w:sz w:val="16"/>
                <w:szCs w:val="16"/>
              </w:rPr>
              <w:t>»</w:t>
            </w:r>
          </w:p>
        </w:tc>
      </w:tr>
      <w:tr w:rsidR="007E15EE" w:rsidRPr="007E15EE" w:rsidTr="00F523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4A71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 xml:space="preserve">Разработка генерального плана </w:t>
            </w:r>
            <w:r w:rsidR="004A718F">
              <w:rPr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</w:t>
            </w:r>
          </w:p>
        </w:tc>
      </w:tr>
      <w:tr w:rsidR="007E15EE" w:rsidRPr="007E15EE" w:rsidTr="00F523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4A71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 xml:space="preserve">Разработка правил землепользования и застройки </w:t>
            </w:r>
            <w:r w:rsidR="004A718F">
              <w:rPr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5EE" w:rsidRPr="007E15EE" w:rsidRDefault="007E15EE" w:rsidP="007E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15EE">
              <w:rPr>
                <w:sz w:val="16"/>
                <w:szCs w:val="16"/>
              </w:rPr>
              <w:t>1</w:t>
            </w:r>
          </w:p>
        </w:tc>
      </w:tr>
    </w:tbl>
    <w:p w:rsidR="007E15EE" w:rsidRPr="007E15EE" w:rsidRDefault="00F523AE" w:rsidP="00F523AE">
      <w:pPr>
        <w:tabs>
          <w:tab w:val="left" w:pos="993"/>
        </w:tabs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»;</w:t>
      </w:r>
    </w:p>
    <w:p w:rsidR="001B27BA" w:rsidRDefault="00E505C5" w:rsidP="00414DD9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05C5">
        <w:rPr>
          <w:rFonts w:ascii="Times New Roman CYR" w:hAnsi="Times New Roman CYR" w:cs="Times New Roman CYR"/>
          <w:sz w:val="24"/>
          <w:szCs w:val="24"/>
        </w:rPr>
        <w:t>Приложение № 2 к муниципальной программе изложить в следующей редакции:</w:t>
      </w:r>
    </w:p>
    <w:p w:rsidR="00E505C5" w:rsidRDefault="00E505C5" w:rsidP="00E505C5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05C5" w:rsidRDefault="00E505C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E505C5" w:rsidSect="00D5229B">
          <w:headerReference w:type="first" r:id="rId13"/>
          <w:pgSz w:w="11905" w:h="16837" w:code="9"/>
          <w:pgMar w:top="567" w:right="567" w:bottom="567" w:left="1134" w:header="426" w:footer="260" w:gutter="0"/>
          <w:cols w:space="720"/>
          <w:titlePg/>
          <w:docGrid w:linePitch="299"/>
        </w:sectPr>
      </w:pPr>
    </w:p>
    <w:p w:rsidR="00414DD9" w:rsidRPr="00414DD9" w:rsidRDefault="00212CF5" w:rsidP="00414DD9">
      <w:pPr>
        <w:widowControl w:val="0"/>
        <w:tabs>
          <w:tab w:val="left" w:pos="11340"/>
        </w:tabs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414DD9">
        <w:rPr>
          <w:rFonts w:ascii="Times New Roman CYR" w:hAnsi="Times New Roman CYR" w:cs="Times New Roman CYR"/>
          <w:bCs/>
          <w:sz w:val="22"/>
          <w:szCs w:val="22"/>
        </w:rPr>
        <w:lastRenderedPageBreak/>
        <w:t>«Приложение №</w:t>
      </w:r>
      <w:r w:rsidR="00414DD9" w:rsidRPr="00414DD9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414DD9">
        <w:rPr>
          <w:rFonts w:ascii="Times New Roman CYR" w:hAnsi="Times New Roman CYR" w:cs="Times New Roman CYR"/>
          <w:bCs/>
          <w:sz w:val="22"/>
          <w:szCs w:val="22"/>
        </w:rPr>
        <w:t>2</w:t>
      </w:r>
    </w:p>
    <w:p w:rsidR="00224929" w:rsidRDefault="00224929" w:rsidP="00414DD9">
      <w:pPr>
        <w:widowControl w:val="0"/>
        <w:tabs>
          <w:tab w:val="left" w:pos="11340"/>
        </w:tabs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414DD9">
        <w:rPr>
          <w:rFonts w:ascii="Times New Roman CYR" w:hAnsi="Times New Roman CYR" w:cs="Times New Roman CYR"/>
          <w:bCs/>
          <w:sz w:val="22"/>
          <w:szCs w:val="22"/>
        </w:rPr>
        <w:t>к муниципальной программе</w:t>
      </w:r>
    </w:p>
    <w:p w:rsidR="00414DD9" w:rsidRPr="00414DD9" w:rsidRDefault="00414DD9" w:rsidP="00414DD9">
      <w:pPr>
        <w:widowControl w:val="0"/>
        <w:tabs>
          <w:tab w:val="left" w:pos="11340"/>
        </w:tabs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</w:t>
      </w:r>
    </w:p>
    <w:p w:rsidR="00082EB8" w:rsidRPr="00414DD9" w:rsidRDefault="00224929" w:rsidP="00414DD9">
      <w:pPr>
        <w:widowControl w:val="0"/>
        <w:tabs>
          <w:tab w:val="left" w:pos="11340"/>
        </w:tabs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414DD9">
        <w:rPr>
          <w:rFonts w:ascii="Times New Roman CYR" w:hAnsi="Times New Roman CYR" w:cs="Times New Roman CYR"/>
          <w:bCs/>
          <w:sz w:val="22"/>
          <w:szCs w:val="22"/>
        </w:rPr>
        <w:t>«</w:t>
      </w:r>
      <w:r w:rsidR="00082EB8" w:rsidRPr="00414DD9">
        <w:rPr>
          <w:rFonts w:ascii="Times New Roman CYR" w:hAnsi="Times New Roman CYR" w:cs="Times New Roman CYR"/>
          <w:bCs/>
          <w:sz w:val="22"/>
          <w:szCs w:val="22"/>
        </w:rPr>
        <w:t>Развитие строительного</w:t>
      </w:r>
    </w:p>
    <w:p w:rsidR="00212CF5" w:rsidRPr="00414DD9" w:rsidRDefault="00082EB8" w:rsidP="00414DD9">
      <w:pPr>
        <w:widowControl w:val="0"/>
        <w:tabs>
          <w:tab w:val="left" w:pos="11340"/>
        </w:tabs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sz w:val="22"/>
          <w:szCs w:val="22"/>
        </w:rPr>
      </w:pPr>
      <w:r w:rsidRPr="00414DD9">
        <w:rPr>
          <w:rFonts w:ascii="Times New Roman CYR" w:hAnsi="Times New Roman CYR" w:cs="Times New Roman CYR"/>
          <w:bCs/>
          <w:sz w:val="22"/>
          <w:szCs w:val="22"/>
        </w:rPr>
        <w:t>комплекса и архитектуры</w:t>
      </w:r>
      <w:r w:rsidR="00224929" w:rsidRPr="00414DD9">
        <w:rPr>
          <w:rFonts w:ascii="Times New Roman CYR" w:hAnsi="Times New Roman CYR" w:cs="Times New Roman CYR"/>
          <w:bCs/>
          <w:sz w:val="22"/>
          <w:szCs w:val="22"/>
        </w:rPr>
        <w:t>»</w:t>
      </w:r>
    </w:p>
    <w:p w:rsidR="00224929" w:rsidRPr="00414DD9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414DD9">
        <w:rPr>
          <w:b/>
          <w:bCs/>
          <w:color w:val="000000"/>
          <w:sz w:val="24"/>
          <w:szCs w:val="24"/>
        </w:rPr>
        <w:t>Ресурсное обеспечение</w:t>
      </w:r>
    </w:p>
    <w:p w:rsidR="00224929" w:rsidRPr="00414DD9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414DD9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414DD9">
        <w:rPr>
          <w:b/>
          <w:bCs/>
          <w:color w:val="000000"/>
          <w:sz w:val="24"/>
          <w:szCs w:val="24"/>
        </w:rPr>
        <w:t xml:space="preserve">Алатырского муниципального округа </w:t>
      </w:r>
      <w:r w:rsidRPr="00414DD9">
        <w:rPr>
          <w:b/>
          <w:bCs/>
          <w:color w:val="000000"/>
          <w:sz w:val="24"/>
          <w:szCs w:val="24"/>
        </w:rPr>
        <w:t>«</w:t>
      </w:r>
      <w:r w:rsidR="00082EB8" w:rsidRPr="00414DD9">
        <w:rPr>
          <w:b/>
          <w:bCs/>
          <w:color w:val="000000"/>
          <w:sz w:val="24"/>
          <w:szCs w:val="24"/>
        </w:rPr>
        <w:t>Развитие строительного комплекса и архитектуры</w:t>
      </w:r>
      <w:r w:rsidRPr="00414DD9">
        <w:rPr>
          <w:b/>
          <w:bCs/>
          <w:color w:val="000000"/>
          <w:sz w:val="24"/>
          <w:szCs w:val="24"/>
        </w:rPr>
        <w:t xml:space="preserve">» </w:t>
      </w:r>
    </w:p>
    <w:p w:rsidR="00212CF5" w:rsidRPr="00414DD9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414DD9">
        <w:rPr>
          <w:b/>
          <w:bCs/>
          <w:color w:val="000000"/>
          <w:sz w:val="24"/>
          <w:szCs w:val="24"/>
        </w:rPr>
        <w:t>за счет всех источников финансирования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2"/>
        <w:gridCol w:w="2548"/>
        <w:gridCol w:w="1553"/>
        <w:gridCol w:w="1267"/>
        <w:gridCol w:w="2407"/>
        <w:gridCol w:w="1550"/>
        <w:gridCol w:w="699"/>
        <w:gridCol w:w="690"/>
        <w:gridCol w:w="696"/>
        <w:gridCol w:w="1056"/>
        <w:gridCol w:w="1056"/>
        <w:gridCol w:w="28"/>
      </w:tblGrid>
      <w:tr w:rsidR="00B42EC6" w:rsidRPr="00EB29AC" w:rsidTr="00EB29AC">
        <w:trPr>
          <w:trHeight w:val="174"/>
          <w:tblHeader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49" w:rsidRPr="00EB29AC" w:rsidRDefault="00FE3749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Статус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49" w:rsidRPr="00EB29AC" w:rsidRDefault="00FE3749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49" w:rsidRPr="00EB29AC" w:rsidRDefault="00FE3749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49" w:rsidRPr="00EB29AC" w:rsidRDefault="00FE3749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1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49" w:rsidRPr="00EB29AC" w:rsidRDefault="00FE3749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Расходы по годам, рублей</w:t>
            </w:r>
          </w:p>
        </w:tc>
      </w:tr>
      <w:tr w:rsidR="00B42EC6" w:rsidRPr="00EB29AC" w:rsidTr="00EB29AC">
        <w:trPr>
          <w:gridAfter w:val="1"/>
          <w:wAfter w:w="14" w:type="pct"/>
          <w:trHeight w:val="166"/>
          <w:tblHeader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ГРБС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ЦСР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2023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2026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A48F7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2027</w:t>
            </w:r>
            <w:r w:rsidR="005D3CB4" w:rsidRPr="00EB29AC">
              <w:rPr>
                <w:sz w:val="16"/>
                <w:szCs w:val="16"/>
              </w:rPr>
              <w:t>-2030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414DD9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2031-2035</w:t>
            </w:r>
          </w:p>
        </w:tc>
      </w:tr>
      <w:tr w:rsidR="00B42EC6" w:rsidRPr="00EB29AC" w:rsidTr="00EB29AC">
        <w:trPr>
          <w:gridAfter w:val="1"/>
          <w:wAfter w:w="14" w:type="pct"/>
          <w:trHeight w:val="24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«Развитие строительного комплекса и архитектуры»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414DD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Ч900000000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414DD9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1971124,21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A48F7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11705000,00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460FE0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218386</w:t>
            </w:r>
            <w:r w:rsidR="00B42EC6" w:rsidRPr="00EB29AC">
              <w:rPr>
                <w:sz w:val="16"/>
                <w:szCs w:val="16"/>
              </w:rPr>
              <w:t>00,00</w:t>
            </w:r>
          </w:p>
        </w:tc>
      </w:tr>
      <w:tr w:rsidR="00B42EC6" w:rsidRPr="00EB29AC" w:rsidTr="00EB29AC">
        <w:trPr>
          <w:gridAfter w:val="1"/>
          <w:wAfter w:w="14" w:type="pct"/>
          <w:trHeight w:val="13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</w:tr>
      <w:tr w:rsidR="00B42EC6" w:rsidRPr="00EB29AC" w:rsidTr="00EB29AC">
        <w:trPr>
          <w:gridAfter w:val="1"/>
          <w:wAfter w:w="14" w:type="pct"/>
          <w:trHeight w:val="204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9C2132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1872568,00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B42EC6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11119800,00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B42EC6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20746700,00</w:t>
            </w:r>
          </w:p>
        </w:tc>
      </w:tr>
      <w:tr w:rsidR="00B42EC6" w:rsidRPr="00EB29AC" w:rsidTr="00EB29AC">
        <w:trPr>
          <w:gridAfter w:val="1"/>
          <w:wAfter w:w="14" w:type="pct"/>
          <w:trHeight w:val="121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A442EC">
            <w:pPr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местны</w:t>
            </w:r>
            <w:r w:rsidR="00A442EC">
              <w:rPr>
                <w:sz w:val="16"/>
                <w:szCs w:val="16"/>
              </w:rPr>
              <w:t>й</w:t>
            </w:r>
            <w:r w:rsidRPr="00EB29AC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9C2132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98556,21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B42EC6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585200,00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B42EC6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1091900,00</w:t>
            </w:r>
          </w:p>
        </w:tc>
      </w:tr>
      <w:tr w:rsidR="00B42EC6" w:rsidRPr="00EB29AC" w:rsidTr="00EB29AC">
        <w:trPr>
          <w:gridAfter w:val="1"/>
          <w:wAfter w:w="14" w:type="pct"/>
          <w:trHeight w:val="182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</w:tr>
      <w:tr w:rsidR="00B42EC6" w:rsidRPr="00EB29AC" w:rsidTr="00EB29AC">
        <w:trPr>
          <w:gridAfter w:val="1"/>
          <w:wAfter w:w="14" w:type="pct"/>
          <w:trHeight w:val="182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«Градостроительная деятельность»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082EB8">
            <w:pPr>
              <w:jc w:val="center"/>
              <w:outlineLvl w:val="0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Ч910000000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B4" w:rsidRPr="00EB29AC" w:rsidRDefault="00A442EC" w:rsidP="00EB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5D3CB4" w:rsidRPr="00EB29AC">
              <w:rPr>
                <w:sz w:val="16"/>
                <w:szCs w:val="16"/>
              </w:rPr>
              <w:t>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1971124,21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B42EC6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11705000,00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B42EC6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21838700,00</w:t>
            </w:r>
          </w:p>
        </w:tc>
      </w:tr>
      <w:tr w:rsidR="00B42EC6" w:rsidRPr="00EB29AC" w:rsidTr="00EB29AC">
        <w:trPr>
          <w:gridAfter w:val="1"/>
          <w:wAfter w:w="14" w:type="pct"/>
          <w:trHeight w:val="17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</w:tr>
      <w:tr w:rsidR="00B42EC6" w:rsidRPr="00EB29AC" w:rsidTr="00EB29AC">
        <w:trPr>
          <w:gridAfter w:val="1"/>
          <w:wAfter w:w="14" w:type="pct"/>
          <w:trHeight w:val="106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1872568,00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B42EC6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11119800,00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7B6622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20746700,00</w:t>
            </w:r>
          </w:p>
        </w:tc>
      </w:tr>
      <w:tr w:rsidR="00B42EC6" w:rsidRPr="00EB29AC" w:rsidTr="00EB29AC">
        <w:trPr>
          <w:gridAfter w:val="1"/>
          <w:wAfter w:w="14" w:type="pct"/>
          <w:trHeight w:val="18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A442EC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местны</w:t>
            </w:r>
            <w:r w:rsidR="00A442EC">
              <w:rPr>
                <w:sz w:val="16"/>
                <w:szCs w:val="16"/>
              </w:rPr>
              <w:t>й</w:t>
            </w:r>
            <w:r w:rsidRPr="00EB29AC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98556,21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B42EC6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585200,00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7B6622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1091900,00</w:t>
            </w:r>
          </w:p>
        </w:tc>
      </w:tr>
      <w:tr w:rsidR="00B42EC6" w:rsidRPr="00EB29AC" w:rsidTr="00EB29AC">
        <w:trPr>
          <w:gridAfter w:val="1"/>
          <w:wAfter w:w="14" w:type="pct"/>
          <w:trHeight w:val="24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</w:tr>
      <w:tr w:rsidR="00B42EC6" w:rsidRPr="00EB29AC" w:rsidTr="00EB29AC">
        <w:trPr>
          <w:gridAfter w:val="1"/>
          <w:wAfter w:w="14" w:type="pct"/>
          <w:trHeight w:val="240"/>
        </w:trPr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B4" w:rsidRPr="00EB29AC" w:rsidRDefault="005D3CB4" w:rsidP="009C2132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B4" w:rsidRPr="00EB29AC" w:rsidRDefault="00EB29AC" w:rsidP="009C2132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Устойчивое развитие территории Алатырского муниципального округа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Ч910400000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B4" w:rsidRPr="00EB29AC" w:rsidRDefault="005D3CB4" w:rsidP="00EB29AC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1971124,21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D3CB4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7B6622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11705000,00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460FE0" w:rsidP="009C2132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218386</w:t>
            </w:r>
            <w:r w:rsidR="007B6622" w:rsidRPr="00EB29AC">
              <w:rPr>
                <w:sz w:val="16"/>
                <w:szCs w:val="16"/>
              </w:rPr>
              <w:t>00,00</w:t>
            </w:r>
          </w:p>
        </w:tc>
      </w:tr>
      <w:tr w:rsidR="00B42EC6" w:rsidRPr="00EB29AC" w:rsidTr="00EB29AC">
        <w:trPr>
          <w:gridAfter w:val="1"/>
          <w:wAfter w:w="14" w:type="pct"/>
          <w:trHeight w:val="175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</w:tr>
      <w:tr w:rsidR="00B42EC6" w:rsidRPr="00EB29AC" w:rsidTr="00EB29AC">
        <w:trPr>
          <w:gridAfter w:val="1"/>
          <w:wAfter w:w="14" w:type="pct"/>
          <w:trHeight w:val="222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1 872 568,00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7B6622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11119800,00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7B6622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20746700,00</w:t>
            </w:r>
          </w:p>
        </w:tc>
      </w:tr>
      <w:tr w:rsidR="00B42EC6" w:rsidRPr="00EB29AC" w:rsidTr="00EB29AC">
        <w:trPr>
          <w:gridAfter w:val="1"/>
          <w:wAfter w:w="14" w:type="pct"/>
          <w:trHeight w:val="13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A442EC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местны</w:t>
            </w:r>
            <w:r w:rsidR="00A442EC">
              <w:rPr>
                <w:sz w:val="16"/>
                <w:szCs w:val="16"/>
              </w:rPr>
              <w:t>й</w:t>
            </w:r>
            <w:r w:rsidRPr="00EB29AC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98 556,21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4" w:rsidRPr="00EB29AC" w:rsidRDefault="005A48F7" w:rsidP="005D3CB4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7B6622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585200,00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7B6622" w:rsidP="00082EB8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1091900,00</w:t>
            </w:r>
          </w:p>
        </w:tc>
      </w:tr>
      <w:tr w:rsidR="00B42EC6" w:rsidRPr="00EB29AC" w:rsidTr="00EB29AC">
        <w:trPr>
          <w:gridAfter w:val="1"/>
          <w:wAfter w:w="14" w:type="pct"/>
          <w:trHeight w:val="49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B4" w:rsidRPr="00EB29AC" w:rsidRDefault="005D3CB4" w:rsidP="00082EB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B4" w:rsidRPr="00EB29AC" w:rsidRDefault="005A48F7" w:rsidP="00EB29AC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CB4" w:rsidRPr="00EB29AC" w:rsidRDefault="005D3CB4" w:rsidP="00EB29AC">
            <w:pPr>
              <w:jc w:val="center"/>
              <w:rPr>
                <w:sz w:val="16"/>
                <w:szCs w:val="16"/>
              </w:rPr>
            </w:pPr>
            <w:r w:rsidRPr="00EB29AC">
              <w:rPr>
                <w:sz w:val="16"/>
                <w:szCs w:val="16"/>
              </w:rPr>
              <w:t>0,00</w:t>
            </w:r>
          </w:p>
        </w:tc>
      </w:tr>
    </w:tbl>
    <w:p w:rsidR="00212CF5" w:rsidRDefault="00212CF5" w:rsidP="00224929">
      <w:pPr>
        <w:ind w:left="10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»</w:t>
      </w:r>
      <w:r w:rsidR="009C2132">
        <w:rPr>
          <w:sz w:val="24"/>
          <w:szCs w:val="24"/>
        </w:rPr>
        <w:t>;</w:t>
      </w:r>
    </w:p>
    <w:p w:rsidR="00E505C5" w:rsidRDefault="00E505C5" w:rsidP="00E505C5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12CF5" w:rsidRDefault="00212CF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212CF5" w:rsidSect="00A442EC">
          <w:pgSz w:w="16837" w:h="11905" w:orient="landscape" w:code="9"/>
          <w:pgMar w:top="567" w:right="567" w:bottom="567" w:left="1134" w:header="426" w:footer="709" w:gutter="0"/>
          <w:cols w:space="720"/>
          <w:titlePg/>
          <w:docGrid w:linePitch="299"/>
        </w:sectPr>
      </w:pPr>
    </w:p>
    <w:p w:rsidR="009C2132" w:rsidRDefault="009C2132" w:rsidP="00BB0E21">
      <w:pPr>
        <w:pStyle w:val="1"/>
        <w:keepNext w:val="0"/>
        <w:numPr>
          <w:ilvl w:val="0"/>
          <w:numId w:val="39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="00BB0E21">
        <w:rPr>
          <w:sz w:val="24"/>
          <w:szCs w:val="24"/>
        </w:rPr>
        <w:t xml:space="preserve">паспорте </w:t>
      </w:r>
      <w:r w:rsidR="00BB0E21" w:rsidRPr="00BB0E21">
        <w:rPr>
          <w:sz w:val="24"/>
          <w:szCs w:val="24"/>
        </w:rPr>
        <w:t xml:space="preserve">подпрограммы «Градостроительная деятельность» </w:t>
      </w:r>
      <w:r>
        <w:rPr>
          <w:sz w:val="24"/>
          <w:szCs w:val="24"/>
        </w:rPr>
        <w:t>приложени</w:t>
      </w:r>
      <w:r w:rsidR="00BB0E21">
        <w:rPr>
          <w:sz w:val="24"/>
          <w:szCs w:val="24"/>
        </w:rPr>
        <w:t>я</w:t>
      </w:r>
      <w:r>
        <w:rPr>
          <w:sz w:val="24"/>
          <w:szCs w:val="24"/>
        </w:rPr>
        <w:t xml:space="preserve"> № 3 к муниципальной программе:</w:t>
      </w:r>
    </w:p>
    <w:p w:rsidR="001C5906" w:rsidRDefault="00BB0E21" w:rsidP="00BB0E21">
      <w:pPr>
        <w:pStyle w:val="1"/>
        <w:keepNext w:val="0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C5906" w:rsidRPr="00E05A19">
        <w:rPr>
          <w:sz w:val="24"/>
          <w:szCs w:val="24"/>
        </w:rPr>
        <w:t>озици</w:t>
      </w:r>
      <w:r>
        <w:rPr>
          <w:sz w:val="24"/>
          <w:szCs w:val="24"/>
        </w:rPr>
        <w:t>и «</w:t>
      </w:r>
      <w:r w:rsidRPr="00BB0E21">
        <w:rPr>
          <w:sz w:val="24"/>
          <w:szCs w:val="24"/>
        </w:rPr>
        <w:t xml:space="preserve">Сроки </w:t>
      </w:r>
      <w:r>
        <w:rPr>
          <w:sz w:val="24"/>
          <w:szCs w:val="24"/>
        </w:rPr>
        <w:t xml:space="preserve">и этапы </w:t>
      </w:r>
      <w:r w:rsidRPr="00BB0E21">
        <w:rPr>
          <w:sz w:val="24"/>
          <w:szCs w:val="24"/>
        </w:rPr>
        <w:t>реализации подпрограммы</w:t>
      </w:r>
      <w:r>
        <w:rPr>
          <w:sz w:val="24"/>
          <w:szCs w:val="24"/>
        </w:rPr>
        <w:t>» и</w:t>
      </w:r>
      <w:r w:rsidR="001C5906" w:rsidRPr="00E05A19">
        <w:rPr>
          <w:sz w:val="24"/>
          <w:szCs w:val="24"/>
        </w:rPr>
        <w:t xml:space="preserve"> «</w:t>
      </w:r>
      <w:r w:rsidR="001C5906" w:rsidRPr="00B24448">
        <w:rPr>
          <w:sz w:val="24"/>
          <w:szCs w:val="24"/>
        </w:rPr>
        <w:t xml:space="preserve">Объемы и источники финансирования </w:t>
      </w:r>
      <w:r w:rsidR="009C2132">
        <w:rPr>
          <w:sz w:val="24"/>
          <w:szCs w:val="24"/>
        </w:rPr>
        <w:t>под</w:t>
      </w:r>
      <w:r w:rsidR="001C5906" w:rsidRPr="00B24448">
        <w:rPr>
          <w:sz w:val="24"/>
          <w:szCs w:val="24"/>
        </w:rPr>
        <w:t>программы</w:t>
      </w:r>
      <w:r w:rsidR="001C5906" w:rsidRPr="00E05A1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изложить </w:t>
      </w:r>
      <w:r w:rsidR="001C5906" w:rsidRPr="00E05A19">
        <w:rPr>
          <w:sz w:val="24"/>
          <w:szCs w:val="24"/>
        </w:rPr>
        <w:t>в следующей редакции: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6817"/>
      </w:tblGrid>
      <w:tr w:rsidR="007B6622" w:rsidRPr="000C5BE8" w:rsidTr="00985A93">
        <w:tc>
          <w:tcPr>
            <w:tcW w:w="2826" w:type="dxa"/>
          </w:tcPr>
          <w:p w:rsidR="00BB0E21" w:rsidRDefault="007B6622" w:rsidP="00176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0E21" w:rsidRPr="00BB0E21">
              <w:rPr>
                <w:sz w:val="24"/>
                <w:szCs w:val="24"/>
              </w:rPr>
              <w:t>Сроки и этапы реализации подпрограммы</w:t>
            </w:r>
          </w:p>
          <w:p w:rsidR="00BB0E21" w:rsidRDefault="00BB0E21" w:rsidP="00176B2F">
            <w:pPr>
              <w:rPr>
                <w:sz w:val="24"/>
                <w:szCs w:val="24"/>
              </w:rPr>
            </w:pPr>
          </w:p>
          <w:p w:rsidR="007B6622" w:rsidRPr="000C5BE8" w:rsidRDefault="007B6622" w:rsidP="00176B2F">
            <w:pPr>
              <w:rPr>
                <w:sz w:val="24"/>
                <w:szCs w:val="24"/>
              </w:rPr>
            </w:pPr>
            <w:r w:rsidRPr="00246A12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7B6622" w:rsidRDefault="007B6622" w:rsidP="00176B2F">
            <w:pPr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>-</w:t>
            </w:r>
          </w:p>
          <w:p w:rsidR="00BB0E21" w:rsidRDefault="00BB0E21" w:rsidP="00176B2F">
            <w:pPr>
              <w:rPr>
                <w:sz w:val="24"/>
                <w:szCs w:val="24"/>
              </w:rPr>
            </w:pPr>
          </w:p>
          <w:p w:rsidR="00BB0E21" w:rsidRDefault="00BB0E21" w:rsidP="00176B2F">
            <w:pPr>
              <w:rPr>
                <w:sz w:val="24"/>
                <w:szCs w:val="24"/>
              </w:rPr>
            </w:pPr>
          </w:p>
          <w:p w:rsidR="00BB0E21" w:rsidRDefault="00BB0E21" w:rsidP="00176B2F">
            <w:pPr>
              <w:rPr>
                <w:sz w:val="24"/>
                <w:szCs w:val="24"/>
              </w:rPr>
            </w:pPr>
          </w:p>
          <w:p w:rsidR="00BB0E21" w:rsidRPr="00576D7A" w:rsidRDefault="00BB0E21" w:rsidP="00176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17" w:type="dxa"/>
          </w:tcPr>
          <w:p w:rsidR="00BB0E21" w:rsidRPr="00BB0E21" w:rsidRDefault="00BB0E21" w:rsidP="00BB0E21">
            <w:pPr>
              <w:jc w:val="both"/>
              <w:outlineLvl w:val="2"/>
              <w:rPr>
                <w:sz w:val="24"/>
                <w:szCs w:val="24"/>
              </w:rPr>
            </w:pPr>
            <w:r w:rsidRPr="00BB0E21">
              <w:rPr>
                <w:sz w:val="24"/>
                <w:szCs w:val="24"/>
              </w:rPr>
              <w:t>2023-2035 годы:</w:t>
            </w:r>
          </w:p>
          <w:p w:rsidR="00BB0E21" w:rsidRPr="00BB0E21" w:rsidRDefault="00BB0E21" w:rsidP="00BB0E21">
            <w:pPr>
              <w:jc w:val="both"/>
              <w:outlineLvl w:val="2"/>
              <w:rPr>
                <w:sz w:val="24"/>
                <w:szCs w:val="24"/>
              </w:rPr>
            </w:pPr>
            <w:r w:rsidRPr="00BB0E21">
              <w:rPr>
                <w:sz w:val="24"/>
                <w:szCs w:val="24"/>
              </w:rPr>
              <w:t>1 этап - 2023-2026 годы;</w:t>
            </w:r>
          </w:p>
          <w:p w:rsidR="00BB0E21" w:rsidRPr="00BB0E21" w:rsidRDefault="00BB0E21" w:rsidP="00BB0E21">
            <w:pPr>
              <w:jc w:val="both"/>
              <w:outlineLvl w:val="2"/>
              <w:rPr>
                <w:sz w:val="24"/>
                <w:szCs w:val="24"/>
              </w:rPr>
            </w:pPr>
            <w:r w:rsidRPr="00BB0E21">
              <w:rPr>
                <w:sz w:val="24"/>
                <w:szCs w:val="24"/>
              </w:rPr>
              <w:t>2 этап - 2027-2030 годы;</w:t>
            </w:r>
          </w:p>
          <w:p w:rsidR="00BB0E21" w:rsidRDefault="00BB0E21" w:rsidP="00BB0E21">
            <w:pPr>
              <w:jc w:val="both"/>
              <w:outlineLvl w:val="2"/>
              <w:rPr>
                <w:sz w:val="24"/>
                <w:szCs w:val="24"/>
              </w:rPr>
            </w:pPr>
            <w:r w:rsidRPr="00BB0E21">
              <w:rPr>
                <w:sz w:val="24"/>
                <w:szCs w:val="24"/>
              </w:rPr>
              <w:t>3 этап - 2031-2035 годы.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общий объем прогнозируемого финансирования программы в 2023–2035 годах составляет </w:t>
            </w:r>
            <w:r w:rsidR="00460FE0">
              <w:rPr>
                <w:sz w:val="24"/>
                <w:szCs w:val="24"/>
              </w:rPr>
              <w:t>355147</w:t>
            </w:r>
            <w:r w:rsidRPr="009A20A6">
              <w:rPr>
                <w:sz w:val="24"/>
                <w:szCs w:val="24"/>
              </w:rPr>
              <w:t>24,21</w:t>
            </w:r>
            <w:r>
              <w:rPr>
                <w:sz w:val="24"/>
                <w:szCs w:val="24"/>
              </w:rPr>
              <w:t xml:space="preserve"> </w:t>
            </w:r>
            <w:r w:rsidRPr="00C86F8E">
              <w:rPr>
                <w:sz w:val="24"/>
                <w:szCs w:val="24"/>
              </w:rPr>
              <w:t>рублей, в том числе: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1971124,21</w:t>
            </w:r>
            <w:r w:rsidRPr="00C86F8E">
              <w:rPr>
                <w:sz w:val="24"/>
                <w:szCs w:val="24"/>
              </w:rPr>
              <w:t xml:space="preserve">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2024 году – 0,00 рублей;</w:t>
            </w:r>
          </w:p>
          <w:p w:rsidR="007B6622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2025 году – 0,00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</w:t>
            </w:r>
            <w:r w:rsidRPr="009A20A6">
              <w:rPr>
                <w:sz w:val="24"/>
                <w:szCs w:val="24"/>
              </w:rPr>
              <w:t xml:space="preserve"> году – 0,00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2027-2030 годах – 11</w:t>
            </w:r>
            <w:r w:rsidR="00BB0E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705 000</w:t>
            </w:r>
            <w:r w:rsidRPr="00C86F8E">
              <w:rPr>
                <w:sz w:val="24"/>
                <w:szCs w:val="24"/>
              </w:rPr>
              <w:t>,00 рублей;</w:t>
            </w:r>
          </w:p>
          <w:p w:rsidR="007B6622" w:rsidRPr="00C86F8E" w:rsidRDefault="00460FE0" w:rsidP="00176B2F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2031-2035 годах – 21</w:t>
            </w:r>
            <w:r w:rsidR="00BB0E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838 6</w:t>
            </w:r>
            <w:r w:rsidR="007B6622">
              <w:rPr>
                <w:sz w:val="24"/>
                <w:szCs w:val="24"/>
              </w:rPr>
              <w:t>00</w:t>
            </w:r>
            <w:r w:rsidR="007B6622" w:rsidRPr="00C86F8E">
              <w:rPr>
                <w:sz w:val="24"/>
                <w:szCs w:val="24"/>
              </w:rPr>
              <w:t>,00 рублей, из них средства: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федерального бюджета – 0,00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республиканского бюджета – </w:t>
            </w:r>
            <w:r w:rsidRPr="00E96906">
              <w:rPr>
                <w:sz w:val="24"/>
                <w:szCs w:val="24"/>
              </w:rPr>
              <w:t>33739068</w:t>
            </w:r>
            <w:r>
              <w:rPr>
                <w:sz w:val="24"/>
                <w:szCs w:val="24"/>
              </w:rPr>
              <w:t xml:space="preserve">,00 </w:t>
            </w:r>
            <w:r w:rsidRPr="00C86F8E">
              <w:rPr>
                <w:sz w:val="24"/>
                <w:szCs w:val="24"/>
              </w:rPr>
              <w:t>рублей, в том числе: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1872568,00</w:t>
            </w:r>
            <w:r w:rsidRPr="00C86F8E">
              <w:rPr>
                <w:sz w:val="24"/>
                <w:szCs w:val="24"/>
              </w:rPr>
              <w:t xml:space="preserve">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2024 году – 0,00 рублей;</w:t>
            </w:r>
          </w:p>
          <w:p w:rsidR="007B6622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2025 году – 0,00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4A4004">
              <w:rPr>
                <w:sz w:val="24"/>
                <w:szCs w:val="24"/>
              </w:rPr>
              <w:t>в 2026 году – 0,00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2027-2030 годах –11</w:t>
            </w:r>
            <w:r w:rsidR="00A442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119 800</w:t>
            </w:r>
            <w:r w:rsidRPr="00C86F8E">
              <w:rPr>
                <w:sz w:val="24"/>
                <w:szCs w:val="24"/>
              </w:rPr>
              <w:t>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2031-2035 годах –20</w:t>
            </w:r>
            <w:r w:rsidR="00A442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746 700</w:t>
            </w:r>
            <w:r w:rsidRPr="00C86F8E">
              <w:rPr>
                <w:sz w:val="24"/>
                <w:szCs w:val="24"/>
              </w:rPr>
              <w:t>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местного бюджета – </w:t>
            </w:r>
            <w:r w:rsidRPr="00E96906">
              <w:rPr>
                <w:sz w:val="24"/>
                <w:szCs w:val="24"/>
              </w:rPr>
              <w:t>1</w:t>
            </w:r>
            <w:r w:rsidR="00A442EC">
              <w:rPr>
                <w:sz w:val="24"/>
                <w:szCs w:val="24"/>
              </w:rPr>
              <w:t xml:space="preserve"> </w:t>
            </w:r>
            <w:r w:rsidRPr="00E96906">
              <w:rPr>
                <w:sz w:val="24"/>
                <w:szCs w:val="24"/>
              </w:rPr>
              <w:t>775</w:t>
            </w:r>
            <w:r>
              <w:rPr>
                <w:sz w:val="24"/>
                <w:szCs w:val="24"/>
              </w:rPr>
              <w:t xml:space="preserve"> 6</w:t>
            </w:r>
            <w:r w:rsidRPr="00E96906">
              <w:rPr>
                <w:sz w:val="24"/>
                <w:szCs w:val="24"/>
              </w:rPr>
              <w:t>56,21</w:t>
            </w:r>
            <w:r>
              <w:rPr>
                <w:sz w:val="24"/>
                <w:szCs w:val="24"/>
              </w:rPr>
              <w:t xml:space="preserve"> </w:t>
            </w:r>
            <w:r w:rsidRPr="00C86F8E">
              <w:rPr>
                <w:sz w:val="24"/>
                <w:szCs w:val="24"/>
              </w:rPr>
              <w:t>рублей, в том числе: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98556,21</w:t>
            </w:r>
            <w:r w:rsidRPr="00C86F8E">
              <w:rPr>
                <w:sz w:val="24"/>
                <w:szCs w:val="24"/>
              </w:rPr>
              <w:t xml:space="preserve">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2024 году – 0,00 рублей;</w:t>
            </w:r>
          </w:p>
          <w:p w:rsidR="007B6622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 2025 году – 0,00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4A4004">
              <w:rPr>
                <w:sz w:val="24"/>
                <w:szCs w:val="24"/>
              </w:rPr>
              <w:t>в 2026 году – 0,00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2027-2030 годах – 585 200</w:t>
            </w:r>
            <w:r w:rsidRPr="00C86F8E">
              <w:rPr>
                <w:sz w:val="24"/>
                <w:szCs w:val="24"/>
              </w:rPr>
              <w:t>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2031-2035 годах –1</w:t>
            </w:r>
            <w:r w:rsidR="00A442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091 900</w:t>
            </w:r>
            <w:r w:rsidRPr="00C86F8E">
              <w:rPr>
                <w:sz w:val="24"/>
                <w:szCs w:val="24"/>
              </w:rPr>
              <w:t>,00 рублей;</w:t>
            </w:r>
          </w:p>
          <w:p w:rsidR="007B6622" w:rsidRPr="00C86F8E" w:rsidRDefault="007B6622" w:rsidP="00176B2F">
            <w:pPr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>внебюджетных источников – 0,00 рублей.</w:t>
            </w:r>
          </w:p>
          <w:p w:rsidR="007B6622" w:rsidRPr="00576D7A" w:rsidRDefault="007B6622" w:rsidP="00176B2F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C86F8E">
              <w:rPr>
                <w:sz w:val="24"/>
                <w:szCs w:val="24"/>
              </w:rPr>
              <w:t xml:space="preserve">Объемы финансирования </w:t>
            </w:r>
            <w:r w:rsidR="00BB0E21">
              <w:rPr>
                <w:sz w:val="24"/>
                <w:szCs w:val="24"/>
              </w:rPr>
              <w:t>под</w:t>
            </w:r>
            <w:r w:rsidRPr="00C86F8E">
              <w:rPr>
                <w:sz w:val="24"/>
                <w:szCs w:val="24"/>
              </w:rPr>
              <w:t>программы уточняются при формировании бюджета Алатырского муниципального округа на очередной финансовый год и плановый период</w:t>
            </w:r>
            <w:r>
              <w:rPr>
                <w:sz w:val="24"/>
                <w:szCs w:val="24"/>
              </w:rPr>
              <w:t>.»;</w:t>
            </w:r>
          </w:p>
        </w:tc>
      </w:tr>
    </w:tbl>
    <w:p w:rsidR="00BB0E21" w:rsidRDefault="00BB0E21" w:rsidP="00BB0E21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I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подпрограммы дополнить абзацами тринадцатым – шестнадцатым следующего содержания: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«</w:t>
      </w: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Этапы реализации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под</w:t>
      </w: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программы: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1 этап - 2023-2026 годы;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2 этап - 2027-2030 годы;</w:t>
      </w:r>
    </w:p>
    <w:p w:rsid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3 этап - 2031-2035 годы.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»;</w:t>
      </w:r>
    </w:p>
    <w:p w:rsidR="00BB0E21" w:rsidRDefault="00BB0E21" w:rsidP="00BB0E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II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подпрограммы изложить в следующей редакции: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«</w:t>
      </w: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Состав целевых индикаторов и показателей подпрограммы определен исходя из необходимости достижения основных целей и решения задач подпрограммы.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 муниципальных правовых актов Алатырского МО, влияющих на расчет данных показателей.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- обеспечение устойчивого развития территории Алатырского МО посредством реализации документов территориального планирования: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lastRenderedPageBreak/>
        <w:t>в 2023 году - 100 процентов;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в 2024 году - 100 процентов;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в 2025 году - 100 процентов;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в 2026 году - </w:t>
      </w: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100 процентов;</w:t>
      </w:r>
    </w:p>
    <w:p w:rsidR="00BB0E21" w:rsidRPr="00BB0E21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в 202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7</w:t>
      </w: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- 2030 годах - 100 процентов;</w:t>
      </w:r>
    </w:p>
    <w:p w:rsidR="004A718F" w:rsidRDefault="00BB0E21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в 2</w:t>
      </w:r>
      <w:r w:rsid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031 - 2035 году - 100 процентов;</w:t>
      </w:r>
    </w:p>
    <w:p w:rsidR="004A718F" w:rsidRDefault="004A718F" w:rsidP="00BB0E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-</w:t>
      </w:r>
      <w:r w:rsidRPr="004A718F">
        <w:t xml:space="preserve">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р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азработка генерального плана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Алатырского муниципального округа: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в 2023 году - 0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единиц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;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в 2024 году - 0 единиц;</w:t>
      </w:r>
    </w:p>
    <w:p w:rsid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в 2025 году - 0 единиц;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в 2026 году - 0 единиц;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в 2027 - 2030 годах - 0 единиц;</w:t>
      </w:r>
    </w:p>
    <w:p w:rsid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в 2031 - 2035 году - 1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единица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;</w:t>
      </w:r>
    </w:p>
    <w:p w:rsid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- р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азработка правил землепользования и застройки Алатырского муниципального округа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: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в 2023 году - 0 единиц;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в 2024 году - 0 единиц;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в 2025 году - 0 единиц;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в 2026 году - 0 единиц;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в 2027 - 2030 годах - 0 единиц;</w:t>
      </w:r>
    </w:p>
    <w:p w:rsidR="00BB0E21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в 2031 - 2035 году - 1 единица.</w:t>
      </w:r>
      <w:r w:rsidR="00BB0E21">
        <w:rPr>
          <w:rFonts w:ascii="Times New Roman CYR" w:hAnsi="Times New Roman CYR" w:cs="Times New Roman CYR"/>
          <w:bCs/>
          <w:color w:val="26282F"/>
          <w:sz w:val="24"/>
          <w:szCs w:val="24"/>
        </w:rPr>
        <w:t>»;</w:t>
      </w:r>
    </w:p>
    <w:p w:rsidR="00BB0E21" w:rsidRDefault="004A718F" w:rsidP="004A718F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III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подпрограммы изложить в следующей редакции: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«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III. Характеристики основных мероприятий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Основные 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Подпрограмма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«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Градостроительная деятельность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»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предусматривает выполнение следующих основных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мероприятий: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Основное мероприятие 1. 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«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Устойчивое развитие территори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и Алатырского муниципального округа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»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.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В рамках 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основного 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мероприятия предусматривается реализация следующих мероприятий: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Мероприятие 1.1. Разработка генеральн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ого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план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а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Алатырского муниципального округа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.</w:t>
      </w:r>
    </w:p>
    <w:p w:rsidR="004A718F" w:rsidRPr="004A718F" w:rsidRDefault="004A718F" w:rsidP="004A71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Мероприятие 1.2. 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Р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азработк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а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правил землепользования и застройки </w:t>
      </w:r>
      <w:r w:rsid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Алатырского муниципального округа</w:t>
      </w:r>
      <w:r w:rsidRPr="004A718F">
        <w:rPr>
          <w:rFonts w:ascii="Times New Roman CYR" w:hAnsi="Times New Roman CYR" w:cs="Times New Roman CYR"/>
          <w:bCs/>
          <w:color w:val="26282F"/>
          <w:sz w:val="24"/>
          <w:szCs w:val="24"/>
        </w:rPr>
        <w:t>.</w:t>
      </w:r>
    </w:p>
    <w:p w:rsidR="00722318" w:rsidRPr="00722318" w:rsidRDefault="00722318" w:rsidP="0072231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Срок реализации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под</w:t>
      </w:r>
      <w:r w:rsidRP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программы - 2023-2035 годы.</w:t>
      </w:r>
    </w:p>
    <w:p w:rsidR="00722318" w:rsidRPr="00722318" w:rsidRDefault="00722318" w:rsidP="0072231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Этапы реализации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под</w:t>
      </w:r>
      <w:r w:rsidRP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программы:</w:t>
      </w:r>
    </w:p>
    <w:p w:rsidR="00722318" w:rsidRPr="00722318" w:rsidRDefault="00722318" w:rsidP="0072231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1 этап - 2023-2026 годы;</w:t>
      </w:r>
    </w:p>
    <w:p w:rsidR="00722318" w:rsidRPr="00722318" w:rsidRDefault="00722318" w:rsidP="0072231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2 этап - 2027-2030 годы;</w:t>
      </w:r>
    </w:p>
    <w:p w:rsidR="00722318" w:rsidRDefault="00722318" w:rsidP="0072231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3 этап - 2031-2035 годы.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»;</w:t>
      </w:r>
    </w:p>
    <w:p w:rsidR="00F3778C" w:rsidRPr="00722318" w:rsidRDefault="00722318" w:rsidP="00445563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IV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</w:t>
      </w:r>
      <w:r w:rsidR="00F3778C" w:rsidRP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«Раздел I</w:t>
      </w:r>
      <w:r w:rsidR="00F3778C" w:rsidRPr="00722318"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V</w:t>
      </w:r>
      <w:r w:rsidR="00F3778C" w:rsidRPr="00722318">
        <w:rPr>
          <w:rFonts w:ascii="Times New Roman CYR" w:hAnsi="Times New Roman CYR" w:cs="Times New Roman CYR"/>
          <w:bCs/>
          <w:color w:val="26282F"/>
          <w:sz w:val="24"/>
          <w:szCs w:val="24"/>
        </w:rPr>
        <w:t>. Обоснование объема финансовых ресурсов, необходимых для реализации подпрограммы</w:t>
      </w:r>
    </w:p>
    <w:p w:rsidR="00F3778C" w:rsidRPr="00F527F2" w:rsidRDefault="00F3778C" w:rsidP="00D23F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F3778C" w:rsidRPr="00F527F2" w:rsidRDefault="00F3778C" w:rsidP="00D23F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При софинансировании мероприятий подпрограммы из внебюджетных источников могут использоваться</w:t>
      </w:r>
      <w:r w:rsidR="00445563">
        <w:rPr>
          <w:rFonts w:ascii="Times New Roman CYR" w:hAnsi="Times New Roman CYR" w:cs="Times New Roman CYR"/>
          <w:sz w:val="24"/>
          <w:szCs w:val="24"/>
        </w:rPr>
        <w:t>,</w:t>
      </w:r>
      <w:r w:rsidRPr="00F527F2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</w:t>
      </w:r>
      <w:r w:rsidR="000F576E">
        <w:rPr>
          <w:rFonts w:ascii="Times New Roman CYR" w:hAnsi="Times New Roman CYR" w:cs="Times New Roman CYR"/>
          <w:sz w:val="24"/>
          <w:szCs w:val="24"/>
        </w:rPr>
        <w:t>.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Общий объем прогнозируемого финансирования муниципальной программы в 2</w:t>
      </w:r>
      <w:r w:rsidR="00460FE0">
        <w:rPr>
          <w:rFonts w:ascii="Times New Roman CYR" w:hAnsi="Times New Roman CYR" w:cs="Times New Roman CYR"/>
          <w:sz w:val="24"/>
          <w:szCs w:val="24"/>
        </w:rPr>
        <w:t>023–2035 годах составляет 355147</w:t>
      </w:r>
      <w:r w:rsidRPr="007B6622">
        <w:rPr>
          <w:rFonts w:ascii="Times New Roman CYR" w:hAnsi="Times New Roman CYR" w:cs="Times New Roman CYR"/>
          <w:sz w:val="24"/>
          <w:szCs w:val="24"/>
        </w:rPr>
        <w:t>24,21 рублей.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 xml:space="preserve">Прогнозируемый объем финансирования </w:t>
      </w:r>
      <w:r w:rsidR="00445563">
        <w:rPr>
          <w:rFonts w:ascii="Times New Roman CYR" w:hAnsi="Times New Roman CYR" w:cs="Times New Roman CYR"/>
          <w:sz w:val="24"/>
          <w:szCs w:val="24"/>
        </w:rPr>
        <w:t>под</w:t>
      </w:r>
      <w:r w:rsidRPr="007B6622">
        <w:rPr>
          <w:rFonts w:ascii="Times New Roman CYR" w:hAnsi="Times New Roman CYR" w:cs="Times New Roman CYR"/>
          <w:sz w:val="24"/>
          <w:szCs w:val="24"/>
        </w:rPr>
        <w:t>программы на 1 этапе (2023-202</w:t>
      </w:r>
      <w:r w:rsidR="00445563">
        <w:rPr>
          <w:rFonts w:ascii="Times New Roman CYR" w:hAnsi="Times New Roman CYR" w:cs="Times New Roman CYR"/>
          <w:sz w:val="24"/>
          <w:szCs w:val="24"/>
        </w:rPr>
        <w:t>6</w:t>
      </w:r>
      <w:r w:rsidRPr="007B6622">
        <w:rPr>
          <w:rFonts w:ascii="Times New Roman CYR" w:hAnsi="Times New Roman CYR" w:cs="Times New Roman CYR"/>
          <w:sz w:val="24"/>
          <w:szCs w:val="24"/>
        </w:rPr>
        <w:t xml:space="preserve"> годах) составит 1971124,21, в том числе: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2023 году – 1971124,21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2024 году – 0,00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 xml:space="preserve">в 2026 году – 0,00 рублей; из них средства: 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федерального бюджета – 0,00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lastRenderedPageBreak/>
        <w:t>республиканского бюджета – 1872568,00 рублей, в том числе: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2023 году – 1872568,00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2024 году – 0,00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местного бюджета – 98556,21 рублей, в том числе: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2023 году – 98556,21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2024 году – 0,00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>внебюджетных источников – 0,00 рублей.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 xml:space="preserve">На 2 этапе </w:t>
      </w:r>
      <w:r w:rsidR="00445563">
        <w:rPr>
          <w:rFonts w:ascii="Times New Roman CYR" w:hAnsi="Times New Roman CYR" w:cs="Times New Roman CYR"/>
          <w:sz w:val="24"/>
          <w:szCs w:val="24"/>
        </w:rPr>
        <w:t>(</w:t>
      </w:r>
      <w:r w:rsidRPr="007B6622">
        <w:rPr>
          <w:rFonts w:ascii="Times New Roman CYR" w:hAnsi="Times New Roman CYR" w:cs="Times New Roman CYR"/>
          <w:sz w:val="24"/>
          <w:szCs w:val="24"/>
        </w:rPr>
        <w:t>2027–2030 годах</w:t>
      </w:r>
      <w:r w:rsidR="00445563">
        <w:rPr>
          <w:rFonts w:ascii="Times New Roman CYR" w:hAnsi="Times New Roman CYR" w:cs="Times New Roman CYR"/>
          <w:sz w:val="24"/>
          <w:szCs w:val="24"/>
        </w:rPr>
        <w:t>)</w:t>
      </w:r>
      <w:r w:rsidRPr="007B6622">
        <w:rPr>
          <w:rFonts w:ascii="Times New Roman CYR" w:hAnsi="Times New Roman CYR" w:cs="Times New Roman CYR"/>
          <w:sz w:val="24"/>
          <w:szCs w:val="24"/>
        </w:rPr>
        <w:t xml:space="preserve"> объем финансирования </w:t>
      </w:r>
      <w:r w:rsidR="00445563">
        <w:rPr>
          <w:rFonts w:ascii="Times New Roman CYR" w:hAnsi="Times New Roman CYR" w:cs="Times New Roman CYR"/>
          <w:sz w:val="24"/>
          <w:szCs w:val="24"/>
        </w:rPr>
        <w:t>под</w:t>
      </w:r>
      <w:r w:rsidRPr="007B6622">
        <w:rPr>
          <w:rFonts w:ascii="Times New Roman CYR" w:hAnsi="Times New Roman CYR" w:cs="Times New Roman CYR"/>
          <w:sz w:val="24"/>
          <w:szCs w:val="24"/>
        </w:rPr>
        <w:t>программы составит 11 705 000,00 рублей.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 xml:space="preserve">На 3 этапе </w:t>
      </w:r>
      <w:r w:rsidR="00445563">
        <w:rPr>
          <w:rFonts w:ascii="Times New Roman CYR" w:hAnsi="Times New Roman CYR" w:cs="Times New Roman CYR"/>
          <w:sz w:val="24"/>
          <w:szCs w:val="24"/>
        </w:rPr>
        <w:t>(</w:t>
      </w:r>
      <w:r w:rsidRPr="007B6622">
        <w:rPr>
          <w:rFonts w:ascii="Times New Roman CYR" w:hAnsi="Times New Roman CYR" w:cs="Times New Roman CYR"/>
          <w:sz w:val="24"/>
          <w:szCs w:val="24"/>
        </w:rPr>
        <w:t>2031–2035 годах</w:t>
      </w:r>
      <w:r w:rsidR="00445563">
        <w:rPr>
          <w:rFonts w:ascii="Times New Roman CYR" w:hAnsi="Times New Roman CYR" w:cs="Times New Roman CYR"/>
          <w:sz w:val="24"/>
          <w:szCs w:val="24"/>
        </w:rPr>
        <w:t>)</w:t>
      </w:r>
      <w:r w:rsidRPr="007B6622">
        <w:rPr>
          <w:rFonts w:ascii="Times New Roman CYR" w:hAnsi="Times New Roman CYR" w:cs="Times New Roman CYR"/>
          <w:sz w:val="24"/>
          <w:szCs w:val="24"/>
        </w:rPr>
        <w:t xml:space="preserve"> объем финансирования муниципал</w:t>
      </w:r>
      <w:r w:rsidR="00460FE0">
        <w:rPr>
          <w:rFonts w:ascii="Times New Roman CYR" w:hAnsi="Times New Roman CYR" w:cs="Times New Roman CYR"/>
          <w:sz w:val="24"/>
          <w:szCs w:val="24"/>
        </w:rPr>
        <w:t>ьной программы составит 21 838 6</w:t>
      </w:r>
      <w:r w:rsidRPr="007B6622">
        <w:rPr>
          <w:rFonts w:ascii="Times New Roman CYR" w:hAnsi="Times New Roman CYR" w:cs="Times New Roman CYR"/>
          <w:sz w:val="24"/>
          <w:szCs w:val="24"/>
        </w:rPr>
        <w:t>00,00 рублей.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 xml:space="preserve">Объемы финансирования </w:t>
      </w:r>
      <w:r w:rsidR="00445563">
        <w:rPr>
          <w:rFonts w:ascii="Times New Roman CYR" w:hAnsi="Times New Roman CYR" w:cs="Times New Roman CYR"/>
          <w:sz w:val="24"/>
          <w:szCs w:val="24"/>
        </w:rPr>
        <w:t>под</w:t>
      </w:r>
      <w:r w:rsidRPr="007B6622">
        <w:rPr>
          <w:rFonts w:ascii="Times New Roman CYR" w:hAnsi="Times New Roman CYR" w:cs="Times New Roman CYR"/>
          <w:sz w:val="24"/>
          <w:szCs w:val="24"/>
        </w:rPr>
        <w:t>программы уточняются при формировании бюджета Алатырского муниципального округа на очередной финансовый год и плановый период.</w:t>
      </w:r>
    </w:p>
    <w:p w:rsidR="007B6622" w:rsidRPr="007B6622" w:rsidRDefault="007B6622" w:rsidP="007B662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7B6622">
        <w:rPr>
          <w:rFonts w:ascii="Times New Roman CYR" w:hAnsi="Times New Roman CYR" w:cs="Times New Roman CYR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445563">
        <w:rPr>
          <w:rFonts w:ascii="Times New Roman CYR" w:hAnsi="Times New Roman CYR" w:cs="Times New Roman CYR"/>
          <w:sz w:val="24"/>
          <w:szCs w:val="24"/>
        </w:rPr>
        <w:t>под</w:t>
      </w:r>
      <w:r w:rsidRPr="007B6622">
        <w:rPr>
          <w:rFonts w:ascii="Times New Roman CYR" w:hAnsi="Times New Roman CYR" w:cs="Times New Roman CYR"/>
          <w:sz w:val="24"/>
          <w:szCs w:val="24"/>
        </w:rPr>
        <w:t xml:space="preserve">программы приведены в приложении к </w:t>
      </w:r>
      <w:r w:rsidR="00445563">
        <w:rPr>
          <w:rFonts w:ascii="Times New Roman CYR" w:hAnsi="Times New Roman CYR" w:cs="Times New Roman CYR"/>
          <w:sz w:val="24"/>
          <w:szCs w:val="24"/>
        </w:rPr>
        <w:t>под</w:t>
      </w:r>
      <w:r w:rsidRPr="007B6622">
        <w:rPr>
          <w:rFonts w:ascii="Times New Roman CYR" w:hAnsi="Times New Roman CYR" w:cs="Times New Roman CYR"/>
          <w:sz w:val="24"/>
          <w:szCs w:val="24"/>
        </w:rPr>
        <w:t>программе.»;</w:t>
      </w:r>
    </w:p>
    <w:p w:rsidR="00F3778C" w:rsidRPr="0026274F" w:rsidRDefault="00F3778C" w:rsidP="00D23FE8">
      <w:pPr>
        <w:numPr>
          <w:ilvl w:val="0"/>
          <w:numId w:val="36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6274F">
        <w:rPr>
          <w:sz w:val="24"/>
          <w:szCs w:val="24"/>
        </w:rPr>
        <w:t>Приложение к подпрограмме изложить в следующей редакции:</w:t>
      </w:r>
    </w:p>
    <w:p w:rsidR="00F3778C" w:rsidRPr="00F3778C" w:rsidRDefault="00F3778C" w:rsidP="00F3778C">
      <w:pPr>
        <w:rPr>
          <w:sz w:val="24"/>
          <w:szCs w:val="24"/>
        </w:rPr>
        <w:sectPr w:rsidR="00F3778C" w:rsidRPr="00F3778C" w:rsidSect="00A442EC">
          <w:pgSz w:w="11905" w:h="16837" w:code="9"/>
          <w:pgMar w:top="567" w:right="567" w:bottom="567" w:left="1134" w:header="426" w:footer="260" w:gutter="0"/>
          <w:cols w:space="720"/>
          <w:titlePg/>
          <w:docGrid w:linePitch="299"/>
        </w:sectPr>
      </w:pPr>
    </w:p>
    <w:p w:rsidR="007848C8" w:rsidRPr="00D23FE8" w:rsidRDefault="00F3778C" w:rsidP="00D23FE8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23FE8">
        <w:rPr>
          <w:rFonts w:ascii="Times New Roman CYR" w:hAnsi="Times New Roman CYR" w:cs="Times New Roman CYR"/>
          <w:bCs/>
          <w:color w:val="26282F"/>
          <w:sz w:val="22"/>
          <w:szCs w:val="22"/>
        </w:rPr>
        <w:lastRenderedPageBreak/>
        <w:t>«</w:t>
      </w:r>
      <w:r w:rsidR="007848C8" w:rsidRPr="00D23FE8">
        <w:rPr>
          <w:rFonts w:ascii="Times New Roman CYR" w:hAnsi="Times New Roman CYR" w:cs="Times New Roman CYR"/>
          <w:bCs/>
          <w:color w:val="26282F"/>
          <w:sz w:val="22"/>
          <w:szCs w:val="22"/>
        </w:rPr>
        <w:t>Приложение</w:t>
      </w:r>
    </w:p>
    <w:p w:rsidR="00EA02AA" w:rsidRPr="00D23FE8" w:rsidRDefault="007848C8" w:rsidP="00D23FE8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23FE8">
        <w:rPr>
          <w:rFonts w:ascii="Times New Roman CYR" w:hAnsi="Times New Roman CYR" w:cs="Times New Roman CYR"/>
          <w:bCs/>
          <w:color w:val="26282F"/>
          <w:sz w:val="22"/>
          <w:szCs w:val="22"/>
        </w:rPr>
        <w:t>к подпрограмме</w:t>
      </w:r>
    </w:p>
    <w:p w:rsidR="007848C8" w:rsidRPr="00D23FE8" w:rsidRDefault="007848C8" w:rsidP="00D23FE8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23FE8">
        <w:rPr>
          <w:rFonts w:ascii="Times New Roman CYR" w:hAnsi="Times New Roman CYR" w:cs="Times New Roman CYR"/>
          <w:bCs/>
          <w:color w:val="26282F"/>
          <w:sz w:val="22"/>
          <w:szCs w:val="22"/>
        </w:rPr>
        <w:t>«</w:t>
      </w:r>
      <w:r w:rsidR="00EA02AA" w:rsidRPr="00D23FE8">
        <w:rPr>
          <w:rFonts w:ascii="Times New Roman CYR" w:hAnsi="Times New Roman CYR" w:cs="Times New Roman CYR"/>
          <w:bCs/>
          <w:color w:val="26282F"/>
          <w:sz w:val="22"/>
          <w:szCs w:val="22"/>
        </w:rPr>
        <w:t>Градостроительная деятельность</w:t>
      </w:r>
      <w:r w:rsidRPr="00D23FE8">
        <w:rPr>
          <w:rFonts w:ascii="Times New Roman CYR" w:hAnsi="Times New Roman CYR" w:cs="Times New Roman CYR"/>
          <w:bCs/>
          <w:color w:val="26282F"/>
          <w:sz w:val="22"/>
          <w:szCs w:val="22"/>
        </w:rPr>
        <w:t>»</w:t>
      </w:r>
    </w:p>
    <w:p w:rsidR="00D23FE8" w:rsidRDefault="007848C8" w:rsidP="00D23FE8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23FE8">
        <w:rPr>
          <w:rFonts w:ascii="Times New Roman CYR" w:hAnsi="Times New Roman CYR" w:cs="Times New Roman CYR"/>
          <w:bCs/>
          <w:color w:val="26282F"/>
          <w:sz w:val="22"/>
          <w:szCs w:val="22"/>
        </w:rPr>
        <w:t>муниципальной программы</w:t>
      </w:r>
    </w:p>
    <w:p w:rsidR="007848C8" w:rsidRPr="00D23FE8" w:rsidRDefault="00D23FE8" w:rsidP="00D23FE8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</w:t>
      </w:r>
    </w:p>
    <w:p w:rsidR="000F576E" w:rsidRPr="00D23FE8" w:rsidRDefault="000F576E" w:rsidP="00D23FE8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23FE8">
        <w:rPr>
          <w:rFonts w:ascii="Times New Roman CYR" w:hAnsi="Times New Roman CYR" w:cs="Times New Roman CYR"/>
          <w:bCs/>
          <w:color w:val="26282F"/>
          <w:sz w:val="22"/>
          <w:szCs w:val="22"/>
        </w:rPr>
        <w:t>«Развитие строительного</w:t>
      </w:r>
    </w:p>
    <w:p w:rsidR="00F3778C" w:rsidRPr="00D23FE8" w:rsidRDefault="000F576E" w:rsidP="00D23FE8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sz w:val="22"/>
          <w:szCs w:val="22"/>
        </w:rPr>
      </w:pPr>
      <w:r w:rsidRPr="00D23FE8">
        <w:rPr>
          <w:rFonts w:ascii="Times New Roman CYR" w:hAnsi="Times New Roman CYR" w:cs="Times New Roman CYR"/>
          <w:bCs/>
          <w:color w:val="26282F"/>
          <w:sz w:val="22"/>
          <w:szCs w:val="22"/>
        </w:rPr>
        <w:t>комплекса и архитектуры»</w:t>
      </w:r>
    </w:p>
    <w:p w:rsidR="007848C8" w:rsidRPr="00D23FE8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23F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3778C" w:rsidRPr="00D23FE8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23F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реализации подпрограммы «</w:t>
      </w:r>
      <w:r w:rsidR="00EA02AA" w:rsidRPr="00D23F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Градостроительная деятельность</w:t>
      </w:r>
      <w:r w:rsidRPr="00D23F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муниципальной программы </w:t>
      </w:r>
      <w:r w:rsidR="00D23F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D23F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  <w:r w:rsidR="00082EB8" w:rsidRPr="00D23F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Развитие строительного комплекса и архитектуры</w:t>
      </w:r>
      <w:r w:rsidRPr="00D23F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» за счет всех источников финансирования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8"/>
        <w:gridCol w:w="1741"/>
        <w:gridCol w:w="1560"/>
        <w:gridCol w:w="18"/>
        <w:gridCol w:w="1363"/>
        <w:gridCol w:w="648"/>
        <w:gridCol w:w="565"/>
        <w:gridCol w:w="1197"/>
        <w:gridCol w:w="565"/>
        <w:gridCol w:w="1360"/>
        <w:gridCol w:w="1044"/>
        <w:gridCol w:w="580"/>
        <w:gridCol w:w="660"/>
        <w:gridCol w:w="565"/>
        <w:gridCol w:w="1148"/>
        <w:gridCol w:w="18"/>
        <w:gridCol w:w="1072"/>
      </w:tblGrid>
      <w:tr w:rsidR="006E49DE" w:rsidRPr="00445563" w:rsidTr="006E49DE">
        <w:trPr>
          <w:trHeight w:val="238"/>
          <w:tblHeader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05" w:rsidRPr="00445563" w:rsidRDefault="00242005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Статус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05" w:rsidRPr="00445563" w:rsidRDefault="00242005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2005" w:rsidRPr="00445563" w:rsidRDefault="00242005" w:rsidP="002420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445563">
              <w:rPr>
                <w:bCs/>
                <w:color w:val="26282F"/>
                <w:sz w:val="16"/>
                <w:szCs w:val="16"/>
              </w:rPr>
              <w:t>Задача подпрограммы муниципальной программы</w:t>
            </w:r>
            <w:r w:rsidR="00E817C5" w:rsidRPr="00445563">
              <w:rPr>
                <w:bCs/>
                <w:color w:val="26282F"/>
                <w:sz w:val="16"/>
                <w:szCs w:val="16"/>
              </w:rPr>
              <w:t>, основного мероприятия, мероприятия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5" w:rsidRPr="00445563" w:rsidRDefault="00242005" w:rsidP="002420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445563">
              <w:rPr>
                <w:bCs/>
                <w:color w:val="26282F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05" w:rsidRPr="00445563" w:rsidRDefault="00242005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05" w:rsidRPr="00445563" w:rsidRDefault="00242005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05" w:rsidRPr="00445563" w:rsidRDefault="00242005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Расходы по годам, рублей</w:t>
            </w:r>
          </w:p>
        </w:tc>
      </w:tr>
      <w:tr w:rsidR="006E49DE" w:rsidRPr="00445563" w:rsidTr="006E49DE">
        <w:trPr>
          <w:trHeight w:val="600"/>
          <w:tblHeader/>
        </w:trPr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46" w:rsidRPr="00445563" w:rsidRDefault="00C83D46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46" w:rsidRPr="00445563" w:rsidRDefault="00C83D46" w:rsidP="00EA02AA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ГРБС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РзПр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ЦСР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ВР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46" w:rsidRPr="00445563" w:rsidRDefault="00C83D46" w:rsidP="00EA02AA">
            <w:pPr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2023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2024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2025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D46" w:rsidRPr="00445563" w:rsidRDefault="00C83D46" w:rsidP="00C83D46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46" w:rsidRPr="00445563" w:rsidRDefault="00234480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2027</w:t>
            </w:r>
            <w:r w:rsidR="00C83D46" w:rsidRPr="00445563">
              <w:rPr>
                <w:sz w:val="16"/>
                <w:szCs w:val="16"/>
              </w:rPr>
              <w:t>-2030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46" w:rsidRPr="00445563" w:rsidRDefault="00C83D46" w:rsidP="00D23FE8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2031-2035</w:t>
            </w:r>
          </w:p>
        </w:tc>
      </w:tr>
      <w:tr w:rsidR="006E49DE" w:rsidRPr="00445563" w:rsidTr="006E49DE">
        <w:trPr>
          <w:trHeight w:val="114"/>
        </w:trPr>
        <w:tc>
          <w:tcPr>
            <w:tcW w:w="4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24200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24200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 xml:space="preserve">«Градостроительная деятельность» 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4480" w:rsidRPr="00445563" w:rsidRDefault="00234480" w:rsidP="00E817C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формирование системы документов территориального планирования, градостроительного зонирования, разработка генерального плана Алатырского муниципального округа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80" w:rsidRPr="00445563" w:rsidRDefault="00234480" w:rsidP="00E817C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Ч910000000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всего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1971124,21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11705000,00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21838700,00</w:t>
            </w:r>
          </w:p>
        </w:tc>
      </w:tr>
      <w:tr w:rsidR="006E49DE" w:rsidRPr="00445563" w:rsidTr="006E49DE">
        <w:trPr>
          <w:trHeight w:val="60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EA02AA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242005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242005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242005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80" w:rsidRPr="00445563" w:rsidRDefault="00234480" w:rsidP="00242005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</w:tr>
      <w:tr w:rsidR="006E49DE" w:rsidRPr="00445563" w:rsidTr="006E49DE">
        <w:trPr>
          <w:trHeight w:val="194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1872568,00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11119800,00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20746700,00</w:t>
            </w:r>
          </w:p>
        </w:tc>
      </w:tr>
      <w:tr w:rsidR="006E49DE" w:rsidRPr="00445563" w:rsidTr="006E49DE">
        <w:trPr>
          <w:trHeight w:val="186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A442EC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местны</w:t>
            </w:r>
            <w:r w:rsidR="00A442EC">
              <w:rPr>
                <w:sz w:val="16"/>
                <w:szCs w:val="16"/>
              </w:rPr>
              <w:t>й</w:t>
            </w:r>
            <w:r w:rsidRPr="00445563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98556,21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585200,00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1091900,00</w:t>
            </w:r>
          </w:p>
        </w:tc>
      </w:tr>
      <w:tr w:rsidR="006E49DE" w:rsidRPr="00445563" w:rsidTr="006E49DE">
        <w:trPr>
          <w:trHeight w:val="617"/>
        </w:trPr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0" w:rsidRPr="00445563" w:rsidRDefault="00234480" w:rsidP="00EA02AA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80" w:rsidRPr="00445563" w:rsidRDefault="00234480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80" w:rsidRPr="00445563" w:rsidRDefault="00234480" w:rsidP="006E49DE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</w:tr>
      <w:tr w:rsidR="00234480" w:rsidRPr="00445563" w:rsidTr="006E49DE">
        <w:trPr>
          <w:trHeight w:val="19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80" w:rsidRPr="00445563" w:rsidRDefault="00234480" w:rsidP="00EA02AA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Цель: 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</w:tr>
      <w:tr w:rsidR="006E49DE" w:rsidRPr="00445563" w:rsidTr="006E49DE">
        <w:trPr>
          <w:trHeight w:val="196"/>
        </w:trPr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24200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Устойчивое развитие территори</w:t>
            </w:r>
            <w:r w:rsidR="00445563">
              <w:rPr>
                <w:sz w:val="16"/>
                <w:szCs w:val="16"/>
              </w:rPr>
              <w:t>и</w:t>
            </w:r>
            <w:r w:rsidRPr="00445563">
              <w:rPr>
                <w:sz w:val="16"/>
                <w:szCs w:val="16"/>
              </w:rPr>
              <w:t xml:space="preserve"> </w:t>
            </w:r>
            <w:r w:rsidR="00445563">
              <w:rPr>
                <w:sz w:val="16"/>
                <w:szCs w:val="16"/>
              </w:rPr>
              <w:t>Алатырского муниципального округа</w:t>
            </w:r>
            <w:r w:rsidRPr="00445563">
              <w:rPr>
                <w:sz w:val="16"/>
                <w:szCs w:val="16"/>
              </w:rPr>
              <w:t xml:space="preserve">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13B8" w:rsidRPr="00445563" w:rsidRDefault="00BA13B8" w:rsidP="00E817C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формирование системы документов территориального планирования, градостроительного зонирования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3B8" w:rsidRPr="00445563" w:rsidRDefault="00BA13B8" w:rsidP="00E817C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Ч910400000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817C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всего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1971124,21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11705000,00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21838700,00</w:t>
            </w:r>
          </w:p>
        </w:tc>
      </w:tr>
      <w:tr w:rsidR="006E49DE" w:rsidRPr="00445563" w:rsidTr="006E49DE">
        <w:trPr>
          <w:trHeight w:val="269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BA13B8" w:rsidRPr="00445563" w:rsidRDefault="00BA13B8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B8" w:rsidRPr="00445563" w:rsidRDefault="00BA13B8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</w:tr>
      <w:tr w:rsidR="006E49DE" w:rsidRPr="00445563" w:rsidTr="006E49DE">
        <w:trPr>
          <w:trHeight w:val="276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BA13B8" w:rsidRPr="00445563" w:rsidRDefault="00BA13B8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B8" w:rsidRPr="00445563" w:rsidRDefault="00BA13B8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1872568,00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11119800,00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20746700,00</w:t>
            </w:r>
          </w:p>
        </w:tc>
      </w:tr>
      <w:tr w:rsidR="006E49DE" w:rsidRPr="00445563" w:rsidTr="006E49DE">
        <w:trPr>
          <w:trHeight w:val="268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BA13B8" w:rsidRPr="00445563" w:rsidRDefault="00BA13B8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B8" w:rsidRPr="00445563" w:rsidRDefault="00BA13B8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A442EC" w:rsidP="00EA0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98556,21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585200,00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1091900,00</w:t>
            </w:r>
          </w:p>
        </w:tc>
      </w:tr>
      <w:tr w:rsidR="006E49DE" w:rsidRPr="00445563" w:rsidTr="00A442EC">
        <w:trPr>
          <w:trHeight w:val="900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8" w:rsidRPr="00445563" w:rsidRDefault="00BA13B8" w:rsidP="00EA02AA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13B8" w:rsidRPr="00445563" w:rsidRDefault="00BA13B8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8" w:rsidRPr="00445563" w:rsidRDefault="00BA13B8" w:rsidP="00E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E817C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B8" w:rsidRPr="00445563" w:rsidRDefault="00BA13B8" w:rsidP="00445563">
            <w:pPr>
              <w:jc w:val="center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</w:tr>
      <w:tr w:rsidR="006E49DE" w:rsidRPr="00445563" w:rsidTr="00A442EC">
        <w:trPr>
          <w:trHeight w:val="242"/>
        </w:trPr>
        <w:tc>
          <w:tcPr>
            <w:tcW w:w="9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9DE" w:rsidRPr="00445563" w:rsidRDefault="006E49DE" w:rsidP="00E817C5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2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9DE" w:rsidRPr="00445563" w:rsidRDefault="006E49DE" w:rsidP="006E49DE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%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9DE" w:rsidRPr="00445563" w:rsidRDefault="006E49D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9DE" w:rsidRPr="00445563" w:rsidRDefault="006E49D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9DE" w:rsidRPr="00445563" w:rsidRDefault="006E49D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6E49D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9DE" w:rsidRPr="00445563" w:rsidRDefault="006E49D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9DE" w:rsidRPr="00445563" w:rsidRDefault="006E49D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100</w:t>
            </w:r>
          </w:p>
        </w:tc>
      </w:tr>
      <w:tr w:rsidR="006E49DE" w:rsidRPr="00445563" w:rsidTr="00A442EC">
        <w:trPr>
          <w:trHeight w:val="242"/>
        </w:trPr>
        <w:tc>
          <w:tcPr>
            <w:tcW w:w="9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6E49DE" w:rsidP="00E817C5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2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9DE" w:rsidRPr="00445563" w:rsidRDefault="006E49DE" w:rsidP="006E49DE">
            <w:pPr>
              <w:outlineLvl w:val="0"/>
              <w:rPr>
                <w:sz w:val="16"/>
                <w:szCs w:val="16"/>
              </w:rPr>
            </w:pPr>
            <w:r w:rsidRPr="006E49DE">
              <w:rPr>
                <w:sz w:val="16"/>
                <w:szCs w:val="16"/>
              </w:rPr>
              <w:t>Разработка генерального плана Алатырского муниципального округа</w:t>
            </w:r>
            <w:r w:rsidR="00A442EC">
              <w:rPr>
                <w:sz w:val="16"/>
                <w:szCs w:val="16"/>
              </w:rPr>
              <w:t>, ед.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E49DE" w:rsidRPr="00445563" w:rsidTr="00A442EC">
        <w:trPr>
          <w:trHeight w:val="242"/>
        </w:trPr>
        <w:tc>
          <w:tcPr>
            <w:tcW w:w="9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6E49DE" w:rsidP="00E817C5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2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9DE" w:rsidRPr="00445563" w:rsidRDefault="006E49DE" w:rsidP="006E49DE">
            <w:pPr>
              <w:outlineLvl w:val="0"/>
              <w:rPr>
                <w:sz w:val="16"/>
                <w:szCs w:val="16"/>
              </w:rPr>
            </w:pPr>
            <w:r w:rsidRPr="006E49DE">
              <w:rPr>
                <w:sz w:val="16"/>
                <w:szCs w:val="16"/>
              </w:rPr>
              <w:t>Разработка правил землепользования и застройки Алатырского муниципального округа</w:t>
            </w:r>
            <w:r w:rsidR="00A442EC">
              <w:rPr>
                <w:sz w:val="16"/>
                <w:szCs w:val="16"/>
              </w:rPr>
              <w:t>, ед.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DE" w:rsidRPr="00445563" w:rsidRDefault="00A442EC" w:rsidP="006E49D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E49DE" w:rsidRPr="00445563" w:rsidTr="006E49DE">
        <w:trPr>
          <w:trHeight w:val="132"/>
        </w:trPr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306E" w:rsidRPr="00445563" w:rsidRDefault="0072306E" w:rsidP="006E49DE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Разработка генеральн</w:t>
            </w:r>
            <w:r w:rsidR="006E49DE">
              <w:rPr>
                <w:sz w:val="16"/>
                <w:szCs w:val="16"/>
              </w:rPr>
              <w:t>ого</w:t>
            </w:r>
            <w:r w:rsidRPr="00445563">
              <w:rPr>
                <w:sz w:val="16"/>
                <w:szCs w:val="16"/>
              </w:rPr>
              <w:t xml:space="preserve"> план</w:t>
            </w:r>
            <w:r w:rsidR="006E49DE">
              <w:rPr>
                <w:sz w:val="16"/>
                <w:szCs w:val="16"/>
              </w:rPr>
              <w:t>а</w:t>
            </w:r>
            <w:r w:rsidRPr="00445563">
              <w:rPr>
                <w:sz w:val="16"/>
                <w:szCs w:val="16"/>
              </w:rPr>
              <w:t xml:space="preserve"> </w:t>
            </w:r>
            <w:r w:rsidR="006E49DE">
              <w:rPr>
                <w:sz w:val="16"/>
                <w:szCs w:val="16"/>
              </w:rPr>
              <w:t xml:space="preserve">Алатырского </w:t>
            </w:r>
            <w:r w:rsidR="006E49DE">
              <w:rPr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lastRenderedPageBreak/>
              <w:t xml:space="preserve">отдел строительства, архитектуры, </w:t>
            </w:r>
            <w:r w:rsidRPr="00445563">
              <w:rPr>
                <w:sz w:val="16"/>
                <w:szCs w:val="16"/>
              </w:rPr>
              <w:lastRenderedPageBreak/>
              <w:t>дорожного и жилищно-коммунального хозяйства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06E" w:rsidRPr="00445563" w:rsidRDefault="0072306E" w:rsidP="00C35E8D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06E" w:rsidRPr="00445563" w:rsidRDefault="0072306E" w:rsidP="00C35E8D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0412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06E" w:rsidRPr="00445563" w:rsidRDefault="0072306E" w:rsidP="00C35E8D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Ч9104S2390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06E" w:rsidRPr="00445563" w:rsidRDefault="0072306E" w:rsidP="00C35E8D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817C5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всего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242005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1094736,84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6E" w:rsidRPr="00445563" w:rsidRDefault="0072306E" w:rsidP="00C83D46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176B2F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11705000,00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176B2F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21838700,00</w:t>
            </w:r>
          </w:p>
        </w:tc>
      </w:tr>
      <w:tr w:rsidR="006E49DE" w:rsidRPr="00445563" w:rsidTr="006E49DE">
        <w:trPr>
          <w:trHeight w:val="205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nil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</w:tr>
      <w:tr w:rsidR="006E49DE" w:rsidRPr="00445563" w:rsidTr="006E49DE">
        <w:trPr>
          <w:trHeight w:val="315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nil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1040000,00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11119800,00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20746700,00</w:t>
            </w:r>
          </w:p>
        </w:tc>
      </w:tr>
      <w:tr w:rsidR="006E49DE" w:rsidRPr="00445563" w:rsidTr="006E49DE">
        <w:trPr>
          <w:trHeight w:val="315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nil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м</w:t>
            </w:r>
            <w:r w:rsidR="00A442EC">
              <w:rPr>
                <w:sz w:val="16"/>
                <w:szCs w:val="16"/>
              </w:rPr>
              <w:t>естный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54736,84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585200,00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1091900,00</w:t>
            </w:r>
          </w:p>
        </w:tc>
      </w:tr>
      <w:tr w:rsidR="006E49DE" w:rsidRPr="00445563" w:rsidTr="006E49DE">
        <w:trPr>
          <w:trHeight w:val="330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</w:tr>
      <w:tr w:rsidR="006E49DE" w:rsidRPr="00445563" w:rsidTr="006E49DE">
        <w:trPr>
          <w:trHeight w:val="201"/>
        </w:trPr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817C5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E611E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306E" w:rsidRPr="00445563" w:rsidRDefault="00A442EC" w:rsidP="00A442EC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72306E" w:rsidRPr="00445563">
              <w:rPr>
                <w:sz w:val="16"/>
                <w:szCs w:val="16"/>
              </w:rPr>
              <w:t xml:space="preserve">азработка правил землепользования и застройки </w:t>
            </w:r>
            <w:r>
              <w:rPr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6E" w:rsidRPr="00445563" w:rsidRDefault="0072306E" w:rsidP="00E817C5">
            <w:pPr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903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0412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Ч9104S3730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817C5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всего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876387,37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11705000,00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21838700,00</w:t>
            </w:r>
          </w:p>
        </w:tc>
      </w:tr>
      <w:tr w:rsidR="006E49DE" w:rsidRPr="00445563" w:rsidTr="006E49DE">
        <w:trPr>
          <w:trHeight w:val="315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nil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</w:tr>
      <w:tr w:rsidR="006E49DE" w:rsidRPr="00445563" w:rsidTr="006E49DE">
        <w:trPr>
          <w:trHeight w:val="315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nil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832568,00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11119800,00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20746700,00</w:t>
            </w:r>
          </w:p>
        </w:tc>
      </w:tr>
      <w:tr w:rsidR="006E49DE" w:rsidRPr="00445563" w:rsidTr="006E49DE">
        <w:trPr>
          <w:trHeight w:val="315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nil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A442EC" w:rsidP="00EA02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43819,37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585200,00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1091900,00</w:t>
            </w:r>
          </w:p>
        </w:tc>
      </w:tr>
      <w:tr w:rsidR="006E49DE" w:rsidRPr="00445563" w:rsidTr="006E49DE">
        <w:trPr>
          <w:trHeight w:val="265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E" w:rsidRPr="00445563" w:rsidRDefault="0072306E" w:rsidP="00EA02A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6E" w:rsidRPr="00445563" w:rsidRDefault="0072306E" w:rsidP="00EA02AA">
            <w:pPr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6E" w:rsidRPr="00445563" w:rsidRDefault="0072306E" w:rsidP="006E49DE">
            <w:pPr>
              <w:jc w:val="center"/>
              <w:outlineLvl w:val="0"/>
              <w:rPr>
                <w:sz w:val="16"/>
                <w:szCs w:val="16"/>
              </w:rPr>
            </w:pPr>
            <w:r w:rsidRPr="00445563">
              <w:rPr>
                <w:sz w:val="16"/>
                <w:szCs w:val="16"/>
              </w:rPr>
              <w:t>0,00</w:t>
            </w:r>
          </w:p>
        </w:tc>
      </w:tr>
    </w:tbl>
    <w:p w:rsidR="00F3778C" w:rsidRDefault="00EA02AA" w:rsidP="00EA02AA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3778C" w:rsidSect="00A442EC">
      <w:pgSz w:w="16837" w:h="11905" w:orient="landscape" w:code="9"/>
      <w:pgMar w:top="567" w:right="567" w:bottom="567" w:left="1134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F4" w:rsidRDefault="001878F4">
      <w:r>
        <w:separator/>
      </w:r>
    </w:p>
  </w:endnote>
  <w:endnote w:type="continuationSeparator" w:id="0">
    <w:p w:rsidR="001878F4" w:rsidRDefault="0018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F4" w:rsidRDefault="001878F4">
      <w:r>
        <w:separator/>
      </w:r>
    </w:p>
  </w:footnote>
  <w:footnote w:type="continuationSeparator" w:id="0">
    <w:p w:rsidR="001878F4" w:rsidRDefault="0018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C5" w:rsidRDefault="00E817C5" w:rsidP="00ED43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817C5" w:rsidRDefault="00E817C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C5" w:rsidRDefault="00E817C5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AF11BA">
      <w:rPr>
        <w:noProof/>
      </w:rPr>
      <w:t>11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C5" w:rsidRDefault="00E817C5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C5" w:rsidRDefault="00E817C5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AF11BA" w:rsidRPr="00AF11BA">
      <w:rPr>
        <w:noProof/>
        <w:lang w:val="ru-RU"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4">
    <w:nsid w:val="016246E2"/>
    <w:multiLevelType w:val="hybridMultilevel"/>
    <w:tmpl w:val="8188BBC2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567711"/>
    <w:multiLevelType w:val="hybridMultilevel"/>
    <w:tmpl w:val="C074D30E"/>
    <w:lvl w:ilvl="0" w:tplc="705AA3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D717FB"/>
    <w:multiLevelType w:val="hybridMultilevel"/>
    <w:tmpl w:val="7E0AA328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FE2BB9"/>
    <w:multiLevelType w:val="hybridMultilevel"/>
    <w:tmpl w:val="4BB01422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A5748D"/>
    <w:multiLevelType w:val="hybridMultilevel"/>
    <w:tmpl w:val="73AE6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645B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4F375C"/>
    <w:multiLevelType w:val="hybridMultilevel"/>
    <w:tmpl w:val="763C54CA"/>
    <w:lvl w:ilvl="0" w:tplc="69F6A3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A7774B"/>
    <w:multiLevelType w:val="hybridMultilevel"/>
    <w:tmpl w:val="4802CDFC"/>
    <w:lvl w:ilvl="0" w:tplc="51C6A5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63D44"/>
    <w:multiLevelType w:val="hybridMultilevel"/>
    <w:tmpl w:val="B2FE6892"/>
    <w:lvl w:ilvl="0" w:tplc="4B649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497C10"/>
    <w:multiLevelType w:val="hybridMultilevel"/>
    <w:tmpl w:val="4ED00AEC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1B1717"/>
    <w:multiLevelType w:val="hybridMultilevel"/>
    <w:tmpl w:val="555AC7C2"/>
    <w:lvl w:ilvl="0" w:tplc="E60C0F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7C0380"/>
    <w:multiLevelType w:val="hybridMultilevel"/>
    <w:tmpl w:val="D9F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36580"/>
    <w:multiLevelType w:val="hybridMultilevel"/>
    <w:tmpl w:val="C2A02660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8573F9"/>
    <w:multiLevelType w:val="hybridMultilevel"/>
    <w:tmpl w:val="BF06C166"/>
    <w:lvl w:ilvl="0" w:tplc="E8B891C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662DE"/>
    <w:multiLevelType w:val="hybridMultilevel"/>
    <w:tmpl w:val="BE96F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E16E3"/>
    <w:multiLevelType w:val="hybridMultilevel"/>
    <w:tmpl w:val="49D4DF6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5">
    <w:nsid w:val="577D18D2"/>
    <w:multiLevelType w:val="hybridMultilevel"/>
    <w:tmpl w:val="4B1CC344"/>
    <w:lvl w:ilvl="0" w:tplc="2DA69B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B31D9E"/>
    <w:multiLevelType w:val="hybridMultilevel"/>
    <w:tmpl w:val="B0B46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510289"/>
    <w:multiLevelType w:val="hybridMultilevel"/>
    <w:tmpl w:val="D198458E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EA4F52"/>
    <w:multiLevelType w:val="hybridMultilevel"/>
    <w:tmpl w:val="5B4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3978"/>
    <w:multiLevelType w:val="hybridMultilevel"/>
    <w:tmpl w:val="EA4E68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01A525F"/>
    <w:multiLevelType w:val="hybridMultilevel"/>
    <w:tmpl w:val="0F3841E2"/>
    <w:lvl w:ilvl="0" w:tplc="8DCC4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02D470A"/>
    <w:multiLevelType w:val="hybridMultilevel"/>
    <w:tmpl w:val="77EAE0D4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B7708"/>
    <w:multiLevelType w:val="hybridMultilevel"/>
    <w:tmpl w:val="F5E604AA"/>
    <w:lvl w:ilvl="0" w:tplc="3EFEFD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6"/>
  </w:num>
  <w:num w:numId="21">
    <w:abstractNumId w:val="29"/>
  </w:num>
  <w:num w:numId="22">
    <w:abstractNumId w:val="17"/>
  </w:num>
  <w:num w:numId="23">
    <w:abstractNumId w:val="32"/>
  </w:num>
  <w:num w:numId="24">
    <w:abstractNumId w:val="19"/>
  </w:num>
  <w:num w:numId="25">
    <w:abstractNumId w:val="7"/>
  </w:num>
  <w:num w:numId="26">
    <w:abstractNumId w:val="23"/>
  </w:num>
  <w:num w:numId="27">
    <w:abstractNumId w:val="13"/>
  </w:num>
  <w:num w:numId="28">
    <w:abstractNumId w:val="24"/>
  </w:num>
  <w:num w:numId="29">
    <w:abstractNumId w:val="8"/>
  </w:num>
  <w:num w:numId="30">
    <w:abstractNumId w:val="20"/>
  </w:num>
  <w:num w:numId="31">
    <w:abstractNumId w:val="4"/>
  </w:num>
  <w:num w:numId="32">
    <w:abstractNumId w:val="6"/>
  </w:num>
  <w:num w:numId="33">
    <w:abstractNumId w:val="28"/>
  </w:num>
  <w:num w:numId="34">
    <w:abstractNumId w:val="30"/>
  </w:num>
  <w:num w:numId="35">
    <w:abstractNumId w:val="14"/>
  </w:num>
  <w:num w:numId="36">
    <w:abstractNumId w:val="5"/>
  </w:num>
  <w:num w:numId="37">
    <w:abstractNumId w:val="16"/>
  </w:num>
  <w:num w:numId="38">
    <w:abstractNumId w:val="21"/>
  </w:num>
  <w:num w:numId="3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28A2"/>
    <w:rsid w:val="00013A67"/>
    <w:rsid w:val="000153D5"/>
    <w:rsid w:val="000177DB"/>
    <w:rsid w:val="000209E1"/>
    <w:rsid w:val="00022549"/>
    <w:rsid w:val="000226D7"/>
    <w:rsid w:val="00032AEA"/>
    <w:rsid w:val="000375B3"/>
    <w:rsid w:val="000403DC"/>
    <w:rsid w:val="00043127"/>
    <w:rsid w:val="000454C4"/>
    <w:rsid w:val="00051DF6"/>
    <w:rsid w:val="00053181"/>
    <w:rsid w:val="00054258"/>
    <w:rsid w:val="00055F40"/>
    <w:rsid w:val="000569D6"/>
    <w:rsid w:val="000571BE"/>
    <w:rsid w:val="00060958"/>
    <w:rsid w:val="00061D5A"/>
    <w:rsid w:val="00061FBA"/>
    <w:rsid w:val="00062BA9"/>
    <w:rsid w:val="000754EB"/>
    <w:rsid w:val="0007593D"/>
    <w:rsid w:val="00076567"/>
    <w:rsid w:val="00082EB8"/>
    <w:rsid w:val="00084C5C"/>
    <w:rsid w:val="00086083"/>
    <w:rsid w:val="00090111"/>
    <w:rsid w:val="00091B34"/>
    <w:rsid w:val="000926BF"/>
    <w:rsid w:val="00092E48"/>
    <w:rsid w:val="00095A0C"/>
    <w:rsid w:val="000A00C1"/>
    <w:rsid w:val="000A0D1F"/>
    <w:rsid w:val="000A7493"/>
    <w:rsid w:val="000B420B"/>
    <w:rsid w:val="000C2DDB"/>
    <w:rsid w:val="000C5BE8"/>
    <w:rsid w:val="000C66C1"/>
    <w:rsid w:val="000C7CFA"/>
    <w:rsid w:val="000D5A13"/>
    <w:rsid w:val="000E4685"/>
    <w:rsid w:val="000E5509"/>
    <w:rsid w:val="000E6898"/>
    <w:rsid w:val="000E728B"/>
    <w:rsid w:val="000F103B"/>
    <w:rsid w:val="000F1051"/>
    <w:rsid w:val="000F30AC"/>
    <w:rsid w:val="000F56A9"/>
    <w:rsid w:val="000F576E"/>
    <w:rsid w:val="001071C1"/>
    <w:rsid w:val="001232D7"/>
    <w:rsid w:val="0012407B"/>
    <w:rsid w:val="001261D4"/>
    <w:rsid w:val="001346C4"/>
    <w:rsid w:val="00134A42"/>
    <w:rsid w:val="00135C64"/>
    <w:rsid w:val="0013656A"/>
    <w:rsid w:val="00136896"/>
    <w:rsid w:val="00137435"/>
    <w:rsid w:val="0013779E"/>
    <w:rsid w:val="00143198"/>
    <w:rsid w:val="00145166"/>
    <w:rsid w:val="0014525F"/>
    <w:rsid w:val="0015308B"/>
    <w:rsid w:val="00156687"/>
    <w:rsid w:val="00156C14"/>
    <w:rsid w:val="00162EF9"/>
    <w:rsid w:val="00165C7B"/>
    <w:rsid w:val="00166D3D"/>
    <w:rsid w:val="00176B2F"/>
    <w:rsid w:val="0018031D"/>
    <w:rsid w:val="00182F39"/>
    <w:rsid w:val="001849D3"/>
    <w:rsid w:val="001870C6"/>
    <w:rsid w:val="001878F4"/>
    <w:rsid w:val="00187B33"/>
    <w:rsid w:val="0019193A"/>
    <w:rsid w:val="00192F2A"/>
    <w:rsid w:val="001A0727"/>
    <w:rsid w:val="001A0A35"/>
    <w:rsid w:val="001A1F04"/>
    <w:rsid w:val="001A37C5"/>
    <w:rsid w:val="001A55FE"/>
    <w:rsid w:val="001A70E7"/>
    <w:rsid w:val="001A7726"/>
    <w:rsid w:val="001B08A1"/>
    <w:rsid w:val="001B27BA"/>
    <w:rsid w:val="001C2B46"/>
    <w:rsid w:val="001C30AF"/>
    <w:rsid w:val="001C5906"/>
    <w:rsid w:val="001C703C"/>
    <w:rsid w:val="001D1486"/>
    <w:rsid w:val="001D24A1"/>
    <w:rsid w:val="001D344B"/>
    <w:rsid w:val="001D3DF9"/>
    <w:rsid w:val="001E23CE"/>
    <w:rsid w:val="001E2A3B"/>
    <w:rsid w:val="001E2B27"/>
    <w:rsid w:val="001E5B80"/>
    <w:rsid w:val="001F51F3"/>
    <w:rsid w:val="002035EE"/>
    <w:rsid w:val="00207099"/>
    <w:rsid w:val="0021231F"/>
    <w:rsid w:val="00212CF5"/>
    <w:rsid w:val="00213207"/>
    <w:rsid w:val="002209B1"/>
    <w:rsid w:val="00220C44"/>
    <w:rsid w:val="00221E74"/>
    <w:rsid w:val="00224104"/>
    <w:rsid w:val="00224929"/>
    <w:rsid w:val="00225BF9"/>
    <w:rsid w:val="00226FB1"/>
    <w:rsid w:val="00231045"/>
    <w:rsid w:val="002331EA"/>
    <w:rsid w:val="00234480"/>
    <w:rsid w:val="00241F63"/>
    <w:rsid w:val="00242005"/>
    <w:rsid w:val="002446A2"/>
    <w:rsid w:val="00245872"/>
    <w:rsid w:val="00246A12"/>
    <w:rsid w:val="00250421"/>
    <w:rsid w:val="00261A2A"/>
    <w:rsid w:val="002623EC"/>
    <w:rsid w:val="0026274F"/>
    <w:rsid w:val="00263818"/>
    <w:rsid w:val="00263DF9"/>
    <w:rsid w:val="00265087"/>
    <w:rsid w:val="00265BFC"/>
    <w:rsid w:val="00267C99"/>
    <w:rsid w:val="00270FE2"/>
    <w:rsid w:val="002725D2"/>
    <w:rsid w:val="002800EA"/>
    <w:rsid w:val="0028046C"/>
    <w:rsid w:val="00280EFD"/>
    <w:rsid w:val="002813D5"/>
    <w:rsid w:val="00282450"/>
    <w:rsid w:val="00282A02"/>
    <w:rsid w:val="002850DA"/>
    <w:rsid w:val="00286937"/>
    <w:rsid w:val="00287B3E"/>
    <w:rsid w:val="00291267"/>
    <w:rsid w:val="00291A37"/>
    <w:rsid w:val="00292F5A"/>
    <w:rsid w:val="00293DE9"/>
    <w:rsid w:val="00294953"/>
    <w:rsid w:val="002A0802"/>
    <w:rsid w:val="002A0810"/>
    <w:rsid w:val="002A520E"/>
    <w:rsid w:val="002B045F"/>
    <w:rsid w:val="002B30C0"/>
    <w:rsid w:val="002B4AD5"/>
    <w:rsid w:val="002B4D2E"/>
    <w:rsid w:val="002B5E8E"/>
    <w:rsid w:val="002C24B0"/>
    <w:rsid w:val="002C2543"/>
    <w:rsid w:val="002C320F"/>
    <w:rsid w:val="002C5BAE"/>
    <w:rsid w:val="002C7637"/>
    <w:rsid w:val="002D6A27"/>
    <w:rsid w:val="002E2321"/>
    <w:rsid w:val="002E29AC"/>
    <w:rsid w:val="002F0AF5"/>
    <w:rsid w:val="002F1F89"/>
    <w:rsid w:val="002F2706"/>
    <w:rsid w:val="002F42AE"/>
    <w:rsid w:val="002F6762"/>
    <w:rsid w:val="00302577"/>
    <w:rsid w:val="003125C1"/>
    <w:rsid w:val="00316CFB"/>
    <w:rsid w:val="00320400"/>
    <w:rsid w:val="0033227F"/>
    <w:rsid w:val="00337BE8"/>
    <w:rsid w:val="00340F3E"/>
    <w:rsid w:val="00350F4F"/>
    <w:rsid w:val="003538B4"/>
    <w:rsid w:val="00353FA7"/>
    <w:rsid w:val="00363129"/>
    <w:rsid w:val="0036415A"/>
    <w:rsid w:val="00365D45"/>
    <w:rsid w:val="003708C3"/>
    <w:rsid w:val="003732D7"/>
    <w:rsid w:val="00382539"/>
    <w:rsid w:val="00390798"/>
    <w:rsid w:val="00391126"/>
    <w:rsid w:val="00391431"/>
    <w:rsid w:val="00391E4F"/>
    <w:rsid w:val="00393366"/>
    <w:rsid w:val="00394A83"/>
    <w:rsid w:val="0039594B"/>
    <w:rsid w:val="003A0104"/>
    <w:rsid w:val="003A02CA"/>
    <w:rsid w:val="003A086D"/>
    <w:rsid w:val="003A0C06"/>
    <w:rsid w:val="003A1F95"/>
    <w:rsid w:val="003A281A"/>
    <w:rsid w:val="003A396C"/>
    <w:rsid w:val="003B08AA"/>
    <w:rsid w:val="003C2643"/>
    <w:rsid w:val="003C3928"/>
    <w:rsid w:val="003C3D82"/>
    <w:rsid w:val="003C4FD3"/>
    <w:rsid w:val="003D05DF"/>
    <w:rsid w:val="003D6056"/>
    <w:rsid w:val="003D7291"/>
    <w:rsid w:val="003D7D47"/>
    <w:rsid w:val="003E0F18"/>
    <w:rsid w:val="003E122A"/>
    <w:rsid w:val="003E1CD2"/>
    <w:rsid w:val="003E38D4"/>
    <w:rsid w:val="003E56B1"/>
    <w:rsid w:val="003E7EB5"/>
    <w:rsid w:val="003F1149"/>
    <w:rsid w:val="003F1323"/>
    <w:rsid w:val="003F2B65"/>
    <w:rsid w:val="00403A1F"/>
    <w:rsid w:val="00405304"/>
    <w:rsid w:val="00405578"/>
    <w:rsid w:val="00410864"/>
    <w:rsid w:val="00411EBA"/>
    <w:rsid w:val="00414A43"/>
    <w:rsid w:val="00414DD9"/>
    <w:rsid w:val="00415978"/>
    <w:rsid w:val="00416D23"/>
    <w:rsid w:val="0042267D"/>
    <w:rsid w:val="00422712"/>
    <w:rsid w:val="004249E7"/>
    <w:rsid w:val="00430D85"/>
    <w:rsid w:val="00433DF6"/>
    <w:rsid w:val="00437432"/>
    <w:rsid w:val="00440A0B"/>
    <w:rsid w:val="0044124A"/>
    <w:rsid w:val="004412E4"/>
    <w:rsid w:val="004415A4"/>
    <w:rsid w:val="0044299A"/>
    <w:rsid w:val="00445563"/>
    <w:rsid w:val="004467B0"/>
    <w:rsid w:val="004533C8"/>
    <w:rsid w:val="00454F92"/>
    <w:rsid w:val="0045717D"/>
    <w:rsid w:val="004578F8"/>
    <w:rsid w:val="00460FE0"/>
    <w:rsid w:val="00461284"/>
    <w:rsid w:val="00470122"/>
    <w:rsid w:val="004707BD"/>
    <w:rsid w:val="00472017"/>
    <w:rsid w:val="00475C46"/>
    <w:rsid w:val="00480F0E"/>
    <w:rsid w:val="004829FB"/>
    <w:rsid w:val="00483316"/>
    <w:rsid w:val="0048431F"/>
    <w:rsid w:val="004909D9"/>
    <w:rsid w:val="00490AE6"/>
    <w:rsid w:val="004946CE"/>
    <w:rsid w:val="00494BE3"/>
    <w:rsid w:val="004A089E"/>
    <w:rsid w:val="004A1031"/>
    <w:rsid w:val="004A1B27"/>
    <w:rsid w:val="004A4004"/>
    <w:rsid w:val="004A5659"/>
    <w:rsid w:val="004A6609"/>
    <w:rsid w:val="004A718F"/>
    <w:rsid w:val="004B4637"/>
    <w:rsid w:val="004B4CE7"/>
    <w:rsid w:val="004B5965"/>
    <w:rsid w:val="004B5D25"/>
    <w:rsid w:val="004B66D6"/>
    <w:rsid w:val="004B7649"/>
    <w:rsid w:val="004C05B3"/>
    <w:rsid w:val="004C082D"/>
    <w:rsid w:val="004C1007"/>
    <w:rsid w:val="004C1926"/>
    <w:rsid w:val="004D06B8"/>
    <w:rsid w:val="004D0FB8"/>
    <w:rsid w:val="004D7450"/>
    <w:rsid w:val="004E27C7"/>
    <w:rsid w:val="004E317F"/>
    <w:rsid w:val="004E32F6"/>
    <w:rsid w:val="004E3395"/>
    <w:rsid w:val="004E5244"/>
    <w:rsid w:val="004F0F2F"/>
    <w:rsid w:val="0050069C"/>
    <w:rsid w:val="00504D65"/>
    <w:rsid w:val="00505B73"/>
    <w:rsid w:val="00510809"/>
    <w:rsid w:val="005148B1"/>
    <w:rsid w:val="00515132"/>
    <w:rsid w:val="00517493"/>
    <w:rsid w:val="00520C21"/>
    <w:rsid w:val="005235AD"/>
    <w:rsid w:val="00524430"/>
    <w:rsid w:val="00526EE4"/>
    <w:rsid w:val="0053050F"/>
    <w:rsid w:val="00532612"/>
    <w:rsid w:val="00536F31"/>
    <w:rsid w:val="00543DE5"/>
    <w:rsid w:val="005453C7"/>
    <w:rsid w:val="005476D7"/>
    <w:rsid w:val="005505D5"/>
    <w:rsid w:val="0055121E"/>
    <w:rsid w:val="00562BE2"/>
    <w:rsid w:val="00570BE6"/>
    <w:rsid w:val="00576D7A"/>
    <w:rsid w:val="00577F3E"/>
    <w:rsid w:val="00580BBC"/>
    <w:rsid w:val="0058381E"/>
    <w:rsid w:val="005867FE"/>
    <w:rsid w:val="00590160"/>
    <w:rsid w:val="005A46A6"/>
    <w:rsid w:val="005A46CB"/>
    <w:rsid w:val="005A48BA"/>
    <w:rsid w:val="005A48F7"/>
    <w:rsid w:val="005A500B"/>
    <w:rsid w:val="005A5ED5"/>
    <w:rsid w:val="005A7DBE"/>
    <w:rsid w:val="005B140A"/>
    <w:rsid w:val="005B2158"/>
    <w:rsid w:val="005B3FE6"/>
    <w:rsid w:val="005B4BEF"/>
    <w:rsid w:val="005B669B"/>
    <w:rsid w:val="005B7F1B"/>
    <w:rsid w:val="005C414D"/>
    <w:rsid w:val="005C54C0"/>
    <w:rsid w:val="005D11CD"/>
    <w:rsid w:val="005D3CB4"/>
    <w:rsid w:val="005D400B"/>
    <w:rsid w:val="005D69DD"/>
    <w:rsid w:val="005E1FF5"/>
    <w:rsid w:val="005E4255"/>
    <w:rsid w:val="005F2ADC"/>
    <w:rsid w:val="005F2FBB"/>
    <w:rsid w:val="00612349"/>
    <w:rsid w:val="00615A1E"/>
    <w:rsid w:val="00622A0B"/>
    <w:rsid w:val="006258DE"/>
    <w:rsid w:val="00626F38"/>
    <w:rsid w:val="00630B03"/>
    <w:rsid w:val="00630E23"/>
    <w:rsid w:val="00630F0A"/>
    <w:rsid w:val="00631465"/>
    <w:rsid w:val="00631927"/>
    <w:rsid w:val="00633A5D"/>
    <w:rsid w:val="00633E95"/>
    <w:rsid w:val="0063492C"/>
    <w:rsid w:val="00634BE0"/>
    <w:rsid w:val="00641CA1"/>
    <w:rsid w:val="00644633"/>
    <w:rsid w:val="006450DB"/>
    <w:rsid w:val="00650498"/>
    <w:rsid w:val="00650F79"/>
    <w:rsid w:val="00651818"/>
    <w:rsid w:val="00656EE6"/>
    <w:rsid w:val="00660401"/>
    <w:rsid w:val="006611AC"/>
    <w:rsid w:val="006705E5"/>
    <w:rsid w:val="00677161"/>
    <w:rsid w:val="006774C6"/>
    <w:rsid w:val="00677F5A"/>
    <w:rsid w:val="006831A3"/>
    <w:rsid w:val="00684FA2"/>
    <w:rsid w:val="00687228"/>
    <w:rsid w:val="00687765"/>
    <w:rsid w:val="006901CA"/>
    <w:rsid w:val="00690F4B"/>
    <w:rsid w:val="00691C76"/>
    <w:rsid w:val="006958E1"/>
    <w:rsid w:val="00695D1F"/>
    <w:rsid w:val="006A1171"/>
    <w:rsid w:val="006A29CD"/>
    <w:rsid w:val="006A50DD"/>
    <w:rsid w:val="006B1C3A"/>
    <w:rsid w:val="006B2EAA"/>
    <w:rsid w:val="006B3596"/>
    <w:rsid w:val="006B36FA"/>
    <w:rsid w:val="006C267F"/>
    <w:rsid w:val="006C2A52"/>
    <w:rsid w:val="006C7390"/>
    <w:rsid w:val="006D29A6"/>
    <w:rsid w:val="006D3A63"/>
    <w:rsid w:val="006D6B30"/>
    <w:rsid w:val="006D6BF9"/>
    <w:rsid w:val="006E0D13"/>
    <w:rsid w:val="006E0EB5"/>
    <w:rsid w:val="006E0F8E"/>
    <w:rsid w:val="006E49DE"/>
    <w:rsid w:val="006E67CD"/>
    <w:rsid w:val="006F56DF"/>
    <w:rsid w:val="007055E6"/>
    <w:rsid w:val="007056A7"/>
    <w:rsid w:val="00705717"/>
    <w:rsid w:val="00706B96"/>
    <w:rsid w:val="00707505"/>
    <w:rsid w:val="00707B52"/>
    <w:rsid w:val="00712894"/>
    <w:rsid w:val="00712984"/>
    <w:rsid w:val="0071312E"/>
    <w:rsid w:val="00716973"/>
    <w:rsid w:val="00722318"/>
    <w:rsid w:val="0072306E"/>
    <w:rsid w:val="007333FF"/>
    <w:rsid w:val="00735A50"/>
    <w:rsid w:val="007362A2"/>
    <w:rsid w:val="0073731B"/>
    <w:rsid w:val="00741950"/>
    <w:rsid w:val="007464D1"/>
    <w:rsid w:val="0074714D"/>
    <w:rsid w:val="007510E1"/>
    <w:rsid w:val="00754772"/>
    <w:rsid w:val="007575C2"/>
    <w:rsid w:val="00761F7C"/>
    <w:rsid w:val="00767D68"/>
    <w:rsid w:val="00770C95"/>
    <w:rsid w:val="00771BEB"/>
    <w:rsid w:val="00772D07"/>
    <w:rsid w:val="00772FE7"/>
    <w:rsid w:val="00775B67"/>
    <w:rsid w:val="00776B43"/>
    <w:rsid w:val="007776F8"/>
    <w:rsid w:val="00780909"/>
    <w:rsid w:val="00781694"/>
    <w:rsid w:val="00781AE9"/>
    <w:rsid w:val="00781FFF"/>
    <w:rsid w:val="007841E9"/>
    <w:rsid w:val="007848C8"/>
    <w:rsid w:val="00784D63"/>
    <w:rsid w:val="007870FA"/>
    <w:rsid w:val="00791A4D"/>
    <w:rsid w:val="00792FC4"/>
    <w:rsid w:val="007960B8"/>
    <w:rsid w:val="00797C61"/>
    <w:rsid w:val="007A07EE"/>
    <w:rsid w:val="007A111E"/>
    <w:rsid w:val="007A575A"/>
    <w:rsid w:val="007A63FB"/>
    <w:rsid w:val="007A7937"/>
    <w:rsid w:val="007B1D87"/>
    <w:rsid w:val="007B280D"/>
    <w:rsid w:val="007B339F"/>
    <w:rsid w:val="007B408C"/>
    <w:rsid w:val="007B6622"/>
    <w:rsid w:val="007C31BE"/>
    <w:rsid w:val="007C3CEB"/>
    <w:rsid w:val="007D196A"/>
    <w:rsid w:val="007D6DC8"/>
    <w:rsid w:val="007D72A1"/>
    <w:rsid w:val="007E0E0D"/>
    <w:rsid w:val="007E15EE"/>
    <w:rsid w:val="007E26E3"/>
    <w:rsid w:val="007E40A0"/>
    <w:rsid w:val="007E417C"/>
    <w:rsid w:val="007E447E"/>
    <w:rsid w:val="007E499C"/>
    <w:rsid w:val="007E6E02"/>
    <w:rsid w:val="007F01FD"/>
    <w:rsid w:val="007F095A"/>
    <w:rsid w:val="007F71A9"/>
    <w:rsid w:val="00801CF1"/>
    <w:rsid w:val="00803FD6"/>
    <w:rsid w:val="0080788C"/>
    <w:rsid w:val="00814ED0"/>
    <w:rsid w:val="008166FB"/>
    <w:rsid w:val="008172E8"/>
    <w:rsid w:val="0082283B"/>
    <w:rsid w:val="00824F81"/>
    <w:rsid w:val="00826548"/>
    <w:rsid w:val="00827DEC"/>
    <w:rsid w:val="00830C01"/>
    <w:rsid w:val="00830D54"/>
    <w:rsid w:val="008311A7"/>
    <w:rsid w:val="00831F1A"/>
    <w:rsid w:val="00837479"/>
    <w:rsid w:val="00840D6C"/>
    <w:rsid w:val="00845011"/>
    <w:rsid w:val="00852045"/>
    <w:rsid w:val="00852EFB"/>
    <w:rsid w:val="00854CE4"/>
    <w:rsid w:val="008561D2"/>
    <w:rsid w:val="0086127D"/>
    <w:rsid w:val="00862F9F"/>
    <w:rsid w:val="00865FB8"/>
    <w:rsid w:val="008673B7"/>
    <w:rsid w:val="00871519"/>
    <w:rsid w:val="00871A83"/>
    <w:rsid w:val="00873881"/>
    <w:rsid w:val="00880B69"/>
    <w:rsid w:val="0088419D"/>
    <w:rsid w:val="00886386"/>
    <w:rsid w:val="00890F39"/>
    <w:rsid w:val="00893D12"/>
    <w:rsid w:val="0089688F"/>
    <w:rsid w:val="008A0172"/>
    <w:rsid w:val="008A1B9A"/>
    <w:rsid w:val="008A1BD7"/>
    <w:rsid w:val="008A283A"/>
    <w:rsid w:val="008A28B9"/>
    <w:rsid w:val="008B03B1"/>
    <w:rsid w:val="008B0D90"/>
    <w:rsid w:val="008C2103"/>
    <w:rsid w:val="008C24BC"/>
    <w:rsid w:val="008C2C4F"/>
    <w:rsid w:val="008C50C8"/>
    <w:rsid w:val="008C53E7"/>
    <w:rsid w:val="008C616D"/>
    <w:rsid w:val="008E1500"/>
    <w:rsid w:val="008E42C2"/>
    <w:rsid w:val="008F12CF"/>
    <w:rsid w:val="00907755"/>
    <w:rsid w:val="009131D3"/>
    <w:rsid w:val="009133DA"/>
    <w:rsid w:val="009154E8"/>
    <w:rsid w:val="00916CA2"/>
    <w:rsid w:val="00921C55"/>
    <w:rsid w:val="009301F6"/>
    <w:rsid w:val="00930312"/>
    <w:rsid w:val="00930D94"/>
    <w:rsid w:val="00932CF6"/>
    <w:rsid w:val="0093399A"/>
    <w:rsid w:val="009351D3"/>
    <w:rsid w:val="0093715F"/>
    <w:rsid w:val="00937556"/>
    <w:rsid w:val="00942324"/>
    <w:rsid w:val="00943131"/>
    <w:rsid w:val="00943841"/>
    <w:rsid w:val="00944580"/>
    <w:rsid w:val="00944D9D"/>
    <w:rsid w:val="00945E76"/>
    <w:rsid w:val="009539C2"/>
    <w:rsid w:val="009543F6"/>
    <w:rsid w:val="00961BEA"/>
    <w:rsid w:val="00963FC5"/>
    <w:rsid w:val="009659EB"/>
    <w:rsid w:val="00965E55"/>
    <w:rsid w:val="00972EFE"/>
    <w:rsid w:val="00976CFB"/>
    <w:rsid w:val="00982036"/>
    <w:rsid w:val="00983650"/>
    <w:rsid w:val="00983B88"/>
    <w:rsid w:val="00985A93"/>
    <w:rsid w:val="009966B0"/>
    <w:rsid w:val="009A16E2"/>
    <w:rsid w:val="009A20A6"/>
    <w:rsid w:val="009A25DA"/>
    <w:rsid w:val="009A380C"/>
    <w:rsid w:val="009A396E"/>
    <w:rsid w:val="009A418D"/>
    <w:rsid w:val="009A45C0"/>
    <w:rsid w:val="009A5A31"/>
    <w:rsid w:val="009A71EC"/>
    <w:rsid w:val="009A77B3"/>
    <w:rsid w:val="009A7965"/>
    <w:rsid w:val="009B11F5"/>
    <w:rsid w:val="009B1836"/>
    <w:rsid w:val="009B2138"/>
    <w:rsid w:val="009B213C"/>
    <w:rsid w:val="009B32D0"/>
    <w:rsid w:val="009C01A2"/>
    <w:rsid w:val="009C0987"/>
    <w:rsid w:val="009C2087"/>
    <w:rsid w:val="009C2132"/>
    <w:rsid w:val="009C40D3"/>
    <w:rsid w:val="009C6357"/>
    <w:rsid w:val="009E2D73"/>
    <w:rsid w:val="009F5E5B"/>
    <w:rsid w:val="00A027C6"/>
    <w:rsid w:val="00A117C4"/>
    <w:rsid w:val="00A1236B"/>
    <w:rsid w:val="00A13597"/>
    <w:rsid w:val="00A13ED6"/>
    <w:rsid w:val="00A1649B"/>
    <w:rsid w:val="00A175D7"/>
    <w:rsid w:val="00A176E8"/>
    <w:rsid w:val="00A229B3"/>
    <w:rsid w:val="00A24701"/>
    <w:rsid w:val="00A24A35"/>
    <w:rsid w:val="00A269E7"/>
    <w:rsid w:val="00A27C4C"/>
    <w:rsid w:val="00A334BB"/>
    <w:rsid w:val="00A36127"/>
    <w:rsid w:val="00A37469"/>
    <w:rsid w:val="00A411FE"/>
    <w:rsid w:val="00A442EC"/>
    <w:rsid w:val="00A47DEC"/>
    <w:rsid w:val="00A50F74"/>
    <w:rsid w:val="00A51E73"/>
    <w:rsid w:val="00A54503"/>
    <w:rsid w:val="00A65302"/>
    <w:rsid w:val="00A71BB8"/>
    <w:rsid w:val="00A721D3"/>
    <w:rsid w:val="00A724E9"/>
    <w:rsid w:val="00A72C36"/>
    <w:rsid w:val="00A73F87"/>
    <w:rsid w:val="00A82A90"/>
    <w:rsid w:val="00A83B8C"/>
    <w:rsid w:val="00A87FB6"/>
    <w:rsid w:val="00A9098B"/>
    <w:rsid w:val="00A94611"/>
    <w:rsid w:val="00A9621C"/>
    <w:rsid w:val="00A97E7D"/>
    <w:rsid w:val="00AA3DAB"/>
    <w:rsid w:val="00AA6A70"/>
    <w:rsid w:val="00AB17F7"/>
    <w:rsid w:val="00AB52CE"/>
    <w:rsid w:val="00AB556A"/>
    <w:rsid w:val="00AB62C2"/>
    <w:rsid w:val="00AB75E4"/>
    <w:rsid w:val="00AC047A"/>
    <w:rsid w:val="00AC24E6"/>
    <w:rsid w:val="00AC33C0"/>
    <w:rsid w:val="00AD279A"/>
    <w:rsid w:val="00AD50DF"/>
    <w:rsid w:val="00AE5DEB"/>
    <w:rsid w:val="00AF11BA"/>
    <w:rsid w:val="00AF2AF4"/>
    <w:rsid w:val="00AF3F77"/>
    <w:rsid w:val="00AF6917"/>
    <w:rsid w:val="00AF720C"/>
    <w:rsid w:val="00B04FC9"/>
    <w:rsid w:val="00B05947"/>
    <w:rsid w:val="00B05A5C"/>
    <w:rsid w:val="00B07B25"/>
    <w:rsid w:val="00B11689"/>
    <w:rsid w:val="00B13FF5"/>
    <w:rsid w:val="00B14FB6"/>
    <w:rsid w:val="00B24142"/>
    <w:rsid w:val="00B24448"/>
    <w:rsid w:val="00B25809"/>
    <w:rsid w:val="00B26776"/>
    <w:rsid w:val="00B27237"/>
    <w:rsid w:val="00B27FD3"/>
    <w:rsid w:val="00B309B2"/>
    <w:rsid w:val="00B33C7F"/>
    <w:rsid w:val="00B357E7"/>
    <w:rsid w:val="00B366FA"/>
    <w:rsid w:val="00B36B69"/>
    <w:rsid w:val="00B36CF1"/>
    <w:rsid w:val="00B3729E"/>
    <w:rsid w:val="00B37F36"/>
    <w:rsid w:val="00B40907"/>
    <w:rsid w:val="00B42EC6"/>
    <w:rsid w:val="00B45B0C"/>
    <w:rsid w:val="00B470CE"/>
    <w:rsid w:val="00B51C34"/>
    <w:rsid w:val="00B52EDD"/>
    <w:rsid w:val="00B542B6"/>
    <w:rsid w:val="00B5663D"/>
    <w:rsid w:val="00B62548"/>
    <w:rsid w:val="00B632AC"/>
    <w:rsid w:val="00B640B5"/>
    <w:rsid w:val="00B657C0"/>
    <w:rsid w:val="00B726C3"/>
    <w:rsid w:val="00B726FB"/>
    <w:rsid w:val="00B72999"/>
    <w:rsid w:val="00B763CC"/>
    <w:rsid w:val="00B764A8"/>
    <w:rsid w:val="00B806A0"/>
    <w:rsid w:val="00B8266E"/>
    <w:rsid w:val="00B843CA"/>
    <w:rsid w:val="00B85FB7"/>
    <w:rsid w:val="00B91125"/>
    <w:rsid w:val="00B924FE"/>
    <w:rsid w:val="00B939AB"/>
    <w:rsid w:val="00B93F7D"/>
    <w:rsid w:val="00B969BB"/>
    <w:rsid w:val="00B969ED"/>
    <w:rsid w:val="00BA0597"/>
    <w:rsid w:val="00BA13B8"/>
    <w:rsid w:val="00BA14D3"/>
    <w:rsid w:val="00BA5472"/>
    <w:rsid w:val="00BA6F6B"/>
    <w:rsid w:val="00BB0E21"/>
    <w:rsid w:val="00BB16D8"/>
    <w:rsid w:val="00BB584A"/>
    <w:rsid w:val="00BB669B"/>
    <w:rsid w:val="00BC0668"/>
    <w:rsid w:val="00BC0FE4"/>
    <w:rsid w:val="00BC265F"/>
    <w:rsid w:val="00BC3DB6"/>
    <w:rsid w:val="00BC6B52"/>
    <w:rsid w:val="00BC6D5D"/>
    <w:rsid w:val="00BD4F95"/>
    <w:rsid w:val="00BD4FB1"/>
    <w:rsid w:val="00BD533A"/>
    <w:rsid w:val="00BD6A24"/>
    <w:rsid w:val="00BD7C72"/>
    <w:rsid w:val="00BE1924"/>
    <w:rsid w:val="00BE2015"/>
    <w:rsid w:val="00BE58B5"/>
    <w:rsid w:val="00BE703E"/>
    <w:rsid w:val="00BE7790"/>
    <w:rsid w:val="00BF1061"/>
    <w:rsid w:val="00BF37EF"/>
    <w:rsid w:val="00BF5014"/>
    <w:rsid w:val="00BF6EF3"/>
    <w:rsid w:val="00C0104A"/>
    <w:rsid w:val="00C02E78"/>
    <w:rsid w:val="00C04682"/>
    <w:rsid w:val="00C0584D"/>
    <w:rsid w:val="00C063BE"/>
    <w:rsid w:val="00C06B93"/>
    <w:rsid w:val="00C12E8F"/>
    <w:rsid w:val="00C1300A"/>
    <w:rsid w:val="00C1679C"/>
    <w:rsid w:val="00C167F0"/>
    <w:rsid w:val="00C16BAF"/>
    <w:rsid w:val="00C244E0"/>
    <w:rsid w:val="00C31A01"/>
    <w:rsid w:val="00C32191"/>
    <w:rsid w:val="00C34819"/>
    <w:rsid w:val="00C35C8C"/>
    <w:rsid w:val="00C35E8D"/>
    <w:rsid w:val="00C361D9"/>
    <w:rsid w:val="00C405C2"/>
    <w:rsid w:val="00C458EF"/>
    <w:rsid w:val="00C56633"/>
    <w:rsid w:val="00C60FCF"/>
    <w:rsid w:val="00C61692"/>
    <w:rsid w:val="00C6708B"/>
    <w:rsid w:val="00C72D4B"/>
    <w:rsid w:val="00C762AF"/>
    <w:rsid w:val="00C83D46"/>
    <w:rsid w:val="00C8679A"/>
    <w:rsid w:val="00C86F8E"/>
    <w:rsid w:val="00C9419C"/>
    <w:rsid w:val="00C973CF"/>
    <w:rsid w:val="00C97FBE"/>
    <w:rsid w:val="00CA18D6"/>
    <w:rsid w:val="00CA1D0A"/>
    <w:rsid w:val="00CA3455"/>
    <w:rsid w:val="00CA41B6"/>
    <w:rsid w:val="00CA41CD"/>
    <w:rsid w:val="00CA48FA"/>
    <w:rsid w:val="00CB0764"/>
    <w:rsid w:val="00CB354F"/>
    <w:rsid w:val="00CB4062"/>
    <w:rsid w:val="00CB624C"/>
    <w:rsid w:val="00CC104B"/>
    <w:rsid w:val="00CD2E89"/>
    <w:rsid w:val="00CE0788"/>
    <w:rsid w:val="00CE6759"/>
    <w:rsid w:val="00CE7367"/>
    <w:rsid w:val="00CF380F"/>
    <w:rsid w:val="00CF6255"/>
    <w:rsid w:val="00D008C2"/>
    <w:rsid w:val="00D01132"/>
    <w:rsid w:val="00D0175A"/>
    <w:rsid w:val="00D030F3"/>
    <w:rsid w:val="00D037AA"/>
    <w:rsid w:val="00D07417"/>
    <w:rsid w:val="00D22046"/>
    <w:rsid w:val="00D222ED"/>
    <w:rsid w:val="00D22A62"/>
    <w:rsid w:val="00D23FE8"/>
    <w:rsid w:val="00D25288"/>
    <w:rsid w:val="00D25D24"/>
    <w:rsid w:val="00D2679C"/>
    <w:rsid w:val="00D2713C"/>
    <w:rsid w:val="00D303C2"/>
    <w:rsid w:val="00D314DB"/>
    <w:rsid w:val="00D34582"/>
    <w:rsid w:val="00D349DD"/>
    <w:rsid w:val="00D351E3"/>
    <w:rsid w:val="00D40F14"/>
    <w:rsid w:val="00D4133B"/>
    <w:rsid w:val="00D466A0"/>
    <w:rsid w:val="00D47AD0"/>
    <w:rsid w:val="00D5229B"/>
    <w:rsid w:val="00D5647E"/>
    <w:rsid w:val="00D56DF4"/>
    <w:rsid w:val="00D57055"/>
    <w:rsid w:val="00D6046A"/>
    <w:rsid w:val="00D626B0"/>
    <w:rsid w:val="00D65E43"/>
    <w:rsid w:val="00D65FAD"/>
    <w:rsid w:val="00D66A50"/>
    <w:rsid w:val="00D75EE3"/>
    <w:rsid w:val="00D777E3"/>
    <w:rsid w:val="00D80EEA"/>
    <w:rsid w:val="00D81B8F"/>
    <w:rsid w:val="00D821A0"/>
    <w:rsid w:val="00D824F9"/>
    <w:rsid w:val="00D864FF"/>
    <w:rsid w:val="00D9212F"/>
    <w:rsid w:val="00D92133"/>
    <w:rsid w:val="00DA1945"/>
    <w:rsid w:val="00DA1F89"/>
    <w:rsid w:val="00DA37EE"/>
    <w:rsid w:val="00DA4020"/>
    <w:rsid w:val="00DB0D86"/>
    <w:rsid w:val="00DB2A4A"/>
    <w:rsid w:val="00DB5E3B"/>
    <w:rsid w:val="00DB6C67"/>
    <w:rsid w:val="00DB7BEE"/>
    <w:rsid w:val="00DC1096"/>
    <w:rsid w:val="00DC2314"/>
    <w:rsid w:val="00DC5CC7"/>
    <w:rsid w:val="00DC70D6"/>
    <w:rsid w:val="00DD0E7E"/>
    <w:rsid w:val="00DD45A4"/>
    <w:rsid w:val="00DE45A6"/>
    <w:rsid w:val="00DE6337"/>
    <w:rsid w:val="00DE7044"/>
    <w:rsid w:val="00DF152F"/>
    <w:rsid w:val="00DF2DC5"/>
    <w:rsid w:val="00DF35E4"/>
    <w:rsid w:val="00DF42D4"/>
    <w:rsid w:val="00DF55B4"/>
    <w:rsid w:val="00DF789E"/>
    <w:rsid w:val="00E05A19"/>
    <w:rsid w:val="00E063A3"/>
    <w:rsid w:val="00E075E2"/>
    <w:rsid w:val="00E1166E"/>
    <w:rsid w:val="00E14988"/>
    <w:rsid w:val="00E17E49"/>
    <w:rsid w:val="00E2521B"/>
    <w:rsid w:val="00E25F60"/>
    <w:rsid w:val="00E2730A"/>
    <w:rsid w:val="00E31715"/>
    <w:rsid w:val="00E323B5"/>
    <w:rsid w:val="00E37D42"/>
    <w:rsid w:val="00E40833"/>
    <w:rsid w:val="00E43744"/>
    <w:rsid w:val="00E47B33"/>
    <w:rsid w:val="00E505C5"/>
    <w:rsid w:val="00E60434"/>
    <w:rsid w:val="00E60FC2"/>
    <w:rsid w:val="00E611ED"/>
    <w:rsid w:val="00E62487"/>
    <w:rsid w:val="00E62696"/>
    <w:rsid w:val="00E63240"/>
    <w:rsid w:val="00E64C10"/>
    <w:rsid w:val="00E66A46"/>
    <w:rsid w:val="00E67BC0"/>
    <w:rsid w:val="00E702E6"/>
    <w:rsid w:val="00E720B7"/>
    <w:rsid w:val="00E72333"/>
    <w:rsid w:val="00E73087"/>
    <w:rsid w:val="00E77EB7"/>
    <w:rsid w:val="00E80819"/>
    <w:rsid w:val="00E8095B"/>
    <w:rsid w:val="00E8124C"/>
    <w:rsid w:val="00E817C5"/>
    <w:rsid w:val="00E819C6"/>
    <w:rsid w:val="00E863C8"/>
    <w:rsid w:val="00E87102"/>
    <w:rsid w:val="00E90329"/>
    <w:rsid w:val="00E91A03"/>
    <w:rsid w:val="00E91CC0"/>
    <w:rsid w:val="00E91F8D"/>
    <w:rsid w:val="00E93579"/>
    <w:rsid w:val="00E96906"/>
    <w:rsid w:val="00EA02AA"/>
    <w:rsid w:val="00EA1A96"/>
    <w:rsid w:val="00EA1AF4"/>
    <w:rsid w:val="00EA45FB"/>
    <w:rsid w:val="00EA54D0"/>
    <w:rsid w:val="00EA6DC8"/>
    <w:rsid w:val="00EB0173"/>
    <w:rsid w:val="00EB0623"/>
    <w:rsid w:val="00EB0CF4"/>
    <w:rsid w:val="00EB29AC"/>
    <w:rsid w:val="00EB4827"/>
    <w:rsid w:val="00EB7EBC"/>
    <w:rsid w:val="00EC331B"/>
    <w:rsid w:val="00ED2A38"/>
    <w:rsid w:val="00ED439E"/>
    <w:rsid w:val="00ED537C"/>
    <w:rsid w:val="00EE17FD"/>
    <w:rsid w:val="00EE4F43"/>
    <w:rsid w:val="00EF4C05"/>
    <w:rsid w:val="00EF7F6D"/>
    <w:rsid w:val="00F03209"/>
    <w:rsid w:val="00F0337A"/>
    <w:rsid w:val="00F03FD0"/>
    <w:rsid w:val="00F16221"/>
    <w:rsid w:val="00F16C47"/>
    <w:rsid w:val="00F172DA"/>
    <w:rsid w:val="00F23DFD"/>
    <w:rsid w:val="00F26E11"/>
    <w:rsid w:val="00F26EE0"/>
    <w:rsid w:val="00F3778C"/>
    <w:rsid w:val="00F414E6"/>
    <w:rsid w:val="00F41C75"/>
    <w:rsid w:val="00F4242D"/>
    <w:rsid w:val="00F45022"/>
    <w:rsid w:val="00F45393"/>
    <w:rsid w:val="00F509DE"/>
    <w:rsid w:val="00F523AE"/>
    <w:rsid w:val="00F527F2"/>
    <w:rsid w:val="00F561B3"/>
    <w:rsid w:val="00F5751F"/>
    <w:rsid w:val="00F61FE4"/>
    <w:rsid w:val="00F67117"/>
    <w:rsid w:val="00F67375"/>
    <w:rsid w:val="00F708FC"/>
    <w:rsid w:val="00F70908"/>
    <w:rsid w:val="00F70AE5"/>
    <w:rsid w:val="00F7157E"/>
    <w:rsid w:val="00F71592"/>
    <w:rsid w:val="00F71A68"/>
    <w:rsid w:val="00F739B8"/>
    <w:rsid w:val="00F815E6"/>
    <w:rsid w:val="00F81E04"/>
    <w:rsid w:val="00F82A1E"/>
    <w:rsid w:val="00F82D3A"/>
    <w:rsid w:val="00F86BC2"/>
    <w:rsid w:val="00F92B45"/>
    <w:rsid w:val="00F93A0C"/>
    <w:rsid w:val="00F94456"/>
    <w:rsid w:val="00F97BD4"/>
    <w:rsid w:val="00F97E75"/>
    <w:rsid w:val="00FA7229"/>
    <w:rsid w:val="00FC028C"/>
    <w:rsid w:val="00FC222E"/>
    <w:rsid w:val="00FC2B4C"/>
    <w:rsid w:val="00FC48A4"/>
    <w:rsid w:val="00FC4BF3"/>
    <w:rsid w:val="00FC5EEC"/>
    <w:rsid w:val="00FC6220"/>
    <w:rsid w:val="00FC689D"/>
    <w:rsid w:val="00FC6DCF"/>
    <w:rsid w:val="00FD1A29"/>
    <w:rsid w:val="00FD6A3C"/>
    <w:rsid w:val="00FD7280"/>
    <w:rsid w:val="00FD7F5B"/>
    <w:rsid w:val="00FE2810"/>
    <w:rsid w:val="00FE3749"/>
    <w:rsid w:val="00FE3E27"/>
    <w:rsid w:val="00FF3911"/>
    <w:rsid w:val="00FF4D0E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16">
    <w:name w:val="s_16"/>
    <w:basedOn w:val="a"/>
    <w:rsid w:val="000209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16">
    <w:name w:val="s_16"/>
    <w:basedOn w:val="a"/>
    <w:rsid w:val="000209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67DB2-71AE-4881-82B4-59F92857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4</cp:revision>
  <cp:lastPrinted>2024-03-14T13:25:00Z</cp:lastPrinted>
  <dcterms:created xsi:type="dcterms:W3CDTF">2024-03-14T13:26:00Z</dcterms:created>
  <dcterms:modified xsi:type="dcterms:W3CDTF">2024-03-26T05:37:00Z</dcterms:modified>
</cp:coreProperties>
</file>