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AF7433" w14:textId="22E32651" w:rsidR="003F2274" w:rsidRDefault="00930BD4" w:rsidP="00CF4089">
      <w:pPr>
        <w:spacing w:after="0" w:line="240" w:lineRule="auto"/>
        <w:ind w:right="4962"/>
        <w:jc w:val="both"/>
        <w:rPr>
          <w:rFonts w:ascii="Times New Roman" w:hAnsi="Times New Roman" w:cs="Times New Roman"/>
          <w:color w:val="000000" w:themeColor="text1"/>
          <w:sz w:val="24"/>
          <w:szCs w:val="24"/>
        </w:rPr>
      </w:pPr>
      <w:r>
        <w:rPr>
          <w:noProof/>
          <w:lang w:eastAsia="ru-RU"/>
        </w:rPr>
        <mc:AlternateContent>
          <mc:Choice Requires="wps">
            <w:drawing>
              <wp:anchor distT="0" distB="0" distL="114300" distR="114300" simplePos="0" relativeHeight="251658240" behindDoc="0" locked="0" layoutInCell="1" allowOverlap="1" wp14:anchorId="16936282" wp14:editId="59DC99E2">
                <wp:simplePos x="0" y="0"/>
                <wp:positionH relativeFrom="column">
                  <wp:posOffset>3825240</wp:posOffset>
                </wp:positionH>
                <wp:positionV relativeFrom="paragraph">
                  <wp:posOffset>29210</wp:posOffset>
                </wp:positionV>
                <wp:extent cx="2471420" cy="1857375"/>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1420" cy="1857375"/>
                        </a:xfrm>
                        <a:prstGeom prst="rect">
                          <a:avLst/>
                        </a:prstGeom>
                        <a:noFill/>
                        <a:ln w="9525">
                          <a:noFill/>
                          <a:miter lim="800000"/>
                          <a:headEnd/>
                          <a:tailEnd/>
                        </a:ln>
                      </wps:spPr>
                      <wps:txbx>
                        <w:txbxContent>
                          <w:p w14:paraId="51BDF04B"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EB8461C" w14:textId="77777777" w:rsidR="006862FE" w:rsidRPr="00EE4895" w:rsidRDefault="006862FE" w:rsidP="006862FE">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7E668A57"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3ED63AA5" w14:textId="77777777" w:rsidR="006862FE" w:rsidRPr="00EE4895" w:rsidRDefault="006862FE" w:rsidP="006862FE">
                            <w:pPr>
                              <w:spacing w:after="0" w:line="240" w:lineRule="auto"/>
                              <w:jc w:val="center"/>
                              <w:rPr>
                                <w:rFonts w:ascii="Times New Roman" w:eastAsia="Times New Roman" w:hAnsi="Times New Roman" w:cs="Times New Roman"/>
                                <w:b/>
                                <w:lang w:val="x-none" w:eastAsia="x-none"/>
                              </w:rPr>
                            </w:pPr>
                          </w:p>
                          <w:p w14:paraId="3B949C57"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eastAsia="x-none"/>
                              </w:rPr>
                            </w:pPr>
                          </w:p>
                          <w:p w14:paraId="4F3E8B9F"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2D7F40AF" w14:textId="77777777" w:rsidR="006862FE" w:rsidRPr="00EE4895" w:rsidRDefault="006862FE" w:rsidP="006862FE">
                            <w:pPr>
                              <w:spacing w:after="0" w:line="240" w:lineRule="auto"/>
                              <w:jc w:val="center"/>
                              <w:rPr>
                                <w:rFonts w:ascii="Arial Cyr Chuv" w:eastAsia="Times New Roman" w:hAnsi="Arial Cyr Chuv" w:cs="Times New Roman"/>
                                <w:b/>
                                <w:sz w:val="24"/>
                                <w:szCs w:val="20"/>
                                <w:lang w:eastAsia="ru-RU"/>
                              </w:rPr>
                            </w:pPr>
                          </w:p>
                          <w:p w14:paraId="05E13EF6" w14:textId="63AC60DF" w:rsidR="006862FE" w:rsidRPr="00EE4895" w:rsidRDefault="00C16B58" w:rsidP="006862FE">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0</w:t>
                            </w:r>
                            <w:r w:rsidR="00B904B2">
                              <w:rPr>
                                <w:rFonts w:ascii="Times New Roman" w:eastAsia="Times New Roman" w:hAnsi="Times New Roman" w:cs="Times New Roman"/>
                                <w:sz w:val="24"/>
                                <w:szCs w:val="24"/>
                                <w:u w:val="single"/>
                                <w:lang w:eastAsia="ru-RU"/>
                              </w:rPr>
                              <w:t>7</w:t>
                            </w:r>
                            <w:r>
                              <w:rPr>
                                <w:rFonts w:ascii="Times New Roman" w:eastAsia="Times New Roman" w:hAnsi="Times New Roman" w:cs="Times New Roman"/>
                                <w:sz w:val="24"/>
                                <w:szCs w:val="24"/>
                                <w:u w:val="single"/>
                                <w:lang w:eastAsia="ru-RU"/>
                              </w:rPr>
                              <w:t>.05</w:t>
                            </w:r>
                            <w:r w:rsidR="006862FE">
                              <w:rPr>
                                <w:rFonts w:ascii="Times New Roman" w:eastAsia="Times New Roman" w:hAnsi="Times New Roman" w:cs="Times New Roman"/>
                                <w:sz w:val="24"/>
                                <w:szCs w:val="24"/>
                                <w:u w:val="single"/>
                                <w:lang w:eastAsia="ru-RU"/>
                              </w:rPr>
                              <w:t xml:space="preserve">.2025  </w:t>
                            </w:r>
                            <w:r w:rsidR="003D0847">
                              <w:rPr>
                                <w:rFonts w:ascii="Times New Roman" w:eastAsia="Times New Roman" w:hAnsi="Times New Roman" w:cs="Times New Roman"/>
                                <w:sz w:val="24"/>
                                <w:szCs w:val="24"/>
                                <w:u w:val="single"/>
                                <w:lang w:eastAsia="ru-RU"/>
                              </w:rPr>
                              <w:t>7</w:t>
                            </w:r>
                            <w:r>
                              <w:rPr>
                                <w:rFonts w:ascii="Times New Roman" w:eastAsia="Times New Roman" w:hAnsi="Times New Roman" w:cs="Times New Roman"/>
                                <w:sz w:val="24"/>
                                <w:szCs w:val="24"/>
                                <w:u w:val="single"/>
                                <w:lang w:eastAsia="ru-RU"/>
                              </w:rPr>
                              <w:t>3</w:t>
                            </w:r>
                            <w:r w:rsidR="00862587">
                              <w:rPr>
                                <w:rFonts w:ascii="Times New Roman" w:eastAsia="Times New Roman" w:hAnsi="Times New Roman" w:cs="Times New Roman"/>
                                <w:sz w:val="24"/>
                                <w:szCs w:val="24"/>
                                <w:u w:val="single"/>
                                <w:lang w:eastAsia="ru-RU"/>
                              </w:rPr>
                              <w:t>4</w:t>
                            </w:r>
                            <w:proofErr w:type="gramEnd"/>
                            <w:r w:rsidR="00862587">
                              <w:rPr>
                                <w:rFonts w:ascii="Times New Roman" w:eastAsia="Times New Roman" w:hAnsi="Times New Roman" w:cs="Times New Roman"/>
                                <w:sz w:val="24"/>
                                <w:szCs w:val="24"/>
                                <w:u w:val="single"/>
                                <w:lang w:eastAsia="ru-RU"/>
                              </w:rPr>
                              <w:t xml:space="preserve"> </w:t>
                            </w:r>
                            <w:r w:rsidR="006862FE">
                              <w:rPr>
                                <w:rFonts w:ascii="Times New Roman" w:eastAsia="Times New Roman" w:hAnsi="Times New Roman" w:cs="Times New Roman"/>
                                <w:sz w:val="24"/>
                                <w:szCs w:val="24"/>
                                <w:u w:val="single"/>
                                <w:lang w:eastAsia="ru-RU"/>
                              </w:rPr>
                              <w:t xml:space="preserve"> </w:t>
                            </w:r>
                            <w:r w:rsidR="006862FE" w:rsidRPr="00EE4895">
                              <w:rPr>
                                <w:rFonts w:ascii="Times New Roman" w:eastAsia="Times New Roman" w:hAnsi="Times New Roman" w:cs="Times New Roman"/>
                                <w:sz w:val="24"/>
                                <w:szCs w:val="24"/>
                                <w:u w:val="single"/>
                                <w:lang w:eastAsia="ru-RU"/>
                              </w:rPr>
                              <w:t xml:space="preserve">№           </w:t>
                            </w:r>
                          </w:p>
                          <w:p w14:paraId="2D391E7D" w14:textId="77777777" w:rsidR="006862FE" w:rsidRDefault="006862FE" w:rsidP="006862FE">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936282" id="_x0000_t202" coordsize="21600,21600" o:spt="202" path="m,l,21600r21600,l21600,xe">
                <v:stroke joinstyle="miter"/>
                <v:path gradientshapeok="t" o:connecttype="rect"/>
              </v:shapetype>
              <v:shape id="Надпись 2" o:spid="_x0000_s1026" type="#_x0000_t202" style="position:absolute;left:0;text-align:left;margin-left:301.2pt;margin-top:2.3pt;width:194.6pt;height:14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" filled="f" stroked="f">
                <v:textbox>
                  <w:txbxContent>
                    <w:p w14:paraId="51BDF04B"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EB8461C" w14:textId="77777777" w:rsidR="006862FE" w:rsidRPr="00EE4895" w:rsidRDefault="006862FE" w:rsidP="006862FE">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7E668A57"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3ED63AA5" w14:textId="77777777" w:rsidR="006862FE" w:rsidRPr="00EE4895" w:rsidRDefault="006862FE" w:rsidP="006862FE">
                      <w:pPr>
                        <w:spacing w:after="0" w:line="240" w:lineRule="auto"/>
                        <w:jc w:val="center"/>
                        <w:rPr>
                          <w:rFonts w:ascii="Times New Roman" w:eastAsia="Times New Roman" w:hAnsi="Times New Roman" w:cs="Times New Roman"/>
                          <w:b/>
                          <w:lang w:val="x-none" w:eastAsia="x-none"/>
                        </w:rPr>
                      </w:pPr>
                    </w:p>
                    <w:p w14:paraId="3B949C57"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eastAsia="x-none"/>
                        </w:rPr>
                      </w:pPr>
                    </w:p>
                    <w:p w14:paraId="4F3E8B9F"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2D7F40AF" w14:textId="77777777" w:rsidR="006862FE" w:rsidRPr="00EE4895" w:rsidRDefault="006862FE" w:rsidP="006862FE">
                      <w:pPr>
                        <w:spacing w:after="0" w:line="240" w:lineRule="auto"/>
                        <w:jc w:val="center"/>
                        <w:rPr>
                          <w:rFonts w:ascii="Arial Cyr Chuv" w:eastAsia="Times New Roman" w:hAnsi="Arial Cyr Chuv" w:cs="Times New Roman"/>
                          <w:b/>
                          <w:sz w:val="24"/>
                          <w:szCs w:val="20"/>
                          <w:lang w:eastAsia="ru-RU"/>
                        </w:rPr>
                      </w:pPr>
                    </w:p>
                    <w:p w14:paraId="05E13EF6" w14:textId="63AC60DF" w:rsidR="006862FE" w:rsidRPr="00EE4895" w:rsidRDefault="00C16B58" w:rsidP="006862FE">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0</w:t>
                      </w:r>
                      <w:r w:rsidR="00B904B2">
                        <w:rPr>
                          <w:rFonts w:ascii="Times New Roman" w:eastAsia="Times New Roman" w:hAnsi="Times New Roman" w:cs="Times New Roman"/>
                          <w:sz w:val="24"/>
                          <w:szCs w:val="24"/>
                          <w:u w:val="single"/>
                          <w:lang w:eastAsia="ru-RU"/>
                        </w:rPr>
                        <w:t>7</w:t>
                      </w:r>
                      <w:r>
                        <w:rPr>
                          <w:rFonts w:ascii="Times New Roman" w:eastAsia="Times New Roman" w:hAnsi="Times New Roman" w:cs="Times New Roman"/>
                          <w:sz w:val="24"/>
                          <w:szCs w:val="24"/>
                          <w:u w:val="single"/>
                          <w:lang w:eastAsia="ru-RU"/>
                        </w:rPr>
                        <w:t>.05</w:t>
                      </w:r>
                      <w:r w:rsidR="006862FE">
                        <w:rPr>
                          <w:rFonts w:ascii="Times New Roman" w:eastAsia="Times New Roman" w:hAnsi="Times New Roman" w:cs="Times New Roman"/>
                          <w:sz w:val="24"/>
                          <w:szCs w:val="24"/>
                          <w:u w:val="single"/>
                          <w:lang w:eastAsia="ru-RU"/>
                        </w:rPr>
                        <w:t xml:space="preserve">.2025  </w:t>
                      </w:r>
                      <w:r w:rsidR="003D0847">
                        <w:rPr>
                          <w:rFonts w:ascii="Times New Roman" w:eastAsia="Times New Roman" w:hAnsi="Times New Roman" w:cs="Times New Roman"/>
                          <w:sz w:val="24"/>
                          <w:szCs w:val="24"/>
                          <w:u w:val="single"/>
                          <w:lang w:eastAsia="ru-RU"/>
                        </w:rPr>
                        <w:t>7</w:t>
                      </w:r>
                      <w:r>
                        <w:rPr>
                          <w:rFonts w:ascii="Times New Roman" w:eastAsia="Times New Roman" w:hAnsi="Times New Roman" w:cs="Times New Roman"/>
                          <w:sz w:val="24"/>
                          <w:szCs w:val="24"/>
                          <w:u w:val="single"/>
                          <w:lang w:eastAsia="ru-RU"/>
                        </w:rPr>
                        <w:t>3</w:t>
                      </w:r>
                      <w:r w:rsidR="00862587">
                        <w:rPr>
                          <w:rFonts w:ascii="Times New Roman" w:eastAsia="Times New Roman" w:hAnsi="Times New Roman" w:cs="Times New Roman"/>
                          <w:sz w:val="24"/>
                          <w:szCs w:val="24"/>
                          <w:u w:val="single"/>
                          <w:lang w:eastAsia="ru-RU"/>
                        </w:rPr>
                        <w:t>4</w:t>
                      </w:r>
                      <w:proofErr w:type="gramEnd"/>
                      <w:r w:rsidR="00862587">
                        <w:rPr>
                          <w:rFonts w:ascii="Times New Roman" w:eastAsia="Times New Roman" w:hAnsi="Times New Roman" w:cs="Times New Roman"/>
                          <w:sz w:val="24"/>
                          <w:szCs w:val="24"/>
                          <w:u w:val="single"/>
                          <w:lang w:eastAsia="ru-RU"/>
                        </w:rPr>
                        <w:t xml:space="preserve"> </w:t>
                      </w:r>
                      <w:r w:rsidR="006862FE">
                        <w:rPr>
                          <w:rFonts w:ascii="Times New Roman" w:eastAsia="Times New Roman" w:hAnsi="Times New Roman" w:cs="Times New Roman"/>
                          <w:sz w:val="24"/>
                          <w:szCs w:val="24"/>
                          <w:u w:val="single"/>
                          <w:lang w:eastAsia="ru-RU"/>
                        </w:rPr>
                        <w:t xml:space="preserve"> </w:t>
                      </w:r>
                      <w:r w:rsidR="006862FE" w:rsidRPr="00EE4895">
                        <w:rPr>
                          <w:rFonts w:ascii="Times New Roman" w:eastAsia="Times New Roman" w:hAnsi="Times New Roman" w:cs="Times New Roman"/>
                          <w:sz w:val="24"/>
                          <w:szCs w:val="24"/>
                          <w:u w:val="single"/>
                          <w:lang w:eastAsia="ru-RU"/>
                        </w:rPr>
                        <w:t xml:space="preserve">№           </w:t>
                      </w:r>
                    </w:p>
                    <w:p w14:paraId="2D391E7D" w14:textId="77777777" w:rsidR="006862FE" w:rsidRDefault="006862FE" w:rsidP="006862FE">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6C60F2">
        <w:rPr>
          <w:noProof/>
          <w:lang w:eastAsia="ru-RU"/>
        </w:rPr>
        <mc:AlternateContent>
          <mc:Choice Requires="wps">
            <w:drawing>
              <wp:anchor distT="0" distB="0" distL="114300" distR="114300" simplePos="0" relativeHeight="251654144" behindDoc="0" locked="0" layoutInCell="1" allowOverlap="1" wp14:anchorId="6178288A" wp14:editId="516C4E29">
                <wp:simplePos x="0" y="0"/>
                <wp:positionH relativeFrom="column">
                  <wp:posOffset>91440</wp:posOffset>
                </wp:positionH>
                <wp:positionV relativeFrom="paragraph">
                  <wp:posOffset>10160</wp:posOffset>
                </wp:positionV>
                <wp:extent cx="2373629" cy="1819275"/>
                <wp:effectExtent l="0" t="0" r="8255"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29" cy="1819275"/>
                        </a:xfrm>
                        <a:prstGeom prst="rect">
                          <a:avLst/>
                        </a:prstGeom>
                        <a:solidFill>
                          <a:srgbClr val="FFFFFF"/>
                        </a:solidFill>
                        <a:ln w="9525">
                          <a:noFill/>
                          <a:miter lim="800000"/>
                          <a:headEnd/>
                          <a:tailEnd/>
                        </a:ln>
                      </wps:spPr>
                      <wps:txbx>
                        <w:txbxContent>
                          <w:p w14:paraId="074C14E1"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0CC9B31D"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30E91BEE"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79E13C5E"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50D5EA38" w14:textId="77777777" w:rsidR="006862FE" w:rsidRPr="00EE4895" w:rsidRDefault="006862FE" w:rsidP="006862FE">
                            <w:pPr>
                              <w:spacing w:after="0" w:line="240" w:lineRule="auto"/>
                              <w:jc w:val="center"/>
                              <w:rPr>
                                <w:rFonts w:ascii="Arial Cyr Chuv" w:eastAsia="Times New Roman" w:hAnsi="Arial Cyr Chuv" w:cs="Times New Roman"/>
                                <w:lang w:eastAsia="ru-RU"/>
                              </w:rPr>
                            </w:pPr>
                          </w:p>
                          <w:p w14:paraId="39873ACA" w14:textId="77777777" w:rsidR="006862FE" w:rsidRDefault="006862FE" w:rsidP="006862FE">
                            <w:pPr>
                              <w:keepNext/>
                              <w:spacing w:after="0" w:line="240" w:lineRule="auto"/>
                              <w:jc w:val="center"/>
                              <w:outlineLvl w:val="1"/>
                              <w:rPr>
                                <w:rFonts w:ascii="Times New Roman" w:eastAsia="Times New Roman" w:hAnsi="Times New Roman" w:cs="Times New Roman"/>
                                <w:b/>
                                <w:sz w:val="28"/>
                                <w:szCs w:val="20"/>
                                <w:lang w:eastAsia="x-none"/>
                              </w:rPr>
                            </w:pPr>
                          </w:p>
                          <w:p w14:paraId="13E7260F"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25ABDCA6" w14:textId="77777777" w:rsidR="006862FE" w:rsidRPr="00EE4895" w:rsidRDefault="006862FE" w:rsidP="006862FE">
                            <w:pPr>
                              <w:spacing w:after="0" w:line="240" w:lineRule="auto"/>
                              <w:jc w:val="center"/>
                              <w:rPr>
                                <w:rFonts w:ascii="Times New Roman" w:eastAsia="Times New Roman" w:hAnsi="Times New Roman" w:cs="Times New Roman"/>
                                <w:sz w:val="24"/>
                                <w:szCs w:val="20"/>
                                <w:u w:val="single"/>
                                <w:lang w:eastAsia="ru-RU"/>
                              </w:rPr>
                            </w:pPr>
                          </w:p>
                          <w:p w14:paraId="4D3CA5EB" w14:textId="3FEAD3B5" w:rsidR="006862FE" w:rsidRPr="00EE4895" w:rsidRDefault="00C16B58" w:rsidP="006862FE">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0</w:t>
                            </w:r>
                            <w:r w:rsidR="00B904B2">
                              <w:rPr>
                                <w:rFonts w:ascii="Times New Roman" w:eastAsia="Times New Roman" w:hAnsi="Times New Roman" w:cs="Times New Roman"/>
                                <w:sz w:val="24"/>
                                <w:szCs w:val="20"/>
                                <w:u w:val="single"/>
                                <w:lang w:eastAsia="ru-RU"/>
                              </w:rPr>
                              <w:t>7</w:t>
                            </w:r>
                            <w:r>
                              <w:rPr>
                                <w:rFonts w:ascii="Times New Roman" w:eastAsia="Times New Roman" w:hAnsi="Times New Roman" w:cs="Times New Roman"/>
                                <w:sz w:val="24"/>
                                <w:szCs w:val="20"/>
                                <w:u w:val="single"/>
                                <w:lang w:eastAsia="ru-RU"/>
                              </w:rPr>
                              <w:t>.05</w:t>
                            </w:r>
                            <w:r w:rsidR="006862FE">
                              <w:rPr>
                                <w:rFonts w:ascii="Times New Roman" w:eastAsia="Times New Roman" w:hAnsi="Times New Roman" w:cs="Times New Roman"/>
                                <w:sz w:val="24"/>
                                <w:szCs w:val="20"/>
                                <w:u w:val="single"/>
                                <w:lang w:eastAsia="ru-RU"/>
                              </w:rPr>
                              <w:t>.2025</w:t>
                            </w:r>
                            <w:r w:rsidR="006862FE" w:rsidRPr="00EE4895">
                              <w:rPr>
                                <w:rFonts w:ascii="Times New Roman" w:eastAsia="Times New Roman" w:hAnsi="Times New Roman" w:cs="Times New Roman"/>
                                <w:sz w:val="24"/>
                                <w:szCs w:val="20"/>
                                <w:u w:val="single"/>
                                <w:lang w:eastAsia="ru-RU"/>
                              </w:rPr>
                              <w:t xml:space="preserve">  №</w:t>
                            </w:r>
                            <w:proofErr w:type="gramEnd"/>
                            <w:r w:rsidR="006862FE" w:rsidRPr="00EE4895">
                              <w:rPr>
                                <w:rFonts w:ascii="Times New Roman" w:eastAsia="Times New Roman" w:hAnsi="Times New Roman" w:cs="Times New Roman"/>
                                <w:sz w:val="24"/>
                                <w:szCs w:val="20"/>
                                <w:u w:val="single"/>
                                <w:lang w:eastAsia="ru-RU"/>
                              </w:rPr>
                              <w:t xml:space="preserve">  </w:t>
                            </w:r>
                            <w:r w:rsidR="003D0847">
                              <w:rPr>
                                <w:rFonts w:ascii="Times New Roman" w:eastAsia="Times New Roman" w:hAnsi="Times New Roman" w:cs="Times New Roman"/>
                                <w:sz w:val="24"/>
                                <w:szCs w:val="20"/>
                                <w:u w:val="single"/>
                                <w:lang w:eastAsia="ru-RU"/>
                              </w:rPr>
                              <w:t>7</w:t>
                            </w:r>
                            <w:r>
                              <w:rPr>
                                <w:rFonts w:ascii="Times New Roman" w:eastAsia="Times New Roman" w:hAnsi="Times New Roman" w:cs="Times New Roman"/>
                                <w:sz w:val="24"/>
                                <w:szCs w:val="20"/>
                                <w:u w:val="single"/>
                                <w:lang w:eastAsia="ru-RU"/>
                              </w:rPr>
                              <w:t>3</w:t>
                            </w:r>
                            <w:r w:rsidR="00862587">
                              <w:rPr>
                                <w:rFonts w:ascii="Times New Roman" w:eastAsia="Times New Roman" w:hAnsi="Times New Roman" w:cs="Times New Roman"/>
                                <w:sz w:val="24"/>
                                <w:szCs w:val="20"/>
                                <w:u w:val="single"/>
                                <w:lang w:eastAsia="ru-RU"/>
                              </w:rPr>
                              <w:t>4</w:t>
                            </w:r>
                          </w:p>
                          <w:p w14:paraId="2AB60B81" w14:textId="77777777" w:rsidR="006862FE" w:rsidRPr="00EE4895" w:rsidRDefault="006862FE" w:rsidP="006862FE">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24E41341" w14:textId="77777777" w:rsidR="006862FE" w:rsidRDefault="006862FE" w:rsidP="006862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78288A" id="_x0000_s1027" type="#_x0000_t202" style="position:absolute;left:0;text-align:left;margin-left:7.2pt;margin-top:.8pt;width:186.9pt;height:143.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" stroked="f">
                <v:textbox>
                  <w:txbxContent>
                    <w:p w14:paraId="074C14E1"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0CC9B31D"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30E91BEE"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79E13C5E"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50D5EA38" w14:textId="77777777" w:rsidR="006862FE" w:rsidRPr="00EE4895" w:rsidRDefault="006862FE" w:rsidP="006862FE">
                      <w:pPr>
                        <w:spacing w:after="0" w:line="240" w:lineRule="auto"/>
                        <w:jc w:val="center"/>
                        <w:rPr>
                          <w:rFonts w:ascii="Arial Cyr Chuv" w:eastAsia="Times New Roman" w:hAnsi="Arial Cyr Chuv" w:cs="Times New Roman"/>
                          <w:lang w:eastAsia="ru-RU"/>
                        </w:rPr>
                      </w:pPr>
                    </w:p>
                    <w:p w14:paraId="39873ACA" w14:textId="77777777" w:rsidR="006862FE" w:rsidRDefault="006862FE" w:rsidP="006862FE">
                      <w:pPr>
                        <w:keepNext/>
                        <w:spacing w:after="0" w:line="240" w:lineRule="auto"/>
                        <w:jc w:val="center"/>
                        <w:outlineLvl w:val="1"/>
                        <w:rPr>
                          <w:rFonts w:ascii="Times New Roman" w:eastAsia="Times New Roman" w:hAnsi="Times New Roman" w:cs="Times New Roman"/>
                          <w:b/>
                          <w:sz w:val="28"/>
                          <w:szCs w:val="20"/>
                          <w:lang w:eastAsia="x-none"/>
                        </w:rPr>
                      </w:pPr>
                    </w:p>
                    <w:p w14:paraId="13E7260F"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25ABDCA6" w14:textId="77777777" w:rsidR="006862FE" w:rsidRPr="00EE4895" w:rsidRDefault="006862FE" w:rsidP="006862FE">
                      <w:pPr>
                        <w:spacing w:after="0" w:line="240" w:lineRule="auto"/>
                        <w:jc w:val="center"/>
                        <w:rPr>
                          <w:rFonts w:ascii="Times New Roman" w:eastAsia="Times New Roman" w:hAnsi="Times New Roman" w:cs="Times New Roman"/>
                          <w:sz w:val="24"/>
                          <w:szCs w:val="20"/>
                          <w:u w:val="single"/>
                          <w:lang w:eastAsia="ru-RU"/>
                        </w:rPr>
                      </w:pPr>
                    </w:p>
                    <w:p w14:paraId="4D3CA5EB" w14:textId="3FEAD3B5" w:rsidR="006862FE" w:rsidRPr="00EE4895" w:rsidRDefault="00C16B58" w:rsidP="006862FE">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0</w:t>
                      </w:r>
                      <w:r w:rsidR="00B904B2">
                        <w:rPr>
                          <w:rFonts w:ascii="Times New Roman" w:eastAsia="Times New Roman" w:hAnsi="Times New Roman" w:cs="Times New Roman"/>
                          <w:sz w:val="24"/>
                          <w:szCs w:val="20"/>
                          <w:u w:val="single"/>
                          <w:lang w:eastAsia="ru-RU"/>
                        </w:rPr>
                        <w:t>7</w:t>
                      </w:r>
                      <w:r>
                        <w:rPr>
                          <w:rFonts w:ascii="Times New Roman" w:eastAsia="Times New Roman" w:hAnsi="Times New Roman" w:cs="Times New Roman"/>
                          <w:sz w:val="24"/>
                          <w:szCs w:val="20"/>
                          <w:u w:val="single"/>
                          <w:lang w:eastAsia="ru-RU"/>
                        </w:rPr>
                        <w:t>.05</w:t>
                      </w:r>
                      <w:r w:rsidR="006862FE">
                        <w:rPr>
                          <w:rFonts w:ascii="Times New Roman" w:eastAsia="Times New Roman" w:hAnsi="Times New Roman" w:cs="Times New Roman"/>
                          <w:sz w:val="24"/>
                          <w:szCs w:val="20"/>
                          <w:u w:val="single"/>
                          <w:lang w:eastAsia="ru-RU"/>
                        </w:rPr>
                        <w:t>.2025</w:t>
                      </w:r>
                      <w:r w:rsidR="006862FE" w:rsidRPr="00EE4895">
                        <w:rPr>
                          <w:rFonts w:ascii="Times New Roman" w:eastAsia="Times New Roman" w:hAnsi="Times New Roman" w:cs="Times New Roman"/>
                          <w:sz w:val="24"/>
                          <w:szCs w:val="20"/>
                          <w:u w:val="single"/>
                          <w:lang w:eastAsia="ru-RU"/>
                        </w:rPr>
                        <w:t xml:space="preserve">  №</w:t>
                      </w:r>
                      <w:proofErr w:type="gramEnd"/>
                      <w:r w:rsidR="006862FE" w:rsidRPr="00EE4895">
                        <w:rPr>
                          <w:rFonts w:ascii="Times New Roman" w:eastAsia="Times New Roman" w:hAnsi="Times New Roman" w:cs="Times New Roman"/>
                          <w:sz w:val="24"/>
                          <w:szCs w:val="20"/>
                          <w:u w:val="single"/>
                          <w:lang w:eastAsia="ru-RU"/>
                        </w:rPr>
                        <w:t xml:space="preserve">  </w:t>
                      </w:r>
                      <w:r w:rsidR="003D0847">
                        <w:rPr>
                          <w:rFonts w:ascii="Times New Roman" w:eastAsia="Times New Roman" w:hAnsi="Times New Roman" w:cs="Times New Roman"/>
                          <w:sz w:val="24"/>
                          <w:szCs w:val="20"/>
                          <w:u w:val="single"/>
                          <w:lang w:eastAsia="ru-RU"/>
                        </w:rPr>
                        <w:t>7</w:t>
                      </w:r>
                      <w:r>
                        <w:rPr>
                          <w:rFonts w:ascii="Times New Roman" w:eastAsia="Times New Roman" w:hAnsi="Times New Roman" w:cs="Times New Roman"/>
                          <w:sz w:val="24"/>
                          <w:szCs w:val="20"/>
                          <w:u w:val="single"/>
                          <w:lang w:eastAsia="ru-RU"/>
                        </w:rPr>
                        <w:t>3</w:t>
                      </w:r>
                      <w:r w:rsidR="00862587">
                        <w:rPr>
                          <w:rFonts w:ascii="Times New Roman" w:eastAsia="Times New Roman" w:hAnsi="Times New Roman" w:cs="Times New Roman"/>
                          <w:sz w:val="24"/>
                          <w:szCs w:val="20"/>
                          <w:u w:val="single"/>
                          <w:lang w:eastAsia="ru-RU"/>
                        </w:rPr>
                        <w:t>4</w:t>
                      </w:r>
                    </w:p>
                    <w:p w14:paraId="2AB60B81" w14:textId="77777777" w:rsidR="006862FE" w:rsidRPr="00EE4895" w:rsidRDefault="006862FE" w:rsidP="006862FE">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24E41341" w14:textId="77777777" w:rsidR="006862FE" w:rsidRDefault="006862FE" w:rsidP="006862FE"/>
                  </w:txbxContent>
                </v:textbox>
              </v:shape>
            </w:pict>
          </mc:Fallback>
        </mc:AlternateContent>
      </w:r>
    </w:p>
    <w:p w14:paraId="02DB8622" w14:textId="3D34851B" w:rsidR="006862FE" w:rsidRDefault="006C60F2" w:rsidP="006A5D20">
      <w:pPr>
        <w:spacing w:after="0" w:line="240" w:lineRule="auto"/>
        <w:ind w:right="4818"/>
        <w:jc w:val="both"/>
        <w:rPr>
          <w:rFonts w:ascii="Times New Roman" w:hAnsi="Times New Roman" w:cs="Times New Roman"/>
          <w:sz w:val="24"/>
          <w:szCs w:val="24"/>
        </w:rPr>
      </w:pPr>
      <w:r w:rsidRPr="00EE4895">
        <w:rPr>
          <w:noProof/>
          <w:lang w:eastAsia="ru-RU"/>
        </w:rPr>
        <w:drawing>
          <wp:anchor distT="0" distB="0" distL="114300" distR="114300" simplePos="0" relativeHeight="251662336" behindDoc="0" locked="0" layoutInCell="1" allowOverlap="1" wp14:anchorId="42580C07" wp14:editId="5C80546A">
            <wp:simplePos x="0" y="0"/>
            <wp:positionH relativeFrom="column">
              <wp:posOffset>2943225</wp:posOffset>
            </wp:positionH>
            <wp:positionV relativeFrom="paragraph">
              <wp:posOffset>10795</wp:posOffset>
            </wp:positionV>
            <wp:extent cx="603250" cy="610475"/>
            <wp:effectExtent l="0" t="0" r="6350" b="0"/>
            <wp:wrapThrough wrapText="bothSides">
              <wp:wrapPolygon edited="0">
                <wp:start x="0" y="0"/>
                <wp:lineTo x="0" y="20903"/>
                <wp:lineTo x="21145" y="20903"/>
                <wp:lineTo x="21145" y="0"/>
                <wp:lineTo x="0" y="0"/>
              </wp:wrapPolygon>
            </wp:wrapThrough>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964E97" w14:textId="036FD927" w:rsidR="006862FE" w:rsidRDefault="006862FE" w:rsidP="006A5D20">
      <w:pPr>
        <w:spacing w:after="0" w:line="240" w:lineRule="auto"/>
        <w:ind w:right="4818"/>
        <w:jc w:val="both"/>
        <w:rPr>
          <w:rFonts w:ascii="Times New Roman" w:hAnsi="Times New Roman" w:cs="Times New Roman"/>
          <w:sz w:val="24"/>
          <w:szCs w:val="24"/>
        </w:rPr>
      </w:pPr>
    </w:p>
    <w:p w14:paraId="062732AA" w14:textId="507B3F88" w:rsidR="006862FE" w:rsidRDefault="006862FE" w:rsidP="006A5D20">
      <w:pPr>
        <w:spacing w:after="0" w:line="240" w:lineRule="auto"/>
        <w:ind w:right="4818"/>
        <w:jc w:val="both"/>
        <w:rPr>
          <w:rFonts w:ascii="Times New Roman" w:hAnsi="Times New Roman" w:cs="Times New Roman"/>
          <w:sz w:val="24"/>
          <w:szCs w:val="24"/>
        </w:rPr>
      </w:pPr>
    </w:p>
    <w:p w14:paraId="35526A78" w14:textId="4598EBD7" w:rsidR="006862FE" w:rsidRDefault="006862FE" w:rsidP="006A5D20">
      <w:pPr>
        <w:spacing w:after="0" w:line="240" w:lineRule="auto"/>
        <w:ind w:right="4818"/>
        <w:jc w:val="both"/>
        <w:rPr>
          <w:rFonts w:ascii="Times New Roman" w:hAnsi="Times New Roman" w:cs="Times New Roman"/>
          <w:sz w:val="24"/>
          <w:szCs w:val="24"/>
        </w:rPr>
      </w:pPr>
    </w:p>
    <w:p w14:paraId="54D4CFC5" w14:textId="3E866829" w:rsidR="006862FE" w:rsidRDefault="006862FE" w:rsidP="006A5D20">
      <w:pPr>
        <w:spacing w:after="0" w:line="240" w:lineRule="auto"/>
        <w:ind w:right="4818"/>
        <w:jc w:val="both"/>
        <w:rPr>
          <w:rFonts w:ascii="Times New Roman" w:hAnsi="Times New Roman" w:cs="Times New Roman"/>
          <w:sz w:val="24"/>
          <w:szCs w:val="24"/>
        </w:rPr>
      </w:pPr>
    </w:p>
    <w:p w14:paraId="7027C78D" w14:textId="59EF3C05" w:rsidR="006862FE" w:rsidRDefault="006862FE" w:rsidP="006A5D20">
      <w:pPr>
        <w:spacing w:after="0" w:line="240" w:lineRule="auto"/>
        <w:ind w:right="4818"/>
        <w:jc w:val="both"/>
        <w:rPr>
          <w:rFonts w:ascii="Times New Roman" w:hAnsi="Times New Roman" w:cs="Times New Roman"/>
          <w:sz w:val="24"/>
          <w:szCs w:val="24"/>
        </w:rPr>
      </w:pPr>
    </w:p>
    <w:p w14:paraId="68DDF054" w14:textId="77777777" w:rsidR="006862FE" w:rsidRDefault="006862FE" w:rsidP="006A5D20">
      <w:pPr>
        <w:spacing w:after="0" w:line="240" w:lineRule="auto"/>
        <w:ind w:right="4818"/>
        <w:jc w:val="both"/>
        <w:rPr>
          <w:rFonts w:ascii="Times New Roman" w:hAnsi="Times New Roman" w:cs="Times New Roman"/>
          <w:sz w:val="24"/>
          <w:szCs w:val="24"/>
        </w:rPr>
      </w:pPr>
    </w:p>
    <w:p w14:paraId="7E2C8967" w14:textId="18C857F2" w:rsidR="006862FE" w:rsidRDefault="006862FE" w:rsidP="006A5D20">
      <w:pPr>
        <w:spacing w:after="0" w:line="240" w:lineRule="auto"/>
        <w:ind w:right="4818"/>
        <w:jc w:val="both"/>
        <w:rPr>
          <w:rFonts w:ascii="Times New Roman" w:hAnsi="Times New Roman" w:cs="Times New Roman"/>
          <w:sz w:val="24"/>
          <w:szCs w:val="24"/>
        </w:rPr>
      </w:pPr>
    </w:p>
    <w:p w14:paraId="5612694E" w14:textId="582B7B0C" w:rsidR="006862FE" w:rsidRDefault="006862FE" w:rsidP="006A5D20">
      <w:pPr>
        <w:spacing w:after="0" w:line="240" w:lineRule="auto"/>
        <w:ind w:right="4818"/>
        <w:jc w:val="both"/>
        <w:rPr>
          <w:rFonts w:ascii="Times New Roman" w:hAnsi="Times New Roman" w:cs="Times New Roman"/>
          <w:sz w:val="24"/>
          <w:szCs w:val="24"/>
        </w:rPr>
      </w:pPr>
    </w:p>
    <w:p w14:paraId="691323DF" w14:textId="77777777" w:rsidR="00AB6E3F" w:rsidRDefault="00AB6E3F" w:rsidP="00C16B58">
      <w:pPr>
        <w:jc w:val="both"/>
        <w:rPr>
          <w:sz w:val="24"/>
          <w:szCs w:val="24"/>
        </w:rPr>
      </w:pPr>
    </w:p>
    <w:p w14:paraId="71B0D8C1" w14:textId="77777777" w:rsidR="00862587" w:rsidRDefault="00862587" w:rsidP="00862587">
      <w:pPr>
        <w:spacing w:after="0" w:line="240" w:lineRule="auto"/>
        <w:ind w:right="5103"/>
        <w:jc w:val="both"/>
        <w:rPr>
          <w:rFonts w:ascii="Times New Roman" w:hAnsi="Times New Roman"/>
          <w:sz w:val="24"/>
          <w:szCs w:val="24"/>
        </w:rPr>
      </w:pPr>
      <w:r>
        <w:rPr>
          <w:rFonts w:ascii="Times New Roman" w:hAnsi="Times New Roman"/>
          <w:sz w:val="24"/>
          <w:szCs w:val="24"/>
        </w:rPr>
        <w:t>О внесении изменений в постановление администрации Урмарского муниципального округа от 14.03.2023             № 311 «Об утверждении административного регламента Урмарского муниципального округа Чувашской Республики по предоставлению муниципальной услуги «Предоставление земельного участка, находящегося в муниципальной собственности, либо земельного участка, государственная собственность на которые не разграничена, на торгах»</w:t>
      </w:r>
    </w:p>
    <w:p w14:paraId="287859E7" w14:textId="77777777" w:rsidR="00862587" w:rsidRDefault="00862587" w:rsidP="00862587">
      <w:pPr>
        <w:spacing w:after="0" w:line="240" w:lineRule="auto"/>
        <w:jc w:val="both"/>
        <w:rPr>
          <w:rFonts w:ascii="Times New Roman" w:hAnsi="Times New Roman"/>
          <w:sz w:val="24"/>
          <w:szCs w:val="24"/>
        </w:rPr>
      </w:pPr>
    </w:p>
    <w:p w14:paraId="3DEE984B" w14:textId="77777777" w:rsidR="00862587" w:rsidRDefault="00862587" w:rsidP="00862587">
      <w:pPr>
        <w:spacing w:after="0" w:line="240" w:lineRule="auto"/>
        <w:ind w:firstLine="709"/>
        <w:jc w:val="both"/>
        <w:rPr>
          <w:rFonts w:ascii="Times New Roman" w:hAnsi="Times New Roman"/>
          <w:color w:val="000000"/>
          <w:sz w:val="24"/>
          <w:szCs w:val="24"/>
        </w:rPr>
      </w:pPr>
    </w:p>
    <w:p w14:paraId="2C1DBB13" w14:textId="22E18DA2" w:rsidR="00862587" w:rsidRDefault="00862587" w:rsidP="00862587">
      <w:pPr>
        <w:spacing w:after="0" w:line="240" w:lineRule="auto"/>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rPr>
        <w:t>В соответствии с Федеральным законом Российской Федерации «</w:t>
      </w:r>
      <w:r>
        <w:rPr>
          <w:rFonts w:ascii="Times New Roman" w:hAnsi="Times New Roman"/>
          <w:color w:val="000000"/>
          <w:sz w:val="24"/>
          <w:szCs w:val="24"/>
          <w:shd w:val="clear" w:color="auto" w:fill="FFFFFF"/>
        </w:rPr>
        <w:t>О внесении изменений в Земельный кодекс Российской Федерации и статью 3 Федерального закона «О внесении изменений в Земельный кодекс Российской Федерации и признании утратившей силу части 7 статьи 34 Федерального закона «О внесении изменений в Земельный кодекс Российской Федерации и отдельные законодательные акты Российской Федерации» администрация Урмарского муниципального округа п</w:t>
      </w:r>
      <w:r>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о</w:t>
      </w:r>
      <w:r>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с</w:t>
      </w:r>
      <w:r>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т</w:t>
      </w:r>
      <w:r>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а</w:t>
      </w:r>
      <w:r>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н</w:t>
      </w:r>
      <w:r>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о</w:t>
      </w:r>
      <w:r>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в</w:t>
      </w:r>
      <w:r>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л</w:t>
      </w:r>
      <w:r>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я</w:t>
      </w:r>
      <w:r>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е</w:t>
      </w:r>
      <w:r>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т:</w:t>
      </w:r>
    </w:p>
    <w:p w14:paraId="0B9E9EAC" w14:textId="77777777" w:rsidR="00862587" w:rsidRDefault="00862587" w:rsidP="00862587">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1. Внести </w:t>
      </w:r>
      <w:r>
        <w:rPr>
          <w:rFonts w:ascii="Times New Roman" w:hAnsi="Times New Roman"/>
          <w:color w:val="000000"/>
          <w:sz w:val="24"/>
          <w:szCs w:val="24"/>
        </w:rPr>
        <w:t>в постановление администрации Урмарского муниципального округа от 14.03.2023 № 311 «Об утверждении административного регламента Урмарского муниципального округа Чувашской Республики по предоставлению муниципальной услуги «Предоставление земельного участка, находящегося в муниципальной собственности, либо земельного участка, государственная собственность на которые не разграничена, на торгах» следующие изменения:</w:t>
      </w:r>
    </w:p>
    <w:p w14:paraId="5F39ECFF" w14:textId="77777777" w:rsidR="00862587" w:rsidRDefault="00862587" w:rsidP="00862587">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1) в пункте 3.3.6.5:</w:t>
      </w:r>
    </w:p>
    <w:p w14:paraId="4C45DB89" w14:textId="77777777" w:rsidR="00862587" w:rsidRDefault="00862587" w:rsidP="00862587">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а) в абзаце 4 слова «30 календарных дней» заменить словами «10 рабочих дней»;</w:t>
      </w:r>
    </w:p>
    <w:p w14:paraId="2F03FC00" w14:textId="77777777" w:rsidR="00862587" w:rsidRDefault="00862587" w:rsidP="00862587">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б) абзац 5 дополнить подпунктом 14 следующего содержания:</w:t>
      </w:r>
    </w:p>
    <w:p w14:paraId="46E74EB0" w14:textId="77777777" w:rsidR="00862587" w:rsidRDefault="00862587" w:rsidP="00862587">
      <w:pPr>
        <w:spacing w:after="0" w:line="240" w:lineRule="auto"/>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«14) о дате размещения извещения в соответствии с подпунктом 1 пункта 1 статьи 39.18 Земельного кодекса Российской Федерации.»;</w:t>
      </w:r>
    </w:p>
    <w:p w14:paraId="32C282BD" w14:textId="77777777" w:rsidR="00862587" w:rsidRDefault="00862587" w:rsidP="00862587">
      <w:pPr>
        <w:spacing w:after="0" w:line="240" w:lineRule="auto"/>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2) в пункте 3.3.6.6 </w:t>
      </w:r>
    </w:p>
    <w:p w14:paraId="6B1E6D77" w14:textId="77777777" w:rsidR="00862587" w:rsidRDefault="00862587" w:rsidP="00862587">
      <w:pPr>
        <w:spacing w:after="0" w:line="240" w:lineRule="auto"/>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а) в абзаце 12 слова «не ранее чем за пять дней» заменить словами «не ранее чем за три рабочих дня»;</w:t>
      </w:r>
    </w:p>
    <w:p w14:paraId="095A6226" w14:textId="77777777" w:rsidR="00862587" w:rsidRDefault="00862587" w:rsidP="00862587">
      <w:pPr>
        <w:spacing w:after="0" w:line="240" w:lineRule="auto"/>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б) в абзаце 20 слова «и размещаются на официальном сайте не позднее чем на следующий день после дня подписания протокола» исключить, дополнить предложением следующего содержания: «Сведения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на </w:t>
      </w:r>
      <w:r>
        <w:rPr>
          <w:rFonts w:ascii="Times New Roman" w:hAnsi="Times New Roman"/>
          <w:color w:val="000000"/>
          <w:sz w:val="24"/>
          <w:szCs w:val="24"/>
          <w:shd w:val="clear" w:color="auto" w:fill="FFFFFF"/>
        </w:rPr>
        <w:lastRenderedPageBreak/>
        <w:t xml:space="preserve">официальном сайте не позднее чем на следующий день после дня подписания протокола рассмотрения заявок.»; </w:t>
      </w:r>
    </w:p>
    <w:p w14:paraId="6B73FF47" w14:textId="77777777" w:rsidR="00862587" w:rsidRDefault="00862587" w:rsidP="00862587">
      <w:pPr>
        <w:spacing w:after="0" w:line="240" w:lineRule="auto"/>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в) в абзаце 22  слова «на основании результатов» заменить словами «по окончании срока подачи заявок на участие в аукционе не подано ни одной заявки на участие в аукционе, подана только одна заявка на участие в аукционе либо по результатам», дополнить предложением следующего содержания: «При признании аукциона несостоявшимся в протокол, указанный в пункте 19 настоящего пункта, включается информация об основании признания аукциона несостоявшимся и сведения, указанные в </w:t>
      </w:r>
      <w:proofErr w:type="spellStart"/>
      <w:r>
        <w:rPr>
          <w:rFonts w:ascii="Times New Roman" w:hAnsi="Times New Roman"/>
          <w:color w:val="000000"/>
          <w:sz w:val="24"/>
          <w:szCs w:val="24"/>
          <w:shd w:val="clear" w:color="auto" w:fill="FFFFFF"/>
        </w:rPr>
        <w:t>в</w:t>
      </w:r>
      <w:proofErr w:type="spellEnd"/>
      <w:r>
        <w:rPr>
          <w:rFonts w:ascii="Times New Roman" w:hAnsi="Times New Roman"/>
          <w:color w:val="000000"/>
          <w:sz w:val="24"/>
          <w:szCs w:val="24"/>
          <w:shd w:val="clear" w:color="auto" w:fill="FFFFFF"/>
        </w:rPr>
        <w:t xml:space="preserve"> абзаце 29 настоящего пункта, в отношении лиц, указанных в пунктах 23 и 24 настоящего пункта.»;</w:t>
      </w:r>
    </w:p>
    <w:p w14:paraId="5C153ED4" w14:textId="77777777" w:rsidR="00862587" w:rsidRDefault="00862587" w:rsidP="00862587">
      <w:pPr>
        <w:spacing w:after="0" w:line="240" w:lineRule="auto"/>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г) в абзаце 23 слова «три» заменить словами «два», дополнить предложением следующего содержания: «Специализированная организация, являющаяся организатором аукциона, направляет в уполномоченный орган сведения о заявителе, признанном единственным участником аукциона, не позднее чем на следующий день после дня подписания протокола, указанного в пункте 19 настоящего пункта.»;</w:t>
      </w:r>
    </w:p>
    <w:p w14:paraId="3618248E" w14:textId="77777777" w:rsidR="00862587" w:rsidRDefault="00862587" w:rsidP="00862587">
      <w:pPr>
        <w:pStyle w:val="s1"/>
        <w:shd w:val="clear" w:color="auto" w:fill="FFFFFF"/>
        <w:spacing w:before="0" w:after="0"/>
        <w:ind w:firstLine="709"/>
        <w:jc w:val="both"/>
        <w:rPr>
          <w:color w:val="000000"/>
        </w:rPr>
      </w:pPr>
      <w:r>
        <w:rPr>
          <w:color w:val="000000"/>
        </w:rPr>
        <w:t>д) абзац 24 изложить в следующей редакции:</w:t>
      </w:r>
    </w:p>
    <w:p w14:paraId="573F37BF" w14:textId="77777777" w:rsidR="00862587" w:rsidRPr="00862587" w:rsidRDefault="00862587" w:rsidP="00862587">
      <w:pPr>
        <w:pStyle w:val="s1"/>
        <w:shd w:val="clear" w:color="auto" w:fill="FFFFFF"/>
        <w:spacing w:before="0" w:after="0"/>
        <w:ind w:firstLine="709"/>
        <w:jc w:val="both"/>
        <w:rPr>
          <w:color w:val="000000"/>
        </w:rPr>
      </w:pPr>
      <w:r>
        <w:rPr>
          <w:color w:val="000000"/>
        </w:rPr>
        <w:t>«24. 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уполномоченный орган заключает с таким лицом договор в порядке и на условиях, которые предусмотрены пунктом 23 настоящего пункта. Специализированная организация, являющаяся организатором аукциона, направляет в уполномоченный орган сведения о таком лице не позднее чем на следующий день после дня подписания протокола</w:t>
      </w:r>
      <w:r w:rsidRPr="00862587">
        <w:rPr>
          <w:color w:val="000000"/>
        </w:rPr>
        <w:t>, указанного в пункте 19 настоящего пункта.»;</w:t>
      </w:r>
    </w:p>
    <w:p w14:paraId="2F4A8443" w14:textId="77777777" w:rsidR="00862587" w:rsidRPr="00862587" w:rsidRDefault="00862587" w:rsidP="00862587">
      <w:pPr>
        <w:pStyle w:val="s1"/>
        <w:shd w:val="clear" w:color="auto" w:fill="FFFFFF"/>
        <w:spacing w:before="0" w:after="0"/>
        <w:ind w:firstLine="709"/>
        <w:jc w:val="both"/>
        <w:rPr>
          <w:color w:val="000000"/>
        </w:rPr>
      </w:pPr>
      <w:r w:rsidRPr="00862587">
        <w:rPr>
          <w:color w:val="000000"/>
        </w:rPr>
        <w:t>е) в </w:t>
      </w:r>
      <w:hyperlink r:id="rId9" w:anchor="/document/12124624/entry/391215" w:history="1">
        <w:r w:rsidRPr="00862587">
          <w:rPr>
            <w:rStyle w:val="ac"/>
            <w:color w:val="000000"/>
            <w:u w:val="none"/>
          </w:rPr>
          <w:t>абзаце</w:t>
        </w:r>
      </w:hyperlink>
      <w:r w:rsidRPr="00862587">
        <w:rPr>
          <w:color w:val="000000"/>
        </w:rPr>
        <w:t xml:space="preserve"> 25 слова «составляет организатор аукциона» заменить словами «составляется и подписывается организатором аукциона не позднее одного рабочего дня со дня проведения аукциона»;</w:t>
      </w:r>
    </w:p>
    <w:p w14:paraId="58C0CB11" w14:textId="77777777" w:rsidR="00862587" w:rsidRPr="00862587" w:rsidRDefault="00862587" w:rsidP="00862587">
      <w:pPr>
        <w:spacing w:after="0" w:line="240" w:lineRule="auto"/>
        <w:ind w:firstLine="709"/>
        <w:jc w:val="both"/>
        <w:rPr>
          <w:rFonts w:ascii="Times New Roman" w:hAnsi="Times New Roman"/>
          <w:color w:val="000000"/>
          <w:sz w:val="24"/>
          <w:szCs w:val="24"/>
          <w:shd w:val="clear" w:color="auto" w:fill="FFFFFF"/>
        </w:rPr>
      </w:pPr>
      <w:r w:rsidRPr="00862587">
        <w:rPr>
          <w:rFonts w:ascii="Times New Roman" w:hAnsi="Times New Roman"/>
          <w:color w:val="000000"/>
          <w:sz w:val="24"/>
          <w:szCs w:val="24"/>
          <w:shd w:val="clear" w:color="auto" w:fill="FFFFFF"/>
        </w:rPr>
        <w:t>ж) в </w:t>
      </w:r>
      <w:hyperlink r:id="rId10" w:anchor="/document/12124624/entry/391218" w:history="1">
        <w:r w:rsidRPr="00862587">
          <w:rPr>
            <w:rStyle w:val="ac"/>
            <w:rFonts w:ascii="Times New Roman" w:hAnsi="Times New Roman"/>
            <w:color w:val="000000"/>
            <w:sz w:val="24"/>
            <w:szCs w:val="24"/>
            <w:u w:val="none"/>
            <w:shd w:val="clear" w:color="auto" w:fill="FFFFFF"/>
          </w:rPr>
          <w:t>абзаце 32</w:t>
        </w:r>
      </w:hyperlink>
      <w:r w:rsidRPr="00862587">
        <w:rPr>
          <w:rFonts w:ascii="Times New Roman" w:hAnsi="Times New Roman"/>
          <w:color w:val="000000"/>
          <w:sz w:val="24"/>
          <w:szCs w:val="24"/>
          <w:shd w:val="clear" w:color="auto" w:fill="FFFFFF"/>
        </w:rPr>
        <w:t> слова «в нем» заменить словами «в нем, за исключением участника аукциона, который сделал предпоследнее предложение о цене предмета аукциона», дополнить предложением следующего содержания: «Задаток, внесенный таким участником, возвращается ему в течение трех дней со дня подписания договора купли-продажи или договора аренды земельного участка победителем аукциона.»;</w:t>
      </w:r>
    </w:p>
    <w:p w14:paraId="773B2503" w14:textId="77777777" w:rsidR="00862587" w:rsidRPr="00862587" w:rsidRDefault="00862587" w:rsidP="00862587">
      <w:pPr>
        <w:spacing w:after="0" w:line="240" w:lineRule="auto"/>
        <w:ind w:firstLine="709"/>
        <w:jc w:val="both"/>
        <w:rPr>
          <w:rFonts w:ascii="Times New Roman" w:hAnsi="Times New Roman"/>
          <w:color w:val="000000"/>
          <w:sz w:val="24"/>
          <w:szCs w:val="24"/>
          <w:shd w:val="clear" w:color="auto" w:fill="FFFFFF"/>
        </w:rPr>
      </w:pPr>
      <w:r w:rsidRPr="00862587">
        <w:rPr>
          <w:rFonts w:ascii="Times New Roman" w:hAnsi="Times New Roman"/>
          <w:color w:val="000000"/>
          <w:sz w:val="24"/>
          <w:szCs w:val="24"/>
        </w:rPr>
        <w:t xml:space="preserve">3) </w:t>
      </w:r>
      <w:r w:rsidRPr="00862587">
        <w:rPr>
          <w:rFonts w:ascii="Times New Roman" w:hAnsi="Times New Roman"/>
          <w:color w:val="000000"/>
          <w:sz w:val="24"/>
          <w:szCs w:val="24"/>
          <w:shd w:val="clear" w:color="auto" w:fill="FFFFFF"/>
        </w:rPr>
        <w:t xml:space="preserve">в пункте 3.3.6.7 </w:t>
      </w:r>
    </w:p>
    <w:p w14:paraId="3307DC20" w14:textId="77777777" w:rsidR="00862587" w:rsidRPr="00862587" w:rsidRDefault="00862587" w:rsidP="00862587">
      <w:pPr>
        <w:spacing w:after="0" w:line="240" w:lineRule="auto"/>
        <w:ind w:firstLine="709"/>
        <w:jc w:val="both"/>
        <w:rPr>
          <w:rFonts w:ascii="Times New Roman" w:hAnsi="Times New Roman"/>
          <w:color w:val="000000"/>
          <w:sz w:val="24"/>
          <w:szCs w:val="24"/>
          <w:shd w:val="clear" w:color="auto" w:fill="FFFFFF"/>
        </w:rPr>
      </w:pPr>
      <w:r w:rsidRPr="00862587">
        <w:rPr>
          <w:rFonts w:ascii="Times New Roman" w:hAnsi="Times New Roman"/>
          <w:color w:val="000000"/>
          <w:sz w:val="24"/>
          <w:szCs w:val="24"/>
          <w:shd w:val="clear" w:color="auto" w:fill="FFFFFF"/>
        </w:rPr>
        <w:t>в </w:t>
      </w:r>
      <w:hyperlink r:id="rId11" w:anchor="/document/12124624/entry/391220" w:history="1">
        <w:r w:rsidRPr="00862587">
          <w:rPr>
            <w:rStyle w:val="ac"/>
            <w:rFonts w:ascii="Times New Roman" w:hAnsi="Times New Roman"/>
            <w:color w:val="000000"/>
            <w:sz w:val="24"/>
            <w:szCs w:val="24"/>
            <w:u w:val="none"/>
            <w:shd w:val="clear" w:color="auto" w:fill="FFFFFF"/>
          </w:rPr>
          <w:t xml:space="preserve">абзаце 2  </w:t>
        </w:r>
      </w:hyperlink>
      <w:r w:rsidRPr="00862587">
        <w:rPr>
          <w:rFonts w:ascii="Times New Roman" w:hAnsi="Times New Roman"/>
          <w:color w:val="000000"/>
          <w:sz w:val="24"/>
          <w:szCs w:val="24"/>
          <w:shd w:val="clear" w:color="auto" w:fill="FFFFFF"/>
        </w:rPr>
        <w:t> слово «три» заменить словом «два», слово «десятидневный» заменить словом «пятидневный», дополнить словами «, в том числе договоров, указанных в пунктах 23 и 24 пункта 3.3.6.6»;</w:t>
      </w:r>
    </w:p>
    <w:p w14:paraId="4F94912A" w14:textId="77777777" w:rsidR="00862587" w:rsidRPr="00862587" w:rsidRDefault="00862587" w:rsidP="00862587">
      <w:pPr>
        <w:spacing w:after="0" w:line="240" w:lineRule="auto"/>
        <w:ind w:firstLine="709"/>
        <w:jc w:val="both"/>
        <w:rPr>
          <w:rFonts w:ascii="Times New Roman" w:hAnsi="Times New Roman"/>
          <w:color w:val="000000"/>
          <w:sz w:val="24"/>
          <w:szCs w:val="24"/>
          <w:shd w:val="clear" w:color="auto" w:fill="FFFFFF"/>
        </w:rPr>
      </w:pPr>
      <w:r w:rsidRPr="00862587">
        <w:rPr>
          <w:rFonts w:ascii="Times New Roman" w:hAnsi="Times New Roman"/>
          <w:color w:val="000000"/>
          <w:sz w:val="24"/>
          <w:szCs w:val="24"/>
          <w:shd w:val="clear" w:color="auto" w:fill="FFFFFF"/>
        </w:rPr>
        <w:t>4) в пункте 2.4 в абзаце втором слова «10 календарных дней» заменить словами «пятидневный срок»;</w:t>
      </w:r>
    </w:p>
    <w:p w14:paraId="1191D46C" w14:textId="77777777" w:rsidR="00862587" w:rsidRPr="00862587" w:rsidRDefault="00862587" w:rsidP="00862587">
      <w:pPr>
        <w:spacing w:after="0" w:line="240" w:lineRule="auto"/>
        <w:ind w:firstLine="709"/>
        <w:jc w:val="both"/>
        <w:rPr>
          <w:rFonts w:ascii="Times New Roman" w:hAnsi="Times New Roman"/>
          <w:color w:val="000000"/>
          <w:sz w:val="24"/>
          <w:szCs w:val="24"/>
          <w:shd w:val="clear" w:color="auto" w:fill="FFFFFF"/>
        </w:rPr>
      </w:pPr>
      <w:r w:rsidRPr="00862587">
        <w:rPr>
          <w:rFonts w:ascii="Times New Roman" w:hAnsi="Times New Roman"/>
          <w:color w:val="000000"/>
          <w:sz w:val="24"/>
          <w:szCs w:val="24"/>
          <w:shd w:val="clear" w:color="auto" w:fill="FFFFFF"/>
        </w:rPr>
        <w:t>5) в пункте 3.3.1 слова «10 календарных дней» заменить словами «пятидневный срок».</w:t>
      </w:r>
    </w:p>
    <w:p w14:paraId="228EF6BF" w14:textId="77777777" w:rsidR="00862587" w:rsidRDefault="00862587" w:rsidP="00862587">
      <w:pPr>
        <w:spacing w:after="0" w:line="240" w:lineRule="auto"/>
        <w:ind w:firstLine="709"/>
        <w:jc w:val="both"/>
        <w:rPr>
          <w:rFonts w:ascii="Times New Roman" w:hAnsi="Times New Roman"/>
          <w:color w:val="000000"/>
          <w:sz w:val="24"/>
          <w:szCs w:val="24"/>
          <w:shd w:val="clear" w:color="auto" w:fill="FFFFFF"/>
        </w:rPr>
      </w:pPr>
      <w:r w:rsidRPr="00862587">
        <w:rPr>
          <w:rFonts w:ascii="Times New Roman" w:hAnsi="Times New Roman"/>
          <w:color w:val="000000"/>
          <w:sz w:val="24"/>
          <w:szCs w:val="24"/>
          <w:shd w:val="clear" w:color="auto" w:fill="FFFFFF"/>
        </w:rPr>
        <w:t>2. Настоящее постановление</w:t>
      </w:r>
      <w:r>
        <w:rPr>
          <w:rFonts w:ascii="Times New Roman" w:hAnsi="Times New Roman"/>
          <w:color w:val="000000"/>
          <w:sz w:val="24"/>
          <w:szCs w:val="24"/>
          <w:shd w:val="clear" w:color="auto" w:fill="FFFFFF"/>
        </w:rPr>
        <w:t xml:space="preserve"> вступает в силу со дня его официального опубликования и распространяется </w:t>
      </w:r>
      <w:proofErr w:type="gramStart"/>
      <w:r>
        <w:rPr>
          <w:rFonts w:ascii="Times New Roman" w:hAnsi="Times New Roman"/>
          <w:color w:val="000000"/>
          <w:sz w:val="24"/>
          <w:szCs w:val="24"/>
          <w:shd w:val="clear" w:color="auto" w:fill="FFFFFF"/>
        </w:rPr>
        <w:t>на правоотношения</w:t>
      </w:r>
      <w:proofErr w:type="gramEnd"/>
      <w:r>
        <w:rPr>
          <w:rFonts w:ascii="Times New Roman" w:hAnsi="Times New Roman"/>
          <w:color w:val="000000"/>
          <w:sz w:val="24"/>
          <w:szCs w:val="24"/>
          <w:shd w:val="clear" w:color="auto" w:fill="FFFFFF"/>
        </w:rPr>
        <w:t xml:space="preserve"> возникшие с 01 марта 2025 года.</w:t>
      </w:r>
    </w:p>
    <w:p w14:paraId="619CCA1D" w14:textId="77777777" w:rsidR="00862587" w:rsidRDefault="00862587" w:rsidP="00862587">
      <w:pPr>
        <w:spacing w:after="0" w:line="240" w:lineRule="auto"/>
        <w:ind w:firstLine="709"/>
        <w:jc w:val="both"/>
        <w:rPr>
          <w:rFonts w:ascii="Times New Roman" w:hAnsi="Times New Roman"/>
          <w:color w:val="000000"/>
          <w:sz w:val="24"/>
          <w:szCs w:val="24"/>
          <w:shd w:val="clear" w:color="auto" w:fill="FFFFFF"/>
        </w:rPr>
      </w:pPr>
    </w:p>
    <w:p w14:paraId="57029460" w14:textId="77777777" w:rsidR="00862587" w:rsidRDefault="00862587" w:rsidP="00862587">
      <w:pPr>
        <w:spacing w:after="0" w:line="240" w:lineRule="auto"/>
        <w:ind w:firstLine="709"/>
        <w:jc w:val="both"/>
        <w:rPr>
          <w:rFonts w:ascii="Times New Roman" w:hAnsi="Times New Roman"/>
          <w:color w:val="000000"/>
          <w:sz w:val="24"/>
          <w:szCs w:val="24"/>
          <w:shd w:val="clear" w:color="auto" w:fill="FFFFFF"/>
        </w:rPr>
      </w:pPr>
    </w:p>
    <w:p w14:paraId="1902F88D" w14:textId="77777777" w:rsidR="00862587" w:rsidRDefault="00862587" w:rsidP="00862587">
      <w:pPr>
        <w:spacing w:after="0" w:line="240" w:lineRule="auto"/>
        <w:ind w:firstLine="709"/>
        <w:jc w:val="both"/>
        <w:rPr>
          <w:rFonts w:ascii="Times New Roman" w:hAnsi="Times New Roman"/>
          <w:color w:val="000000"/>
          <w:sz w:val="24"/>
          <w:szCs w:val="24"/>
          <w:shd w:val="clear" w:color="auto" w:fill="FFFFFF"/>
        </w:rPr>
      </w:pPr>
    </w:p>
    <w:p w14:paraId="141EFDCA" w14:textId="77777777" w:rsidR="00862587" w:rsidRDefault="00862587" w:rsidP="00862587">
      <w:pPr>
        <w:tabs>
          <w:tab w:val="left" w:pos="8479"/>
        </w:tabs>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Глава Урмарского</w:t>
      </w:r>
    </w:p>
    <w:p w14:paraId="41AC5933" w14:textId="2E1186E9" w:rsidR="00862587" w:rsidRDefault="00862587" w:rsidP="00862587">
      <w:pPr>
        <w:tabs>
          <w:tab w:val="left" w:pos="8479"/>
        </w:tabs>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муниципального округа                                                      </w:t>
      </w:r>
      <w:r>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В.В.Шигильдеев</w:t>
      </w:r>
    </w:p>
    <w:p w14:paraId="0BE6D1DF" w14:textId="77777777" w:rsidR="00862587" w:rsidRDefault="00862587" w:rsidP="00862587">
      <w:pPr>
        <w:tabs>
          <w:tab w:val="left" w:pos="8479"/>
        </w:tabs>
        <w:spacing w:after="0" w:line="240" w:lineRule="auto"/>
        <w:jc w:val="both"/>
        <w:rPr>
          <w:rFonts w:ascii="Times New Roman" w:hAnsi="Times New Roman"/>
          <w:color w:val="000000"/>
          <w:sz w:val="24"/>
          <w:szCs w:val="24"/>
          <w:shd w:val="clear" w:color="auto" w:fill="FFFFFF"/>
        </w:rPr>
      </w:pPr>
    </w:p>
    <w:p w14:paraId="310E1168" w14:textId="77777777" w:rsidR="00862587" w:rsidRDefault="00862587" w:rsidP="00862587">
      <w:pPr>
        <w:tabs>
          <w:tab w:val="left" w:pos="8479"/>
        </w:tabs>
        <w:spacing w:after="0" w:line="240" w:lineRule="auto"/>
        <w:jc w:val="both"/>
        <w:rPr>
          <w:rFonts w:ascii="Times New Roman" w:hAnsi="Times New Roman"/>
          <w:color w:val="000000"/>
          <w:sz w:val="24"/>
          <w:szCs w:val="24"/>
          <w:shd w:val="clear" w:color="auto" w:fill="FFFFFF"/>
        </w:rPr>
      </w:pPr>
    </w:p>
    <w:p w14:paraId="03BEA1DF" w14:textId="77777777" w:rsidR="00862587" w:rsidRDefault="00862587" w:rsidP="00862587">
      <w:pPr>
        <w:tabs>
          <w:tab w:val="left" w:pos="8479"/>
        </w:tabs>
        <w:spacing w:after="0" w:line="240" w:lineRule="auto"/>
        <w:jc w:val="both"/>
        <w:rPr>
          <w:rFonts w:ascii="Times New Roman" w:hAnsi="Times New Roman"/>
          <w:color w:val="000000"/>
          <w:sz w:val="24"/>
          <w:szCs w:val="24"/>
          <w:shd w:val="clear" w:color="auto" w:fill="FFFFFF"/>
        </w:rPr>
      </w:pPr>
    </w:p>
    <w:p w14:paraId="43548862" w14:textId="77777777" w:rsidR="00862587" w:rsidRDefault="00862587" w:rsidP="00862587">
      <w:pPr>
        <w:tabs>
          <w:tab w:val="left" w:pos="8479"/>
        </w:tabs>
        <w:spacing w:after="0" w:line="240" w:lineRule="auto"/>
        <w:jc w:val="both"/>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 xml:space="preserve">Васильева Ирина Николаевна </w:t>
      </w:r>
    </w:p>
    <w:p w14:paraId="1D00DD10" w14:textId="24EC1721" w:rsidR="00862587" w:rsidRDefault="00862587" w:rsidP="00862587">
      <w:pPr>
        <w:tabs>
          <w:tab w:val="left" w:pos="8479"/>
        </w:tabs>
        <w:spacing w:after="0" w:line="240" w:lineRule="auto"/>
        <w:jc w:val="both"/>
        <w:rPr>
          <w:rFonts w:ascii="Times New Roman" w:hAnsi="Times New Roman"/>
          <w:color w:val="000000"/>
          <w:sz w:val="24"/>
          <w:szCs w:val="24"/>
        </w:rPr>
      </w:pPr>
      <w:r>
        <w:rPr>
          <w:rFonts w:ascii="Times New Roman" w:hAnsi="Times New Roman"/>
          <w:color w:val="000000"/>
          <w:sz w:val="20"/>
          <w:szCs w:val="20"/>
          <w:shd w:val="clear" w:color="auto" w:fill="FFFFFF"/>
        </w:rPr>
        <w:t>8(835</w:t>
      </w:r>
      <w:r>
        <w:rPr>
          <w:rFonts w:ascii="Times New Roman" w:hAnsi="Times New Roman"/>
          <w:color w:val="000000"/>
          <w:sz w:val="20"/>
          <w:szCs w:val="20"/>
          <w:shd w:val="clear" w:color="auto" w:fill="FFFFFF"/>
        </w:rPr>
        <w:t>-</w:t>
      </w:r>
      <w:r>
        <w:rPr>
          <w:rFonts w:ascii="Times New Roman" w:hAnsi="Times New Roman"/>
          <w:color w:val="000000"/>
          <w:sz w:val="20"/>
          <w:szCs w:val="20"/>
          <w:shd w:val="clear" w:color="auto" w:fill="FFFFFF"/>
        </w:rPr>
        <w:t>44)</w:t>
      </w:r>
      <w:r>
        <w:rPr>
          <w:rFonts w:ascii="Times New Roman" w:hAnsi="Times New Roman"/>
          <w:color w:val="000000"/>
          <w:sz w:val="20"/>
          <w:szCs w:val="20"/>
          <w:shd w:val="clear" w:color="auto" w:fill="FFFFFF"/>
        </w:rPr>
        <w:t xml:space="preserve"> </w:t>
      </w:r>
      <w:r>
        <w:rPr>
          <w:rFonts w:ascii="Times New Roman" w:hAnsi="Times New Roman"/>
          <w:color w:val="000000"/>
          <w:sz w:val="20"/>
          <w:szCs w:val="20"/>
          <w:shd w:val="clear" w:color="auto" w:fill="FFFFFF"/>
        </w:rPr>
        <w:t>2-10-20</w:t>
      </w:r>
    </w:p>
    <w:p w14:paraId="2CF7DC04" w14:textId="1CA499E6" w:rsidR="00287BC0" w:rsidRPr="00AB6E3F" w:rsidRDefault="00287BC0" w:rsidP="00862587">
      <w:pPr>
        <w:spacing w:after="0" w:line="240" w:lineRule="auto"/>
        <w:ind w:right="4820"/>
        <w:jc w:val="both"/>
        <w:rPr>
          <w:szCs w:val="24"/>
        </w:rPr>
      </w:pPr>
    </w:p>
    <w:sectPr w:rsidR="00287BC0" w:rsidRPr="00AB6E3F" w:rsidSect="004E09E9">
      <w:headerReference w:type="default" r:id="rId12"/>
      <w:pgSz w:w="11906" w:h="16838"/>
      <w:pgMar w:top="1134" w:right="849" w:bottom="1134" w:left="170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24C31F" w14:textId="77777777" w:rsidR="006603E0" w:rsidRDefault="006603E0" w:rsidP="00C65999">
      <w:pPr>
        <w:spacing w:after="0" w:line="240" w:lineRule="auto"/>
      </w:pPr>
      <w:r>
        <w:separator/>
      </w:r>
    </w:p>
  </w:endnote>
  <w:endnote w:type="continuationSeparator" w:id="0">
    <w:p w14:paraId="5D5EA69B" w14:textId="77777777" w:rsidR="006603E0" w:rsidRDefault="006603E0"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Calibri"/>
    <w:charset w:val="00"/>
    <w:family w:val="auto"/>
    <w:pitch w:val="variable"/>
    <w:sig w:usb0="00000001"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1"/>
    <w:family w:val="roman"/>
    <w:notTrueType/>
    <w:pitch w:val="variable"/>
  </w:font>
  <w:font w:name="NSimSun">
    <w:panose1 w:val="02010609030101010101"/>
    <w:charset w:val="86"/>
    <w:family w:val="modern"/>
    <w:pitch w:val="fixed"/>
    <w:sig w:usb0="00000203" w:usb1="288F0000" w:usb2="00000016" w:usb3="00000000" w:csb0="00040001"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00"/>
    <w:family w:val="auto"/>
    <w:pitch w:val="default"/>
  </w:font>
  <w:font w:name="TimesNewRomanPSMT">
    <w:altName w:val="MS Gothic"/>
    <w:panose1 w:val="00000000000000000000"/>
    <w:charset w:val="00"/>
    <w:family w:val="roman"/>
    <w:notTrueType/>
    <w:pitch w:val="default"/>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44768A" w14:textId="77777777" w:rsidR="006603E0" w:rsidRDefault="006603E0" w:rsidP="00C65999">
      <w:pPr>
        <w:spacing w:after="0" w:line="240" w:lineRule="auto"/>
      </w:pPr>
      <w:r>
        <w:separator/>
      </w:r>
    </w:p>
  </w:footnote>
  <w:footnote w:type="continuationSeparator" w:id="0">
    <w:p w14:paraId="4425FDA9" w14:textId="77777777" w:rsidR="006603E0" w:rsidRDefault="006603E0"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18E5B" w14:textId="1DC2721C" w:rsidR="000C3B98" w:rsidRDefault="000C3B98" w:rsidP="00C936FE">
    <w:pPr>
      <w:pStyle w:val="a6"/>
      <w:ind w:left="-284"/>
    </w:pPr>
  </w:p>
  <w:p w14:paraId="4C4F2D93" w14:textId="77777777" w:rsidR="000C3B98" w:rsidRPr="009521A5" w:rsidRDefault="000C3B98" w:rsidP="00C936FE">
    <w:pPr>
      <w:pStyle w:val="a6"/>
      <w:ind w:left="-142"/>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15:restartNumberingAfterBreak="0">
    <w:nsid w:val="02BB6BE4"/>
    <w:multiLevelType w:val="hybridMultilevel"/>
    <w:tmpl w:val="698A5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53D2730"/>
    <w:multiLevelType w:val="hybridMultilevel"/>
    <w:tmpl w:val="F8B49260"/>
    <w:lvl w:ilvl="0" w:tplc="6E5C425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05E25D7A"/>
    <w:multiLevelType w:val="hybridMultilevel"/>
    <w:tmpl w:val="30F813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06F518CF"/>
    <w:multiLevelType w:val="hybridMultilevel"/>
    <w:tmpl w:val="000298B6"/>
    <w:lvl w:ilvl="0" w:tplc="132A958C">
      <w:start w:val="1"/>
      <w:numFmt w:val="decimal"/>
      <w:lvlText w:val="%1."/>
      <w:lvlJc w:val="left"/>
      <w:pPr>
        <w:ind w:left="1212" w:hanging="360"/>
      </w:pPr>
      <w:rPr>
        <w:rFonts w:ascii="Times New Roman" w:hAnsi="Times New Roman" w:cs="Times New Roman" w:hint="default"/>
        <w:sz w:val="24"/>
        <w:szCs w:val="24"/>
      </w:rPr>
    </w:lvl>
    <w:lvl w:ilvl="1" w:tplc="04190011">
      <w:start w:val="1"/>
      <w:numFmt w:val="decimal"/>
      <w:lvlText w:val="%2)"/>
      <w:lvlJc w:val="left"/>
      <w:pPr>
        <w:ind w:left="7874"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C3B652E"/>
    <w:multiLevelType w:val="hybridMultilevel"/>
    <w:tmpl w:val="A9DC0C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CB94306"/>
    <w:multiLevelType w:val="hybridMultilevel"/>
    <w:tmpl w:val="F744B86E"/>
    <w:lvl w:ilvl="0" w:tplc="11425C4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CC63A33"/>
    <w:multiLevelType w:val="multilevel"/>
    <w:tmpl w:val="01A203D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D3C564B"/>
    <w:multiLevelType w:val="hybridMultilevel"/>
    <w:tmpl w:val="00C26074"/>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11FD43E5"/>
    <w:multiLevelType w:val="multilevel"/>
    <w:tmpl w:val="4100ECA8"/>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1"/>
      <w:numFmt w:val="decimal"/>
      <w:lvlRestart w:val="0"/>
      <w:lvlText w:val="%1.%2."/>
      <w:lvlJc w:val="left"/>
      <w:pPr>
        <w:ind w:left="52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4" w15:restartNumberingAfterBreak="0">
    <w:nsid w:val="154F3E08"/>
    <w:multiLevelType w:val="hybridMultilevel"/>
    <w:tmpl w:val="94646B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176076F1"/>
    <w:multiLevelType w:val="hybridMultilevel"/>
    <w:tmpl w:val="9BC6A46C"/>
    <w:lvl w:ilvl="0" w:tplc="CDB41A7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6" w15:restartNumberingAfterBreak="0">
    <w:nsid w:val="189252BA"/>
    <w:multiLevelType w:val="hybridMultilevel"/>
    <w:tmpl w:val="F3E67186"/>
    <w:lvl w:ilvl="0" w:tplc="24F64794">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7" w15:restartNumberingAfterBreak="0">
    <w:nsid w:val="19DF4261"/>
    <w:multiLevelType w:val="hybridMultilevel"/>
    <w:tmpl w:val="50149C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B8E3D6C"/>
    <w:multiLevelType w:val="hybridMultilevel"/>
    <w:tmpl w:val="7D9EA8AA"/>
    <w:lvl w:ilvl="0" w:tplc="0419000F">
      <w:start w:val="1"/>
      <w:numFmt w:val="decimal"/>
      <w:lvlText w:val="%1."/>
      <w:lvlJc w:val="left"/>
      <w:pPr>
        <w:ind w:left="1871"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1C2324AB"/>
    <w:multiLevelType w:val="hybridMultilevel"/>
    <w:tmpl w:val="61B62148"/>
    <w:lvl w:ilvl="0" w:tplc="04190011">
      <w:start w:val="1"/>
      <w:numFmt w:val="decimal"/>
      <w:lvlText w:val="%1)"/>
      <w:lvlJc w:val="left"/>
      <w:pPr>
        <w:ind w:left="7874" w:hanging="360"/>
      </w:p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0" w15:restartNumberingAfterBreak="0">
    <w:nsid w:val="27330B31"/>
    <w:multiLevelType w:val="hybridMultilevel"/>
    <w:tmpl w:val="677675CA"/>
    <w:lvl w:ilvl="0" w:tplc="11425C40">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1" w15:restartNumberingAfterBreak="0">
    <w:nsid w:val="28075CC2"/>
    <w:multiLevelType w:val="hybridMultilevel"/>
    <w:tmpl w:val="A65E05D8"/>
    <w:lvl w:ilvl="0" w:tplc="EAC63948">
      <w:start w:val="1"/>
      <w:numFmt w:val="russianLow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307D6F95"/>
    <w:multiLevelType w:val="hybridMultilevel"/>
    <w:tmpl w:val="04384C8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32872D03"/>
    <w:multiLevelType w:val="hybridMultilevel"/>
    <w:tmpl w:val="B002E4D4"/>
    <w:lvl w:ilvl="0" w:tplc="1C18464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15:restartNumberingAfterBreak="0">
    <w:nsid w:val="358F6B64"/>
    <w:multiLevelType w:val="hybridMultilevel"/>
    <w:tmpl w:val="6C8CADD8"/>
    <w:lvl w:ilvl="0" w:tplc="B38A4A2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6" w15:restartNumberingAfterBreak="0">
    <w:nsid w:val="36F340D4"/>
    <w:multiLevelType w:val="hybridMultilevel"/>
    <w:tmpl w:val="23F031B6"/>
    <w:lvl w:ilvl="0" w:tplc="FFFFFFFF">
      <w:start w:val="1"/>
      <w:numFmt w:val="decimal"/>
      <w:lvlText w:val="%1."/>
      <w:lvlJc w:val="left"/>
      <w:pPr>
        <w:ind w:left="720" w:hanging="360"/>
      </w:pPr>
      <w:rPr>
        <w:rFonts w:ascii="Times New Roman" w:hAnsi="Times New Roman" w:cs="Times New Roman" w:hint="default"/>
        <w:sz w:val="28"/>
        <w:szCs w:val="28"/>
      </w:rPr>
    </w:lvl>
    <w:lvl w:ilvl="1" w:tplc="11425C40">
      <w:start w:val="1"/>
      <w:numFmt w:val="russianLower"/>
      <w:lvlText w:val="%2)"/>
      <w:lvlJc w:val="left"/>
      <w:pPr>
        <w:ind w:left="72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B4B7521"/>
    <w:multiLevelType w:val="hybridMultilevel"/>
    <w:tmpl w:val="C2A606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3DA93728"/>
    <w:multiLevelType w:val="hybridMultilevel"/>
    <w:tmpl w:val="AC26E2B8"/>
    <w:lvl w:ilvl="0" w:tplc="B2363C90">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9" w15:restartNumberingAfterBreak="0">
    <w:nsid w:val="3E7D7852"/>
    <w:multiLevelType w:val="multilevel"/>
    <w:tmpl w:val="60589CB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40257B4F"/>
    <w:multiLevelType w:val="hybridMultilevel"/>
    <w:tmpl w:val="84D8C37E"/>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15:restartNumberingAfterBreak="0">
    <w:nsid w:val="454E79E4"/>
    <w:multiLevelType w:val="hybridMultilevel"/>
    <w:tmpl w:val="7010867C"/>
    <w:lvl w:ilvl="0" w:tplc="A1AE378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33" w15:restartNumberingAfterBreak="0">
    <w:nsid w:val="48494BDB"/>
    <w:multiLevelType w:val="hybridMultilevel"/>
    <w:tmpl w:val="59E4E980"/>
    <w:lvl w:ilvl="0" w:tplc="D2EE6E28">
      <w:start w:val="11"/>
      <w:numFmt w:val="decimal"/>
      <w:lvlText w:val="%1."/>
      <w:lvlJc w:val="left"/>
      <w:pPr>
        <w:ind w:left="601" w:hanging="61"/>
      </w:pPr>
      <w:rPr>
        <w:rFonts w:ascii="Times New Roman" w:hAnsi="Times New Roman" w:cs="Times New Roman" w:hint="default"/>
        <w:b w:val="0"/>
        <w:strike w:val="0"/>
        <w:sz w:val="24"/>
        <w:szCs w:val="24"/>
      </w:rPr>
    </w:lvl>
    <w:lvl w:ilvl="1" w:tplc="11425C40">
      <w:start w:val="1"/>
      <w:numFmt w:val="russianLower"/>
      <w:lvlText w:val="%2)"/>
      <w:lvlJc w:val="left"/>
      <w:pPr>
        <w:ind w:left="1429"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520951"/>
    <w:multiLevelType w:val="hybridMultilevel"/>
    <w:tmpl w:val="6C767160"/>
    <w:lvl w:ilvl="0" w:tplc="185E0FDC">
      <w:start w:val="11"/>
      <w:numFmt w:val="decimal"/>
      <w:lvlText w:val="%1."/>
      <w:lvlJc w:val="left"/>
      <w:pPr>
        <w:ind w:left="-60" w:hanging="61"/>
      </w:pPr>
      <w:rPr>
        <w:rFonts w:ascii="Times New Roman" w:hAnsi="Times New Roman" w:cs="Times New Roman" w:hint="default"/>
        <w:b w:val="0"/>
        <w:strike w:val="0"/>
        <w:sz w:val="28"/>
        <w:szCs w:val="28"/>
      </w:rPr>
    </w:lvl>
    <w:lvl w:ilvl="1" w:tplc="04190011">
      <w:start w:val="1"/>
      <w:numFmt w:val="decimal"/>
      <w:lvlText w:val="%2)"/>
      <w:lvlJc w:val="left"/>
      <w:pPr>
        <w:ind w:left="1440" w:hanging="360"/>
      </w:pPr>
    </w:lvl>
    <w:lvl w:ilvl="2" w:tplc="11425C40">
      <w:start w:val="1"/>
      <w:numFmt w:val="russianLower"/>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AF97F37"/>
    <w:multiLevelType w:val="hybridMultilevel"/>
    <w:tmpl w:val="A7CCBA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3F7667D"/>
    <w:multiLevelType w:val="hybridMultilevel"/>
    <w:tmpl w:val="C504E20C"/>
    <w:lvl w:ilvl="0" w:tplc="A49EE44C">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7" w15:restartNumberingAfterBreak="0">
    <w:nsid w:val="546D1DBC"/>
    <w:multiLevelType w:val="multilevel"/>
    <w:tmpl w:val="0E448D68"/>
    <w:lvl w:ilvl="0">
      <w:start w:val="1"/>
      <w:numFmt w:val="decimal"/>
      <w:lvlText w:val="%1."/>
      <w:lvlJc w:val="left"/>
      <w:pPr>
        <w:ind w:left="360" w:hanging="360"/>
      </w:pPr>
      <w:rPr>
        <w:rFonts w:hint="default"/>
      </w:rPr>
    </w:lvl>
    <w:lvl w:ilvl="1">
      <w:start w:val="1"/>
      <w:numFmt w:val="decimal"/>
      <w:lvlText w:val="%2)"/>
      <w:lvlJc w:val="left"/>
      <w:pPr>
        <w:ind w:left="709" w:hanging="369"/>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9"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40" w15:restartNumberingAfterBreak="0">
    <w:nsid w:val="615B2F74"/>
    <w:multiLevelType w:val="hybridMultilevel"/>
    <w:tmpl w:val="ADB217CE"/>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42" w15:restartNumberingAfterBreak="0">
    <w:nsid w:val="63B736D8"/>
    <w:multiLevelType w:val="hybridMultilevel"/>
    <w:tmpl w:val="F676C776"/>
    <w:lvl w:ilvl="0" w:tplc="FFFFFFFF">
      <w:start w:val="1"/>
      <w:numFmt w:val="decimal"/>
      <w:lvlText w:val="%1."/>
      <w:lvlJc w:val="left"/>
      <w:pPr>
        <w:ind w:left="629" w:hanging="61"/>
      </w:pPr>
      <w:rPr>
        <w:rFonts w:cs="Times New Roman" w:hint="default"/>
        <w:b w:val="0"/>
        <w:strike w:val="0"/>
      </w:rPr>
    </w:lvl>
    <w:lvl w:ilvl="1" w:tplc="11425C40">
      <w:start w:val="1"/>
      <w:numFmt w:val="russianLower"/>
      <w:lvlText w:val="%2)"/>
      <w:lvlJc w:val="left"/>
      <w:pPr>
        <w:ind w:left="1429" w:hanging="360"/>
      </w:pPr>
      <w:rPr>
        <w:rFonts w:hint="default"/>
      </w:rPr>
    </w:lvl>
    <w:lvl w:ilvl="2" w:tplc="FFFFFFFF">
      <w:start w:val="1"/>
      <w:numFmt w:val="lowerRoman"/>
      <w:lvlText w:val="%3."/>
      <w:lvlJc w:val="right"/>
      <w:pPr>
        <w:ind w:left="2520" w:hanging="180"/>
      </w:pPr>
      <w:rPr>
        <w:rFonts w:cs="Times New Roman"/>
      </w:rPr>
    </w:lvl>
    <w:lvl w:ilvl="3" w:tplc="FFFFFFFF">
      <w:start w:val="1"/>
      <w:numFmt w:val="decimal"/>
      <w:lvlText w:val="%4."/>
      <w:lvlJc w:val="left"/>
      <w:pPr>
        <w:ind w:left="3240" w:hanging="360"/>
      </w:pPr>
      <w:rPr>
        <w:rFonts w:cs="Times New Roman"/>
      </w:rPr>
    </w:lvl>
    <w:lvl w:ilvl="4" w:tplc="FFFFFFFF">
      <w:start w:val="1"/>
      <w:numFmt w:val="lowerLetter"/>
      <w:lvlText w:val="%5."/>
      <w:lvlJc w:val="left"/>
      <w:pPr>
        <w:ind w:left="3960" w:hanging="360"/>
      </w:pPr>
      <w:rPr>
        <w:rFonts w:cs="Times New Roman"/>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abstractNum w:abstractNumId="43" w15:restartNumberingAfterBreak="0">
    <w:nsid w:val="65803924"/>
    <w:multiLevelType w:val="multilevel"/>
    <w:tmpl w:val="B78E3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AFE6C99"/>
    <w:multiLevelType w:val="hybridMultilevel"/>
    <w:tmpl w:val="AD263AF4"/>
    <w:lvl w:ilvl="0" w:tplc="D4AEC95E">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45"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6" w15:restartNumberingAfterBreak="0">
    <w:nsid w:val="77B94635"/>
    <w:multiLevelType w:val="multilevel"/>
    <w:tmpl w:val="5082155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79655C63"/>
    <w:multiLevelType w:val="hybridMultilevel"/>
    <w:tmpl w:val="F90008A8"/>
    <w:lvl w:ilvl="0" w:tplc="0F86E78E">
      <w:start w:val="1"/>
      <w:numFmt w:val="decimal"/>
      <w:lvlText w:val="%1."/>
      <w:lvlJc w:val="left"/>
      <w:pPr>
        <w:ind w:left="1129" w:hanging="4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8" w15:restartNumberingAfterBreak="0">
    <w:nsid w:val="7DDF3A4A"/>
    <w:multiLevelType w:val="hybridMultilevel"/>
    <w:tmpl w:val="683086D4"/>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num w:numId="1">
    <w:abstractNumId w:val="0"/>
  </w:num>
  <w:num w:numId="2">
    <w:abstractNumId w:val="39"/>
  </w:num>
  <w:num w:numId="3">
    <w:abstractNumId w:val="38"/>
  </w:num>
  <w:num w:numId="4">
    <w:abstractNumId w:val="23"/>
  </w:num>
  <w:num w:numId="5">
    <w:abstractNumId w:val="19"/>
  </w:num>
  <w:num w:numId="6">
    <w:abstractNumId w:val="8"/>
  </w:num>
  <w:num w:numId="7">
    <w:abstractNumId w:val="34"/>
  </w:num>
  <w:num w:numId="8">
    <w:abstractNumId w:val="33"/>
  </w:num>
  <w:num w:numId="9">
    <w:abstractNumId w:val="40"/>
  </w:num>
  <w:num w:numId="10">
    <w:abstractNumId w:val="42"/>
  </w:num>
  <w:num w:numId="11">
    <w:abstractNumId w:val="10"/>
  </w:num>
  <w:num w:numId="12">
    <w:abstractNumId w:val="26"/>
  </w:num>
  <w:num w:numId="13">
    <w:abstractNumId w:val="21"/>
  </w:num>
  <w:num w:numId="14">
    <w:abstractNumId w:val="20"/>
  </w:num>
  <w:num w:numId="15">
    <w:abstractNumId w:val="25"/>
  </w:num>
  <w:num w:numId="16">
    <w:abstractNumId w:val="37"/>
  </w:num>
  <w:num w:numId="17">
    <w:abstractNumId w:val="45"/>
  </w:num>
  <w:num w:numId="18">
    <w:abstractNumId w:val="31"/>
  </w:num>
  <w:num w:numId="19">
    <w:abstractNumId w:val="17"/>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9"/>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48"/>
  </w:num>
  <w:num w:numId="43">
    <w:abstractNumId w:val="35"/>
  </w:num>
  <w:num w:numId="44">
    <w:abstractNumId w:val="36"/>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6"/>
  </w:num>
  <w:num w:numId="47">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4895"/>
    <w:rsid w:val="00003716"/>
    <w:rsid w:val="00003FF3"/>
    <w:rsid w:val="000049E2"/>
    <w:rsid w:val="0000598D"/>
    <w:rsid w:val="00011C38"/>
    <w:rsid w:val="00012104"/>
    <w:rsid w:val="00012A17"/>
    <w:rsid w:val="00012F44"/>
    <w:rsid w:val="00023847"/>
    <w:rsid w:val="00024CCF"/>
    <w:rsid w:val="00026A03"/>
    <w:rsid w:val="0003139D"/>
    <w:rsid w:val="000328C1"/>
    <w:rsid w:val="00033DAF"/>
    <w:rsid w:val="00035308"/>
    <w:rsid w:val="000450B8"/>
    <w:rsid w:val="0004624B"/>
    <w:rsid w:val="00046FD2"/>
    <w:rsid w:val="000471A6"/>
    <w:rsid w:val="00057D60"/>
    <w:rsid w:val="00060E96"/>
    <w:rsid w:val="0006145B"/>
    <w:rsid w:val="00064727"/>
    <w:rsid w:val="000662F7"/>
    <w:rsid w:val="0006672D"/>
    <w:rsid w:val="00066A06"/>
    <w:rsid w:val="0007117C"/>
    <w:rsid w:val="00071941"/>
    <w:rsid w:val="00075195"/>
    <w:rsid w:val="000774C3"/>
    <w:rsid w:val="000803B7"/>
    <w:rsid w:val="00080A09"/>
    <w:rsid w:val="000834E6"/>
    <w:rsid w:val="00084B04"/>
    <w:rsid w:val="000855D7"/>
    <w:rsid w:val="00085A2D"/>
    <w:rsid w:val="00085E7F"/>
    <w:rsid w:val="0008602A"/>
    <w:rsid w:val="000860AD"/>
    <w:rsid w:val="00086350"/>
    <w:rsid w:val="00086955"/>
    <w:rsid w:val="00090AB7"/>
    <w:rsid w:val="00090D36"/>
    <w:rsid w:val="00091D7D"/>
    <w:rsid w:val="000969C7"/>
    <w:rsid w:val="000A085B"/>
    <w:rsid w:val="000A2F94"/>
    <w:rsid w:val="000A49C0"/>
    <w:rsid w:val="000A51A8"/>
    <w:rsid w:val="000A52D2"/>
    <w:rsid w:val="000B0528"/>
    <w:rsid w:val="000C01BA"/>
    <w:rsid w:val="000C288D"/>
    <w:rsid w:val="000C2AED"/>
    <w:rsid w:val="000C39F1"/>
    <w:rsid w:val="000C3A2D"/>
    <w:rsid w:val="000C3B98"/>
    <w:rsid w:val="000C403B"/>
    <w:rsid w:val="000C7E4B"/>
    <w:rsid w:val="000D0212"/>
    <w:rsid w:val="000D08C5"/>
    <w:rsid w:val="000D3EFC"/>
    <w:rsid w:val="000D42A3"/>
    <w:rsid w:val="000D528C"/>
    <w:rsid w:val="000D5CCE"/>
    <w:rsid w:val="000D7F8E"/>
    <w:rsid w:val="000E18F7"/>
    <w:rsid w:val="000E323B"/>
    <w:rsid w:val="000E3255"/>
    <w:rsid w:val="000E3E74"/>
    <w:rsid w:val="000F1111"/>
    <w:rsid w:val="000F21D7"/>
    <w:rsid w:val="000F2537"/>
    <w:rsid w:val="000F39C3"/>
    <w:rsid w:val="000F40BA"/>
    <w:rsid w:val="000F4754"/>
    <w:rsid w:val="000F752A"/>
    <w:rsid w:val="00101F89"/>
    <w:rsid w:val="0010395F"/>
    <w:rsid w:val="00105E83"/>
    <w:rsid w:val="00106A5C"/>
    <w:rsid w:val="0010766D"/>
    <w:rsid w:val="00110CEB"/>
    <w:rsid w:val="00111A80"/>
    <w:rsid w:val="001139A1"/>
    <w:rsid w:val="00113FE1"/>
    <w:rsid w:val="00114806"/>
    <w:rsid w:val="001149B7"/>
    <w:rsid w:val="001159BD"/>
    <w:rsid w:val="00115C0E"/>
    <w:rsid w:val="00126BB0"/>
    <w:rsid w:val="00127FB7"/>
    <w:rsid w:val="001302BE"/>
    <w:rsid w:val="00130DCC"/>
    <w:rsid w:val="00133292"/>
    <w:rsid w:val="001353D9"/>
    <w:rsid w:val="00140250"/>
    <w:rsid w:val="0014126C"/>
    <w:rsid w:val="001457D0"/>
    <w:rsid w:val="00145BE8"/>
    <w:rsid w:val="0014652F"/>
    <w:rsid w:val="00155BE0"/>
    <w:rsid w:val="00157C1C"/>
    <w:rsid w:val="00162B0D"/>
    <w:rsid w:val="001662B2"/>
    <w:rsid w:val="001667EB"/>
    <w:rsid w:val="00170640"/>
    <w:rsid w:val="00170A9D"/>
    <w:rsid w:val="00170F0F"/>
    <w:rsid w:val="001728CD"/>
    <w:rsid w:val="001764EB"/>
    <w:rsid w:val="00181F2D"/>
    <w:rsid w:val="0018468F"/>
    <w:rsid w:val="00186D99"/>
    <w:rsid w:val="00191E55"/>
    <w:rsid w:val="00195C9E"/>
    <w:rsid w:val="001A0A47"/>
    <w:rsid w:val="001A1485"/>
    <w:rsid w:val="001A2A22"/>
    <w:rsid w:val="001A4342"/>
    <w:rsid w:val="001A4BEB"/>
    <w:rsid w:val="001A4C9E"/>
    <w:rsid w:val="001A7C46"/>
    <w:rsid w:val="001B360B"/>
    <w:rsid w:val="001B3957"/>
    <w:rsid w:val="001B42FB"/>
    <w:rsid w:val="001B5E80"/>
    <w:rsid w:val="001C04AF"/>
    <w:rsid w:val="001C074C"/>
    <w:rsid w:val="001C0D22"/>
    <w:rsid w:val="001C11C1"/>
    <w:rsid w:val="001C3479"/>
    <w:rsid w:val="001C3AB4"/>
    <w:rsid w:val="001C3BD0"/>
    <w:rsid w:val="001C68A6"/>
    <w:rsid w:val="001D2343"/>
    <w:rsid w:val="001D4AEE"/>
    <w:rsid w:val="001D4CC7"/>
    <w:rsid w:val="001D7E1B"/>
    <w:rsid w:val="001E3FAE"/>
    <w:rsid w:val="001E67F7"/>
    <w:rsid w:val="001F12B4"/>
    <w:rsid w:val="001F3259"/>
    <w:rsid w:val="001F378B"/>
    <w:rsid w:val="001F6B37"/>
    <w:rsid w:val="002011CE"/>
    <w:rsid w:val="00202BC1"/>
    <w:rsid w:val="002038E2"/>
    <w:rsid w:val="00203BE3"/>
    <w:rsid w:val="00203D6B"/>
    <w:rsid w:val="00204CAB"/>
    <w:rsid w:val="00205485"/>
    <w:rsid w:val="00206485"/>
    <w:rsid w:val="00211E14"/>
    <w:rsid w:val="00213491"/>
    <w:rsid w:val="00214439"/>
    <w:rsid w:val="00222D62"/>
    <w:rsid w:val="002255C2"/>
    <w:rsid w:val="002256A8"/>
    <w:rsid w:val="00234195"/>
    <w:rsid w:val="00234CFF"/>
    <w:rsid w:val="00235BED"/>
    <w:rsid w:val="0023723A"/>
    <w:rsid w:val="002402DE"/>
    <w:rsid w:val="00240D65"/>
    <w:rsid w:val="00241E01"/>
    <w:rsid w:val="00243C3A"/>
    <w:rsid w:val="0024611C"/>
    <w:rsid w:val="00247B0C"/>
    <w:rsid w:val="00250C7A"/>
    <w:rsid w:val="00252869"/>
    <w:rsid w:val="0025351E"/>
    <w:rsid w:val="00254215"/>
    <w:rsid w:val="002560AD"/>
    <w:rsid w:val="00261480"/>
    <w:rsid w:val="0026388F"/>
    <w:rsid w:val="00263CC8"/>
    <w:rsid w:val="0026484B"/>
    <w:rsid w:val="002669E2"/>
    <w:rsid w:val="00271C9C"/>
    <w:rsid w:val="00275CF0"/>
    <w:rsid w:val="00281AC7"/>
    <w:rsid w:val="00282B51"/>
    <w:rsid w:val="002846CA"/>
    <w:rsid w:val="00285220"/>
    <w:rsid w:val="002865ED"/>
    <w:rsid w:val="00287BC0"/>
    <w:rsid w:val="002927DE"/>
    <w:rsid w:val="0029310D"/>
    <w:rsid w:val="00296191"/>
    <w:rsid w:val="00296203"/>
    <w:rsid w:val="002967E4"/>
    <w:rsid w:val="002A0E86"/>
    <w:rsid w:val="002A19A3"/>
    <w:rsid w:val="002A2A0C"/>
    <w:rsid w:val="002A391D"/>
    <w:rsid w:val="002A4776"/>
    <w:rsid w:val="002B07FC"/>
    <w:rsid w:val="002B2037"/>
    <w:rsid w:val="002B4DA9"/>
    <w:rsid w:val="002B5C9C"/>
    <w:rsid w:val="002B5E8C"/>
    <w:rsid w:val="002B6CC4"/>
    <w:rsid w:val="002C456F"/>
    <w:rsid w:val="002C7D15"/>
    <w:rsid w:val="002D0235"/>
    <w:rsid w:val="002D24EE"/>
    <w:rsid w:val="002D2A0D"/>
    <w:rsid w:val="002D486C"/>
    <w:rsid w:val="002D53F2"/>
    <w:rsid w:val="002D73A2"/>
    <w:rsid w:val="002D7703"/>
    <w:rsid w:val="002E22F0"/>
    <w:rsid w:val="002E34D6"/>
    <w:rsid w:val="002E4D16"/>
    <w:rsid w:val="002F13F3"/>
    <w:rsid w:val="002F2F44"/>
    <w:rsid w:val="002F3371"/>
    <w:rsid w:val="002F398F"/>
    <w:rsid w:val="003005EA"/>
    <w:rsid w:val="003038F5"/>
    <w:rsid w:val="003079AB"/>
    <w:rsid w:val="003139A6"/>
    <w:rsid w:val="00315E3A"/>
    <w:rsid w:val="00317EC7"/>
    <w:rsid w:val="00320633"/>
    <w:rsid w:val="00320D8D"/>
    <w:rsid w:val="0032231C"/>
    <w:rsid w:val="00322A7E"/>
    <w:rsid w:val="00324118"/>
    <w:rsid w:val="003263AA"/>
    <w:rsid w:val="0032665A"/>
    <w:rsid w:val="00326FD4"/>
    <w:rsid w:val="00327526"/>
    <w:rsid w:val="00327C9E"/>
    <w:rsid w:val="0033262B"/>
    <w:rsid w:val="00337A3C"/>
    <w:rsid w:val="00341916"/>
    <w:rsid w:val="00342D8E"/>
    <w:rsid w:val="00346EB7"/>
    <w:rsid w:val="00347B62"/>
    <w:rsid w:val="00351768"/>
    <w:rsid w:val="0035316F"/>
    <w:rsid w:val="00354215"/>
    <w:rsid w:val="00354DFC"/>
    <w:rsid w:val="00356E8B"/>
    <w:rsid w:val="0036030A"/>
    <w:rsid w:val="00360770"/>
    <w:rsid w:val="00362CA7"/>
    <w:rsid w:val="003672D9"/>
    <w:rsid w:val="00371515"/>
    <w:rsid w:val="00371E55"/>
    <w:rsid w:val="0037275A"/>
    <w:rsid w:val="0037360E"/>
    <w:rsid w:val="00382167"/>
    <w:rsid w:val="003835E7"/>
    <w:rsid w:val="003839F2"/>
    <w:rsid w:val="0038646B"/>
    <w:rsid w:val="00393DBA"/>
    <w:rsid w:val="00396294"/>
    <w:rsid w:val="003B1E19"/>
    <w:rsid w:val="003B1E83"/>
    <w:rsid w:val="003B3344"/>
    <w:rsid w:val="003B3F37"/>
    <w:rsid w:val="003B406B"/>
    <w:rsid w:val="003B4212"/>
    <w:rsid w:val="003B5176"/>
    <w:rsid w:val="003B70AB"/>
    <w:rsid w:val="003C2F00"/>
    <w:rsid w:val="003C39A1"/>
    <w:rsid w:val="003C3BE9"/>
    <w:rsid w:val="003C3E12"/>
    <w:rsid w:val="003C4357"/>
    <w:rsid w:val="003C43D4"/>
    <w:rsid w:val="003C6A55"/>
    <w:rsid w:val="003D0847"/>
    <w:rsid w:val="003D0D7B"/>
    <w:rsid w:val="003D13C2"/>
    <w:rsid w:val="003D4F8F"/>
    <w:rsid w:val="003D532C"/>
    <w:rsid w:val="003D5771"/>
    <w:rsid w:val="003E22BD"/>
    <w:rsid w:val="003E5795"/>
    <w:rsid w:val="003E631D"/>
    <w:rsid w:val="003F2274"/>
    <w:rsid w:val="003F2E62"/>
    <w:rsid w:val="003F5734"/>
    <w:rsid w:val="003F67E6"/>
    <w:rsid w:val="0040061D"/>
    <w:rsid w:val="00403B8C"/>
    <w:rsid w:val="00407419"/>
    <w:rsid w:val="004078FD"/>
    <w:rsid w:val="00410D0D"/>
    <w:rsid w:val="00414130"/>
    <w:rsid w:val="00414320"/>
    <w:rsid w:val="0041445F"/>
    <w:rsid w:val="00414E3F"/>
    <w:rsid w:val="0042246A"/>
    <w:rsid w:val="00425D4F"/>
    <w:rsid w:val="0042641E"/>
    <w:rsid w:val="0043091B"/>
    <w:rsid w:val="00431D18"/>
    <w:rsid w:val="004328B9"/>
    <w:rsid w:val="00435950"/>
    <w:rsid w:val="00436F44"/>
    <w:rsid w:val="0043782B"/>
    <w:rsid w:val="004400D6"/>
    <w:rsid w:val="00440949"/>
    <w:rsid w:val="004414F2"/>
    <w:rsid w:val="00441D2C"/>
    <w:rsid w:val="00441EA4"/>
    <w:rsid w:val="0045103F"/>
    <w:rsid w:val="00451BCB"/>
    <w:rsid w:val="00457125"/>
    <w:rsid w:val="00463760"/>
    <w:rsid w:val="004700FB"/>
    <w:rsid w:val="00471786"/>
    <w:rsid w:val="00473894"/>
    <w:rsid w:val="0047702B"/>
    <w:rsid w:val="004802EE"/>
    <w:rsid w:val="004850FF"/>
    <w:rsid w:val="00485451"/>
    <w:rsid w:val="00487D36"/>
    <w:rsid w:val="0049038D"/>
    <w:rsid w:val="00490C10"/>
    <w:rsid w:val="004940CD"/>
    <w:rsid w:val="00497CBD"/>
    <w:rsid w:val="004A1C62"/>
    <w:rsid w:val="004A1E43"/>
    <w:rsid w:val="004A4492"/>
    <w:rsid w:val="004B1851"/>
    <w:rsid w:val="004B2FB9"/>
    <w:rsid w:val="004C05BC"/>
    <w:rsid w:val="004C1D6D"/>
    <w:rsid w:val="004C3EC8"/>
    <w:rsid w:val="004C48DB"/>
    <w:rsid w:val="004D02B5"/>
    <w:rsid w:val="004D105A"/>
    <w:rsid w:val="004D26F6"/>
    <w:rsid w:val="004D2C69"/>
    <w:rsid w:val="004D3342"/>
    <w:rsid w:val="004D4A11"/>
    <w:rsid w:val="004D75DB"/>
    <w:rsid w:val="004D7B54"/>
    <w:rsid w:val="004E09E9"/>
    <w:rsid w:val="004E1A7C"/>
    <w:rsid w:val="004E2844"/>
    <w:rsid w:val="004E2AFD"/>
    <w:rsid w:val="004E2B59"/>
    <w:rsid w:val="004E33EF"/>
    <w:rsid w:val="004E7A00"/>
    <w:rsid w:val="004F3DDD"/>
    <w:rsid w:val="004F439A"/>
    <w:rsid w:val="004F7648"/>
    <w:rsid w:val="0050006D"/>
    <w:rsid w:val="00500BB8"/>
    <w:rsid w:val="00501F69"/>
    <w:rsid w:val="0050213A"/>
    <w:rsid w:val="005021A4"/>
    <w:rsid w:val="00502AC3"/>
    <w:rsid w:val="00502D7D"/>
    <w:rsid w:val="005049CB"/>
    <w:rsid w:val="00505109"/>
    <w:rsid w:val="005065F0"/>
    <w:rsid w:val="00515E59"/>
    <w:rsid w:val="00516EC2"/>
    <w:rsid w:val="00524368"/>
    <w:rsid w:val="00524F6A"/>
    <w:rsid w:val="00525C77"/>
    <w:rsid w:val="00527C92"/>
    <w:rsid w:val="00530B70"/>
    <w:rsid w:val="005322B8"/>
    <w:rsid w:val="0053524D"/>
    <w:rsid w:val="00536218"/>
    <w:rsid w:val="00540369"/>
    <w:rsid w:val="00544669"/>
    <w:rsid w:val="00544681"/>
    <w:rsid w:val="0054493B"/>
    <w:rsid w:val="005457B2"/>
    <w:rsid w:val="005468B0"/>
    <w:rsid w:val="00547753"/>
    <w:rsid w:val="00550415"/>
    <w:rsid w:val="00554535"/>
    <w:rsid w:val="00554A56"/>
    <w:rsid w:val="005614F6"/>
    <w:rsid w:val="00561698"/>
    <w:rsid w:val="0056240B"/>
    <w:rsid w:val="00566841"/>
    <w:rsid w:val="005668FE"/>
    <w:rsid w:val="00566D64"/>
    <w:rsid w:val="00572C2B"/>
    <w:rsid w:val="00573153"/>
    <w:rsid w:val="00576DF5"/>
    <w:rsid w:val="005818E9"/>
    <w:rsid w:val="00583466"/>
    <w:rsid w:val="005873F4"/>
    <w:rsid w:val="00592D2C"/>
    <w:rsid w:val="005A12E0"/>
    <w:rsid w:val="005A2B6E"/>
    <w:rsid w:val="005A3813"/>
    <w:rsid w:val="005A55EC"/>
    <w:rsid w:val="005A73BB"/>
    <w:rsid w:val="005B7C39"/>
    <w:rsid w:val="005C05C2"/>
    <w:rsid w:val="005C163A"/>
    <w:rsid w:val="005C2FF6"/>
    <w:rsid w:val="005C3EDC"/>
    <w:rsid w:val="005D0496"/>
    <w:rsid w:val="005D15F0"/>
    <w:rsid w:val="005D2E0D"/>
    <w:rsid w:val="005D38EA"/>
    <w:rsid w:val="005D3C92"/>
    <w:rsid w:val="005D5635"/>
    <w:rsid w:val="005E0999"/>
    <w:rsid w:val="005E2C54"/>
    <w:rsid w:val="005F0BDC"/>
    <w:rsid w:val="005F2064"/>
    <w:rsid w:val="005F20AA"/>
    <w:rsid w:val="005F310E"/>
    <w:rsid w:val="005F4991"/>
    <w:rsid w:val="005F52CE"/>
    <w:rsid w:val="005F7F30"/>
    <w:rsid w:val="006030C2"/>
    <w:rsid w:val="00605217"/>
    <w:rsid w:val="006061B3"/>
    <w:rsid w:val="00606B98"/>
    <w:rsid w:val="00607D23"/>
    <w:rsid w:val="006105B6"/>
    <w:rsid w:val="006111C6"/>
    <w:rsid w:val="0061144D"/>
    <w:rsid w:val="0061543A"/>
    <w:rsid w:val="00615F2A"/>
    <w:rsid w:val="0061670D"/>
    <w:rsid w:val="006207C9"/>
    <w:rsid w:val="0062597C"/>
    <w:rsid w:val="00630729"/>
    <w:rsid w:val="00630D9D"/>
    <w:rsid w:val="00634225"/>
    <w:rsid w:val="00635096"/>
    <w:rsid w:val="00635A48"/>
    <w:rsid w:val="00640F59"/>
    <w:rsid w:val="00645461"/>
    <w:rsid w:val="00645859"/>
    <w:rsid w:val="00645DC1"/>
    <w:rsid w:val="006464B5"/>
    <w:rsid w:val="0065058D"/>
    <w:rsid w:val="00652CAC"/>
    <w:rsid w:val="00655F14"/>
    <w:rsid w:val="0066022A"/>
    <w:rsid w:val="006603E0"/>
    <w:rsid w:val="006603E2"/>
    <w:rsid w:val="00660A26"/>
    <w:rsid w:val="00661C51"/>
    <w:rsid w:val="00662C8B"/>
    <w:rsid w:val="0066313D"/>
    <w:rsid w:val="006645A8"/>
    <w:rsid w:val="00664CBA"/>
    <w:rsid w:val="006652E3"/>
    <w:rsid w:val="006668B8"/>
    <w:rsid w:val="006724A4"/>
    <w:rsid w:val="00672DEC"/>
    <w:rsid w:val="0067300D"/>
    <w:rsid w:val="0067399F"/>
    <w:rsid w:val="00675EA8"/>
    <w:rsid w:val="006769DF"/>
    <w:rsid w:val="006771B6"/>
    <w:rsid w:val="006771BA"/>
    <w:rsid w:val="006779B0"/>
    <w:rsid w:val="00677BE4"/>
    <w:rsid w:val="0068326E"/>
    <w:rsid w:val="0068390B"/>
    <w:rsid w:val="00684BD0"/>
    <w:rsid w:val="006862FE"/>
    <w:rsid w:val="00687544"/>
    <w:rsid w:val="00690942"/>
    <w:rsid w:val="00690BBA"/>
    <w:rsid w:val="00691585"/>
    <w:rsid w:val="00691A42"/>
    <w:rsid w:val="0069385D"/>
    <w:rsid w:val="00694971"/>
    <w:rsid w:val="00697F4F"/>
    <w:rsid w:val="006A31CD"/>
    <w:rsid w:val="006A366B"/>
    <w:rsid w:val="006A48ED"/>
    <w:rsid w:val="006A54EA"/>
    <w:rsid w:val="006A5D1D"/>
    <w:rsid w:val="006A5D20"/>
    <w:rsid w:val="006B1054"/>
    <w:rsid w:val="006B252A"/>
    <w:rsid w:val="006B5DF4"/>
    <w:rsid w:val="006C1B16"/>
    <w:rsid w:val="006C26AF"/>
    <w:rsid w:val="006C459F"/>
    <w:rsid w:val="006C5D97"/>
    <w:rsid w:val="006C60F2"/>
    <w:rsid w:val="006C78B2"/>
    <w:rsid w:val="006D0C50"/>
    <w:rsid w:val="006D12A4"/>
    <w:rsid w:val="006D5DBD"/>
    <w:rsid w:val="006D661B"/>
    <w:rsid w:val="006E0731"/>
    <w:rsid w:val="006E3054"/>
    <w:rsid w:val="006E3F55"/>
    <w:rsid w:val="006E4A49"/>
    <w:rsid w:val="006E5963"/>
    <w:rsid w:val="006E7B51"/>
    <w:rsid w:val="006F1676"/>
    <w:rsid w:val="006F1B8A"/>
    <w:rsid w:val="006F3A36"/>
    <w:rsid w:val="006F6186"/>
    <w:rsid w:val="006F640C"/>
    <w:rsid w:val="007073C9"/>
    <w:rsid w:val="00710A3F"/>
    <w:rsid w:val="0071264D"/>
    <w:rsid w:val="00717A03"/>
    <w:rsid w:val="00720851"/>
    <w:rsid w:val="007248E1"/>
    <w:rsid w:val="00725E67"/>
    <w:rsid w:val="00726B21"/>
    <w:rsid w:val="00727E81"/>
    <w:rsid w:val="00731539"/>
    <w:rsid w:val="00733B5C"/>
    <w:rsid w:val="00737B12"/>
    <w:rsid w:val="007454C2"/>
    <w:rsid w:val="00752894"/>
    <w:rsid w:val="00754444"/>
    <w:rsid w:val="007605AD"/>
    <w:rsid w:val="0076144C"/>
    <w:rsid w:val="0076303C"/>
    <w:rsid w:val="00765A2E"/>
    <w:rsid w:val="007730EC"/>
    <w:rsid w:val="007754E5"/>
    <w:rsid w:val="007756CE"/>
    <w:rsid w:val="00777406"/>
    <w:rsid w:val="007776A4"/>
    <w:rsid w:val="007805F7"/>
    <w:rsid w:val="0078086C"/>
    <w:rsid w:val="00780D05"/>
    <w:rsid w:val="00781201"/>
    <w:rsid w:val="00785556"/>
    <w:rsid w:val="00787901"/>
    <w:rsid w:val="007913B3"/>
    <w:rsid w:val="00792113"/>
    <w:rsid w:val="007934AA"/>
    <w:rsid w:val="00793807"/>
    <w:rsid w:val="00796887"/>
    <w:rsid w:val="007A0923"/>
    <w:rsid w:val="007A3F52"/>
    <w:rsid w:val="007A4819"/>
    <w:rsid w:val="007B10F9"/>
    <w:rsid w:val="007B2636"/>
    <w:rsid w:val="007B2A14"/>
    <w:rsid w:val="007B2C44"/>
    <w:rsid w:val="007B3E33"/>
    <w:rsid w:val="007B5532"/>
    <w:rsid w:val="007B66AD"/>
    <w:rsid w:val="007C00C0"/>
    <w:rsid w:val="007C0D90"/>
    <w:rsid w:val="007C3FB5"/>
    <w:rsid w:val="007C7F34"/>
    <w:rsid w:val="007D0FF0"/>
    <w:rsid w:val="007D1B6E"/>
    <w:rsid w:val="007D1DAC"/>
    <w:rsid w:val="007D2F2F"/>
    <w:rsid w:val="007D3074"/>
    <w:rsid w:val="007E0B8B"/>
    <w:rsid w:val="007E0FCE"/>
    <w:rsid w:val="007E4251"/>
    <w:rsid w:val="007E5C2E"/>
    <w:rsid w:val="007E703F"/>
    <w:rsid w:val="007F1ECF"/>
    <w:rsid w:val="007F378C"/>
    <w:rsid w:val="007F5314"/>
    <w:rsid w:val="00800E90"/>
    <w:rsid w:val="00803405"/>
    <w:rsid w:val="0080409D"/>
    <w:rsid w:val="00804C91"/>
    <w:rsid w:val="00804D1B"/>
    <w:rsid w:val="00805244"/>
    <w:rsid w:val="008060DD"/>
    <w:rsid w:val="00806479"/>
    <w:rsid w:val="00807841"/>
    <w:rsid w:val="0081231E"/>
    <w:rsid w:val="00812619"/>
    <w:rsid w:val="008137BC"/>
    <w:rsid w:val="00813BC5"/>
    <w:rsid w:val="00816253"/>
    <w:rsid w:val="0081673F"/>
    <w:rsid w:val="0081765A"/>
    <w:rsid w:val="00820B74"/>
    <w:rsid w:val="0082147F"/>
    <w:rsid w:val="00822EDE"/>
    <w:rsid w:val="00826220"/>
    <w:rsid w:val="0082650A"/>
    <w:rsid w:val="00827496"/>
    <w:rsid w:val="0083019F"/>
    <w:rsid w:val="00832BDF"/>
    <w:rsid w:val="00832C0F"/>
    <w:rsid w:val="00832D1F"/>
    <w:rsid w:val="00834951"/>
    <w:rsid w:val="00841DCA"/>
    <w:rsid w:val="0084710E"/>
    <w:rsid w:val="00847BFD"/>
    <w:rsid w:val="00850014"/>
    <w:rsid w:val="008514BB"/>
    <w:rsid w:val="00852B9F"/>
    <w:rsid w:val="008558B5"/>
    <w:rsid w:val="00856872"/>
    <w:rsid w:val="00857C46"/>
    <w:rsid w:val="00862587"/>
    <w:rsid w:val="00867D94"/>
    <w:rsid w:val="00870237"/>
    <w:rsid w:val="00872729"/>
    <w:rsid w:val="00875361"/>
    <w:rsid w:val="00876540"/>
    <w:rsid w:val="00881215"/>
    <w:rsid w:val="008820F7"/>
    <w:rsid w:val="00882184"/>
    <w:rsid w:val="0088255D"/>
    <w:rsid w:val="00884C32"/>
    <w:rsid w:val="008876B8"/>
    <w:rsid w:val="00887E87"/>
    <w:rsid w:val="008901F3"/>
    <w:rsid w:val="008915E8"/>
    <w:rsid w:val="00891B04"/>
    <w:rsid w:val="008927B2"/>
    <w:rsid w:val="00894D96"/>
    <w:rsid w:val="00896A9F"/>
    <w:rsid w:val="00896DEE"/>
    <w:rsid w:val="00897898"/>
    <w:rsid w:val="008A1225"/>
    <w:rsid w:val="008A1513"/>
    <w:rsid w:val="008A4E5C"/>
    <w:rsid w:val="008A5514"/>
    <w:rsid w:val="008B0C99"/>
    <w:rsid w:val="008B16FD"/>
    <w:rsid w:val="008B32AE"/>
    <w:rsid w:val="008B4595"/>
    <w:rsid w:val="008B5B80"/>
    <w:rsid w:val="008C0692"/>
    <w:rsid w:val="008C1489"/>
    <w:rsid w:val="008C2B01"/>
    <w:rsid w:val="008C33C4"/>
    <w:rsid w:val="008C46C5"/>
    <w:rsid w:val="008C4F36"/>
    <w:rsid w:val="008C699D"/>
    <w:rsid w:val="008D0707"/>
    <w:rsid w:val="008D2248"/>
    <w:rsid w:val="008D5F18"/>
    <w:rsid w:val="008E121C"/>
    <w:rsid w:val="008E2B94"/>
    <w:rsid w:val="008E350B"/>
    <w:rsid w:val="008E38A1"/>
    <w:rsid w:val="008E49FC"/>
    <w:rsid w:val="008E5C25"/>
    <w:rsid w:val="008E7465"/>
    <w:rsid w:val="008F13DD"/>
    <w:rsid w:val="008F14C0"/>
    <w:rsid w:val="00901BA9"/>
    <w:rsid w:val="00903588"/>
    <w:rsid w:val="00906D2C"/>
    <w:rsid w:val="00907B47"/>
    <w:rsid w:val="00907F5D"/>
    <w:rsid w:val="0091112A"/>
    <w:rsid w:val="009166A9"/>
    <w:rsid w:val="00917C0B"/>
    <w:rsid w:val="00923F56"/>
    <w:rsid w:val="00925F73"/>
    <w:rsid w:val="00930BD4"/>
    <w:rsid w:val="00931861"/>
    <w:rsid w:val="00932411"/>
    <w:rsid w:val="00942E11"/>
    <w:rsid w:val="00942F01"/>
    <w:rsid w:val="00943828"/>
    <w:rsid w:val="009442F8"/>
    <w:rsid w:val="00946289"/>
    <w:rsid w:val="0094713F"/>
    <w:rsid w:val="00947D69"/>
    <w:rsid w:val="00952003"/>
    <w:rsid w:val="0095343A"/>
    <w:rsid w:val="00954DA6"/>
    <w:rsid w:val="00955C29"/>
    <w:rsid w:val="009566BB"/>
    <w:rsid w:val="0096146D"/>
    <w:rsid w:val="00961880"/>
    <w:rsid w:val="009626BE"/>
    <w:rsid w:val="009650A6"/>
    <w:rsid w:val="00965944"/>
    <w:rsid w:val="00970291"/>
    <w:rsid w:val="00973978"/>
    <w:rsid w:val="00975ED4"/>
    <w:rsid w:val="00976A2B"/>
    <w:rsid w:val="00976A65"/>
    <w:rsid w:val="0097738F"/>
    <w:rsid w:val="0098140D"/>
    <w:rsid w:val="00984F92"/>
    <w:rsid w:val="0099292E"/>
    <w:rsid w:val="00997FE5"/>
    <w:rsid w:val="009A3930"/>
    <w:rsid w:val="009A5CCE"/>
    <w:rsid w:val="009B0184"/>
    <w:rsid w:val="009B6E37"/>
    <w:rsid w:val="009B71E2"/>
    <w:rsid w:val="009B7E52"/>
    <w:rsid w:val="009C1087"/>
    <w:rsid w:val="009C120E"/>
    <w:rsid w:val="009C1B8B"/>
    <w:rsid w:val="009C3B53"/>
    <w:rsid w:val="009C45F0"/>
    <w:rsid w:val="009C6BC0"/>
    <w:rsid w:val="009D19E5"/>
    <w:rsid w:val="009D6B03"/>
    <w:rsid w:val="009E1023"/>
    <w:rsid w:val="009E3102"/>
    <w:rsid w:val="009E54C4"/>
    <w:rsid w:val="009E67D4"/>
    <w:rsid w:val="009E70FA"/>
    <w:rsid w:val="009F16D5"/>
    <w:rsid w:val="009F2B57"/>
    <w:rsid w:val="009F3B61"/>
    <w:rsid w:val="009F6ABB"/>
    <w:rsid w:val="009F6CAF"/>
    <w:rsid w:val="009F6FF7"/>
    <w:rsid w:val="00A01AB8"/>
    <w:rsid w:val="00A0299C"/>
    <w:rsid w:val="00A03EA4"/>
    <w:rsid w:val="00A13B24"/>
    <w:rsid w:val="00A149E9"/>
    <w:rsid w:val="00A23D18"/>
    <w:rsid w:val="00A314AD"/>
    <w:rsid w:val="00A31E7F"/>
    <w:rsid w:val="00A33A07"/>
    <w:rsid w:val="00A35EA2"/>
    <w:rsid w:val="00A379D9"/>
    <w:rsid w:val="00A4075F"/>
    <w:rsid w:val="00A41B3B"/>
    <w:rsid w:val="00A44E4C"/>
    <w:rsid w:val="00A45E12"/>
    <w:rsid w:val="00A469CC"/>
    <w:rsid w:val="00A47ED8"/>
    <w:rsid w:val="00A51B71"/>
    <w:rsid w:val="00A54F6B"/>
    <w:rsid w:val="00A577CC"/>
    <w:rsid w:val="00A60F5E"/>
    <w:rsid w:val="00A60FEC"/>
    <w:rsid w:val="00A6241A"/>
    <w:rsid w:val="00A6754F"/>
    <w:rsid w:val="00A70D2E"/>
    <w:rsid w:val="00A723B1"/>
    <w:rsid w:val="00A72DB7"/>
    <w:rsid w:val="00A76B68"/>
    <w:rsid w:val="00A77F14"/>
    <w:rsid w:val="00A815CA"/>
    <w:rsid w:val="00A8295F"/>
    <w:rsid w:val="00A84620"/>
    <w:rsid w:val="00A86549"/>
    <w:rsid w:val="00A87C35"/>
    <w:rsid w:val="00A90079"/>
    <w:rsid w:val="00A9077C"/>
    <w:rsid w:val="00A97E26"/>
    <w:rsid w:val="00A97FD7"/>
    <w:rsid w:val="00AA0B77"/>
    <w:rsid w:val="00AA1A20"/>
    <w:rsid w:val="00AA2407"/>
    <w:rsid w:val="00AA2C96"/>
    <w:rsid w:val="00AA3C89"/>
    <w:rsid w:val="00AA64C7"/>
    <w:rsid w:val="00AB3C8E"/>
    <w:rsid w:val="00AB4958"/>
    <w:rsid w:val="00AB6E3F"/>
    <w:rsid w:val="00AC0A03"/>
    <w:rsid w:val="00AC2128"/>
    <w:rsid w:val="00AC2D75"/>
    <w:rsid w:val="00AC3B63"/>
    <w:rsid w:val="00AC5B6C"/>
    <w:rsid w:val="00AC6DCE"/>
    <w:rsid w:val="00AD11EC"/>
    <w:rsid w:val="00AD146B"/>
    <w:rsid w:val="00AD2094"/>
    <w:rsid w:val="00AD2F95"/>
    <w:rsid w:val="00AD54D6"/>
    <w:rsid w:val="00AD5EA1"/>
    <w:rsid w:val="00AD6314"/>
    <w:rsid w:val="00AF00DD"/>
    <w:rsid w:val="00AF0362"/>
    <w:rsid w:val="00AF27CD"/>
    <w:rsid w:val="00AF55B2"/>
    <w:rsid w:val="00AF5889"/>
    <w:rsid w:val="00AF6251"/>
    <w:rsid w:val="00AF7A58"/>
    <w:rsid w:val="00AF7DE3"/>
    <w:rsid w:val="00B00F92"/>
    <w:rsid w:val="00B01509"/>
    <w:rsid w:val="00B0186B"/>
    <w:rsid w:val="00B01FE9"/>
    <w:rsid w:val="00B03E24"/>
    <w:rsid w:val="00B04331"/>
    <w:rsid w:val="00B0478D"/>
    <w:rsid w:val="00B0513D"/>
    <w:rsid w:val="00B05921"/>
    <w:rsid w:val="00B0685D"/>
    <w:rsid w:val="00B11A38"/>
    <w:rsid w:val="00B152BE"/>
    <w:rsid w:val="00B16612"/>
    <w:rsid w:val="00B17F8F"/>
    <w:rsid w:val="00B202B0"/>
    <w:rsid w:val="00B23063"/>
    <w:rsid w:val="00B26FDB"/>
    <w:rsid w:val="00B27DED"/>
    <w:rsid w:val="00B30AB2"/>
    <w:rsid w:val="00B328C6"/>
    <w:rsid w:val="00B35067"/>
    <w:rsid w:val="00B35B5A"/>
    <w:rsid w:val="00B36E92"/>
    <w:rsid w:val="00B37F1F"/>
    <w:rsid w:val="00B400EA"/>
    <w:rsid w:val="00B42FD3"/>
    <w:rsid w:val="00B45974"/>
    <w:rsid w:val="00B45DEF"/>
    <w:rsid w:val="00B462A1"/>
    <w:rsid w:val="00B4742B"/>
    <w:rsid w:val="00B52BFE"/>
    <w:rsid w:val="00B52C55"/>
    <w:rsid w:val="00B567CA"/>
    <w:rsid w:val="00B57CF3"/>
    <w:rsid w:val="00B60500"/>
    <w:rsid w:val="00B62BD1"/>
    <w:rsid w:val="00B63915"/>
    <w:rsid w:val="00B65256"/>
    <w:rsid w:val="00B67B6A"/>
    <w:rsid w:val="00B67D65"/>
    <w:rsid w:val="00B7013A"/>
    <w:rsid w:val="00B71249"/>
    <w:rsid w:val="00B7174F"/>
    <w:rsid w:val="00B806A6"/>
    <w:rsid w:val="00B80F0A"/>
    <w:rsid w:val="00B83646"/>
    <w:rsid w:val="00B83A98"/>
    <w:rsid w:val="00B8546D"/>
    <w:rsid w:val="00B86DEA"/>
    <w:rsid w:val="00B871F4"/>
    <w:rsid w:val="00B90004"/>
    <w:rsid w:val="00B904B2"/>
    <w:rsid w:val="00B9175A"/>
    <w:rsid w:val="00B93FBE"/>
    <w:rsid w:val="00B946BC"/>
    <w:rsid w:val="00B97C43"/>
    <w:rsid w:val="00BA177F"/>
    <w:rsid w:val="00BA2C78"/>
    <w:rsid w:val="00BA460E"/>
    <w:rsid w:val="00BA5948"/>
    <w:rsid w:val="00BA7121"/>
    <w:rsid w:val="00BB0355"/>
    <w:rsid w:val="00BB0CF1"/>
    <w:rsid w:val="00BB2623"/>
    <w:rsid w:val="00BB26BC"/>
    <w:rsid w:val="00BB2894"/>
    <w:rsid w:val="00BB2BEB"/>
    <w:rsid w:val="00BB3112"/>
    <w:rsid w:val="00BB36AB"/>
    <w:rsid w:val="00BB4A1A"/>
    <w:rsid w:val="00BB51BF"/>
    <w:rsid w:val="00BB5600"/>
    <w:rsid w:val="00BB79B6"/>
    <w:rsid w:val="00BC178F"/>
    <w:rsid w:val="00BC3EEF"/>
    <w:rsid w:val="00BC690D"/>
    <w:rsid w:val="00BC768C"/>
    <w:rsid w:val="00BD0B05"/>
    <w:rsid w:val="00BD1D2F"/>
    <w:rsid w:val="00BD24C7"/>
    <w:rsid w:val="00BD69A6"/>
    <w:rsid w:val="00BD6A18"/>
    <w:rsid w:val="00BE56AF"/>
    <w:rsid w:val="00BF1348"/>
    <w:rsid w:val="00BF3A58"/>
    <w:rsid w:val="00BF3CDF"/>
    <w:rsid w:val="00BF45A5"/>
    <w:rsid w:val="00BF4B10"/>
    <w:rsid w:val="00BF6C9B"/>
    <w:rsid w:val="00C0237E"/>
    <w:rsid w:val="00C07387"/>
    <w:rsid w:val="00C076E4"/>
    <w:rsid w:val="00C107FB"/>
    <w:rsid w:val="00C11AF7"/>
    <w:rsid w:val="00C13D72"/>
    <w:rsid w:val="00C15E69"/>
    <w:rsid w:val="00C16B58"/>
    <w:rsid w:val="00C16B91"/>
    <w:rsid w:val="00C22380"/>
    <w:rsid w:val="00C2316E"/>
    <w:rsid w:val="00C23619"/>
    <w:rsid w:val="00C24469"/>
    <w:rsid w:val="00C2571E"/>
    <w:rsid w:val="00C2744B"/>
    <w:rsid w:val="00C30155"/>
    <w:rsid w:val="00C301F0"/>
    <w:rsid w:val="00C3045C"/>
    <w:rsid w:val="00C30D42"/>
    <w:rsid w:val="00C32EAB"/>
    <w:rsid w:val="00C34F36"/>
    <w:rsid w:val="00C35230"/>
    <w:rsid w:val="00C35C6E"/>
    <w:rsid w:val="00C368D0"/>
    <w:rsid w:val="00C37B24"/>
    <w:rsid w:val="00C40181"/>
    <w:rsid w:val="00C45C21"/>
    <w:rsid w:val="00C467A5"/>
    <w:rsid w:val="00C46931"/>
    <w:rsid w:val="00C517F1"/>
    <w:rsid w:val="00C533FC"/>
    <w:rsid w:val="00C55CF4"/>
    <w:rsid w:val="00C56E36"/>
    <w:rsid w:val="00C65999"/>
    <w:rsid w:val="00C660C3"/>
    <w:rsid w:val="00C6651F"/>
    <w:rsid w:val="00C6675C"/>
    <w:rsid w:val="00C66FC8"/>
    <w:rsid w:val="00C6740E"/>
    <w:rsid w:val="00C703CE"/>
    <w:rsid w:val="00C71D94"/>
    <w:rsid w:val="00C729AC"/>
    <w:rsid w:val="00C748B6"/>
    <w:rsid w:val="00C76517"/>
    <w:rsid w:val="00C770C2"/>
    <w:rsid w:val="00C80E0D"/>
    <w:rsid w:val="00C83801"/>
    <w:rsid w:val="00C91F98"/>
    <w:rsid w:val="00C936FE"/>
    <w:rsid w:val="00C94793"/>
    <w:rsid w:val="00C96DE8"/>
    <w:rsid w:val="00C97213"/>
    <w:rsid w:val="00CA10E9"/>
    <w:rsid w:val="00CA4628"/>
    <w:rsid w:val="00CA77A7"/>
    <w:rsid w:val="00CB2CD9"/>
    <w:rsid w:val="00CB46F0"/>
    <w:rsid w:val="00CB60E0"/>
    <w:rsid w:val="00CB7D3E"/>
    <w:rsid w:val="00CC02B6"/>
    <w:rsid w:val="00CC161B"/>
    <w:rsid w:val="00CC5851"/>
    <w:rsid w:val="00CC7DE3"/>
    <w:rsid w:val="00CD09B8"/>
    <w:rsid w:val="00CD0D87"/>
    <w:rsid w:val="00CD2BAB"/>
    <w:rsid w:val="00CD6F26"/>
    <w:rsid w:val="00CD6FEC"/>
    <w:rsid w:val="00CE03E1"/>
    <w:rsid w:val="00CE1399"/>
    <w:rsid w:val="00CE1BC7"/>
    <w:rsid w:val="00CE35C1"/>
    <w:rsid w:val="00CE59F0"/>
    <w:rsid w:val="00CE72E9"/>
    <w:rsid w:val="00CF1352"/>
    <w:rsid w:val="00CF1E69"/>
    <w:rsid w:val="00CF2E17"/>
    <w:rsid w:val="00CF4089"/>
    <w:rsid w:val="00CF595A"/>
    <w:rsid w:val="00CF5CB5"/>
    <w:rsid w:val="00CF6115"/>
    <w:rsid w:val="00D00E50"/>
    <w:rsid w:val="00D02374"/>
    <w:rsid w:val="00D03505"/>
    <w:rsid w:val="00D04023"/>
    <w:rsid w:val="00D0567B"/>
    <w:rsid w:val="00D16D5F"/>
    <w:rsid w:val="00D17F2A"/>
    <w:rsid w:val="00D23965"/>
    <w:rsid w:val="00D243C0"/>
    <w:rsid w:val="00D24609"/>
    <w:rsid w:val="00D33A71"/>
    <w:rsid w:val="00D354A9"/>
    <w:rsid w:val="00D3556E"/>
    <w:rsid w:val="00D43308"/>
    <w:rsid w:val="00D43803"/>
    <w:rsid w:val="00D43E60"/>
    <w:rsid w:val="00D44887"/>
    <w:rsid w:val="00D47D86"/>
    <w:rsid w:val="00D504FB"/>
    <w:rsid w:val="00D50EA2"/>
    <w:rsid w:val="00D5117C"/>
    <w:rsid w:val="00D53FC7"/>
    <w:rsid w:val="00D55279"/>
    <w:rsid w:val="00D6287E"/>
    <w:rsid w:val="00D72395"/>
    <w:rsid w:val="00D7319E"/>
    <w:rsid w:val="00D76513"/>
    <w:rsid w:val="00D77482"/>
    <w:rsid w:val="00D857AD"/>
    <w:rsid w:val="00D8617A"/>
    <w:rsid w:val="00D86E65"/>
    <w:rsid w:val="00D91BF4"/>
    <w:rsid w:val="00D924E6"/>
    <w:rsid w:val="00D92CC9"/>
    <w:rsid w:val="00D95AA5"/>
    <w:rsid w:val="00D9679F"/>
    <w:rsid w:val="00DA1263"/>
    <w:rsid w:val="00DA23BF"/>
    <w:rsid w:val="00DA4227"/>
    <w:rsid w:val="00DA4511"/>
    <w:rsid w:val="00DA51D3"/>
    <w:rsid w:val="00DB1C59"/>
    <w:rsid w:val="00DB7C5A"/>
    <w:rsid w:val="00DC2E56"/>
    <w:rsid w:val="00DC3084"/>
    <w:rsid w:val="00DC4A14"/>
    <w:rsid w:val="00DC6523"/>
    <w:rsid w:val="00DC7ECA"/>
    <w:rsid w:val="00DD14BD"/>
    <w:rsid w:val="00DE0635"/>
    <w:rsid w:val="00DE06ED"/>
    <w:rsid w:val="00DE2F2C"/>
    <w:rsid w:val="00DE5EF9"/>
    <w:rsid w:val="00DF2A14"/>
    <w:rsid w:val="00DF321A"/>
    <w:rsid w:val="00DF3B6D"/>
    <w:rsid w:val="00DF53DB"/>
    <w:rsid w:val="00DF614E"/>
    <w:rsid w:val="00DF6565"/>
    <w:rsid w:val="00E00E70"/>
    <w:rsid w:val="00E02F09"/>
    <w:rsid w:val="00E0453F"/>
    <w:rsid w:val="00E07026"/>
    <w:rsid w:val="00E100B6"/>
    <w:rsid w:val="00E10311"/>
    <w:rsid w:val="00E10CA3"/>
    <w:rsid w:val="00E13503"/>
    <w:rsid w:val="00E13A77"/>
    <w:rsid w:val="00E14C05"/>
    <w:rsid w:val="00E15C95"/>
    <w:rsid w:val="00E16B4E"/>
    <w:rsid w:val="00E16E4B"/>
    <w:rsid w:val="00E17921"/>
    <w:rsid w:val="00E17F62"/>
    <w:rsid w:val="00E2308A"/>
    <w:rsid w:val="00E24E3B"/>
    <w:rsid w:val="00E30E80"/>
    <w:rsid w:val="00E31756"/>
    <w:rsid w:val="00E4019E"/>
    <w:rsid w:val="00E41317"/>
    <w:rsid w:val="00E500B0"/>
    <w:rsid w:val="00E506B6"/>
    <w:rsid w:val="00E56441"/>
    <w:rsid w:val="00E5663D"/>
    <w:rsid w:val="00E602F2"/>
    <w:rsid w:val="00E60904"/>
    <w:rsid w:val="00E60DE9"/>
    <w:rsid w:val="00E648A0"/>
    <w:rsid w:val="00E665AE"/>
    <w:rsid w:val="00E70B94"/>
    <w:rsid w:val="00E731CD"/>
    <w:rsid w:val="00E75379"/>
    <w:rsid w:val="00E76817"/>
    <w:rsid w:val="00E84FA5"/>
    <w:rsid w:val="00E85764"/>
    <w:rsid w:val="00E85AF6"/>
    <w:rsid w:val="00E9061D"/>
    <w:rsid w:val="00E94993"/>
    <w:rsid w:val="00E9634E"/>
    <w:rsid w:val="00EA04B1"/>
    <w:rsid w:val="00EA0A19"/>
    <w:rsid w:val="00EA117D"/>
    <w:rsid w:val="00EA1E39"/>
    <w:rsid w:val="00EA37F2"/>
    <w:rsid w:val="00EA5E97"/>
    <w:rsid w:val="00EB06DD"/>
    <w:rsid w:val="00EB38EB"/>
    <w:rsid w:val="00EB3F1C"/>
    <w:rsid w:val="00EC2DB0"/>
    <w:rsid w:val="00EC4108"/>
    <w:rsid w:val="00EC43C5"/>
    <w:rsid w:val="00EC6299"/>
    <w:rsid w:val="00EC7542"/>
    <w:rsid w:val="00EC7770"/>
    <w:rsid w:val="00EC79DA"/>
    <w:rsid w:val="00ED07CA"/>
    <w:rsid w:val="00ED1A2C"/>
    <w:rsid w:val="00ED21B5"/>
    <w:rsid w:val="00ED3087"/>
    <w:rsid w:val="00ED3A58"/>
    <w:rsid w:val="00ED70E6"/>
    <w:rsid w:val="00EE1595"/>
    <w:rsid w:val="00EE46A2"/>
    <w:rsid w:val="00EE4895"/>
    <w:rsid w:val="00EE526C"/>
    <w:rsid w:val="00EE65B7"/>
    <w:rsid w:val="00EE6D20"/>
    <w:rsid w:val="00EF20C7"/>
    <w:rsid w:val="00EF28AD"/>
    <w:rsid w:val="00EF4880"/>
    <w:rsid w:val="00EF4A15"/>
    <w:rsid w:val="00EF4BF5"/>
    <w:rsid w:val="00EF52B1"/>
    <w:rsid w:val="00EF7689"/>
    <w:rsid w:val="00EF7DF8"/>
    <w:rsid w:val="00EF7FB6"/>
    <w:rsid w:val="00F02434"/>
    <w:rsid w:val="00F0303E"/>
    <w:rsid w:val="00F039A2"/>
    <w:rsid w:val="00F03F99"/>
    <w:rsid w:val="00F044BC"/>
    <w:rsid w:val="00F04FA3"/>
    <w:rsid w:val="00F06241"/>
    <w:rsid w:val="00F07668"/>
    <w:rsid w:val="00F076F3"/>
    <w:rsid w:val="00F07DD6"/>
    <w:rsid w:val="00F11658"/>
    <w:rsid w:val="00F124C0"/>
    <w:rsid w:val="00F219A6"/>
    <w:rsid w:val="00F21B18"/>
    <w:rsid w:val="00F23478"/>
    <w:rsid w:val="00F246B4"/>
    <w:rsid w:val="00F25E07"/>
    <w:rsid w:val="00F267C2"/>
    <w:rsid w:val="00F30305"/>
    <w:rsid w:val="00F30537"/>
    <w:rsid w:val="00F30EB4"/>
    <w:rsid w:val="00F3120C"/>
    <w:rsid w:val="00F32D9E"/>
    <w:rsid w:val="00F33EBD"/>
    <w:rsid w:val="00F34A05"/>
    <w:rsid w:val="00F36C99"/>
    <w:rsid w:val="00F37A96"/>
    <w:rsid w:val="00F457E6"/>
    <w:rsid w:val="00F45897"/>
    <w:rsid w:val="00F462D3"/>
    <w:rsid w:val="00F5188B"/>
    <w:rsid w:val="00F520CE"/>
    <w:rsid w:val="00F54B59"/>
    <w:rsid w:val="00F5617F"/>
    <w:rsid w:val="00F5649A"/>
    <w:rsid w:val="00F566AF"/>
    <w:rsid w:val="00F6314D"/>
    <w:rsid w:val="00F637C9"/>
    <w:rsid w:val="00F63CDA"/>
    <w:rsid w:val="00F6443D"/>
    <w:rsid w:val="00F64644"/>
    <w:rsid w:val="00F673B8"/>
    <w:rsid w:val="00F6770E"/>
    <w:rsid w:val="00F67A0F"/>
    <w:rsid w:val="00F67EBA"/>
    <w:rsid w:val="00F710B4"/>
    <w:rsid w:val="00F7150C"/>
    <w:rsid w:val="00F733E1"/>
    <w:rsid w:val="00F735E9"/>
    <w:rsid w:val="00F7448D"/>
    <w:rsid w:val="00F7639F"/>
    <w:rsid w:val="00F8196C"/>
    <w:rsid w:val="00F82674"/>
    <w:rsid w:val="00F826D7"/>
    <w:rsid w:val="00F85719"/>
    <w:rsid w:val="00F90D04"/>
    <w:rsid w:val="00F90D98"/>
    <w:rsid w:val="00F912F6"/>
    <w:rsid w:val="00F91F5B"/>
    <w:rsid w:val="00F93F6D"/>
    <w:rsid w:val="00F945BC"/>
    <w:rsid w:val="00F96660"/>
    <w:rsid w:val="00F96FD0"/>
    <w:rsid w:val="00FA1094"/>
    <w:rsid w:val="00FA4B45"/>
    <w:rsid w:val="00FA5BAA"/>
    <w:rsid w:val="00FA6D20"/>
    <w:rsid w:val="00FB06F9"/>
    <w:rsid w:val="00FB0AC5"/>
    <w:rsid w:val="00FB2511"/>
    <w:rsid w:val="00FB4D58"/>
    <w:rsid w:val="00FB6951"/>
    <w:rsid w:val="00FB7360"/>
    <w:rsid w:val="00FC0A05"/>
    <w:rsid w:val="00FC69FA"/>
    <w:rsid w:val="00FD125E"/>
    <w:rsid w:val="00FD16A0"/>
    <w:rsid w:val="00FD471B"/>
    <w:rsid w:val="00FE24F0"/>
    <w:rsid w:val="00FE35CF"/>
    <w:rsid w:val="00FE374D"/>
    <w:rsid w:val="00FF2D49"/>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55F7E"/>
  <w15:docId w15:val="{19DB365D-813C-4F54-AA20-6BB54D4EA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aliases w:val="Раздел Договора,H1,&quot;Алмаз&quot;,Document Header1,анкета1,Знак3, Знак3"/>
    <w:basedOn w:val="a0"/>
    <w:next w:val="a0"/>
    <w:link w:val="10"/>
    <w:uiPriority w:val="9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quot;Сапфир&quot;"/>
    <w:basedOn w:val="a0"/>
    <w:next w:val="a0"/>
    <w:link w:val="31"/>
    <w:uiPriority w:val="9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0"/>
    <w:next w:val="a0"/>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0"/>
    <w:next w:val="a0"/>
    <w:link w:val="81"/>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0"/>
    <w:next w:val="a0"/>
    <w:link w:val="91"/>
    <w:uiPriority w:val="9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qFormat/>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Знак3 Знак"/>
    <w:basedOn w:val="a1"/>
    <w:link w:val="1"/>
    <w:uiPriority w:val="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ПАРАГРАФ"/>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iPriority w:val="99"/>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uiPriority w:val="99"/>
    <w:rsid w:val="009442F8"/>
  </w:style>
  <w:style w:type="character" w:styleId="ac">
    <w:name w:val="Hyperlink"/>
    <w:basedOn w:val="a1"/>
    <w:uiPriority w:val="99"/>
    <w:unhideWhenUsed/>
    <w:qFormat/>
    <w:rsid w:val="009442F8"/>
    <w:rPr>
      <w:color w:val="0000FF" w:themeColor="hyperlink"/>
      <w:u w:val="single"/>
    </w:rPr>
  </w:style>
  <w:style w:type="paragraph" w:styleId="ad">
    <w:name w:val="No Spacing"/>
    <w:aliases w:val="письмо"/>
    <w:link w:val="ae"/>
    <w:uiPriority w:val="1"/>
    <w:qFormat/>
    <w:rsid w:val="009442F8"/>
    <w:pPr>
      <w:spacing w:after="0" w:line="240" w:lineRule="auto"/>
    </w:pPr>
    <w:rPr>
      <w:rFonts w:ascii="Calibri" w:eastAsia="Calibri" w:hAnsi="Calibri" w:cs="Times New Roman"/>
    </w:rPr>
  </w:style>
  <w:style w:type="table" w:styleId="af">
    <w:name w:val="Table Grid"/>
    <w:basedOn w:val="a2"/>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rsid w:val="00DA51D3"/>
    <w:rPr>
      <w:b/>
      <w:color w:val="26282F"/>
    </w:rPr>
  </w:style>
  <w:style w:type="character" w:customStyle="1" w:styleId="af1">
    <w:name w:val="Гипертекстовая ссылка"/>
    <w:basedOn w:val="af0"/>
    <w:uiPriority w:val="99"/>
    <w:qFormat/>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aliases w:val="письмо Знак"/>
    <w:link w:val="ad"/>
    <w:uiPriority w:val="1"/>
    <w:qFormat/>
    <w:locked/>
    <w:rsid w:val="001A4C9E"/>
    <w:rPr>
      <w:rFonts w:ascii="Calibri" w:eastAsia="Calibri" w:hAnsi="Calibri" w:cs="Times New Roman"/>
    </w:rPr>
  </w:style>
  <w:style w:type="paragraph" w:styleId="32">
    <w:name w:val="Body Text Indent 3"/>
    <w:basedOn w:val="a0"/>
    <w:link w:val="33"/>
    <w:uiPriority w:val="99"/>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uiPriority w:val="99"/>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4"/>
    <w:uiPriority w:val="99"/>
    <w:qFormat/>
    <w:locked/>
    <w:rsid w:val="00024CCF"/>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f7"/>
    <w:uiPriority w:val="99"/>
    <w:unhideWhenUsed/>
    <w:qFormat/>
    <w:rsid w:val="00E506B6"/>
    <w:pPr>
      <w:spacing w:after="120"/>
      <w:ind w:left="283"/>
    </w:pPr>
  </w:style>
  <w:style w:type="character" w:customStyle="1" w:styleId="af7">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1"/>
    <w:link w:val="af6"/>
    <w:uiPriority w:val="99"/>
    <w:rsid w:val="00E506B6"/>
  </w:style>
  <w:style w:type="character" w:customStyle="1" w:styleId="21">
    <w:name w:val="Заголовок 2 Знак"/>
    <w:basedOn w:val="a1"/>
    <w:link w:val="20"/>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9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99"/>
    <w:rsid w:val="00BD0B05"/>
  </w:style>
  <w:style w:type="paragraph" w:customStyle="1" w:styleId="12">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uiPriority w:val="99"/>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uiPriority w:val="20"/>
    <w:qFormat/>
    <w:rsid w:val="00AD2F95"/>
    <w:rPr>
      <w:i/>
      <w:iCs/>
    </w:rPr>
  </w:style>
  <w:style w:type="paragraph" w:customStyle="1" w:styleId="s1">
    <w:name w:val="s_1"/>
    <w:basedOn w:val="a0"/>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locked/>
    <w:rsid w:val="000E3E74"/>
    <w:rPr>
      <w:b/>
      <w:bCs/>
      <w:sz w:val="26"/>
      <w:szCs w:val="26"/>
      <w:shd w:val="clear" w:color="auto" w:fill="FFFFFF"/>
    </w:rPr>
  </w:style>
  <w:style w:type="paragraph" w:customStyle="1" w:styleId="27">
    <w:name w:val="Основной текст (2)"/>
    <w:basedOn w:val="a0"/>
    <w:link w:val="26"/>
    <w:qFormat/>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qFormat/>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aliases w:val="H3 Знак,&quot;Сапфир&quot; Знак"/>
    <w:basedOn w:val="a1"/>
    <w:link w:val="30"/>
    <w:uiPriority w:val="9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1"/>
    <w:link w:val="6"/>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1"/>
    <w:link w:val="80"/>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1"/>
    <w:link w:val="90"/>
    <w:uiPriority w:val="9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uiPriority w:val="99"/>
    <w:locked/>
    <w:rsid w:val="006862FE"/>
    <w:rPr>
      <w:rFonts w:ascii="Times New Roman" w:hAnsi="Times New Roman" w:cs="Times New Roman"/>
      <w:sz w:val="20"/>
      <w:szCs w:val="20"/>
    </w:rPr>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uiPriority w:val="99"/>
    <w:unhideWhenUsed/>
    <w:qFormat/>
    <w:rsid w:val="006862FE"/>
    <w:pPr>
      <w:widowControl w:val="0"/>
      <w:tabs>
        <w:tab w:val="left" w:pos="708"/>
      </w:tabs>
      <w:spacing w:after="0" w:line="240" w:lineRule="auto"/>
      <w:ind w:firstLine="1140"/>
      <w:jc w:val="both"/>
    </w:pPr>
    <w:rPr>
      <w:rFonts w:ascii="Times New Roman" w:hAnsi="Times New Roman" w:cs="Times New Roman"/>
      <w:sz w:val="20"/>
      <w:szCs w:val="20"/>
    </w:r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rsid w:val="00487D36"/>
    <w:rPr>
      <w:sz w:val="20"/>
      <w:szCs w:val="20"/>
    </w:rPr>
  </w:style>
  <w:style w:type="character" w:customStyle="1" w:styleId="aff4">
    <w:name w:val="Текст примечания Знак"/>
    <w:link w:val="aff5"/>
    <w:uiPriority w:val="99"/>
    <w:locked/>
    <w:rsid w:val="00487D36"/>
  </w:style>
  <w:style w:type="character" w:customStyle="1" w:styleId="aff6">
    <w:name w:val="Текст концевой сноски Знак"/>
    <w:link w:val="aff7"/>
    <w:locked/>
    <w:rsid w:val="00487D36"/>
  </w:style>
  <w:style w:type="character" w:customStyle="1" w:styleId="aff8">
    <w:name w:val="Заголовок Знак"/>
    <w:link w:val="aff9"/>
    <w:uiPriority w:val="10"/>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rsid w:val="00487D36"/>
  </w:style>
  <w:style w:type="character" w:customStyle="1" w:styleId="affa">
    <w:name w:val="Подзаголовок Знак"/>
    <w:link w:val="affb"/>
    <w:uiPriority w:val="99"/>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locked/>
    <w:rsid w:val="00487D36"/>
    <w:rPr>
      <w:rFonts w:ascii="Baltica Chv" w:eastAsia="Times New Roman" w:hAnsi="Baltica Chv" w:cs="Arial"/>
      <w:sz w:val="18"/>
      <w:szCs w:val="24"/>
    </w:rPr>
  </w:style>
  <w:style w:type="character" w:customStyle="1" w:styleId="34">
    <w:name w:val="Основной текст 3 Знак"/>
    <w:link w:val="35"/>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uiPriority w:val="99"/>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9">
    <w:name w:val="Заголовок1"/>
    <w:basedOn w:val="afff5"/>
    <w:next w:val="a0"/>
    <w:autoRedefine/>
    <w:uiPriority w:val="99"/>
    <w:qFormat/>
    <w:rsid w:val="00487D36"/>
    <w:pPr>
      <w:shd w:val="clear" w:color="auto" w:fill="F0F0F0"/>
    </w:pPr>
    <w:rPr>
      <w:rFonts w:ascii="Arial" w:hAnsi="Arial" w:cs="Arial"/>
      <w:b/>
      <w:bCs/>
      <w:color w:val="0058A9"/>
    </w:rPr>
  </w:style>
  <w:style w:type="paragraph" w:customStyle="1" w:styleId="afff6">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7">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8">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9">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a">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b">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c">
    <w:name w:val="Заголовок ЭР (правое окно)"/>
    <w:basedOn w:val="afffb"/>
    <w:next w:val="a0"/>
    <w:autoRedefine/>
    <w:uiPriority w:val="99"/>
    <w:qFormat/>
    <w:rsid w:val="00487D36"/>
    <w:pPr>
      <w:spacing w:before="0" w:after="0"/>
      <w:jc w:val="left"/>
    </w:pPr>
    <w:rPr>
      <w:b w:val="0"/>
      <w:bCs w:val="0"/>
      <w:color w:val="auto"/>
      <w:sz w:val="24"/>
      <w:szCs w:val="24"/>
    </w:rPr>
  </w:style>
  <w:style w:type="paragraph" w:customStyle="1" w:styleId="afffd">
    <w:name w:val="Интерактивный заголовок"/>
    <w:basedOn w:val="19"/>
    <w:next w:val="a0"/>
    <w:autoRedefine/>
    <w:uiPriority w:val="99"/>
    <w:qFormat/>
    <w:rsid w:val="00487D36"/>
    <w:pPr>
      <w:shd w:val="clear" w:color="auto" w:fill="auto"/>
    </w:pPr>
    <w:rPr>
      <w:b w:val="0"/>
      <w:bCs w:val="0"/>
      <w:color w:val="auto"/>
      <w:u w:val="single"/>
    </w:rPr>
  </w:style>
  <w:style w:type="paragraph" w:customStyle="1" w:styleId="afffe">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
    <w:name w:val="Информация об изменениях"/>
    <w:basedOn w:val="afffe"/>
    <w:next w:val="a0"/>
    <w:autoRedefine/>
    <w:uiPriority w:val="99"/>
    <w:qFormat/>
    <w:rsid w:val="00487D36"/>
    <w:pPr>
      <w:shd w:val="clear" w:color="auto" w:fill="EAEFED"/>
      <w:spacing w:before="180"/>
      <w:ind w:left="360" w:right="360"/>
    </w:pPr>
    <w:rPr>
      <w:color w:val="auto"/>
      <w:sz w:val="24"/>
      <w:szCs w:val="24"/>
    </w:rPr>
  </w:style>
  <w:style w:type="paragraph" w:customStyle="1" w:styleId="affff0">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1">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2">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3">
    <w:name w:val="Колонтитул (левый)"/>
    <w:basedOn w:val="affff2"/>
    <w:next w:val="a0"/>
    <w:autoRedefine/>
    <w:uiPriority w:val="99"/>
    <w:qFormat/>
    <w:rsid w:val="00487D36"/>
    <w:pPr>
      <w:jc w:val="both"/>
    </w:pPr>
    <w:rPr>
      <w:sz w:val="16"/>
      <w:szCs w:val="16"/>
    </w:rPr>
  </w:style>
  <w:style w:type="paragraph" w:customStyle="1" w:styleId="affff4">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5">
    <w:name w:val="Колонтитул (правый)"/>
    <w:basedOn w:val="affff4"/>
    <w:next w:val="a0"/>
    <w:autoRedefine/>
    <w:uiPriority w:val="99"/>
    <w:qFormat/>
    <w:rsid w:val="00487D36"/>
    <w:pPr>
      <w:jc w:val="both"/>
    </w:pPr>
    <w:rPr>
      <w:sz w:val="16"/>
      <w:szCs w:val="16"/>
    </w:rPr>
  </w:style>
  <w:style w:type="paragraph" w:customStyle="1" w:styleId="affff6">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7">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8">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9">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a">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b">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c">
    <w:name w:val="Переменная часть"/>
    <w:basedOn w:val="afff5"/>
    <w:next w:val="a0"/>
    <w:autoRedefine/>
    <w:uiPriority w:val="99"/>
    <w:qFormat/>
    <w:rsid w:val="00487D36"/>
    <w:rPr>
      <w:rFonts w:ascii="Arial" w:hAnsi="Arial" w:cs="Arial"/>
      <w:sz w:val="20"/>
      <w:szCs w:val="20"/>
    </w:rPr>
  </w:style>
  <w:style w:type="paragraph" w:customStyle="1" w:styleId="affffd">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e">
    <w:name w:val="Подзаголовок для информации об изменениях"/>
    <w:basedOn w:val="afffe"/>
    <w:next w:val="a0"/>
    <w:autoRedefine/>
    <w:uiPriority w:val="99"/>
    <w:qFormat/>
    <w:rsid w:val="00487D36"/>
    <w:rPr>
      <w:b/>
      <w:bCs/>
      <w:sz w:val="24"/>
      <w:szCs w:val="24"/>
    </w:rPr>
  </w:style>
  <w:style w:type="paragraph" w:customStyle="1" w:styleId="afffff">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0">
    <w:name w:val="Постоянная часть"/>
    <w:basedOn w:val="afff5"/>
    <w:next w:val="a0"/>
    <w:autoRedefine/>
    <w:uiPriority w:val="99"/>
    <w:qFormat/>
    <w:rsid w:val="00487D36"/>
    <w:rPr>
      <w:rFonts w:ascii="Arial" w:hAnsi="Arial" w:cs="Arial"/>
      <w:sz w:val="22"/>
      <w:szCs w:val="22"/>
    </w:rPr>
  </w:style>
  <w:style w:type="paragraph" w:customStyle="1" w:styleId="afffff1">
    <w:name w:val="Пример."/>
    <w:basedOn w:val="afff2"/>
    <w:next w:val="a0"/>
    <w:autoRedefine/>
    <w:uiPriority w:val="99"/>
    <w:qFormat/>
    <w:rsid w:val="00487D36"/>
    <w:pPr>
      <w:shd w:val="clear" w:color="auto" w:fill="auto"/>
      <w:spacing w:before="0" w:after="0"/>
      <w:ind w:left="0" w:right="0" w:firstLine="0"/>
    </w:pPr>
  </w:style>
  <w:style w:type="paragraph" w:customStyle="1" w:styleId="afffff2">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3">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4">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5">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6">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7">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8">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9">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a">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b">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c">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d">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e">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0">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1">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2">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uiPriority w:val="99"/>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3">
    <w:name w:val="annotation reference"/>
    <w:uiPriority w:val="99"/>
    <w:unhideWhenUsed/>
    <w:rsid w:val="00487D36"/>
    <w:rPr>
      <w:sz w:val="16"/>
    </w:rPr>
  </w:style>
  <w:style w:type="character" w:styleId="affffff4">
    <w:name w:val="endnote reference"/>
    <w:unhideWhenUsed/>
    <w:rsid w:val="00487D36"/>
    <w:rPr>
      <w:vertAlign w:val="superscript"/>
    </w:rPr>
  </w:style>
  <w:style w:type="character" w:styleId="affffff5">
    <w:name w:val="Subtle Emphasis"/>
    <w:uiPriority w:val="19"/>
    <w:qFormat/>
    <w:rsid w:val="00487D36"/>
    <w:rPr>
      <w:i/>
      <w:iCs/>
      <w:color w:val="404040"/>
    </w:rPr>
  </w:style>
  <w:style w:type="character" w:styleId="affffff6">
    <w:name w:val="Intense Emphasis"/>
    <w:qFormat/>
    <w:rsid w:val="00487D36"/>
    <w:rPr>
      <w:b/>
      <w:bCs/>
      <w:i/>
      <w:iCs/>
      <w:color w:val="auto"/>
    </w:rPr>
  </w:style>
  <w:style w:type="character" w:styleId="affffff7">
    <w:name w:val="Subtle Reference"/>
    <w:uiPriority w:val="31"/>
    <w:qFormat/>
    <w:rsid w:val="00487D36"/>
    <w:rPr>
      <w:smallCaps/>
      <w:color w:val="404040"/>
    </w:rPr>
  </w:style>
  <w:style w:type="character" w:styleId="affffff8">
    <w:name w:val="Intense Reference"/>
    <w:uiPriority w:val="32"/>
    <w:qFormat/>
    <w:rsid w:val="00487D36"/>
    <w:rPr>
      <w:b/>
      <w:bCs/>
      <w:smallCaps/>
      <w:color w:val="404040"/>
      <w:spacing w:val="5"/>
    </w:rPr>
  </w:style>
  <w:style w:type="character" w:styleId="affffff9">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2">
    <w:name w:val="Текст выноски Знак1"/>
    <w:basedOn w:val="a1"/>
    <w:uiPriority w:val="99"/>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1"/>
    <w:uiPriority w:val="99"/>
    <w:semiHidden/>
    <w:rsid w:val="00487D36"/>
  </w:style>
  <w:style w:type="character" w:customStyle="1" w:styleId="1f4">
    <w:name w:val="Нижний колонтитул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uiPriority w:val="99"/>
    <w:semiHidden/>
    <w:rsid w:val="00487D36"/>
  </w:style>
  <w:style w:type="character" w:customStyle="1" w:styleId="1f6">
    <w:name w:val="Основной шрифт абзаца1"/>
    <w:rsid w:val="00487D36"/>
  </w:style>
  <w:style w:type="paragraph" w:styleId="aff5">
    <w:name w:val="annotation text"/>
    <w:basedOn w:val="a0"/>
    <w:link w:val="aff4"/>
    <w:uiPriority w:val="99"/>
    <w:unhideWhenUsed/>
    <w:rsid w:val="00487D36"/>
    <w:pPr>
      <w:spacing w:line="240" w:lineRule="auto"/>
    </w:pPr>
  </w:style>
  <w:style w:type="character" w:customStyle="1" w:styleId="1f7">
    <w:name w:val="Текст примечания Знак1"/>
    <w:basedOn w:val="a1"/>
    <w:semiHidden/>
    <w:rsid w:val="00487D36"/>
    <w:rPr>
      <w:sz w:val="20"/>
      <w:szCs w:val="20"/>
    </w:rPr>
  </w:style>
  <w:style w:type="paragraph" w:styleId="aff7">
    <w:name w:val="endnote text"/>
    <w:basedOn w:val="a0"/>
    <w:link w:val="aff6"/>
    <w:unhideWhenUsed/>
    <w:rsid w:val="00487D36"/>
    <w:pPr>
      <w:spacing w:after="0" w:line="240" w:lineRule="auto"/>
    </w:pPr>
  </w:style>
  <w:style w:type="character" w:customStyle="1" w:styleId="1f8">
    <w:name w:val="Текст концевой сноски Знак1"/>
    <w:basedOn w:val="a1"/>
    <w:semiHidden/>
    <w:rsid w:val="00487D36"/>
    <w:rPr>
      <w:sz w:val="20"/>
      <w:szCs w:val="20"/>
    </w:rPr>
  </w:style>
  <w:style w:type="paragraph" w:styleId="aff9">
    <w:name w:val="Title"/>
    <w:basedOn w:val="a0"/>
    <w:next w:val="a0"/>
    <w:link w:val="aff8"/>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99"/>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unhideWhenUsed/>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9"/>
    <w:semiHidden/>
    <w:rsid w:val="00487D36"/>
  </w:style>
  <w:style w:type="paragraph" w:styleId="35">
    <w:name w:val="Body Text 3"/>
    <w:basedOn w:val="a0"/>
    <w:link w:val="34"/>
    <w:uiPriority w:val="99"/>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uiPriority w:val="99"/>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a">
    <w:name w:val="Активная гипертекстовая ссылка"/>
    <w:rsid w:val="00487D36"/>
    <w:rPr>
      <w:b/>
      <w:bCs w:val="0"/>
      <w:color w:val="auto"/>
      <w:sz w:val="26"/>
      <w:u w:val="single"/>
    </w:rPr>
  </w:style>
  <w:style w:type="character" w:customStyle="1" w:styleId="affffffb">
    <w:name w:val="Выделение для Базового Поиска"/>
    <w:rsid w:val="00487D36"/>
    <w:rPr>
      <w:b/>
      <w:bCs w:val="0"/>
      <w:color w:val="0058A9"/>
      <w:sz w:val="26"/>
    </w:rPr>
  </w:style>
  <w:style w:type="character" w:customStyle="1" w:styleId="affffffc">
    <w:name w:val="Выделение для Базового Поиска (курсив)"/>
    <w:rsid w:val="00487D36"/>
    <w:rPr>
      <w:b/>
      <w:bCs w:val="0"/>
      <w:i/>
      <w:iCs w:val="0"/>
      <w:color w:val="0058A9"/>
      <w:sz w:val="26"/>
    </w:rPr>
  </w:style>
  <w:style w:type="character" w:customStyle="1" w:styleId="affffffd">
    <w:name w:val="Заголовок своего сообщения"/>
    <w:rsid w:val="00487D36"/>
    <w:rPr>
      <w:b/>
      <w:bCs w:val="0"/>
      <w:color w:val="26282F"/>
      <w:sz w:val="26"/>
    </w:rPr>
  </w:style>
  <w:style w:type="character" w:customStyle="1" w:styleId="affffffe">
    <w:name w:val="Заголовок чужого сообщения"/>
    <w:rsid w:val="00487D36"/>
    <w:rPr>
      <w:b/>
      <w:bCs w:val="0"/>
      <w:color w:val="FF0000"/>
      <w:sz w:val="26"/>
    </w:rPr>
  </w:style>
  <w:style w:type="character" w:customStyle="1" w:styleId="afffffff">
    <w:name w:val="Найденные слова"/>
    <w:uiPriority w:val="99"/>
    <w:rsid w:val="00487D36"/>
    <w:rPr>
      <w:b/>
      <w:bCs w:val="0"/>
      <w:color w:val="26282F"/>
      <w:sz w:val="26"/>
    </w:rPr>
  </w:style>
  <w:style w:type="character" w:customStyle="1" w:styleId="afffffff0">
    <w:name w:val="Не вступил в силу"/>
    <w:uiPriority w:val="99"/>
    <w:rsid w:val="00487D36"/>
    <w:rPr>
      <w:b/>
      <w:bCs w:val="0"/>
      <w:color w:val="000000"/>
      <w:sz w:val="26"/>
    </w:rPr>
  </w:style>
  <w:style w:type="character" w:customStyle="1" w:styleId="afffffff1">
    <w:name w:val="Опечатки"/>
    <w:rsid w:val="00487D36"/>
    <w:rPr>
      <w:color w:val="FF0000"/>
      <w:sz w:val="26"/>
    </w:rPr>
  </w:style>
  <w:style w:type="character" w:customStyle="1" w:styleId="afffffff2">
    <w:name w:val="Продолжение ссылки"/>
    <w:uiPriority w:val="99"/>
    <w:rsid w:val="00487D36"/>
    <w:rPr>
      <w:b/>
      <w:bCs w:val="0"/>
      <w:color w:val="auto"/>
      <w:sz w:val="26"/>
    </w:rPr>
  </w:style>
  <w:style w:type="character" w:customStyle="1" w:styleId="afffffff3">
    <w:name w:val="Сравнение редакций"/>
    <w:rsid w:val="00487D36"/>
    <w:rPr>
      <w:b/>
      <w:bCs w:val="0"/>
      <w:color w:val="26282F"/>
      <w:sz w:val="26"/>
    </w:rPr>
  </w:style>
  <w:style w:type="character" w:customStyle="1" w:styleId="afffffff4">
    <w:name w:val="Сравнение редакций. Добавленный фрагмент"/>
    <w:rsid w:val="00487D36"/>
    <w:rPr>
      <w:color w:val="000000"/>
    </w:rPr>
  </w:style>
  <w:style w:type="character" w:customStyle="1" w:styleId="afffffff5">
    <w:name w:val="Сравнение редакций. Удаленный фрагмент"/>
    <w:rsid w:val="00487D36"/>
    <w:rPr>
      <w:color w:val="000000"/>
    </w:rPr>
  </w:style>
  <w:style w:type="character" w:customStyle="1" w:styleId="afffffff6">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7">
    <w:name w:val="Ссылка на утративший силу документ"/>
    <w:uiPriority w:val="99"/>
    <w:rsid w:val="00487D36"/>
    <w:rPr>
      <w:color w:val="749232"/>
      <w:u w:val="single"/>
    </w:rPr>
  </w:style>
  <w:style w:type="character" w:customStyle="1" w:styleId="afffffff8">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uiPriority w:val="3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uiPriority w:val="3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nhideWhenUsed/>
    <w:rsid w:val="00487D36"/>
    <w:pPr>
      <w:numPr>
        <w:numId w:val="1"/>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0"/>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0"/>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5">
    <w:name w:val="Заголовок 3 Знак1"/>
    <w:aliases w:val="H3 Знак1,&quot;Сапфир&quot; Знак1"/>
    <w:basedOn w:val="a1"/>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1"/>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9">
    <w:name w:val="Подпись Знак"/>
    <w:basedOn w:val="a1"/>
    <w:link w:val="afffffffa"/>
    <w:semiHidden/>
    <w:locked/>
    <w:rsid w:val="00B52BFE"/>
    <w:rPr>
      <w:rFonts w:ascii="TimesET" w:eastAsia="Times New Roman" w:hAnsi="TimesET" w:cs="Times New Roman"/>
      <w:sz w:val="24"/>
      <w:szCs w:val="20"/>
      <w:lang w:eastAsia="ru-RU"/>
    </w:rPr>
  </w:style>
  <w:style w:type="character" w:customStyle="1" w:styleId="afffffffb">
    <w:name w:val="Шапка Знак"/>
    <w:basedOn w:val="a1"/>
    <w:link w:val="afffffffc"/>
    <w:semiHidden/>
    <w:locked/>
    <w:rsid w:val="00B52BFE"/>
    <w:rPr>
      <w:rFonts w:ascii="Arial" w:eastAsia="Times New Roman" w:hAnsi="Arial" w:cs="Times New Roman"/>
      <w:i/>
      <w:sz w:val="20"/>
      <w:szCs w:val="20"/>
      <w:shd w:val="pct20" w:color="auto" w:fill="auto"/>
      <w:lang w:val="x-none" w:eastAsia="x-none"/>
    </w:rPr>
  </w:style>
  <w:style w:type="character" w:customStyle="1" w:styleId="afffffffd">
    <w:name w:val="Схема документа Знак"/>
    <w:basedOn w:val="a1"/>
    <w:link w:val="afffffffe"/>
    <w:uiPriority w:val="99"/>
    <w:semiHidden/>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0">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1">
    <w:name w:val="Внимание: Криминал!!"/>
    <w:next w:val="a0"/>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2">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uiPriority w:val="99"/>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uiPriority w:val="99"/>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2">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3">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c">
    <w:name w:val="Message Header"/>
    <w:basedOn w:val="a0"/>
    <w:link w:val="afffffffb"/>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1"/>
    <w:semiHidden/>
    <w:rsid w:val="00B52BFE"/>
    <w:rPr>
      <w:rFonts w:asciiTheme="majorHAnsi" w:eastAsiaTheme="majorEastAsia" w:hAnsiTheme="majorHAnsi" w:cstheme="majorBidi"/>
      <w:sz w:val="24"/>
      <w:szCs w:val="24"/>
      <w:shd w:val="pct20" w:color="auto" w:fill="auto"/>
    </w:rPr>
  </w:style>
  <w:style w:type="paragraph" w:customStyle="1" w:styleId="affffffff4">
    <w:name w:val="Таблица"/>
    <w:basedOn w:val="afffffffc"/>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3">
    <w:name w:val="Таблотст2"/>
    <w:basedOn w:val="affffffff4"/>
    <w:uiPriority w:val="99"/>
    <w:qFormat/>
    <w:rsid w:val="00B52BFE"/>
    <w:pPr>
      <w:ind w:left="170"/>
    </w:pPr>
  </w:style>
  <w:style w:type="paragraph" w:customStyle="1" w:styleId="N2">
    <w:name w:val="ТаблотсN2"/>
    <w:basedOn w:val="affffffff4"/>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5">
    <w:name w:val="......."/>
    <w:next w:val="a0"/>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6">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7">
    <w:name w:val="Таблица Шапка"/>
    <w:basedOn w:val="affffffff2"/>
    <w:uiPriority w:val="99"/>
    <w:qFormat/>
    <w:rsid w:val="00B52BFE"/>
    <w:pPr>
      <w:spacing w:before="80" w:after="80"/>
      <w:jc w:val="center"/>
    </w:pPr>
    <w:rPr>
      <w:i/>
    </w:rPr>
  </w:style>
  <w:style w:type="paragraph" w:customStyle="1" w:styleId="14121111">
    <w:name w:val="Ñòèëü14121111"/>
    <w:basedOn w:val="af8"/>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8">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9">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a">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semiHidden/>
    <w:locked/>
    <w:rsid w:val="00B52BFE"/>
    <w:rPr>
      <w:rFonts w:ascii="Times New Roman" w:hAnsi="Times New Roman" w:cs="Times New Roman" w:hint="default"/>
      <w:sz w:val="24"/>
      <w:szCs w:val="24"/>
      <w:lang w:val="ru-RU" w:eastAsia="ru-RU" w:bidi="ar-SA"/>
    </w:rPr>
  </w:style>
  <w:style w:type="character" w:customStyle="1" w:styleId="FontStyle15">
    <w:name w:val="Font Style15"/>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a">
    <w:name w:val="Signature"/>
    <w:basedOn w:val="a0"/>
    <w:link w:val="afffffff9"/>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1"/>
    <w:semiHidden/>
    <w:rsid w:val="00B52BFE"/>
  </w:style>
  <w:style w:type="character" w:customStyle="1" w:styleId="affffffffb">
    <w:name w:val="Основной шрифт"/>
    <w:rsid w:val="00B52BFE"/>
  </w:style>
  <w:style w:type="paragraph" w:styleId="afffffffe">
    <w:name w:val="Document Map"/>
    <w:basedOn w:val="a0"/>
    <w:link w:val="afffffffd"/>
    <w:uiPriority w:val="99"/>
    <w:semiHidden/>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1"/>
    <w:uiPriority w:val="99"/>
    <w:semiHidden/>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c">
    <w:name w:val="Знак Знак"/>
    <w:locked/>
    <w:rsid w:val="00B52BFE"/>
    <w:rPr>
      <w:sz w:val="24"/>
      <w:szCs w:val="24"/>
      <w:lang w:val="ru-RU" w:eastAsia="ru-RU" w:bidi="ar-SA"/>
    </w:rPr>
  </w:style>
  <w:style w:type="character" w:customStyle="1" w:styleId="affffffffd">
    <w:name w:val="Цветовое выделение для Текст"/>
    <w:uiPriority w:val="99"/>
    <w:rsid w:val="00B52BFE"/>
  </w:style>
  <w:style w:type="paragraph" w:customStyle="1" w:styleId="affffffffe">
    <w:name w:val="Таблица Боковик"/>
    <w:basedOn w:val="affffffff2"/>
    <w:uiPriority w:val="99"/>
    <w:qFormat/>
    <w:rsid w:val="00B52BFE"/>
    <w:pPr>
      <w:ind w:left="142" w:hanging="142"/>
      <w:jc w:val="left"/>
    </w:pPr>
  </w:style>
  <w:style w:type="paragraph" w:customStyle="1" w:styleId="320">
    <w:name w:val="Основной текст 32"/>
    <w:uiPriority w:val="99"/>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
    <w:name w:val="page number"/>
    <w:basedOn w:val="a1"/>
    <w:uiPriority w:val="99"/>
    <w:rsid w:val="009F6ABB"/>
  </w:style>
  <w:style w:type="paragraph" w:styleId="afffffffff0">
    <w:name w:val="Block Text"/>
    <w:basedOn w:val="a0"/>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1">
    <w:name w:val="Strong"/>
    <w:uiPriority w:val="22"/>
    <w:qFormat/>
    <w:rsid w:val="009F6ABB"/>
    <w:rPr>
      <w:b/>
      <w:bCs/>
    </w:rPr>
  </w:style>
  <w:style w:type="paragraph" w:customStyle="1" w:styleId="39">
    <w:name w:val="Без интервала3"/>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a">
    <w:name w:val="Абзац списка3"/>
    <w:basedOn w:val="a0"/>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3"/>
    <w:uiPriority w:val="99"/>
    <w:semiHidden/>
    <w:unhideWhenUsed/>
    <w:rsid w:val="009F6ABB"/>
  </w:style>
  <w:style w:type="paragraph" w:styleId="afffffffff2">
    <w:name w:val="List"/>
    <w:basedOn w:val="af8"/>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b">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3">
    <w:name w:val="Колонтитул_"/>
    <w:basedOn w:val="a1"/>
    <w:link w:val="afffffffff4"/>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4">
    <w:name w:val="Колонтитул"/>
    <w:basedOn w:val="a0"/>
    <w:link w:val="afffffffff3"/>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0"/>
    <w:next w:val="a0"/>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4">
    <w:name w:val="заголовок 2"/>
    <w:basedOn w:val="a0"/>
    <w:next w:val="a0"/>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5">
    <w:name w:val="Знак2"/>
    <w:basedOn w:val="a0"/>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0"/>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0"/>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0"/>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5">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6">
    <w:name w:val="caption"/>
    <w:basedOn w:val="a0"/>
    <w:uiPriority w:val="99"/>
    <w:semiHidden/>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1"/>
    <w:rsid w:val="006A5D20"/>
  </w:style>
  <w:style w:type="paragraph" w:customStyle="1" w:styleId="tekstob">
    <w:name w:val="tekstob"/>
    <w:basedOn w:val="a0"/>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1"/>
    <w:rsid w:val="006A5D20"/>
    <w:rPr>
      <w:rFonts w:ascii="TimesNewRomanPSMT" w:hAnsi="TimesNewRomanPSMT" w:hint="default"/>
      <w:b w:val="0"/>
      <w:bCs w:val="0"/>
      <w:i w:val="0"/>
      <w:iCs w:val="0"/>
      <w:color w:val="000000"/>
      <w:sz w:val="28"/>
      <w:szCs w:val="28"/>
    </w:rPr>
  </w:style>
  <w:style w:type="table" w:customStyle="1" w:styleId="TableGrid1">
    <w:name w:val="Table Grid_1"/>
    <w:basedOn w:val="a2"/>
    <w:uiPriority w:val="39"/>
    <w:rsid w:val="00F34A0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7">
    <w:name w:val="footnote reference"/>
    <w:basedOn w:val="a1"/>
    <w:uiPriority w:val="99"/>
    <w:unhideWhenUsed/>
    <w:rsid w:val="00630D9D"/>
    <w:rPr>
      <w:vertAlign w:val="superscript"/>
    </w:rPr>
  </w:style>
  <w:style w:type="character" w:customStyle="1" w:styleId="1ff9">
    <w:name w:val="Неразрешенное упоминание1"/>
    <w:basedOn w:val="a1"/>
    <w:uiPriority w:val="99"/>
    <w:semiHidden/>
    <w:unhideWhenUsed/>
    <w:rsid w:val="00630D9D"/>
    <w:rPr>
      <w:color w:val="605E5C"/>
      <w:shd w:val="clear" w:color="auto" w:fill="E1DFDD"/>
    </w:rPr>
  </w:style>
  <w:style w:type="paragraph" w:styleId="afffffffff8">
    <w:name w:val="annotation subject"/>
    <w:basedOn w:val="aff5"/>
    <w:next w:val="aff5"/>
    <w:link w:val="afffffffff9"/>
    <w:uiPriority w:val="99"/>
    <w:semiHidden/>
    <w:unhideWhenUsed/>
    <w:rsid w:val="00630D9D"/>
    <w:pPr>
      <w:spacing w:after="160"/>
    </w:pPr>
    <w:rPr>
      <w:b/>
      <w:bCs/>
      <w:sz w:val="20"/>
      <w:szCs w:val="20"/>
    </w:rPr>
  </w:style>
  <w:style w:type="character" w:customStyle="1" w:styleId="afffffffff9">
    <w:name w:val="Тема примечания Знак"/>
    <w:basedOn w:val="aff4"/>
    <w:link w:val="afffffffff8"/>
    <w:uiPriority w:val="99"/>
    <w:semiHidden/>
    <w:rsid w:val="00630D9D"/>
    <w:rPr>
      <w:b/>
      <w:bCs/>
      <w:sz w:val="20"/>
      <w:szCs w:val="20"/>
    </w:rPr>
  </w:style>
  <w:style w:type="paragraph" w:styleId="afffffffffa">
    <w:name w:val="Revision"/>
    <w:hidden/>
    <w:uiPriority w:val="99"/>
    <w:semiHidden/>
    <w:rsid w:val="00630D9D"/>
    <w:pPr>
      <w:spacing w:after="0" w:line="240" w:lineRule="auto"/>
    </w:pPr>
  </w:style>
  <w:style w:type="paragraph" w:customStyle="1" w:styleId="afffffffffb">
    <w:name w:val="Врезка"/>
    <w:basedOn w:val="a0"/>
    <w:qFormat/>
    <w:rsid w:val="00630D9D"/>
    <w:pPr>
      <w:spacing w:after="120" w:line="240" w:lineRule="exact"/>
    </w:pPr>
    <w:rPr>
      <w:color w:val="FFFFFF"/>
      <w:sz w:val="24"/>
    </w:rPr>
  </w:style>
  <w:style w:type="table" w:customStyle="1" w:styleId="TableGrid0">
    <w:name w:val="Table Grid_0"/>
    <w:basedOn w:val="a2"/>
    <w:uiPriority w:val="39"/>
    <w:rsid w:val="00630D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_2"/>
    <w:basedOn w:val="a2"/>
    <w:uiPriority w:val="39"/>
    <w:rsid w:val="00630D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_3"/>
    <w:basedOn w:val="a2"/>
    <w:uiPriority w:val="39"/>
    <w:rsid w:val="00630D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c">
    <w:name w:val="TOC Heading"/>
    <w:basedOn w:val="1"/>
    <w:next w:val="a0"/>
    <w:uiPriority w:val="39"/>
    <w:unhideWhenUsed/>
    <w:qFormat/>
    <w:rsid w:val="00630D9D"/>
    <w:pPr>
      <w:keepLines/>
      <w:suppressAutoHyphens w:val="0"/>
      <w:autoSpaceDN/>
      <w:spacing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1ffa">
    <w:name w:val="toc 1"/>
    <w:basedOn w:val="a0"/>
    <w:next w:val="a0"/>
    <w:autoRedefine/>
    <w:uiPriority w:val="39"/>
    <w:unhideWhenUsed/>
    <w:rsid w:val="00630D9D"/>
    <w:pPr>
      <w:spacing w:after="100" w:line="259" w:lineRule="auto"/>
    </w:pPr>
  </w:style>
  <w:style w:type="paragraph" w:styleId="2f6">
    <w:name w:val="toc 2"/>
    <w:basedOn w:val="a0"/>
    <w:next w:val="a0"/>
    <w:autoRedefine/>
    <w:uiPriority w:val="39"/>
    <w:unhideWhenUsed/>
    <w:rsid w:val="00630D9D"/>
    <w:pPr>
      <w:spacing w:after="100" w:line="259" w:lineRule="auto"/>
      <w:ind w:left="220"/>
    </w:pPr>
  </w:style>
  <w:style w:type="paragraph" w:customStyle="1" w:styleId="218">
    <w:name w:val="21"/>
    <w:basedOn w:val="a0"/>
    <w:rsid w:val="000450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4">
    <w:name w:val="Без интервала4"/>
    <w:rsid w:val="009A3930"/>
    <w:pPr>
      <w:spacing w:after="0" w:line="240" w:lineRule="auto"/>
    </w:pPr>
    <w:rPr>
      <w:rFonts w:ascii="Times New Roman" w:eastAsia="Calibri" w:hAnsi="Times New Roman" w:cs="Times New Roman"/>
      <w:sz w:val="20"/>
      <w:szCs w:val="20"/>
      <w:lang w:eastAsia="ru-RU"/>
    </w:rPr>
  </w:style>
  <w:style w:type="paragraph" w:customStyle="1" w:styleId="230">
    <w:name w:val="Основной текст 23"/>
    <w:basedOn w:val="a0"/>
    <w:rsid w:val="00805244"/>
    <w:pPr>
      <w:spacing w:after="120" w:line="480" w:lineRule="auto"/>
    </w:pPr>
    <w:rPr>
      <w:rFonts w:ascii="Times New Roman" w:eastAsia="Times New Roman" w:hAnsi="Times New Roman" w:cs="Times New Roman"/>
      <w:sz w:val="20"/>
      <w:szCs w:val="20"/>
      <w:lang w:eastAsia="zh-CN"/>
    </w:rPr>
  </w:style>
  <w:style w:type="paragraph" w:customStyle="1" w:styleId="msonormal0">
    <w:name w:val="msonormal"/>
    <w:basedOn w:val="a0"/>
    <w:rsid w:val="004C1D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d">
    <w:name w:val="Базовый"/>
    <w:rsid w:val="008876B8"/>
    <w:pPr>
      <w:suppressAutoHyphens/>
      <w:spacing w:after="0" w:line="240" w:lineRule="auto"/>
    </w:pPr>
    <w:rPr>
      <w:rFonts w:ascii="Times New Roman" w:eastAsia="Times New Roman" w:hAnsi="Times New Roman" w:cs="Times New Roman"/>
      <w:sz w:val="24"/>
      <w:szCs w:val="20"/>
      <w:lang w:eastAsia="ru-RU"/>
    </w:rPr>
  </w:style>
  <w:style w:type="paragraph" w:customStyle="1" w:styleId="180">
    <w:name w:val="18"/>
    <w:basedOn w:val="a0"/>
    <w:uiPriority w:val="99"/>
    <w:semiHidden/>
    <w:rsid w:val="008820F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5402899">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94255489">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3175336">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1375910">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56792893">
      <w:bodyDiv w:val="1"/>
      <w:marLeft w:val="0"/>
      <w:marRight w:val="0"/>
      <w:marTop w:val="0"/>
      <w:marBottom w:val="0"/>
      <w:divBdr>
        <w:top w:val="none" w:sz="0" w:space="0" w:color="auto"/>
        <w:left w:val="none" w:sz="0" w:space="0" w:color="auto"/>
        <w:bottom w:val="none" w:sz="0" w:space="0" w:color="auto"/>
        <w:right w:val="none" w:sz="0" w:space="0" w:color="auto"/>
      </w:divBdr>
    </w:div>
    <w:div w:id="257298203">
      <w:bodyDiv w:val="1"/>
      <w:marLeft w:val="0"/>
      <w:marRight w:val="0"/>
      <w:marTop w:val="0"/>
      <w:marBottom w:val="0"/>
      <w:divBdr>
        <w:top w:val="none" w:sz="0" w:space="0" w:color="auto"/>
        <w:left w:val="none" w:sz="0" w:space="0" w:color="auto"/>
        <w:bottom w:val="none" w:sz="0" w:space="0" w:color="auto"/>
        <w:right w:val="none" w:sz="0" w:space="0" w:color="auto"/>
      </w:divBdr>
    </w:div>
    <w:div w:id="267545697">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9769476">
      <w:bodyDiv w:val="1"/>
      <w:marLeft w:val="0"/>
      <w:marRight w:val="0"/>
      <w:marTop w:val="0"/>
      <w:marBottom w:val="0"/>
      <w:divBdr>
        <w:top w:val="none" w:sz="0" w:space="0" w:color="auto"/>
        <w:left w:val="none" w:sz="0" w:space="0" w:color="auto"/>
        <w:bottom w:val="none" w:sz="0" w:space="0" w:color="auto"/>
        <w:right w:val="none" w:sz="0" w:space="0" w:color="auto"/>
      </w:divBdr>
    </w:div>
    <w:div w:id="307365431">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74279992">
      <w:bodyDiv w:val="1"/>
      <w:marLeft w:val="0"/>
      <w:marRight w:val="0"/>
      <w:marTop w:val="0"/>
      <w:marBottom w:val="0"/>
      <w:divBdr>
        <w:top w:val="none" w:sz="0" w:space="0" w:color="auto"/>
        <w:left w:val="none" w:sz="0" w:space="0" w:color="auto"/>
        <w:bottom w:val="none" w:sz="0" w:space="0" w:color="auto"/>
        <w:right w:val="none" w:sz="0" w:space="0" w:color="auto"/>
      </w:divBdr>
    </w:div>
    <w:div w:id="385639662">
      <w:bodyDiv w:val="1"/>
      <w:marLeft w:val="0"/>
      <w:marRight w:val="0"/>
      <w:marTop w:val="0"/>
      <w:marBottom w:val="0"/>
      <w:divBdr>
        <w:top w:val="none" w:sz="0" w:space="0" w:color="auto"/>
        <w:left w:val="none" w:sz="0" w:space="0" w:color="auto"/>
        <w:bottom w:val="none" w:sz="0" w:space="0" w:color="auto"/>
        <w:right w:val="none" w:sz="0" w:space="0" w:color="auto"/>
      </w:divBdr>
    </w:div>
    <w:div w:id="388193401">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463457">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26926286">
      <w:bodyDiv w:val="1"/>
      <w:marLeft w:val="0"/>
      <w:marRight w:val="0"/>
      <w:marTop w:val="0"/>
      <w:marBottom w:val="0"/>
      <w:divBdr>
        <w:top w:val="none" w:sz="0" w:space="0" w:color="auto"/>
        <w:left w:val="none" w:sz="0" w:space="0" w:color="auto"/>
        <w:bottom w:val="none" w:sz="0" w:space="0" w:color="auto"/>
        <w:right w:val="none" w:sz="0" w:space="0" w:color="auto"/>
      </w:divBdr>
    </w:div>
    <w:div w:id="431978641">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1430998">
      <w:bodyDiv w:val="1"/>
      <w:marLeft w:val="0"/>
      <w:marRight w:val="0"/>
      <w:marTop w:val="0"/>
      <w:marBottom w:val="0"/>
      <w:divBdr>
        <w:top w:val="none" w:sz="0" w:space="0" w:color="auto"/>
        <w:left w:val="none" w:sz="0" w:space="0" w:color="auto"/>
        <w:bottom w:val="none" w:sz="0" w:space="0" w:color="auto"/>
        <w:right w:val="none" w:sz="0" w:space="0" w:color="auto"/>
      </w:divBdr>
    </w:div>
    <w:div w:id="48208640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591016723">
      <w:bodyDiv w:val="1"/>
      <w:marLeft w:val="0"/>
      <w:marRight w:val="0"/>
      <w:marTop w:val="0"/>
      <w:marBottom w:val="0"/>
      <w:divBdr>
        <w:top w:val="none" w:sz="0" w:space="0" w:color="auto"/>
        <w:left w:val="none" w:sz="0" w:space="0" w:color="auto"/>
        <w:bottom w:val="none" w:sz="0" w:space="0" w:color="auto"/>
        <w:right w:val="none" w:sz="0" w:space="0" w:color="auto"/>
      </w:divBdr>
    </w:div>
    <w:div w:id="595870704">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7786159">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555468">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4745252">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1611627">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56168952">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01459364">
      <w:bodyDiv w:val="1"/>
      <w:marLeft w:val="0"/>
      <w:marRight w:val="0"/>
      <w:marTop w:val="0"/>
      <w:marBottom w:val="0"/>
      <w:divBdr>
        <w:top w:val="none" w:sz="0" w:space="0" w:color="auto"/>
        <w:left w:val="none" w:sz="0" w:space="0" w:color="auto"/>
        <w:bottom w:val="none" w:sz="0" w:space="0" w:color="auto"/>
        <w:right w:val="none" w:sz="0" w:space="0" w:color="auto"/>
      </w:divBdr>
    </w:div>
    <w:div w:id="802427270">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8732573">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6113784">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1002438827">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4963783">
      <w:bodyDiv w:val="1"/>
      <w:marLeft w:val="0"/>
      <w:marRight w:val="0"/>
      <w:marTop w:val="0"/>
      <w:marBottom w:val="0"/>
      <w:divBdr>
        <w:top w:val="none" w:sz="0" w:space="0" w:color="auto"/>
        <w:left w:val="none" w:sz="0" w:space="0" w:color="auto"/>
        <w:bottom w:val="none" w:sz="0" w:space="0" w:color="auto"/>
        <w:right w:val="none" w:sz="0" w:space="0" w:color="auto"/>
      </w:divBdr>
    </w:div>
    <w:div w:id="102355139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4035717">
      <w:bodyDiv w:val="1"/>
      <w:marLeft w:val="0"/>
      <w:marRight w:val="0"/>
      <w:marTop w:val="0"/>
      <w:marBottom w:val="0"/>
      <w:divBdr>
        <w:top w:val="none" w:sz="0" w:space="0" w:color="auto"/>
        <w:left w:val="none" w:sz="0" w:space="0" w:color="auto"/>
        <w:bottom w:val="none" w:sz="0" w:space="0" w:color="auto"/>
        <w:right w:val="none" w:sz="0" w:space="0" w:color="auto"/>
      </w:divBdr>
    </w:div>
    <w:div w:id="1178233684">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63883023">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34145851">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42117363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8812854">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0635203">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337598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56118505">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057512">
      <w:bodyDiv w:val="1"/>
      <w:marLeft w:val="0"/>
      <w:marRight w:val="0"/>
      <w:marTop w:val="0"/>
      <w:marBottom w:val="0"/>
      <w:divBdr>
        <w:top w:val="none" w:sz="0" w:space="0" w:color="auto"/>
        <w:left w:val="none" w:sz="0" w:space="0" w:color="auto"/>
        <w:bottom w:val="none" w:sz="0" w:space="0" w:color="auto"/>
        <w:right w:val="none" w:sz="0" w:space="0" w:color="auto"/>
      </w:divBdr>
    </w:div>
    <w:div w:id="1562791367">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035297">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5158964">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9311525">
      <w:bodyDiv w:val="1"/>
      <w:marLeft w:val="0"/>
      <w:marRight w:val="0"/>
      <w:marTop w:val="0"/>
      <w:marBottom w:val="0"/>
      <w:divBdr>
        <w:top w:val="none" w:sz="0" w:space="0" w:color="auto"/>
        <w:left w:val="none" w:sz="0" w:space="0" w:color="auto"/>
        <w:bottom w:val="none" w:sz="0" w:space="0" w:color="auto"/>
        <w:right w:val="none" w:sz="0" w:space="0" w:color="auto"/>
      </w:divBdr>
    </w:div>
    <w:div w:id="1665007853">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216525">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19934457">
      <w:bodyDiv w:val="1"/>
      <w:marLeft w:val="0"/>
      <w:marRight w:val="0"/>
      <w:marTop w:val="0"/>
      <w:marBottom w:val="0"/>
      <w:divBdr>
        <w:top w:val="none" w:sz="0" w:space="0" w:color="auto"/>
        <w:left w:val="none" w:sz="0" w:space="0" w:color="auto"/>
        <w:bottom w:val="none" w:sz="0" w:space="0" w:color="auto"/>
        <w:right w:val="none" w:sz="0" w:space="0" w:color="auto"/>
      </w:divBdr>
    </w:div>
    <w:div w:id="1720281396">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51073377">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89615427">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795711936">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9852980">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6349708">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743685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614965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7029982">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7164555">
      <w:bodyDiv w:val="1"/>
      <w:marLeft w:val="0"/>
      <w:marRight w:val="0"/>
      <w:marTop w:val="0"/>
      <w:marBottom w:val="0"/>
      <w:divBdr>
        <w:top w:val="none" w:sz="0" w:space="0" w:color="auto"/>
        <w:left w:val="none" w:sz="0" w:space="0" w:color="auto"/>
        <w:bottom w:val="none" w:sz="0" w:space="0" w:color="auto"/>
        <w:right w:val="none" w:sz="0" w:space="0" w:color="auto"/>
      </w:divBdr>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34395211">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47727-9A36-4E27-82E9-10B69C91E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1289</TotalTime>
  <Pages>2</Pages>
  <Words>803</Words>
  <Characters>4583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Паденькова Татьяна Михайловна</dc:creator>
  <cp:lastModifiedBy>Николаева Екатерина Владимировна</cp:lastModifiedBy>
  <cp:revision>149</cp:revision>
  <cp:lastPrinted>2025-05-07T07:19:00Z</cp:lastPrinted>
  <dcterms:created xsi:type="dcterms:W3CDTF">2024-05-13T07:11:00Z</dcterms:created>
  <dcterms:modified xsi:type="dcterms:W3CDTF">2025-05-07T07:19:00Z</dcterms:modified>
</cp:coreProperties>
</file>