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25FB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25FB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E3176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BE3176">
      <w:pPr>
        <w:spacing w:line="240" w:lineRule="auto"/>
        <w:ind w:firstLine="0"/>
        <w:rPr>
          <w:kern w:val="2"/>
          <w:sz w:val="16"/>
          <w:szCs w:val="16"/>
        </w:rPr>
      </w:pPr>
    </w:p>
    <w:p w:rsidR="00BE3176" w:rsidRDefault="00BE3176" w:rsidP="00BE3176">
      <w:pPr>
        <w:suppressAutoHyphens w:val="0"/>
        <w:spacing w:line="240" w:lineRule="auto"/>
        <w:ind w:right="4960" w:firstLine="0"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E3176">
        <w:rPr>
          <w:rFonts w:eastAsia="Calibri"/>
          <w:kern w:val="0"/>
          <w:sz w:val="28"/>
          <w:szCs w:val="28"/>
          <w:lang w:eastAsia="en-US"/>
        </w:rPr>
        <w:t>66 «Об утверждении Положения об оплате труда работников единой дежурно-диспетчерской службы Янтиковского муниципального округа»</w:t>
      </w:r>
    </w:p>
    <w:p w:rsidR="00BE3176" w:rsidRDefault="00BE3176" w:rsidP="00BE3176">
      <w:pPr>
        <w:suppressAutoHyphens w:val="0"/>
        <w:spacing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BE3176" w:rsidRPr="00BE3176" w:rsidRDefault="00BE3176" w:rsidP="00BE3176">
      <w:pPr>
        <w:suppressAutoHyphens w:val="0"/>
        <w:spacing w:line="240" w:lineRule="auto"/>
        <w:ind w:right="4535" w:firstLine="0"/>
        <w:rPr>
          <w:rFonts w:eastAsia="Calibri"/>
          <w:kern w:val="0"/>
          <w:sz w:val="16"/>
          <w:szCs w:val="16"/>
          <w:lang w:eastAsia="en-US"/>
        </w:rPr>
      </w:pPr>
    </w:p>
    <w:p w:rsidR="00BE3176" w:rsidRPr="00BE3176" w:rsidRDefault="00BE3176" w:rsidP="00BE3176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E3176">
        <w:rPr>
          <w:rFonts w:eastAsia="Calibri"/>
          <w:kern w:val="0"/>
          <w:sz w:val="28"/>
          <w:szCs w:val="28"/>
          <w:lang w:eastAsia="en-US"/>
        </w:rPr>
        <w:t xml:space="preserve">56 «О повышение оплаты труда работников муниципальных учреждений Янтиковского муниципального округа Чувашской Республики» администрация Янтиковского района </w:t>
      </w:r>
      <w:r>
        <w:rPr>
          <w:rFonts w:eastAsia="Calibri"/>
          <w:kern w:val="0"/>
          <w:sz w:val="28"/>
          <w:szCs w:val="28"/>
          <w:lang w:eastAsia="en-US"/>
        </w:rPr>
        <w:t>Чувашской Республики</w:t>
      </w:r>
      <w:r w:rsidRPr="00BE3176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BE3176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BE3176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BE3176" w:rsidRPr="00BE3176" w:rsidRDefault="00BE3176" w:rsidP="00BE3176">
      <w:pPr>
        <w:numPr>
          <w:ilvl w:val="0"/>
          <w:numId w:val="21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E3176">
        <w:rPr>
          <w:rFonts w:eastAsia="Calibri"/>
          <w:kern w:val="0"/>
          <w:sz w:val="28"/>
          <w:szCs w:val="28"/>
          <w:lang w:eastAsia="en-US"/>
        </w:rPr>
        <w:t>66 «Об утверждении Положения об оплате труда работников единой дежурно-диспетчерской службы Янтиковского муниципального округа» (с изменениями от 20.02.2024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E3176">
        <w:rPr>
          <w:rFonts w:eastAsia="Calibri"/>
          <w:kern w:val="0"/>
          <w:sz w:val="28"/>
          <w:szCs w:val="28"/>
          <w:lang w:eastAsia="en-US"/>
        </w:rPr>
        <w:t>181) следующее изменение:</w:t>
      </w:r>
    </w:p>
    <w:p w:rsidR="00BE3176" w:rsidRPr="00BE3176" w:rsidRDefault="00BE3176" w:rsidP="00BE3176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>таблицу пункта 2.1. раздела 2 «Порядок и условия оплаты труда работников» Положения об оплате труда работников единой дежурно-диспетчерской службы Янтиковского муниципального округа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268"/>
      </w:tblGrid>
      <w:tr w:rsidR="00BE3176" w:rsidRPr="00BE3176" w:rsidTr="0044036E">
        <w:tc>
          <w:tcPr>
            <w:tcW w:w="4928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E3176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«Профессиональные квалифицированные группы</w:t>
            </w:r>
          </w:p>
        </w:tc>
        <w:tc>
          <w:tcPr>
            <w:tcW w:w="2551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E3176">
              <w:rPr>
                <w:rFonts w:eastAsia="Calibri"/>
                <w:kern w:val="0"/>
                <w:sz w:val="28"/>
                <w:szCs w:val="28"/>
                <w:lang w:eastAsia="en-US"/>
              </w:rPr>
              <w:t>Размер оклада (должностного оклада), рублей</w:t>
            </w:r>
          </w:p>
        </w:tc>
        <w:tc>
          <w:tcPr>
            <w:tcW w:w="2268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E3176">
              <w:rPr>
                <w:rFonts w:eastAsia="Calibri"/>
                <w:kern w:val="0"/>
                <w:sz w:val="28"/>
                <w:szCs w:val="28"/>
                <w:lang w:eastAsia="en-US"/>
              </w:rPr>
              <w:t>Размер повышающего коэффициента</w:t>
            </w:r>
          </w:p>
        </w:tc>
      </w:tr>
      <w:tr w:rsidR="00BE3176" w:rsidRPr="00BE3176" w:rsidTr="0044036E">
        <w:tc>
          <w:tcPr>
            <w:tcW w:w="4928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E3176">
              <w:rPr>
                <w:rFonts w:eastAsia="Calibri"/>
                <w:kern w:val="0"/>
                <w:sz w:val="28"/>
                <w:szCs w:val="28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5123</w:t>
            </w:r>
          </w:p>
        </w:tc>
        <w:tc>
          <w:tcPr>
            <w:tcW w:w="2268" w:type="dxa"/>
          </w:tcPr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BE3176" w:rsidRPr="00BE3176" w:rsidTr="0044036E">
        <w:tc>
          <w:tcPr>
            <w:tcW w:w="4928" w:type="dxa"/>
          </w:tcPr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E3176">
              <w:rPr>
                <w:rFonts w:eastAsia="Calibri"/>
                <w:kern w:val="0"/>
                <w:sz w:val="28"/>
                <w:szCs w:val="28"/>
                <w:lang w:eastAsia="en-US"/>
              </w:rPr>
              <w:t>1 квалифицированный уровень:</w:t>
            </w:r>
          </w:p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Дежурный диспетчер</w:t>
            </w:r>
          </w:p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Старший диспетчер</w:t>
            </w:r>
          </w:p>
        </w:tc>
        <w:tc>
          <w:tcPr>
            <w:tcW w:w="2551" w:type="dxa"/>
          </w:tcPr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5123</w:t>
            </w:r>
          </w:p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5684</w:t>
            </w:r>
          </w:p>
        </w:tc>
        <w:tc>
          <w:tcPr>
            <w:tcW w:w="2268" w:type="dxa"/>
          </w:tcPr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1,00</w:t>
            </w:r>
          </w:p>
          <w:p w:rsidR="00BE3176" w:rsidRPr="00BE3176" w:rsidRDefault="00BE3176" w:rsidP="004403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1,11</w:t>
            </w:r>
          </w:p>
        </w:tc>
      </w:tr>
    </w:tbl>
    <w:p w:rsidR="00BE3176" w:rsidRPr="00BE3176" w:rsidRDefault="00BE3176" w:rsidP="0044036E">
      <w:pPr>
        <w:numPr>
          <w:ilvl w:val="0"/>
          <w:numId w:val="21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 xml:space="preserve">Настоящее постановление </w:t>
      </w:r>
      <w:proofErr w:type="gramStart"/>
      <w:r w:rsidRPr="00BE3176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BE3176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BE3176" w:rsidRDefault="00BE3176" w:rsidP="0044036E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BE3176" w:rsidRPr="00BE3176" w:rsidRDefault="00BE3176" w:rsidP="00BE3176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BE3176" w:rsidRPr="00BE3176" w:rsidRDefault="00BE3176" w:rsidP="00BE3176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BE3176" w:rsidRPr="00BE3176" w:rsidRDefault="00BE3176" w:rsidP="00BE3176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BE3176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BE3176">
        <w:rPr>
          <w:rFonts w:eastAsia="Calibri"/>
          <w:kern w:val="0"/>
          <w:sz w:val="28"/>
          <w:szCs w:val="28"/>
          <w:lang w:eastAsia="en-US"/>
        </w:rPr>
        <w:t xml:space="preserve">                                О.А. Ломоносов</w:t>
      </w:r>
    </w:p>
    <w:sectPr w:rsidR="00BE3176" w:rsidRPr="00BE3176" w:rsidSect="0044036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6E" w:rsidRDefault="0044036E" w:rsidP="0044036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064D04"/>
    <w:multiLevelType w:val="hybridMultilevel"/>
    <w:tmpl w:val="FF4E1E74"/>
    <w:lvl w:ilvl="0" w:tplc="C6E8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7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036E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5FB4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176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346C-9DAA-4E75-AC8A-421FC9A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2025-02-14T11:07:00Z</dcterms:modified>
</cp:coreProperties>
</file>