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C4" w:rsidRPr="00BA63C4" w:rsidRDefault="00BA63C4" w:rsidP="00BA63C4">
      <w:pPr>
        <w:suppressAutoHyphens/>
        <w:spacing w:after="0" w:line="300" w:lineRule="auto"/>
        <w:jc w:val="both"/>
        <w:rPr>
          <w:rFonts w:ascii="Times New Roman" w:eastAsia="Times New Roman" w:hAnsi="Times New Roman" w:cs="Times New Roman"/>
          <w:kern w:val="1"/>
          <w:sz w:val="24"/>
          <w:szCs w:val="24"/>
          <w:lang w:eastAsia="ar-SA"/>
        </w:rPr>
      </w:pPr>
      <w:r w:rsidRPr="00BA63C4">
        <w:rPr>
          <w:rFonts w:ascii="Times New Roman" w:eastAsia="Times New Roman" w:hAnsi="Times New Roman" w:cs="Times New Roman"/>
          <w:noProof/>
          <w:sz w:val="20"/>
          <w:szCs w:val="24"/>
          <w:lang w:eastAsia="ru-RU"/>
        </w:rPr>
        <w:drawing>
          <wp:anchor distT="0" distB="0" distL="114300" distR="114300" simplePos="0" relativeHeight="251659264" behindDoc="0" locked="0" layoutInCell="1" allowOverlap="1" wp14:anchorId="4A3071EB" wp14:editId="3F8F22B5">
            <wp:simplePos x="0" y="0"/>
            <wp:positionH relativeFrom="margin">
              <wp:align>center</wp:align>
            </wp:positionH>
            <wp:positionV relativeFrom="paragraph">
              <wp:posOffset>-2540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3C4" w:rsidRPr="00BA63C4" w:rsidRDefault="00BA63C4" w:rsidP="00BA63C4">
      <w:pPr>
        <w:spacing w:after="0" w:line="240" w:lineRule="auto"/>
        <w:rPr>
          <w:rFonts w:ascii="Times New Roman" w:eastAsia="Times New Roman" w:hAnsi="Times New Roman" w:cs="Times New Roman"/>
          <w:sz w:val="24"/>
          <w:szCs w:val="24"/>
          <w:lang w:eastAsia="ru-RU"/>
        </w:rPr>
      </w:pPr>
    </w:p>
    <w:p w:rsidR="00BA63C4" w:rsidRPr="00BA63C4" w:rsidRDefault="00BA63C4" w:rsidP="00BA63C4">
      <w:pPr>
        <w:spacing w:after="0" w:line="240" w:lineRule="auto"/>
        <w:rPr>
          <w:rFonts w:ascii="Times New Roman" w:eastAsia="Times New Roman" w:hAnsi="Times New Roman" w:cs="Times New Roman"/>
          <w:sz w:val="24"/>
          <w:szCs w:val="24"/>
          <w:lang w:eastAsia="ru-RU"/>
        </w:rPr>
      </w:pPr>
    </w:p>
    <w:tbl>
      <w:tblPr>
        <w:tblW w:w="0" w:type="auto"/>
        <w:tblLook w:val="0000" w:firstRow="0" w:lastRow="0" w:firstColumn="0" w:lastColumn="0" w:noHBand="0" w:noVBand="0"/>
      </w:tblPr>
      <w:tblGrid>
        <w:gridCol w:w="4195"/>
        <w:gridCol w:w="1173"/>
        <w:gridCol w:w="4202"/>
      </w:tblGrid>
      <w:tr w:rsidR="00BA63C4" w:rsidRPr="00BA63C4" w:rsidTr="00C63FB3">
        <w:trPr>
          <w:cantSplit/>
          <w:trHeight w:val="612"/>
        </w:trPr>
        <w:tc>
          <w:tcPr>
            <w:tcW w:w="4195" w:type="dxa"/>
          </w:tcPr>
          <w:p w:rsidR="00BA63C4" w:rsidRPr="00BA63C4" w:rsidRDefault="00BA63C4" w:rsidP="00BA63C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p>
          <w:p w:rsidR="00BA63C4" w:rsidRPr="00BA63C4" w:rsidRDefault="00BA63C4" w:rsidP="00BA63C4">
            <w:pPr>
              <w:autoSpaceDE w:val="0"/>
              <w:autoSpaceDN w:val="0"/>
              <w:adjustRightInd w:val="0"/>
              <w:spacing w:after="0" w:line="240" w:lineRule="auto"/>
              <w:jc w:val="center"/>
              <w:rPr>
                <w:rFonts w:ascii="Times New Roman" w:eastAsia="Times New Roman" w:hAnsi="Times New Roman" w:cs="Times New Roman"/>
                <w:noProof/>
                <w:color w:val="000000"/>
                <w:szCs w:val="20"/>
                <w:lang w:eastAsia="ru-RU"/>
              </w:rPr>
            </w:pPr>
            <w:r w:rsidRPr="00BA63C4">
              <w:rPr>
                <w:rFonts w:ascii="Times New Roman" w:eastAsia="Times New Roman" w:hAnsi="Times New Roman" w:cs="Times New Roman"/>
                <w:b/>
                <w:bCs/>
                <w:noProof/>
                <w:szCs w:val="20"/>
                <w:lang w:eastAsia="ru-RU"/>
              </w:rPr>
              <w:t>ЧУВАШСКАЯ РЕСПУБЛИКА</w:t>
            </w:r>
            <w:r w:rsidRPr="00BA63C4">
              <w:rPr>
                <w:rFonts w:ascii="Times New Roman" w:eastAsia="Times New Roman" w:hAnsi="Times New Roman" w:cs="Times New Roman"/>
                <w:noProof/>
                <w:color w:val="000000"/>
                <w:szCs w:val="20"/>
                <w:lang w:eastAsia="ru-RU"/>
              </w:rPr>
              <w:t xml:space="preserve"> </w:t>
            </w:r>
          </w:p>
          <w:p w:rsidR="00BA63C4" w:rsidRPr="00BA63C4" w:rsidRDefault="00BA63C4" w:rsidP="00BA63C4">
            <w:pPr>
              <w:tabs>
                <w:tab w:val="left" w:pos="4285"/>
              </w:tabs>
              <w:autoSpaceDE w:val="0"/>
              <w:autoSpaceDN w:val="0"/>
              <w:adjustRightInd w:val="0"/>
              <w:spacing w:after="0" w:line="240" w:lineRule="auto"/>
              <w:jc w:val="center"/>
              <w:rPr>
                <w:rFonts w:ascii="Courier New" w:eastAsia="Times New Roman" w:hAnsi="Courier New" w:cs="Courier New"/>
                <w:lang w:eastAsia="ru-RU"/>
              </w:rPr>
            </w:pPr>
          </w:p>
        </w:tc>
        <w:tc>
          <w:tcPr>
            <w:tcW w:w="1173" w:type="dxa"/>
            <w:vMerge w:val="restart"/>
          </w:tcPr>
          <w:p w:rsidR="00BA63C4" w:rsidRPr="00BA63C4" w:rsidRDefault="00BA63C4" w:rsidP="00BA63C4">
            <w:pPr>
              <w:spacing w:after="0" w:line="240" w:lineRule="auto"/>
              <w:jc w:val="center"/>
              <w:rPr>
                <w:rFonts w:ascii="Times New Roman" w:eastAsia="Times New Roman" w:hAnsi="Times New Roman" w:cs="Times New Roman"/>
                <w:sz w:val="26"/>
                <w:szCs w:val="24"/>
                <w:lang w:eastAsia="ru-RU"/>
              </w:rPr>
            </w:pPr>
          </w:p>
        </w:tc>
        <w:tc>
          <w:tcPr>
            <w:tcW w:w="4202" w:type="dxa"/>
          </w:tcPr>
          <w:p w:rsidR="00BA63C4" w:rsidRPr="00BA63C4" w:rsidRDefault="00BA63C4" w:rsidP="00BA63C4">
            <w:pPr>
              <w:autoSpaceDE w:val="0"/>
              <w:autoSpaceDN w:val="0"/>
              <w:adjustRightInd w:val="0"/>
              <w:spacing w:after="0" w:line="240" w:lineRule="auto"/>
              <w:jc w:val="center"/>
              <w:rPr>
                <w:rFonts w:ascii="Times New Roman" w:eastAsia="Times New Roman" w:hAnsi="Times New Roman" w:cs="Times New Roman"/>
                <w:b/>
                <w:bCs/>
                <w:noProof/>
                <w:szCs w:val="20"/>
                <w:lang w:eastAsia="ru-RU"/>
              </w:rPr>
            </w:pPr>
          </w:p>
          <w:p w:rsidR="00BA63C4" w:rsidRPr="00BA63C4" w:rsidRDefault="00BA63C4" w:rsidP="00BA63C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BA63C4">
              <w:rPr>
                <w:rFonts w:ascii="Times New Roman" w:eastAsia="Times New Roman" w:hAnsi="Times New Roman" w:cs="Times New Roman"/>
                <w:b/>
                <w:bCs/>
                <w:noProof/>
                <w:color w:val="000000"/>
                <w:szCs w:val="20"/>
                <w:lang w:eastAsia="ru-RU"/>
              </w:rPr>
              <w:t>ЧĂВАШ РЕСПУБЛИКИ</w:t>
            </w:r>
          </w:p>
          <w:p w:rsidR="00BA63C4" w:rsidRPr="00BA63C4" w:rsidRDefault="00BA63C4" w:rsidP="00BA63C4">
            <w:pPr>
              <w:autoSpaceDE w:val="0"/>
              <w:autoSpaceDN w:val="0"/>
              <w:adjustRightInd w:val="0"/>
              <w:spacing w:after="0" w:line="240" w:lineRule="auto"/>
              <w:jc w:val="center"/>
              <w:rPr>
                <w:rFonts w:ascii="Courier New" w:eastAsia="Times New Roman" w:hAnsi="Courier New" w:cs="Courier New"/>
                <w:b/>
                <w:bCs/>
                <w:szCs w:val="20"/>
                <w:lang w:eastAsia="ru-RU"/>
              </w:rPr>
            </w:pPr>
          </w:p>
        </w:tc>
      </w:tr>
      <w:tr w:rsidR="00BA63C4" w:rsidRPr="00BA63C4" w:rsidTr="00C63FB3">
        <w:trPr>
          <w:cantSplit/>
          <w:trHeight w:val="2355"/>
        </w:trPr>
        <w:tc>
          <w:tcPr>
            <w:tcW w:w="4195" w:type="dxa"/>
          </w:tcPr>
          <w:p w:rsidR="00BA63C4" w:rsidRPr="00BA63C4" w:rsidRDefault="00BA63C4" w:rsidP="00BA63C4">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BA63C4">
              <w:rPr>
                <w:rFonts w:ascii="Times New Roman" w:eastAsia="Times New Roman" w:hAnsi="Times New Roman" w:cs="Times New Roman"/>
                <w:b/>
                <w:bCs/>
                <w:noProof/>
                <w:color w:val="000000"/>
                <w:szCs w:val="20"/>
                <w:lang w:eastAsia="ru-RU"/>
              </w:rPr>
              <w:t xml:space="preserve"> АДМИНИСТРАЦИЯ </w:t>
            </w:r>
          </w:p>
          <w:p w:rsidR="00BA63C4" w:rsidRPr="00BA63C4" w:rsidRDefault="00BA63C4" w:rsidP="00BA63C4">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BA63C4">
              <w:rPr>
                <w:rFonts w:ascii="Times New Roman" w:eastAsia="Times New Roman" w:hAnsi="Times New Roman" w:cs="Times New Roman"/>
                <w:b/>
                <w:bCs/>
                <w:noProof/>
                <w:color w:val="000000"/>
                <w:szCs w:val="20"/>
                <w:lang w:eastAsia="ru-RU"/>
              </w:rPr>
              <w:t>ЯНТИКОВСКОГО МУНИЦИПАЛЬНОГО ОКРУГА</w:t>
            </w:r>
          </w:p>
          <w:p w:rsidR="00BA63C4" w:rsidRPr="00BA63C4" w:rsidRDefault="00BA63C4" w:rsidP="00BA63C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0"/>
                <w:lang w:eastAsia="ru-RU"/>
              </w:rPr>
            </w:pPr>
          </w:p>
          <w:p w:rsidR="00BA63C4" w:rsidRPr="00BA63C4" w:rsidRDefault="00BA63C4" w:rsidP="00BA63C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0"/>
                <w:lang w:eastAsia="ru-RU"/>
              </w:rPr>
            </w:pPr>
            <w:r w:rsidRPr="00BA63C4">
              <w:rPr>
                <w:rFonts w:ascii="Times New Roman" w:eastAsia="Times New Roman" w:hAnsi="Times New Roman" w:cs="Times New Roman"/>
                <w:b/>
                <w:bCs/>
                <w:noProof/>
                <w:color w:val="000000"/>
                <w:sz w:val="26"/>
                <w:szCs w:val="20"/>
                <w:lang w:eastAsia="ru-RU"/>
              </w:rPr>
              <w:t>ПОСТАНОВЛЕНИЕ</w:t>
            </w:r>
          </w:p>
          <w:p w:rsidR="00BA63C4" w:rsidRPr="00BA63C4" w:rsidRDefault="00BA63C4" w:rsidP="00BA63C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0"/>
                <w:lang w:eastAsia="ru-RU"/>
              </w:rPr>
            </w:pPr>
          </w:p>
          <w:p w:rsidR="00BA63C4" w:rsidRPr="00BA63C4" w:rsidRDefault="000F5638" w:rsidP="00BA63C4">
            <w:pPr>
              <w:autoSpaceDE w:val="0"/>
              <w:autoSpaceDN w:val="0"/>
              <w:adjustRightInd w:val="0"/>
              <w:spacing w:after="0" w:line="240" w:lineRule="auto"/>
              <w:ind w:right="-35"/>
              <w:jc w:val="center"/>
              <w:rPr>
                <w:rFonts w:ascii="Times New Roman" w:eastAsia="Times New Roman" w:hAnsi="Times New Roman" w:cs="Times New Roman"/>
                <w:noProof/>
                <w:color w:val="000000"/>
                <w:sz w:val="26"/>
                <w:szCs w:val="20"/>
                <w:lang w:eastAsia="ru-RU"/>
              </w:rPr>
            </w:pPr>
            <w:r>
              <w:rPr>
                <w:rFonts w:ascii="Times New Roman" w:eastAsia="Times New Roman" w:hAnsi="Times New Roman" w:cs="Times New Roman"/>
                <w:noProof/>
                <w:color w:val="000000"/>
                <w:sz w:val="26"/>
                <w:szCs w:val="20"/>
                <w:lang w:eastAsia="ru-RU"/>
              </w:rPr>
              <w:t>24.03.2023 № 238</w:t>
            </w:r>
          </w:p>
          <w:p w:rsidR="00BA63C4" w:rsidRPr="00BA63C4" w:rsidRDefault="00BA63C4" w:rsidP="00BA63C4">
            <w:pPr>
              <w:spacing w:after="0" w:line="240" w:lineRule="auto"/>
              <w:jc w:val="center"/>
              <w:rPr>
                <w:rFonts w:ascii="Times New Roman" w:eastAsia="Times New Roman" w:hAnsi="Times New Roman" w:cs="Times New Roman"/>
                <w:noProof/>
                <w:color w:val="000000"/>
                <w:sz w:val="26"/>
                <w:szCs w:val="24"/>
                <w:lang w:eastAsia="ru-RU"/>
              </w:rPr>
            </w:pPr>
            <w:r w:rsidRPr="00BA63C4">
              <w:rPr>
                <w:rFonts w:ascii="Times New Roman" w:eastAsia="Times New Roman" w:hAnsi="Times New Roman" w:cs="Times New Roman"/>
                <w:noProof/>
                <w:sz w:val="26"/>
                <w:szCs w:val="24"/>
                <w:lang w:eastAsia="ru-RU"/>
              </w:rPr>
              <w:t>село Янтиково</w:t>
            </w:r>
          </w:p>
        </w:tc>
        <w:tc>
          <w:tcPr>
            <w:tcW w:w="1173" w:type="dxa"/>
            <w:vMerge/>
          </w:tcPr>
          <w:p w:rsidR="00BA63C4" w:rsidRPr="00BA63C4" w:rsidRDefault="00BA63C4" w:rsidP="00BA63C4">
            <w:pPr>
              <w:spacing w:after="0" w:line="240" w:lineRule="auto"/>
              <w:jc w:val="center"/>
              <w:rPr>
                <w:rFonts w:ascii="Times New Roman" w:eastAsia="Times New Roman" w:hAnsi="Times New Roman" w:cs="Times New Roman"/>
                <w:sz w:val="26"/>
                <w:szCs w:val="24"/>
                <w:lang w:eastAsia="ru-RU"/>
              </w:rPr>
            </w:pPr>
          </w:p>
        </w:tc>
        <w:tc>
          <w:tcPr>
            <w:tcW w:w="4202" w:type="dxa"/>
          </w:tcPr>
          <w:p w:rsidR="00BA63C4" w:rsidRPr="00BA63C4" w:rsidRDefault="00BA63C4" w:rsidP="00BA63C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BA63C4">
              <w:rPr>
                <w:rFonts w:ascii="Times New Roman" w:eastAsia="Times New Roman" w:hAnsi="Times New Roman" w:cs="Times New Roman"/>
                <w:b/>
                <w:bCs/>
                <w:noProof/>
                <w:color w:val="000000"/>
                <w:szCs w:val="20"/>
                <w:lang w:eastAsia="ru-RU"/>
              </w:rPr>
              <w:t xml:space="preserve">ТĂВАЙ </w:t>
            </w:r>
          </w:p>
          <w:p w:rsidR="00BA63C4" w:rsidRPr="00BA63C4" w:rsidRDefault="00BA63C4" w:rsidP="00BA63C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BA63C4">
              <w:rPr>
                <w:rFonts w:ascii="Times New Roman" w:eastAsia="Times New Roman" w:hAnsi="Times New Roman" w:cs="Times New Roman"/>
                <w:b/>
                <w:bCs/>
                <w:noProof/>
                <w:color w:val="000000"/>
                <w:szCs w:val="20"/>
                <w:lang w:eastAsia="ru-RU"/>
              </w:rPr>
              <w:t>МУНИЦИПАЛЛĂ ОКРУГĚН</w:t>
            </w:r>
          </w:p>
          <w:p w:rsidR="00BA63C4" w:rsidRPr="00BA63C4" w:rsidRDefault="00BA63C4" w:rsidP="00BA63C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0"/>
                <w:lang w:eastAsia="ru-RU"/>
              </w:rPr>
            </w:pPr>
            <w:r w:rsidRPr="00BA63C4">
              <w:rPr>
                <w:rFonts w:ascii="Times New Roman" w:eastAsia="Times New Roman" w:hAnsi="Times New Roman" w:cs="Times New Roman"/>
                <w:b/>
                <w:bCs/>
                <w:noProof/>
                <w:color w:val="000000"/>
                <w:szCs w:val="20"/>
                <w:lang w:eastAsia="ru-RU"/>
              </w:rPr>
              <w:t>АДМИНИСТРАЦИЙĔ</w:t>
            </w:r>
          </w:p>
          <w:p w:rsidR="00BA63C4" w:rsidRPr="00BA63C4" w:rsidRDefault="00BA63C4" w:rsidP="00BA63C4">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p>
          <w:p w:rsidR="00BA63C4" w:rsidRPr="00BA63C4" w:rsidRDefault="00BA63C4" w:rsidP="00BA63C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0"/>
                <w:lang w:eastAsia="ru-RU"/>
              </w:rPr>
            </w:pPr>
            <w:r w:rsidRPr="00BA63C4">
              <w:rPr>
                <w:rFonts w:ascii="Times New Roman" w:eastAsia="Times New Roman" w:hAnsi="Times New Roman" w:cs="Times New Roman"/>
                <w:b/>
                <w:bCs/>
                <w:noProof/>
                <w:color w:val="000000"/>
                <w:sz w:val="26"/>
                <w:szCs w:val="20"/>
                <w:lang w:eastAsia="ru-RU"/>
              </w:rPr>
              <w:t>ЙЫШĂНУ</w:t>
            </w:r>
          </w:p>
          <w:p w:rsidR="00BA63C4" w:rsidRPr="00BA63C4" w:rsidRDefault="00BA63C4" w:rsidP="00BA63C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0"/>
                <w:lang w:eastAsia="ru-RU"/>
              </w:rPr>
            </w:pPr>
          </w:p>
          <w:p w:rsidR="00BA63C4" w:rsidRPr="00BA63C4" w:rsidRDefault="000F5638" w:rsidP="00BA63C4">
            <w:pPr>
              <w:autoSpaceDE w:val="0"/>
              <w:autoSpaceDN w:val="0"/>
              <w:adjustRightInd w:val="0"/>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t xml:space="preserve">24.03.2023  238 </w:t>
            </w:r>
            <w:r w:rsidR="00BA63C4" w:rsidRPr="00BA63C4">
              <w:rPr>
                <w:rFonts w:ascii="Times New Roman" w:eastAsia="Times New Roman" w:hAnsi="Times New Roman" w:cs="Times New Roman"/>
                <w:noProof/>
                <w:sz w:val="26"/>
                <w:szCs w:val="20"/>
                <w:lang w:eastAsia="ru-RU"/>
              </w:rPr>
              <w:t xml:space="preserve">№ </w:t>
            </w:r>
          </w:p>
          <w:p w:rsidR="00BA63C4" w:rsidRPr="00BA63C4" w:rsidRDefault="00BA63C4" w:rsidP="00BA63C4">
            <w:pPr>
              <w:spacing w:after="0" w:line="240" w:lineRule="auto"/>
              <w:jc w:val="center"/>
              <w:rPr>
                <w:rFonts w:ascii="Times New Roman" w:eastAsia="Times New Roman" w:hAnsi="Times New Roman" w:cs="Times New Roman"/>
                <w:noProof/>
                <w:sz w:val="26"/>
                <w:szCs w:val="24"/>
                <w:lang w:eastAsia="ru-RU"/>
              </w:rPr>
            </w:pPr>
            <w:r w:rsidRPr="00BA63C4">
              <w:rPr>
                <w:rFonts w:ascii="Times New Roman" w:eastAsia="Times New Roman" w:hAnsi="Times New Roman" w:cs="Times New Roman"/>
                <w:noProof/>
                <w:color w:val="000000"/>
                <w:sz w:val="26"/>
                <w:szCs w:val="24"/>
                <w:lang w:eastAsia="ru-RU"/>
              </w:rPr>
              <w:t>Тǎвай ялě</w:t>
            </w:r>
          </w:p>
        </w:tc>
      </w:tr>
    </w:tbl>
    <w:p w:rsidR="00BD6A17" w:rsidRDefault="00BD6A17" w:rsidP="005B33DC">
      <w:pPr>
        <w:spacing w:after="0" w:line="240" w:lineRule="auto"/>
        <w:ind w:right="4819"/>
        <w:jc w:val="both"/>
        <w:rPr>
          <w:rFonts w:ascii="Times New Roman" w:hAnsi="Times New Roman" w:cs="Times New Roman"/>
          <w:sz w:val="24"/>
          <w:szCs w:val="24"/>
        </w:rPr>
      </w:pPr>
    </w:p>
    <w:p w:rsidR="00BD6A17" w:rsidRPr="00C94D04" w:rsidRDefault="00BD6A17" w:rsidP="005B33DC">
      <w:pPr>
        <w:spacing w:after="0" w:line="240" w:lineRule="auto"/>
        <w:ind w:right="4819"/>
        <w:jc w:val="both"/>
        <w:rPr>
          <w:rFonts w:ascii="Times New Roman" w:hAnsi="Times New Roman" w:cs="Times New Roman"/>
          <w:sz w:val="16"/>
          <w:szCs w:val="16"/>
        </w:rPr>
      </w:pPr>
    </w:p>
    <w:p w:rsidR="00380BDE" w:rsidRPr="00C0579C" w:rsidRDefault="00380BDE" w:rsidP="00C94D04">
      <w:pPr>
        <w:spacing w:after="0" w:line="240" w:lineRule="auto"/>
        <w:ind w:right="5243"/>
        <w:jc w:val="both"/>
        <w:rPr>
          <w:rFonts w:ascii="Times New Roman" w:hAnsi="Times New Roman" w:cs="Times New Roman"/>
          <w:sz w:val="28"/>
          <w:szCs w:val="28"/>
        </w:rPr>
      </w:pPr>
      <w:r w:rsidRPr="00C0579C">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w:t>
      </w:r>
      <w:r w:rsidR="00C95872" w:rsidRPr="00C0579C">
        <w:rPr>
          <w:rFonts w:ascii="Times New Roman" w:hAnsi="Times New Roman" w:cs="Times New Roman"/>
          <w:sz w:val="28"/>
          <w:szCs w:val="28"/>
        </w:rPr>
        <w:t>Янтиковского</w:t>
      </w:r>
      <w:r w:rsidR="00C94D04">
        <w:rPr>
          <w:rFonts w:ascii="Times New Roman" w:hAnsi="Times New Roman" w:cs="Times New Roman"/>
          <w:sz w:val="28"/>
          <w:szCs w:val="28"/>
        </w:rPr>
        <w:t xml:space="preserve"> муниципального округа </w:t>
      </w:r>
      <w:r w:rsidRPr="00C0579C">
        <w:rPr>
          <w:rFonts w:ascii="Times New Roman" w:hAnsi="Times New Roman" w:cs="Times New Roman"/>
          <w:sz w:val="28"/>
          <w:szCs w:val="28"/>
        </w:rPr>
        <w:t>Чувашской Республики, реализующие образовательные программы дошкольного образования»</w:t>
      </w:r>
    </w:p>
    <w:p w:rsidR="00380BDE" w:rsidRDefault="00380BDE" w:rsidP="00C94D04">
      <w:pPr>
        <w:spacing w:after="0" w:line="240" w:lineRule="auto"/>
        <w:ind w:right="4962"/>
        <w:jc w:val="both"/>
        <w:rPr>
          <w:rFonts w:ascii="Times New Roman" w:hAnsi="Times New Roman" w:cs="Times New Roman"/>
          <w:sz w:val="28"/>
          <w:szCs w:val="28"/>
        </w:rPr>
      </w:pPr>
    </w:p>
    <w:p w:rsidR="00C94D04" w:rsidRPr="00C94D04" w:rsidRDefault="00C94D04" w:rsidP="00C94D04">
      <w:pPr>
        <w:spacing w:after="0" w:line="240" w:lineRule="auto"/>
        <w:ind w:right="4962"/>
        <w:jc w:val="both"/>
        <w:rPr>
          <w:rFonts w:ascii="Times New Roman" w:hAnsi="Times New Roman" w:cs="Times New Roman"/>
          <w:sz w:val="16"/>
          <w:szCs w:val="16"/>
        </w:rPr>
      </w:pPr>
    </w:p>
    <w:p w:rsidR="00380BDE" w:rsidRPr="00C0579C" w:rsidRDefault="00B874B7" w:rsidP="001C09D0">
      <w:pPr>
        <w:spacing w:after="0" w:line="360" w:lineRule="auto"/>
        <w:ind w:firstLine="709"/>
        <w:jc w:val="both"/>
        <w:rPr>
          <w:rFonts w:ascii="Times New Roman" w:hAnsi="Times New Roman" w:cs="Times New Roman"/>
          <w:b/>
          <w:sz w:val="28"/>
          <w:szCs w:val="28"/>
        </w:rPr>
      </w:pPr>
      <w:bookmarkStart w:id="0" w:name="_GoBack"/>
      <w:r w:rsidRPr="00C0579C">
        <w:rPr>
          <w:rFonts w:ascii="Times New Roman" w:hAnsi="Times New Roman" w:cs="Times New Roman"/>
          <w:sz w:val="28"/>
          <w:szCs w:val="28"/>
        </w:rPr>
        <w:t xml:space="preserve">В соответствии с </w:t>
      </w:r>
      <w:hyperlink r:id="rId10" w:history="1">
        <w:r w:rsidRPr="00C0579C">
          <w:rPr>
            <w:rFonts w:ascii="Times New Roman" w:hAnsi="Times New Roman" w:cs="Times New Roman"/>
            <w:sz w:val="28"/>
            <w:szCs w:val="28"/>
          </w:rPr>
          <w:t>Федеральным законом</w:t>
        </w:r>
      </w:hyperlink>
      <w:r w:rsidRPr="00C0579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1" w:history="1">
        <w:r w:rsidRPr="00C0579C">
          <w:rPr>
            <w:rFonts w:ascii="Times New Roman" w:hAnsi="Times New Roman" w:cs="Times New Roman"/>
            <w:sz w:val="28"/>
            <w:szCs w:val="28"/>
          </w:rPr>
          <w:t>Федеральным законом</w:t>
        </w:r>
      </w:hyperlink>
      <w:r w:rsidRPr="00C0579C">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hyperlink r:id="rId12" w:history="1">
        <w:r w:rsidRPr="00C0579C">
          <w:rPr>
            <w:rFonts w:ascii="Times New Roman" w:hAnsi="Times New Roman" w:cs="Times New Roman"/>
            <w:sz w:val="28"/>
            <w:szCs w:val="28"/>
          </w:rPr>
          <w:t>Федеральным законом</w:t>
        </w:r>
      </w:hyperlink>
      <w:r w:rsidRPr="00C0579C">
        <w:rPr>
          <w:rFonts w:ascii="Times New Roman" w:hAnsi="Times New Roman" w:cs="Times New Roman"/>
          <w:sz w:val="28"/>
          <w:szCs w:val="28"/>
        </w:rPr>
        <w:t xml:space="preserve"> от 29.12.2012 № 273-ФЗ «Об образовании в Российской Федерации»</w:t>
      </w:r>
      <w:r w:rsidR="00C95872" w:rsidRPr="00C0579C">
        <w:rPr>
          <w:rFonts w:ascii="Times New Roman" w:hAnsi="Times New Roman" w:cs="Times New Roman"/>
          <w:sz w:val="28"/>
          <w:szCs w:val="28"/>
        </w:rPr>
        <w:t xml:space="preserve"> </w:t>
      </w:r>
      <w:r w:rsidR="001C09D0" w:rsidRPr="00C0579C">
        <w:rPr>
          <w:rFonts w:ascii="Times New Roman" w:hAnsi="Times New Roman" w:cs="Times New Roman"/>
          <w:sz w:val="28"/>
          <w:szCs w:val="28"/>
        </w:rPr>
        <w:t>а</w:t>
      </w:r>
      <w:r w:rsidR="00380BDE" w:rsidRPr="00C0579C">
        <w:rPr>
          <w:rFonts w:ascii="Times New Roman" w:hAnsi="Times New Roman" w:cs="Times New Roman"/>
          <w:sz w:val="28"/>
          <w:szCs w:val="28"/>
        </w:rPr>
        <w:t xml:space="preserve">дминистрация </w:t>
      </w:r>
      <w:r w:rsidR="00C95872" w:rsidRPr="00C0579C">
        <w:rPr>
          <w:rFonts w:ascii="Times New Roman" w:hAnsi="Times New Roman" w:cs="Times New Roman"/>
          <w:sz w:val="28"/>
          <w:szCs w:val="28"/>
        </w:rPr>
        <w:t>Янтиковского</w:t>
      </w:r>
      <w:r w:rsidR="00380BDE" w:rsidRPr="00C0579C">
        <w:rPr>
          <w:rFonts w:ascii="Times New Roman" w:hAnsi="Times New Roman" w:cs="Times New Roman"/>
          <w:sz w:val="28"/>
          <w:szCs w:val="28"/>
        </w:rPr>
        <w:t xml:space="preserve"> муниципального округа </w:t>
      </w:r>
      <w:proofErr w:type="gramStart"/>
      <w:r w:rsidR="00380BDE" w:rsidRPr="00C0579C">
        <w:rPr>
          <w:rFonts w:ascii="Times New Roman" w:hAnsi="Times New Roman" w:cs="Times New Roman"/>
          <w:b/>
          <w:sz w:val="28"/>
          <w:szCs w:val="28"/>
        </w:rPr>
        <w:t>п</w:t>
      </w:r>
      <w:proofErr w:type="gramEnd"/>
      <w:r w:rsidR="00380BDE" w:rsidRPr="00C0579C">
        <w:rPr>
          <w:rFonts w:ascii="Times New Roman" w:hAnsi="Times New Roman" w:cs="Times New Roman"/>
          <w:b/>
          <w:sz w:val="28"/>
          <w:szCs w:val="28"/>
        </w:rPr>
        <w:t xml:space="preserve"> о с т а н о в л я е т:</w:t>
      </w:r>
    </w:p>
    <w:p w:rsidR="00380BDE" w:rsidRPr="00C0579C" w:rsidRDefault="00380BDE" w:rsidP="00C94D04">
      <w:pPr>
        <w:spacing w:after="0" w:line="360" w:lineRule="auto"/>
        <w:ind w:firstLine="709"/>
        <w:jc w:val="both"/>
        <w:rPr>
          <w:rFonts w:ascii="Times New Roman" w:hAnsi="Times New Roman" w:cs="Times New Roman"/>
          <w:sz w:val="28"/>
          <w:szCs w:val="28"/>
        </w:rPr>
      </w:pPr>
      <w:r w:rsidRPr="00C0579C">
        <w:rPr>
          <w:rFonts w:ascii="Times New Roman" w:hAnsi="Times New Roman" w:cs="Times New Roman"/>
          <w:sz w:val="28"/>
          <w:szCs w:val="28"/>
        </w:rPr>
        <w:t xml:space="preserve">1. Утвердить </w:t>
      </w:r>
      <w:r w:rsidR="000B4226">
        <w:rPr>
          <w:rFonts w:ascii="Times New Roman" w:hAnsi="Times New Roman" w:cs="Times New Roman"/>
          <w:sz w:val="28"/>
          <w:szCs w:val="28"/>
        </w:rPr>
        <w:t xml:space="preserve">прилагаемый </w:t>
      </w:r>
      <w:r w:rsidRPr="00C0579C">
        <w:rPr>
          <w:rFonts w:ascii="Times New Roman" w:hAnsi="Times New Roman" w:cs="Times New Roman"/>
          <w:sz w:val="28"/>
          <w:szCs w:val="28"/>
        </w:rPr>
        <w:t xml:space="preserve">административный регламент предоставления муниципальной услуги «Постановка на учет и направление детей в муниципальные образовательные организации </w:t>
      </w:r>
      <w:r w:rsidR="00C95872" w:rsidRPr="00C0579C">
        <w:rPr>
          <w:rFonts w:ascii="Times New Roman" w:hAnsi="Times New Roman" w:cs="Times New Roman"/>
          <w:sz w:val="28"/>
          <w:szCs w:val="28"/>
        </w:rPr>
        <w:t>Янтиковского</w:t>
      </w:r>
      <w:r w:rsidRPr="00C0579C">
        <w:rPr>
          <w:rFonts w:ascii="Times New Roman" w:hAnsi="Times New Roman" w:cs="Times New Roman"/>
          <w:sz w:val="28"/>
          <w:szCs w:val="28"/>
        </w:rPr>
        <w:t xml:space="preserve"> муниципального округа Чувашской Республики, реализующие образовательные программы дошкольного образования».</w:t>
      </w:r>
    </w:p>
    <w:p w:rsidR="00A51614" w:rsidRPr="00C0579C" w:rsidRDefault="00380BDE" w:rsidP="00A51614">
      <w:pPr>
        <w:spacing w:after="0" w:line="360" w:lineRule="auto"/>
        <w:ind w:firstLine="709"/>
        <w:jc w:val="both"/>
        <w:rPr>
          <w:rFonts w:ascii="Times New Roman" w:hAnsi="Times New Roman" w:cs="Times New Roman"/>
          <w:sz w:val="28"/>
          <w:szCs w:val="28"/>
        </w:rPr>
      </w:pPr>
      <w:r w:rsidRPr="00C0579C">
        <w:rPr>
          <w:rFonts w:ascii="Times New Roman" w:hAnsi="Times New Roman" w:cs="Times New Roman"/>
          <w:sz w:val="28"/>
          <w:szCs w:val="28"/>
        </w:rPr>
        <w:t>2. Признать утратившим</w:t>
      </w:r>
      <w:r w:rsidR="00C94D04">
        <w:rPr>
          <w:rFonts w:ascii="Times New Roman" w:hAnsi="Times New Roman" w:cs="Times New Roman"/>
          <w:sz w:val="28"/>
          <w:szCs w:val="28"/>
        </w:rPr>
        <w:t>и</w:t>
      </w:r>
      <w:r w:rsidRPr="00C0579C">
        <w:rPr>
          <w:rFonts w:ascii="Times New Roman" w:hAnsi="Times New Roman" w:cs="Times New Roman"/>
          <w:sz w:val="28"/>
          <w:szCs w:val="28"/>
        </w:rPr>
        <w:t xml:space="preserve"> силу</w:t>
      </w:r>
      <w:r w:rsidR="00A51614" w:rsidRPr="00C0579C">
        <w:rPr>
          <w:rFonts w:ascii="Times New Roman" w:hAnsi="Times New Roman" w:cs="Times New Roman"/>
          <w:sz w:val="28"/>
          <w:szCs w:val="28"/>
        </w:rPr>
        <w:t>:</w:t>
      </w:r>
    </w:p>
    <w:p w:rsidR="00A51614" w:rsidRPr="00C0579C" w:rsidRDefault="00380BDE" w:rsidP="00A51614">
      <w:pPr>
        <w:spacing w:after="0" w:line="360" w:lineRule="auto"/>
        <w:ind w:firstLine="709"/>
        <w:jc w:val="both"/>
        <w:rPr>
          <w:rFonts w:ascii="Times New Roman" w:hAnsi="Times New Roman" w:cs="Times New Roman"/>
          <w:sz w:val="28"/>
          <w:szCs w:val="28"/>
        </w:rPr>
      </w:pPr>
      <w:r w:rsidRPr="00C0579C">
        <w:rPr>
          <w:rFonts w:ascii="Times New Roman" w:hAnsi="Times New Roman" w:cs="Times New Roman"/>
          <w:sz w:val="28"/>
          <w:szCs w:val="28"/>
        </w:rPr>
        <w:lastRenderedPageBreak/>
        <w:t xml:space="preserve">постановление </w:t>
      </w:r>
      <w:r w:rsidR="00A51614" w:rsidRPr="00C0579C">
        <w:rPr>
          <w:rFonts w:ascii="Times New Roman" w:hAnsi="Times New Roman" w:cs="Times New Roman"/>
          <w:sz w:val="28"/>
          <w:szCs w:val="28"/>
        </w:rPr>
        <w:t>а</w:t>
      </w:r>
      <w:r w:rsidRPr="00C0579C">
        <w:rPr>
          <w:rFonts w:ascii="Times New Roman" w:hAnsi="Times New Roman" w:cs="Times New Roman"/>
          <w:sz w:val="28"/>
          <w:szCs w:val="28"/>
        </w:rPr>
        <w:t xml:space="preserve">дминистрации </w:t>
      </w:r>
      <w:r w:rsidR="00C95872" w:rsidRPr="00C0579C">
        <w:rPr>
          <w:rFonts w:ascii="Times New Roman" w:hAnsi="Times New Roman" w:cs="Times New Roman"/>
          <w:sz w:val="28"/>
          <w:szCs w:val="28"/>
        </w:rPr>
        <w:t>Янтиковского</w:t>
      </w:r>
      <w:r w:rsidRPr="00C0579C">
        <w:rPr>
          <w:rFonts w:ascii="Times New Roman" w:hAnsi="Times New Roman" w:cs="Times New Roman"/>
          <w:sz w:val="28"/>
          <w:szCs w:val="28"/>
        </w:rPr>
        <w:t xml:space="preserve"> района Чувашской Республики от</w:t>
      </w:r>
      <w:r w:rsidR="00A51614" w:rsidRPr="00C0579C">
        <w:rPr>
          <w:rFonts w:ascii="Times New Roman" w:hAnsi="Times New Roman" w:cs="Times New Roman"/>
          <w:sz w:val="28"/>
          <w:szCs w:val="28"/>
        </w:rPr>
        <w:t xml:space="preserve"> 01.09.2020 № 408 «Об утверждении административного регламента по предоставлению муниципальной услуги «Прием заявлений, постановка на учет зачисление детей в образовательные учреждения Янтиковского района Чувашской Республики, реализующие образовательную программу дошкольного образования»;</w:t>
      </w:r>
    </w:p>
    <w:p w:rsidR="00A51614" w:rsidRPr="00C0579C" w:rsidRDefault="00A51614" w:rsidP="00A51614">
      <w:pPr>
        <w:spacing w:after="0" w:line="360" w:lineRule="auto"/>
        <w:ind w:firstLine="709"/>
        <w:jc w:val="both"/>
        <w:rPr>
          <w:rFonts w:ascii="Times New Roman" w:hAnsi="Times New Roman" w:cs="Times New Roman"/>
          <w:sz w:val="28"/>
          <w:szCs w:val="28"/>
        </w:rPr>
      </w:pPr>
      <w:r w:rsidRPr="00C0579C">
        <w:rPr>
          <w:rFonts w:ascii="Times New Roman" w:hAnsi="Times New Roman" w:cs="Times New Roman"/>
          <w:sz w:val="28"/>
          <w:szCs w:val="28"/>
        </w:rPr>
        <w:t>постановление администрации Янтиковского района Чувашской Республики от 09.03.2022 № 86 «О внесении изменений в постановление администрации Янтиковского района от 01.09.2020 № 408 «Об утверждении административного регламента по предоставлению муниципальной услуги «Прием заявлений, постановка на учет зачисление детей в образовательные учреждения Янтиковского района Чувашской Республики, реализующие образовательную программу дошкольного образования».</w:t>
      </w:r>
    </w:p>
    <w:p w:rsidR="00380BDE" w:rsidRPr="00C0579C" w:rsidRDefault="001A56A4" w:rsidP="00C94D04">
      <w:pPr>
        <w:spacing w:after="0" w:line="360" w:lineRule="auto"/>
        <w:ind w:firstLine="709"/>
        <w:jc w:val="both"/>
        <w:rPr>
          <w:rFonts w:ascii="Times New Roman" w:hAnsi="Times New Roman" w:cs="Times New Roman"/>
          <w:sz w:val="28"/>
          <w:szCs w:val="28"/>
        </w:rPr>
      </w:pPr>
      <w:r w:rsidRPr="00C0579C">
        <w:rPr>
          <w:rFonts w:ascii="Times New Roman" w:hAnsi="Times New Roman" w:cs="Times New Roman"/>
          <w:sz w:val="28"/>
          <w:szCs w:val="28"/>
        </w:rPr>
        <w:t>3</w:t>
      </w:r>
      <w:r w:rsidR="00C95872" w:rsidRPr="00C0579C">
        <w:rPr>
          <w:rFonts w:ascii="Times New Roman" w:hAnsi="Times New Roman" w:cs="Times New Roman"/>
          <w:sz w:val="28"/>
          <w:szCs w:val="28"/>
        </w:rPr>
        <w:t xml:space="preserve">. </w:t>
      </w:r>
      <w:proofErr w:type="gramStart"/>
      <w:r w:rsidR="00C95872" w:rsidRPr="00C0579C">
        <w:rPr>
          <w:rFonts w:ascii="Times New Roman" w:hAnsi="Times New Roman" w:cs="Times New Roman"/>
          <w:sz w:val="28"/>
          <w:szCs w:val="28"/>
        </w:rPr>
        <w:t>Контроль за</w:t>
      </w:r>
      <w:proofErr w:type="gramEnd"/>
      <w:r w:rsidR="00C95872" w:rsidRPr="00C0579C">
        <w:rPr>
          <w:rFonts w:ascii="Times New Roman" w:hAnsi="Times New Roman" w:cs="Times New Roman"/>
          <w:sz w:val="28"/>
          <w:szCs w:val="28"/>
        </w:rPr>
        <w:t xml:space="preserve"> исполнением данного постановления</w:t>
      </w:r>
      <w:r w:rsidR="00380BDE" w:rsidRPr="00C0579C">
        <w:rPr>
          <w:rFonts w:ascii="Times New Roman" w:hAnsi="Times New Roman" w:cs="Times New Roman"/>
          <w:sz w:val="28"/>
          <w:szCs w:val="28"/>
        </w:rPr>
        <w:t xml:space="preserve"> в</w:t>
      </w:r>
      <w:r w:rsidR="00C95872" w:rsidRPr="00C0579C">
        <w:rPr>
          <w:rFonts w:ascii="Times New Roman" w:hAnsi="Times New Roman" w:cs="Times New Roman"/>
          <w:sz w:val="28"/>
          <w:szCs w:val="28"/>
        </w:rPr>
        <w:t xml:space="preserve">озложить на </w:t>
      </w:r>
      <w:r w:rsidR="00380BDE" w:rsidRPr="00C0579C">
        <w:rPr>
          <w:rFonts w:ascii="Times New Roman" w:hAnsi="Times New Roman" w:cs="Times New Roman"/>
          <w:sz w:val="28"/>
          <w:szCs w:val="28"/>
        </w:rPr>
        <w:t xml:space="preserve">заместителя главы администрации </w:t>
      </w:r>
      <w:r w:rsidR="00C95872" w:rsidRPr="00C0579C">
        <w:rPr>
          <w:rFonts w:ascii="Times New Roman" w:hAnsi="Times New Roman" w:cs="Times New Roman"/>
          <w:sz w:val="28"/>
          <w:szCs w:val="28"/>
        </w:rPr>
        <w:t>Янтиковского муниципального округа - начальника отдела</w:t>
      </w:r>
      <w:r w:rsidR="00380BDE" w:rsidRPr="00C0579C">
        <w:rPr>
          <w:rFonts w:ascii="Times New Roman" w:hAnsi="Times New Roman" w:cs="Times New Roman"/>
          <w:sz w:val="28"/>
          <w:szCs w:val="28"/>
        </w:rPr>
        <w:t xml:space="preserve"> обра</w:t>
      </w:r>
      <w:r w:rsidR="00C95872" w:rsidRPr="00C0579C">
        <w:rPr>
          <w:rFonts w:ascii="Times New Roman" w:hAnsi="Times New Roman" w:cs="Times New Roman"/>
          <w:sz w:val="28"/>
          <w:szCs w:val="28"/>
        </w:rPr>
        <w:t>зования и молодежной</w:t>
      </w:r>
      <w:r w:rsidR="00380BDE" w:rsidRPr="00C0579C">
        <w:rPr>
          <w:rFonts w:ascii="Times New Roman" w:hAnsi="Times New Roman" w:cs="Times New Roman"/>
          <w:sz w:val="28"/>
          <w:szCs w:val="28"/>
        </w:rPr>
        <w:t xml:space="preserve"> политики.</w:t>
      </w:r>
    </w:p>
    <w:p w:rsidR="001A56A4" w:rsidRPr="00C0579C" w:rsidRDefault="001A56A4" w:rsidP="00C94D04">
      <w:pPr>
        <w:spacing w:after="0" w:line="360" w:lineRule="auto"/>
        <w:ind w:firstLine="709"/>
        <w:jc w:val="both"/>
        <w:rPr>
          <w:rFonts w:ascii="Times New Roman" w:hAnsi="Times New Roman" w:cs="Times New Roman"/>
          <w:sz w:val="28"/>
          <w:szCs w:val="28"/>
        </w:rPr>
      </w:pPr>
      <w:r w:rsidRPr="00C0579C">
        <w:rPr>
          <w:rFonts w:ascii="Times New Roman" w:hAnsi="Times New Roman" w:cs="Times New Roman"/>
          <w:sz w:val="28"/>
          <w:szCs w:val="28"/>
        </w:rPr>
        <w:t>4. Настоящее постановление вступает в силу с</w:t>
      </w:r>
      <w:r w:rsidR="00AA665A">
        <w:rPr>
          <w:rFonts w:ascii="Times New Roman" w:hAnsi="Times New Roman" w:cs="Times New Roman"/>
          <w:sz w:val="28"/>
          <w:szCs w:val="28"/>
        </w:rPr>
        <w:t>о дня</w:t>
      </w:r>
      <w:r w:rsidRPr="00C0579C">
        <w:rPr>
          <w:rFonts w:ascii="Times New Roman" w:hAnsi="Times New Roman" w:cs="Times New Roman"/>
          <w:sz w:val="28"/>
          <w:szCs w:val="28"/>
        </w:rPr>
        <w:t xml:space="preserve"> его официального опуб</w:t>
      </w:r>
      <w:r w:rsidR="00AA665A">
        <w:rPr>
          <w:rFonts w:ascii="Times New Roman" w:hAnsi="Times New Roman" w:cs="Times New Roman"/>
          <w:sz w:val="28"/>
          <w:szCs w:val="28"/>
        </w:rPr>
        <w:t>ликования</w:t>
      </w:r>
      <w:r w:rsidRPr="00C0579C">
        <w:rPr>
          <w:rFonts w:ascii="Times New Roman" w:hAnsi="Times New Roman" w:cs="Times New Roman"/>
          <w:sz w:val="28"/>
          <w:szCs w:val="28"/>
        </w:rPr>
        <w:t>.</w:t>
      </w:r>
    </w:p>
    <w:p w:rsidR="00380BDE" w:rsidRPr="00C94D04" w:rsidRDefault="00380BDE" w:rsidP="00C94D04">
      <w:pPr>
        <w:spacing w:after="0" w:line="240" w:lineRule="auto"/>
        <w:jc w:val="both"/>
        <w:rPr>
          <w:rFonts w:ascii="Times New Roman" w:hAnsi="Times New Roman" w:cs="Times New Roman"/>
          <w:sz w:val="28"/>
          <w:szCs w:val="28"/>
        </w:rPr>
      </w:pPr>
    </w:p>
    <w:p w:rsidR="00380BDE" w:rsidRPr="00C94D04" w:rsidRDefault="00380BDE" w:rsidP="00C94D04">
      <w:pPr>
        <w:spacing w:after="0" w:line="240" w:lineRule="auto"/>
        <w:rPr>
          <w:rFonts w:ascii="Times New Roman" w:hAnsi="Times New Roman" w:cs="Times New Roman"/>
          <w:sz w:val="28"/>
          <w:szCs w:val="28"/>
        </w:rPr>
      </w:pPr>
    </w:p>
    <w:p w:rsidR="00C94D04" w:rsidRDefault="00380BDE" w:rsidP="00C95872">
      <w:pPr>
        <w:spacing w:after="0" w:line="240" w:lineRule="auto"/>
        <w:rPr>
          <w:rFonts w:ascii="Times New Roman" w:hAnsi="Times New Roman" w:cs="Times New Roman"/>
          <w:sz w:val="28"/>
          <w:szCs w:val="28"/>
        </w:rPr>
      </w:pPr>
      <w:r w:rsidRPr="00C0579C">
        <w:rPr>
          <w:rFonts w:ascii="Times New Roman" w:hAnsi="Times New Roman" w:cs="Times New Roman"/>
          <w:sz w:val="28"/>
          <w:szCs w:val="28"/>
        </w:rPr>
        <w:t xml:space="preserve">Глава </w:t>
      </w:r>
      <w:r w:rsidR="00C95872" w:rsidRPr="00C0579C">
        <w:rPr>
          <w:rFonts w:ascii="Times New Roman" w:hAnsi="Times New Roman" w:cs="Times New Roman"/>
          <w:sz w:val="28"/>
          <w:szCs w:val="28"/>
        </w:rPr>
        <w:t>Янтиковского</w:t>
      </w:r>
    </w:p>
    <w:p w:rsidR="00380BDE" w:rsidRPr="00C0579C" w:rsidRDefault="00380BDE" w:rsidP="00C95872">
      <w:pPr>
        <w:spacing w:after="0" w:line="240" w:lineRule="auto"/>
        <w:rPr>
          <w:rFonts w:ascii="Times New Roman" w:hAnsi="Times New Roman" w:cs="Times New Roman"/>
          <w:sz w:val="28"/>
          <w:szCs w:val="28"/>
        </w:rPr>
      </w:pPr>
      <w:r w:rsidRPr="00C0579C">
        <w:rPr>
          <w:rFonts w:ascii="Times New Roman" w:hAnsi="Times New Roman" w:cs="Times New Roman"/>
          <w:sz w:val="28"/>
          <w:szCs w:val="28"/>
        </w:rPr>
        <w:t xml:space="preserve">муниципального округа                </w:t>
      </w:r>
      <w:r w:rsidR="00C95872" w:rsidRPr="00C0579C">
        <w:rPr>
          <w:rFonts w:ascii="Times New Roman" w:hAnsi="Times New Roman" w:cs="Times New Roman"/>
          <w:sz w:val="28"/>
          <w:szCs w:val="28"/>
        </w:rPr>
        <w:t xml:space="preserve"> </w:t>
      </w:r>
      <w:r w:rsidR="00C94D04">
        <w:rPr>
          <w:rFonts w:ascii="Times New Roman" w:hAnsi="Times New Roman" w:cs="Times New Roman"/>
          <w:sz w:val="28"/>
          <w:szCs w:val="28"/>
        </w:rPr>
        <w:t xml:space="preserve">                                     </w:t>
      </w:r>
      <w:r w:rsidR="00C95872" w:rsidRPr="00C0579C">
        <w:rPr>
          <w:rFonts w:ascii="Times New Roman" w:hAnsi="Times New Roman" w:cs="Times New Roman"/>
          <w:sz w:val="28"/>
          <w:szCs w:val="28"/>
        </w:rPr>
        <w:t xml:space="preserve">      </w:t>
      </w:r>
      <w:r w:rsidR="004002CA" w:rsidRPr="00C0579C">
        <w:rPr>
          <w:rFonts w:ascii="Times New Roman" w:hAnsi="Times New Roman" w:cs="Times New Roman"/>
          <w:sz w:val="28"/>
          <w:szCs w:val="28"/>
        </w:rPr>
        <w:t xml:space="preserve">        </w:t>
      </w:r>
      <w:r w:rsidR="00C95872" w:rsidRPr="00C0579C">
        <w:rPr>
          <w:rFonts w:ascii="Times New Roman" w:hAnsi="Times New Roman" w:cs="Times New Roman"/>
          <w:sz w:val="28"/>
          <w:szCs w:val="28"/>
        </w:rPr>
        <w:t xml:space="preserve">   </w:t>
      </w:r>
      <w:r w:rsidRPr="00C0579C">
        <w:rPr>
          <w:rFonts w:ascii="Times New Roman" w:hAnsi="Times New Roman" w:cs="Times New Roman"/>
          <w:sz w:val="28"/>
          <w:szCs w:val="28"/>
        </w:rPr>
        <w:t>В.</w:t>
      </w:r>
      <w:r w:rsidR="00C95872" w:rsidRPr="00C0579C">
        <w:rPr>
          <w:rFonts w:ascii="Times New Roman" w:hAnsi="Times New Roman" w:cs="Times New Roman"/>
          <w:sz w:val="28"/>
          <w:szCs w:val="28"/>
        </w:rPr>
        <w:t>Б.</w:t>
      </w:r>
      <w:r w:rsidR="00FD0979">
        <w:rPr>
          <w:rFonts w:ascii="Times New Roman" w:hAnsi="Times New Roman" w:cs="Times New Roman"/>
          <w:sz w:val="28"/>
          <w:szCs w:val="28"/>
        </w:rPr>
        <w:t xml:space="preserve"> </w:t>
      </w:r>
      <w:r w:rsidR="00C95872" w:rsidRPr="00C0579C">
        <w:rPr>
          <w:rFonts w:ascii="Times New Roman" w:hAnsi="Times New Roman" w:cs="Times New Roman"/>
          <w:sz w:val="28"/>
          <w:szCs w:val="28"/>
        </w:rPr>
        <w:t>Михайлов</w:t>
      </w:r>
    </w:p>
    <w:p w:rsidR="00C95872" w:rsidRPr="00C0579C" w:rsidRDefault="00C95872" w:rsidP="00C13341">
      <w:pPr>
        <w:spacing w:after="0" w:line="240" w:lineRule="auto"/>
        <w:rPr>
          <w:rFonts w:ascii="Times New Roman" w:hAnsi="Times New Roman" w:cs="Times New Roman"/>
          <w:sz w:val="24"/>
          <w:szCs w:val="24"/>
        </w:rPr>
      </w:pPr>
    </w:p>
    <w:p w:rsidR="00C95872" w:rsidRPr="00C0579C" w:rsidRDefault="00C95872" w:rsidP="00C13341">
      <w:pPr>
        <w:spacing w:after="0" w:line="240" w:lineRule="auto"/>
        <w:rPr>
          <w:rFonts w:ascii="Times New Roman" w:hAnsi="Times New Roman" w:cs="Times New Roman"/>
          <w:sz w:val="24"/>
          <w:szCs w:val="24"/>
        </w:rPr>
      </w:pPr>
    </w:p>
    <w:p w:rsidR="00C95872" w:rsidRPr="00C0579C" w:rsidRDefault="00C95872" w:rsidP="00C13341">
      <w:pPr>
        <w:spacing w:after="0" w:line="240" w:lineRule="auto"/>
        <w:rPr>
          <w:rFonts w:ascii="Times New Roman" w:hAnsi="Times New Roman" w:cs="Times New Roman"/>
          <w:sz w:val="24"/>
          <w:szCs w:val="24"/>
        </w:rPr>
      </w:pPr>
    </w:p>
    <w:p w:rsidR="00C95872" w:rsidRPr="00C0579C" w:rsidRDefault="00C95872" w:rsidP="00C13341">
      <w:pPr>
        <w:spacing w:after="0" w:line="240" w:lineRule="auto"/>
        <w:rPr>
          <w:rFonts w:ascii="Times New Roman" w:hAnsi="Times New Roman" w:cs="Times New Roman"/>
          <w:sz w:val="24"/>
          <w:szCs w:val="24"/>
        </w:rPr>
      </w:pPr>
    </w:p>
    <w:bookmarkEnd w:id="0"/>
    <w:p w:rsidR="00C95872" w:rsidRPr="00C0579C" w:rsidRDefault="00C95872" w:rsidP="00C13341">
      <w:pPr>
        <w:spacing w:after="0" w:line="240" w:lineRule="auto"/>
        <w:rPr>
          <w:rFonts w:ascii="Times New Roman" w:hAnsi="Times New Roman" w:cs="Times New Roman"/>
          <w:sz w:val="24"/>
          <w:szCs w:val="24"/>
        </w:rPr>
      </w:pPr>
    </w:p>
    <w:p w:rsidR="00C95872" w:rsidRPr="00C0579C" w:rsidRDefault="00C95872" w:rsidP="00C13341">
      <w:pPr>
        <w:spacing w:after="0" w:line="240" w:lineRule="auto"/>
        <w:rPr>
          <w:rFonts w:ascii="Times New Roman" w:hAnsi="Times New Roman" w:cs="Times New Roman"/>
          <w:sz w:val="24"/>
          <w:szCs w:val="24"/>
        </w:rPr>
      </w:pPr>
    </w:p>
    <w:p w:rsidR="00C95872" w:rsidRPr="00C0579C" w:rsidRDefault="00C95872" w:rsidP="00C13341">
      <w:pPr>
        <w:spacing w:after="0" w:line="240" w:lineRule="auto"/>
        <w:rPr>
          <w:rFonts w:ascii="Times New Roman" w:hAnsi="Times New Roman" w:cs="Times New Roman"/>
          <w:sz w:val="24"/>
          <w:szCs w:val="24"/>
        </w:rPr>
      </w:pPr>
    </w:p>
    <w:p w:rsidR="00C95872" w:rsidRPr="00C0579C" w:rsidRDefault="00C95872" w:rsidP="00C13341">
      <w:pPr>
        <w:spacing w:after="0" w:line="240" w:lineRule="auto"/>
        <w:rPr>
          <w:rFonts w:ascii="Times New Roman" w:hAnsi="Times New Roman" w:cs="Times New Roman"/>
          <w:sz w:val="24"/>
          <w:szCs w:val="24"/>
        </w:rPr>
      </w:pPr>
    </w:p>
    <w:p w:rsidR="00C95872" w:rsidRPr="00C0579C" w:rsidRDefault="00C95872" w:rsidP="00C13341">
      <w:pPr>
        <w:spacing w:after="0" w:line="240" w:lineRule="auto"/>
        <w:rPr>
          <w:rFonts w:ascii="Times New Roman" w:hAnsi="Times New Roman" w:cs="Times New Roman"/>
          <w:sz w:val="24"/>
          <w:szCs w:val="24"/>
        </w:rPr>
      </w:pPr>
    </w:p>
    <w:p w:rsidR="00C95872" w:rsidRPr="00C0579C" w:rsidRDefault="00C95872" w:rsidP="00C13341">
      <w:pPr>
        <w:spacing w:after="0" w:line="240" w:lineRule="auto"/>
        <w:rPr>
          <w:rFonts w:ascii="Times New Roman" w:hAnsi="Times New Roman" w:cs="Times New Roman"/>
          <w:sz w:val="24"/>
          <w:szCs w:val="24"/>
        </w:rPr>
      </w:pPr>
    </w:p>
    <w:p w:rsidR="00C95872" w:rsidRPr="00C0579C" w:rsidRDefault="00C95872" w:rsidP="00C13341">
      <w:pPr>
        <w:spacing w:after="0" w:line="240" w:lineRule="auto"/>
        <w:rPr>
          <w:rFonts w:ascii="Times New Roman" w:hAnsi="Times New Roman" w:cs="Times New Roman"/>
          <w:sz w:val="24"/>
          <w:szCs w:val="24"/>
        </w:rPr>
      </w:pPr>
    </w:p>
    <w:p w:rsidR="00C95872" w:rsidRPr="00C0579C" w:rsidRDefault="00C95872" w:rsidP="00C13341">
      <w:pPr>
        <w:spacing w:after="0" w:line="240" w:lineRule="auto"/>
        <w:rPr>
          <w:rFonts w:ascii="Times New Roman" w:hAnsi="Times New Roman" w:cs="Times New Roman"/>
          <w:sz w:val="24"/>
          <w:szCs w:val="24"/>
        </w:rPr>
      </w:pPr>
    </w:p>
    <w:p w:rsidR="00C95872" w:rsidRPr="00C0579C" w:rsidRDefault="00C95872" w:rsidP="00C13341">
      <w:pPr>
        <w:spacing w:after="0" w:line="240" w:lineRule="auto"/>
        <w:rPr>
          <w:rFonts w:ascii="Times New Roman" w:hAnsi="Times New Roman" w:cs="Times New Roman"/>
          <w:sz w:val="24"/>
          <w:szCs w:val="24"/>
        </w:rPr>
      </w:pPr>
    </w:p>
    <w:p w:rsidR="00C95872" w:rsidRPr="00C0579C" w:rsidRDefault="00C95872" w:rsidP="00C13341">
      <w:pPr>
        <w:spacing w:after="0" w:line="240" w:lineRule="auto"/>
        <w:rPr>
          <w:rFonts w:ascii="Times New Roman" w:hAnsi="Times New Roman" w:cs="Times New Roman"/>
          <w:sz w:val="24"/>
          <w:szCs w:val="24"/>
        </w:rPr>
      </w:pPr>
    </w:p>
    <w:p w:rsidR="004002CA" w:rsidRDefault="004002CA" w:rsidP="00C13341">
      <w:pPr>
        <w:spacing w:after="0" w:line="240" w:lineRule="auto"/>
        <w:rPr>
          <w:rFonts w:ascii="Times New Roman" w:hAnsi="Times New Roman" w:cs="Times New Roman"/>
          <w:sz w:val="24"/>
          <w:szCs w:val="24"/>
        </w:rPr>
      </w:pPr>
    </w:p>
    <w:p w:rsidR="00C94D04" w:rsidRPr="00C0579C" w:rsidRDefault="00C94D04" w:rsidP="00C13341">
      <w:pPr>
        <w:spacing w:after="0" w:line="240" w:lineRule="auto"/>
        <w:rPr>
          <w:rFonts w:ascii="Times New Roman" w:hAnsi="Times New Roman" w:cs="Times New Roman"/>
          <w:sz w:val="24"/>
          <w:szCs w:val="24"/>
        </w:rPr>
      </w:pPr>
    </w:p>
    <w:p w:rsidR="00C94D04" w:rsidRDefault="00C94D04" w:rsidP="00C94D04">
      <w:pPr>
        <w:spacing w:after="0" w:line="240" w:lineRule="auto"/>
        <w:ind w:left="5670"/>
        <w:rPr>
          <w:rFonts w:ascii="Times New Roman" w:hAnsi="Times New Roman"/>
          <w:sz w:val="24"/>
          <w:szCs w:val="24"/>
        </w:rPr>
      </w:pPr>
      <w:r>
        <w:rPr>
          <w:rFonts w:ascii="Times New Roman" w:hAnsi="Times New Roman"/>
          <w:sz w:val="24"/>
          <w:szCs w:val="24"/>
        </w:rPr>
        <w:lastRenderedPageBreak/>
        <w:t>УТВЕРЖДЁН</w:t>
      </w:r>
    </w:p>
    <w:p w:rsidR="00380BDE" w:rsidRPr="00C0579C" w:rsidRDefault="00380BDE" w:rsidP="00C94D04">
      <w:pPr>
        <w:spacing w:after="0" w:line="240" w:lineRule="auto"/>
        <w:ind w:left="5670"/>
        <w:rPr>
          <w:rFonts w:ascii="Times New Roman" w:hAnsi="Times New Roman"/>
          <w:sz w:val="24"/>
          <w:szCs w:val="24"/>
        </w:rPr>
      </w:pPr>
      <w:r w:rsidRPr="00C0579C">
        <w:rPr>
          <w:rFonts w:ascii="Times New Roman" w:hAnsi="Times New Roman"/>
          <w:sz w:val="24"/>
          <w:szCs w:val="24"/>
        </w:rPr>
        <w:t>постановлени</w:t>
      </w:r>
      <w:r w:rsidR="00C94D04">
        <w:rPr>
          <w:rFonts w:ascii="Times New Roman" w:hAnsi="Times New Roman"/>
          <w:sz w:val="24"/>
          <w:szCs w:val="24"/>
        </w:rPr>
        <w:t>ем</w:t>
      </w:r>
      <w:r w:rsidRPr="00C0579C">
        <w:rPr>
          <w:rFonts w:ascii="Times New Roman" w:hAnsi="Times New Roman"/>
          <w:sz w:val="24"/>
          <w:szCs w:val="24"/>
        </w:rPr>
        <w:t xml:space="preserve"> администрации</w:t>
      </w:r>
    </w:p>
    <w:p w:rsidR="00380BDE" w:rsidRPr="00C0579C" w:rsidRDefault="00C95872" w:rsidP="00C94D04">
      <w:pPr>
        <w:spacing w:after="0" w:line="240" w:lineRule="auto"/>
        <w:ind w:left="5670"/>
        <w:rPr>
          <w:rFonts w:ascii="Times New Roman" w:hAnsi="Times New Roman"/>
          <w:sz w:val="24"/>
          <w:szCs w:val="24"/>
        </w:rPr>
      </w:pPr>
      <w:r w:rsidRPr="00C0579C">
        <w:rPr>
          <w:rFonts w:ascii="Times New Roman" w:hAnsi="Times New Roman"/>
          <w:sz w:val="24"/>
          <w:szCs w:val="24"/>
        </w:rPr>
        <w:t>Янтиковского</w:t>
      </w:r>
      <w:r w:rsidR="00380BDE" w:rsidRPr="00C0579C">
        <w:rPr>
          <w:rFonts w:ascii="Times New Roman" w:hAnsi="Times New Roman"/>
          <w:sz w:val="24"/>
          <w:szCs w:val="24"/>
        </w:rPr>
        <w:t xml:space="preserve"> муниципального округа</w:t>
      </w:r>
    </w:p>
    <w:p w:rsidR="00380BDE" w:rsidRPr="00C0579C" w:rsidRDefault="00380BDE" w:rsidP="00C94D04">
      <w:pPr>
        <w:spacing w:after="0" w:line="240" w:lineRule="auto"/>
        <w:ind w:left="5670"/>
        <w:rPr>
          <w:rFonts w:ascii="Times New Roman" w:hAnsi="Times New Roman"/>
          <w:sz w:val="24"/>
          <w:szCs w:val="24"/>
        </w:rPr>
      </w:pPr>
      <w:r w:rsidRPr="00C0579C">
        <w:rPr>
          <w:rFonts w:ascii="Times New Roman" w:hAnsi="Times New Roman"/>
          <w:sz w:val="24"/>
          <w:szCs w:val="24"/>
        </w:rPr>
        <w:t xml:space="preserve">от </w:t>
      </w:r>
      <w:r w:rsidR="000F5638">
        <w:rPr>
          <w:rFonts w:ascii="Times New Roman" w:hAnsi="Times New Roman"/>
          <w:sz w:val="24"/>
          <w:szCs w:val="24"/>
        </w:rPr>
        <w:t>24.03.</w:t>
      </w:r>
      <w:r w:rsidRPr="00C0579C">
        <w:rPr>
          <w:rFonts w:ascii="Times New Roman" w:hAnsi="Times New Roman"/>
          <w:sz w:val="24"/>
          <w:szCs w:val="24"/>
        </w:rPr>
        <w:t xml:space="preserve">2023 № </w:t>
      </w:r>
      <w:r w:rsidR="000F5638">
        <w:rPr>
          <w:rFonts w:ascii="Times New Roman" w:hAnsi="Times New Roman"/>
          <w:sz w:val="24"/>
          <w:szCs w:val="24"/>
        </w:rPr>
        <w:t>238</w:t>
      </w:r>
    </w:p>
    <w:p w:rsidR="00380BDE" w:rsidRPr="00C0579C" w:rsidRDefault="00380BDE" w:rsidP="00C95872">
      <w:pPr>
        <w:spacing w:after="0" w:line="240" w:lineRule="auto"/>
        <w:ind w:left="5387"/>
        <w:rPr>
          <w:rFonts w:ascii="Times New Roman" w:hAnsi="Times New Roman" w:cs="Times New Roman"/>
          <w:sz w:val="24"/>
          <w:szCs w:val="24"/>
        </w:rPr>
      </w:pPr>
    </w:p>
    <w:p w:rsidR="00C13341" w:rsidRPr="00C0579C" w:rsidRDefault="00C13341" w:rsidP="00380BDE">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Административный регламент</w:t>
      </w:r>
    </w:p>
    <w:p w:rsidR="00380BDE"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предоставления муниципальной услуги</w:t>
      </w:r>
    </w:p>
    <w:p w:rsidR="00BD6A17"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 xml:space="preserve">«Постановка на учет и направление детей в </w:t>
      </w:r>
      <w:proofErr w:type="gramStart"/>
      <w:r w:rsidRPr="00C0579C">
        <w:rPr>
          <w:rFonts w:ascii="Times New Roman" w:hAnsi="Times New Roman" w:cs="Times New Roman"/>
          <w:b/>
          <w:sz w:val="24"/>
          <w:szCs w:val="24"/>
        </w:rPr>
        <w:t>муниципальные</w:t>
      </w:r>
      <w:proofErr w:type="gramEnd"/>
      <w:r w:rsidRPr="00C0579C">
        <w:rPr>
          <w:rFonts w:ascii="Times New Roman" w:hAnsi="Times New Roman" w:cs="Times New Roman"/>
          <w:b/>
          <w:sz w:val="24"/>
          <w:szCs w:val="24"/>
        </w:rPr>
        <w:t xml:space="preserve"> образовательные </w:t>
      </w:r>
    </w:p>
    <w:p w:rsidR="00BD6A17"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 xml:space="preserve">организации </w:t>
      </w:r>
      <w:r w:rsidR="00C95872" w:rsidRPr="00C0579C">
        <w:rPr>
          <w:rFonts w:ascii="Times New Roman" w:hAnsi="Times New Roman" w:cs="Times New Roman"/>
          <w:b/>
          <w:sz w:val="24"/>
          <w:szCs w:val="24"/>
        </w:rPr>
        <w:t>Янтиковского</w:t>
      </w:r>
      <w:r w:rsidRPr="00C0579C">
        <w:rPr>
          <w:rFonts w:ascii="Times New Roman" w:hAnsi="Times New Roman" w:cs="Times New Roman"/>
          <w:b/>
          <w:sz w:val="24"/>
          <w:szCs w:val="24"/>
        </w:rPr>
        <w:t xml:space="preserve"> муниципального округа Чувашской Республики, </w:t>
      </w:r>
    </w:p>
    <w:p w:rsidR="00380BDE"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 xml:space="preserve">реализующие образовательные программы </w:t>
      </w:r>
      <w:proofErr w:type="gramStart"/>
      <w:r w:rsidRPr="00C0579C">
        <w:rPr>
          <w:rFonts w:ascii="Times New Roman" w:hAnsi="Times New Roman" w:cs="Times New Roman"/>
          <w:b/>
          <w:sz w:val="24"/>
          <w:szCs w:val="24"/>
        </w:rPr>
        <w:t>дошкольного</w:t>
      </w:r>
      <w:proofErr w:type="gramEnd"/>
      <w:r w:rsidRPr="00C0579C">
        <w:rPr>
          <w:rFonts w:ascii="Times New Roman" w:hAnsi="Times New Roman" w:cs="Times New Roman"/>
          <w:b/>
          <w:sz w:val="24"/>
          <w:szCs w:val="24"/>
        </w:rPr>
        <w:t xml:space="preserve"> образования»</w:t>
      </w:r>
    </w:p>
    <w:p w:rsidR="00380BDE" w:rsidRPr="00C0579C" w:rsidRDefault="00380BDE" w:rsidP="00380BDE">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I. Общие положения</w:t>
      </w:r>
    </w:p>
    <w:p w:rsidR="00380BDE" w:rsidRPr="00C0579C" w:rsidRDefault="00380BDE"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1.1. Предмет регулирования Административного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1.1.1</w:t>
      </w:r>
      <w:r w:rsidRPr="00C0579C">
        <w:rPr>
          <w:rFonts w:ascii="Times New Roman" w:hAnsi="Times New Roman" w:cs="Times New Roman"/>
          <w:sz w:val="24"/>
          <w:szCs w:val="24"/>
        </w:rPr>
        <w:tab/>
        <w:t xml:space="preserve">Административный регламент предоставления муниципальной услуги «Постановка на учет и направление детей в муниципальные образовательные организации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w:t>
      </w:r>
      <w:r w:rsidR="00C95872" w:rsidRPr="00C0579C">
        <w:rPr>
          <w:rFonts w:ascii="Times New Roman" w:hAnsi="Times New Roman" w:cs="Times New Roman"/>
          <w:sz w:val="24"/>
          <w:szCs w:val="24"/>
        </w:rPr>
        <w:t>муниципального округа Чувашской</w:t>
      </w:r>
      <w:r w:rsidRPr="00C0579C">
        <w:rPr>
          <w:rFonts w:ascii="Times New Roman" w:hAnsi="Times New Roman" w:cs="Times New Roman"/>
          <w:sz w:val="24"/>
          <w:szCs w:val="24"/>
        </w:rPr>
        <w:t xml:space="preserve"> Республики,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приему заявлений, постановке на учет</w:t>
      </w:r>
      <w:proofErr w:type="gramEnd"/>
      <w:r w:rsidRPr="00C0579C">
        <w:rPr>
          <w:rFonts w:ascii="Times New Roman" w:hAnsi="Times New Roman" w:cs="Times New Roman"/>
          <w:sz w:val="24"/>
          <w:szCs w:val="24"/>
        </w:rPr>
        <w:t xml:space="preserve"> и направлению детей в муниципальные образовательные организации, </w:t>
      </w:r>
      <w:proofErr w:type="gramStart"/>
      <w:r w:rsidRPr="00C0579C">
        <w:rPr>
          <w:rFonts w:ascii="Times New Roman" w:hAnsi="Times New Roman" w:cs="Times New Roman"/>
          <w:sz w:val="24"/>
          <w:szCs w:val="24"/>
        </w:rPr>
        <w:t>реализующее</w:t>
      </w:r>
      <w:proofErr w:type="gramEnd"/>
      <w:r w:rsidRPr="00C0579C">
        <w:rPr>
          <w:rFonts w:ascii="Times New Roman" w:hAnsi="Times New Roman" w:cs="Times New Roman"/>
          <w:sz w:val="24"/>
          <w:szCs w:val="24"/>
        </w:rPr>
        <w:t xml:space="preserve"> образовательные программы дошкольного образования, в </w:t>
      </w:r>
      <w:r w:rsidR="00C95872" w:rsidRPr="00C0579C">
        <w:rPr>
          <w:rFonts w:ascii="Times New Roman" w:hAnsi="Times New Roman" w:cs="Times New Roman"/>
          <w:sz w:val="24"/>
          <w:szCs w:val="24"/>
        </w:rPr>
        <w:t>Янтиков</w:t>
      </w:r>
      <w:r w:rsidRPr="00C0579C">
        <w:rPr>
          <w:rFonts w:ascii="Times New Roman" w:hAnsi="Times New Roman" w:cs="Times New Roman"/>
          <w:sz w:val="24"/>
          <w:szCs w:val="24"/>
        </w:rPr>
        <w:t xml:space="preserve">ском муниципальном округе Чувашской Республики (далее – муниципальная услуга, дошкольная образовательная организация).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1.1.2. </w:t>
      </w:r>
      <w:proofErr w:type="gramStart"/>
      <w:r w:rsidRPr="00C0579C">
        <w:rPr>
          <w:rFonts w:ascii="Times New Roman" w:hAnsi="Times New Roman" w:cs="Times New Roman"/>
          <w:sz w:val="24"/>
          <w:szCs w:val="24"/>
        </w:rPr>
        <w:t xml:space="preserve">Настоящий Административный регламент регулирует порядок взаимодействия между отделом образования и молодежной политики администрации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 (далее – Уполномоченный орган) и физическими лицами и их уполномоченными представителями при предоставлении муниципальной услуги, взаимодействие между Уполномоченным органом и многофункциональным центром предоставления государственных и муниципальных услуг (далее – МФЦ), а также порядок обжалования действий (бездействия) Уполномоченного органа, муниципальных служащих, работников МФЦ при предоставлении</w:t>
      </w:r>
      <w:proofErr w:type="gramEnd"/>
      <w:r w:rsidRPr="00C0579C">
        <w:rPr>
          <w:rFonts w:ascii="Times New Roman" w:hAnsi="Times New Roman" w:cs="Times New Roman"/>
          <w:sz w:val="24"/>
          <w:szCs w:val="24"/>
        </w:rPr>
        <w:t xml:space="preserve">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1.2. Круг Заявителей</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B174A1"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1.2.1. </w:t>
      </w:r>
      <w:proofErr w:type="gramStart"/>
      <w:r w:rsidR="00380BDE" w:rsidRPr="00C0579C">
        <w:rPr>
          <w:rFonts w:ascii="Times New Roman" w:hAnsi="Times New Roman" w:cs="Times New Roman"/>
          <w:sz w:val="24"/>
          <w:szCs w:val="24"/>
        </w:rPr>
        <w:t>Лицами, имеющими право на получение муниципальной услуги, являются граждане Российской Федерации, лица без гражданства и иностранные граждане (родители, опекуны или иные законные представители ребенка), на которых в соответствии с законодательством возложена обязанность по воспитанию детей в возрасте от 2 месяцев до 8 лет (далее – заявитель), постоянно или временно проживающие на территории Российской Федерации.</w:t>
      </w:r>
      <w:proofErr w:type="gramEnd"/>
    </w:p>
    <w:p w:rsidR="00380BDE" w:rsidRPr="00C0579C" w:rsidRDefault="00B174A1"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1.2.2. </w:t>
      </w:r>
      <w:r w:rsidR="00380BDE" w:rsidRPr="00C0579C">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380BDE" w:rsidRPr="00C0579C" w:rsidRDefault="00B174A1"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1.2.3. </w:t>
      </w:r>
      <w:proofErr w:type="gramStart"/>
      <w:r w:rsidR="00380BDE" w:rsidRPr="00C0579C">
        <w:rPr>
          <w:rFonts w:ascii="Times New Roman" w:hAnsi="Times New Roman" w:cs="Times New Roman"/>
          <w:sz w:val="24"/>
          <w:szCs w:val="24"/>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w:t>
      </w:r>
      <w:r w:rsidR="00380BDE" w:rsidRPr="00C0579C">
        <w:rPr>
          <w:rFonts w:ascii="Times New Roman" w:hAnsi="Times New Roman" w:cs="Times New Roman"/>
          <w:sz w:val="24"/>
          <w:szCs w:val="24"/>
        </w:rPr>
        <w:lastRenderedPageBreak/>
        <w:t xml:space="preserve">муниципальных услуг (функций)» (далее - Единый портал государственных и муниципальных услуг). </w:t>
      </w:r>
      <w:proofErr w:type="gramEnd"/>
    </w:p>
    <w:p w:rsidR="00380BDE" w:rsidRPr="00C0579C" w:rsidRDefault="00B174A1"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1.2.4. </w:t>
      </w:r>
      <w:r w:rsidR="00380BDE" w:rsidRPr="00C0579C">
        <w:rPr>
          <w:rFonts w:ascii="Times New Roman" w:hAnsi="Times New Roman" w:cs="Times New Roman"/>
          <w:sz w:val="24"/>
          <w:szCs w:val="24"/>
        </w:rPr>
        <w:t>Право на внеочередное, первоочередное и преимущественное предоставление места в дошкольных образовательных организациях устанавливается в соответствии с действующим законодательством Российской Федерации</w:t>
      </w:r>
      <w:r w:rsidR="00F57BB7" w:rsidRPr="00C0579C">
        <w:rPr>
          <w:rFonts w:ascii="Times New Roman" w:hAnsi="Times New Roman" w:cs="Times New Roman"/>
          <w:sz w:val="24"/>
          <w:szCs w:val="24"/>
        </w:rPr>
        <w:t>.</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w:t>
      </w:r>
      <w:r w:rsidR="00F57BB7" w:rsidRPr="00C0579C">
        <w:rPr>
          <w:rFonts w:ascii="Times New Roman" w:hAnsi="Times New Roman" w:cs="Times New Roman"/>
          <w:b/>
          <w:sz w:val="24"/>
          <w:szCs w:val="24"/>
        </w:rPr>
        <w:t>едоставляющим услугу (далее –</w:t>
      </w:r>
      <w:r w:rsidRPr="00C0579C">
        <w:rPr>
          <w:rFonts w:ascii="Times New Roman" w:hAnsi="Times New Roman" w:cs="Times New Roman"/>
          <w:b/>
          <w:sz w:val="24"/>
          <w:szCs w:val="24"/>
        </w:rPr>
        <w:t xml:space="preserve"> профилирование), а также результата, за предоставлением которого обратился заявитель</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1.3.1. 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80BDE" w:rsidRPr="00C0579C" w:rsidRDefault="00380BDE"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II. Стандарт предоставления муниципальной услуги</w:t>
      </w:r>
    </w:p>
    <w:p w:rsidR="00380BDE" w:rsidRPr="00C0579C" w:rsidRDefault="00380BDE"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 Наименование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Муниципальная услуга «Постановка на учет и направление детей в муниципальные образовательные организации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 реализующие образовательные программы </w:t>
      </w:r>
      <w:proofErr w:type="gramStart"/>
      <w:r w:rsidRPr="00C0579C">
        <w:rPr>
          <w:rFonts w:ascii="Times New Roman" w:hAnsi="Times New Roman" w:cs="Times New Roman"/>
          <w:sz w:val="24"/>
          <w:szCs w:val="24"/>
        </w:rPr>
        <w:t>дошкольного</w:t>
      </w:r>
      <w:proofErr w:type="gramEnd"/>
      <w:r w:rsidRPr="00C0579C">
        <w:rPr>
          <w:rFonts w:ascii="Times New Roman" w:hAnsi="Times New Roman" w:cs="Times New Roman"/>
          <w:sz w:val="24"/>
          <w:szCs w:val="24"/>
        </w:rPr>
        <w:t xml:space="preserve"> образования».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Муниципальная услуга носит заявительный порядок обращения.</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2.2. Наименование органа, предоставляющего муниципальную услугу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2.2.1. Предоставление муниципальной услуги осуществляется администрацией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 (далее – Администрация).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Непосредственное предоставление муниципальной услуги осуществляет Уполномоченный орган </w:t>
      </w:r>
      <w:r w:rsidR="00F57BB7" w:rsidRPr="00C0579C">
        <w:rPr>
          <w:rFonts w:ascii="Times New Roman" w:hAnsi="Times New Roman" w:cs="Times New Roman"/>
          <w:sz w:val="24"/>
          <w:szCs w:val="24"/>
        </w:rPr>
        <w:t>- отдел</w:t>
      </w:r>
      <w:r w:rsidRPr="00C0579C">
        <w:rPr>
          <w:rFonts w:ascii="Times New Roman" w:hAnsi="Times New Roman" w:cs="Times New Roman"/>
          <w:sz w:val="24"/>
          <w:szCs w:val="24"/>
        </w:rPr>
        <w:t xml:space="preserve"> образования и молодежной политики администрации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Заявитель вправе направить заявление, а также получить результат услуги в МФЦ (при наличии соглашения о взаимодействии между Администрацией и МФЦ). </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2.3. Результат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2.3.1. Результатом предоставления муниципальной услуги является: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а) постановка на учет </w:t>
      </w:r>
      <w:proofErr w:type="gramStart"/>
      <w:r w:rsidRPr="00C0579C">
        <w:rPr>
          <w:rFonts w:ascii="Times New Roman" w:hAnsi="Times New Roman" w:cs="Times New Roman"/>
          <w:sz w:val="24"/>
          <w:szCs w:val="24"/>
        </w:rPr>
        <w:t>нуждающихся</w:t>
      </w:r>
      <w:proofErr w:type="gramEnd"/>
      <w:r w:rsidRPr="00C0579C">
        <w:rPr>
          <w:rFonts w:ascii="Times New Roman" w:hAnsi="Times New Roman" w:cs="Times New Roman"/>
          <w:sz w:val="24"/>
          <w:szCs w:val="24"/>
        </w:rPr>
        <w:t xml:space="preserve"> в предоставлении места в дошкольной образовательной организации (промежуточный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б) направление в дошкольную образовательную организацию (основной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2.3.2. 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2.3.3. 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2.3.4. 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380BDE" w:rsidRPr="00C0579C" w:rsidRDefault="00380BDE"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2.4. Срок предоставления муниципальной услуги</w:t>
      </w:r>
    </w:p>
    <w:p w:rsidR="00380BDE" w:rsidRPr="00C0579C" w:rsidRDefault="00535749"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lastRenderedPageBreak/>
        <w:t xml:space="preserve">2.4.1. </w:t>
      </w:r>
      <w:r w:rsidR="00380BDE" w:rsidRPr="00C0579C">
        <w:rPr>
          <w:rFonts w:ascii="Times New Roman" w:hAnsi="Times New Roman" w:cs="Times New Roman"/>
          <w:sz w:val="24"/>
          <w:szCs w:val="24"/>
        </w:rPr>
        <w:t>Срок предоставления муниципальной услуги в части постановки на учет для направления в дошкольную образовательную организацию составляет 7 (семь) рабочих дней со дня регистрации заявления в Уполномоченном органе.</w:t>
      </w:r>
    </w:p>
    <w:p w:rsidR="00380BDE" w:rsidRPr="00C0579C" w:rsidRDefault="00535749"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2.4.2. </w:t>
      </w:r>
      <w:proofErr w:type="gramStart"/>
      <w:r w:rsidR="00380BDE" w:rsidRPr="00C0579C">
        <w:rPr>
          <w:rFonts w:ascii="Times New Roman" w:hAnsi="Times New Roman" w:cs="Times New Roman"/>
          <w:sz w:val="24"/>
          <w:szCs w:val="24"/>
        </w:rPr>
        <w:t>Предоставление муниципальной услуги в части направления детей в дошкольные образовательные организации осуществляется в рамках основного направления (комплектования) в дошкольные образовательные организации на новый учебный год (для предоставления ребенку места с 1 сентября календарного года) ежегодно на дату, устан</w:t>
      </w:r>
      <w:r w:rsidR="009E6361" w:rsidRPr="00C0579C">
        <w:rPr>
          <w:rFonts w:ascii="Times New Roman" w:hAnsi="Times New Roman" w:cs="Times New Roman"/>
          <w:sz w:val="24"/>
          <w:szCs w:val="24"/>
        </w:rPr>
        <w:t>овленную Уполномоченным органом</w:t>
      </w:r>
      <w:r w:rsidR="00380BDE" w:rsidRPr="00C0579C">
        <w:rPr>
          <w:rFonts w:ascii="Times New Roman" w:hAnsi="Times New Roman" w:cs="Times New Roman"/>
          <w:sz w:val="24"/>
          <w:szCs w:val="24"/>
        </w:rPr>
        <w:t xml:space="preserve"> с 1 апреля по 30 июня текущего года и в рамках доукомплектования в течение всего календарного года при наличии свободных</w:t>
      </w:r>
      <w:proofErr w:type="gramEnd"/>
      <w:r w:rsidR="00380BDE" w:rsidRPr="00C0579C">
        <w:rPr>
          <w:rFonts w:ascii="Times New Roman" w:hAnsi="Times New Roman" w:cs="Times New Roman"/>
          <w:sz w:val="24"/>
          <w:szCs w:val="24"/>
        </w:rPr>
        <w:t xml:space="preserve"> мест в дошкольных обра</w:t>
      </w:r>
      <w:r w:rsidR="009E6361" w:rsidRPr="00C0579C">
        <w:rPr>
          <w:rFonts w:ascii="Times New Roman" w:hAnsi="Times New Roman" w:cs="Times New Roman"/>
          <w:sz w:val="24"/>
          <w:szCs w:val="24"/>
        </w:rPr>
        <w:t>зовательных организациях</w:t>
      </w:r>
      <w:r w:rsidR="00380BDE" w:rsidRPr="00C0579C">
        <w:rPr>
          <w:rFonts w:ascii="Times New Roman" w:hAnsi="Times New Roman" w:cs="Times New Roman"/>
          <w:sz w:val="24"/>
          <w:szCs w:val="24"/>
        </w:rPr>
        <w:t xml:space="preserve"> в соответствии с утвержденным графиком работы комиссии по комплектованию дошкольных образовательных организаций, но не реже одного раза в месяц.</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AA37D2" w:rsidRPr="00C0579C" w:rsidRDefault="00380BDE" w:rsidP="00380BDE">
      <w:pPr>
        <w:spacing w:after="0" w:line="240" w:lineRule="auto"/>
        <w:ind w:firstLine="709"/>
        <w:jc w:val="center"/>
        <w:rPr>
          <w:rFonts w:ascii="Times New Roman" w:hAnsi="Times New Roman" w:cs="Times New Roman"/>
          <w:b/>
          <w:color w:val="22272F"/>
          <w:sz w:val="24"/>
          <w:szCs w:val="24"/>
          <w:shd w:val="clear" w:color="auto" w:fill="FFFFFF"/>
        </w:rPr>
      </w:pPr>
      <w:r w:rsidRPr="00C0579C">
        <w:rPr>
          <w:rFonts w:ascii="Times New Roman" w:hAnsi="Times New Roman" w:cs="Times New Roman"/>
          <w:b/>
          <w:sz w:val="24"/>
          <w:szCs w:val="24"/>
        </w:rPr>
        <w:t xml:space="preserve">2.5. </w:t>
      </w:r>
      <w:r w:rsidR="00AA37D2" w:rsidRPr="00C0579C">
        <w:rPr>
          <w:rFonts w:ascii="Times New Roman" w:hAnsi="Times New Roman" w:cs="Times New Roman"/>
          <w:b/>
          <w:color w:val="22272F"/>
          <w:sz w:val="24"/>
          <w:szCs w:val="24"/>
          <w:shd w:val="clear" w:color="auto" w:fill="FFFFFF"/>
        </w:rPr>
        <w:t xml:space="preserve">Нормативные правовые акты, </w:t>
      </w:r>
    </w:p>
    <w:p w:rsidR="00380BDE" w:rsidRPr="00C0579C" w:rsidRDefault="00AA37D2" w:rsidP="00380BDE">
      <w:pPr>
        <w:spacing w:after="0" w:line="240" w:lineRule="auto"/>
        <w:ind w:firstLine="709"/>
        <w:jc w:val="center"/>
        <w:rPr>
          <w:rFonts w:ascii="Times New Roman" w:hAnsi="Times New Roman" w:cs="Times New Roman"/>
          <w:b/>
          <w:sz w:val="24"/>
          <w:szCs w:val="24"/>
        </w:rPr>
      </w:pPr>
      <w:proofErr w:type="gramStart"/>
      <w:r w:rsidRPr="00C0579C">
        <w:rPr>
          <w:rFonts w:ascii="Times New Roman" w:hAnsi="Times New Roman" w:cs="Times New Roman"/>
          <w:b/>
          <w:color w:val="22272F"/>
          <w:sz w:val="24"/>
          <w:szCs w:val="24"/>
          <w:shd w:val="clear" w:color="auto" w:fill="FFFFFF"/>
        </w:rPr>
        <w:t>регулирующие предоставление муниципальной услуги</w:t>
      </w:r>
      <w:proofErr w:type="gramEnd"/>
    </w:p>
    <w:p w:rsidR="00AA37D2" w:rsidRPr="00C0579C" w:rsidRDefault="00AA37D2"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579C">
        <w:rPr>
          <w:rFonts w:ascii="Times New Roman" w:eastAsia="Times New Roman" w:hAnsi="Times New Roman" w:cs="Times New Roman"/>
          <w:sz w:val="24"/>
          <w:szCs w:val="24"/>
          <w:lang w:eastAsia="ru-RU"/>
        </w:rPr>
        <w:t>2.</w:t>
      </w:r>
      <w:r w:rsidR="00535749" w:rsidRPr="00C0579C">
        <w:rPr>
          <w:rFonts w:ascii="Times New Roman" w:eastAsia="Times New Roman" w:hAnsi="Times New Roman" w:cs="Times New Roman"/>
          <w:sz w:val="24"/>
          <w:szCs w:val="24"/>
          <w:lang w:eastAsia="ru-RU"/>
        </w:rPr>
        <w:t>5</w:t>
      </w:r>
      <w:r w:rsidRPr="00C0579C">
        <w:rPr>
          <w:rFonts w:ascii="Times New Roman" w:eastAsia="Times New Roman" w:hAnsi="Times New Roman" w:cs="Times New Roman"/>
          <w:sz w:val="24"/>
          <w:szCs w:val="24"/>
          <w:lang w:eastAsia="ru-RU"/>
        </w:rPr>
        <w:t>.</w:t>
      </w:r>
      <w:r w:rsidR="00535749" w:rsidRPr="00C0579C">
        <w:rPr>
          <w:rFonts w:ascii="Times New Roman" w:eastAsia="Times New Roman" w:hAnsi="Times New Roman" w:cs="Times New Roman"/>
          <w:sz w:val="24"/>
          <w:szCs w:val="24"/>
          <w:lang w:eastAsia="ru-RU"/>
        </w:rPr>
        <w:t>1.</w:t>
      </w:r>
      <w:r w:rsidRPr="00C0579C">
        <w:rPr>
          <w:rFonts w:ascii="Times New Roman" w:eastAsia="Times New Roman" w:hAnsi="Times New Roman" w:cs="Times New Roman"/>
          <w:sz w:val="24"/>
          <w:szCs w:val="24"/>
          <w:lang w:eastAsia="ru-RU"/>
        </w:rPr>
        <w:t xml:space="preserve">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w:t>
      </w:r>
      <w:r w:rsidR="00535749" w:rsidRPr="00C0579C">
        <w:rPr>
          <w:rFonts w:ascii="Times New Roman" w:eastAsia="Times New Roman" w:hAnsi="Times New Roman" w:cs="Times New Roman"/>
          <w:sz w:val="24"/>
          <w:szCs w:val="24"/>
          <w:lang w:eastAsia="ru-RU"/>
        </w:rPr>
        <w:t>твенной информационной системе «</w:t>
      </w:r>
      <w:r w:rsidRPr="00C0579C">
        <w:rPr>
          <w:rFonts w:ascii="Times New Roman" w:eastAsia="Times New Roman" w:hAnsi="Times New Roman" w:cs="Times New Roman"/>
          <w:sz w:val="24"/>
          <w:szCs w:val="24"/>
          <w:lang w:eastAsia="ru-RU"/>
        </w:rPr>
        <w:t xml:space="preserve">Федеральный реестр государственных </w:t>
      </w:r>
      <w:r w:rsidR="00535749" w:rsidRPr="00C0579C">
        <w:rPr>
          <w:rFonts w:ascii="Times New Roman" w:eastAsia="Times New Roman" w:hAnsi="Times New Roman" w:cs="Times New Roman"/>
          <w:sz w:val="24"/>
          <w:szCs w:val="24"/>
          <w:lang w:eastAsia="ru-RU"/>
        </w:rPr>
        <w:t>и муниципальных услуг (функций)»</w:t>
      </w:r>
      <w:r w:rsidRPr="00C0579C">
        <w:rPr>
          <w:rFonts w:ascii="Times New Roman" w:eastAsia="Times New Roman" w:hAnsi="Times New Roman" w:cs="Times New Roman"/>
          <w:sz w:val="24"/>
          <w:szCs w:val="24"/>
          <w:lang w:eastAsia="ru-RU"/>
        </w:rPr>
        <w:t>, в соответствующих разделах на </w:t>
      </w:r>
      <w:hyperlink r:id="rId13" w:tgtFrame="_blank" w:history="1">
        <w:r w:rsidRPr="00C0579C">
          <w:rPr>
            <w:rFonts w:ascii="Times New Roman" w:eastAsia="Times New Roman" w:hAnsi="Times New Roman" w:cs="Times New Roman"/>
            <w:sz w:val="24"/>
            <w:szCs w:val="24"/>
            <w:lang w:eastAsia="ru-RU"/>
          </w:rPr>
          <w:t>ЕПГУ</w:t>
        </w:r>
      </w:hyperlink>
      <w:r w:rsidRPr="00C0579C">
        <w:rPr>
          <w:rFonts w:ascii="Times New Roman" w:eastAsia="Times New Roman" w:hAnsi="Times New Roman" w:cs="Times New Roman"/>
          <w:sz w:val="24"/>
          <w:szCs w:val="24"/>
          <w:lang w:eastAsia="ru-RU"/>
        </w:rPr>
        <w:t>, официальном сайте органа местного самоуправления (указать наименование муниципального образования):</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4" w:anchor="/document/70291362/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xml:space="preserve"> от 29 декабря 2012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273-ФЗ «Об образовании в Российской Федерации»;</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5" w:anchor="/document/74274592/entry/0" w:history="1">
        <w:r w:rsidR="00AA37D2" w:rsidRPr="00C0579C">
          <w:rPr>
            <w:rFonts w:ascii="Times New Roman" w:eastAsia="Times New Roman" w:hAnsi="Times New Roman" w:cs="Times New Roman"/>
            <w:sz w:val="24"/>
            <w:szCs w:val="24"/>
            <w:lang w:eastAsia="ru-RU"/>
          </w:rPr>
          <w:t>приказ</w:t>
        </w:r>
      </w:hyperlink>
      <w:r w:rsidR="00AA37D2" w:rsidRPr="00C0579C">
        <w:rPr>
          <w:rFonts w:ascii="Times New Roman" w:eastAsia="Times New Roman" w:hAnsi="Times New Roman" w:cs="Times New Roman"/>
          <w:sz w:val="24"/>
          <w:szCs w:val="24"/>
          <w:lang w:eastAsia="ru-RU"/>
        </w:rPr>
        <w:t> </w:t>
      </w:r>
      <w:proofErr w:type="spellStart"/>
      <w:r w:rsidR="00AA37D2" w:rsidRPr="00C0579C">
        <w:rPr>
          <w:rFonts w:ascii="Times New Roman" w:eastAsia="Times New Roman" w:hAnsi="Times New Roman" w:cs="Times New Roman"/>
          <w:sz w:val="24"/>
          <w:szCs w:val="24"/>
          <w:lang w:eastAsia="ru-RU"/>
        </w:rPr>
        <w:t>Минпросвещения</w:t>
      </w:r>
      <w:proofErr w:type="spellEnd"/>
      <w:r w:rsidR="00AA37D2" w:rsidRPr="00C0579C">
        <w:rPr>
          <w:rFonts w:ascii="Times New Roman" w:eastAsia="Times New Roman" w:hAnsi="Times New Roman" w:cs="Times New Roman"/>
          <w:sz w:val="24"/>
          <w:szCs w:val="24"/>
          <w:lang w:eastAsia="ru-RU"/>
        </w:rPr>
        <w:t xml:space="preserve"> России от 15 мая 2020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236 «Об утверждении Порядка приема на обучение по образовательным программам дошкольного образования»;</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6" w:anchor="/document/71322832/entry/0" w:history="1">
        <w:proofErr w:type="gramStart"/>
        <w:r w:rsidR="00AA37D2" w:rsidRPr="00C0579C">
          <w:rPr>
            <w:rFonts w:ascii="Times New Roman" w:eastAsia="Times New Roman" w:hAnsi="Times New Roman" w:cs="Times New Roman"/>
            <w:sz w:val="24"/>
            <w:szCs w:val="24"/>
            <w:lang w:eastAsia="ru-RU"/>
          </w:rPr>
          <w:t>приказ</w:t>
        </w:r>
      </w:hyperlink>
      <w:r w:rsidR="00AA37D2" w:rsidRPr="00C0579C">
        <w:rPr>
          <w:rFonts w:ascii="Times New Roman" w:eastAsia="Times New Roman" w:hAnsi="Times New Roman" w:cs="Times New Roman"/>
          <w:sz w:val="24"/>
          <w:szCs w:val="24"/>
          <w:lang w:eastAsia="ru-RU"/>
        </w:rPr>
        <w:t> </w:t>
      </w:r>
      <w:proofErr w:type="spellStart"/>
      <w:r w:rsidR="00AA37D2" w:rsidRPr="00C0579C">
        <w:rPr>
          <w:rFonts w:ascii="Times New Roman" w:eastAsia="Times New Roman" w:hAnsi="Times New Roman" w:cs="Times New Roman"/>
          <w:sz w:val="24"/>
          <w:szCs w:val="24"/>
          <w:lang w:eastAsia="ru-RU"/>
        </w:rPr>
        <w:t>Минобрнауки</w:t>
      </w:r>
      <w:proofErr w:type="spellEnd"/>
      <w:r w:rsidR="00AA37D2" w:rsidRPr="00C0579C">
        <w:rPr>
          <w:rFonts w:ascii="Times New Roman" w:eastAsia="Times New Roman" w:hAnsi="Times New Roman" w:cs="Times New Roman"/>
          <w:sz w:val="24"/>
          <w:szCs w:val="24"/>
          <w:lang w:eastAsia="ru-RU"/>
        </w:rPr>
        <w:t xml:space="preserve"> России от 28 декабря 2015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roofErr w:type="gramEnd"/>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7" w:anchor="/document/74585010/entry/0" w:history="1">
        <w:r w:rsidR="00AA37D2" w:rsidRPr="00C0579C">
          <w:rPr>
            <w:rFonts w:ascii="Times New Roman" w:eastAsia="Times New Roman" w:hAnsi="Times New Roman" w:cs="Times New Roman"/>
            <w:sz w:val="24"/>
            <w:szCs w:val="24"/>
            <w:lang w:eastAsia="ru-RU"/>
          </w:rPr>
          <w:t>приказ</w:t>
        </w:r>
      </w:hyperlink>
      <w:r w:rsidR="00AA37D2" w:rsidRPr="00C0579C">
        <w:rPr>
          <w:rFonts w:ascii="Times New Roman" w:eastAsia="Times New Roman" w:hAnsi="Times New Roman" w:cs="Times New Roman"/>
          <w:sz w:val="24"/>
          <w:szCs w:val="24"/>
          <w:lang w:eastAsia="ru-RU"/>
        </w:rPr>
        <w:t> </w:t>
      </w:r>
      <w:proofErr w:type="spellStart"/>
      <w:r w:rsidR="00AA37D2" w:rsidRPr="00C0579C">
        <w:rPr>
          <w:rFonts w:ascii="Times New Roman" w:eastAsia="Times New Roman" w:hAnsi="Times New Roman" w:cs="Times New Roman"/>
          <w:sz w:val="24"/>
          <w:szCs w:val="24"/>
          <w:lang w:eastAsia="ru-RU"/>
        </w:rPr>
        <w:t>Минпросвещения</w:t>
      </w:r>
      <w:proofErr w:type="spellEnd"/>
      <w:r w:rsidR="00AA37D2" w:rsidRPr="00C0579C">
        <w:rPr>
          <w:rFonts w:ascii="Times New Roman" w:eastAsia="Times New Roman" w:hAnsi="Times New Roman" w:cs="Times New Roman"/>
          <w:sz w:val="24"/>
          <w:szCs w:val="24"/>
          <w:lang w:eastAsia="ru-RU"/>
        </w:rPr>
        <w:t xml:space="preserve"> России от 31 июля 2020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AA37D2" w:rsidRPr="00C0579C" w:rsidRDefault="00AA37D2"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579C">
        <w:rPr>
          <w:rFonts w:ascii="Times New Roman" w:eastAsia="Times New Roman" w:hAnsi="Times New Roman" w:cs="Times New Roman"/>
          <w:sz w:val="24"/>
          <w:szCs w:val="24"/>
          <w:lang w:eastAsia="ru-RU"/>
        </w:rPr>
        <w:t>(указать иные нормативные правовые акты федерального и регионального уровней).</w:t>
      </w:r>
    </w:p>
    <w:p w:rsidR="00AA37D2" w:rsidRPr="00C0579C" w:rsidRDefault="00AA37D2"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579C">
        <w:rPr>
          <w:rFonts w:ascii="Times New Roman" w:eastAsia="Times New Roman" w:hAnsi="Times New Roman" w:cs="Times New Roman"/>
          <w:sz w:val="24"/>
          <w:szCs w:val="24"/>
          <w:lang w:eastAsia="ru-RU"/>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8" w:anchor="/document/10164358/entry/0" w:history="1">
        <w:r w:rsidR="00AA37D2" w:rsidRPr="00C0579C">
          <w:rPr>
            <w:rFonts w:ascii="Times New Roman" w:eastAsia="Times New Roman" w:hAnsi="Times New Roman" w:cs="Times New Roman"/>
            <w:sz w:val="24"/>
            <w:szCs w:val="24"/>
            <w:lang w:eastAsia="ru-RU"/>
          </w:rPr>
          <w:t>Закон</w:t>
        </w:r>
      </w:hyperlink>
      <w:r w:rsidR="00AA37D2" w:rsidRPr="00C0579C">
        <w:rPr>
          <w:rFonts w:ascii="Times New Roman" w:eastAsia="Times New Roman" w:hAnsi="Times New Roman" w:cs="Times New Roman"/>
          <w:sz w:val="24"/>
          <w:szCs w:val="24"/>
          <w:lang w:eastAsia="ru-RU"/>
        </w:rPr>
        <w:t xml:space="preserve"> Российской Федерации от 17 января 1992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2202-1 «О прокуратуре Российской Федерации»;</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9" w:anchor="/document/10103670/entry/0" w:history="1">
        <w:r w:rsidR="00AA37D2" w:rsidRPr="00C0579C">
          <w:rPr>
            <w:rFonts w:ascii="Times New Roman" w:eastAsia="Times New Roman" w:hAnsi="Times New Roman" w:cs="Times New Roman"/>
            <w:sz w:val="24"/>
            <w:szCs w:val="24"/>
            <w:lang w:eastAsia="ru-RU"/>
          </w:rPr>
          <w:t>Закон</w:t>
        </w:r>
      </w:hyperlink>
      <w:r w:rsidR="00AA37D2" w:rsidRPr="00C0579C">
        <w:rPr>
          <w:rFonts w:ascii="Times New Roman" w:eastAsia="Times New Roman" w:hAnsi="Times New Roman" w:cs="Times New Roman"/>
          <w:sz w:val="24"/>
          <w:szCs w:val="24"/>
          <w:lang w:eastAsia="ru-RU"/>
        </w:rPr>
        <w:t xml:space="preserve"> Российской Федерации от 26 июня 1992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3132-1 «О статусе судей в Российской Федерации»</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0" w:anchor="/document/12181539/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xml:space="preserve"> от 28 декабря 2010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403-ФЗ «О Следственном комитете Российской Федерации»;</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1" w:anchor="/document/178792/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xml:space="preserve"> от 27 мая 1998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76-ФЗ «О статусе военнослужащих»;</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2" w:anchor="/document/12182530/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от 7 февраля 2011 г. N 3-ФЗ «О полиции»;</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3" w:anchor="/document/70291410/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xml:space="preserve"> от 30 декабря 2012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4" w:anchor="/document/193711/entry/0" w:history="1">
        <w:r w:rsidR="00AA37D2" w:rsidRPr="00C0579C">
          <w:rPr>
            <w:rFonts w:ascii="Times New Roman" w:eastAsia="Times New Roman" w:hAnsi="Times New Roman" w:cs="Times New Roman"/>
            <w:sz w:val="24"/>
            <w:szCs w:val="24"/>
            <w:lang w:eastAsia="ru-RU"/>
          </w:rPr>
          <w:t>постановление</w:t>
        </w:r>
      </w:hyperlink>
      <w:r w:rsidR="00AA37D2" w:rsidRPr="00C0579C">
        <w:rPr>
          <w:rFonts w:ascii="Times New Roman" w:eastAsia="Times New Roman" w:hAnsi="Times New Roman" w:cs="Times New Roman"/>
          <w:sz w:val="24"/>
          <w:szCs w:val="24"/>
          <w:lang w:eastAsia="ru-RU"/>
        </w:rPr>
        <w:t xml:space="preserve"> Правительства Российской Федерации от 12 августа 2008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5" w:anchor="/document/186742/entry/0" w:history="1">
        <w:r w:rsidR="00AA37D2" w:rsidRPr="00C0579C">
          <w:rPr>
            <w:rFonts w:ascii="Times New Roman" w:eastAsia="Times New Roman" w:hAnsi="Times New Roman" w:cs="Times New Roman"/>
            <w:sz w:val="24"/>
            <w:szCs w:val="24"/>
            <w:lang w:eastAsia="ru-RU"/>
          </w:rPr>
          <w:t>постановление</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Правительства Российской Федерации от 9 февраля 2004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6" w:anchor="/document/180843/entry/0" w:history="1">
        <w:proofErr w:type="gramStart"/>
        <w:r w:rsidR="00AA37D2" w:rsidRPr="00C0579C">
          <w:rPr>
            <w:rFonts w:ascii="Times New Roman" w:eastAsia="Times New Roman" w:hAnsi="Times New Roman" w:cs="Times New Roman"/>
            <w:sz w:val="24"/>
            <w:szCs w:val="24"/>
            <w:lang w:eastAsia="ru-RU"/>
          </w:rPr>
          <w:t>постановление</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Правительства Российской Федерации от 25 августа 1999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7" w:anchor="/document/185213/entry/0" w:history="1">
        <w:r w:rsidR="00AA37D2" w:rsidRPr="00C0579C">
          <w:rPr>
            <w:rFonts w:ascii="Times New Roman" w:eastAsia="Times New Roman" w:hAnsi="Times New Roman" w:cs="Times New Roman"/>
            <w:sz w:val="24"/>
            <w:szCs w:val="24"/>
            <w:lang w:eastAsia="ru-RU"/>
          </w:rPr>
          <w:t>Закон</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Российской Федерации от 15 мая 1991 г. </w:t>
      </w:r>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1244-1 «О социальной защите граждан, подвергшихся воздействию радиации вследствие катастрофы на Чернобыльской АЭС»;</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8" w:anchor="/document/172320/entry/0" w:history="1">
        <w:r w:rsidR="00AA37D2" w:rsidRPr="00C0579C">
          <w:rPr>
            <w:rFonts w:ascii="Times New Roman" w:eastAsia="Times New Roman" w:hAnsi="Times New Roman" w:cs="Times New Roman"/>
            <w:sz w:val="24"/>
            <w:szCs w:val="24"/>
            <w:lang w:eastAsia="ru-RU"/>
          </w:rPr>
          <w:t>постановление</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Верховного Совета Российской Федерации от 27 декабря 1991 г. </w:t>
      </w:r>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2123-1 «О распространении действия Закона РСФСР </w:t>
      </w:r>
      <w:r w:rsidR="00C57157" w:rsidRPr="00C0579C">
        <w:rPr>
          <w:rFonts w:ascii="Times New Roman" w:eastAsia="Times New Roman" w:hAnsi="Times New Roman" w:cs="Times New Roman"/>
          <w:sz w:val="24"/>
          <w:szCs w:val="24"/>
          <w:lang w:eastAsia="ru-RU"/>
        </w:rPr>
        <w:t>«</w:t>
      </w:r>
      <w:r w:rsidR="00AA37D2" w:rsidRPr="00C0579C">
        <w:rPr>
          <w:rFonts w:ascii="Times New Roman" w:eastAsia="Times New Roman" w:hAnsi="Times New Roman" w:cs="Times New Roman"/>
          <w:sz w:val="24"/>
          <w:szCs w:val="24"/>
          <w:lang w:eastAsia="ru-RU"/>
        </w:rPr>
        <w:t xml:space="preserve">О социальной защите граждан, подвергшихся воздействию радиации вследствие </w:t>
      </w:r>
      <w:r w:rsidR="00C57157" w:rsidRPr="00C0579C">
        <w:rPr>
          <w:rFonts w:ascii="Times New Roman" w:eastAsia="Times New Roman" w:hAnsi="Times New Roman" w:cs="Times New Roman"/>
          <w:sz w:val="24"/>
          <w:szCs w:val="24"/>
          <w:lang w:eastAsia="ru-RU"/>
        </w:rPr>
        <w:t>катастрофы на Чернобыльской АЭС»</w:t>
      </w:r>
      <w:r w:rsidR="00AA37D2" w:rsidRPr="00C0579C">
        <w:rPr>
          <w:rFonts w:ascii="Times New Roman" w:eastAsia="Times New Roman" w:hAnsi="Times New Roman" w:cs="Times New Roman"/>
          <w:sz w:val="24"/>
          <w:szCs w:val="24"/>
          <w:lang w:eastAsia="ru-RU"/>
        </w:rPr>
        <w:t xml:space="preserve"> на граждан из подразделений особого риска»;</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9" w:anchor="/document/10100845/entry/0" w:history="1">
        <w:r w:rsidR="00AA37D2" w:rsidRPr="00C0579C">
          <w:rPr>
            <w:rFonts w:ascii="Times New Roman" w:eastAsia="Times New Roman" w:hAnsi="Times New Roman" w:cs="Times New Roman"/>
            <w:sz w:val="24"/>
            <w:szCs w:val="24"/>
            <w:lang w:eastAsia="ru-RU"/>
          </w:rPr>
          <w:t>Указ</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Президента Российской Федерации от 5 мая 1992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431 «О мерах по социальной поддержке семей»;</w:t>
      </w:r>
    </w:p>
    <w:p w:rsidR="00AA37D2" w:rsidRPr="00C0579C" w:rsidRDefault="000F563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30" w:anchor="/document/102510/entry/0" w:history="1">
        <w:r w:rsidR="00AA37D2" w:rsidRPr="00C0579C">
          <w:rPr>
            <w:rFonts w:ascii="Times New Roman" w:eastAsia="Times New Roman" w:hAnsi="Times New Roman" w:cs="Times New Roman"/>
            <w:sz w:val="24"/>
            <w:szCs w:val="24"/>
            <w:lang w:eastAsia="ru-RU"/>
          </w:rPr>
          <w:t>Указ</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Президента Российской Федерации от 2 октября 1992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1157 «О дополнительных мерах государственной поддержки инвалидов».</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2.6. Исчерпывающий перечень документов, необходимых для предоставления муниципальной услуги</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bookmarkStart w:id="1" w:name="Par201"/>
      <w:bookmarkStart w:id="2" w:name="Par212"/>
      <w:bookmarkEnd w:id="1"/>
      <w:bookmarkEnd w:id="2"/>
      <w:r w:rsidRPr="003F529E">
        <w:rPr>
          <w:rFonts w:ascii="Times New Roman" w:eastAsia="Calibri" w:hAnsi="Times New Roman" w:cs="Times New Roman"/>
          <w:color w:val="000000"/>
          <w:sz w:val="24"/>
          <w:szCs w:val="24"/>
          <w:lang w:eastAsia="ru-RU"/>
        </w:rPr>
        <w:t xml:space="preserve">2.6.1. Для получения муниципальной услуги заявитель представляет: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а) заявление о предоставлении муниципальной услуги согласно приложению № 7 и приложению № 8 к настоящему Административному регламенту.</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 xml:space="preserve">б) документ, удостоверяющий личность заявителя;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 xml:space="preserve">в) заключение психолого-медико-педагогической комиссии (при необходимости);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 xml:space="preserve">г) документ, подтверждающий потребность в обучении в группе оздоровительной направленности (при необходимости);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 xml:space="preserve">д) документ, подтверждающий право (льготу) на внеочередное, первоочередное или преимущественное предоставление места в </w:t>
      </w:r>
      <w:proofErr w:type="gramStart"/>
      <w:r w:rsidRPr="003F529E">
        <w:rPr>
          <w:rFonts w:ascii="Times New Roman" w:eastAsia="Calibri" w:hAnsi="Times New Roman" w:cs="Times New Roman"/>
          <w:color w:val="000000"/>
          <w:sz w:val="24"/>
          <w:szCs w:val="24"/>
          <w:lang w:eastAsia="ru-RU"/>
        </w:rPr>
        <w:t>дошкольной</w:t>
      </w:r>
      <w:proofErr w:type="gramEnd"/>
      <w:r w:rsidRPr="003F529E">
        <w:rPr>
          <w:rFonts w:ascii="Times New Roman" w:eastAsia="Calibri" w:hAnsi="Times New Roman" w:cs="Times New Roman"/>
          <w:color w:val="000000"/>
          <w:sz w:val="24"/>
          <w:szCs w:val="24"/>
          <w:lang w:eastAsia="ru-RU"/>
        </w:rPr>
        <w:t xml:space="preserve"> образовательной организации в соответствии с действующим законодательством (при наличии);</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 xml:space="preserve">е) документ, содержащий сведения о месте пребывания, месте фактического проживания ребенка (при отсутствии регистрации ребенка по месту жительства или по месту пребывания на закрепленной территории).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2.6.2. Заявление и прилагаемые документы, указанные в пункте 2.6.1 настоящего Административного регламента, направляются (подаются) в МФЦ или в Уполномоченный орган, посредством Единого портала государственных и муниципальных услуг.</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 xml:space="preserve">2.6.3. В случае если документы подаются через представителя заявителя, </w:t>
      </w:r>
      <w:proofErr w:type="gramStart"/>
      <w:r w:rsidRPr="003F529E">
        <w:rPr>
          <w:rFonts w:ascii="Times New Roman" w:eastAsia="Calibri" w:hAnsi="Times New Roman" w:cs="Times New Roman"/>
          <w:color w:val="000000"/>
          <w:sz w:val="24"/>
          <w:szCs w:val="24"/>
          <w:lang w:eastAsia="ru-RU"/>
        </w:rPr>
        <w:t>так-же</w:t>
      </w:r>
      <w:proofErr w:type="gramEnd"/>
      <w:r w:rsidRPr="003F529E">
        <w:rPr>
          <w:rFonts w:ascii="Times New Roman" w:eastAsia="Calibri" w:hAnsi="Times New Roman" w:cs="Times New Roman"/>
          <w:color w:val="000000"/>
          <w:sz w:val="24"/>
          <w:szCs w:val="24"/>
          <w:lang w:eastAsia="ru-RU"/>
        </w:rPr>
        <w:t xml:space="preserve">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доверенность, оформленная в соответствии с законодательством Российской Федерации.</w:t>
      </w:r>
    </w:p>
    <w:p w:rsidR="003F529E" w:rsidRPr="003F529E" w:rsidRDefault="003F529E" w:rsidP="003F529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529E">
        <w:rPr>
          <w:rFonts w:ascii="Times New Roman" w:eastAsia="Times New Roman" w:hAnsi="Times New Roman" w:cs="Times New Roman"/>
          <w:sz w:val="24"/>
          <w:szCs w:val="24"/>
          <w:lang w:eastAsia="ru-RU"/>
        </w:rPr>
        <w:t>2.6.4. Обработка персональных данных граждан осуществляется в соответствии с Федеральным законом от 27 июля 2006 г. № 152-ФЗ «О персональных данных» (далее – Федеральный закон № 152-ФЗ)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 152-ФЗ граждане дают согласие на обработку своих персональных данных.</w:t>
      </w:r>
    </w:p>
    <w:p w:rsidR="003764D8" w:rsidRPr="00C0579C" w:rsidRDefault="003764D8"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Основания для отказа в приеме заявления и документов, необходимых для предоставления муниципальной услуги, отсутствуют.</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2.8.2. Основания для отказа в предоставлении муниципальной услуги в части промежуточного результата – постановки на учет </w:t>
      </w:r>
      <w:proofErr w:type="gramStart"/>
      <w:r w:rsidRPr="00C0579C">
        <w:rPr>
          <w:rFonts w:ascii="Times New Roman" w:hAnsi="Times New Roman" w:cs="Times New Roman"/>
          <w:sz w:val="24"/>
          <w:szCs w:val="24"/>
        </w:rPr>
        <w:t>нуждающихся</w:t>
      </w:r>
      <w:proofErr w:type="gramEnd"/>
      <w:r w:rsidRPr="00C0579C">
        <w:rPr>
          <w:rFonts w:ascii="Times New Roman" w:hAnsi="Times New Roman" w:cs="Times New Roman"/>
          <w:sz w:val="24"/>
          <w:szCs w:val="24"/>
        </w:rPr>
        <w:t xml:space="preserve"> в предоставлении места в дошкольной образовательной организации: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а) заявитель не соответствует категории лиц, имеющих право на предоставление услуги;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б) наличие в автоматизированной информационной системе «Е-услуги. Образование» (АИС ЕУ) Чувашской Республики зарегистрированного заявления с идентичными персональными данными ребенка;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Основанием для отказа в предоставлении муниципальной услуги в части основного результата – направления в дошкольную образовательную организацию – является только отсутствие в ней свободных мест.</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Предоставление муниципальной услуги осуществляется бесплатно.</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Максимальный срок ожидания в очереди при подаче заявления и документов на личном приеме (в Уполномоченном органе или в МФЦ), необходимых </w:t>
      </w:r>
      <w:proofErr w:type="gramStart"/>
      <w:r w:rsidRPr="00C0579C">
        <w:rPr>
          <w:rFonts w:ascii="Times New Roman" w:hAnsi="Times New Roman" w:cs="Times New Roman"/>
          <w:sz w:val="24"/>
          <w:szCs w:val="24"/>
        </w:rPr>
        <w:t>для</w:t>
      </w:r>
      <w:proofErr w:type="gramEnd"/>
      <w:r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предоставлении</w:t>
      </w:r>
      <w:proofErr w:type="gramEnd"/>
      <w:r w:rsidRPr="00C0579C">
        <w:rPr>
          <w:rFonts w:ascii="Times New Roman" w:hAnsi="Times New Roman" w:cs="Times New Roman"/>
          <w:sz w:val="24"/>
          <w:szCs w:val="24"/>
        </w:rPr>
        <w:t xml:space="preserve"> </w:t>
      </w:r>
      <w:r w:rsidRPr="00C0579C">
        <w:rPr>
          <w:rFonts w:ascii="Times New Roman" w:hAnsi="Times New Roman" w:cs="Times New Roman"/>
          <w:sz w:val="24"/>
          <w:szCs w:val="24"/>
        </w:rPr>
        <w:lastRenderedPageBreak/>
        <w:t>муниципальной услуги или получения результата предоставления муниципальной услуги, составляет не более 15 минут.</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2.11. Срок регистрации запроса заявителя о предоставлении</w:t>
      </w: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2.12. Требования к помещениям, в которых предоставляются</w:t>
      </w: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муниципальные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Уполномоченного органа с  заявителями.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В помещениях, в которых предоставляется муниципальная услуга, создаются условия для беспрепятственного доступа инвалидов к ним в соответствии со статьей 15 Федерального закона от 24 ноября 1995 г. № 181-ФЗ «О социальной защите инвалидов в Российской Федерации».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Для заявителей должно быть обеспечено удобство с точки зрения пешеходной доступности от остановок общественного транспорта до помещения, в котором предоставляется муниципальная услуга.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 территории, прилегающей к месторасположению Уполномоченного органа</w:t>
      </w:r>
      <w:r w:rsidR="00091590" w:rsidRPr="00C0579C">
        <w:rPr>
          <w:rFonts w:ascii="Times New Roman" w:hAnsi="Times New Roman" w:cs="Times New Roman"/>
          <w:sz w:val="24"/>
          <w:szCs w:val="24"/>
        </w:rPr>
        <w:t>,</w:t>
      </w:r>
      <w:r w:rsidRPr="00C0579C">
        <w:rPr>
          <w:rFonts w:ascii="Times New Roman" w:hAnsi="Times New Roman" w:cs="Times New Roman"/>
          <w:sz w:val="24"/>
          <w:szCs w:val="24"/>
        </w:rPr>
        <w:t xml:space="preserve"> оборудуются места для парковки автотранспортных средств. Доступ заявителей к парковочным местам является бесплатным.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наименование;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место нахождения и юридический адрес;</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номера телефонов для справок.</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Зал ожидания и места для заполнения запросов о предоставлении муниципальной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Зал ожидания и места для заполнения запросов о предоставлении муниципальной услуги оборудуются информационными стендами, на которых размещается следующая информация: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полное наименование Администрации,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почтовый адрес Администрации,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адреса электронной почты сотрудников;</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план проезда к Администрации, Уполномоченному органу;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адрес официального сайта Администрации;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lastRenderedPageBreak/>
        <w:t>номера телефонов Администрации,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график работы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 графике личного приема руководителем Администрации;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номера кабинетов, в которых предоставляется муниципальная услуга, фамилии, имена, отчества (последнее - при наличии) и должности сотрудников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образцы заполнения заявлений и перечень документов, представляемых заявителем.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зале ожидания и местах для заполнения запросов о предоставлении муниципальной 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Для заявителя, находящегося на приеме, должно быть предусмотрено место для раскладки документов.</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2.13. Показатели доступности и качества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2.13.1</w:t>
      </w:r>
      <w:r w:rsidR="00B174A1" w:rsidRPr="00C0579C">
        <w:rPr>
          <w:rFonts w:ascii="Times New Roman" w:hAnsi="Times New Roman" w:cs="Times New Roman"/>
          <w:sz w:val="24"/>
          <w:szCs w:val="24"/>
        </w:rPr>
        <w:t>.</w:t>
      </w:r>
      <w:r w:rsidRPr="00C0579C">
        <w:rPr>
          <w:rFonts w:ascii="Times New Roman" w:hAnsi="Times New Roman" w:cs="Times New Roman"/>
          <w:sz w:val="24"/>
          <w:szCs w:val="24"/>
        </w:rPr>
        <w:t xml:space="preserve"> Основными показателями доступности предоставления муниципальной услуги являются: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соблюдение стандарта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возможность подачи заявления о предоставлении муниципальной услуги и документов через Единый портал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возможность подачи заявления о предоставлении муниципальной услуги и документов в МФЦ (при наличии соглашения о взаимодействии).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2.13.2. Основными показателями качества предоставления муниципальной услуги являются: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0579C">
        <w:rPr>
          <w:rFonts w:ascii="Times New Roman" w:hAnsi="Times New Roman" w:cs="Times New Roman"/>
          <w:sz w:val="24"/>
          <w:szCs w:val="24"/>
        </w:rPr>
        <w:t>итогам</w:t>
      </w:r>
      <w:proofErr w:type="gramEnd"/>
      <w:r w:rsidRPr="00C0579C">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2.14. Иные требования к предоставлению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2.14.1. Предоставление муниципальной услуги по экстерриториальному принципу не осуществляется.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2.14.2. Плата за предоставление услуг, которые являются необходимыми и обязательными для предоставления муниципальной услуги, не взимается.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2.14.3.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III. Состав, последовательность и сроки выполнения</w:t>
      </w: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административных процедур</w:t>
      </w:r>
    </w:p>
    <w:p w:rsidR="00380BDE" w:rsidRPr="00C0579C" w:rsidRDefault="00380BDE" w:rsidP="0015551D">
      <w:pPr>
        <w:spacing w:after="0" w:line="240" w:lineRule="auto"/>
        <w:ind w:firstLine="709"/>
        <w:jc w:val="center"/>
        <w:rPr>
          <w:rFonts w:ascii="Times New Roman" w:hAnsi="Times New Roman" w:cs="Times New Roman"/>
          <w:b/>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bookmarkStart w:id="3" w:name="_Toc79717952"/>
      <w:r w:rsidRPr="00C0579C">
        <w:rPr>
          <w:rFonts w:ascii="Times New Roman" w:hAnsi="Times New Roman" w:cs="Times New Roman"/>
          <w:b/>
          <w:sz w:val="24"/>
          <w:szCs w:val="24"/>
        </w:rPr>
        <w:t xml:space="preserve">3.1. </w:t>
      </w:r>
      <w:bookmarkEnd w:id="3"/>
      <w:r w:rsidRPr="00C0579C">
        <w:rPr>
          <w:rFonts w:ascii="Times New Roman" w:hAnsi="Times New Roman" w:cs="Times New Roman"/>
          <w:b/>
          <w:sz w:val="24"/>
          <w:szCs w:val="24"/>
        </w:rPr>
        <w:t>Перечень вариантов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Варианты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 постановка на учет и направление детей в </w:t>
      </w:r>
      <w:proofErr w:type="gramStart"/>
      <w:r w:rsidRPr="00C0579C">
        <w:rPr>
          <w:rFonts w:ascii="Times New Roman" w:hAnsi="Times New Roman" w:cs="Times New Roman"/>
          <w:sz w:val="24"/>
          <w:szCs w:val="24"/>
        </w:rPr>
        <w:t>дошкольные</w:t>
      </w:r>
      <w:proofErr w:type="gramEnd"/>
      <w:r w:rsidRPr="00C0579C">
        <w:rPr>
          <w:rFonts w:ascii="Times New Roman" w:hAnsi="Times New Roman" w:cs="Times New Roman"/>
          <w:sz w:val="24"/>
          <w:szCs w:val="24"/>
        </w:rPr>
        <w:t xml:space="preserve"> образовательные организации;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государственной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3.2. Профилирование заявителя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в Уполномоченном органе, в МФЦ.</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Перечень признаков заявителей приведен в приложении № 9 к настоящему Административному регламенту.</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 xml:space="preserve">3.3. Постановка на учет и направление детей в </w:t>
      </w:r>
      <w:proofErr w:type="gramStart"/>
      <w:r w:rsidRPr="00C0579C">
        <w:rPr>
          <w:rFonts w:ascii="Times New Roman" w:hAnsi="Times New Roman" w:cs="Times New Roman"/>
          <w:b/>
          <w:sz w:val="24"/>
          <w:szCs w:val="24"/>
        </w:rPr>
        <w:t>дошкольные</w:t>
      </w:r>
      <w:proofErr w:type="gramEnd"/>
      <w:r w:rsidRPr="00C0579C">
        <w:rPr>
          <w:rFonts w:ascii="Times New Roman" w:hAnsi="Times New Roman" w:cs="Times New Roman"/>
          <w:b/>
          <w:sz w:val="24"/>
          <w:szCs w:val="24"/>
        </w:rPr>
        <w:t xml:space="preserve"> образовательные организации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3.3.1.</w:t>
      </w:r>
      <w:r w:rsidRPr="00C0579C">
        <w:rPr>
          <w:rFonts w:ascii="Times New Roman" w:hAnsi="Times New Roman" w:cs="Times New Roman"/>
          <w:sz w:val="24"/>
          <w:szCs w:val="24"/>
        </w:rPr>
        <w:tab/>
        <w:t>Максимальный срок предоставления муниципальной услуги в части постановки на учет для направления в дошкольную образовательную организацию составляет 7 (семь) рабочих дней со дня регистрации заявления в Уполномоченном органе.</w:t>
      </w:r>
    </w:p>
    <w:p w:rsidR="00380BDE" w:rsidRPr="00C0579C" w:rsidRDefault="00380BDE" w:rsidP="00380BDE">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Предоставление муниципальной услуги в части направления в дошкольную образовательную организацию осуществляется в рамках основного комплектования дошкольных образовательных организаций на новый учебный год (для предоставления ребенку места с 1 сентября календарного года) ежегодно на дату, установленную Администрацией с 1 апреля по 30 июня текущего года и в рамках доукомплектования в течение всего календарного года при наличии свободных мест.</w:t>
      </w:r>
      <w:proofErr w:type="gramEnd"/>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3.3.2. Результатом предоставления муниципальной услуги является: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а) постановка на учет </w:t>
      </w:r>
      <w:proofErr w:type="gramStart"/>
      <w:r w:rsidRPr="00C0579C">
        <w:rPr>
          <w:rFonts w:ascii="Times New Roman" w:hAnsi="Times New Roman" w:cs="Times New Roman"/>
          <w:sz w:val="24"/>
          <w:szCs w:val="24"/>
        </w:rPr>
        <w:t>нуждающихся</w:t>
      </w:r>
      <w:proofErr w:type="gramEnd"/>
      <w:r w:rsidRPr="00C0579C">
        <w:rPr>
          <w:rFonts w:ascii="Times New Roman" w:hAnsi="Times New Roman" w:cs="Times New Roman"/>
          <w:sz w:val="24"/>
          <w:szCs w:val="24"/>
        </w:rPr>
        <w:t xml:space="preserve"> в предоставлении места в дошкольной образовательной организации (промежуточный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б) отказ в постановке на учет </w:t>
      </w:r>
      <w:proofErr w:type="gramStart"/>
      <w:r w:rsidRPr="00C0579C">
        <w:rPr>
          <w:rFonts w:ascii="Times New Roman" w:hAnsi="Times New Roman" w:cs="Times New Roman"/>
          <w:sz w:val="24"/>
          <w:szCs w:val="24"/>
        </w:rPr>
        <w:t>нуждающихся</w:t>
      </w:r>
      <w:proofErr w:type="gramEnd"/>
      <w:r w:rsidRPr="00C0579C">
        <w:rPr>
          <w:rFonts w:ascii="Times New Roman" w:hAnsi="Times New Roman" w:cs="Times New Roman"/>
          <w:sz w:val="24"/>
          <w:szCs w:val="24"/>
        </w:rPr>
        <w:t xml:space="preserve"> в предоставлении места в дошкольной образовательной организации (промежуточный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направление в дошкольную образовательную организацию (основной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3.3.3. Основания для отказа в предоставлении муниципальной услуги предусмотрены подразделом 2.8.2 настоящего Административного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3.3.4. Для получения муниципальной услуги представляются в МФЦ или Уполномоченный орган, посредством 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1) заявление по форме, согласно приложению № 7 к настоящему Административному регламенту;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 копия доверенности, оформленной в соответствии с законодательством Российской Федерации, если заявление представляется доверенным лицом.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Способы подачи запроса и документов и (или) информации, необходимых для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подается непосредственно в Уполномоченный орган или МФЦ;</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заполняется в электронной форме посредством 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3.3.5. Способами установления личности (идентификации) представителя заявителя являются: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документ, удостоверяющий личность;</w:t>
      </w:r>
      <w:r w:rsidRPr="00C0579C">
        <w:rPr>
          <w:rFonts w:ascii="Times New Roman" w:hAnsi="Times New Roman" w:cs="Times New Roman"/>
          <w:sz w:val="24"/>
          <w:szCs w:val="24"/>
        </w:rPr>
        <w:tab/>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lastRenderedPageBreak/>
        <w:t>документ, подтверждающий полномочия представителя заявителя.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случае направления запроса посредством Единого портала государственных и муниципальных услуг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3.3.7. Основания для принятия решения об отказе в приеме заявления (запроса) и документов и (или) информации предусмотрены подразделом 2.7 настоящего Административного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3.3.8. Запрос заявителя и документы и (или) информация, необходимые для предоставления муниципальной услуги, подлежат обязательной регистрации в течение 1 рабочего дня с момента поступления в Уполномоченный орган или МФЦ.</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3.3.9. Межведомственное информационное взаимодействие при предоставлении муниципальной услуги осуществляется </w:t>
      </w:r>
      <w:proofErr w:type="gramStart"/>
      <w:r w:rsidRPr="00C0579C">
        <w:rPr>
          <w:rFonts w:ascii="Times New Roman" w:hAnsi="Times New Roman" w:cs="Times New Roman"/>
          <w:sz w:val="24"/>
          <w:szCs w:val="24"/>
        </w:rPr>
        <w:t>с</w:t>
      </w:r>
      <w:proofErr w:type="gramEnd"/>
      <w:r w:rsidRPr="00C0579C">
        <w:rPr>
          <w:rFonts w:ascii="Times New Roman" w:hAnsi="Times New Roman" w:cs="Times New Roman"/>
          <w:sz w:val="24"/>
          <w:szCs w:val="24"/>
        </w:rPr>
        <w:t>:</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Федеральной налоговой службой;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Министерством внутренних дел по Чувашской Республике;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Пенсионным фондом Российской Федерации;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органами опеки и попечительства;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органами </w:t>
      </w:r>
      <w:proofErr w:type="gramStart"/>
      <w:r w:rsidRPr="00C0579C">
        <w:rPr>
          <w:rFonts w:ascii="Times New Roman" w:hAnsi="Times New Roman" w:cs="Times New Roman"/>
          <w:sz w:val="24"/>
          <w:szCs w:val="24"/>
        </w:rPr>
        <w:t>социальной</w:t>
      </w:r>
      <w:proofErr w:type="gramEnd"/>
      <w:r w:rsidRPr="00C0579C">
        <w:rPr>
          <w:rFonts w:ascii="Times New Roman" w:hAnsi="Times New Roman" w:cs="Times New Roman"/>
          <w:sz w:val="24"/>
          <w:szCs w:val="24"/>
        </w:rPr>
        <w:t xml:space="preserve"> защиты населения.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3.3.10. Уполномоченный орган в течение двух рабочих дней со дня поступления заявления направляет межведомственный запрос </w:t>
      </w:r>
      <w:proofErr w:type="gramStart"/>
      <w:r w:rsidRPr="00C0579C">
        <w:rPr>
          <w:rFonts w:ascii="Times New Roman" w:hAnsi="Times New Roman" w:cs="Times New Roman"/>
          <w:sz w:val="24"/>
          <w:szCs w:val="24"/>
        </w:rPr>
        <w:t>в</w:t>
      </w:r>
      <w:proofErr w:type="gramEnd"/>
      <w:r w:rsidRPr="00C0579C">
        <w:rPr>
          <w:rFonts w:ascii="Times New Roman" w:hAnsi="Times New Roman" w:cs="Times New Roman"/>
          <w:sz w:val="24"/>
          <w:szCs w:val="24"/>
        </w:rPr>
        <w:t>:</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Федеральную налоговую службу сведений о государственной регистрации ребенка заявителя;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Министерство внутренних дел по Чувашской Республике сведений о регистрации ребенка по месту жительства или по месту пребывания;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Пенсионный фонд Российской Федерации сведений об инвалидности ребенка или одного из родителей ребенка, являющегося инвалидом;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органы опеки и попечительства о полномочиях законного представителя ребенка, в случае, если законный представитель ребенка не является родителем;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органы социальной защиты населения сведений о приравнивании семьи, в которой проживает ребенок, многодетной.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Заявитель вправе представить указанные документы по собственной инициативе.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Межведомственный запрос должен содержать следующие сведения: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указание на Уполномоченный орган как на орган, направляющий межведомственный запрос;</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наименование органа (организации), в адрес которого направляется межведомственный запрос;</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наименование муниципальной услуги, для предоставления которой необходимо представление документа и (или) информации, а </w:t>
      </w:r>
      <w:proofErr w:type="gramStart"/>
      <w:r w:rsidRPr="00C0579C">
        <w:rPr>
          <w:rFonts w:ascii="Times New Roman" w:hAnsi="Times New Roman" w:cs="Times New Roman"/>
          <w:sz w:val="24"/>
          <w:szCs w:val="24"/>
        </w:rPr>
        <w:t>также</w:t>
      </w:r>
      <w:proofErr w:type="gramEnd"/>
      <w:r w:rsidRPr="00C0579C">
        <w:rPr>
          <w:rFonts w:ascii="Times New Roman" w:hAnsi="Times New Roman" w:cs="Times New Roman"/>
          <w:sz w:val="24"/>
          <w:szCs w:val="24"/>
        </w:rPr>
        <w:t xml:space="preserve"> если имеется номер (идентификатор) муниципальной услуги в реестре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0579C">
        <w:rPr>
          <w:rFonts w:ascii="Times New Roman" w:hAnsi="Times New Roman" w:cs="Times New Roman"/>
          <w:sz w:val="24"/>
          <w:szCs w:val="24"/>
        </w:rPr>
        <w:t>необходимых</w:t>
      </w:r>
      <w:proofErr w:type="gramEnd"/>
      <w:r w:rsidRPr="00C0579C">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lastRenderedPageBreak/>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w:t>
      </w:r>
      <w:r w:rsidR="005E6BDA" w:rsidRPr="00C0579C">
        <w:rPr>
          <w:rFonts w:ascii="Times New Roman" w:hAnsi="Times New Roman" w:cs="Times New Roman"/>
          <w:sz w:val="24"/>
          <w:szCs w:val="24"/>
        </w:rPr>
        <w:t>ого</w:t>
      </w:r>
      <w:r w:rsidRPr="00C0579C">
        <w:rPr>
          <w:rFonts w:ascii="Times New Roman" w:hAnsi="Times New Roman" w:cs="Times New Roman"/>
          <w:sz w:val="24"/>
          <w:szCs w:val="24"/>
        </w:rPr>
        <w:t xml:space="preserve"> документа и (или) информации;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контактная информация для направления ответа на межведомственный запрос;</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дата направления межведомственного запроса;</w:t>
      </w:r>
      <w:r w:rsidRPr="00C0579C">
        <w:rPr>
          <w:rFonts w:ascii="Times New Roman" w:hAnsi="Times New Roman" w:cs="Times New Roman"/>
          <w:sz w:val="24"/>
          <w:szCs w:val="24"/>
        </w:rPr>
        <w:tab/>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информация о факте получения согласия, предусмотренного частью 5 статьи 7 Федерального закона № 210-ФЗ (</w:t>
      </w:r>
      <w:proofErr w:type="gramStart"/>
      <w:r w:rsidRPr="00C0579C">
        <w:rPr>
          <w:rFonts w:ascii="Times New Roman" w:hAnsi="Times New Roman" w:cs="Times New Roman"/>
          <w:sz w:val="24"/>
          <w:szCs w:val="24"/>
        </w:rPr>
        <w:t>при</w:t>
      </w:r>
      <w:proofErr w:type="gramEnd"/>
      <w:r w:rsidRPr="00C0579C">
        <w:rPr>
          <w:rFonts w:ascii="Times New Roman" w:hAnsi="Times New Roman" w:cs="Times New Roman"/>
          <w:sz w:val="24"/>
          <w:szCs w:val="24"/>
        </w:rPr>
        <w:t xml:space="preserve"> направления межведомственного запроса в случае, предусмотренном частью 5 статьи 7 Федерального закона № 210-ФЗ).</w:t>
      </w:r>
    </w:p>
    <w:p w:rsidR="00380BDE" w:rsidRPr="00C0579C" w:rsidRDefault="00380BDE" w:rsidP="00380BDE">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roofErr w:type="gramEnd"/>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3.4.1. Максимальный срок предоставления муниципальной услуги составляет 5 рабочих дней со дня регистрации в Уполномоченном органе заявления об исправлении опечаток и ошибок (запроса) и необходимых документов.</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3.4.2. Результатом предоставления муниципальной услуги является исправление опечаток и (или) ошибок в выданных документах.</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Уполномоченный орган при получении заявления, указанного во втором абзаце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3.4.4. Способами установления личности (идентификации) заявителя (представителя заявителя) при подаче заявления (запроса) в Уполномоченный орган является: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документ, удостоверяющий личность;</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документ, подтверждающий полномочия представителя заявителя;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3.4.5. Основания для принятия решения об отказе в приеме заявления (запроса) и документов и (или) информации не предусмотрены.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lastRenderedPageBreak/>
        <w:t>3.4.6. Срок регистрации заявления (запроса) и документов, необходимых для предоставления муниципальной услуги, в Уполномоченном органе составляет 15 минут с момента их представления.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3.4.7. Межведомственное информационное взаимодействие при предоставлении муниципальной услуги не предусмотрено.</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3.4.9. Решение о предоставлении (об отказе в предоставлении) муниципальной услуги принимается Уполномоченным органом на основании соответствия заявления (запроса) заявителя и документов и (или) информации, необходимых для предоставления муниципальной услуги, действительности.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Решение принимается в срок не более 5 рабочих дней со дня его регистрации уполномоченным подразделением.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При наличии оснований для отказа в предоставлении муниципальной услуги заявитель уведомляется об отказе в предоставлении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3.4.10.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в течение 5 рабочих дней со дня регистрации в Уполномоченном органе заявления об исправлении опечаток и ошибок (запроса).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BF0DB1" w:rsidRPr="00C0579C" w:rsidRDefault="00BF0DB1" w:rsidP="0015551D">
      <w:pPr>
        <w:spacing w:after="0" w:line="240" w:lineRule="auto"/>
        <w:ind w:firstLine="709"/>
        <w:jc w:val="center"/>
        <w:rPr>
          <w:rFonts w:ascii="Times New Roman" w:hAnsi="Times New Roman" w:cs="Times New Roman"/>
          <w:b/>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 xml:space="preserve">IV. Формы </w:t>
      </w:r>
      <w:proofErr w:type="gramStart"/>
      <w:r w:rsidRPr="00C0579C">
        <w:rPr>
          <w:rFonts w:ascii="Times New Roman" w:hAnsi="Times New Roman" w:cs="Times New Roman"/>
          <w:b/>
          <w:sz w:val="24"/>
          <w:szCs w:val="24"/>
        </w:rPr>
        <w:t>контроля за</w:t>
      </w:r>
      <w:proofErr w:type="gramEnd"/>
      <w:r w:rsidRPr="00C0579C">
        <w:rPr>
          <w:rFonts w:ascii="Times New Roman" w:hAnsi="Times New Roman" w:cs="Times New Roman"/>
          <w:b/>
          <w:sz w:val="24"/>
          <w:szCs w:val="24"/>
        </w:rPr>
        <w:t xml:space="preserve"> исполнением Административного регламента</w:t>
      </w:r>
    </w:p>
    <w:p w:rsidR="00380BDE" w:rsidRPr="00C0579C" w:rsidRDefault="00380BDE" w:rsidP="0015551D">
      <w:pPr>
        <w:spacing w:after="0" w:line="240" w:lineRule="auto"/>
        <w:ind w:firstLine="709"/>
        <w:jc w:val="center"/>
        <w:rPr>
          <w:rFonts w:ascii="Times New Roman" w:hAnsi="Times New Roman" w:cs="Times New Roman"/>
          <w:b/>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 xml:space="preserve">4.1. Порядок осуществления текущего </w:t>
      </w:r>
      <w:proofErr w:type="gramStart"/>
      <w:r w:rsidRPr="00C0579C">
        <w:rPr>
          <w:rFonts w:ascii="Times New Roman" w:hAnsi="Times New Roman" w:cs="Times New Roman"/>
          <w:b/>
          <w:sz w:val="24"/>
          <w:szCs w:val="24"/>
        </w:rPr>
        <w:t>контроля за</w:t>
      </w:r>
      <w:proofErr w:type="gramEnd"/>
      <w:r w:rsidRPr="00C0579C">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нормативно правовых актов, устанавливающих требования к предоставлению</w:t>
      </w: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 а также принятием ими решений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Текущий </w:t>
      </w:r>
      <w:proofErr w:type="gramStart"/>
      <w:r w:rsidRPr="00C0579C">
        <w:rPr>
          <w:rFonts w:ascii="Times New Roman" w:hAnsi="Times New Roman" w:cs="Times New Roman"/>
          <w:sz w:val="24"/>
          <w:szCs w:val="24"/>
        </w:rPr>
        <w:t>контроль за</w:t>
      </w:r>
      <w:proofErr w:type="gramEnd"/>
      <w:r w:rsidRPr="00C0579C">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Текущий контроль осуществляется путем проведения проверок:</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решений о предоставлении (об отказе в предоставлении)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выявления и устранения нарушений прав граждан;</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579C">
        <w:rPr>
          <w:rFonts w:ascii="Times New Roman" w:hAnsi="Times New Roman" w:cs="Times New Roman"/>
          <w:b/>
          <w:sz w:val="24"/>
          <w:szCs w:val="24"/>
        </w:rPr>
        <w:t>контроля за</w:t>
      </w:r>
      <w:proofErr w:type="gramEnd"/>
      <w:r w:rsidRPr="00C0579C">
        <w:rPr>
          <w:rFonts w:ascii="Times New Roman" w:hAnsi="Times New Roman" w:cs="Times New Roman"/>
          <w:b/>
          <w:sz w:val="24"/>
          <w:szCs w:val="24"/>
        </w:rPr>
        <w:t xml:space="preserve"> полнотой и качеством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4.2.1. </w:t>
      </w:r>
      <w:proofErr w:type="gramStart"/>
      <w:r w:rsidRPr="00C0579C">
        <w:rPr>
          <w:rFonts w:ascii="Times New Roman" w:hAnsi="Times New Roman" w:cs="Times New Roman"/>
          <w:sz w:val="24"/>
          <w:szCs w:val="24"/>
        </w:rPr>
        <w:t>Контроль за</w:t>
      </w:r>
      <w:proofErr w:type="gramEnd"/>
      <w:r w:rsidRPr="00C0579C">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lastRenderedPageBreak/>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соблюдение сроков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соблюдение положений настоящего Административного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4.2.3. Основанием для проведения внеплановых проверок являются: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4.3. Ответственность должностных лиц уполномоченного органа за решения и действия (бездействие), принимаемые (осуществляемые) в ходе предоставления</w:t>
      </w: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Чувашской Республики, нормативных правовых актов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 осуществляется привлечение виновных лиц к ответственности в соответствии с законодательством Российской Федерации.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 xml:space="preserve">4.4. Требования к порядку и формам </w:t>
      </w:r>
      <w:proofErr w:type="gramStart"/>
      <w:r w:rsidRPr="00C0579C">
        <w:rPr>
          <w:rFonts w:ascii="Times New Roman" w:hAnsi="Times New Roman" w:cs="Times New Roman"/>
          <w:b/>
          <w:sz w:val="24"/>
          <w:szCs w:val="24"/>
        </w:rPr>
        <w:t>контроля за</w:t>
      </w:r>
      <w:proofErr w:type="gramEnd"/>
      <w:r w:rsidRPr="00C0579C">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4.4.1. Граждане, их объединения и организации имеют право осуществлять </w:t>
      </w:r>
      <w:proofErr w:type="gramStart"/>
      <w:r w:rsidRPr="00C0579C">
        <w:rPr>
          <w:rFonts w:ascii="Times New Roman" w:hAnsi="Times New Roman" w:cs="Times New Roman"/>
          <w:sz w:val="24"/>
          <w:szCs w:val="24"/>
        </w:rPr>
        <w:t>контроль за</w:t>
      </w:r>
      <w:proofErr w:type="gramEnd"/>
      <w:r w:rsidRPr="00C0579C">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Граждане, их объединения и организации также имеют право:</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V. Досудебный (внесудебный) порядок обжалования решений</w:t>
      </w: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и действий (бездействия) уполномоченного органа, МФЦ, организаций,</w:t>
      </w: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lastRenderedPageBreak/>
        <w:t xml:space="preserve">указанных в </w:t>
      </w:r>
      <w:hyperlink r:id="rId31" w:history="1">
        <w:r w:rsidRPr="00C0579C">
          <w:rPr>
            <w:rFonts w:ascii="Times New Roman" w:hAnsi="Times New Roman" w:cs="Times New Roman"/>
            <w:b/>
            <w:sz w:val="24"/>
            <w:szCs w:val="24"/>
          </w:rPr>
          <w:t>части 1.1 статьи 16</w:t>
        </w:r>
      </w:hyperlink>
      <w:r w:rsidRPr="00C0579C">
        <w:rPr>
          <w:rFonts w:ascii="Times New Roman" w:hAnsi="Times New Roman" w:cs="Times New Roman"/>
          <w:b/>
          <w:sz w:val="24"/>
          <w:szCs w:val="24"/>
        </w:rPr>
        <w:t xml:space="preserve"> Федерального закона № 210-ФЗ, а также их должностных лиц, муниципальных служащих уполномоченного органа, работников</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 xml:space="preserve">5.1. Органы местного самоуправления, организации и уполномоченные </w:t>
      </w:r>
      <w:proofErr w:type="gramStart"/>
      <w:r w:rsidRPr="00C0579C">
        <w:rPr>
          <w:rFonts w:ascii="Times New Roman" w:hAnsi="Times New Roman" w:cs="Times New Roman"/>
          <w:b/>
          <w:sz w:val="24"/>
          <w:szCs w:val="24"/>
        </w:rPr>
        <w:t>на</w:t>
      </w:r>
      <w:proofErr w:type="gramEnd"/>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рассмотрение жалобы лица, которым может быть направлена жалоба</w:t>
      </w: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в досудебном (внесудебном) порядке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В досудебном (внесудебном) порядке заявитель вправе обратиться с жалобой в письменной форме на бумажном носителе или в электронной форме: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к руководителю МФЦ – на решения и действия (бездействие) работника МФЦ;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к учредителю МФЦ – на решение и действия (бездействие) МФЦ.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Уполномоченном органе, МФЦ, у учредителя МФЦ определяются уполномоченные на рассмотрение жалоб должностные лица.</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5.2. Способы информирования заявителей о порядке подачи</w:t>
      </w: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и рассмотрения жалобы, в том числе с использованием</w:t>
      </w: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Едином портале государственных и муниципальных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 xml:space="preserve">5.3. </w:t>
      </w:r>
      <w:proofErr w:type="gramStart"/>
      <w:r w:rsidRPr="00C0579C">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w:t>
      </w:r>
      <w:proofErr w:type="gramEnd"/>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w:t>
      </w:r>
      <w:proofErr w:type="gramStart"/>
      <w:r w:rsidRPr="00C0579C">
        <w:rPr>
          <w:rFonts w:ascii="Times New Roman" w:hAnsi="Times New Roman" w:cs="Times New Roman"/>
          <w:b/>
          <w:sz w:val="24"/>
          <w:szCs w:val="24"/>
        </w:rPr>
        <w:t>осуществленных</w:t>
      </w:r>
      <w:proofErr w:type="gramEnd"/>
      <w:r w:rsidRPr="00C0579C">
        <w:rPr>
          <w:rFonts w:ascii="Times New Roman" w:hAnsi="Times New Roman" w:cs="Times New Roman"/>
          <w:b/>
          <w:sz w:val="24"/>
          <w:szCs w:val="24"/>
        </w:rPr>
        <w:t>) в ходе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Федеральным законом № 210-ФЗ;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80BDE" w:rsidRPr="00C0579C" w:rsidRDefault="000F5638" w:rsidP="00380BDE">
      <w:pPr>
        <w:spacing w:after="0" w:line="240" w:lineRule="auto"/>
        <w:ind w:firstLine="709"/>
        <w:jc w:val="both"/>
        <w:rPr>
          <w:rFonts w:ascii="Times New Roman" w:hAnsi="Times New Roman" w:cs="Times New Roman"/>
          <w:sz w:val="24"/>
          <w:szCs w:val="24"/>
        </w:rPr>
      </w:pPr>
      <w:hyperlink r:id="rId32" w:history="1">
        <w:proofErr w:type="gramStart"/>
        <w:r w:rsidR="00380BDE" w:rsidRPr="00C0579C">
          <w:rPr>
            <w:rFonts w:ascii="Times New Roman" w:hAnsi="Times New Roman" w:cs="Times New Roman"/>
            <w:sz w:val="24"/>
            <w:szCs w:val="24"/>
          </w:rPr>
          <w:t>постановление</w:t>
        </w:r>
      </w:hyperlink>
      <w:r w:rsidR="00380BDE" w:rsidRPr="00C0579C">
        <w:rPr>
          <w:rFonts w:ascii="Times New Roman" w:hAnsi="Times New Roman" w:cs="Times New Roman"/>
          <w:sz w:val="24"/>
          <w:szCs w:val="24"/>
        </w:rPr>
        <w:t>м Кабинета Министров Чувашско</w:t>
      </w:r>
      <w:r w:rsidR="000B3E5C" w:rsidRPr="00C0579C">
        <w:rPr>
          <w:rFonts w:ascii="Times New Roman" w:hAnsi="Times New Roman" w:cs="Times New Roman"/>
          <w:sz w:val="24"/>
          <w:szCs w:val="24"/>
        </w:rPr>
        <w:t xml:space="preserve">й Республики от 26 декабря 2012 г. № </w:t>
      </w:r>
      <w:r w:rsidR="00380BDE" w:rsidRPr="00C0579C">
        <w:rPr>
          <w:rFonts w:ascii="Times New Roman" w:hAnsi="Times New Roman" w:cs="Times New Roman"/>
          <w:sz w:val="24"/>
          <w:szCs w:val="24"/>
        </w:rPr>
        <w:t>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w:t>
      </w:r>
      <w:proofErr w:type="gramEnd"/>
      <w:r w:rsidR="00380BDE" w:rsidRPr="00C0579C">
        <w:rPr>
          <w:rFonts w:ascii="Times New Roman" w:hAnsi="Times New Roman" w:cs="Times New Roman"/>
          <w:sz w:val="24"/>
          <w:szCs w:val="24"/>
        </w:rPr>
        <w:t xml:space="preserve"> предоставления государственных и муниципальных услуг при предоставлении государственных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1</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 xml:space="preserve">в муниципальные образовательные организации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образовательные программы</w:t>
      </w:r>
      <w:r w:rsidR="0003095D"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дошкольного</w:t>
      </w:r>
      <w:proofErr w:type="gramEnd"/>
      <w:r w:rsidRPr="00C0579C">
        <w:rPr>
          <w:rFonts w:ascii="Times New Roman" w:hAnsi="Times New Roman" w:cs="Times New Roman"/>
          <w:sz w:val="24"/>
          <w:szCs w:val="24"/>
        </w:rPr>
        <w:t xml:space="preserve"> образования»</w:t>
      </w:r>
    </w:p>
    <w:p w:rsidR="00380BDE" w:rsidRPr="00C0579C" w:rsidRDefault="00380BDE" w:rsidP="0003095D">
      <w:pPr>
        <w:spacing w:after="0" w:line="240" w:lineRule="auto"/>
        <w:ind w:left="4820"/>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уведомления о предоставлении промежуточного результата</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 (постановка на учет) в электронной форме</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C13341"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ab/>
      </w:r>
      <w:r w:rsidR="00380BDE" w:rsidRPr="00C0579C">
        <w:rPr>
          <w:rFonts w:ascii="Times New Roman" w:hAnsi="Times New Roman" w:cs="Times New Roman"/>
          <w:sz w:val="24"/>
          <w:szCs w:val="24"/>
        </w:rPr>
        <w:t xml:space="preserve">Статус информирования: Заявление рассмотрено. </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C13341"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ab/>
      </w:r>
      <w:r w:rsidR="00380BDE" w:rsidRPr="00C0579C">
        <w:rPr>
          <w:rFonts w:ascii="Times New Roman" w:hAnsi="Times New Roman" w:cs="Times New Roman"/>
          <w:sz w:val="24"/>
          <w:szCs w:val="24"/>
        </w:rPr>
        <w:t xml:space="preserve">Комментарий к статусу информирования: </w:t>
      </w:r>
    </w:p>
    <w:p w:rsidR="00380BDE" w:rsidRPr="00C0579C" w:rsidRDefault="00C13341"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ab/>
      </w:r>
      <w:r w:rsidR="00380BDE" w:rsidRPr="00C0579C">
        <w:rPr>
          <w:rFonts w:ascii="Times New Roman" w:hAnsi="Times New Roman" w:cs="Times New Roman"/>
          <w:sz w:val="24"/>
          <w:szCs w:val="24"/>
        </w:rPr>
        <w:t>«Ваше заявление рассмотрено.  Индивидуальный номер заявления _____________.  Ожидайте направления в выбранную образовательную организацию после ________ (указывается желаемая дата приема, указанная в заявлении)</w:t>
      </w:r>
      <w:proofErr w:type="gramStart"/>
      <w:r w:rsidR="00380BDE" w:rsidRPr="00C0579C">
        <w:rPr>
          <w:rFonts w:ascii="Times New Roman" w:hAnsi="Times New Roman" w:cs="Times New Roman"/>
          <w:sz w:val="24"/>
          <w:szCs w:val="24"/>
        </w:rPr>
        <w:t>.»</w:t>
      </w:r>
      <w:proofErr w:type="gramEnd"/>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2</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организации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 xml:space="preserve">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образовательные программы</w:t>
      </w:r>
      <w:r w:rsidR="0003095D"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дошкольного</w:t>
      </w:r>
      <w:proofErr w:type="gramEnd"/>
      <w:r w:rsidRPr="00C0579C">
        <w:rPr>
          <w:rFonts w:ascii="Times New Roman" w:hAnsi="Times New Roman" w:cs="Times New Roman"/>
          <w:sz w:val="24"/>
          <w:szCs w:val="24"/>
        </w:rPr>
        <w:t xml:space="preserve"> образования»</w:t>
      </w:r>
    </w:p>
    <w:p w:rsidR="00380BDE" w:rsidRPr="00C0579C" w:rsidRDefault="00380BDE" w:rsidP="00C13341">
      <w:pPr>
        <w:spacing w:after="0" w:line="240" w:lineRule="auto"/>
        <w:jc w:val="right"/>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решения о предоставлении промежуточного результата</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 (в бумажной форме)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___________________________________________________________________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наименование уполномоченного органа местного самоуправления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Кому: ________________ </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РЕШЕНИЕ</w:t>
      </w:r>
    </w:p>
    <w:p w:rsidR="0003095D"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 xml:space="preserve">о предоставлении муниципальной услуги «Постановка на учет и направление детей в муниципальные образовательные организации </w:t>
      </w:r>
      <w:r w:rsidR="00C95872" w:rsidRPr="00C0579C">
        <w:rPr>
          <w:rFonts w:ascii="Times New Roman" w:hAnsi="Times New Roman" w:cs="Times New Roman"/>
          <w:b/>
          <w:sz w:val="24"/>
          <w:szCs w:val="24"/>
        </w:rPr>
        <w:t>Янтиковского</w:t>
      </w:r>
      <w:r w:rsidRPr="00C0579C">
        <w:rPr>
          <w:rFonts w:ascii="Times New Roman" w:hAnsi="Times New Roman" w:cs="Times New Roman"/>
          <w:b/>
          <w:sz w:val="24"/>
          <w:szCs w:val="24"/>
        </w:rPr>
        <w:t xml:space="preserve"> муниципального округа Чувашской Республики, реализующие образовательные программы </w:t>
      </w:r>
      <w:proofErr w:type="gramStart"/>
      <w:r w:rsidRPr="00C0579C">
        <w:rPr>
          <w:rFonts w:ascii="Times New Roman" w:hAnsi="Times New Roman" w:cs="Times New Roman"/>
          <w:b/>
          <w:sz w:val="24"/>
          <w:szCs w:val="24"/>
        </w:rPr>
        <w:t>дошкольного</w:t>
      </w:r>
      <w:proofErr w:type="gramEnd"/>
      <w:r w:rsidRPr="00C0579C">
        <w:rPr>
          <w:rFonts w:ascii="Times New Roman" w:hAnsi="Times New Roman" w:cs="Times New Roman"/>
          <w:b/>
          <w:sz w:val="24"/>
          <w:szCs w:val="24"/>
        </w:rPr>
        <w:t xml:space="preserve"> </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образования» в части постановки на учет</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от ___________ </w:t>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t xml:space="preserve">№ ________ </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 xml:space="preserve">Рассмотрев Ваше заявление от ____________ № ______________ и прилагаемые к нему документы, уполномоченным органом </w:t>
      </w:r>
      <w:r w:rsidR="0003095D" w:rsidRPr="00C0579C">
        <w:rPr>
          <w:rFonts w:ascii="Times New Roman" w:hAnsi="Times New Roman" w:cs="Times New Roman"/>
          <w:sz w:val="24"/>
          <w:szCs w:val="24"/>
        </w:rPr>
        <w:t>– Отделом образования и молодежной полити</w:t>
      </w:r>
      <w:r w:rsidR="003764D8" w:rsidRPr="00C0579C">
        <w:rPr>
          <w:rFonts w:ascii="Times New Roman" w:hAnsi="Times New Roman" w:cs="Times New Roman"/>
          <w:sz w:val="24"/>
          <w:szCs w:val="24"/>
        </w:rPr>
        <w:t>ки администрации Янтиковского муниципального округа</w:t>
      </w:r>
      <w:r w:rsidR="0003095D" w:rsidRPr="00C0579C">
        <w:rPr>
          <w:rFonts w:ascii="Times New Roman" w:hAnsi="Times New Roman" w:cs="Times New Roman"/>
          <w:sz w:val="24"/>
          <w:szCs w:val="24"/>
        </w:rPr>
        <w:t xml:space="preserve"> Чувашской Республики - </w:t>
      </w:r>
      <w:r w:rsidRPr="00C0579C">
        <w:rPr>
          <w:rFonts w:ascii="Times New Roman" w:hAnsi="Times New Roman" w:cs="Times New Roman"/>
          <w:sz w:val="24"/>
          <w:szCs w:val="24"/>
        </w:rPr>
        <w:t xml:space="preserve">принято решение: поставить на учет </w:t>
      </w:r>
      <w:r w:rsidR="0003095D" w:rsidRPr="00C0579C">
        <w:rPr>
          <w:rFonts w:ascii="Times New Roman" w:hAnsi="Times New Roman" w:cs="Times New Roman"/>
          <w:sz w:val="24"/>
          <w:szCs w:val="24"/>
        </w:rPr>
        <w:t>_____________________________________________________</w:t>
      </w:r>
      <w:r w:rsidRPr="00C0579C">
        <w:rPr>
          <w:rFonts w:ascii="Times New Roman" w:hAnsi="Times New Roman" w:cs="Times New Roman"/>
          <w:sz w:val="24"/>
          <w:szCs w:val="24"/>
        </w:rPr>
        <w:t xml:space="preserve">(ФИО ребенка полностью), в качестве нуждающегося в предоставлении места в муниципальной образовательной организации/ </w:t>
      </w:r>
      <w:r w:rsidR="0003095D" w:rsidRPr="00C0579C">
        <w:rPr>
          <w:rFonts w:ascii="Times New Roman" w:hAnsi="Times New Roman" w:cs="Times New Roman"/>
          <w:sz w:val="24"/>
          <w:szCs w:val="24"/>
        </w:rPr>
        <w:t xml:space="preserve">___________________________________________________________ </w:t>
      </w:r>
      <w:r w:rsidRPr="00C0579C">
        <w:rPr>
          <w:rFonts w:ascii="Times New Roman" w:hAnsi="Times New Roman" w:cs="Times New Roman"/>
          <w:sz w:val="24"/>
          <w:szCs w:val="24"/>
        </w:rPr>
        <w:t>(перечислить указанные в заявлении параметры).</w:t>
      </w:r>
      <w:proofErr w:type="gramEnd"/>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199"/>
      </w:tblGrid>
      <w:tr w:rsidR="00380BDE" w:rsidRPr="00C0579C" w:rsidTr="00380BDE">
        <w:trPr>
          <w:trHeight w:val="233"/>
        </w:trPr>
        <w:tc>
          <w:tcPr>
            <w:tcW w:w="4199" w:type="dxa"/>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______________________________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Должность и ФИО сотрудника </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3</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организации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 xml:space="preserve">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образовательные программы</w:t>
      </w:r>
      <w:r w:rsidR="0003095D"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дошкольного</w:t>
      </w:r>
      <w:proofErr w:type="gramEnd"/>
      <w:r w:rsidRPr="00C0579C">
        <w:rPr>
          <w:rFonts w:ascii="Times New Roman" w:hAnsi="Times New Roman" w:cs="Times New Roman"/>
          <w:sz w:val="24"/>
          <w:szCs w:val="24"/>
        </w:rPr>
        <w:t xml:space="preserve"> образования»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уведомления о предоставлении муниципальной услуги</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(направление в муниципальную образовательную организацию)</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электронной форме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firstLine="709"/>
        <w:rPr>
          <w:rFonts w:ascii="Times New Roman" w:hAnsi="Times New Roman" w:cs="Times New Roman"/>
          <w:sz w:val="24"/>
          <w:szCs w:val="24"/>
        </w:rPr>
      </w:pPr>
      <w:r w:rsidRPr="00C0579C">
        <w:rPr>
          <w:rFonts w:ascii="Times New Roman" w:hAnsi="Times New Roman" w:cs="Times New Roman"/>
          <w:sz w:val="24"/>
          <w:szCs w:val="24"/>
        </w:rPr>
        <w:t xml:space="preserve">Статус информирования: </w:t>
      </w:r>
      <w:proofErr w:type="gramStart"/>
      <w:r w:rsidRPr="00C0579C">
        <w:rPr>
          <w:rFonts w:ascii="Times New Roman" w:hAnsi="Times New Roman" w:cs="Times New Roman"/>
          <w:sz w:val="24"/>
          <w:szCs w:val="24"/>
        </w:rPr>
        <w:t>Направлен</w:t>
      </w:r>
      <w:proofErr w:type="gramEnd"/>
      <w:r w:rsidRPr="00C0579C">
        <w:rPr>
          <w:rFonts w:ascii="Times New Roman" w:hAnsi="Times New Roman" w:cs="Times New Roman"/>
          <w:sz w:val="24"/>
          <w:szCs w:val="24"/>
        </w:rPr>
        <w:t xml:space="preserve"> в дошкольную образовательную организацию </w:t>
      </w:r>
    </w:p>
    <w:p w:rsidR="00380BDE" w:rsidRPr="00C0579C" w:rsidRDefault="00380BDE" w:rsidP="0003095D">
      <w:pPr>
        <w:spacing w:after="0" w:line="240" w:lineRule="auto"/>
        <w:ind w:firstLine="709"/>
        <w:rPr>
          <w:rFonts w:ascii="Times New Roman" w:hAnsi="Times New Roman" w:cs="Times New Roman"/>
          <w:sz w:val="24"/>
          <w:szCs w:val="24"/>
        </w:rPr>
      </w:pPr>
      <w:r w:rsidRPr="00C0579C">
        <w:rPr>
          <w:rFonts w:ascii="Times New Roman" w:hAnsi="Times New Roman" w:cs="Times New Roman"/>
          <w:sz w:val="24"/>
          <w:szCs w:val="24"/>
        </w:rPr>
        <w:t xml:space="preserve">Комментарий к статусу информирования: </w:t>
      </w:r>
    </w:p>
    <w:p w:rsidR="00380BDE" w:rsidRPr="00C0579C" w:rsidRDefault="00380BDE" w:rsidP="0003095D">
      <w:pPr>
        <w:spacing w:after="0" w:line="240" w:lineRule="auto"/>
        <w:ind w:firstLine="709"/>
        <w:rPr>
          <w:rFonts w:ascii="Times New Roman" w:hAnsi="Times New Roman" w:cs="Times New Roman"/>
          <w:sz w:val="24"/>
          <w:szCs w:val="24"/>
        </w:rPr>
      </w:pPr>
      <w:r w:rsidRPr="00C0579C">
        <w:rPr>
          <w:rFonts w:ascii="Times New Roman" w:hAnsi="Times New Roman" w:cs="Times New Roman"/>
          <w:sz w:val="24"/>
          <w:szCs w:val="24"/>
        </w:rPr>
        <w:t xml:space="preserve">«Вам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w:t>
      </w:r>
    </w:p>
    <w:p w:rsidR="00380BDE" w:rsidRPr="00C0579C" w:rsidRDefault="00380BDE" w:rsidP="0003095D">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Вам необходимо _____</w:t>
      </w:r>
      <w:r w:rsidR="0003095D" w:rsidRPr="00C0579C">
        <w:rPr>
          <w:rFonts w:ascii="Times New Roman" w:hAnsi="Times New Roman" w:cs="Times New Roman"/>
          <w:sz w:val="24"/>
          <w:szCs w:val="24"/>
        </w:rPr>
        <w:t>_______________________</w:t>
      </w:r>
      <w:r w:rsidRPr="00C0579C">
        <w:rPr>
          <w:rFonts w:ascii="Times New Roman" w:hAnsi="Times New Roman" w:cs="Times New Roman"/>
          <w:sz w:val="24"/>
          <w:szCs w:val="24"/>
        </w:rPr>
        <w:t>_______ (описывается порядок действия заявителя после выставления статуса с указанием срока выполнения действия)</w:t>
      </w:r>
      <w:proofErr w:type="gramStart"/>
      <w:r w:rsidRPr="00C0579C">
        <w:rPr>
          <w:rFonts w:ascii="Times New Roman" w:hAnsi="Times New Roman" w:cs="Times New Roman"/>
          <w:sz w:val="24"/>
          <w:szCs w:val="24"/>
        </w:rPr>
        <w:t>.»</w:t>
      </w:r>
      <w:proofErr w:type="gramEnd"/>
    </w:p>
    <w:p w:rsidR="00380BDE" w:rsidRPr="00C0579C" w:rsidRDefault="00380BDE" w:rsidP="0003095D">
      <w:pPr>
        <w:spacing w:after="0" w:line="240" w:lineRule="auto"/>
        <w:ind w:firstLine="709"/>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Default="00380BDE" w:rsidP="00380BDE">
      <w:pPr>
        <w:spacing w:after="0" w:line="240" w:lineRule="auto"/>
        <w:rPr>
          <w:rFonts w:ascii="Times New Roman" w:hAnsi="Times New Roman" w:cs="Times New Roman"/>
          <w:sz w:val="24"/>
          <w:szCs w:val="24"/>
        </w:rPr>
      </w:pPr>
    </w:p>
    <w:p w:rsidR="00C94D04" w:rsidRDefault="00C94D04" w:rsidP="00380BDE">
      <w:pPr>
        <w:spacing w:after="0" w:line="240" w:lineRule="auto"/>
        <w:rPr>
          <w:rFonts w:ascii="Times New Roman" w:hAnsi="Times New Roman" w:cs="Times New Roman"/>
          <w:sz w:val="24"/>
          <w:szCs w:val="24"/>
        </w:rPr>
      </w:pPr>
    </w:p>
    <w:p w:rsidR="00C94D04" w:rsidRPr="00C0579C" w:rsidRDefault="00C94D04"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4</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 xml:space="preserve">в муниципальные образовательные организации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образовательные программы</w:t>
      </w:r>
      <w:r w:rsidR="0003095D"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дошкольного</w:t>
      </w:r>
      <w:proofErr w:type="gramEnd"/>
      <w:r w:rsidRPr="00C0579C">
        <w:rPr>
          <w:rFonts w:ascii="Times New Roman" w:hAnsi="Times New Roman" w:cs="Times New Roman"/>
          <w:sz w:val="24"/>
          <w:szCs w:val="24"/>
        </w:rPr>
        <w:t xml:space="preserve"> образования»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решения о предоставлении муниципальной услуги</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бумажной форме)</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_________________________________________________________</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Наименование уполномоченного органа  местного самоуправления</w:t>
      </w:r>
    </w:p>
    <w:p w:rsidR="00380BDE" w:rsidRPr="00C0579C" w:rsidRDefault="00380BDE" w:rsidP="00C13341">
      <w:pPr>
        <w:spacing w:after="0" w:line="240" w:lineRule="auto"/>
        <w:jc w:val="center"/>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right"/>
        <w:rPr>
          <w:rFonts w:ascii="Times New Roman" w:hAnsi="Times New Roman" w:cs="Times New Roman"/>
          <w:sz w:val="24"/>
          <w:szCs w:val="24"/>
        </w:rPr>
      </w:pPr>
      <w:r w:rsidRPr="00C0579C">
        <w:rPr>
          <w:rFonts w:ascii="Times New Roman" w:hAnsi="Times New Roman" w:cs="Times New Roman"/>
          <w:sz w:val="24"/>
          <w:szCs w:val="24"/>
        </w:rPr>
        <w:t>Кому:______________________</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РЕШЕНИЕ</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О предоставлении муниципальной услуги «Постановка на учет и</w:t>
      </w:r>
    </w:p>
    <w:p w:rsidR="007C6E06"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 xml:space="preserve">направление детей в муниципальные образовательные организации </w:t>
      </w:r>
      <w:r w:rsidR="00C95872" w:rsidRPr="00C0579C">
        <w:rPr>
          <w:rFonts w:ascii="Times New Roman" w:hAnsi="Times New Roman" w:cs="Times New Roman"/>
          <w:b/>
          <w:sz w:val="24"/>
          <w:szCs w:val="24"/>
        </w:rPr>
        <w:t>Янтиковского</w:t>
      </w:r>
      <w:r w:rsidRPr="00C0579C">
        <w:rPr>
          <w:rFonts w:ascii="Times New Roman" w:hAnsi="Times New Roman" w:cs="Times New Roman"/>
          <w:b/>
          <w:sz w:val="24"/>
          <w:szCs w:val="24"/>
        </w:rPr>
        <w:t xml:space="preserve"> муниципального округа Чувашской Республики, реализующие образовательные программы дошкольного образования в части направления в </w:t>
      </w:r>
      <w:proofErr w:type="gramStart"/>
      <w:r w:rsidRPr="00C0579C">
        <w:rPr>
          <w:rFonts w:ascii="Times New Roman" w:hAnsi="Times New Roman" w:cs="Times New Roman"/>
          <w:b/>
          <w:sz w:val="24"/>
          <w:szCs w:val="24"/>
        </w:rPr>
        <w:t>муниципальную</w:t>
      </w:r>
      <w:proofErr w:type="gramEnd"/>
      <w:r w:rsidRPr="00C0579C">
        <w:rPr>
          <w:rFonts w:ascii="Times New Roman" w:hAnsi="Times New Roman" w:cs="Times New Roman"/>
          <w:b/>
          <w:sz w:val="24"/>
          <w:szCs w:val="24"/>
        </w:rPr>
        <w:t xml:space="preserve"> </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образовательную организацию</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бумажной форме)</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Вам предоставлено место в 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на языке (указывается соответствующий язык образования)/для осуществления</w:t>
      </w:r>
      <w:proofErr w:type="gramEnd"/>
      <w:r w:rsidRPr="00C0579C">
        <w:rPr>
          <w:rFonts w:ascii="Times New Roman" w:hAnsi="Times New Roman" w:cs="Times New Roman"/>
          <w:sz w:val="24"/>
          <w:szCs w:val="24"/>
        </w:rPr>
        <w:t xml:space="preserve"> присмотра и ухода в соответствии с ________________________ (указываются реквизиты документа о направлении ребенка в дошкольную образовательную организацию). </w:t>
      </w:r>
    </w:p>
    <w:p w:rsidR="00380BDE" w:rsidRPr="00C0579C" w:rsidRDefault="00C13341" w:rsidP="007C6E06">
      <w:pPr>
        <w:spacing w:after="0" w:line="240" w:lineRule="auto"/>
        <w:jc w:val="both"/>
        <w:rPr>
          <w:rFonts w:ascii="Times New Roman" w:hAnsi="Times New Roman" w:cs="Times New Roman"/>
          <w:sz w:val="24"/>
          <w:szCs w:val="24"/>
        </w:rPr>
      </w:pPr>
      <w:r w:rsidRPr="00C0579C">
        <w:rPr>
          <w:rFonts w:ascii="Times New Roman" w:hAnsi="Times New Roman" w:cs="Times New Roman"/>
          <w:sz w:val="24"/>
          <w:szCs w:val="24"/>
        </w:rPr>
        <w:tab/>
      </w:r>
      <w:r w:rsidR="00380BDE" w:rsidRPr="00C0579C">
        <w:rPr>
          <w:rFonts w:ascii="Times New Roman" w:hAnsi="Times New Roman" w:cs="Times New Roman"/>
          <w:sz w:val="24"/>
          <w:szCs w:val="24"/>
        </w:rPr>
        <w:t>Вам необходимо ____________ (описывается порядок действия заявителя с указанием срока выполнения действия).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199"/>
      </w:tblGrid>
      <w:tr w:rsidR="00380BDE" w:rsidRPr="00C0579C" w:rsidTr="00380BDE">
        <w:trPr>
          <w:trHeight w:val="232"/>
        </w:trPr>
        <w:tc>
          <w:tcPr>
            <w:tcW w:w="4199" w:type="dxa"/>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lastRenderedPageBreak/>
              <w:t>____________________________</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Должность и ФИО сотрудника </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5</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 xml:space="preserve">в муниципальные образовательные организации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образовательные программы</w:t>
      </w:r>
      <w:r w:rsidR="007C6E06"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дошкольного</w:t>
      </w:r>
      <w:proofErr w:type="gramEnd"/>
      <w:r w:rsidRPr="00C0579C">
        <w:rPr>
          <w:rFonts w:ascii="Times New Roman" w:hAnsi="Times New Roman" w:cs="Times New Roman"/>
          <w:sz w:val="24"/>
          <w:szCs w:val="24"/>
        </w:rPr>
        <w:t xml:space="preserve"> образования»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уведомления об отказе в предоставлении промежуточного</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результата муниципальной услуги (постановки на учет)</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электронной форме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firstLine="709"/>
        <w:rPr>
          <w:rFonts w:ascii="Times New Roman" w:hAnsi="Times New Roman" w:cs="Times New Roman"/>
          <w:sz w:val="24"/>
          <w:szCs w:val="24"/>
        </w:rPr>
      </w:pPr>
      <w:r w:rsidRPr="00C0579C">
        <w:rPr>
          <w:rFonts w:ascii="Times New Roman" w:hAnsi="Times New Roman" w:cs="Times New Roman"/>
          <w:sz w:val="24"/>
          <w:szCs w:val="24"/>
        </w:rPr>
        <w:t xml:space="preserve">Статус информирования: Отказано в предоставлении услуги. </w:t>
      </w: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Комментарий к статусу информирования: </w:t>
      </w: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roofErr w:type="gramStart"/>
      <w:r w:rsidRPr="00C0579C">
        <w:rPr>
          <w:rFonts w:ascii="Times New Roman" w:hAnsi="Times New Roman" w:cs="Times New Roman"/>
          <w:sz w:val="24"/>
          <w:szCs w:val="24"/>
        </w:rPr>
        <w:t>.»</w:t>
      </w:r>
      <w:proofErr w:type="gramEnd"/>
    </w:p>
    <w:p w:rsidR="00380BDE" w:rsidRPr="00C0579C" w:rsidRDefault="00380BDE" w:rsidP="007C6E06">
      <w:pPr>
        <w:spacing w:after="0" w:line="240" w:lineRule="auto"/>
        <w:ind w:firstLine="709"/>
        <w:rPr>
          <w:rFonts w:ascii="Times New Roman" w:hAnsi="Times New Roman" w:cs="Times New Roman"/>
          <w:sz w:val="24"/>
          <w:szCs w:val="24"/>
        </w:rPr>
      </w:pPr>
    </w:p>
    <w:p w:rsidR="00380BDE" w:rsidRPr="00C0579C" w:rsidRDefault="00380BDE" w:rsidP="007C6E06">
      <w:pPr>
        <w:spacing w:after="0" w:line="240" w:lineRule="auto"/>
        <w:ind w:firstLine="709"/>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380BDE" w:rsidRPr="00C0579C" w:rsidRDefault="007C6E06"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w:t>
      </w:r>
      <w:r w:rsidR="00380BDE" w:rsidRPr="00C0579C">
        <w:rPr>
          <w:rFonts w:ascii="Times New Roman" w:hAnsi="Times New Roman" w:cs="Times New Roman"/>
          <w:sz w:val="24"/>
          <w:szCs w:val="24"/>
        </w:rPr>
        <w:t>риложение № 6</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 xml:space="preserve">в муниципальные образовательные организации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образовательные программы</w:t>
      </w:r>
      <w:r w:rsidR="007C6E06"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дошкольного</w:t>
      </w:r>
      <w:proofErr w:type="gramEnd"/>
      <w:r w:rsidRPr="00C0579C">
        <w:rPr>
          <w:rFonts w:ascii="Times New Roman" w:hAnsi="Times New Roman" w:cs="Times New Roman"/>
          <w:sz w:val="24"/>
          <w:szCs w:val="24"/>
        </w:rPr>
        <w:t xml:space="preserve"> образования»</w:t>
      </w:r>
    </w:p>
    <w:p w:rsidR="00380BDE" w:rsidRPr="00C0579C" w:rsidRDefault="00380BDE" w:rsidP="00C13341">
      <w:pPr>
        <w:spacing w:after="0" w:line="240" w:lineRule="auto"/>
        <w:jc w:val="right"/>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решения об отказе в предоставлении промежуточного результата</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 (в бумажной форме)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________________________________________________________</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Наименование уполномоченного органа местного самоуправления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right"/>
        <w:rPr>
          <w:rFonts w:ascii="Times New Roman" w:hAnsi="Times New Roman" w:cs="Times New Roman"/>
          <w:sz w:val="24"/>
          <w:szCs w:val="24"/>
        </w:rPr>
      </w:pPr>
      <w:r w:rsidRPr="00C0579C">
        <w:rPr>
          <w:rFonts w:ascii="Times New Roman" w:hAnsi="Times New Roman" w:cs="Times New Roman"/>
          <w:sz w:val="24"/>
          <w:szCs w:val="24"/>
        </w:rPr>
        <w:t>Кому: ____________</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РЕШЕНИЕ</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об отказе в предоставлении муниципальной услуги «Постановка на учет и</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 xml:space="preserve">направление детей в муниципальные образовательные организации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 реализующие образовательные программы </w:t>
      </w:r>
      <w:proofErr w:type="gramStart"/>
      <w:r w:rsidRPr="00C0579C">
        <w:rPr>
          <w:rFonts w:ascii="Times New Roman" w:hAnsi="Times New Roman" w:cs="Times New Roman"/>
          <w:sz w:val="24"/>
          <w:szCs w:val="24"/>
        </w:rPr>
        <w:t>дошкольного</w:t>
      </w:r>
      <w:proofErr w:type="gramEnd"/>
      <w:r w:rsidRPr="00C0579C">
        <w:rPr>
          <w:rFonts w:ascii="Times New Roman" w:hAnsi="Times New Roman" w:cs="Times New Roman"/>
          <w:sz w:val="24"/>
          <w:szCs w:val="24"/>
        </w:rPr>
        <w:t xml:space="preserve"> образования»</w:t>
      </w:r>
      <w:r w:rsidR="007C6E06" w:rsidRPr="00C0579C">
        <w:rPr>
          <w:rFonts w:ascii="Times New Roman" w:hAnsi="Times New Roman" w:cs="Times New Roman"/>
          <w:sz w:val="24"/>
          <w:szCs w:val="24"/>
        </w:rPr>
        <w:t>,</w:t>
      </w:r>
      <w:r w:rsidRPr="00C0579C">
        <w:rPr>
          <w:rFonts w:ascii="Times New Roman" w:hAnsi="Times New Roman" w:cs="Times New Roman"/>
          <w:sz w:val="24"/>
          <w:szCs w:val="24"/>
        </w:rPr>
        <w:t xml:space="preserve"> в части постановки на учет</w:t>
      </w:r>
    </w:p>
    <w:p w:rsidR="00380BDE" w:rsidRPr="00C0579C" w:rsidRDefault="00380BDE" w:rsidP="00380BDE">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380BDE" w:rsidRPr="00C0579C" w:rsidTr="00380BDE">
        <w:tc>
          <w:tcPr>
            <w:tcW w:w="4785"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от ______________</w:t>
            </w:r>
          </w:p>
        </w:tc>
        <w:tc>
          <w:tcPr>
            <w:tcW w:w="4786" w:type="dxa"/>
            <w:shd w:val="clear" w:color="auto" w:fill="auto"/>
          </w:tcPr>
          <w:p w:rsidR="00380BDE" w:rsidRPr="00C0579C" w:rsidRDefault="007C6E06"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                                       </w:t>
            </w:r>
            <w:r w:rsidR="00380BDE" w:rsidRPr="00C0579C">
              <w:rPr>
                <w:rFonts w:ascii="Times New Roman" w:hAnsi="Times New Roman" w:cs="Times New Roman"/>
                <w:sz w:val="24"/>
                <w:szCs w:val="24"/>
              </w:rPr>
              <w:t>№ ________________</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380BDE" w:rsidRPr="00C0579C" w:rsidRDefault="00380BDE" w:rsidP="007C6E06">
      <w:pPr>
        <w:spacing w:after="0" w:line="240" w:lineRule="auto"/>
        <w:ind w:firstLine="709"/>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600"/>
      </w:tblGrid>
      <w:tr w:rsidR="00380BDE" w:rsidRPr="00C0579C" w:rsidTr="00380BDE">
        <w:trPr>
          <w:trHeight w:val="215"/>
        </w:trPr>
        <w:tc>
          <w:tcPr>
            <w:tcW w:w="4600" w:type="dxa"/>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________</w:t>
            </w:r>
            <w:r w:rsidR="007C6E06" w:rsidRPr="00C0579C">
              <w:rPr>
                <w:rFonts w:ascii="Times New Roman" w:hAnsi="Times New Roman" w:cs="Times New Roman"/>
                <w:sz w:val="24"/>
                <w:szCs w:val="24"/>
              </w:rPr>
              <w:t>____________________________</w:t>
            </w:r>
          </w:p>
          <w:p w:rsidR="007C6E06"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Должность и ФИО сотрудника, </w:t>
            </w:r>
          </w:p>
          <w:p w:rsidR="00380BDE" w:rsidRPr="00C0579C" w:rsidRDefault="00380BDE" w:rsidP="00380BDE">
            <w:pPr>
              <w:spacing w:after="0" w:line="240" w:lineRule="auto"/>
              <w:rPr>
                <w:rFonts w:ascii="Times New Roman" w:hAnsi="Times New Roman" w:cs="Times New Roman"/>
                <w:sz w:val="24"/>
                <w:szCs w:val="24"/>
              </w:rPr>
            </w:pPr>
            <w:proofErr w:type="gramStart"/>
            <w:r w:rsidRPr="00C0579C">
              <w:rPr>
                <w:rFonts w:ascii="Times New Roman" w:hAnsi="Times New Roman" w:cs="Times New Roman"/>
                <w:sz w:val="24"/>
                <w:szCs w:val="24"/>
              </w:rPr>
              <w:t>принявшего</w:t>
            </w:r>
            <w:proofErr w:type="gramEnd"/>
            <w:r w:rsidRPr="00C0579C">
              <w:rPr>
                <w:rFonts w:ascii="Times New Roman" w:hAnsi="Times New Roman" w:cs="Times New Roman"/>
                <w:sz w:val="24"/>
                <w:szCs w:val="24"/>
              </w:rPr>
              <w:t xml:space="preserve"> решение </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7</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организации</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 xml:space="preserve">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образовательные программы</w:t>
      </w:r>
      <w:r w:rsidR="007C6E06"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дошкольного</w:t>
      </w:r>
      <w:proofErr w:type="gramEnd"/>
      <w:r w:rsidRPr="00C0579C">
        <w:rPr>
          <w:rFonts w:ascii="Times New Roman" w:hAnsi="Times New Roman" w:cs="Times New Roman"/>
          <w:sz w:val="24"/>
          <w:szCs w:val="24"/>
        </w:rPr>
        <w:t xml:space="preserve"> образования»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заявления о предоставлении муниципальной услуги</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электронном виде</w:t>
      </w:r>
    </w:p>
    <w:tbl>
      <w:tblPr>
        <w:tblW w:w="0" w:type="auto"/>
        <w:tblLook w:val="04A0" w:firstRow="1" w:lastRow="0" w:firstColumn="1" w:lastColumn="0" w:noHBand="0" w:noVBand="1"/>
      </w:tblPr>
      <w:tblGrid>
        <w:gridCol w:w="4360"/>
        <w:gridCol w:w="5210"/>
      </w:tblGrid>
      <w:tr w:rsidR="00380BDE" w:rsidRPr="00C0579C" w:rsidTr="00380BDE">
        <w:tc>
          <w:tcPr>
            <w:tcW w:w="4360"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p>
        </w:tc>
        <w:tc>
          <w:tcPr>
            <w:tcW w:w="5210"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_______________________________</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_______________________________ </w:t>
            </w:r>
          </w:p>
          <w:p w:rsidR="00380BDE" w:rsidRPr="00C0579C" w:rsidRDefault="00380BDE" w:rsidP="00380BDE">
            <w:pPr>
              <w:spacing w:after="0" w:line="240" w:lineRule="auto"/>
              <w:rPr>
                <w:rFonts w:ascii="Times New Roman" w:hAnsi="Times New Roman" w:cs="Times New Roman"/>
                <w:sz w:val="24"/>
                <w:szCs w:val="24"/>
              </w:rPr>
            </w:pPr>
            <w:proofErr w:type="gramStart"/>
            <w:r w:rsidRPr="00C0579C">
              <w:rPr>
                <w:rFonts w:ascii="Times New Roman" w:hAnsi="Times New Roman" w:cs="Times New Roman"/>
                <w:sz w:val="24"/>
                <w:szCs w:val="24"/>
              </w:rPr>
              <w:t>(фамилия, имя, отчество заявителя (последнее - при наличии),</w:t>
            </w:r>
            <w:proofErr w:type="gramEnd"/>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данные документа, удостоверяющего личность,</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контактный телефон, почтовый адрес, адрес электронной почты)</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ЗАЯВЛЕНИЕ</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 xml:space="preserve">о предоставлении муниципальной услуги </w:t>
      </w:r>
      <w:proofErr w:type="gramStart"/>
      <w:r w:rsidRPr="00C0579C">
        <w:rPr>
          <w:rFonts w:ascii="Times New Roman" w:hAnsi="Times New Roman" w:cs="Times New Roman"/>
          <w:sz w:val="24"/>
          <w:szCs w:val="24"/>
        </w:rPr>
        <w:t>в</w:t>
      </w:r>
      <w:proofErr w:type="gramEnd"/>
      <w:r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электроном</w:t>
      </w:r>
      <w:proofErr w:type="gramEnd"/>
      <w:r w:rsidRPr="00C0579C">
        <w:rPr>
          <w:rFonts w:ascii="Times New Roman" w:hAnsi="Times New Roman" w:cs="Times New Roman"/>
          <w:sz w:val="24"/>
          <w:szCs w:val="24"/>
        </w:rPr>
        <w:t xml:space="preserve"> виде</w:t>
      </w:r>
    </w:p>
    <w:p w:rsidR="00380BDE" w:rsidRPr="00C0579C" w:rsidRDefault="00380BDE" w:rsidP="00380BDE">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69"/>
        <w:gridCol w:w="1418"/>
        <w:gridCol w:w="283"/>
        <w:gridCol w:w="1418"/>
        <w:gridCol w:w="1666"/>
      </w:tblGrid>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п</w:t>
            </w:r>
            <w:proofErr w:type="gramEnd"/>
            <w:r w:rsidRPr="00C0579C">
              <w:rPr>
                <w:rFonts w:ascii="Times New Roman" w:hAnsi="Times New Roman" w:cs="Times New Roman"/>
                <w:sz w:val="24"/>
                <w:szCs w:val="24"/>
              </w:rPr>
              <w:t>/п</w:t>
            </w:r>
          </w:p>
        </w:tc>
        <w:tc>
          <w:tcPr>
            <w:tcW w:w="3969"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Перечень вопросов</w:t>
            </w:r>
          </w:p>
        </w:tc>
        <w:tc>
          <w:tcPr>
            <w:tcW w:w="4785" w:type="dxa"/>
            <w:gridSpan w:val="4"/>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Ответы</w:t>
            </w: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1.</w:t>
            </w:r>
          </w:p>
        </w:tc>
        <w:tc>
          <w:tcPr>
            <w:tcW w:w="3969"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Вы являетесь родителем или законным представителем ребенка</w:t>
            </w:r>
          </w:p>
        </w:tc>
        <w:tc>
          <w:tcPr>
            <w:tcW w:w="1701"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Родитель</w:t>
            </w:r>
          </w:p>
        </w:tc>
        <w:tc>
          <w:tcPr>
            <w:tcW w:w="3084"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Законный представитель</w:t>
            </w:r>
          </w:p>
        </w:tc>
      </w:tr>
      <w:tr w:rsidR="00380BDE" w:rsidRPr="00C0579C" w:rsidTr="00380BDE">
        <w:tc>
          <w:tcPr>
            <w:tcW w:w="9570" w:type="dxa"/>
            <w:gridSpan w:val="6"/>
            <w:shd w:val="clear" w:color="auto" w:fill="auto"/>
          </w:tcPr>
          <w:tbl>
            <w:tblPr>
              <w:tblW w:w="0" w:type="auto"/>
              <w:tblBorders>
                <w:top w:val="nil"/>
                <w:left w:val="nil"/>
                <w:bottom w:val="nil"/>
                <w:right w:val="nil"/>
              </w:tblBorders>
              <w:tblLook w:val="0000" w:firstRow="0" w:lastRow="0" w:firstColumn="0" w:lastColumn="0" w:noHBand="0" w:noVBand="0"/>
            </w:tblPr>
            <w:tblGrid>
              <w:gridCol w:w="9354"/>
            </w:tblGrid>
            <w:tr w:rsidR="00380BDE" w:rsidRPr="00C0579C" w:rsidTr="00380BDE">
              <w:trPr>
                <w:trHeight w:val="932"/>
              </w:trPr>
              <w:tc>
                <w:tcPr>
                  <w:tcW w:w="0" w:type="auto"/>
                  <w:shd w:val="clear" w:color="auto" w:fill="auto"/>
                </w:tcPr>
                <w:p w:rsidR="00380BDE" w:rsidRPr="00C0579C" w:rsidRDefault="00380BDE" w:rsidP="007C6E06">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 xml:space="preserve">Автоматически заполняются данные из профиля пользователя ЕСИА: </w:t>
                  </w:r>
                </w:p>
                <w:p w:rsidR="00380BDE" w:rsidRPr="00C0579C" w:rsidRDefault="00380BDE" w:rsidP="007C6E06">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 xml:space="preserve">фамилия, имя, отчество (при наличии); </w:t>
                  </w:r>
                </w:p>
                <w:p w:rsidR="00380BDE" w:rsidRPr="00C0579C" w:rsidRDefault="00380BDE" w:rsidP="007C6E06">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 xml:space="preserve">паспортные данные (серия, номер, кем выдан, когда выдан) </w:t>
                  </w:r>
                </w:p>
                <w:p w:rsidR="00380BDE" w:rsidRPr="00C0579C" w:rsidRDefault="00380BDE" w:rsidP="000B3987">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Если законный представитель, то дополнительно в электронном виде могут быть предоставлены документ (ы), подтверждающи</w:t>
                  </w:r>
                  <w:proofErr w:type="gramStart"/>
                  <w:r w:rsidRPr="00C0579C">
                    <w:rPr>
                      <w:rFonts w:ascii="Times New Roman" w:hAnsi="Times New Roman" w:cs="Times New Roman"/>
                      <w:sz w:val="24"/>
                      <w:szCs w:val="24"/>
                    </w:rPr>
                    <w:t>й(</w:t>
                  </w:r>
                  <w:proofErr w:type="spellStart"/>
                  <w:proofErr w:type="gramEnd"/>
                  <w:r w:rsidRPr="00C0579C">
                    <w:rPr>
                      <w:rFonts w:ascii="Times New Roman" w:hAnsi="Times New Roman" w:cs="Times New Roman"/>
                      <w:sz w:val="24"/>
                      <w:szCs w:val="24"/>
                    </w:rPr>
                    <w:t>ие</w:t>
                  </w:r>
                  <w:proofErr w:type="spellEnd"/>
                  <w:r w:rsidRPr="00C0579C">
                    <w:rPr>
                      <w:rFonts w:ascii="Times New Roman" w:hAnsi="Times New Roman" w:cs="Times New Roman"/>
                      <w:sz w:val="24"/>
                      <w:szCs w:val="24"/>
                    </w:rPr>
                    <w:t xml:space="preserve">) представление прав ребенка. </w:t>
                  </w:r>
                </w:p>
              </w:tc>
            </w:tr>
            <w:tr w:rsidR="00380BDE" w:rsidRPr="00C0579C" w:rsidTr="00380BDE">
              <w:trPr>
                <w:trHeight w:val="288"/>
              </w:trPr>
              <w:tc>
                <w:tcPr>
                  <w:tcW w:w="0" w:type="auto"/>
                </w:tcPr>
                <w:p w:rsidR="00380BDE" w:rsidRPr="00C0579C" w:rsidRDefault="00380BDE" w:rsidP="007C6E06">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 xml:space="preserve">Дополнительно предоставляются контактные данные родителей (законных представителей) (телефон, адрес электронной почты (при наличии)). </w:t>
                  </w:r>
                </w:p>
              </w:tc>
            </w:tr>
          </w:tbl>
          <w:p w:rsidR="00380BDE" w:rsidRPr="00C0579C" w:rsidRDefault="00380BDE" w:rsidP="00380BDE">
            <w:pPr>
              <w:spacing w:after="0" w:line="240" w:lineRule="auto"/>
              <w:rPr>
                <w:rFonts w:ascii="Times New Roman" w:hAnsi="Times New Roman" w:cs="Times New Roman"/>
                <w:sz w:val="24"/>
                <w:szCs w:val="24"/>
              </w:rPr>
            </w:pP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2.</w:t>
            </w:r>
          </w:p>
        </w:tc>
        <w:tc>
          <w:tcPr>
            <w:tcW w:w="8754" w:type="dxa"/>
            <w:gridSpan w:val="5"/>
            <w:shd w:val="clear" w:color="auto" w:fill="auto"/>
          </w:tcPr>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Персональные данные ребенка, на которого подается заявление о предоставлении услуги: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фамилия, имя, отчество (при наличии);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дата рождения;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реквизиты свидетельства о рождении ребенка либо другого документа,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удостоверяющего личность ребенка;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адрес места жительства.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При наличии данных о ребенке в профиле заявителя в ЕСИА, данные заполняются автоматически.</w:t>
            </w: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3.</w:t>
            </w:r>
          </w:p>
        </w:tc>
        <w:tc>
          <w:tcPr>
            <w:tcW w:w="8754" w:type="dxa"/>
            <w:gridSpan w:val="5"/>
            <w:shd w:val="clear" w:color="auto" w:fill="auto"/>
          </w:tcPr>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Желаемые параметры зачисления:</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желаемая дата приема;</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lastRenderedPageBreak/>
              <w:t>язык образования (выбор из списка);</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режим пребывания ребенка в группе (выбор из списка);</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направленность группы (выбор из списка);</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вид компенсирующей группы (выбор из списка при выборе групп компенсирующей направленности);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реквизиты документа, подтверждающего потребность в обучении по адаптированной программе (при наличии);</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профиль оздоровительной группы (выбор из списка при выборе групп оздоровительной направленности);</w:t>
            </w:r>
          </w:p>
          <w:p w:rsidR="00380BDE" w:rsidRPr="00C0579C" w:rsidRDefault="00380BDE" w:rsidP="000B3987">
            <w:pPr>
              <w:spacing w:after="0" w:line="240" w:lineRule="auto"/>
              <w:ind w:firstLine="460"/>
              <w:jc w:val="both"/>
              <w:rPr>
                <w:rFonts w:ascii="Times New Roman" w:hAnsi="Times New Roman" w:cs="Times New Roman"/>
                <w:sz w:val="24"/>
                <w:szCs w:val="24"/>
              </w:rPr>
            </w:pPr>
            <w:r w:rsidRPr="00C0579C">
              <w:rPr>
                <w:rFonts w:ascii="Times New Roman" w:hAnsi="Times New Roman" w:cs="Times New Roman"/>
                <w:sz w:val="24"/>
                <w:szCs w:val="24"/>
              </w:rPr>
              <w:t>реквизиты документа, подтверждающего потребность в оздоровительной групп</w:t>
            </w:r>
            <w:r w:rsidR="00734D5C" w:rsidRPr="00C0579C">
              <w:rPr>
                <w:rFonts w:ascii="Times New Roman" w:hAnsi="Times New Roman" w:cs="Times New Roman"/>
                <w:sz w:val="24"/>
                <w:szCs w:val="24"/>
              </w:rPr>
              <w:t>е</w:t>
            </w:r>
            <w:r w:rsidR="00D9463B" w:rsidRPr="00C0579C">
              <w:rPr>
                <w:rFonts w:ascii="Times New Roman" w:hAnsi="Times New Roman" w:cs="Times New Roman"/>
                <w:sz w:val="24"/>
                <w:szCs w:val="24"/>
              </w:rPr>
              <w:t xml:space="preserve"> (при наличии)</w:t>
            </w:r>
            <w:r w:rsidRPr="00C0579C">
              <w:rPr>
                <w:rFonts w:ascii="Times New Roman" w:hAnsi="Times New Roman" w:cs="Times New Roman"/>
                <w:sz w:val="24"/>
                <w:szCs w:val="24"/>
              </w:rPr>
              <w:t>.</w:t>
            </w:r>
          </w:p>
          <w:p w:rsidR="00380BDE" w:rsidRPr="00C0579C" w:rsidRDefault="00380BDE" w:rsidP="000B3987">
            <w:pPr>
              <w:spacing w:after="0" w:line="240" w:lineRule="auto"/>
              <w:ind w:firstLine="460"/>
              <w:jc w:val="both"/>
              <w:rPr>
                <w:rFonts w:ascii="Times New Roman" w:hAnsi="Times New Roman" w:cs="Times New Roman"/>
                <w:sz w:val="24"/>
                <w:szCs w:val="24"/>
              </w:rPr>
            </w:pPr>
            <w:r w:rsidRPr="00C0579C">
              <w:rPr>
                <w:rFonts w:ascii="Times New Roman" w:hAnsi="Times New Roman" w:cs="Times New Roman"/>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w:t>
            </w:r>
            <w:r w:rsidR="000B3987" w:rsidRPr="00C0579C">
              <w:rPr>
                <w:rFonts w:ascii="Times New Roman" w:hAnsi="Times New Roman" w:cs="Times New Roman"/>
                <w:sz w:val="24"/>
                <w:szCs w:val="24"/>
              </w:rPr>
              <w:t>,</w:t>
            </w:r>
            <w:r w:rsidRPr="00C0579C">
              <w:rPr>
                <w:rFonts w:ascii="Times New Roman" w:hAnsi="Times New Roman" w:cs="Times New Roman"/>
                <w:sz w:val="24"/>
                <w:szCs w:val="24"/>
              </w:rPr>
              <w:t xml:space="preserve"> его выдавшей;</w:t>
            </w:r>
          </w:p>
          <w:p w:rsidR="00380BDE" w:rsidRPr="00C0579C" w:rsidRDefault="00380BDE" w:rsidP="000B3987">
            <w:pPr>
              <w:spacing w:after="0" w:line="240" w:lineRule="auto"/>
              <w:ind w:firstLine="460"/>
              <w:jc w:val="both"/>
              <w:rPr>
                <w:rFonts w:ascii="Times New Roman" w:hAnsi="Times New Roman" w:cs="Times New Roman"/>
                <w:sz w:val="24"/>
                <w:szCs w:val="24"/>
              </w:rPr>
            </w:pPr>
            <w:r w:rsidRPr="00C0579C">
              <w:rPr>
                <w:rFonts w:ascii="Times New Roman" w:hAnsi="Times New Roman" w:cs="Times New Roman"/>
                <w:sz w:val="24"/>
                <w:szCs w:val="24"/>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w:t>
            </w:r>
            <w:r w:rsidR="009E6361" w:rsidRPr="00C0579C">
              <w:rPr>
                <w:rFonts w:ascii="Times New Roman" w:hAnsi="Times New Roman" w:cs="Times New Roman"/>
                <w:sz w:val="24"/>
                <w:szCs w:val="24"/>
              </w:rPr>
              <w:t>,</w:t>
            </w:r>
            <w:r w:rsidRPr="00C0579C">
              <w:rPr>
                <w:rFonts w:ascii="Times New Roman" w:hAnsi="Times New Roman" w:cs="Times New Roman"/>
                <w:sz w:val="24"/>
                <w:szCs w:val="24"/>
              </w:rPr>
              <w:t xml:space="preserve"> его выдавшей;</w:t>
            </w:r>
          </w:p>
          <w:p w:rsidR="00380BDE" w:rsidRPr="00C0579C" w:rsidRDefault="00380BDE" w:rsidP="000B3987">
            <w:pPr>
              <w:spacing w:after="0" w:line="240" w:lineRule="auto"/>
              <w:ind w:firstLine="460"/>
              <w:jc w:val="both"/>
              <w:rPr>
                <w:rFonts w:ascii="Times New Roman" w:hAnsi="Times New Roman" w:cs="Times New Roman"/>
                <w:sz w:val="24"/>
                <w:szCs w:val="24"/>
              </w:rPr>
            </w:pPr>
            <w:proofErr w:type="gramStart"/>
            <w:r w:rsidRPr="00C0579C">
              <w:rPr>
                <w:rFonts w:ascii="Times New Roman" w:hAnsi="Times New Roman" w:cs="Times New Roman"/>
                <w:sz w:val="24"/>
                <w:szCs w:val="24"/>
              </w:rPr>
              <w:t>образовательные</w:t>
            </w:r>
            <w:proofErr w:type="gramEnd"/>
            <w:r w:rsidRPr="00C0579C">
              <w:rPr>
                <w:rFonts w:ascii="Times New Roman" w:hAnsi="Times New Roman" w:cs="Times New Roman"/>
                <w:sz w:val="24"/>
                <w:szCs w:val="24"/>
              </w:rPr>
              <w:t xml:space="preserve"> организации для приема (предоставляется по выбору согласно приложению к Административному регламенту в соответствии с закреплением территорий за определенными образовательными организациями).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8"/>
              <w:gridCol w:w="2399"/>
            </w:tblGrid>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Перечень дошкольных образовательных организаций, выбранных для приема</w:t>
                  </w:r>
                </w:p>
              </w:tc>
              <w:tc>
                <w:tcPr>
                  <w:tcW w:w="5517"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множественный выбор из списка муниципальных образовательных организаций, а также иных организаций в рамках соглашений, в том числе о </w:t>
                  </w:r>
                  <w:proofErr w:type="spellStart"/>
                  <w:r w:rsidRPr="00C0579C">
                    <w:rPr>
                      <w:rFonts w:ascii="Times New Roman" w:hAnsi="Times New Roman" w:cs="Times New Roman"/>
                      <w:sz w:val="24"/>
                      <w:szCs w:val="24"/>
                    </w:rPr>
                    <w:t>муниципально</w:t>
                  </w:r>
                  <w:proofErr w:type="spellEnd"/>
                  <w:r w:rsidRPr="00C0579C">
                    <w:rPr>
                      <w:rFonts w:ascii="Times New Roman" w:hAnsi="Times New Roman" w:cs="Times New Roman"/>
                      <w:sz w:val="24"/>
                      <w:szCs w:val="24"/>
                    </w:rPr>
                    <w:t>-частном партнерстве, в муниципальном образовании (список формируется в РГИС ДДО),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 5 .</w:t>
                  </w:r>
                </w:p>
              </w:tc>
            </w:tr>
            <w:tr w:rsidR="00380BDE" w:rsidRPr="00C0579C" w:rsidTr="00380BDE">
              <w:tc>
                <w:tcPr>
                  <w:tcW w:w="6124"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399"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по умолчанию –</w:t>
                  </w:r>
                  <w:r w:rsidR="009E6361" w:rsidRPr="00C0579C">
                    <w:rPr>
                      <w:rFonts w:ascii="Times New Roman" w:hAnsi="Times New Roman" w:cs="Times New Roman"/>
                      <w:sz w:val="24"/>
                      <w:szCs w:val="24"/>
                    </w:rPr>
                    <w:t xml:space="preserve"> </w:t>
                  </w:r>
                  <w:r w:rsidRPr="00C0579C">
                    <w:rPr>
                      <w:rFonts w:ascii="Times New Roman" w:hAnsi="Times New Roman" w:cs="Times New Roman"/>
                      <w:sz w:val="24"/>
                      <w:szCs w:val="24"/>
                    </w:rPr>
                    <w:t>«Нет»</w:t>
                  </w:r>
                </w:p>
              </w:tc>
            </w:tr>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Согласие на общеразвивающую группу</w:t>
                  </w:r>
                </w:p>
              </w:tc>
              <w:tc>
                <w:tcPr>
                  <w:tcW w:w="5517"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может заполняться при выборе группы не общеразвивающей направленности, по умолчанию – «Нет»</w:t>
                  </w:r>
                </w:p>
              </w:tc>
            </w:tr>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Согласие на группу присмотра и ухода</w:t>
                  </w:r>
                </w:p>
              </w:tc>
              <w:tc>
                <w:tcPr>
                  <w:tcW w:w="5517" w:type="dxa"/>
                  <w:gridSpan w:val="2"/>
                  <w:shd w:val="clear" w:color="auto" w:fill="auto"/>
                </w:tcPr>
                <w:p w:rsidR="00380BDE" w:rsidRPr="00C0579C" w:rsidRDefault="00380BDE" w:rsidP="009E6361">
                  <w:pPr>
                    <w:spacing w:after="0" w:line="240" w:lineRule="auto"/>
                    <w:jc w:val="both"/>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по умолчанию –</w:t>
                  </w:r>
                  <w:r w:rsidR="009E6361" w:rsidRPr="00C0579C">
                    <w:rPr>
                      <w:rFonts w:ascii="Times New Roman" w:hAnsi="Times New Roman" w:cs="Times New Roman"/>
                      <w:sz w:val="24"/>
                      <w:szCs w:val="24"/>
                    </w:rPr>
                    <w:t xml:space="preserve"> </w:t>
                  </w:r>
                  <w:r w:rsidRPr="00C0579C">
                    <w:rPr>
                      <w:rFonts w:ascii="Times New Roman" w:hAnsi="Times New Roman" w:cs="Times New Roman"/>
                      <w:sz w:val="24"/>
                      <w:szCs w:val="24"/>
                    </w:rPr>
                    <w:t>«Нет»</w:t>
                  </w:r>
                </w:p>
              </w:tc>
            </w:tr>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Согласие на кратковременный режим пребывания</w:t>
                  </w:r>
                </w:p>
              </w:tc>
              <w:tc>
                <w:tcPr>
                  <w:tcW w:w="5517" w:type="dxa"/>
                  <w:gridSpan w:val="2"/>
                  <w:shd w:val="clear" w:color="auto" w:fill="auto"/>
                </w:tcPr>
                <w:p w:rsidR="00380BDE" w:rsidRPr="00C0579C" w:rsidRDefault="00380BDE" w:rsidP="009E6361">
                  <w:pPr>
                    <w:spacing w:after="0" w:line="240" w:lineRule="auto"/>
                    <w:jc w:val="both"/>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по умолчанию – «Нет», может заполняться при выборе режимов более 5 часов в день</w:t>
                  </w:r>
                </w:p>
              </w:tc>
            </w:tr>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Согласие на </w:t>
                  </w:r>
                  <w:proofErr w:type="gramStart"/>
                  <w:r w:rsidRPr="00C0579C">
                    <w:rPr>
                      <w:rFonts w:ascii="Times New Roman" w:hAnsi="Times New Roman" w:cs="Times New Roman"/>
                      <w:sz w:val="24"/>
                      <w:szCs w:val="24"/>
                    </w:rPr>
                    <w:t>группу полного дня</w:t>
                  </w:r>
                  <w:proofErr w:type="gramEnd"/>
                </w:p>
              </w:tc>
              <w:tc>
                <w:tcPr>
                  <w:tcW w:w="5517"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по умолчанию – «Нет», заполняется при выборе группы по режиму, отличному от полного дня</w:t>
                  </w:r>
                </w:p>
                <w:p w:rsidR="00380BDE" w:rsidRPr="00C0579C" w:rsidRDefault="00380BDE" w:rsidP="00380BDE">
                  <w:pPr>
                    <w:spacing w:after="0" w:line="240" w:lineRule="auto"/>
                    <w:rPr>
                      <w:rFonts w:ascii="Times New Roman" w:hAnsi="Times New Roman" w:cs="Times New Roman"/>
                      <w:sz w:val="24"/>
                      <w:szCs w:val="24"/>
                    </w:rPr>
                  </w:pPr>
                </w:p>
              </w:tc>
            </w:tr>
          </w:tbl>
          <w:p w:rsidR="00380BDE" w:rsidRPr="00C0579C" w:rsidRDefault="00380BDE" w:rsidP="00380BDE">
            <w:pPr>
              <w:spacing w:after="0" w:line="240" w:lineRule="auto"/>
              <w:rPr>
                <w:rFonts w:ascii="Times New Roman" w:hAnsi="Times New Roman" w:cs="Times New Roman"/>
                <w:sz w:val="24"/>
                <w:szCs w:val="24"/>
              </w:rPr>
            </w:pP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lastRenderedPageBreak/>
              <w:t>4.</w:t>
            </w:r>
          </w:p>
        </w:tc>
        <w:tc>
          <w:tcPr>
            <w:tcW w:w="5387"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Есть ли у Вас другие дети (брат</w:t>
            </w:r>
            <w:proofErr w:type="gramStart"/>
            <w:r w:rsidRPr="00C0579C">
              <w:rPr>
                <w:rFonts w:ascii="Times New Roman" w:hAnsi="Times New Roman" w:cs="Times New Roman"/>
                <w:sz w:val="24"/>
                <w:szCs w:val="24"/>
              </w:rPr>
              <w:t xml:space="preserve"> (-</w:t>
            </w:r>
            <w:proofErr w:type="spellStart"/>
            <w:proofErr w:type="gramEnd"/>
            <w:r w:rsidRPr="00C0579C">
              <w:rPr>
                <w:rFonts w:ascii="Times New Roman" w:hAnsi="Times New Roman" w:cs="Times New Roman"/>
                <w:sz w:val="24"/>
                <w:szCs w:val="24"/>
              </w:rPr>
              <w:t>ья</w:t>
            </w:r>
            <w:proofErr w:type="spellEnd"/>
            <w:r w:rsidRPr="00C0579C">
              <w:rPr>
                <w:rFonts w:ascii="Times New Roman" w:hAnsi="Times New Roman" w:cs="Times New Roman"/>
                <w:sz w:val="24"/>
                <w:szCs w:val="24"/>
              </w:rPr>
              <w:t xml:space="preserve">) или сестра (-ы) ребенка, которому требуется место), которые </w:t>
            </w:r>
            <w:r w:rsidRPr="00C0579C">
              <w:rPr>
                <w:rFonts w:ascii="Times New Roman" w:hAnsi="Times New Roman" w:cs="Times New Roman"/>
                <w:sz w:val="24"/>
                <w:szCs w:val="24"/>
              </w:rPr>
              <w:lastRenderedPageBreak/>
              <w:t>уже обучаются в выбранных для приема образовательных организациях?</w:t>
            </w:r>
          </w:p>
        </w:tc>
        <w:tc>
          <w:tcPr>
            <w:tcW w:w="1701"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lastRenderedPageBreak/>
              <w:t>Да</w:t>
            </w:r>
          </w:p>
        </w:tc>
        <w:tc>
          <w:tcPr>
            <w:tcW w:w="166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Нет</w:t>
            </w:r>
          </w:p>
        </w:tc>
      </w:tr>
      <w:tr w:rsidR="00380BDE" w:rsidRPr="00C0579C" w:rsidTr="00380BDE">
        <w:tc>
          <w:tcPr>
            <w:tcW w:w="9570" w:type="dxa"/>
            <w:gridSpan w:val="6"/>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lastRenderedPageBreak/>
              <w:t xml:space="preserve">Если ДА, то укажите их ФИО и наименование организации, в </w:t>
            </w:r>
            <w:proofErr w:type="gramStart"/>
            <w:r w:rsidRPr="00C0579C">
              <w:rPr>
                <w:rFonts w:ascii="Times New Roman" w:hAnsi="Times New Roman" w:cs="Times New Roman"/>
                <w:sz w:val="24"/>
                <w:szCs w:val="24"/>
              </w:rPr>
              <w:t>которой</w:t>
            </w:r>
            <w:proofErr w:type="gramEnd"/>
            <w:r w:rsidRPr="00C0579C">
              <w:rPr>
                <w:rFonts w:ascii="Times New Roman" w:hAnsi="Times New Roman" w:cs="Times New Roman"/>
                <w:sz w:val="24"/>
                <w:szCs w:val="24"/>
              </w:rPr>
              <w:t xml:space="preserve"> он (она, они) обучаются.</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Если НЕТ, переход к шагу № 5</w:t>
            </w: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5.</w:t>
            </w:r>
          </w:p>
        </w:tc>
        <w:tc>
          <w:tcPr>
            <w:tcW w:w="5387" w:type="dxa"/>
            <w:gridSpan w:val="2"/>
            <w:shd w:val="clear" w:color="auto" w:fill="auto"/>
          </w:tcPr>
          <w:p w:rsidR="00380BDE" w:rsidRPr="00C0579C" w:rsidRDefault="00380BDE" w:rsidP="00734D5C">
            <w:pPr>
              <w:spacing w:after="0" w:line="240" w:lineRule="auto"/>
              <w:jc w:val="both"/>
              <w:rPr>
                <w:rFonts w:ascii="Times New Roman" w:hAnsi="Times New Roman" w:cs="Times New Roman"/>
                <w:sz w:val="24"/>
                <w:szCs w:val="24"/>
              </w:rPr>
            </w:pPr>
            <w:r w:rsidRPr="00C0579C">
              <w:rPr>
                <w:rFonts w:ascii="Times New Roman" w:hAnsi="Times New Roman" w:cs="Times New Roman"/>
                <w:sz w:val="24"/>
                <w:szCs w:val="24"/>
              </w:rPr>
              <w:t>Есть ли у Вас право на специальные меры поддержки (право на внеочередное</w:t>
            </w:r>
            <w:r w:rsidR="00734D5C" w:rsidRPr="00C0579C">
              <w:rPr>
                <w:rFonts w:ascii="Times New Roman" w:hAnsi="Times New Roman" w:cs="Times New Roman"/>
                <w:sz w:val="24"/>
                <w:szCs w:val="24"/>
              </w:rPr>
              <w:t>,</w:t>
            </w:r>
            <w:r w:rsidRPr="00C0579C">
              <w:rPr>
                <w:rFonts w:ascii="Times New Roman" w:hAnsi="Times New Roman" w:cs="Times New Roman"/>
                <w:sz w:val="24"/>
                <w:szCs w:val="24"/>
              </w:rPr>
              <w:t xml:space="preserve"> первоочередное</w:t>
            </w:r>
            <w:r w:rsidR="00734D5C" w:rsidRPr="00C0579C">
              <w:rPr>
                <w:rFonts w:ascii="Times New Roman" w:hAnsi="Times New Roman" w:cs="Times New Roman"/>
                <w:sz w:val="24"/>
                <w:szCs w:val="24"/>
              </w:rPr>
              <w:t xml:space="preserve"> и преимущественное </w:t>
            </w:r>
            <w:r w:rsidRPr="00C0579C">
              <w:rPr>
                <w:rFonts w:ascii="Times New Roman" w:hAnsi="Times New Roman" w:cs="Times New Roman"/>
                <w:sz w:val="24"/>
                <w:szCs w:val="24"/>
              </w:rPr>
              <w:t>зачисление)</w:t>
            </w:r>
            <w:r w:rsidR="00734D5C" w:rsidRPr="00C0579C">
              <w:rPr>
                <w:rFonts w:ascii="Times New Roman" w:hAnsi="Times New Roman" w:cs="Times New Roman"/>
                <w:sz w:val="24"/>
                <w:szCs w:val="24"/>
              </w:rPr>
              <w:t xml:space="preserve"> </w:t>
            </w:r>
          </w:p>
        </w:tc>
        <w:tc>
          <w:tcPr>
            <w:tcW w:w="1701"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Да</w:t>
            </w:r>
          </w:p>
        </w:tc>
        <w:tc>
          <w:tcPr>
            <w:tcW w:w="166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Нет</w:t>
            </w:r>
          </w:p>
        </w:tc>
      </w:tr>
      <w:tr w:rsidR="00380BDE" w:rsidRPr="00C0579C" w:rsidTr="00380BDE">
        <w:tc>
          <w:tcPr>
            <w:tcW w:w="9570" w:type="dxa"/>
            <w:gridSpan w:val="6"/>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380BDE" w:rsidRPr="00C0579C" w:rsidRDefault="00380BDE" w:rsidP="00380BDE">
      <w:pPr>
        <w:spacing w:after="0" w:line="240" w:lineRule="auto"/>
        <w:rPr>
          <w:rFonts w:ascii="Times New Roman" w:hAnsi="Times New Roman" w:cs="Times New Roman"/>
          <w:sz w:val="24"/>
          <w:szCs w:val="24"/>
        </w:rPr>
      </w:pPr>
    </w:p>
    <w:p w:rsidR="004002CA" w:rsidRPr="00C0579C" w:rsidRDefault="004002CA" w:rsidP="000B3987">
      <w:pPr>
        <w:spacing w:after="0" w:line="240" w:lineRule="auto"/>
        <w:ind w:left="4820"/>
        <w:rPr>
          <w:rFonts w:ascii="Times New Roman" w:hAnsi="Times New Roman" w:cs="Times New Roman"/>
          <w:sz w:val="24"/>
          <w:szCs w:val="24"/>
        </w:rPr>
      </w:pPr>
    </w:p>
    <w:p w:rsidR="004002CA" w:rsidRPr="00C0579C" w:rsidRDefault="004002CA"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FD0979" w:rsidRDefault="00FD0979" w:rsidP="000B3987">
      <w:pPr>
        <w:spacing w:after="0" w:line="240" w:lineRule="auto"/>
        <w:ind w:left="4820"/>
        <w:rPr>
          <w:rFonts w:ascii="Times New Roman" w:hAnsi="Times New Roman" w:cs="Times New Roman"/>
          <w:sz w:val="24"/>
          <w:szCs w:val="24"/>
        </w:rPr>
      </w:pP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8</w:t>
      </w: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 xml:space="preserve">в муниципальные образовательные организации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B3987"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образовательные программы</w:t>
      </w:r>
      <w:r w:rsidR="000B3987"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дошкольного</w:t>
      </w:r>
      <w:proofErr w:type="gramEnd"/>
      <w:r w:rsidRPr="00C0579C">
        <w:rPr>
          <w:rFonts w:ascii="Times New Roman" w:hAnsi="Times New Roman" w:cs="Times New Roman"/>
          <w:sz w:val="24"/>
          <w:szCs w:val="24"/>
        </w:rPr>
        <w:t xml:space="preserve"> образования»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ЗАЯВЛЕНИЕ</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о предоставлении муниципальной услуги</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на бумажном носителе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0B3987">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Я, (ФИО родителя (законного представителя), паспортные данные (реквизиты документа, подтверждающего представительство), как родитель (законный представитель), прошу поставить на учет в качестве нуждающегося в предоставлении места в образовательной организации, а также направить на обучение с (желаемая дата обучения) в муниципальную образовательную организацию (наименование образовательной организации) с предоставлением возможности обучения (указать язык образования, режим пребывания ребенка в группе, направленность группы, реквизиты заключения</w:t>
      </w:r>
      <w:proofErr w:type="gramEnd"/>
      <w:r w:rsidRPr="00C0579C">
        <w:rPr>
          <w:rFonts w:ascii="Times New Roman" w:hAnsi="Times New Roman" w:cs="Times New Roman"/>
          <w:sz w:val="24"/>
          <w:szCs w:val="24"/>
        </w:rPr>
        <w:t xml:space="preserve"> психолого-медико-педагогической комиссии (при наличии)) (ФИО ребенка, дата рождения, реквизиты свидетельства о рождении (документа, удостоверяющего личность), проживающего по адресу (адрес места жительства).</w:t>
      </w:r>
    </w:p>
    <w:p w:rsidR="00380BDE" w:rsidRPr="00C0579C" w:rsidRDefault="00380BDE" w:rsidP="000B3987">
      <w:pPr>
        <w:spacing w:after="0" w:line="240" w:lineRule="auto"/>
        <w:ind w:firstLine="709"/>
        <w:jc w:val="both"/>
        <w:rPr>
          <w:rFonts w:ascii="Times New Roman" w:hAnsi="Times New Roman" w:cs="Times New Roman"/>
          <w:sz w:val="24"/>
          <w:szCs w:val="24"/>
        </w:rPr>
      </w:pPr>
    </w:p>
    <w:p w:rsidR="00380BDE" w:rsidRPr="00C0579C" w:rsidRDefault="00380BDE" w:rsidP="000B3987">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При отсутствии мест для приема в </w:t>
      </w:r>
      <w:proofErr w:type="gramStart"/>
      <w:r w:rsidRPr="00C0579C">
        <w:rPr>
          <w:rFonts w:ascii="Times New Roman" w:hAnsi="Times New Roman" w:cs="Times New Roman"/>
          <w:sz w:val="24"/>
          <w:szCs w:val="24"/>
        </w:rPr>
        <w:t>указанной</w:t>
      </w:r>
      <w:proofErr w:type="gramEnd"/>
      <w:r w:rsidRPr="00C0579C">
        <w:rPr>
          <w:rFonts w:ascii="Times New Roman" w:hAnsi="Times New Roman" w:cs="Times New Roman"/>
          <w:sz w:val="24"/>
          <w:szCs w:val="24"/>
        </w:rPr>
        <w:t xml:space="preserve"> образовательной организации прошу направить на обучение в следующие по списку образовательные организации (указываются в порядке приоритета).</w:t>
      </w:r>
    </w:p>
    <w:p w:rsidR="00380BDE" w:rsidRPr="00C0579C" w:rsidRDefault="00380BDE" w:rsidP="000B3987">
      <w:pPr>
        <w:spacing w:after="0" w:line="240" w:lineRule="auto"/>
        <w:ind w:firstLine="709"/>
        <w:jc w:val="both"/>
        <w:rPr>
          <w:rFonts w:ascii="Times New Roman" w:hAnsi="Times New Roman" w:cs="Times New Roman"/>
          <w:sz w:val="24"/>
          <w:szCs w:val="24"/>
        </w:rPr>
      </w:pPr>
    </w:p>
    <w:p w:rsidR="00380BDE" w:rsidRPr="00C0579C" w:rsidRDefault="00380BDE" w:rsidP="000B3987">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В образовательной организации (наименование образовательной организации из указанной в приоритете) обучается брат (сестра) (ФИО ребенка, в отношении которого подается заявление) – ФИО (брата (сестры).</w:t>
      </w:r>
      <w:proofErr w:type="gramEnd"/>
    </w:p>
    <w:p w:rsidR="00380BDE" w:rsidRPr="00C0579C" w:rsidRDefault="00380BDE" w:rsidP="000B3987">
      <w:pPr>
        <w:spacing w:after="0" w:line="240" w:lineRule="auto"/>
        <w:ind w:firstLine="709"/>
        <w:jc w:val="both"/>
        <w:rPr>
          <w:rFonts w:ascii="Times New Roman" w:hAnsi="Times New Roman" w:cs="Times New Roman"/>
          <w:sz w:val="24"/>
          <w:szCs w:val="24"/>
        </w:rPr>
      </w:pPr>
    </w:p>
    <w:p w:rsidR="00380BDE" w:rsidRPr="00C0579C" w:rsidRDefault="00380BDE" w:rsidP="000B3987">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Контактные данные: номер телефона, адрес электронной почты (при наличии) родителей (законных представителей).</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Приложение: _______________________________________________________________________.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документы, которые представил заявитель</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О результате предоставления муниципальной услуги прошу сообщить мне: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по телефону</w:t>
      </w:r>
      <w:proofErr w:type="gramStart"/>
      <w:r w:rsidRPr="00C0579C">
        <w:rPr>
          <w:rFonts w:ascii="Times New Roman" w:hAnsi="Times New Roman" w:cs="Times New Roman"/>
          <w:sz w:val="24"/>
          <w:szCs w:val="24"/>
        </w:rPr>
        <w:t xml:space="preserve">: ________________________; </w:t>
      </w:r>
      <w:proofErr w:type="gramEnd"/>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по почтовому адресу</w:t>
      </w:r>
      <w:proofErr w:type="gramStart"/>
      <w:r w:rsidRPr="00C0579C">
        <w:rPr>
          <w:rFonts w:ascii="Times New Roman" w:hAnsi="Times New Roman" w:cs="Times New Roman"/>
          <w:sz w:val="24"/>
          <w:szCs w:val="24"/>
        </w:rPr>
        <w:t xml:space="preserve">: ________________________; </w:t>
      </w:r>
      <w:proofErr w:type="gramEnd"/>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по адресу электронной почты</w:t>
      </w:r>
      <w:proofErr w:type="gramStart"/>
      <w:r w:rsidRPr="00C0579C">
        <w:rPr>
          <w:rFonts w:ascii="Times New Roman" w:hAnsi="Times New Roman" w:cs="Times New Roman"/>
          <w:sz w:val="24"/>
          <w:szCs w:val="24"/>
        </w:rPr>
        <w:t xml:space="preserve">: ________________________; </w:t>
      </w:r>
      <w:proofErr w:type="gramEnd"/>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через МФЦ: ________________________.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(нужное вписать)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lastRenderedPageBreak/>
        <w:t>__________________________________         _____________________________</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                      (заявитель)                                                                            (подпись) </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Дата: «__» ________ 20_ г.</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9</w:t>
      </w: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 xml:space="preserve">в муниципальные образовательные организации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9E6361"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образовательные программы</w:t>
      </w:r>
      <w:r w:rsidR="009E6361"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дошкольного</w:t>
      </w:r>
      <w:proofErr w:type="gramEnd"/>
      <w:r w:rsidRPr="00C0579C">
        <w:rPr>
          <w:rFonts w:ascii="Times New Roman" w:hAnsi="Times New Roman" w:cs="Times New Roman"/>
          <w:sz w:val="24"/>
          <w:szCs w:val="24"/>
        </w:rPr>
        <w:t xml:space="preserve"> образования»</w:t>
      </w:r>
    </w:p>
    <w:p w:rsidR="00380BDE" w:rsidRPr="00C0579C" w:rsidRDefault="00380BDE" w:rsidP="009E6361">
      <w:pPr>
        <w:spacing w:after="0" w:line="240" w:lineRule="auto"/>
        <w:ind w:left="4820"/>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Перечень признаков заявителей</w:t>
      </w:r>
    </w:p>
    <w:p w:rsidR="00380BDE" w:rsidRPr="00C0579C" w:rsidRDefault="00380BDE" w:rsidP="00380BDE">
      <w:pPr>
        <w:spacing w:after="0" w:line="240" w:lineRule="auto"/>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312"/>
      </w:tblGrid>
      <w:tr w:rsidR="00380BDE" w:rsidRPr="00C0579C" w:rsidTr="00380BDE">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Признак заявителя </w:t>
            </w:r>
            <w:r w:rsidRPr="00C0579C">
              <w:rPr>
                <w:rFonts w:ascii="Times New Roman" w:hAnsi="Times New Roman" w:cs="Times New Roman"/>
                <w:sz w:val="24"/>
                <w:szCs w:val="24"/>
              </w:rPr>
              <w:br/>
            </w:r>
          </w:p>
        </w:tc>
        <w:tc>
          <w:tcPr>
            <w:tcW w:w="7312" w:type="dxa"/>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Значения признака заявителя </w:t>
            </w:r>
            <w:r w:rsidRPr="00C0579C">
              <w:rPr>
                <w:rFonts w:ascii="Times New Roman" w:hAnsi="Times New Roman" w:cs="Times New Roman"/>
                <w:sz w:val="24"/>
                <w:szCs w:val="24"/>
              </w:rPr>
              <w:br/>
            </w:r>
          </w:p>
        </w:tc>
      </w:tr>
      <w:tr w:rsidR="00380BDE" w:rsidRPr="00C0579C" w:rsidTr="00380BDE">
        <w:trPr>
          <w:trHeight w:val="219"/>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Статус заявителя</w:t>
            </w:r>
          </w:p>
        </w:tc>
        <w:tc>
          <w:tcPr>
            <w:tcW w:w="7312" w:type="dxa"/>
            <w:tcBorders>
              <w:top w:val="single" w:sz="4" w:space="0" w:color="auto"/>
              <w:left w:val="single" w:sz="4" w:space="0" w:color="auto"/>
              <w:bottom w:val="single" w:sz="4" w:space="0" w:color="auto"/>
              <w:right w:val="single" w:sz="4" w:space="0" w:color="auto"/>
            </w:tcBorders>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Родитель (законный представитель) ребенка (детей) в возрасте от 2 месяцев до 8 лет, постоянно или временно проживающие на территории Российской Федерации.</w:t>
            </w:r>
          </w:p>
        </w:tc>
      </w:tr>
      <w:tr w:rsidR="00380BDE" w:rsidRPr="00C0579C" w:rsidTr="00380BDE">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p>
        </w:tc>
        <w:tc>
          <w:tcPr>
            <w:tcW w:w="7312" w:type="dxa"/>
            <w:tcBorders>
              <w:top w:val="single" w:sz="4" w:space="0" w:color="auto"/>
              <w:left w:val="single" w:sz="4" w:space="0" w:color="auto"/>
              <w:bottom w:val="single" w:sz="4" w:space="0" w:color="auto"/>
              <w:right w:val="single" w:sz="4" w:space="0" w:color="auto"/>
            </w:tcBorders>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Уполномоченный представитель ребенка (детей) в возрасте от 2 месяцев до 8 лет, постоянно или временно проживающего на территории Российской Федерации.</w:t>
            </w:r>
          </w:p>
        </w:tc>
      </w:tr>
      <w:tr w:rsidR="00380BDE" w:rsidRPr="00C0579C" w:rsidTr="00380BDE">
        <w:trPr>
          <w:trHeight w:val="228"/>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Цель обращения заявителя</w:t>
            </w:r>
          </w:p>
        </w:tc>
        <w:tc>
          <w:tcPr>
            <w:tcW w:w="7312" w:type="dxa"/>
            <w:tcBorders>
              <w:top w:val="single" w:sz="4" w:space="0" w:color="auto"/>
              <w:left w:val="single" w:sz="4" w:space="0" w:color="auto"/>
              <w:bottom w:val="single" w:sz="4" w:space="0" w:color="auto"/>
              <w:right w:val="single" w:sz="4" w:space="0" w:color="auto"/>
            </w:tcBorders>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Направление ребенка (детей) в дошкольную образовательную организацию</w:t>
            </w:r>
          </w:p>
        </w:tc>
      </w:tr>
      <w:tr w:rsidR="00380BDE" w:rsidRPr="00380BDE" w:rsidTr="00380BDE">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p>
        </w:tc>
        <w:tc>
          <w:tcPr>
            <w:tcW w:w="7312" w:type="dxa"/>
            <w:tcBorders>
              <w:top w:val="single" w:sz="4" w:space="0" w:color="auto"/>
              <w:left w:val="single" w:sz="4" w:space="0" w:color="auto"/>
              <w:bottom w:val="single" w:sz="4" w:space="0" w:color="auto"/>
              <w:right w:val="single" w:sz="4" w:space="0" w:color="auto"/>
            </w:tcBorders>
          </w:tcPr>
          <w:p w:rsidR="00380BDE" w:rsidRPr="00380BDE"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80BDE" w:rsidRPr="00380BDE" w:rsidRDefault="00380BDE" w:rsidP="00380BDE">
            <w:pPr>
              <w:spacing w:after="0" w:line="240" w:lineRule="auto"/>
              <w:rPr>
                <w:rFonts w:ascii="Times New Roman" w:hAnsi="Times New Roman" w:cs="Times New Roman"/>
                <w:sz w:val="24"/>
                <w:szCs w:val="24"/>
              </w:rPr>
            </w:pPr>
          </w:p>
        </w:tc>
      </w:tr>
    </w:tbl>
    <w:p w:rsidR="00380BDE" w:rsidRPr="00380BDE" w:rsidRDefault="00380BDE" w:rsidP="00380BDE">
      <w:pPr>
        <w:spacing w:after="0" w:line="240" w:lineRule="auto"/>
        <w:rPr>
          <w:rFonts w:ascii="Times New Roman" w:hAnsi="Times New Roman" w:cs="Times New Roman"/>
          <w:sz w:val="24"/>
          <w:szCs w:val="24"/>
        </w:rPr>
      </w:pPr>
    </w:p>
    <w:p w:rsidR="00380BDE" w:rsidRPr="00380BDE" w:rsidRDefault="00380BDE" w:rsidP="00380BDE">
      <w:pPr>
        <w:spacing w:after="0" w:line="240" w:lineRule="auto"/>
        <w:rPr>
          <w:rFonts w:ascii="Times New Roman" w:hAnsi="Times New Roman" w:cs="Times New Roman"/>
          <w:sz w:val="24"/>
          <w:szCs w:val="24"/>
        </w:rPr>
      </w:pPr>
    </w:p>
    <w:p w:rsidR="00380BDE" w:rsidRPr="00380BDE" w:rsidRDefault="00380BDE" w:rsidP="00380BDE">
      <w:pPr>
        <w:spacing w:after="0" w:line="240" w:lineRule="auto"/>
        <w:rPr>
          <w:rFonts w:ascii="Times New Roman" w:hAnsi="Times New Roman" w:cs="Times New Roman"/>
          <w:sz w:val="24"/>
          <w:szCs w:val="24"/>
        </w:rPr>
      </w:pPr>
    </w:p>
    <w:p w:rsidR="0078485C" w:rsidRPr="00380BDE" w:rsidRDefault="0078485C" w:rsidP="00380BDE">
      <w:pPr>
        <w:tabs>
          <w:tab w:val="left" w:pos="5103"/>
          <w:tab w:val="left" w:pos="5954"/>
          <w:tab w:val="left" w:pos="6379"/>
        </w:tabs>
        <w:spacing w:after="0" w:line="240" w:lineRule="auto"/>
        <w:ind w:right="4962"/>
        <w:jc w:val="both"/>
        <w:rPr>
          <w:rFonts w:ascii="Times New Roman" w:hAnsi="Times New Roman" w:cs="Times New Roman"/>
          <w:color w:val="000000" w:themeColor="text1"/>
          <w:sz w:val="24"/>
          <w:szCs w:val="24"/>
        </w:rPr>
      </w:pPr>
    </w:p>
    <w:sectPr w:rsidR="0078485C" w:rsidRPr="00380BDE" w:rsidSect="00FD0979">
      <w:pgSz w:w="11906" w:h="16838"/>
      <w:pgMar w:top="1134" w:right="567" w:bottom="1134" w:left="1701"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A22" w:rsidRDefault="001C6A22" w:rsidP="00C65999">
      <w:pPr>
        <w:spacing w:after="0" w:line="240" w:lineRule="auto"/>
      </w:pPr>
      <w:r>
        <w:separator/>
      </w:r>
    </w:p>
  </w:endnote>
  <w:endnote w:type="continuationSeparator" w:id="0">
    <w:p w:rsidR="001C6A22" w:rsidRDefault="001C6A2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A22" w:rsidRDefault="001C6A22" w:rsidP="00C65999">
      <w:pPr>
        <w:spacing w:after="0" w:line="240" w:lineRule="auto"/>
      </w:pPr>
      <w:r>
        <w:separator/>
      </w:r>
    </w:p>
  </w:footnote>
  <w:footnote w:type="continuationSeparator" w:id="0">
    <w:p w:rsidR="001C6A22" w:rsidRDefault="001C6A22"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7">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1BF7414"/>
    <w:multiLevelType w:val="hybridMultilevel"/>
    <w:tmpl w:val="93B05D94"/>
    <w:lvl w:ilvl="0" w:tplc="DBCE22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0"/>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095D"/>
    <w:rsid w:val="000322F9"/>
    <w:rsid w:val="00044530"/>
    <w:rsid w:val="00056829"/>
    <w:rsid w:val="00063054"/>
    <w:rsid w:val="000721EE"/>
    <w:rsid w:val="00091590"/>
    <w:rsid w:val="00095739"/>
    <w:rsid w:val="000A65F9"/>
    <w:rsid w:val="000B03D8"/>
    <w:rsid w:val="000B3987"/>
    <w:rsid w:val="000B3E5C"/>
    <w:rsid w:val="000B4226"/>
    <w:rsid w:val="000B4E2A"/>
    <w:rsid w:val="000C766E"/>
    <w:rsid w:val="000E3F11"/>
    <w:rsid w:val="000F5638"/>
    <w:rsid w:val="00101415"/>
    <w:rsid w:val="00134DE3"/>
    <w:rsid w:val="00135049"/>
    <w:rsid w:val="00142326"/>
    <w:rsid w:val="001548CB"/>
    <w:rsid w:val="0015528E"/>
    <w:rsid w:val="0015551D"/>
    <w:rsid w:val="0015737A"/>
    <w:rsid w:val="00164503"/>
    <w:rsid w:val="001667A9"/>
    <w:rsid w:val="00172315"/>
    <w:rsid w:val="00183513"/>
    <w:rsid w:val="001A06D3"/>
    <w:rsid w:val="001A56A4"/>
    <w:rsid w:val="001B2618"/>
    <w:rsid w:val="001C09D0"/>
    <w:rsid w:val="001C5C39"/>
    <w:rsid w:val="001C6A22"/>
    <w:rsid w:val="001C754B"/>
    <w:rsid w:val="001C7F92"/>
    <w:rsid w:val="001D5694"/>
    <w:rsid w:val="001E1AEB"/>
    <w:rsid w:val="001F191D"/>
    <w:rsid w:val="00201B83"/>
    <w:rsid w:val="002053E2"/>
    <w:rsid w:val="00206326"/>
    <w:rsid w:val="00217F9A"/>
    <w:rsid w:val="00222748"/>
    <w:rsid w:val="00247239"/>
    <w:rsid w:val="00250A74"/>
    <w:rsid w:val="0025402C"/>
    <w:rsid w:val="002564B0"/>
    <w:rsid w:val="00262417"/>
    <w:rsid w:val="00262AD9"/>
    <w:rsid w:val="00267692"/>
    <w:rsid w:val="00283B1D"/>
    <w:rsid w:val="002A4093"/>
    <w:rsid w:val="002B7881"/>
    <w:rsid w:val="002D6081"/>
    <w:rsid w:val="002F7112"/>
    <w:rsid w:val="0031421D"/>
    <w:rsid w:val="00314532"/>
    <w:rsid w:val="00315E3A"/>
    <w:rsid w:val="00316825"/>
    <w:rsid w:val="00336A21"/>
    <w:rsid w:val="00343B4B"/>
    <w:rsid w:val="00347DAD"/>
    <w:rsid w:val="0035172C"/>
    <w:rsid w:val="00351ABD"/>
    <w:rsid w:val="003729D4"/>
    <w:rsid w:val="00376419"/>
    <w:rsid w:val="003764D8"/>
    <w:rsid w:val="00380BDE"/>
    <w:rsid w:val="00384237"/>
    <w:rsid w:val="00395BE4"/>
    <w:rsid w:val="003A0B74"/>
    <w:rsid w:val="003B07ED"/>
    <w:rsid w:val="003B1E19"/>
    <w:rsid w:val="003C45AD"/>
    <w:rsid w:val="003F1CC0"/>
    <w:rsid w:val="003F529E"/>
    <w:rsid w:val="004002CA"/>
    <w:rsid w:val="00407EDB"/>
    <w:rsid w:val="00440983"/>
    <w:rsid w:val="00441B13"/>
    <w:rsid w:val="00444B8B"/>
    <w:rsid w:val="00467C44"/>
    <w:rsid w:val="00487B74"/>
    <w:rsid w:val="0049593C"/>
    <w:rsid w:val="004A0CDB"/>
    <w:rsid w:val="004C6CDA"/>
    <w:rsid w:val="004E0B5C"/>
    <w:rsid w:val="004E4C9A"/>
    <w:rsid w:val="00535749"/>
    <w:rsid w:val="00544681"/>
    <w:rsid w:val="00546136"/>
    <w:rsid w:val="00550FBE"/>
    <w:rsid w:val="005773A7"/>
    <w:rsid w:val="00577527"/>
    <w:rsid w:val="00577FC1"/>
    <w:rsid w:val="005A0400"/>
    <w:rsid w:val="005A1AB6"/>
    <w:rsid w:val="005A6C78"/>
    <w:rsid w:val="005B0C14"/>
    <w:rsid w:val="005B33DC"/>
    <w:rsid w:val="005B4D27"/>
    <w:rsid w:val="005C3FA1"/>
    <w:rsid w:val="005D0F81"/>
    <w:rsid w:val="005D2F21"/>
    <w:rsid w:val="005E25EB"/>
    <w:rsid w:val="005E34D4"/>
    <w:rsid w:val="005E6BDA"/>
    <w:rsid w:val="005F4E05"/>
    <w:rsid w:val="00617D2A"/>
    <w:rsid w:val="00622024"/>
    <w:rsid w:val="006434BA"/>
    <w:rsid w:val="006477B5"/>
    <w:rsid w:val="00651E23"/>
    <w:rsid w:val="00663D47"/>
    <w:rsid w:val="006807F8"/>
    <w:rsid w:val="006A1598"/>
    <w:rsid w:val="006B4702"/>
    <w:rsid w:val="006D070D"/>
    <w:rsid w:val="006E6ADF"/>
    <w:rsid w:val="00734D5C"/>
    <w:rsid w:val="00741781"/>
    <w:rsid w:val="00763E8D"/>
    <w:rsid w:val="00774138"/>
    <w:rsid w:val="007820C9"/>
    <w:rsid w:val="0078485C"/>
    <w:rsid w:val="0079374A"/>
    <w:rsid w:val="007C108F"/>
    <w:rsid w:val="007C4D83"/>
    <w:rsid w:val="007C6E06"/>
    <w:rsid w:val="007C71F4"/>
    <w:rsid w:val="007E2802"/>
    <w:rsid w:val="007E7B27"/>
    <w:rsid w:val="007F3358"/>
    <w:rsid w:val="00803144"/>
    <w:rsid w:val="0081729D"/>
    <w:rsid w:val="00821378"/>
    <w:rsid w:val="00826494"/>
    <w:rsid w:val="00827496"/>
    <w:rsid w:val="00827B8C"/>
    <w:rsid w:val="00831B5D"/>
    <w:rsid w:val="008465D9"/>
    <w:rsid w:val="008510B3"/>
    <w:rsid w:val="00856DDF"/>
    <w:rsid w:val="0086136F"/>
    <w:rsid w:val="00870474"/>
    <w:rsid w:val="0088232E"/>
    <w:rsid w:val="00885563"/>
    <w:rsid w:val="00891B04"/>
    <w:rsid w:val="008944AF"/>
    <w:rsid w:val="00896CE8"/>
    <w:rsid w:val="008A6941"/>
    <w:rsid w:val="008A6CD8"/>
    <w:rsid w:val="008A6E9F"/>
    <w:rsid w:val="008B7B06"/>
    <w:rsid w:val="008D77E2"/>
    <w:rsid w:val="008F2865"/>
    <w:rsid w:val="00911361"/>
    <w:rsid w:val="00922F38"/>
    <w:rsid w:val="009313E2"/>
    <w:rsid w:val="00937032"/>
    <w:rsid w:val="00950C00"/>
    <w:rsid w:val="009576F4"/>
    <w:rsid w:val="00970F55"/>
    <w:rsid w:val="0097263D"/>
    <w:rsid w:val="00977FDE"/>
    <w:rsid w:val="009830FA"/>
    <w:rsid w:val="00997672"/>
    <w:rsid w:val="009A1B60"/>
    <w:rsid w:val="009C3A6F"/>
    <w:rsid w:val="009C471B"/>
    <w:rsid w:val="009C5CB0"/>
    <w:rsid w:val="009E6361"/>
    <w:rsid w:val="009F02AF"/>
    <w:rsid w:val="009F6CCD"/>
    <w:rsid w:val="00A37E98"/>
    <w:rsid w:val="00A408DB"/>
    <w:rsid w:val="00A465FB"/>
    <w:rsid w:val="00A51614"/>
    <w:rsid w:val="00A54205"/>
    <w:rsid w:val="00A57233"/>
    <w:rsid w:val="00A64001"/>
    <w:rsid w:val="00A82C9D"/>
    <w:rsid w:val="00A849F7"/>
    <w:rsid w:val="00AA1A20"/>
    <w:rsid w:val="00AA37D2"/>
    <w:rsid w:val="00AA45FC"/>
    <w:rsid w:val="00AA665A"/>
    <w:rsid w:val="00AB019D"/>
    <w:rsid w:val="00AC2E21"/>
    <w:rsid w:val="00AC514A"/>
    <w:rsid w:val="00AC6B83"/>
    <w:rsid w:val="00AD4E26"/>
    <w:rsid w:val="00AD52EA"/>
    <w:rsid w:val="00AD5881"/>
    <w:rsid w:val="00B06A2D"/>
    <w:rsid w:val="00B12AD6"/>
    <w:rsid w:val="00B16CB0"/>
    <w:rsid w:val="00B174A1"/>
    <w:rsid w:val="00B26294"/>
    <w:rsid w:val="00B567CA"/>
    <w:rsid w:val="00B7013A"/>
    <w:rsid w:val="00B72784"/>
    <w:rsid w:val="00B735FF"/>
    <w:rsid w:val="00B75F6F"/>
    <w:rsid w:val="00B874B7"/>
    <w:rsid w:val="00BA63C4"/>
    <w:rsid w:val="00BB0F79"/>
    <w:rsid w:val="00BD0D55"/>
    <w:rsid w:val="00BD1D2F"/>
    <w:rsid w:val="00BD6A17"/>
    <w:rsid w:val="00BE45F5"/>
    <w:rsid w:val="00BF0DB1"/>
    <w:rsid w:val="00BF389B"/>
    <w:rsid w:val="00BF613C"/>
    <w:rsid w:val="00C00EA3"/>
    <w:rsid w:val="00C0579C"/>
    <w:rsid w:val="00C132FB"/>
    <w:rsid w:val="00C13341"/>
    <w:rsid w:val="00C138A8"/>
    <w:rsid w:val="00C22B0A"/>
    <w:rsid w:val="00C23FDC"/>
    <w:rsid w:val="00C33DFC"/>
    <w:rsid w:val="00C46A80"/>
    <w:rsid w:val="00C528CF"/>
    <w:rsid w:val="00C57157"/>
    <w:rsid w:val="00C65999"/>
    <w:rsid w:val="00C65CF3"/>
    <w:rsid w:val="00C67ACC"/>
    <w:rsid w:val="00C729AC"/>
    <w:rsid w:val="00C94D04"/>
    <w:rsid w:val="00C95872"/>
    <w:rsid w:val="00CA6F07"/>
    <w:rsid w:val="00CA7A97"/>
    <w:rsid w:val="00CB3E88"/>
    <w:rsid w:val="00CC3F13"/>
    <w:rsid w:val="00CC7544"/>
    <w:rsid w:val="00CE077D"/>
    <w:rsid w:val="00CF366B"/>
    <w:rsid w:val="00D04187"/>
    <w:rsid w:val="00D06164"/>
    <w:rsid w:val="00D11AF5"/>
    <w:rsid w:val="00D143AD"/>
    <w:rsid w:val="00D16B70"/>
    <w:rsid w:val="00D2447F"/>
    <w:rsid w:val="00D26D48"/>
    <w:rsid w:val="00D4085A"/>
    <w:rsid w:val="00D42EE2"/>
    <w:rsid w:val="00D46E60"/>
    <w:rsid w:val="00D62A29"/>
    <w:rsid w:val="00D65C54"/>
    <w:rsid w:val="00D65DB5"/>
    <w:rsid w:val="00D71F5F"/>
    <w:rsid w:val="00D767FA"/>
    <w:rsid w:val="00D9463B"/>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14DB9"/>
    <w:rsid w:val="00F2017A"/>
    <w:rsid w:val="00F22C20"/>
    <w:rsid w:val="00F54287"/>
    <w:rsid w:val="00F57BB7"/>
    <w:rsid w:val="00F63888"/>
    <w:rsid w:val="00F720F0"/>
    <w:rsid w:val="00F7776F"/>
    <w:rsid w:val="00F87802"/>
    <w:rsid w:val="00F977D6"/>
    <w:rsid w:val="00FC367F"/>
    <w:rsid w:val="00FD0979"/>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99"/>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99"/>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qFormat/>
    <w:rsid w:val="005B33DC"/>
    <w:pPr>
      <w:tabs>
        <w:tab w:val="clear" w:pos="900"/>
      </w:tabs>
    </w:pPr>
    <w:rPr>
      <w:lang w:eastAsia="ar-SA"/>
    </w:rPr>
  </w:style>
  <w:style w:type="paragraph" w:customStyle="1" w:styleId="afffffb">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rsid w:val="00247239"/>
    <w:pPr>
      <w:spacing w:after="0" w:line="240" w:lineRule="auto"/>
    </w:pPr>
    <w:rPr>
      <w:rFonts w:ascii="Consolas" w:eastAsia="Calibri" w:hAnsi="Consolas" w:cs="Consolas"/>
      <w:kern w:val="1"/>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99"/>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99"/>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qFormat/>
    <w:rsid w:val="005B33DC"/>
    <w:pPr>
      <w:tabs>
        <w:tab w:val="clear" w:pos="900"/>
      </w:tabs>
    </w:pPr>
    <w:rPr>
      <w:lang w:eastAsia="ar-SA"/>
    </w:rPr>
  </w:style>
  <w:style w:type="paragraph" w:customStyle="1" w:styleId="afffffb">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rsid w:val="00247239"/>
    <w:pPr>
      <w:spacing w:after="0" w:line="240" w:lineRule="auto"/>
    </w:pPr>
    <w:rPr>
      <w:rFonts w:ascii="Consolas" w:eastAsia="Calibri" w:hAnsi="Consolas" w:cs="Consolas"/>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92631876">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6975311">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70994116">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document/redirect/70291362/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6"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17677110/0"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internet.garant.ru/document/redirect/186367/17"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C53521FA80F21CDA7536C24F01A283A2A3DCC35273A8F9E3CDE8F48BFA54C746407C574B771A40B545FF99E2DCE1D2ADB50D262796BFB78FO265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EF834-784A-4EE3-BC80-984BA589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8910</Words>
  <Characters>50789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Орг. отдел администрации Янтиковского района</cp:lastModifiedBy>
  <cp:revision>7</cp:revision>
  <cp:lastPrinted>2023-03-27T07:28:00Z</cp:lastPrinted>
  <dcterms:created xsi:type="dcterms:W3CDTF">2023-03-23T10:24:00Z</dcterms:created>
  <dcterms:modified xsi:type="dcterms:W3CDTF">2023-03-31T18:31:00Z</dcterms:modified>
</cp:coreProperties>
</file>