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13A" w:rsidRPr="005F513A" w:rsidRDefault="005F513A" w:rsidP="005F51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kern w:val="0"/>
          <w:sz w:val="20"/>
          <w:szCs w:val="20"/>
          <w:lang w:eastAsia="ru-RU"/>
        </w:rPr>
      </w:pPr>
      <w:bookmarkStart w:id="0" w:name="sub_102"/>
    </w:p>
    <w:p w:rsidR="005F513A" w:rsidRPr="005F513A" w:rsidRDefault="005F513A" w:rsidP="005F51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5F513A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    ___________________________</w:t>
      </w:r>
    </w:p>
    <w:p w:rsidR="005F513A" w:rsidRPr="005F513A" w:rsidRDefault="005F513A" w:rsidP="005F51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5F513A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    (фамилия и инициалы</w:t>
      </w:r>
    </w:p>
    <w:p w:rsidR="005F513A" w:rsidRPr="005F513A" w:rsidRDefault="005F513A" w:rsidP="005F51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5F513A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    (представителя нанимателя</w:t>
      </w:r>
    </w:p>
    <w:p w:rsidR="005F513A" w:rsidRPr="005F513A" w:rsidRDefault="005F513A" w:rsidP="005F51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5F513A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    (работодателя))</w:t>
      </w:r>
    </w:p>
    <w:p w:rsidR="005F513A" w:rsidRPr="005F513A" w:rsidRDefault="005F513A" w:rsidP="005F51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kern w:val="0"/>
          <w:lang w:eastAsia="ru-RU"/>
        </w:rPr>
      </w:pPr>
    </w:p>
    <w:p w:rsidR="005F513A" w:rsidRPr="005F513A" w:rsidRDefault="005F513A" w:rsidP="005F513A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r w:rsidRPr="005F513A">
        <w:rPr>
          <w:rFonts w:ascii="Times New Roman CYR" w:hAnsi="Times New Roman CYR" w:cs="Times New Roman CYR"/>
          <w:b/>
          <w:bCs/>
          <w:kern w:val="0"/>
          <w:lang w:eastAsia="ru-RU"/>
        </w:rPr>
        <w:t>УВЕДОМЛЕНИЕ</w:t>
      </w:r>
      <w:r w:rsidRPr="005F513A">
        <w:rPr>
          <w:rFonts w:ascii="Times New Roman CYR" w:hAnsi="Times New Roman CYR" w:cs="Times New Roman CYR"/>
          <w:b/>
          <w:bCs/>
          <w:kern w:val="0"/>
          <w:lang w:eastAsia="ru-RU"/>
        </w:rPr>
        <w:br/>
        <w:t>о возникновении личной заинтересованности при исполнении должностных обязанностей в сфере закупок, которая приводит или может привести к конфликту интересов</w:t>
      </w:r>
    </w:p>
    <w:p w:rsidR="005F513A" w:rsidRPr="005F513A" w:rsidRDefault="005F513A" w:rsidP="005F51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kern w:val="0"/>
          <w:sz w:val="20"/>
          <w:szCs w:val="20"/>
          <w:lang w:eastAsia="ru-RU"/>
        </w:rPr>
      </w:pPr>
    </w:p>
    <w:p w:rsidR="005F513A" w:rsidRPr="005F513A" w:rsidRDefault="005F513A" w:rsidP="005F51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5F513A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Сообщаю   о  возникновении  у  меня  личной  заинтересованности  при</w:t>
      </w:r>
    </w:p>
    <w:p w:rsidR="005F513A" w:rsidRPr="005F513A" w:rsidRDefault="005F513A" w:rsidP="005F51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5F513A">
        <w:rPr>
          <w:rFonts w:ascii="Courier New" w:hAnsi="Courier New" w:cs="Courier New"/>
          <w:kern w:val="0"/>
          <w:sz w:val="22"/>
          <w:szCs w:val="22"/>
          <w:lang w:eastAsia="ru-RU"/>
        </w:rPr>
        <w:t>исполнении должностных обязанностей в сфере закупок, которая приводит или может привести к конфликту интересов (нужное подчеркнуть).</w:t>
      </w:r>
    </w:p>
    <w:p w:rsidR="005F513A" w:rsidRPr="005F513A" w:rsidRDefault="005F513A" w:rsidP="005F51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5F513A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Обстоятельства,    являющиеся    основанием    возникновения  личной</w:t>
      </w:r>
    </w:p>
    <w:p w:rsidR="005F513A" w:rsidRPr="005F513A" w:rsidRDefault="005F513A" w:rsidP="005F51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5F513A">
        <w:rPr>
          <w:rFonts w:ascii="Courier New" w:hAnsi="Courier New" w:cs="Courier New"/>
          <w:kern w:val="0"/>
          <w:sz w:val="22"/>
          <w:szCs w:val="22"/>
          <w:lang w:eastAsia="ru-RU"/>
        </w:rPr>
        <w:t>заинтересованности:</w:t>
      </w:r>
    </w:p>
    <w:p w:rsidR="005F513A" w:rsidRPr="005F513A" w:rsidRDefault="005F513A" w:rsidP="005F51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5F513A">
        <w:rPr>
          <w:rFonts w:ascii="Courier New" w:hAnsi="Courier New" w:cs="Courier New"/>
          <w:kern w:val="0"/>
          <w:sz w:val="22"/>
          <w:szCs w:val="22"/>
          <w:lang w:eastAsia="ru-RU"/>
        </w:rPr>
        <w:t>_______________________________________________________________________.</w:t>
      </w:r>
    </w:p>
    <w:p w:rsidR="005F513A" w:rsidRPr="005F513A" w:rsidRDefault="005F513A" w:rsidP="005F51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5F513A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Должностные  обязанности,  на  исполнение  которых  влияет или может</w:t>
      </w:r>
    </w:p>
    <w:p w:rsidR="005F513A" w:rsidRPr="005F513A" w:rsidRDefault="005F513A" w:rsidP="005F51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5F513A">
        <w:rPr>
          <w:rFonts w:ascii="Courier New" w:hAnsi="Courier New" w:cs="Courier New"/>
          <w:kern w:val="0"/>
          <w:sz w:val="22"/>
          <w:szCs w:val="22"/>
          <w:lang w:eastAsia="ru-RU"/>
        </w:rPr>
        <w:t>повлиять личная заинтересованность:</w:t>
      </w:r>
    </w:p>
    <w:p w:rsidR="005F513A" w:rsidRPr="005F513A" w:rsidRDefault="005F513A" w:rsidP="005F51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5F513A">
        <w:rPr>
          <w:rFonts w:ascii="Courier New" w:hAnsi="Courier New" w:cs="Courier New"/>
          <w:kern w:val="0"/>
          <w:sz w:val="22"/>
          <w:szCs w:val="22"/>
          <w:lang w:eastAsia="ru-RU"/>
        </w:rPr>
        <w:t>_______________________________________________________________________.</w:t>
      </w:r>
    </w:p>
    <w:p w:rsidR="005F513A" w:rsidRPr="005F513A" w:rsidRDefault="005F513A" w:rsidP="005F51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5F513A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Предлагаемые  меры  по  предотвращению  или урегулированию конфликта</w:t>
      </w:r>
    </w:p>
    <w:p w:rsidR="005F513A" w:rsidRPr="005F513A" w:rsidRDefault="005F513A" w:rsidP="005F51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5F513A">
        <w:rPr>
          <w:rFonts w:ascii="Courier New" w:hAnsi="Courier New" w:cs="Courier New"/>
          <w:kern w:val="0"/>
          <w:sz w:val="22"/>
          <w:szCs w:val="22"/>
          <w:lang w:eastAsia="ru-RU"/>
        </w:rPr>
        <w:t>интересов:</w:t>
      </w:r>
    </w:p>
    <w:p w:rsidR="005F513A" w:rsidRPr="005F513A" w:rsidRDefault="005F513A" w:rsidP="005F51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5F513A">
        <w:rPr>
          <w:rFonts w:ascii="Courier New" w:hAnsi="Courier New" w:cs="Courier New"/>
          <w:kern w:val="0"/>
          <w:sz w:val="22"/>
          <w:szCs w:val="22"/>
          <w:lang w:eastAsia="ru-RU"/>
        </w:rPr>
        <w:t>_______________________________________________________________________.</w:t>
      </w:r>
    </w:p>
    <w:p w:rsidR="005F513A" w:rsidRPr="005F513A" w:rsidRDefault="005F513A" w:rsidP="005F51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5F513A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Намереваюсь  (не  намереваюсь)  лично  присутствовать  на  заседании</w:t>
      </w:r>
    </w:p>
    <w:p w:rsidR="005F513A" w:rsidRPr="005F513A" w:rsidRDefault="005F513A" w:rsidP="005F51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5F513A">
        <w:rPr>
          <w:rFonts w:ascii="Courier New" w:hAnsi="Courier New" w:cs="Courier New"/>
          <w:kern w:val="0"/>
          <w:sz w:val="22"/>
          <w:szCs w:val="22"/>
          <w:lang w:eastAsia="ru-RU"/>
        </w:rPr>
        <w:t>комиссии по соблюдению требований к служебному поведению лиц, замещающих</w:t>
      </w:r>
    </w:p>
    <w:p w:rsidR="005F513A" w:rsidRPr="005F513A" w:rsidRDefault="005F513A" w:rsidP="005F51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5F513A">
        <w:rPr>
          <w:rFonts w:ascii="Courier New" w:hAnsi="Courier New" w:cs="Courier New"/>
          <w:kern w:val="0"/>
          <w:sz w:val="22"/>
          <w:szCs w:val="22"/>
          <w:lang w:eastAsia="ru-RU"/>
        </w:rPr>
        <w:t>муниципальные должности в  Янтиковском  муниципальном  округе  Чувашской</w:t>
      </w:r>
    </w:p>
    <w:p w:rsidR="005F513A" w:rsidRPr="005F513A" w:rsidRDefault="005F513A" w:rsidP="005F51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5F513A">
        <w:rPr>
          <w:rFonts w:ascii="Courier New" w:hAnsi="Courier New" w:cs="Courier New"/>
          <w:kern w:val="0"/>
          <w:sz w:val="22"/>
          <w:szCs w:val="22"/>
          <w:lang w:eastAsia="ru-RU"/>
        </w:rPr>
        <w:t>Республики,  и  урегулированию  конфликта   интересов  при  рассмотрении</w:t>
      </w:r>
    </w:p>
    <w:p w:rsidR="005F513A" w:rsidRPr="005F513A" w:rsidRDefault="005F513A" w:rsidP="005F51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5F513A">
        <w:rPr>
          <w:rFonts w:ascii="Courier New" w:hAnsi="Courier New" w:cs="Courier New"/>
          <w:kern w:val="0"/>
          <w:sz w:val="22"/>
          <w:szCs w:val="22"/>
          <w:lang w:eastAsia="ru-RU"/>
        </w:rPr>
        <w:t>настоящего уведомления (нужное подчеркнуть).</w:t>
      </w:r>
    </w:p>
    <w:p w:rsidR="005F513A" w:rsidRPr="005F513A" w:rsidRDefault="005F513A" w:rsidP="005F51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kern w:val="0"/>
          <w:lang w:eastAsia="ru-RU"/>
        </w:rPr>
      </w:pPr>
    </w:p>
    <w:p w:rsidR="005F513A" w:rsidRPr="005F513A" w:rsidRDefault="005F513A" w:rsidP="005F51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5F513A">
        <w:rPr>
          <w:rFonts w:ascii="Courier New" w:hAnsi="Courier New" w:cs="Courier New"/>
          <w:kern w:val="0"/>
          <w:sz w:val="22"/>
          <w:szCs w:val="22"/>
          <w:lang w:eastAsia="ru-RU"/>
        </w:rPr>
        <w:t>__ ___________ 20__ г.   _____________      _______________</w:t>
      </w:r>
    </w:p>
    <w:p w:rsidR="005F513A" w:rsidRPr="005F513A" w:rsidRDefault="005F513A" w:rsidP="005F51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5F513A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(подпись лица,    (расшифровка подписи)</w:t>
      </w:r>
    </w:p>
    <w:p w:rsidR="005F513A" w:rsidRPr="005F513A" w:rsidRDefault="005F513A" w:rsidP="005F51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5F513A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направляющего уведомление)</w:t>
      </w:r>
      <w:bookmarkStart w:id="1" w:name="_GoBack"/>
      <w:bookmarkEnd w:id="0"/>
      <w:bookmarkEnd w:id="1"/>
    </w:p>
    <w:sectPr w:rsidR="005F513A" w:rsidRPr="005F513A" w:rsidSect="00400D3A">
      <w:headerReference w:type="even" r:id="rId8"/>
      <w:footerReference w:type="even" r:id="rId9"/>
      <w:headerReference w:type="first" r:id="rId10"/>
      <w:pgSz w:w="11900" w:h="1680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5A1" w:rsidRDefault="00CC45A1" w:rsidP="002F7E02">
      <w:pPr>
        <w:spacing w:line="240" w:lineRule="auto"/>
      </w:pPr>
      <w:r>
        <w:separator/>
      </w:r>
    </w:p>
  </w:endnote>
  <w:endnote w:type="continuationSeparator" w:id="0">
    <w:p w:rsidR="00CC45A1" w:rsidRDefault="00CC45A1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832" w:rsidRDefault="00D50832" w:rsidP="00064C4B">
    <w:pPr>
      <w:pStyle w:val="af3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D50832" w:rsidRDefault="00D50832" w:rsidP="00064C4B">
    <w:pPr>
      <w:pStyle w:val="af3"/>
      <w:ind w:right="360"/>
    </w:pPr>
  </w:p>
  <w:p w:rsidR="001201BB" w:rsidRDefault="001201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5A1" w:rsidRDefault="00CC45A1" w:rsidP="002F7E02">
      <w:pPr>
        <w:spacing w:line="240" w:lineRule="auto"/>
      </w:pPr>
      <w:r>
        <w:separator/>
      </w:r>
    </w:p>
  </w:footnote>
  <w:footnote w:type="continuationSeparator" w:id="0">
    <w:p w:rsidR="00CC45A1" w:rsidRDefault="00CC45A1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832" w:rsidRDefault="00D50832" w:rsidP="00064C4B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D50832" w:rsidRDefault="00D50832">
    <w:pPr>
      <w:pStyle w:val="af6"/>
    </w:pPr>
  </w:p>
  <w:p w:rsidR="001201BB" w:rsidRDefault="001201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832" w:rsidRDefault="00D50832" w:rsidP="00064C4B">
    <w:pPr>
      <w:pStyle w:val="af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7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8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9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1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6"/>
  </w:num>
  <w:num w:numId="5">
    <w:abstractNumId w:val="13"/>
  </w:num>
  <w:num w:numId="6">
    <w:abstractNumId w:val="12"/>
  </w:num>
  <w:num w:numId="7">
    <w:abstractNumId w:val="9"/>
  </w:num>
  <w:num w:numId="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6F1C"/>
    <w:rsid w:val="00024B93"/>
    <w:rsid w:val="00024E61"/>
    <w:rsid w:val="000255CB"/>
    <w:rsid w:val="0003348D"/>
    <w:rsid w:val="00036382"/>
    <w:rsid w:val="000370B5"/>
    <w:rsid w:val="000445E5"/>
    <w:rsid w:val="000456C3"/>
    <w:rsid w:val="000462D5"/>
    <w:rsid w:val="000513C0"/>
    <w:rsid w:val="00064C4B"/>
    <w:rsid w:val="0006696E"/>
    <w:rsid w:val="00066DD8"/>
    <w:rsid w:val="00067816"/>
    <w:rsid w:val="000716C6"/>
    <w:rsid w:val="0007473C"/>
    <w:rsid w:val="00075647"/>
    <w:rsid w:val="000770E5"/>
    <w:rsid w:val="00084D32"/>
    <w:rsid w:val="000916BB"/>
    <w:rsid w:val="00094B9B"/>
    <w:rsid w:val="00095B43"/>
    <w:rsid w:val="000978A4"/>
    <w:rsid w:val="000B7B1B"/>
    <w:rsid w:val="000C5C20"/>
    <w:rsid w:val="000D068C"/>
    <w:rsid w:val="000D1855"/>
    <w:rsid w:val="000D2C7B"/>
    <w:rsid w:val="000D353D"/>
    <w:rsid w:val="000D5775"/>
    <w:rsid w:val="000D6E58"/>
    <w:rsid w:val="000D716D"/>
    <w:rsid w:val="000E00EE"/>
    <w:rsid w:val="000F5475"/>
    <w:rsid w:val="001026D1"/>
    <w:rsid w:val="001129E4"/>
    <w:rsid w:val="001139E6"/>
    <w:rsid w:val="0011537F"/>
    <w:rsid w:val="001155DA"/>
    <w:rsid w:val="00115AC6"/>
    <w:rsid w:val="00117F7D"/>
    <w:rsid w:val="001201BB"/>
    <w:rsid w:val="001255E8"/>
    <w:rsid w:val="0013091D"/>
    <w:rsid w:val="001331AD"/>
    <w:rsid w:val="00133E81"/>
    <w:rsid w:val="00140831"/>
    <w:rsid w:val="00155C41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BA8"/>
    <w:rsid w:val="001C5592"/>
    <w:rsid w:val="001C72CF"/>
    <w:rsid w:val="001E263C"/>
    <w:rsid w:val="001E2A71"/>
    <w:rsid w:val="001E5036"/>
    <w:rsid w:val="001E6638"/>
    <w:rsid w:val="001F339E"/>
    <w:rsid w:val="00204D2E"/>
    <w:rsid w:val="00205418"/>
    <w:rsid w:val="00210A3D"/>
    <w:rsid w:val="0021190B"/>
    <w:rsid w:val="00217F94"/>
    <w:rsid w:val="0022375D"/>
    <w:rsid w:val="00226570"/>
    <w:rsid w:val="00230A70"/>
    <w:rsid w:val="002406DD"/>
    <w:rsid w:val="00250DC3"/>
    <w:rsid w:val="00251901"/>
    <w:rsid w:val="002652D2"/>
    <w:rsid w:val="002673B0"/>
    <w:rsid w:val="00270FDB"/>
    <w:rsid w:val="00285227"/>
    <w:rsid w:val="00286CC4"/>
    <w:rsid w:val="00292310"/>
    <w:rsid w:val="00292657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151E"/>
    <w:rsid w:val="002F2AD6"/>
    <w:rsid w:val="002F7E02"/>
    <w:rsid w:val="003060E4"/>
    <w:rsid w:val="00312AF2"/>
    <w:rsid w:val="00316B82"/>
    <w:rsid w:val="00323748"/>
    <w:rsid w:val="0032542C"/>
    <w:rsid w:val="00333E3E"/>
    <w:rsid w:val="00340920"/>
    <w:rsid w:val="003460CE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B4089"/>
    <w:rsid w:val="003B4221"/>
    <w:rsid w:val="003C1F67"/>
    <w:rsid w:val="003C354F"/>
    <w:rsid w:val="003C394B"/>
    <w:rsid w:val="003D22D2"/>
    <w:rsid w:val="003D470D"/>
    <w:rsid w:val="003D5B61"/>
    <w:rsid w:val="003E4BCF"/>
    <w:rsid w:val="004008D3"/>
    <w:rsid w:val="00400D3A"/>
    <w:rsid w:val="00402933"/>
    <w:rsid w:val="00414A66"/>
    <w:rsid w:val="0041784F"/>
    <w:rsid w:val="00434C3B"/>
    <w:rsid w:val="00454CF7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7DE0"/>
    <w:rsid w:val="004D4E27"/>
    <w:rsid w:val="004D5531"/>
    <w:rsid w:val="004E28E1"/>
    <w:rsid w:val="004E5352"/>
    <w:rsid w:val="004F3872"/>
    <w:rsid w:val="00500BCE"/>
    <w:rsid w:val="00503792"/>
    <w:rsid w:val="005045BC"/>
    <w:rsid w:val="00506A9B"/>
    <w:rsid w:val="00507D6F"/>
    <w:rsid w:val="00520419"/>
    <w:rsid w:val="00521F04"/>
    <w:rsid w:val="00530174"/>
    <w:rsid w:val="00532544"/>
    <w:rsid w:val="005331A1"/>
    <w:rsid w:val="005354A8"/>
    <w:rsid w:val="00542776"/>
    <w:rsid w:val="00551AD9"/>
    <w:rsid w:val="0056039B"/>
    <w:rsid w:val="00567A2C"/>
    <w:rsid w:val="00573F40"/>
    <w:rsid w:val="00576109"/>
    <w:rsid w:val="00581401"/>
    <w:rsid w:val="00587519"/>
    <w:rsid w:val="005911A3"/>
    <w:rsid w:val="005A5624"/>
    <w:rsid w:val="005B3749"/>
    <w:rsid w:val="005B6625"/>
    <w:rsid w:val="005D356C"/>
    <w:rsid w:val="005D5BF3"/>
    <w:rsid w:val="005D61A0"/>
    <w:rsid w:val="005E3429"/>
    <w:rsid w:val="005F1525"/>
    <w:rsid w:val="005F18BD"/>
    <w:rsid w:val="005F276A"/>
    <w:rsid w:val="005F513A"/>
    <w:rsid w:val="005F6719"/>
    <w:rsid w:val="006106E9"/>
    <w:rsid w:val="00611437"/>
    <w:rsid w:val="00611751"/>
    <w:rsid w:val="00631CAF"/>
    <w:rsid w:val="0063258D"/>
    <w:rsid w:val="0064642E"/>
    <w:rsid w:val="00646A48"/>
    <w:rsid w:val="006539FF"/>
    <w:rsid w:val="00667A89"/>
    <w:rsid w:val="00671250"/>
    <w:rsid w:val="00681389"/>
    <w:rsid w:val="00682327"/>
    <w:rsid w:val="0069064B"/>
    <w:rsid w:val="00695C0D"/>
    <w:rsid w:val="0069751C"/>
    <w:rsid w:val="006A1376"/>
    <w:rsid w:val="006C1F1E"/>
    <w:rsid w:val="006C3FB0"/>
    <w:rsid w:val="006D20D9"/>
    <w:rsid w:val="006E1A82"/>
    <w:rsid w:val="006E7BBC"/>
    <w:rsid w:val="006F0D21"/>
    <w:rsid w:val="007036FA"/>
    <w:rsid w:val="00704C5A"/>
    <w:rsid w:val="007053AE"/>
    <w:rsid w:val="00705F8B"/>
    <w:rsid w:val="007158D8"/>
    <w:rsid w:val="00721559"/>
    <w:rsid w:val="00724232"/>
    <w:rsid w:val="00724FE5"/>
    <w:rsid w:val="007368CA"/>
    <w:rsid w:val="00750A25"/>
    <w:rsid w:val="0075374C"/>
    <w:rsid w:val="0076154D"/>
    <w:rsid w:val="007626C9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E0E25"/>
    <w:rsid w:val="007E4638"/>
    <w:rsid w:val="007E4992"/>
    <w:rsid w:val="007E6730"/>
    <w:rsid w:val="0080362B"/>
    <w:rsid w:val="00803761"/>
    <w:rsid w:val="0080450B"/>
    <w:rsid w:val="008063CB"/>
    <w:rsid w:val="00811DD3"/>
    <w:rsid w:val="008125E3"/>
    <w:rsid w:val="00812D64"/>
    <w:rsid w:val="008170FF"/>
    <w:rsid w:val="00834C8D"/>
    <w:rsid w:val="00842821"/>
    <w:rsid w:val="00844970"/>
    <w:rsid w:val="0084523F"/>
    <w:rsid w:val="008459CF"/>
    <w:rsid w:val="00852BB2"/>
    <w:rsid w:val="008536D6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F30F7"/>
    <w:rsid w:val="009028EE"/>
    <w:rsid w:val="00905411"/>
    <w:rsid w:val="009077AC"/>
    <w:rsid w:val="00911F31"/>
    <w:rsid w:val="009159C0"/>
    <w:rsid w:val="00937E40"/>
    <w:rsid w:val="009433AE"/>
    <w:rsid w:val="00950693"/>
    <w:rsid w:val="00952E47"/>
    <w:rsid w:val="0096095A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E7530"/>
    <w:rsid w:val="00A07346"/>
    <w:rsid w:val="00A12814"/>
    <w:rsid w:val="00A23F4F"/>
    <w:rsid w:val="00A26571"/>
    <w:rsid w:val="00A370DC"/>
    <w:rsid w:val="00A4563D"/>
    <w:rsid w:val="00A47429"/>
    <w:rsid w:val="00A55372"/>
    <w:rsid w:val="00A55E15"/>
    <w:rsid w:val="00A607DA"/>
    <w:rsid w:val="00A70F7E"/>
    <w:rsid w:val="00A73FA7"/>
    <w:rsid w:val="00A7610C"/>
    <w:rsid w:val="00A776E6"/>
    <w:rsid w:val="00A87DB6"/>
    <w:rsid w:val="00A903D6"/>
    <w:rsid w:val="00A9279B"/>
    <w:rsid w:val="00AA064C"/>
    <w:rsid w:val="00AB1BDA"/>
    <w:rsid w:val="00AB6DCC"/>
    <w:rsid w:val="00AC0361"/>
    <w:rsid w:val="00AC52C0"/>
    <w:rsid w:val="00AC5BC8"/>
    <w:rsid w:val="00AD1645"/>
    <w:rsid w:val="00AD17BD"/>
    <w:rsid w:val="00AD626A"/>
    <w:rsid w:val="00AE12DC"/>
    <w:rsid w:val="00AE5D63"/>
    <w:rsid w:val="00AF2251"/>
    <w:rsid w:val="00AF7377"/>
    <w:rsid w:val="00B0186C"/>
    <w:rsid w:val="00B06F43"/>
    <w:rsid w:val="00B071E7"/>
    <w:rsid w:val="00B102AF"/>
    <w:rsid w:val="00B23374"/>
    <w:rsid w:val="00B25DCC"/>
    <w:rsid w:val="00B35E29"/>
    <w:rsid w:val="00B450F7"/>
    <w:rsid w:val="00B51922"/>
    <w:rsid w:val="00B614CF"/>
    <w:rsid w:val="00B81896"/>
    <w:rsid w:val="00B85500"/>
    <w:rsid w:val="00BA22E5"/>
    <w:rsid w:val="00BC1F38"/>
    <w:rsid w:val="00BC3AB9"/>
    <w:rsid w:val="00BC3BBF"/>
    <w:rsid w:val="00BC44B1"/>
    <w:rsid w:val="00BD26DC"/>
    <w:rsid w:val="00BE19DA"/>
    <w:rsid w:val="00BE3C9E"/>
    <w:rsid w:val="00BE3FA0"/>
    <w:rsid w:val="00BF06EE"/>
    <w:rsid w:val="00C12168"/>
    <w:rsid w:val="00C12D87"/>
    <w:rsid w:val="00C205E8"/>
    <w:rsid w:val="00C31408"/>
    <w:rsid w:val="00C3702E"/>
    <w:rsid w:val="00C402D2"/>
    <w:rsid w:val="00C40A01"/>
    <w:rsid w:val="00C43B01"/>
    <w:rsid w:val="00C43B7E"/>
    <w:rsid w:val="00C54098"/>
    <w:rsid w:val="00C5530D"/>
    <w:rsid w:val="00C617BA"/>
    <w:rsid w:val="00C61AFC"/>
    <w:rsid w:val="00C70877"/>
    <w:rsid w:val="00C721EA"/>
    <w:rsid w:val="00C82DC3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45A1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74EB"/>
    <w:rsid w:val="00D07908"/>
    <w:rsid w:val="00D11466"/>
    <w:rsid w:val="00D1238B"/>
    <w:rsid w:val="00D1278B"/>
    <w:rsid w:val="00D16751"/>
    <w:rsid w:val="00D27E48"/>
    <w:rsid w:val="00D401AA"/>
    <w:rsid w:val="00D44D4E"/>
    <w:rsid w:val="00D50832"/>
    <w:rsid w:val="00D51B9A"/>
    <w:rsid w:val="00D52650"/>
    <w:rsid w:val="00D57110"/>
    <w:rsid w:val="00D610C1"/>
    <w:rsid w:val="00D928A6"/>
    <w:rsid w:val="00D953F5"/>
    <w:rsid w:val="00DA00E6"/>
    <w:rsid w:val="00DA3238"/>
    <w:rsid w:val="00DB593E"/>
    <w:rsid w:val="00DC7060"/>
    <w:rsid w:val="00DD3443"/>
    <w:rsid w:val="00DE0DAF"/>
    <w:rsid w:val="00DE5541"/>
    <w:rsid w:val="00DE7E40"/>
    <w:rsid w:val="00DF2B5C"/>
    <w:rsid w:val="00E01FF9"/>
    <w:rsid w:val="00E10381"/>
    <w:rsid w:val="00E159DF"/>
    <w:rsid w:val="00E21D06"/>
    <w:rsid w:val="00E21E2D"/>
    <w:rsid w:val="00E23334"/>
    <w:rsid w:val="00E327F4"/>
    <w:rsid w:val="00E37B4F"/>
    <w:rsid w:val="00E45772"/>
    <w:rsid w:val="00E7011C"/>
    <w:rsid w:val="00E74F76"/>
    <w:rsid w:val="00E813FD"/>
    <w:rsid w:val="00E86C79"/>
    <w:rsid w:val="00E90F12"/>
    <w:rsid w:val="00E959FF"/>
    <w:rsid w:val="00E97B4B"/>
    <w:rsid w:val="00EB4094"/>
    <w:rsid w:val="00EC2A0E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7903"/>
    <w:rsid w:val="00F967D7"/>
    <w:rsid w:val="00FA2155"/>
    <w:rsid w:val="00FA5604"/>
    <w:rsid w:val="00FB1BC2"/>
    <w:rsid w:val="00FB287F"/>
    <w:rsid w:val="00FB3CBC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298BE6-66A6-4420-8DA3-F88280B1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7">
    <w:name w:val="Абзац списка1"/>
    <w:basedOn w:val="a"/>
    <w:rsid w:val="004008D3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s1">
    <w:name w:val="s_1"/>
    <w:basedOn w:val="a"/>
    <w:rsid w:val="003B4089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91A8E-4480-418E-8F74-C33648DC5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Отдел организационно-контрольной, кадровой работы и цифрового развития администрации Янтиковского МО</cp:lastModifiedBy>
  <cp:revision>9</cp:revision>
  <cp:lastPrinted>2023-10-31T11:48:00Z</cp:lastPrinted>
  <dcterms:created xsi:type="dcterms:W3CDTF">2023-01-31T11:47:00Z</dcterms:created>
  <dcterms:modified xsi:type="dcterms:W3CDTF">2023-11-28T12:59:00Z</dcterms:modified>
</cp:coreProperties>
</file>