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10F5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311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10F5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311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1EC3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7D1EC3">
      <w:pPr>
        <w:spacing w:line="240" w:lineRule="auto"/>
        <w:ind w:firstLine="0"/>
        <w:rPr>
          <w:kern w:val="2"/>
          <w:sz w:val="16"/>
          <w:szCs w:val="16"/>
        </w:rPr>
      </w:pPr>
    </w:p>
    <w:p w:rsidR="007D1EC3" w:rsidRPr="007D1EC3" w:rsidRDefault="007D1EC3" w:rsidP="001059F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385" w:firstLine="0"/>
        <w:rPr>
          <w:rFonts w:eastAsia="Courier New"/>
          <w:kern w:val="0"/>
          <w:sz w:val="28"/>
          <w:szCs w:val="28"/>
        </w:rPr>
      </w:pPr>
      <w:bookmarkStart w:id="1" w:name="sub_1"/>
      <w:r w:rsidRPr="007D1EC3">
        <w:rPr>
          <w:rFonts w:eastAsia="Courier New"/>
          <w:kern w:val="0"/>
          <w:sz w:val="28"/>
          <w:szCs w:val="28"/>
        </w:rPr>
        <w:t>О внесении изменений</w:t>
      </w:r>
      <w:r w:rsidR="001059F9">
        <w:rPr>
          <w:rFonts w:eastAsia="Courier New"/>
          <w:kern w:val="0"/>
          <w:sz w:val="28"/>
          <w:szCs w:val="28"/>
        </w:rPr>
        <w:t xml:space="preserve"> в </w:t>
      </w:r>
      <w:r w:rsidRPr="007D1EC3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Чувашской Республики от 27</w:t>
      </w:r>
      <w:r w:rsidRPr="007D1EC3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7D1EC3">
        <w:rPr>
          <w:rFonts w:eastAsia="Courier New"/>
          <w:bCs/>
          <w:kern w:val="0"/>
          <w:sz w:val="28"/>
          <w:szCs w:val="28"/>
        </w:rPr>
        <w:t>11</w:t>
      </w:r>
      <w:r w:rsidRPr="007D1EC3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7D1EC3">
        <w:rPr>
          <w:rFonts w:eastAsia="Courier New"/>
          <w:bCs/>
          <w:kern w:val="0"/>
          <w:sz w:val="28"/>
          <w:szCs w:val="28"/>
        </w:rPr>
        <w:t>3</w:t>
      </w:r>
      <w:r w:rsidRPr="007D1EC3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7D1EC3">
        <w:rPr>
          <w:rFonts w:eastAsia="Courier New"/>
          <w:bCs/>
          <w:kern w:val="0"/>
          <w:sz w:val="28"/>
          <w:szCs w:val="28"/>
        </w:rPr>
        <w:t>№</w:t>
      </w:r>
      <w:r w:rsidRPr="007D1EC3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7D1EC3">
        <w:rPr>
          <w:rFonts w:eastAsia="Courier New"/>
          <w:bCs/>
          <w:kern w:val="0"/>
          <w:sz w:val="28"/>
          <w:szCs w:val="28"/>
        </w:rPr>
        <w:t>1315 «Об утверждении административного регламента</w:t>
      </w:r>
      <w:r w:rsidRPr="007D1EC3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7D1EC3">
        <w:rPr>
          <w:rFonts w:eastAsia="Courier New"/>
          <w:bCs/>
          <w:kern w:val="0"/>
          <w:sz w:val="28"/>
          <w:szCs w:val="28"/>
        </w:rPr>
        <w:t>администрации Янтиковского муниципального округа Чувашской Республики «Подготовка и утверждение документации по планировке территории»</w:t>
      </w:r>
    </w:p>
    <w:p w:rsidR="007D1EC3" w:rsidRDefault="007D1EC3" w:rsidP="007D1EC3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7D1EC3" w:rsidRPr="007D1EC3" w:rsidRDefault="007D1EC3" w:rsidP="007D1EC3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16"/>
          <w:szCs w:val="16"/>
        </w:rPr>
      </w:pPr>
    </w:p>
    <w:p w:rsidR="007D1EC3" w:rsidRPr="007D1EC3" w:rsidRDefault="007D1EC3" w:rsidP="007D1EC3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7D1EC3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7D1EC3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7D1EC3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7D1EC3">
        <w:rPr>
          <w:kern w:val="0"/>
          <w:sz w:val="28"/>
          <w:szCs w:val="28"/>
        </w:rPr>
        <w:t xml:space="preserve">», </w:t>
      </w:r>
      <w:r w:rsidRPr="007D1EC3">
        <w:rPr>
          <w:bCs/>
          <w:kern w:val="0"/>
          <w:sz w:val="28"/>
          <w:szCs w:val="28"/>
        </w:rPr>
        <w:t>Федеральным зак</w:t>
      </w:r>
      <w:r w:rsidR="001059F9">
        <w:rPr>
          <w:bCs/>
          <w:kern w:val="0"/>
          <w:sz w:val="28"/>
          <w:szCs w:val="28"/>
        </w:rPr>
        <w:t xml:space="preserve">оном от 27.07.2010 № </w:t>
      </w:r>
      <w:r>
        <w:rPr>
          <w:bCs/>
          <w:kern w:val="0"/>
          <w:sz w:val="28"/>
          <w:szCs w:val="28"/>
        </w:rPr>
        <w:t xml:space="preserve">210-ФЗ «Об </w:t>
      </w:r>
      <w:r w:rsidRPr="007D1EC3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7D1EC3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 w:rsidR="001059F9">
        <w:rPr>
          <w:bCs/>
          <w:kern w:val="0"/>
          <w:sz w:val="28"/>
          <w:szCs w:val="28"/>
        </w:rPr>
        <w:t xml:space="preserve"> </w:t>
      </w:r>
      <w:r w:rsidRPr="007D1EC3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</w:t>
      </w:r>
      <w:r w:rsidRPr="007D1EC3">
        <w:rPr>
          <w:bCs/>
          <w:kern w:val="0"/>
          <w:sz w:val="28"/>
          <w:szCs w:val="28"/>
        </w:rPr>
        <w:lastRenderedPageBreak/>
        <w:t xml:space="preserve">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7D1EC3">
        <w:rPr>
          <w:b/>
          <w:bCs/>
          <w:kern w:val="0"/>
          <w:sz w:val="28"/>
          <w:szCs w:val="28"/>
        </w:rPr>
        <w:t>п о с т а н о в л я е т</w:t>
      </w:r>
      <w:r w:rsidRPr="007D1EC3">
        <w:rPr>
          <w:bCs/>
          <w:kern w:val="0"/>
          <w:sz w:val="28"/>
          <w:szCs w:val="28"/>
        </w:rPr>
        <w:t>:</w:t>
      </w:r>
    </w:p>
    <w:p w:rsidR="007D1EC3" w:rsidRPr="007D1EC3" w:rsidRDefault="007D1EC3" w:rsidP="007D1EC3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7D1EC3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7D1EC3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муниципального округа Чувашской Республики «Подготовка и утверждение документации по планировке территории» утвержденный постановлением администрации Янтиковского муниципального округа от 27.11.2023 № 1315 следующие изменения:</w:t>
      </w:r>
    </w:p>
    <w:p w:rsidR="007D1EC3" w:rsidRPr="007D1EC3" w:rsidRDefault="007D1EC3" w:rsidP="007D1EC3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7D1EC3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раздела </w:t>
      </w:r>
      <w:r w:rsidRPr="007D1EC3">
        <w:rPr>
          <w:bCs/>
          <w:spacing w:val="-4"/>
          <w:kern w:val="0"/>
          <w:sz w:val="28"/>
          <w:szCs w:val="28"/>
          <w:lang w:val="en-US"/>
        </w:rPr>
        <w:t>II</w:t>
      </w:r>
      <w:r w:rsidRPr="007D1EC3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2.14.5 следующего содержания:</w:t>
      </w:r>
    </w:p>
    <w:p w:rsidR="007D1EC3" w:rsidRPr="007D1EC3" w:rsidRDefault="007D1EC3" w:rsidP="007D1EC3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7D1EC3">
        <w:rPr>
          <w:bCs/>
          <w:spacing w:val="-4"/>
          <w:kern w:val="0"/>
          <w:sz w:val="28"/>
          <w:szCs w:val="28"/>
        </w:rPr>
        <w:t>«2.14.5.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7D1EC3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возможности)».</w:t>
      </w:r>
    </w:p>
    <w:p w:rsidR="007D1EC3" w:rsidRPr="007D1EC3" w:rsidRDefault="007D1EC3" w:rsidP="001059F9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7D1EC3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7D1EC3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7D1EC3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7D1EC3" w:rsidRPr="007D1EC3" w:rsidRDefault="007D1EC3" w:rsidP="001059F9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7D1EC3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7D1EC3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D1EC3" w:rsidRDefault="007D1EC3" w:rsidP="007D1EC3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7D1EC3" w:rsidRPr="007D1EC3" w:rsidRDefault="007D1EC3" w:rsidP="007D1EC3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7D1EC3" w:rsidRPr="007D1EC3" w:rsidRDefault="007D1EC3" w:rsidP="007D1EC3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D1EC3">
        <w:rPr>
          <w:kern w:val="0"/>
          <w:sz w:val="28"/>
          <w:szCs w:val="28"/>
          <w:lang w:eastAsia="ru-RU"/>
        </w:rPr>
        <w:t>Глава Янтиковского</w:t>
      </w:r>
    </w:p>
    <w:p w:rsidR="007D1EC3" w:rsidRPr="007D1EC3" w:rsidRDefault="007D1EC3" w:rsidP="001059F9">
      <w:pPr>
        <w:tabs>
          <w:tab w:val="left" w:pos="709"/>
        </w:tabs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7D1EC3">
        <w:rPr>
          <w:kern w:val="0"/>
          <w:sz w:val="28"/>
          <w:szCs w:val="28"/>
          <w:lang w:eastAsia="ru-RU"/>
        </w:rPr>
        <w:t>муниципального ок</w:t>
      </w:r>
      <w:r>
        <w:rPr>
          <w:kern w:val="0"/>
          <w:sz w:val="28"/>
          <w:szCs w:val="28"/>
          <w:lang w:eastAsia="ru-RU"/>
        </w:rPr>
        <w:t xml:space="preserve">руга                         </w:t>
      </w:r>
      <w:r w:rsidRPr="007D1EC3">
        <w:rPr>
          <w:kern w:val="0"/>
          <w:sz w:val="28"/>
          <w:szCs w:val="28"/>
          <w:lang w:eastAsia="ru-RU"/>
        </w:rPr>
        <w:t xml:space="preserve">                                           О.А. Ломоносов</w:t>
      </w:r>
    </w:p>
    <w:p w:rsidR="007D1EC3" w:rsidRPr="007D1EC3" w:rsidRDefault="007D1EC3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7D1EC3" w:rsidRPr="007D1EC3" w:rsidSect="00450EB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F9" w:rsidRDefault="001059F9" w:rsidP="001059F9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059F9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0F50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1EC3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637C-F8AB-49F3-9E9D-6B107F1E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2025-04-25T05:30:00Z</dcterms:modified>
</cp:coreProperties>
</file>