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C980A18"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BD0CED">
                              <w:rPr>
                                <w:rFonts w:ascii="Times New Roman" w:eastAsia="Times New Roman" w:hAnsi="Times New Roman" w:cs="Times New Roman"/>
                                <w:sz w:val="24"/>
                                <w:szCs w:val="20"/>
                                <w:u w:val="single"/>
                                <w:lang w:eastAsia="ru-RU"/>
                              </w:rPr>
                              <w:t>7</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  </w:t>
                            </w:r>
                            <w:r w:rsidR="00A41E2D">
                              <w:rPr>
                                <w:rFonts w:ascii="Times New Roman" w:eastAsia="Times New Roman" w:hAnsi="Times New Roman" w:cs="Times New Roman"/>
                                <w:sz w:val="24"/>
                                <w:szCs w:val="20"/>
                                <w:u w:val="single"/>
                                <w:lang w:eastAsia="ru-RU"/>
                              </w:rPr>
                              <w:t>3</w:t>
                            </w:r>
                            <w:r w:rsidR="00BD0CED">
                              <w:rPr>
                                <w:rFonts w:ascii="Times New Roman" w:eastAsia="Times New Roman" w:hAnsi="Times New Roman" w:cs="Times New Roman"/>
                                <w:sz w:val="24"/>
                                <w:szCs w:val="20"/>
                                <w:u w:val="single"/>
                                <w:lang w:eastAsia="ru-RU"/>
                              </w:rPr>
                              <w:t>60</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C980A18"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BD0CED">
                        <w:rPr>
                          <w:rFonts w:ascii="Times New Roman" w:eastAsia="Times New Roman" w:hAnsi="Times New Roman" w:cs="Times New Roman"/>
                          <w:sz w:val="24"/>
                          <w:szCs w:val="20"/>
                          <w:u w:val="single"/>
                          <w:lang w:eastAsia="ru-RU"/>
                        </w:rPr>
                        <w:t>7</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41E2D">
                        <w:rPr>
                          <w:rFonts w:ascii="Times New Roman" w:eastAsia="Times New Roman" w:hAnsi="Times New Roman" w:cs="Times New Roman"/>
                          <w:sz w:val="24"/>
                          <w:szCs w:val="20"/>
                          <w:u w:val="single"/>
                          <w:lang w:eastAsia="ru-RU"/>
                        </w:rPr>
                        <w:t>3</w:t>
                      </w:r>
                      <w:r w:rsidR="00BD0CED">
                        <w:rPr>
                          <w:rFonts w:ascii="Times New Roman" w:eastAsia="Times New Roman" w:hAnsi="Times New Roman" w:cs="Times New Roman"/>
                          <w:sz w:val="24"/>
                          <w:szCs w:val="20"/>
                          <w:u w:val="single"/>
                          <w:lang w:eastAsia="ru-RU"/>
                        </w:rPr>
                        <w:t>60</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6885544A"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BD0CED">
                              <w:rPr>
                                <w:rFonts w:ascii="Times New Roman" w:eastAsia="Times New Roman" w:hAnsi="Times New Roman" w:cs="Times New Roman"/>
                                <w:sz w:val="24"/>
                                <w:szCs w:val="24"/>
                                <w:u w:val="single"/>
                                <w:lang w:eastAsia="ru-RU"/>
                              </w:rPr>
                              <w:t>7</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BD0CED">
                              <w:rPr>
                                <w:rFonts w:ascii="Times New Roman" w:eastAsia="Times New Roman" w:hAnsi="Times New Roman" w:cs="Times New Roman"/>
                                <w:sz w:val="24"/>
                                <w:szCs w:val="24"/>
                                <w:u w:val="single"/>
                                <w:lang w:eastAsia="ru-RU"/>
                              </w:rPr>
                              <w:t>60</w:t>
                            </w:r>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6885544A"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BD0CED">
                        <w:rPr>
                          <w:rFonts w:ascii="Times New Roman" w:eastAsia="Times New Roman" w:hAnsi="Times New Roman" w:cs="Times New Roman"/>
                          <w:sz w:val="24"/>
                          <w:szCs w:val="24"/>
                          <w:u w:val="single"/>
                          <w:lang w:eastAsia="ru-RU"/>
                        </w:rPr>
                        <w:t>7</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BD0CED">
                        <w:rPr>
                          <w:rFonts w:ascii="Times New Roman" w:eastAsia="Times New Roman" w:hAnsi="Times New Roman" w:cs="Times New Roman"/>
                          <w:sz w:val="24"/>
                          <w:szCs w:val="24"/>
                          <w:u w:val="single"/>
                          <w:lang w:eastAsia="ru-RU"/>
                        </w:rPr>
                        <w:t>60</w:t>
                      </w:r>
                      <w:proofErr w:type="gramEnd"/>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619F79A3" w14:textId="77777777" w:rsidR="00BD0CED" w:rsidRDefault="00BD0CED" w:rsidP="00BD0CED">
      <w:pPr>
        <w:pStyle w:val="afa"/>
        <w:ind w:right="4619"/>
        <w:rPr>
          <w:rFonts w:ascii="Times New Roman" w:hAnsi="Times New Roman"/>
        </w:rPr>
      </w:pPr>
    </w:p>
    <w:p w14:paraId="123A71B9" w14:textId="0E1DE3C3" w:rsidR="00BD0CED" w:rsidRPr="00BD0CED" w:rsidRDefault="00BD0CED" w:rsidP="00BD0CED">
      <w:pPr>
        <w:pStyle w:val="afa"/>
        <w:spacing w:after="0" w:line="240" w:lineRule="auto"/>
        <w:ind w:right="4619"/>
        <w:jc w:val="both"/>
        <w:rPr>
          <w:rFonts w:ascii="Times New Roman" w:hAnsi="Times New Roman"/>
          <w:sz w:val="24"/>
          <w:szCs w:val="24"/>
          <w:lang w:eastAsia="ru-RU"/>
        </w:rPr>
      </w:pPr>
      <w:r w:rsidRPr="00BD0CED">
        <w:rPr>
          <w:rFonts w:ascii="Times New Roman" w:hAnsi="Times New Roman"/>
          <w:sz w:val="24"/>
          <w:szCs w:val="24"/>
        </w:rPr>
        <w:t xml:space="preserve">О муниципальной программе Урмарского муниципального округа Чувашской Республики «Обеспечение общественного порядка и противодействие преступности» </w:t>
      </w:r>
    </w:p>
    <w:p w14:paraId="6729764F" w14:textId="77777777" w:rsidR="00BD0CED" w:rsidRDefault="00BD0CED" w:rsidP="00BD0CED">
      <w:pPr>
        <w:ind w:firstLine="540"/>
        <w:jc w:val="both"/>
        <w:rPr>
          <w:rFonts w:ascii="Times New Roman" w:hAnsi="Times New Roman"/>
          <w:sz w:val="24"/>
          <w:szCs w:val="24"/>
        </w:rPr>
      </w:pPr>
    </w:p>
    <w:p w14:paraId="3CACA611" w14:textId="77777777" w:rsidR="00BD0CED" w:rsidRPr="00BD0CED" w:rsidRDefault="00BD0CED" w:rsidP="00BD0CED">
      <w:pPr>
        <w:spacing w:after="0" w:line="240" w:lineRule="auto"/>
        <w:ind w:firstLine="540"/>
        <w:jc w:val="both"/>
        <w:rPr>
          <w:rFonts w:ascii="Times New Roman" w:eastAsia="Times New Roman" w:hAnsi="Times New Roman" w:cs="Times New Roman"/>
          <w:sz w:val="24"/>
          <w:szCs w:val="24"/>
          <w:lang w:eastAsia="ru-RU"/>
        </w:rPr>
      </w:pPr>
      <w:r w:rsidRPr="00BD0CED">
        <w:rPr>
          <w:rFonts w:ascii="Times New Roman" w:eastAsia="Times New Roman" w:hAnsi="Times New Roman" w:cs="Times New Roman"/>
          <w:sz w:val="24"/>
          <w:szCs w:val="24"/>
          <w:lang w:eastAsia="ru-RU"/>
        </w:rPr>
        <w:t>В соответствии со статьей 179 Бюджетного кодекса Российской Федерации, Федеральным законом от 6 октября 2003 г. № 131-ФЗ «Об общих принципах организации местного самоуправления в Российской Федерации», Уставом Урмарского муниципального округа Чувашской Республики, администрация Урмарского муниципального округа Чувашской Республики п о с т а н о в л я е т:</w:t>
      </w:r>
    </w:p>
    <w:p w14:paraId="466BAD32" w14:textId="77777777" w:rsidR="00BD0CED" w:rsidRPr="00BD0CED" w:rsidRDefault="00BD0CED" w:rsidP="00BD0CED">
      <w:pPr>
        <w:pStyle w:val="ConsPlusNormal0"/>
        <w:ind w:firstLine="540"/>
        <w:jc w:val="both"/>
        <w:rPr>
          <w:rFonts w:ascii="Times New Roman" w:eastAsia="Times New Roman" w:hAnsi="Times New Roman" w:cs="Times New Roman"/>
          <w:sz w:val="24"/>
          <w:szCs w:val="24"/>
          <w:lang w:eastAsia="ru-RU"/>
        </w:rPr>
      </w:pPr>
      <w:r w:rsidRPr="00BD0CED">
        <w:rPr>
          <w:rFonts w:ascii="Times New Roman" w:hAnsi="Times New Roman" w:cs="Times New Roman"/>
          <w:sz w:val="24"/>
          <w:szCs w:val="24"/>
        </w:rPr>
        <w:t xml:space="preserve">1. Утвердить прилагаемую муниципальную </w:t>
      </w:r>
      <w:hyperlink r:id="rId11" w:anchor="P37" w:history="1">
        <w:r w:rsidRPr="00BD0CED">
          <w:rPr>
            <w:rStyle w:val="ae"/>
            <w:rFonts w:ascii="Times New Roman" w:hAnsi="Times New Roman" w:cs="Times New Roman"/>
            <w:color w:val="auto"/>
            <w:sz w:val="24"/>
            <w:szCs w:val="24"/>
            <w:u w:val="none"/>
          </w:rPr>
          <w:t>программу</w:t>
        </w:r>
      </w:hyperlink>
      <w:r w:rsidRPr="00BD0CED">
        <w:rPr>
          <w:rFonts w:ascii="Times New Roman" w:hAnsi="Times New Roman" w:cs="Times New Roman"/>
          <w:sz w:val="24"/>
          <w:szCs w:val="24"/>
        </w:rPr>
        <w:t xml:space="preserve"> Урмарского муниципального округа Чувашской Республики «Обеспечение общественного порядка и противодействие преступности» (далее - Муниципальная программа).</w:t>
      </w:r>
    </w:p>
    <w:p w14:paraId="2BE03AE5" w14:textId="77777777" w:rsidR="00BD0CED" w:rsidRPr="00BD0CED" w:rsidRDefault="00BD0CED" w:rsidP="00BD0CED">
      <w:pPr>
        <w:pStyle w:val="ConsPlusNormal0"/>
        <w:ind w:firstLine="540"/>
        <w:jc w:val="both"/>
        <w:rPr>
          <w:rFonts w:ascii="Times New Roman" w:hAnsi="Times New Roman" w:cs="Times New Roman"/>
          <w:sz w:val="24"/>
          <w:szCs w:val="24"/>
        </w:rPr>
      </w:pPr>
      <w:r w:rsidRPr="00BD0CED">
        <w:rPr>
          <w:rFonts w:ascii="Times New Roman" w:hAnsi="Times New Roman" w:cs="Times New Roman"/>
          <w:sz w:val="24"/>
          <w:szCs w:val="24"/>
        </w:rPr>
        <w:t>2. Утвердить ответственным исполнителем муниципальной программы «Обеспечение общественного порядка и противодействие преступности» отдел образования и молодежной политики администрации Урмарского муниципального округа администрации Урмарского муниципального округа.</w:t>
      </w:r>
    </w:p>
    <w:p w14:paraId="544033F7" w14:textId="77777777" w:rsidR="00BD0CED" w:rsidRPr="00BD0CED" w:rsidRDefault="00BD0CED" w:rsidP="00BD0CED">
      <w:pPr>
        <w:pStyle w:val="ConsPlusNormal0"/>
        <w:ind w:firstLine="540"/>
        <w:jc w:val="both"/>
        <w:rPr>
          <w:rFonts w:ascii="Times New Roman" w:hAnsi="Times New Roman" w:cs="Times New Roman"/>
          <w:sz w:val="24"/>
          <w:szCs w:val="24"/>
        </w:rPr>
      </w:pPr>
      <w:r w:rsidRPr="00BD0CED">
        <w:rPr>
          <w:rFonts w:ascii="Times New Roman" w:hAnsi="Times New Roman" w:cs="Times New Roman"/>
          <w:sz w:val="24"/>
          <w:szCs w:val="24"/>
        </w:rPr>
        <w:t>3. Финансовому отделу администрации Урмарского муниципального округа Чувашской Республики при формировании проекта бюджета Урмарского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w:t>
      </w:r>
    </w:p>
    <w:p w14:paraId="3E165D3A" w14:textId="77777777" w:rsidR="00BD0CED" w:rsidRPr="00BD0CED" w:rsidRDefault="00BD0CED" w:rsidP="00BD0CED">
      <w:pPr>
        <w:pStyle w:val="ConsPlusNormal0"/>
        <w:ind w:firstLine="540"/>
        <w:jc w:val="both"/>
        <w:rPr>
          <w:rFonts w:ascii="Times New Roman" w:hAnsi="Times New Roman" w:cs="Times New Roman"/>
          <w:sz w:val="24"/>
          <w:szCs w:val="24"/>
        </w:rPr>
      </w:pPr>
      <w:r w:rsidRPr="00BD0CED">
        <w:rPr>
          <w:rFonts w:ascii="Times New Roman" w:hAnsi="Times New Roman" w:cs="Times New Roman"/>
          <w:sz w:val="24"/>
          <w:szCs w:val="24"/>
        </w:rPr>
        <w:t>4. Контроль за выполнением настоящего постановления возложить на отдел образования и молодежной политики администрации Урмарского муниципального округа, отдел организационно-контрольной и кадровой работы администрации Урмарского муниципального округа и юридический отдел администрации Урмарского муниципального округа.</w:t>
      </w:r>
    </w:p>
    <w:p w14:paraId="7B035362" w14:textId="77777777" w:rsidR="00BD0CED" w:rsidRPr="00BD0CED" w:rsidRDefault="00BD0CED" w:rsidP="00BD0CED">
      <w:pPr>
        <w:pStyle w:val="ConsPlusNormal0"/>
        <w:ind w:firstLine="540"/>
        <w:jc w:val="both"/>
        <w:rPr>
          <w:rFonts w:ascii="Times New Roman" w:hAnsi="Times New Roman" w:cs="Times New Roman"/>
          <w:sz w:val="24"/>
          <w:szCs w:val="24"/>
        </w:rPr>
      </w:pPr>
      <w:r w:rsidRPr="00BD0CED">
        <w:rPr>
          <w:rFonts w:ascii="Times New Roman" w:hAnsi="Times New Roman" w:cs="Times New Roman"/>
          <w:sz w:val="24"/>
          <w:szCs w:val="24"/>
        </w:rPr>
        <w:t>5. Признать утратившим силу постановление администрации Урмарского муниципального округа Чувашской Республики от 17 марта 2023 г. № 335 «Об утверждении муниципальной программы Урмарского муниципального округа Чувашской Республики «Обеспечение общественного порядка и противодействие преступности».</w:t>
      </w:r>
    </w:p>
    <w:p w14:paraId="49A2C439" w14:textId="77777777" w:rsidR="00BD0CED" w:rsidRPr="00BD0CED" w:rsidRDefault="00BD0CED" w:rsidP="00BD0CED">
      <w:pPr>
        <w:pStyle w:val="ConsPlusNormal0"/>
        <w:ind w:firstLine="539"/>
        <w:jc w:val="both"/>
        <w:rPr>
          <w:rFonts w:ascii="Times New Roman" w:hAnsi="Times New Roman" w:cs="Times New Roman"/>
          <w:sz w:val="24"/>
          <w:szCs w:val="24"/>
        </w:rPr>
      </w:pPr>
      <w:r w:rsidRPr="00BD0CED">
        <w:rPr>
          <w:rFonts w:ascii="Times New Roman" w:hAnsi="Times New Roman" w:cs="Times New Roman"/>
          <w:sz w:val="24"/>
          <w:szCs w:val="24"/>
        </w:rPr>
        <w:t>6. Настоящее постановление вступает в силу после его официального опубликования.</w:t>
      </w:r>
    </w:p>
    <w:p w14:paraId="044E8EA9" w14:textId="77777777" w:rsidR="00BD0CED" w:rsidRPr="00BD0CED" w:rsidRDefault="00BD0CED" w:rsidP="00BD0CED">
      <w:pPr>
        <w:pStyle w:val="ConsPlusNormal0"/>
        <w:ind w:firstLine="540"/>
        <w:jc w:val="both"/>
        <w:rPr>
          <w:rFonts w:ascii="Times New Roman" w:hAnsi="Times New Roman" w:cs="Times New Roman"/>
          <w:sz w:val="24"/>
          <w:szCs w:val="24"/>
        </w:rPr>
      </w:pPr>
    </w:p>
    <w:p w14:paraId="54C3959A" w14:textId="77777777" w:rsidR="00BD0CED" w:rsidRPr="00BD0CED" w:rsidRDefault="00BD0CED" w:rsidP="00BD0CED">
      <w:pPr>
        <w:spacing w:after="0"/>
        <w:jc w:val="both"/>
        <w:rPr>
          <w:rFonts w:ascii="Times New Roman" w:hAnsi="Times New Roman" w:cs="Times New Roman"/>
          <w:sz w:val="24"/>
          <w:szCs w:val="24"/>
        </w:rPr>
      </w:pPr>
    </w:p>
    <w:p w14:paraId="6E4F153A" w14:textId="77777777" w:rsidR="00BD0CED" w:rsidRDefault="00BD0CED" w:rsidP="00BD0CED">
      <w:pPr>
        <w:spacing w:after="0" w:line="240" w:lineRule="auto"/>
        <w:jc w:val="center"/>
        <w:rPr>
          <w:rFonts w:ascii="Times New Roman" w:eastAsia="Times New Roman" w:hAnsi="Times New Roman"/>
          <w:b/>
          <w:color w:val="000000"/>
          <w:sz w:val="24"/>
          <w:szCs w:val="24"/>
        </w:rPr>
      </w:pPr>
    </w:p>
    <w:p w14:paraId="36175C8F" w14:textId="77777777" w:rsidR="00BD0CED" w:rsidRDefault="00BD0CED" w:rsidP="00BD0CED">
      <w:pPr>
        <w:widowControl w:val="0"/>
        <w:autoSpaceDE w:val="0"/>
        <w:autoSpaceDN w:val="0"/>
        <w:adjustRightInd w:val="0"/>
        <w:spacing w:after="0" w:line="240" w:lineRule="auto"/>
        <w:jc w:val="both"/>
        <w:rPr>
          <w:rFonts w:ascii="Times New Roman CYR" w:eastAsiaTheme="minorEastAsia" w:hAnsi="Times New Roman CYR" w:cs="Times New Roman CYR"/>
          <w:sz w:val="25"/>
          <w:szCs w:val="25"/>
          <w:lang w:eastAsia="ru-RU"/>
        </w:rPr>
      </w:pPr>
      <w:r>
        <w:rPr>
          <w:rFonts w:ascii="Times New Roman CYR" w:eastAsiaTheme="minorEastAsia" w:hAnsi="Times New Roman CYR" w:cs="Times New Roman CYR"/>
          <w:sz w:val="25"/>
          <w:szCs w:val="25"/>
          <w:lang w:eastAsia="ru-RU"/>
        </w:rPr>
        <w:t xml:space="preserve">Глава Урмарского </w:t>
      </w:r>
    </w:p>
    <w:p w14:paraId="7CCE68A9" w14:textId="0C82F0B9" w:rsidR="00BD0CED" w:rsidRPr="00BD0CED" w:rsidRDefault="00BD0CED" w:rsidP="00BD0CED">
      <w:pPr>
        <w:widowControl w:val="0"/>
        <w:autoSpaceDE w:val="0"/>
        <w:autoSpaceDN w:val="0"/>
        <w:adjustRightInd w:val="0"/>
        <w:spacing w:after="0" w:line="240" w:lineRule="auto"/>
        <w:jc w:val="both"/>
        <w:rPr>
          <w:rFonts w:ascii="Times New Roman CYR" w:eastAsiaTheme="minorEastAsia" w:hAnsi="Times New Roman CYR" w:cs="Times New Roman CYR"/>
          <w:sz w:val="25"/>
          <w:szCs w:val="25"/>
          <w:lang w:eastAsia="ru-RU"/>
        </w:rPr>
      </w:pPr>
      <w:r>
        <w:rPr>
          <w:rFonts w:ascii="Times New Roman CYR" w:eastAsiaTheme="minorEastAsia" w:hAnsi="Times New Roman CYR" w:cs="Times New Roman CYR"/>
          <w:sz w:val="25"/>
          <w:szCs w:val="25"/>
          <w:lang w:eastAsia="ru-RU"/>
        </w:rPr>
        <w:t>муниципального округа                                                                              В.В. Шигильдеев</w:t>
      </w:r>
    </w:p>
    <w:p w14:paraId="15921A8D" w14:textId="77777777" w:rsidR="00BD0CED" w:rsidRDefault="00BD0CED" w:rsidP="00BD0CED">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14:paraId="21115024" w14:textId="77777777" w:rsidR="00BD0CED" w:rsidRDefault="00BD0CED" w:rsidP="00BD0CED">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14:paraId="12CC54A5" w14:textId="77777777" w:rsidR="00BD0CED" w:rsidRDefault="00BD0CED" w:rsidP="00BD0CED">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Кошельков Олег Михайлович</w:t>
      </w:r>
    </w:p>
    <w:p w14:paraId="43D7EEA5" w14:textId="6A65B1CA" w:rsidR="00BD0CED" w:rsidRDefault="00BD0CED" w:rsidP="00BD0CED">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8(835</w:t>
      </w:r>
      <w:r w:rsidR="006953A2">
        <w:rPr>
          <w:rFonts w:ascii="Times New Roman CYR" w:eastAsiaTheme="minorEastAsia" w:hAnsi="Times New Roman CYR" w:cs="Times New Roman CYR"/>
          <w:sz w:val="20"/>
          <w:szCs w:val="20"/>
          <w:lang w:eastAsia="ru-RU"/>
        </w:rPr>
        <w:t>-</w:t>
      </w:r>
      <w:r>
        <w:rPr>
          <w:rFonts w:ascii="Times New Roman CYR" w:eastAsiaTheme="minorEastAsia" w:hAnsi="Times New Roman CYR" w:cs="Times New Roman CYR"/>
          <w:sz w:val="20"/>
          <w:szCs w:val="20"/>
          <w:lang w:eastAsia="ru-RU"/>
        </w:rPr>
        <w:t>44) 2-16-10</w:t>
      </w:r>
    </w:p>
    <w:p w14:paraId="4DEB0C54" w14:textId="77777777" w:rsidR="00BD0CED" w:rsidRDefault="00BD0CED" w:rsidP="00BD0CED">
      <w:pPr>
        <w:autoSpaceDE w:val="0"/>
        <w:autoSpaceDN w:val="0"/>
        <w:adjustRightInd w:val="0"/>
        <w:spacing w:after="0" w:line="240" w:lineRule="auto"/>
        <w:ind w:left="4800"/>
        <w:jc w:val="center"/>
        <w:rPr>
          <w:rFonts w:ascii="Times New Roman" w:eastAsia="Calibri" w:hAnsi="Times New Roman" w:cs="Times New Roman"/>
          <w:caps/>
          <w:sz w:val="24"/>
          <w:szCs w:val="24"/>
        </w:rPr>
      </w:pPr>
    </w:p>
    <w:p w14:paraId="4D44CAEE" w14:textId="77777777" w:rsidR="00BD0CED" w:rsidRDefault="00BD0CED" w:rsidP="00BD0CED">
      <w:pPr>
        <w:jc w:val="both"/>
        <w:rPr>
          <w:rFonts w:ascii="Times New Roman" w:hAnsi="Times New Roman"/>
          <w:sz w:val="24"/>
          <w:szCs w:val="24"/>
        </w:rPr>
      </w:pPr>
    </w:p>
    <w:p w14:paraId="52DC6819" w14:textId="77777777" w:rsidR="00BD0CED" w:rsidRPr="00923298" w:rsidRDefault="00BD0CED" w:rsidP="00BD0CED">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t xml:space="preserve">Приложение № </w:t>
      </w:r>
      <w:r>
        <w:rPr>
          <w:rFonts w:ascii="Times New Roman" w:hAnsi="Times New Roman"/>
          <w:sz w:val="24"/>
          <w:szCs w:val="24"/>
        </w:rPr>
        <w:t>1</w:t>
      </w:r>
    </w:p>
    <w:p w14:paraId="6C927526" w14:textId="77777777" w:rsidR="00BD0CED" w:rsidRPr="00923298" w:rsidRDefault="00BD0CED" w:rsidP="00BD0CED">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14:paraId="49A52C7D" w14:textId="77777777" w:rsidR="00BD0CED" w:rsidRPr="00923298" w:rsidRDefault="00BD0CED" w:rsidP="00BD0CED">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14:paraId="60A890A6" w14:textId="0AC0CDCE" w:rsidR="00BD0CED" w:rsidRPr="00923298" w:rsidRDefault="00BD0CED" w:rsidP="00BD0CED">
      <w:pPr>
        <w:ind w:left="4247" w:firstLine="709"/>
        <w:jc w:val="both"/>
        <w:rPr>
          <w:rFonts w:ascii="Times New Roman" w:hAnsi="Times New Roman"/>
          <w:sz w:val="24"/>
          <w:szCs w:val="24"/>
        </w:rPr>
      </w:pPr>
      <w:r w:rsidRPr="00923298">
        <w:rPr>
          <w:rFonts w:ascii="Times New Roman" w:hAnsi="Times New Roman"/>
          <w:sz w:val="24"/>
          <w:szCs w:val="24"/>
        </w:rPr>
        <w:t>от 2</w:t>
      </w:r>
      <w:r>
        <w:rPr>
          <w:rFonts w:ascii="Times New Roman" w:hAnsi="Times New Roman"/>
          <w:sz w:val="24"/>
          <w:szCs w:val="24"/>
        </w:rPr>
        <w:t>7</w:t>
      </w:r>
      <w:r w:rsidRPr="00923298">
        <w:rPr>
          <w:rFonts w:ascii="Times New Roman" w:hAnsi="Times New Roman"/>
          <w:sz w:val="24"/>
          <w:szCs w:val="24"/>
        </w:rPr>
        <w:t>.0</w:t>
      </w:r>
      <w:r>
        <w:rPr>
          <w:rFonts w:ascii="Times New Roman" w:hAnsi="Times New Roman"/>
          <w:sz w:val="24"/>
          <w:szCs w:val="24"/>
        </w:rPr>
        <w:t>2</w:t>
      </w:r>
      <w:r w:rsidRPr="00923298">
        <w:rPr>
          <w:rFonts w:ascii="Times New Roman" w:hAnsi="Times New Roman"/>
          <w:sz w:val="24"/>
          <w:szCs w:val="24"/>
        </w:rPr>
        <w:t>.20</w:t>
      </w:r>
      <w:r>
        <w:rPr>
          <w:rFonts w:ascii="Times New Roman" w:hAnsi="Times New Roman"/>
          <w:sz w:val="24"/>
          <w:szCs w:val="24"/>
        </w:rPr>
        <w:t>25</w:t>
      </w:r>
      <w:r w:rsidRPr="00923298">
        <w:rPr>
          <w:rFonts w:ascii="Times New Roman" w:hAnsi="Times New Roman"/>
          <w:sz w:val="24"/>
          <w:szCs w:val="24"/>
        </w:rPr>
        <w:t xml:space="preserve"> № 3</w:t>
      </w:r>
      <w:r>
        <w:rPr>
          <w:rFonts w:ascii="Times New Roman" w:hAnsi="Times New Roman"/>
          <w:sz w:val="24"/>
          <w:szCs w:val="24"/>
        </w:rPr>
        <w:t>60</w:t>
      </w:r>
    </w:p>
    <w:p w14:paraId="0C835D87" w14:textId="77777777" w:rsidR="00BD0CED" w:rsidRDefault="00BD0CED" w:rsidP="00BD0CED">
      <w:pPr>
        <w:spacing w:after="0" w:line="240" w:lineRule="auto"/>
        <w:jc w:val="both"/>
        <w:rPr>
          <w:rFonts w:ascii="Times New Roman" w:eastAsia="Times New Roman" w:hAnsi="Times New Roman"/>
          <w:color w:val="000000"/>
          <w:sz w:val="24"/>
          <w:szCs w:val="24"/>
        </w:rPr>
      </w:pPr>
    </w:p>
    <w:p w14:paraId="2A51AA33" w14:textId="77777777" w:rsidR="00BD0CED" w:rsidRDefault="00BD0CED" w:rsidP="00BD0CED">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МУНИЦИПАЛЬНАЯ ПРОГРАММА УРМАРСКОГО МУНИЦИПАЛЬНОГО ОКРУГА ЧУВАШСКОЙ РЕСПУБЛИКИ «ОБЕСПЕЧЕНИЕ ОБЩЕСТВЕННОГО ПОРЯДКА И ПРОТИВОДЕЙСТВИЕ ПРЕСТУПНОСТИ</w:t>
      </w:r>
      <w:r>
        <w:rPr>
          <w:rFonts w:ascii="Times New Roman" w:eastAsia="Times New Roman" w:hAnsi="Times New Roman"/>
          <w:b/>
          <w:caps/>
          <w:color w:val="000000"/>
          <w:sz w:val="24"/>
          <w:szCs w:val="24"/>
        </w:rPr>
        <w:t>»</w:t>
      </w:r>
      <w:r>
        <w:rPr>
          <w:rFonts w:ascii="Times New Roman" w:eastAsia="Times New Roman" w:hAnsi="Times New Roman"/>
          <w:b/>
          <w:color w:val="000000"/>
          <w:sz w:val="24"/>
          <w:szCs w:val="24"/>
        </w:rPr>
        <w:t xml:space="preserve"> </w:t>
      </w:r>
    </w:p>
    <w:p w14:paraId="19FB3056" w14:textId="77777777" w:rsidR="00BD0CED" w:rsidRDefault="00BD0CED" w:rsidP="00BD0CED">
      <w:pPr>
        <w:spacing w:after="0" w:line="240" w:lineRule="auto"/>
        <w:jc w:val="center"/>
        <w:rPr>
          <w:rFonts w:ascii="Times New Roman" w:eastAsia="Times New Roman" w:hAnsi="Times New Roman"/>
          <w:b/>
          <w:color w:val="000000"/>
          <w:sz w:val="24"/>
          <w:szCs w:val="24"/>
        </w:rPr>
      </w:pPr>
    </w:p>
    <w:p w14:paraId="547A037F" w14:textId="77777777" w:rsidR="00BD0CED" w:rsidRDefault="00BD0CED" w:rsidP="00BD0CED">
      <w:pPr>
        <w:spacing w:after="0" w:line="240" w:lineRule="auto"/>
        <w:jc w:val="center"/>
        <w:rPr>
          <w:rFonts w:ascii="Times New Roman" w:eastAsia="Times New Roman" w:hAnsi="Times New Roman"/>
          <w:b/>
          <w:color w:val="000000"/>
          <w:sz w:val="24"/>
          <w:szCs w:val="24"/>
        </w:rPr>
      </w:pPr>
    </w:p>
    <w:tbl>
      <w:tblPr>
        <w:tblW w:w="9356" w:type="dxa"/>
        <w:tblLayout w:type="fixed"/>
        <w:tblCellMar>
          <w:top w:w="102" w:type="dxa"/>
          <w:left w:w="62" w:type="dxa"/>
          <w:bottom w:w="102" w:type="dxa"/>
          <w:right w:w="62" w:type="dxa"/>
        </w:tblCellMar>
        <w:tblLook w:val="04A0" w:firstRow="1" w:lastRow="0" w:firstColumn="1" w:lastColumn="0" w:noHBand="0" w:noVBand="1"/>
      </w:tblPr>
      <w:tblGrid>
        <w:gridCol w:w="4277"/>
        <w:gridCol w:w="260"/>
        <w:gridCol w:w="4819"/>
      </w:tblGrid>
      <w:tr w:rsidR="00BD0CED" w14:paraId="024EE994" w14:textId="77777777" w:rsidTr="00BD0CED">
        <w:tc>
          <w:tcPr>
            <w:tcW w:w="4277" w:type="dxa"/>
            <w:hideMark/>
          </w:tcPr>
          <w:p w14:paraId="67E4F813" w14:textId="77777777" w:rsidR="00BD0CED" w:rsidRDefault="00BD0CED" w:rsidP="00BD0CED">
            <w:pPr>
              <w:pStyle w:val="ConsPlusNormal0"/>
              <w:ind w:firstLine="0"/>
              <w:jc w:val="both"/>
              <w:rPr>
                <w:rFonts w:ascii="Times New Roman" w:eastAsia="Times New Roman" w:hAnsi="Times New Roman" w:cs="Times New Roman"/>
                <w:sz w:val="24"/>
                <w:szCs w:val="24"/>
              </w:rPr>
            </w:pPr>
            <w:r>
              <w:rPr>
                <w:rFonts w:ascii="Times New Roman" w:hAnsi="Times New Roman" w:cs="Times New Roman"/>
                <w:sz w:val="24"/>
                <w:szCs w:val="24"/>
              </w:rPr>
              <w:t>Ответственный исполнитель  Муниципальной программы:</w:t>
            </w:r>
          </w:p>
        </w:tc>
        <w:tc>
          <w:tcPr>
            <w:tcW w:w="260" w:type="dxa"/>
          </w:tcPr>
          <w:p w14:paraId="560DE20B" w14:textId="77777777" w:rsidR="00BD0CED" w:rsidRDefault="00BD0CED">
            <w:pPr>
              <w:pStyle w:val="ConsPlusNormal0"/>
              <w:jc w:val="both"/>
              <w:rPr>
                <w:rFonts w:ascii="Times New Roman" w:hAnsi="Times New Roman" w:cs="Times New Roman"/>
                <w:sz w:val="24"/>
                <w:szCs w:val="24"/>
              </w:rPr>
            </w:pPr>
          </w:p>
        </w:tc>
        <w:tc>
          <w:tcPr>
            <w:tcW w:w="4819" w:type="dxa"/>
          </w:tcPr>
          <w:p w14:paraId="6DA5A479" w14:textId="77777777" w:rsidR="00BD0CED" w:rsidRDefault="00BD0CED" w:rsidP="00BD0CED">
            <w:pPr>
              <w:pStyle w:val="ConsPlusNormal0"/>
              <w:ind w:firstLine="0"/>
              <w:jc w:val="both"/>
              <w:rPr>
                <w:rFonts w:ascii="Times New Roman" w:hAnsi="Times New Roman" w:cs="Times New Roman"/>
                <w:sz w:val="24"/>
                <w:szCs w:val="24"/>
              </w:rPr>
            </w:pPr>
            <w:r>
              <w:rPr>
                <w:rFonts w:ascii="Times New Roman" w:hAnsi="Times New Roman" w:cs="Times New Roman"/>
                <w:color w:val="000000"/>
                <w:sz w:val="24"/>
                <w:szCs w:val="24"/>
              </w:rPr>
              <w:t xml:space="preserve">Отдел образования и молодежной политики администрации Урмарского муниципального округа </w:t>
            </w:r>
            <w:r>
              <w:rPr>
                <w:rFonts w:ascii="Times New Roman" w:hAnsi="Times New Roman" w:cs="Times New Roman"/>
                <w:sz w:val="24"/>
                <w:szCs w:val="24"/>
              </w:rPr>
              <w:t>Чувашской Республики</w:t>
            </w:r>
          </w:p>
          <w:p w14:paraId="06A3A60E" w14:textId="77777777" w:rsidR="00BD0CED" w:rsidRDefault="00BD0CED">
            <w:pPr>
              <w:pStyle w:val="ConsPlusNormal0"/>
              <w:jc w:val="both"/>
              <w:rPr>
                <w:rFonts w:ascii="Times New Roman" w:hAnsi="Times New Roman" w:cs="Times New Roman"/>
                <w:sz w:val="24"/>
                <w:szCs w:val="24"/>
              </w:rPr>
            </w:pPr>
          </w:p>
          <w:p w14:paraId="4F26105F" w14:textId="77777777" w:rsidR="00BD0CED" w:rsidRDefault="00BD0CED">
            <w:pPr>
              <w:pStyle w:val="ConsPlusNormal0"/>
              <w:jc w:val="both"/>
              <w:rPr>
                <w:rFonts w:ascii="Times New Roman" w:hAnsi="Times New Roman" w:cs="Times New Roman"/>
                <w:sz w:val="24"/>
                <w:szCs w:val="24"/>
              </w:rPr>
            </w:pPr>
          </w:p>
        </w:tc>
      </w:tr>
      <w:tr w:rsidR="00BD0CED" w14:paraId="06731BEE" w14:textId="77777777" w:rsidTr="00BD0CED">
        <w:tc>
          <w:tcPr>
            <w:tcW w:w="4277" w:type="dxa"/>
          </w:tcPr>
          <w:p w14:paraId="570F2A22" w14:textId="77777777" w:rsidR="00BD0CED" w:rsidRDefault="00BD0CED" w:rsidP="00BD0CED">
            <w:pPr>
              <w:pStyle w:val="ConsPlusNormal0"/>
              <w:ind w:hanging="60"/>
              <w:jc w:val="both"/>
              <w:rPr>
                <w:rFonts w:ascii="Times New Roman" w:hAnsi="Times New Roman" w:cs="Times New Roman"/>
                <w:sz w:val="24"/>
                <w:szCs w:val="24"/>
              </w:rPr>
            </w:pPr>
            <w:r>
              <w:rPr>
                <w:rFonts w:ascii="Times New Roman" w:hAnsi="Times New Roman" w:cs="Times New Roman"/>
                <w:sz w:val="24"/>
                <w:szCs w:val="24"/>
              </w:rPr>
              <w:t>Дата составления проекта</w:t>
            </w:r>
          </w:p>
          <w:p w14:paraId="286376CF" w14:textId="1AD77779" w:rsidR="00BD0CED" w:rsidRDefault="00BD0CED" w:rsidP="00BD0CED">
            <w:pPr>
              <w:pStyle w:val="ConsPlusNormal0"/>
              <w:ind w:hanging="60"/>
              <w:jc w:val="both"/>
              <w:rPr>
                <w:rFonts w:ascii="Times New Roman" w:hAnsi="Times New Roman" w:cs="Times New Roman"/>
                <w:sz w:val="24"/>
                <w:szCs w:val="24"/>
              </w:rPr>
            </w:pPr>
            <w:r>
              <w:rPr>
                <w:rFonts w:ascii="Times New Roman" w:hAnsi="Times New Roman" w:cs="Times New Roman"/>
                <w:sz w:val="24"/>
                <w:szCs w:val="24"/>
              </w:rPr>
              <w:t>Муниципальной  программы:</w:t>
            </w:r>
          </w:p>
          <w:p w14:paraId="0AD1A4D8" w14:textId="77777777" w:rsidR="00BD0CED" w:rsidRDefault="00BD0CED">
            <w:pPr>
              <w:pStyle w:val="ConsPlusNormal0"/>
              <w:tabs>
                <w:tab w:val="left" w:pos="3405"/>
              </w:tabs>
              <w:jc w:val="both"/>
              <w:rPr>
                <w:rFonts w:ascii="Times New Roman" w:hAnsi="Times New Roman" w:cs="Times New Roman"/>
                <w:sz w:val="24"/>
                <w:szCs w:val="24"/>
              </w:rPr>
            </w:pPr>
            <w:r>
              <w:rPr>
                <w:rFonts w:ascii="Times New Roman" w:hAnsi="Times New Roman" w:cs="Times New Roman"/>
                <w:sz w:val="24"/>
                <w:szCs w:val="24"/>
              </w:rPr>
              <w:tab/>
            </w:r>
          </w:p>
          <w:p w14:paraId="27AD9B15" w14:textId="77777777" w:rsidR="00BD0CED" w:rsidRDefault="00BD0CED">
            <w:pPr>
              <w:pStyle w:val="ConsPlusNormal0"/>
              <w:jc w:val="both"/>
              <w:rPr>
                <w:rFonts w:ascii="Times New Roman" w:hAnsi="Times New Roman" w:cs="Times New Roman"/>
                <w:sz w:val="24"/>
                <w:szCs w:val="24"/>
              </w:rPr>
            </w:pPr>
          </w:p>
        </w:tc>
        <w:tc>
          <w:tcPr>
            <w:tcW w:w="260" w:type="dxa"/>
          </w:tcPr>
          <w:p w14:paraId="4A233956" w14:textId="77777777" w:rsidR="00BD0CED" w:rsidRDefault="00BD0CED">
            <w:pPr>
              <w:pStyle w:val="ConsPlusNormal0"/>
              <w:jc w:val="both"/>
              <w:rPr>
                <w:rFonts w:ascii="Times New Roman" w:hAnsi="Times New Roman" w:cs="Times New Roman"/>
                <w:sz w:val="24"/>
                <w:szCs w:val="24"/>
              </w:rPr>
            </w:pPr>
          </w:p>
        </w:tc>
        <w:tc>
          <w:tcPr>
            <w:tcW w:w="4819" w:type="dxa"/>
            <w:hideMark/>
          </w:tcPr>
          <w:p w14:paraId="445B87BC" w14:textId="77777777" w:rsidR="00BD0CED" w:rsidRDefault="00BD0CED" w:rsidP="00BD0CED">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 Февраль 2025 года</w:t>
            </w:r>
          </w:p>
        </w:tc>
      </w:tr>
      <w:tr w:rsidR="00BD0CED" w:rsidRPr="00BD0CED" w14:paraId="18C82903" w14:textId="77777777" w:rsidTr="00BD0CED">
        <w:tc>
          <w:tcPr>
            <w:tcW w:w="4537" w:type="dxa"/>
            <w:gridSpan w:val="2"/>
            <w:hideMark/>
          </w:tcPr>
          <w:p w14:paraId="09032AC4" w14:textId="77777777" w:rsidR="00BD0CED" w:rsidRDefault="00BD0CED" w:rsidP="00BD0CED">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Непосредственный исполнитель </w:t>
            </w:r>
          </w:p>
          <w:p w14:paraId="598C689C" w14:textId="77777777" w:rsidR="00BD0CED" w:rsidRDefault="00BD0CED" w:rsidP="00BD0CED">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Муниципальной программы:</w:t>
            </w:r>
          </w:p>
        </w:tc>
        <w:tc>
          <w:tcPr>
            <w:tcW w:w="4819" w:type="dxa"/>
            <w:hideMark/>
          </w:tcPr>
          <w:p w14:paraId="1B79D271" w14:textId="77777777" w:rsidR="00BD0CED" w:rsidRDefault="00BD0CED" w:rsidP="00BD0CED">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Урмарского муниципального округа –</w:t>
            </w:r>
            <w:r>
              <w:t xml:space="preserve"> </w:t>
            </w:r>
            <w:r>
              <w:rPr>
                <w:rFonts w:ascii="Times New Roman" w:hAnsi="Times New Roman" w:cs="Times New Roman"/>
                <w:sz w:val="24"/>
                <w:szCs w:val="24"/>
              </w:rPr>
              <w:t>начальник</w:t>
            </w:r>
            <w:r>
              <w:t xml:space="preserve"> </w:t>
            </w:r>
            <w:r>
              <w:rPr>
                <w:rFonts w:ascii="Times New Roman" w:hAnsi="Times New Roman" w:cs="Times New Roman"/>
                <w:sz w:val="24"/>
                <w:szCs w:val="24"/>
              </w:rPr>
              <w:t>отдела образования и молодежной политики администрации Урмарского муниципального округа</w:t>
            </w:r>
          </w:p>
          <w:p w14:paraId="68838668" w14:textId="2E94BF40" w:rsidR="00BD0CED" w:rsidRPr="00BD0CED" w:rsidRDefault="00BD0CED" w:rsidP="00BD0CED">
            <w:pPr>
              <w:pStyle w:val="ConsPlusNormal0"/>
              <w:ind w:firstLine="0"/>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rPr>
              <w:t>т</w:t>
            </w:r>
            <w:r>
              <w:rPr>
                <w:rFonts w:ascii="Times New Roman" w:hAnsi="Times New Roman" w:cs="Times New Roman"/>
                <w:sz w:val="24"/>
                <w:szCs w:val="24"/>
                <w:lang w:val="en-US"/>
              </w:rPr>
              <w:t>.2-15-41, e-mail: urmary_obrazov@cap.ru)</w:t>
            </w:r>
          </w:p>
        </w:tc>
      </w:tr>
      <w:tr w:rsidR="00BD0CED" w:rsidRPr="00BD0CED" w14:paraId="37421118" w14:textId="77777777" w:rsidTr="00BD0CED">
        <w:tc>
          <w:tcPr>
            <w:tcW w:w="9356" w:type="dxa"/>
            <w:gridSpan w:val="3"/>
          </w:tcPr>
          <w:p w14:paraId="51DA1AC6" w14:textId="77777777" w:rsidR="00BD0CED" w:rsidRDefault="00BD0CED">
            <w:pPr>
              <w:pStyle w:val="ConsPlusNormal0"/>
              <w:jc w:val="both"/>
              <w:rPr>
                <w:rFonts w:ascii="Times New Roman" w:hAnsi="Times New Roman" w:cs="Times New Roman"/>
                <w:sz w:val="24"/>
                <w:szCs w:val="24"/>
                <w:lang w:val="en-US"/>
              </w:rPr>
            </w:pPr>
          </w:p>
        </w:tc>
      </w:tr>
    </w:tbl>
    <w:p w14:paraId="7C96A686" w14:textId="77777777" w:rsidR="00BD0CED" w:rsidRDefault="00BD0CED" w:rsidP="00BD0CED">
      <w:p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olor w:val="000000"/>
          <w:sz w:val="24"/>
          <w:szCs w:val="24"/>
          <w:lang w:val="en-US"/>
        </w:rPr>
        <w:tab/>
      </w:r>
      <w:r>
        <w:rPr>
          <w:rFonts w:ascii="Times New Roman" w:eastAsia="Times New Roman" w:hAnsi="Times New Roman"/>
          <w:color w:val="000000"/>
          <w:sz w:val="24"/>
          <w:szCs w:val="24"/>
          <w:lang w:val="en-US"/>
        </w:rPr>
        <w:tab/>
      </w:r>
    </w:p>
    <w:p w14:paraId="3A7F5698" w14:textId="77777777" w:rsidR="00BD0CED" w:rsidRDefault="00BD0CED" w:rsidP="00BD0CED">
      <w:pPr>
        <w:spacing w:after="0" w:line="240" w:lineRule="auto"/>
        <w:rPr>
          <w:rFonts w:ascii="Times New Roman" w:eastAsia="Times New Roman" w:hAnsi="Times New Roman"/>
          <w:color w:val="000000"/>
          <w:sz w:val="24"/>
          <w:szCs w:val="24"/>
          <w:lang w:val="en-US"/>
        </w:rPr>
      </w:pPr>
    </w:p>
    <w:p w14:paraId="4229DF0F" w14:textId="77777777" w:rsidR="00BD0CED" w:rsidRDefault="00BD0CED" w:rsidP="00BD0CED">
      <w:pPr>
        <w:pStyle w:val="ConsPlusNormal0"/>
        <w:widowControl/>
        <w:jc w:val="center"/>
        <w:outlineLvl w:val="1"/>
        <w:rPr>
          <w:rFonts w:ascii="Times New Roman" w:eastAsia="Times New Roman" w:hAnsi="Times New Roman" w:cs="Times New Roman"/>
          <w:color w:val="000000"/>
          <w:sz w:val="24"/>
          <w:szCs w:val="24"/>
          <w:lang w:val="en-US"/>
        </w:rPr>
      </w:pPr>
    </w:p>
    <w:tbl>
      <w:tblPr>
        <w:tblW w:w="9990" w:type="dxa"/>
        <w:tblLayout w:type="fixed"/>
        <w:tblCellMar>
          <w:top w:w="102" w:type="dxa"/>
          <w:left w:w="62" w:type="dxa"/>
          <w:bottom w:w="102" w:type="dxa"/>
          <w:right w:w="62" w:type="dxa"/>
        </w:tblCellMar>
        <w:tblLook w:val="04A0" w:firstRow="1" w:lastRow="0" w:firstColumn="1" w:lastColumn="0" w:noHBand="0" w:noVBand="1"/>
      </w:tblPr>
      <w:tblGrid>
        <w:gridCol w:w="4537"/>
        <w:gridCol w:w="5453"/>
      </w:tblGrid>
      <w:tr w:rsidR="00BD0CED" w:rsidRPr="00BD0CED" w14:paraId="649F4EE4" w14:textId="77777777" w:rsidTr="00BD0CED">
        <w:tc>
          <w:tcPr>
            <w:tcW w:w="4535" w:type="dxa"/>
          </w:tcPr>
          <w:p w14:paraId="5B5F141F" w14:textId="77777777" w:rsidR="00BD0CED" w:rsidRDefault="00BD0CED">
            <w:pPr>
              <w:pStyle w:val="ConsPlusTitle"/>
              <w:jc w:val="both"/>
              <w:outlineLvl w:val="0"/>
              <w:rPr>
                <w:rFonts w:eastAsia="Calibri"/>
                <w:b w:val="0"/>
                <w:lang w:val="en-US"/>
              </w:rPr>
            </w:pPr>
          </w:p>
        </w:tc>
        <w:tc>
          <w:tcPr>
            <w:tcW w:w="5450" w:type="dxa"/>
            <w:vAlign w:val="bottom"/>
          </w:tcPr>
          <w:p w14:paraId="6993C2A6" w14:textId="77777777" w:rsidR="00BD0CED" w:rsidRDefault="00BD0CED">
            <w:pPr>
              <w:pStyle w:val="ConsPlusTitle"/>
              <w:jc w:val="center"/>
              <w:outlineLvl w:val="0"/>
              <w:rPr>
                <w:rFonts w:eastAsia="Calibri"/>
                <w:b w:val="0"/>
                <w:lang w:val="en-US"/>
              </w:rPr>
            </w:pPr>
          </w:p>
        </w:tc>
      </w:tr>
    </w:tbl>
    <w:p w14:paraId="4EA272F1" w14:textId="77777777" w:rsidR="00BD0CED" w:rsidRDefault="00BD0CED" w:rsidP="00BD0CED">
      <w:pPr>
        <w:pStyle w:val="ConsPlusNormal0"/>
        <w:widowControl/>
        <w:jc w:val="center"/>
        <w:outlineLvl w:val="1"/>
        <w:rPr>
          <w:rFonts w:ascii="Times New Roman" w:eastAsia="Times New Roman" w:hAnsi="Times New Roman" w:cs="Times New Roman"/>
          <w:color w:val="000000"/>
          <w:sz w:val="24"/>
          <w:szCs w:val="24"/>
          <w:lang w:val="en-US" w:eastAsia="ru-RU"/>
        </w:rPr>
      </w:pPr>
    </w:p>
    <w:p w14:paraId="492079E4" w14:textId="77777777" w:rsidR="00BD0CED" w:rsidRDefault="00BD0CED" w:rsidP="00BD0CED">
      <w:pPr>
        <w:pStyle w:val="ConsPlusNormal0"/>
        <w:widowControl/>
        <w:jc w:val="center"/>
        <w:outlineLvl w:val="1"/>
        <w:rPr>
          <w:rFonts w:ascii="Times New Roman" w:hAnsi="Times New Roman" w:cs="Times New Roman"/>
          <w:color w:val="000000"/>
          <w:sz w:val="24"/>
          <w:szCs w:val="24"/>
          <w:lang w:val="en-US"/>
        </w:rPr>
      </w:pPr>
    </w:p>
    <w:p w14:paraId="7DF100B5" w14:textId="77777777" w:rsidR="00BD0CED" w:rsidRDefault="00BD0CED" w:rsidP="00BD0CED">
      <w:pPr>
        <w:pStyle w:val="ConsPlusNormal0"/>
        <w:widowControl/>
        <w:jc w:val="center"/>
        <w:outlineLvl w:val="1"/>
        <w:rPr>
          <w:rFonts w:ascii="Times New Roman" w:hAnsi="Times New Roman" w:cs="Times New Roman"/>
          <w:color w:val="000000"/>
          <w:sz w:val="24"/>
          <w:szCs w:val="24"/>
          <w:lang w:val="en-US"/>
        </w:rPr>
      </w:pPr>
      <w:r>
        <w:rPr>
          <w:rFonts w:ascii="Times New Roman" w:eastAsia="Times New Roman" w:hAnsi="Times New Roman"/>
          <w:color w:val="000000"/>
          <w:sz w:val="24"/>
          <w:szCs w:val="24"/>
          <w:lang w:val="en-US" w:eastAsia="ru-RU"/>
        </w:rPr>
        <w:br w:type="page"/>
      </w:r>
    </w:p>
    <w:p w14:paraId="21B51AA3" w14:textId="77777777" w:rsidR="00BD0CED" w:rsidRDefault="00BD0CED" w:rsidP="00BD0CED">
      <w:pPr>
        <w:pStyle w:val="ConsPlusTitle"/>
        <w:jc w:val="center"/>
        <w:outlineLvl w:val="1"/>
        <w:rPr>
          <w:color w:val="000000" w:themeColor="text1"/>
        </w:rPr>
      </w:pPr>
      <w:r>
        <w:rPr>
          <w:color w:val="000000" w:themeColor="text1"/>
        </w:rPr>
        <w:lastRenderedPageBreak/>
        <w:t xml:space="preserve">Стратегические приоритеты в сфере реализации муниципальной программы Урмарского муниципального округа Чувашской Республики </w:t>
      </w:r>
    </w:p>
    <w:p w14:paraId="3BCBB4DC" w14:textId="77777777" w:rsidR="00BD0CED" w:rsidRDefault="00BD0CED" w:rsidP="00BD0CED">
      <w:pPr>
        <w:pStyle w:val="ConsPlusTitle"/>
        <w:jc w:val="center"/>
        <w:outlineLvl w:val="1"/>
        <w:rPr>
          <w:color w:val="000000" w:themeColor="text1"/>
        </w:rPr>
      </w:pPr>
      <w:r>
        <w:rPr>
          <w:color w:val="000000" w:themeColor="text1"/>
        </w:rPr>
        <w:t>«Обеспечение общественного порядка и противодействие преступности» (далее также - муниципальная программа)</w:t>
      </w:r>
    </w:p>
    <w:p w14:paraId="10E62701" w14:textId="77777777" w:rsidR="00BD0CED" w:rsidRDefault="00BD0CED" w:rsidP="00BD0CED">
      <w:pPr>
        <w:pStyle w:val="ConsPlusTitle"/>
        <w:jc w:val="center"/>
        <w:outlineLvl w:val="1"/>
        <w:rPr>
          <w:color w:val="000000" w:themeColor="text1"/>
        </w:rPr>
      </w:pPr>
    </w:p>
    <w:p w14:paraId="687304FD"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t>I. Оценка текущего состояния сферы реализации муниципальной программы</w:t>
      </w:r>
    </w:p>
    <w:p w14:paraId="1F933D85"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6EABE876"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Муниципальная программа "Обеспечение общественного порядка и противодействие преступности" реализуется в сфере профилактики правонарушений, незаконного потребления наркотических средств и психотропных веществ, наркомании, противодействия преступности, предупреждения детской беспризорности, безнадзорности и правонарушений несовершеннолетних в Урмарском муниципальном округе Чувашской Республики.</w:t>
      </w:r>
    </w:p>
    <w:p w14:paraId="5401EC34"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Деятельность субъектов профилактики правонарушений, осуществляемая в рамках муниципальной программы, позволила сохранить контроль над криминогенной ситуацией в Урмарском муниципальном округе Чувашской Республики.</w:t>
      </w:r>
    </w:p>
    <w:p w14:paraId="68CF721C"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За 2024 года на территории Урмарского муниципального округа Чувашской Республики отмечается рос количества регистрируемой преступности с 143 до 155 преступлений (+ 8,4%).</w:t>
      </w:r>
    </w:p>
    <w:p w14:paraId="79599999"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За истекший период 2024 года в общественных </w:t>
      </w:r>
      <w:proofErr w:type="gramStart"/>
      <w:r>
        <w:rPr>
          <w:rFonts w:ascii="Times New Roman CYR" w:eastAsiaTheme="minorEastAsia" w:hAnsi="Times New Roman CYR" w:cs="Times New Roman CYR"/>
          <w:sz w:val="24"/>
          <w:szCs w:val="24"/>
          <w:lang w:eastAsia="ru-RU"/>
        </w:rPr>
        <w:t>местах</w:t>
      </w:r>
      <w:proofErr w:type="gramEnd"/>
      <w:r>
        <w:rPr>
          <w:rFonts w:ascii="Times New Roman CYR" w:eastAsiaTheme="minorEastAsia" w:hAnsi="Times New Roman CYR" w:cs="Times New Roman CYR"/>
          <w:sz w:val="24"/>
          <w:szCs w:val="24"/>
          <w:lang w:eastAsia="ru-RU"/>
        </w:rPr>
        <w:t xml:space="preserve"> совершено 14 преступлений (в 2023 – 23), снижение на -  39,1%, доля совершенных преступлений составляет 9,0% (в 2023 – 16,1%), по республике 16,7% (в 2023 – 27,7%).</w:t>
      </w:r>
    </w:p>
    <w:p w14:paraId="7D668554"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В быту совершено 29 преступлений (в 2023 – 19) рост на 52,6%, в состоянии опьянения в быту совершены преступлений – 26 (в 2023 – 11).</w:t>
      </w:r>
    </w:p>
    <w:p w14:paraId="6115E65E"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В быту убийства за истекший период не совершалось (в 2023 – 0), умышленное причинение тяжкого вреда здоровью – 3 (в 2023 – 1); умышленное причинение средней тяжести вреда здоровью – 1 (в 2023 – 0); умышленное причинение легкового вреда здоровью и побои – 13 (в 2023 – 10); истязание – 4 (в 2023 – 4); угроза убийством – 7 (в 2023 – 4).</w:t>
      </w:r>
    </w:p>
    <w:p w14:paraId="203391EC"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За истекший период 2024 года преступлений в сфере совершенным с использованием информационно-телекоммуникационных технологий зарегистрировано 32 (в 2023 – 37) снижение на 13,5% (по республике – снижение на 6,2%).</w:t>
      </w:r>
    </w:p>
    <w:p w14:paraId="7571C22E"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На территории Урмарского муниципального округа в 2024 году несовершеннолетними совершены преступления - 3 (в 2023 - 3).</w:t>
      </w:r>
    </w:p>
    <w:p w14:paraId="28334870"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Всего на учете в ПДН МО МВД РФ «Урмарский» состоит 17 родителей, отрицательно влияющих на несовершеннолетних детей, где проживает 34 ребёнка, на учете в КДН и ЗП состоят 38 социально - опасных семей, в которых проживает 78 ребёнка.</w:t>
      </w:r>
    </w:p>
    <w:p w14:paraId="526EAF8D"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Всего на учете в ПДН МО МВД РФ «Урмарский» состоит 13 несовершеннолетних (в 2023 – 9).</w:t>
      </w:r>
    </w:p>
    <w:p w14:paraId="7B519D45"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За истекший период проведено заседаний КДН – 19 и рассмотрено 52 вопросов. </w:t>
      </w:r>
    </w:p>
    <w:p w14:paraId="050B533C"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За истекший период составлено протоколов об административных правонарушениях по линии несовершеннолетних – 74 (в 2023 - 56) из них: по ч.1 ст. 5.35 КоАП РФ – 67 (в 2023 – 54); по ч.1 ст. 6.10 КоАП РФ (вовлечение несовершеннолетнего в употреблении алкоголя) – 2 (в 2023 – 0); по ч.2.1 ст. 14.16 КоАП РФ (реализации алкогольной продукции несовершеннолетнему – 1 (в 2023 - 2); ст. 20.22 КоАП РФ (употребление алкогольной продукции несовершеннолетним) – 4 (в 2023 – 0). </w:t>
      </w:r>
    </w:p>
    <w:p w14:paraId="1E84DF51"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Также было выявлено 2 преступления предусмотренного ч. 2 ст. 117 (истязание) и ст. 156 УК РФ (жестокое обращение).</w:t>
      </w:r>
    </w:p>
    <w:p w14:paraId="6A77FAF1" w14:textId="77777777" w:rsidR="00BD0CED" w:rsidRPr="006953A2"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953A2">
        <w:rPr>
          <w:rFonts w:ascii="Times New Roman CYR" w:eastAsiaTheme="minorEastAsia" w:hAnsi="Times New Roman CYR" w:cs="Times New Roman CYR"/>
          <w:sz w:val="24"/>
          <w:szCs w:val="24"/>
          <w:lang w:eastAsia="ru-RU"/>
        </w:rPr>
        <w:t>Доставлено несовершеннолетних совершивших правонарушения – 5 (в 2023 – 0).</w:t>
      </w:r>
    </w:p>
    <w:bookmarkStart w:id="1" w:name="sub_29"/>
    <w:p w14:paraId="17E2EB8F"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953A2">
        <w:rPr>
          <w:sz w:val="24"/>
          <w:szCs w:val="24"/>
        </w:rPr>
        <w:fldChar w:fldCharType="begin"/>
      </w:r>
      <w:r w:rsidRPr="006953A2">
        <w:rPr>
          <w:sz w:val="24"/>
          <w:szCs w:val="24"/>
        </w:rPr>
        <w:instrText xml:space="preserve"> HYPERLINK "https://internet.garant.ru/document/redirect/406310197/0" </w:instrText>
      </w:r>
      <w:r w:rsidRPr="006953A2">
        <w:rPr>
          <w:sz w:val="24"/>
          <w:szCs w:val="24"/>
        </w:rPr>
        <w:fldChar w:fldCharType="separate"/>
      </w:r>
      <w:r w:rsidRPr="006953A2">
        <w:rPr>
          <w:rStyle w:val="ae"/>
          <w:rFonts w:ascii="Times New Roman CYR" w:eastAsiaTheme="minorEastAsia" w:hAnsi="Times New Roman CYR" w:cs="Times New Roman CYR"/>
          <w:color w:val="000000" w:themeColor="text1"/>
          <w:sz w:val="24"/>
          <w:szCs w:val="24"/>
          <w:u w:val="none"/>
          <w:lang w:eastAsia="ru-RU"/>
        </w:rPr>
        <w:t>Федеральным законом</w:t>
      </w:r>
      <w:r w:rsidRPr="006953A2">
        <w:rPr>
          <w:sz w:val="24"/>
          <w:szCs w:val="24"/>
        </w:rPr>
        <w:fldChar w:fldCharType="end"/>
      </w:r>
      <w:r w:rsidRPr="006953A2">
        <w:rPr>
          <w:rFonts w:ascii="Times New Roman CYR" w:eastAsiaTheme="minorEastAsia" w:hAnsi="Times New Roman CYR" w:cs="Times New Roman CYR"/>
          <w:color w:val="000000" w:themeColor="text1"/>
          <w:sz w:val="24"/>
          <w:szCs w:val="24"/>
          <w:lang w:eastAsia="ru-RU"/>
        </w:rPr>
        <w:t xml:space="preserve"> </w:t>
      </w:r>
      <w:r w:rsidRPr="006953A2">
        <w:rPr>
          <w:rFonts w:ascii="Times New Roman CYR" w:eastAsiaTheme="minorEastAsia" w:hAnsi="Times New Roman CYR" w:cs="Times New Roman CYR"/>
          <w:sz w:val="24"/>
          <w:szCs w:val="24"/>
          <w:lang w:eastAsia="ru-RU"/>
        </w:rPr>
        <w:t>от 6 февраля 2023 г. N 10-ФЗ "О пробации в Российской Федерации" определены задачи, направленные на профилактику правонарушений и рецидивной преступности</w:t>
      </w:r>
      <w:r>
        <w:rPr>
          <w:rFonts w:ascii="Times New Roman CYR" w:eastAsiaTheme="minorEastAsia" w:hAnsi="Times New Roman CYR" w:cs="Times New Roman CYR"/>
          <w:sz w:val="24"/>
          <w:szCs w:val="24"/>
          <w:lang w:eastAsia="ru-RU"/>
        </w:rPr>
        <w:t xml:space="preserve"> посредством создания условий для реализации прав лиц, отбывших уголовные наказания. В их числе создание условий для оказания помощи </w:t>
      </w:r>
      <w:r>
        <w:rPr>
          <w:rFonts w:ascii="Times New Roman CYR" w:eastAsiaTheme="minorEastAsia" w:hAnsi="Times New Roman CYR" w:cs="Times New Roman CYR"/>
          <w:sz w:val="24"/>
          <w:szCs w:val="24"/>
          <w:lang w:eastAsia="ru-RU"/>
        </w:rPr>
        <w:lastRenderedPageBreak/>
        <w:t>лицам, освобожденным из учреждений, исполняющих наказания в виде принудительных работ или лишения свободы, и (или) лицам, которым назначены иные меры уголовно-правового характера, в вопросах восстановления социальных связей, востребованности профессиональных навыков и трудоустройства, реализации права на социальное обслуживание в соответствии с законодательством Российской Федерации, обеспечение гарантий защиты прав и свобод человека и гражданина.</w:t>
      </w:r>
    </w:p>
    <w:p w14:paraId="77739806"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 w:name="sub_30"/>
      <w:bookmarkEnd w:id="1"/>
      <w:r>
        <w:rPr>
          <w:rFonts w:ascii="Times New Roman CYR" w:eastAsiaTheme="minorEastAsia" w:hAnsi="Times New Roman CYR" w:cs="Times New Roman CYR"/>
          <w:sz w:val="24"/>
          <w:szCs w:val="24"/>
          <w:lang w:eastAsia="ru-RU"/>
        </w:rPr>
        <w:t>Вместе с тем преступность является социальным явлением, порождаемым множеством различных факторов. По этой причине возможные сценарии развития криминогенной ситуации в Урмарском муниципальном округе Чувашской Республики в долгосрочной перспективе зависят в первую очередь от развития ситуации в политической, социально-экономической сферах и не могут в полной мере регулироваться только мероприятиями, реализуемыми в рамках муниципальной программы.</w:t>
      </w:r>
    </w:p>
    <w:bookmarkEnd w:id="2"/>
    <w:p w14:paraId="289C1E89"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084C2718"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t>II. Стратегические приоритеты и цели государственной политики в сфере реализации муниципальной программы</w:t>
      </w:r>
    </w:p>
    <w:p w14:paraId="6C847578" w14:textId="77777777" w:rsidR="00BD0CED" w:rsidRPr="00BD0CED" w:rsidRDefault="00BD0CED" w:rsidP="00BD0C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309B6DD0" w14:textId="77777777" w:rsidR="00BD0CED" w:rsidRPr="00BD0CED" w:rsidRDefault="00BD0CED" w:rsidP="00BD0C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BD0CED">
        <w:rPr>
          <w:rFonts w:ascii="Times New Roman" w:eastAsiaTheme="minorEastAsia" w:hAnsi="Times New Roman" w:cs="Times New Roman"/>
          <w:sz w:val="24"/>
          <w:szCs w:val="24"/>
          <w:lang w:eastAsia="ru-RU"/>
        </w:rPr>
        <w:t>Долгосрочные приоритеты государственной политики в сфере реализации муниципальной программы определены с учетом следующих документов, имеющих стратегический (долгосрочный) характер:</w:t>
      </w:r>
    </w:p>
    <w:p w14:paraId="55D089B8" w14:textId="77777777" w:rsidR="00BD0CED" w:rsidRPr="00BD0CED" w:rsidRDefault="00125955" w:rsidP="00BD0C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hyperlink r:id="rId12" w:history="1">
        <w:r w:rsidR="00BD0CED" w:rsidRPr="00BD0CED">
          <w:rPr>
            <w:rStyle w:val="ae"/>
            <w:rFonts w:ascii="Times New Roman" w:eastAsiaTheme="minorEastAsia" w:hAnsi="Times New Roman" w:cs="Times New Roman"/>
            <w:color w:val="auto"/>
            <w:sz w:val="24"/>
            <w:szCs w:val="24"/>
            <w:u w:val="none"/>
            <w:lang w:eastAsia="ru-RU"/>
          </w:rPr>
          <w:t>Федеральный закон</w:t>
        </w:r>
      </w:hyperlink>
      <w:r w:rsidR="00BD0CED" w:rsidRPr="00BD0CED">
        <w:rPr>
          <w:rFonts w:ascii="Times New Roman" w:eastAsiaTheme="minorEastAsia" w:hAnsi="Times New Roman" w:cs="Times New Roman"/>
          <w:sz w:val="24"/>
          <w:szCs w:val="24"/>
          <w:lang w:eastAsia="ru-RU"/>
        </w:rPr>
        <w:t xml:space="preserve"> от 24 июня 1999 г. N 120-ФЗ "Об основах системы профилактики безнадзорности и правонарушений несовершеннолетних";</w:t>
      </w:r>
    </w:p>
    <w:p w14:paraId="3C404AC9" w14:textId="77777777" w:rsidR="00BD0CED" w:rsidRPr="00BD0CED" w:rsidRDefault="00125955" w:rsidP="00BD0C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hyperlink r:id="rId13" w:history="1">
        <w:r w:rsidR="00BD0CED" w:rsidRPr="00BD0CED">
          <w:rPr>
            <w:rStyle w:val="ae"/>
            <w:rFonts w:ascii="Times New Roman" w:eastAsiaTheme="minorEastAsia" w:hAnsi="Times New Roman" w:cs="Times New Roman"/>
            <w:color w:val="auto"/>
            <w:sz w:val="24"/>
            <w:szCs w:val="24"/>
            <w:u w:val="none"/>
            <w:lang w:eastAsia="ru-RU"/>
          </w:rPr>
          <w:t>Федеральный закон</w:t>
        </w:r>
      </w:hyperlink>
      <w:r w:rsidR="00BD0CED" w:rsidRPr="00BD0CED">
        <w:rPr>
          <w:rFonts w:ascii="Times New Roman" w:eastAsiaTheme="minorEastAsia" w:hAnsi="Times New Roman" w:cs="Times New Roman"/>
          <w:sz w:val="24"/>
          <w:szCs w:val="24"/>
          <w:lang w:eastAsia="ru-RU"/>
        </w:rPr>
        <w:t xml:space="preserve"> от 23 июня 2016 г. N 182-ФЗ "Об основах системы профилактики правонарушений в Российской Федерации";</w:t>
      </w:r>
    </w:p>
    <w:p w14:paraId="0981CCED" w14:textId="77777777" w:rsidR="00BD0CED" w:rsidRPr="00BD0CED" w:rsidRDefault="00125955" w:rsidP="00BD0C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hyperlink r:id="rId14" w:history="1">
        <w:r w:rsidR="00BD0CED" w:rsidRPr="00BD0CED">
          <w:rPr>
            <w:rStyle w:val="ae"/>
            <w:rFonts w:ascii="Times New Roman" w:eastAsiaTheme="minorEastAsia" w:hAnsi="Times New Roman" w:cs="Times New Roman"/>
            <w:color w:val="auto"/>
            <w:sz w:val="24"/>
            <w:szCs w:val="24"/>
            <w:u w:val="none"/>
            <w:lang w:eastAsia="ru-RU"/>
          </w:rPr>
          <w:t>Федеральный закон</w:t>
        </w:r>
      </w:hyperlink>
      <w:r w:rsidR="00BD0CED" w:rsidRPr="00BD0CED">
        <w:rPr>
          <w:rFonts w:ascii="Times New Roman" w:eastAsiaTheme="minorEastAsia" w:hAnsi="Times New Roman" w:cs="Times New Roman"/>
          <w:sz w:val="24"/>
          <w:szCs w:val="24"/>
          <w:lang w:eastAsia="ru-RU"/>
        </w:rPr>
        <w:t xml:space="preserve"> от 6 февраля 2023 г. N 10-ФЗ "О пробации в Российской Федерации";</w:t>
      </w:r>
    </w:p>
    <w:p w14:paraId="539F53A6" w14:textId="77777777" w:rsidR="00BD0CED" w:rsidRPr="00BD0CED" w:rsidRDefault="00125955" w:rsidP="00BD0C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hyperlink r:id="rId15" w:history="1">
        <w:r w:rsidR="00BD0CED" w:rsidRPr="00BD0CED">
          <w:rPr>
            <w:rStyle w:val="ae"/>
            <w:rFonts w:ascii="Times New Roman" w:eastAsiaTheme="minorEastAsia" w:hAnsi="Times New Roman" w:cs="Times New Roman"/>
            <w:color w:val="auto"/>
            <w:sz w:val="24"/>
            <w:szCs w:val="24"/>
            <w:u w:val="none"/>
            <w:lang w:eastAsia="ru-RU"/>
          </w:rPr>
          <w:t>Указ</w:t>
        </w:r>
      </w:hyperlink>
      <w:r w:rsidR="00BD0CED" w:rsidRPr="00BD0CED">
        <w:rPr>
          <w:rFonts w:ascii="Times New Roman" w:eastAsiaTheme="minorEastAsia" w:hAnsi="Times New Roman" w:cs="Times New Roman"/>
          <w:sz w:val="24"/>
          <w:szCs w:val="24"/>
          <w:lang w:eastAsia="ru-RU"/>
        </w:rPr>
        <w:t xml:space="preserve"> Президента Российской Федерации от 23 ноября 2020 г. N 733 "Об утверждении Стратегии государственной антинаркотической политики Российской Федерации на период до 2030 года";</w:t>
      </w:r>
    </w:p>
    <w:p w14:paraId="2258DFF2" w14:textId="77777777" w:rsidR="00BD0CED" w:rsidRPr="00BD0CED" w:rsidRDefault="00125955" w:rsidP="00BD0C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hyperlink r:id="rId16" w:history="1">
        <w:r w:rsidR="00BD0CED" w:rsidRPr="00BD0CED">
          <w:rPr>
            <w:rStyle w:val="ae"/>
            <w:rFonts w:ascii="Times New Roman" w:eastAsiaTheme="minorEastAsia" w:hAnsi="Times New Roman" w:cs="Times New Roman"/>
            <w:color w:val="auto"/>
            <w:sz w:val="24"/>
            <w:szCs w:val="24"/>
            <w:u w:val="none"/>
            <w:lang w:eastAsia="ru-RU"/>
          </w:rPr>
          <w:t>Указ</w:t>
        </w:r>
      </w:hyperlink>
      <w:r w:rsidR="00BD0CED" w:rsidRPr="00BD0CED">
        <w:rPr>
          <w:rFonts w:ascii="Times New Roman" w:eastAsiaTheme="minorEastAsia" w:hAnsi="Times New Roman" w:cs="Times New Roman"/>
          <w:sz w:val="24"/>
          <w:szCs w:val="24"/>
          <w:lang w:eastAsia="ru-RU"/>
        </w:rPr>
        <w:t xml:space="preserve"> Президента Российской Федерации от 2 июля 2021 г. N 400 "О Стратегии национальной безопасности Российской Федерации";</w:t>
      </w:r>
    </w:p>
    <w:p w14:paraId="46941C2F" w14:textId="77777777" w:rsidR="00BD0CED" w:rsidRPr="00BD0CED" w:rsidRDefault="00125955" w:rsidP="00BD0C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hyperlink r:id="rId17" w:history="1">
        <w:r w:rsidR="00BD0CED" w:rsidRPr="00BD0CED">
          <w:rPr>
            <w:rStyle w:val="ae"/>
            <w:rFonts w:ascii="Times New Roman" w:eastAsiaTheme="minorEastAsia" w:hAnsi="Times New Roman" w:cs="Times New Roman"/>
            <w:color w:val="auto"/>
            <w:sz w:val="24"/>
            <w:szCs w:val="24"/>
            <w:u w:val="none"/>
            <w:lang w:eastAsia="ru-RU"/>
          </w:rPr>
          <w:t>Указ</w:t>
        </w:r>
      </w:hyperlink>
      <w:r w:rsidR="00BD0CED" w:rsidRPr="00BD0CED">
        <w:rPr>
          <w:rFonts w:ascii="Times New Roman" w:eastAsiaTheme="minorEastAsia" w:hAnsi="Times New Roman" w:cs="Times New Roman"/>
          <w:sz w:val="24"/>
          <w:szCs w:val="24"/>
          <w:lang w:eastAsia="ru-RU"/>
        </w:rPr>
        <w:t xml:space="preserve"> Президента Российской Федерации от 17 мая 2023 г. N 358 "О Стратегии комплексной безопасности детей в Российской Федерации на период до 2030 года";</w:t>
      </w:r>
    </w:p>
    <w:p w14:paraId="3B0A05AD" w14:textId="77777777" w:rsidR="00BD0CED" w:rsidRPr="00BD0CED" w:rsidRDefault="00125955" w:rsidP="00BD0C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hyperlink r:id="rId18" w:history="1">
        <w:r w:rsidR="00BD0CED" w:rsidRPr="00BD0CED">
          <w:rPr>
            <w:rStyle w:val="ae"/>
            <w:rFonts w:ascii="Times New Roman" w:eastAsiaTheme="minorEastAsia" w:hAnsi="Times New Roman" w:cs="Times New Roman"/>
            <w:color w:val="auto"/>
            <w:sz w:val="24"/>
            <w:szCs w:val="24"/>
            <w:u w:val="none"/>
            <w:lang w:eastAsia="ru-RU"/>
          </w:rPr>
          <w:t>Указ</w:t>
        </w:r>
      </w:hyperlink>
      <w:r w:rsidR="00BD0CED" w:rsidRPr="00BD0CED">
        <w:rPr>
          <w:rFonts w:ascii="Times New Roman" w:eastAsiaTheme="minorEastAsia" w:hAnsi="Times New Roman" w:cs="Times New Roman"/>
          <w:sz w:val="24"/>
          <w:szCs w:val="24"/>
          <w:lang w:eastAsia="ru-RU"/>
        </w:rP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p w14:paraId="0A888615" w14:textId="77777777" w:rsidR="00BD0CED" w:rsidRPr="00BD0CED" w:rsidRDefault="00125955" w:rsidP="00BD0C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hyperlink r:id="rId19" w:history="1">
        <w:r w:rsidR="00BD0CED" w:rsidRPr="00BD0CED">
          <w:rPr>
            <w:rStyle w:val="ae"/>
            <w:rFonts w:ascii="Times New Roman" w:eastAsiaTheme="minorEastAsia" w:hAnsi="Times New Roman" w:cs="Times New Roman"/>
            <w:color w:val="auto"/>
            <w:sz w:val="24"/>
            <w:szCs w:val="24"/>
            <w:u w:val="none"/>
            <w:lang w:eastAsia="ru-RU"/>
          </w:rPr>
          <w:t>Закон</w:t>
        </w:r>
      </w:hyperlink>
      <w:r w:rsidR="00BD0CED" w:rsidRPr="00BD0CED">
        <w:rPr>
          <w:rFonts w:ascii="Times New Roman" w:eastAsiaTheme="minorEastAsia" w:hAnsi="Times New Roman" w:cs="Times New Roman"/>
          <w:sz w:val="24"/>
          <w:szCs w:val="24"/>
          <w:lang w:eastAsia="ru-RU"/>
        </w:rPr>
        <w:t xml:space="preserve"> Чувашской Республики от 29 декабря 2005 г. N 68 "О комиссиях по делам несовершеннолетних и защите их прав в Чувашской Республике";</w:t>
      </w:r>
    </w:p>
    <w:p w14:paraId="328C8B01" w14:textId="77777777" w:rsidR="00BD0CED" w:rsidRPr="00BD0CED" w:rsidRDefault="00125955" w:rsidP="00BD0C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hyperlink r:id="rId20" w:history="1">
        <w:r w:rsidR="00BD0CED" w:rsidRPr="00BD0CED">
          <w:rPr>
            <w:rStyle w:val="ae"/>
            <w:rFonts w:ascii="Times New Roman" w:eastAsiaTheme="minorEastAsia" w:hAnsi="Times New Roman" w:cs="Times New Roman"/>
            <w:color w:val="auto"/>
            <w:sz w:val="24"/>
            <w:szCs w:val="24"/>
            <w:u w:val="none"/>
            <w:lang w:eastAsia="ru-RU"/>
          </w:rPr>
          <w:t>Закон</w:t>
        </w:r>
      </w:hyperlink>
      <w:r w:rsidR="00BD0CED" w:rsidRPr="00BD0CED">
        <w:rPr>
          <w:rFonts w:ascii="Times New Roman" w:eastAsiaTheme="minorEastAsia" w:hAnsi="Times New Roman" w:cs="Times New Roman"/>
          <w:sz w:val="24"/>
          <w:szCs w:val="24"/>
          <w:lang w:eastAsia="ru-RU"/>
        </w:rPr>
        <w:t xml:space="preserve"> Чувашской Республики от 22 февраля 2017 г. N 5 "О профилактике правонарушений в Чувашской Республике";</w:t>
      </w:r>
    </w:p>
    <w:p w14:paraId="54BD61C1" w14:textId="77777777" w:rsidR="00BD0CED" w:rsidRPr="00BD0CED" w:rsidRDefault="00BD0CED" w:rsidP="00BD0C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BD0CED">
        <w:rPr>
          <w:rFonts w:ascii="Times New Roman" w:eastAsiaTheme="minorEastAsia" w:hAnsi="Times New Roman" w:cs="Times New Roman"/>
          <w:sz w:val="24"/>
          <w:szCs w:val="24"/>
          <w:lang w:eastAsia="ru-RU"/>
        </w:rPr>
        <w:t>Решение Собрания депутатов Урмарского муниципального округа Чувашской Республики от 28 декабря 2023 г. № С-18/2 "Об утверждении Стратегии социально-экономического развития Урмарского муниципального округа Чувашской Республики до 2035 года";</w:t>
      </w:r>
    </w:p>
    <w:p w14:paraId="005C1264" w14:textId="77777777" w:rsidR="00BD0CED" w:rsidRDefault="00BD0CED" w:rsidP="00BD0CED">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BD0CED">
        <w:rPr>
          <w:rFonts w:ascii="Times New Roman" w:hAnsi="Times New Roman" w:cs="Times New Roman"/>
          <w:sz w:val="24"/>
          <w:szCs w:val="24"/>
        </w:rPr>
        <w:t>Постановление администрации Урмарского муниципального округа Чувашской Республики от 31</w:t>
      </w:r>
      <w:r>
        <w:rPr>
          <w:rFonts w:ascii="Times New Roman" w:hAnsi="Times New Roman"/>
          <w:sz w:val="24"/>
          <w:szCs w:val="24"/>
        </w:rPr>
        <w:t>.01.2025  №  209"Об утверждении Перечня муниципальных Программ Урмарского муниципального округа Чувашской Республики".</w:t>
      </w:r>
    </w:p>
    <w:p w14:paraId="673A41AB"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 учетом перечисленных документов определены цели муниципальной программы. Целевые значения показателей определены исходя из необходимости решения проблемных вопросов в сфере профилактики правонарушений.</w:t>
      </w:r>
    </w:p>
    <w:p w14:paraId="40F637EE"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Приоритетными направлениями государственной политики в сфере профилактики правонарушений являются:</w:t>
      </w:r>
    </w:p>
    <w:p w14:paraId="40CC8286"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 w:name="sub_11"/>
      <w:r>
        <w:rPr>
          <w:rFonts w:ascii="Times New Roman CYR" w:eastAsiaTheme="minorEastAsia" w:hAnsi="Times New Roman CYR" w:cs="Times New Roman CYR"/>
          <w:sz w:val="24"/>
          <w:szCs w:val="24"/>
          <w:lang w:eastAsia="ru-RU"/>
        </w:rPr>
        <w:t>1) повышение уровня и качества жизни населения;</w:t>
      </w:r>
    </w:p>
    <w:p w14:paraId="00B81916"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 w:name="sub_12"/>
      <w:bookmarkEnd w:id="3"/>
      <w:r>
        <w:rPr>
          <w:rFonts w:ascii="Times New Roman CYR" w:eastAsiaTheme="minorEastAsia" w:hAnsi="Times New Roman CYR" w:cs="Times New Roman CYR"/>
          <w:sz w:val="24"/>
          <w:szCs w:val="24"/>
          <w:lang w:eastAsia="ru-RU"/>
        </w:rPr>
        <w:t>2) обеспечение защиты прав и свобод граждан, имущественных и других интересов граждан и юридических лиц от преступных посягательств;</w:t>
      </w:r>
    </w:p>
    <w:p w14:paraId="31A722A1"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 w:name="sub_13"/>
      <w:bookmarkEnd w:id="4"/>
      <w:r>
        <w:rPr>
          <w:rFonts w:ascii="Times New Roman CYR" w:eastAsiaTheme="minorEastAsia" w:hAnsi="Times New Roman CYR" w:cs="Times New Roman CYR"/>
          <w:sz w:val="24"/>
          <w:szCs w:val="24"/>
          <w:lang w:eastAsia="ru-RU"/>
        </w:rPr>
        <w:lastRenderedPageBreak/>
        <w:t>3) снижение уровня преступности;</w:t>
      </w:r>
    </w:p>
    <w:p w14:paraId="73E858D2"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 w:name="sub_14"/>
      <w:bookmarkEnd w:id="5"/>
      <w:r>
        <w:rPr>
          <w:rFonts w:ascii="Times New Roman CYR" w:eastAsiaTheme="minorEastAsia" w:hAnsi="Times New Roman CYR" w:cs="Times New Roman CYR"/>
          <w:sz w:val="24"/>
          <w:szCs w:val="24"/>
          <w:lang w:eastAsia="ru-RU"/>
        </w:rPr>
        <w:t>4) снижение уровня преступности в сфере незаконного оборота наркотических средств и психотропных веществ;</w:t>
      </w:r>
    </w:p>
    <w:p w14:paraId="33A46FEE"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 w:name="sub_15"/>
      <w:bookmarkEnd w:id="6"/>
      <w:r>
        <w:rPr>
          <w:rFonts w:ascii="Times New Roman CYR" w:eastAsiaTheme="minorEastAsia" w:hAnsi="Times New Roman CYR" w:cs="Times New Roman CYR"/>
          <w:sz w:val="24"/>
          <w:szCs w:val="24"/>
          <w:lang w:eastAsia="ru-RU"/>
        </w:rPr>
        <w:t>5) защита прав и законных интересов несовершеннолетних от преступных посягательств, снижение уровня подростковой преступности и количества преступлений, совершенных в отношении несовершеннолетних.</w:t>
      </w:r>
    </w:p>
    <w:bookmarkEnd w:id="7"/>
    <w:p w14:paraId="4666D474"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Целями муниципальной программы являются:</w:t>
      </w:r>
    </w:p>
    <w:p w14:paraId="71F13B8E"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цель 1 - повышение качества и результативности противодействия преступности, охраны общественного порядка, обеспечения общественной безопасности;</w:t>
      </w:r>
    </w:p>
    <w:p w14:paraId="4E86B97C"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цель 2 - совершенствование взаимодействия субъектов профилактики Урмарского муниципального округа Чувашской Республики, граждан, общественных формирований в сфере профилактики правонарушений и борьбы с преступностью, в том числе удержание контроля над криминогенной ситуацией в Урмарском муниципальном округе Чувашской Республики;</w:t>
      </w:r>
    </w:p>
    <w:p w14:paraId="2186B07A"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цель 3 - совершенствование системы мер по сокращению предложения и спроса на наркотические средства и психотропные вещества;</w:t>
      </w:r>
    </w:p>
    <w:p w14:paraId="472CF769" w14:textId="77777777" w:rsidR="00BD0CED" w:rsidRPr="006953A2" w:rsidRDefault="00BD0CED" w:rsidP="00BD0C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CYR" w:eastAsiaTheme="minorEastAsia" w:hAnsi="Times New Roman CYR" w:cs="Times New Roman CYR"/>
          <w:sz w:val="24"/>
          <w:szCs w:val="24"/>
          <w:lang w:eastAsia="ru-RU"/>
        </w:rPr>
        <w:t>цель 4 - совершенствование взаимодействия субъектов профилактики Урмарского муниципального округа Чувашской Республики, общественных объединений, участвующих в профилактике безнадзорности и правонарушений несовершеннолетних, семейного неблагополучия, а также действенный контроль за процессами, происходящими в подростковой среде, снижение уровня преступности, в том числе в отношении несовершеннолетних.</w:t>
      </w:r>
    </w:p>
    <w:p w14:paraId="231C4EBD" w14:textId="77777777" w:rsidR="00BD0CED" w:rsidRPr="006953A2" w:rsidRDefault="00BD0CED" w:rsidP="00BD0C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1005691A" w14:textId="77777777" w:rsidR="00BD0CED" w:rsidRPr="006953A2" w:rsidRDefault="00BD0CED" w:rsidP="00BD0CED">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bookmarkStart w:id="8" w:name="sub_1003"/>
      <w:r w:rsidRPr="006953A2">
        <w:rPr>
          <w:rFonts w:ascii="Times New Roman" w:eastAsiaTheme="minorEastAsia" w:hAnsi="Times New Roman" w:cs="Times New Roman"/>
          <w:b/>
          <w:bCs/>
          <w:color w:val="26282F"/>
          <w:sz w:val="24"/>
          <w:szCs w:val="24"/>
          <w:lang w:eastAsia="ru-RU"/>
        </w:rPr>
        <w:t>III. Сведения о взаимосвязи со стратегическими приоритетами, целями и показателями муниципальной программы Урмарского муниципального округа Чувашской Республики</w:t>
      </w:r>
    </w:p>
    <w:bookmarkEnd w:id="8"/>
    <w:p w14:paraId="3A9DC604" w14:textId="77777777" w:rsidR="00BD0CED" w:rsidRPr="006953A2" w:rsidRDefault="00BD0CED" w:rsidP="00BD0C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51C24A70" w14:textId="77777777" w:rsidR="00BD0CED" w:rsidRPr="00BD0CED" w:rsidRDefault="00BD0CED" w:rsidP="00BD0C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953A2">
        <w:rPr>
          <w:rFonts w:ascii="Times New Roman" w:eastAsiaTheme="minorEastAsia" w:hAnsi="Times New Roman" w:cs="Times New Roman"/>
          <w:sz w:val="24"/>
          <w:szCs w:val="24"/>
          <w:lang w:eastAsia="ru-RU"/>
        </w:rPr>
        <w:t xml:space="preserve">Муниципальная программа направлена на достижение следующих стратегических приоритетов, основных направлений и целей </w:t>
      </w:r>
      <w:hyperlink r:id="rId21" w:history="1">
        <w:r w:rsidRPr="006953A2">
          <w:rPr>
            <w:rStyle w:val="ae"/>
            <w:rFonts w:ascii="Times New Roman" w:eastAsiaTheme="minorEastAsia" w:hAnsi="Times New Roman" w:cs="Times New Roman"/>
            <w:color w:val="auto"/>
            <w:sz w:val="24"/>
            <w:szCs w:val="24"/>
            <w:u w:val="none"/>
            <w:lang w:eastAsia="ru-RU"/>
          </w:rPr>
          <w:t>муниципальной программы</w:t>
        </w:r>
      </w:hyperlink>
      <w:r w:rsidRPr="006953A2">
        <w:rPr>
          <w:rFonts w:ascii="Times New Roman" w:eastAsiaTheme="minorEastAsia" w:hAnsi="Times New Roman" w:cs="Times New Roman"/>
          <w:sz w:val="24"/>
          <w:szCs w:val="24"/>
          <w:lang w:eastAsia="ru-RU"/>
        </w:rPr>
        <w:t xml:space="preserve"> Урмарского муниципального округа Чувашской</w:t>
      </w:r>
      <w:r w:rsidRPr="00BD0CED">
        <w:rPr>
          <w:rFonts w:ascii="Times New Roman" w:eastAsiaTheme="minorEastAsia" w:hAnsi="Times New Roman" w:cs="Times New Roman"/>
          <w:sz w:val="24"/>
          <w:szCs w:val="24"/>
          <w:lang w:eastAsia="ru-RU"/>
        </w:rPr>
        <w:t xml:space="preserve"> Республики «Обеспечение общественного порядка и противодействие преступности»:</w:t>
      </w:r>
    </w:p>
    <w:p w14:paraId="25AE935D" w14:textId="77777777" w:rsidR="00BD0CED" w:rsidRPr="00BD0CED" w:rsidRDefault="00BD0CED" w:rsidP="00BD0C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BD0CED">
        <w:rPr>
          <w:rFonts w:ascii="Times New Roman" w:eastAsiaTheme="minorEastAsia" w:hAnsi="Times New Roman" w:cs="Times New Roman"/>
          <w:sz w:val="24"/>
          <w:szCs w:val="24"/>
          <w:lang w:eastAsia="ru-RU"/>
        </w:rPr>
        <w:t>защита основных прав и свобод человека и гражданина;</w:t>
      </w:r>
    </w:p>
    <w:p w14:paraId="3558271C"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D0CED">
        <w:rPr>
          <w:rFonts w:ascii="Times New Roman" w:eastAsiaTheme="minorEastAsia" w:hAnsi="Times New Roman" w:cs="Times New Roman"/>
          <w:sz w:val="24"/>
          <w:szCs w:val="24"/>
          <w:lang w:eastAsia="ru-RU"/>
        </w:rPr>
        <w:t>противодействие преступности и повышение эффективности охраны общественного порядка, обеспечивающее уменьшение доли тяжких и особо тяжких преступлений, совершенных в общественных местах, в общем количестве преступлений</w:t>
      </w:r>
      <w:r>
        <w:rPr>
          <w:rFonts w:ascii="Times New Roman CYR" w:eastAsiaTheme="minorEastAsia" w:hAnsi="Times New Roman CYR" w:cs="Times New Roman CYR"/>
          <w:sz w:val="24"/>
          <w:szCs w:val="24"/>
          <w:lang w:eastAsia="ru-RU"/>
        </w:rPr>
        <w:t>;</w:t>
      </w:r>
    </w:p>
    <w:p w14:paraId="11E12C39"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сокращение незаконного оборота и доступности наркотиков для их незаконного потребления, а также снижение тяжести последствий незаконного потребления наркотиков;</w:t>
      </w:r>
    </w:p>
    <w:p w14:paraId="066A5263"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профилактика преступлений, совершаемых несовершеннолетними и в отношении их.</w:t>
      </w:r>
    </w:p>
    <w:p w14:paraId="37E764FA"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43198976"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9" w:name="sub_1004"/>
      <w:r>
        <w:rPr>
          <w:rFonts w:ascii="Times New Roman CYR" w:eastAsiaTheme="minorEastAsia" w:hAnsi="Times New Roman CYR" w:cs="Times New Roman CYR"/>
          <w:b/>
          <w:bCs/>
          <w:color w:val="26282F"/>
          <w:sz w:val="24"/>
          <w:szCs w:val="24"/>
          <w:lang w:eastAsia="ru-RU"/>
        </w:rPr>
        <w:t>IV. Задачи государственного управления и способы их эффективного решения</w:t>
      </w:r>
    </w:p>
    <w:bookmarkEnd w:id="9"/>
    <w:p w14:paraId="45BB4803"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3CC67441"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Для достижения целей муниципальной программы предусматривается реализация следующих задач:</w:t>
      </w:r>
    </w:p>
    <w:p w14:paraId="2466C14C"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 w:name="sub_41"/>
      <w:r>
        <w:rPr>
          <w:rFonts w:ascii="Times New Roman CYR" w:eastAsiaTheme="minorEastAsia" w:hAnsi="Times New Roman CYR" w:cs="Times New Roman CYR"/>
          <w:sz w:val="24"/>
          <w:szCs w:val="24"/>
          <w:lang w:eastAsia="ru-RU"/>
        </w:rPr>
        <w:t>1) обеспечение безопасности жизнедеятельности населения;</w:t>
      </w:r>
    </w:p>
    <w:p w14:paraId="151258BA"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 w:name="sub_42"/>
      <w:bookmarkEnd w:id="10"/>
      <w:r>
        <w:rPr>
          <w:rFonts w:ascii="Times New Roman CYR" w:eastAsiaTheme="minorEastAsia" w:hAnsi="Times New Roman CYR" w:cs="Times New Roman CYR"/>
          <w:sz w:val="24"/>
          <w:szCs w:val="24"/>
          <w:lang w:eastAsia="ru-RU"/>
        </w:rPr>
        <w:t>2) организация контроля над обстановкой на улицах и в других общественных местах, своевременное реагирование на осложнение оперативной обстановки и оперативное управление силами и средствами, задействованными в охране общественного порядка;</w:t>
      </w:r>
    </w:p>
    <w:p w14:paraId="7BE2A26C"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 w:name="sub_43"/>
      <w:bookmarkEnd w:id="11"/>
      <w:r>
        <w:rPr>
          <w:rFonts w:ascii="Times New Roman CYR" w:eastAsiaTheme="minorEastAsia" w:hAnsi="Times New Roman CYR" w:cs="Times New Roman CYR"/>
          <w:sz w:val="24"/>
          <w:szCs w:val="24"/>
          <w:lang w:eastAsia="ru-RU"/>
        </w:rPr>
        <w:t>3) совершенствование организационного, нормативно-правового и ресурсного обеспечения антинаркотической деятельности;</w:t>
      </w:r>
    </w:p>
    <w:p w14:paraId="407DF4AF"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 w:name="sub_44"/>
      <w:bookmarkEnd w:id="12"/>
      <w:r>
        <w:rPr>
          <w:rFonts w:ascii="Times New Roman CYR" w:eastAsiaTheme="minorEastAsia" w:hAnsi="Times New Roman CYR" w:cs="Times New Roman CYR"/>
          <w:sz w:val="24"/>
          <w:szCs w:val="24"/>
          <w:lang w:eastAsia="ru-RU"/>
        </w:rPr>
        <w:t xml:space="preserve">4) совершенствование единой системы профилактики немедицинского потребления </w:t>
      </w:r>
      <w:r>
        <w:rPr>
          <w:rFonts w:ascii="Times New Roman CYR" w:eastAsiaTheme="minorEastAsia" w:hAnsi="Times New Roman CYR" w:cs="Times New Roman CYR"/>
          <w:sz w:val="24"/>
          <w:szCs w:val="24"/>
          <w:lang w:eastAsia="ru-RU"/>
        </w:rPr>
        <w:lastRenderedPageBreak/>
        <w:t>наркотических средств и психотропных веществ различными категориями населения;</w:t>
      </w:r>
    </w:p>
    <w:p w14:paraId="3B20A355"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 w:name="sub_45"/>
      <w:bookmarkEnd w:id="13"/>
      <w:r>
        <w:rPr>
          <w:rFonts w:ascii="Times New Roman CYR" w:eastAsiaTheme="minorEastAsia" w:hAnsi="Times New Roman CYR" w:cs="Times New Roman CYR"/>
          <w:sz w:val="24"/>
          <w:szCs w:val="24"/>
          <w:lang w:eastAsia="ru-RU"/>
        </w:rPr>
        <w:t>5) снижение уровня подростковой преступности на территории Урмарского муниципального округа Чувашской Республики.</w:t>
      </w:r>
    </w:p>
    <w:bookmarkEnd w:id="14"/>
    <w:p w14:paraId="6E26D1D6"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Достижение целей муниципальной программы обеспечивается посредством решения задач, закрепленных в комплексах процессных мероприятий, входящих в ее структуру.</w:t>
      </w:r>
    </w:p>
    <w:p w14:paraId="624CF667"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Комплекс задач "Обеспечение безопасности жизнедеятельности населения", "Организация контроля над обстановкой на улицах и в других общественных местах, своевременное реагирование на осложнение оперативной обстановки и оперативное управление силами и средствами, задействованными в охране общественного порядка" решается посредством оказания содействия в профилактике преступлений, в том числе совершаемых с использованием информационно-коммуникационных технологий, обеспечения правопорядка в общественных местах, предупреждения и пресечения преступлений, развития взаимодействия с институтами гражданского общества, освещения в средствах массовой информации деятельности субъектов профилактики.</w:t>
      </w:r>
    </w:p>
    <w:p w14:paraId="3D95AA68"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Решение задач "Совершенствование организационного, нормативно-правового и ресурсного обеспечения антинаркотической деятельности", "Совершенствование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 осуществляется путем реализации комплекса правовых, организационных и социальных мер, направленных на повышение доступности и качества оказания наркологической помощи населению, раннее выявление немедицинского потребления наркотиков, сокращение незаконного оборота наркотиков, снижение тяжести последствий незаконного потребления наркотиков, а также привлечение общественных объединений в сфере профилактики и пресечения потребления наркотических средств и психотропных веществ.</w:t>
      </w:r>
    </w:p>
    <w:p w14:paraId="31B71B38"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На решение задачи "Снижение уровня подростковой преступности на территории Урмарского муниципального округа Чувашской Республики" направлены следующие мероприятия: защита прав и законных интересов несовершеннолетних от преступных посягательств, снижение уровня подростковой преступности и количества преступлений, совершенных в отношении несовершеннолетних, повышение эффективности взаимодействия субъектов профилактики Урмарского муниципального округа Чувашской Республики, общественных объединений, осуществляющих меры по профилактике безнадзорности и правонарушений несовершеннолетних, в вопросах раннего выявления семей, находящихся в социально опасном положении, и факторов, влекущих за собой их неблагополучие.</w:t>
      </w:r>
    </w:p>
    <w:p w14:paraId="589BF91A" w14:textId="77777777" w:rsidR="00BD0CED" w:rsidRDefault="00BD0CED" w:rsidP="00BD0CED">
      <w:pPr>
        <w:pStyle w:val="af"/>
        <w:ind w:firstLine="567"/>
        <w:jc w:val="both"/>
        <w:rPr>
          <w:rFonts w:ascii="Times New Roman" w:hAnsi="Times New Roman"/>
          <w:sz w:val="24"/>
          <w:szCs w:val="24"/>
        </w:rPr>
      </w:pPr>
    </w:p>
    <w:p w14:paraId="72B03867" w14:textId="77777777" w:rsidR="00BD0CED" w:rsidRDefault="00BD0CED" w:rsidP="00BD0CED">
      <w:pPr>
        <w:pStyle w:val="af"/>
        <w:ind w:firstLine="567"/>
        <w:jc w:val="both"/>
        <w:rPr>
          <w:rFonts w:ascii="Times New Roman" w:hAnsi="Times New Roman"/>
          <w:sz w:val="24"/>
          <w:szCs w:val="24"/>
        </w:rPr>
      </w:pPr>
    </w:p>
    <w:p w14:paraId="6D70BF13" w14:textId="77777777" w:rsidR="00BD0CED" w:rsidRDefault="00BD0CED" w:rsidP="00BD0CED">
      <w:pPr>
        <w:pStyle w:val="af"/>
        <w:ind w:firstLine="567"/>
        <w:jc w:val="both"/>
        <w:rPr>
          <w:rFonts w:ascii="Times New Roman" w:hAnsi="Times New Roman"/>
          <w:sz w:val="24"/>
          <w:szCs w:val="24"/>
        </w:rPr>
      </w:pPr>
    </w:p>
    <w:p w14:paraId="195F3F41" w14:textId="77777777" w:rsidR="00BD0CED" w:rsidRDefault="00BD0CED" w:rsidP="00BD0CED">
      <w:pPr>
        <w:pStyle w:val="af"/>
        <w:ind w:firstLine="567"/>
        <w:jc w:val="both"/>
        <w:rPr>
          <w:rFonts w:ascii="Times New Roman" w:hAnsi="Times New Roman"/>
          <w:sz w:val="24"/>
          <w:szCs w:val="24"/>
        </w:rPr>
      </w:pPr>
    </w:p>
    <w:p w14:paraId="760A641F" w14:textId="77777777" w:rsidR="00BD0CED" w:rsidRDefault="00BD0CED" w:rsidP="00BD0CED">
      <w:pPr>
        <w:pStyle w:val="af"/>
        <w:ind w:firstLine="567"/>
        <w:jc w:val="both"/>
        <w:rPr>
          <w:rFonts w:ascii="Times New Roman" w:hAnsi="Times New Roman"/>
          <w:sz w:val="24"/>
          <w:szCs w:val="24"/>
        </w:rPr>
      </w:pPr>
    </w:p>
    <w:p w14:paraId="07AFEC5B" w14:textId="77777777" w:rsidR="00BD0CED" w:rsidRDefault="00BD0CED" w:rsidP="00BD0CED">
      <w:pPr>
        <w:widowControl w:val="0"/>
        <w:autoSpaceDE w:val="0"/>
        <w:autoSpaceDN w:val="0"/>
        <w:spacing w:after="0"/>
        <w:jc w:val="center"/>
        <w:rPr>
          <w:rFonts w:ascii="Times New Roman" w:hAnsi="Times New Roman"/>
          <w:b/>
          <w:sz w:val="24"/>
          <w:szCs w:val="24"/>
        </w:rPr>
      </w:pPr>
    </w:p>
    <w:p w14:paraId="030B128A" w14:textId="77777777" w:rsidR="00BD0CED" w:rsidRDefault="00BD0CED" w:rsidP="00BD0CED">
      <w:pPr>
        <w:widowControl w:val="0"/>
        <w:autoSpaceDE w:val="0"/>
        <w:autoSpaceDN w:val="0"/>
        <w:spacing w:after="0"/>
        <w:jc w:val="center"/>
        <w:rPr>
          <w:rFonts w:ascii="Times New Roman" w:hAnsi="Times New Roman"/>
          <w:b/>
          <w:sz w:val="24"/>
          <w:szCs w:val="24"/>
        </w:rPr>
      </w:pPr>
    </w:p>
    <w:p w14:paraId="5AD2E371" w14:textId="77777777" w:rsidR="00BD0CED" w:rsidRDefault="00BD0CED" w:rsidP="00BD0CED">
      <w:pPr>
        <w:widowControl w:val="0"/>
        <w:autoSpaceDE w:val="0"/>
        <w:autoSpaceDN w:val="0"/>
        <w:spacing w:after="0"/>
        <w:jc w:val="center"/>
        <w:rPr>
          <w:rFonts w:ascii="Times New Roman" w:hAnsi="Times New Roman"/>
          <w:b/>
          <w:sz w:val="24"/>
          <w:szCs w:val="24"/>
        </w:rPr>
      </w:pPr>
    </w:p>
    <w:p w14:paraId="676C3F71" w14:textId="77777777" w:rsidR="00BD0CED" w:rsidRDefault="00BD0CED" w:rsidP="00BD0CED">
      <w:pPr>
        <w:widowControl w:val="0"/>
        <w:autoSpaceDE w:val="0"/>
        <w:autoSpaceDN w:val="0"/>
        <w:spacing w:after="0"/>
        <w:jc w:val="center"/>
        <w:rPr>
          <w:rFonts w:ascii="Times New Roman" w:hAnsi="Times New Roman"/>
          <w:b/>
          <w:sz w:val="24"/>
          <w:szCs w:val="24"/>
        </w:rPr>
      </w:pPr>
    </w:p>
    <w:p w14:paraId="3ECAB748" w14:textId="77777777" w:rsidR="00BD0CED" w:rsidRDefault="00BD0CED" w:rsidP="00BD0CED">
      <w:pPr>
        <w:widowControl w:val="0"/>
        <w:autoSpaceDE w:val="0"/>
        <w:autoSpaceDN w:val="0"/>
        <w:spacing w:after="0"/>
        <w:jc w:val="center"/>
        <w:rPr>
          <w:rFonts w:ascii="Times New Roman" w:hAnsi="Times New Roman"/>
          <w:b/>
          <w:sz w:val="24"/>
          <w:szCs w:val="24"/>
        </w:rPr>
      </w:pPr>
    </w:p>
    <w:p w14:paraId="01E607D9" w14:textId="77777777" w:rsidR="00BD0CED" w:rsidRDefault="00BD0CED" w:rsidP="00BD0CED">
      <w:pPr>
        <w:widowControl w:val="0"/>
        <w:autoSpaceDE w:val="0"/>
        <w:autoSpaceDN w:val="0"/>
        <w:spacing w:after="0"/>
        <w:jc w:val="center"/>
        <w:rPr>
          <w:rFonts w:ascii="Times New Roman" w:hAnsi="Times New Roman"/>
          <w:b/>
          <w:sz w:val="24"/>
          <w:szCs w:val="24"/>
        </w:rPr>
      </w:pPr>
    </w:p>
    <w:p w14:paraId="70C7B645" w14:textId="77777777" w:rsidR="00BD0CED" w:rsidRDefault="00BD0CED" w:rsidP="00BD0CED">
      <w:pPr>
        <w:widowControl w:val="0"/>
        <w:autoSpaceDE w:val="0"/>
        <w:autoSpaceDN w:val="0"/>
        <w:spacing w:after="0"/>
        <w:jc w:val="center"/>
        <w:rPr>
          <w:rFonts w:ascii="Times New Roman" w:hAnsi="Times New Roman"/>
          <w:b/>
          <w:sz w:val="24"/>
          <w:szCs w:val="24"/>
        </w:rPr>
      </w:pPr>
    </w:p>
    <w:p w14:paraId="38A855E0" w14:textId="77777777" w:rsidR="00BD0CED" w:rsidRDefault="00BD0CED" w:rsidP="00BD0CED">
      <w:pPr>
        <w:widowControl w:val="0"/>
        <w:autoSpaceDE w:val="0"/>
        <w:autoSpaceDN w:val="0"/>
        <w:spacing w:after="0"/>
        <w:jc w:val="center"/>
        <w:rPr>
          <w:rFonts w:ascii="Times New Roman" w:hAnsi="Times New Roman"/>
          <w:b/>
          <w:sz w:val="24"/>
          <w:szCs w:val="24"/>
        </w:rPr>
      </w:pPr>
    </w:p>
    <w:p w14:paraId="2CF35701" w14:textId="77777777" w:rsidR="00BD0CED" w:rsidRDefault="00BD0CED" w:rsidP="00BD0CED">
      <w:pPr>
        <w:widowControl w:val="0"/>
        <w:autoSpaceDE w:val="0"/>
        <w:autoSpaceDN w:val="0"/>
        <w:spacing w:after="0"/>
        <w:jc w:val="center"/>
        <w:rPr>
          <w:rFonts w:ascii="Times New Roman" w:hAnsi="Times New Roman"/>
          <w:b/>
          <w:sz w:val="24"/>
          <w:szCs w:val="24"/>
        </w:rPr>
      </w:pPr>
    </w:p>
    <w:p w14:paraId="0E5D9908" w14:textId="77777777" w:rsidR="00BD0CED" w:rsidRDefault="00BD0CED" w:rsidP="00BD0CED">
      <w:pPr>
        <w:widowControl w:val="0"/>
        <w:autoSpaceDE w:val="0"/>
        <w:autoSpaceDN w:val="0"/>
        <w:spacing w:after="0"/>
        <w:jc w:val="center"/>
        <w:rPr>
          <w:rFonts w:ascii="Times New Roman" w:hAnsi="Times New Roman"/>
          <w:b/>
          <w:sz w:val="24"/>
          <w:szCs w:val="24"/>
        </w:rPr>
      </w:pPr>
    </w:p>
    <w:p w14:paraId="37C48F50" w14:textId="77777777" w:rsidR="00BD0CED" w:rsidRDefault="00BD0CED" w:rsidP="00BD0CED">
      <w:pPr>
        <w:widowControl w:val="0"/>
        <w:autoSpaceDE w:val="0"/>
        <w:autoSpaceDN w:val="0"/>
        <w:spacing w:after="0"/>
        <w:jc w:val="center"/>
        <w:rPr>
          <w:rFonts w:ascii="Times New Roman" w:hAnsi="Times New Roman"/>
          <w:b/>
          <w:sz w:val="24"/>
          <w:szCs w:val="24"/>
        </w:rPr>
      </w:pPr>
    </w:p>
    <w:p w14:paraId="0ABACDE0" w14:textId="77777777" w:rsidR="00BD0CED" w:rsidRDefault="00BD0CED" w:rsidP="00BD0CED">
      <w:pPr>
        <w:widowControl w:val="0"/>
        <w:autoSpaceDE w:val="0"/>
        <w:autoSpaceDN w:val="0"/>
        <w:spacing w:after="0"/>
        <w:jc w:val="center"/>
        <w:rPr>
          <w:rFonts w:ascii="Times New Roman" w:hAnsi="Times New Roman"/>
          <w:b/>
          <w:sz w:val="24"/>
          <w:szCs w:val="24"/>
        </w:rPr>
      </w:pPr>
    </w:p>
    <w:p w14:paraId="3B78CDBC" w14:textId="77777777" w:rsidR="00BD0CED" w:rsidRDefault="00BD0CED" w:rsidP="00BD0CED">
      <w:pPr>
        <w:widowControl w:val="0"/>
        <w:autoSpaceDE w:val="0"/>
        <w:autoSpaceDN w:val="0"/>
        <w:spacing w:after="0"/>
        <w:jc w:val="center"/>
        <w:rPr>
          <w:rFonts w:ascii="Times New Roman" w:hAnsi="Times New Roman"/>
          <w:b/>
          <w:sz w:val="24"/>
          <w:szCs w:val="24"/>
        </w:rPr>
      </w:pPr>
    </w:p>
    <w:p w14:paraId="24798A74" w14:textId="77777777" w:rsidR="00BD0CED" w:rsidRDefault="00BD0CED" w:rsidP="00BD0CED">
      <w:pPr>
        <w:widowControl w:val="0"/>
        <w:autoSpaceDE w:val="0"/>
        <w:autoSpaceDN w:val="0"/>
        <w:spacing w:after="0"/>
        <w:jc w:val="center"/>
        <w:rPr>
          <w:rFonts w:ascii="Times New Roman" w:hAnsi="Times New Roman"/>
          <w:b/>
          <w:sz w:val="24"/>
          <w:szCs w:val="24"/>
        </w:rPr>
      </w:pPr>
    </w:p>
    <w:p w14:paraId="65C13FDB" w14:textId="77777777" w:rsidR="00BD0CED" w:rsidRDefault="00BD0CED" w:rsidP="00BD0CED">
      <w:pPr>
        <w:widowControl w:val="0"/>
        <w:autoSpaceDE w:val="0"/>
        <w:autoSpaceDN w:val="0"/>
        <w:spacing w:after="0"/>
        <w:jc w:val="center"/>
        <w:rPr>
          <w:rFonts w:ascii="Times New Roman" w:hAnsi="Times New Roman"/>
          <w:b/>
          <w:sz w:val="24"/>
          <w:szCs w:val="24"/>
        </w:rPr>
      </w:pPr>
    </w:p>
    <w:p w14:paraId="5C4FD347" w14:textId="77777777" w:rsidR="00BD0CED" w:rsidRDefault="00BD0CED" w:rsidP="00BD0CED">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t xml:space="preserve">ПАСПОРТ </w:t>
      </w:r>
    </w:p>
    <w:p w14:paraId="7D693A0F" w14:textId="77777777" w:rsidR="00BD0CED" w:rsidRDefault="00BD0CED" w:rsidP="00BD0CED">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t>муниципальной программы</w:t>
      </w:r>
    </w:p>
    <w:p w14:paraId="48E54789" w14:textId="77777777" w:rsidR="00BD0CED" w:rsidRDefault="00BD0CED" w:rsidP="00BD0CED">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t xml:space="preserve"> «Обеспечение общественного порядка и противодействие преступности» </w:t>
      </w:r>
    </w:p>
    <w:p w14:paraId="1EF636CD" w14:textId="77777777" w:rsidR="00BD0CED" w:rsidRDefault="00BD0CED" w:rsidP="00BD0CED">
      <w:pPr>
        <w:widowControl w:val="0"/>
        <w:autoSpaceDE w:val="0"/>
        <w:autoSpaceDN w:val="0"/>
        <w:jc w:val="center"/>
        <w:outlineLvl w:val="2"/>
        <w:rPr>
          <w:rFonts w:ascii="Times New Roman" w:hAnsi="Times New Roman"/>
          <w:sz w:val="24"/>
          <w:szCs w:val="24"/>
        </w:rPr>
      </w:pPr>
      <w:r>
        <w:rPr>
          <w:rFonts w:ascii="Times New Roman" w:hAnsi="Times New Roman"/>
          <w:sz w:val="24"/>
          <w:szCs w:val="24"/>
        </w:rPr>
        <w:t>1. Основные положения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89"/>
        <w:gridCol w:w="5462"/>
      </w:tblGrid>
      <w:tr w:rsidR="00BD0CED" w14:paraId="18F4963A" w14:textId="77777777" w:rsidTr="00BD0CED">
        <w:tc>
          <w:tcPr>
            <w:tcW w:w="3889" w:type="dxa"/>
            <w:tcBorders>
              <w:top w:val="single" w:sz="4" w:space="0" w:color="auto"/>
              <w:left w:val="single" w:sz="4" w:space="0" w:color="auto"/>
              <w:bottom w:val="single" w:sz="4" w:space="0" w:color="auto"/>
              <w:right w:val="single" w:sz="4" w:space="0" w:color="auto"/>
            </w:tcBorders>
            <w:vAlign w:val="bottom"/>
            <w:hideMark/>
          </w:tcPr>
          <w:p w14:paraId="66A11CC1"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Куратор муниципальной программы</w:t>
            </w:r>
          </w:p>
        </w:tc>
        <w:tc>
          <w:tcPr>
            <w:tcW w:w="5462" w:type="dxa"/>
            <w:tcBorders>
              <w:top w:val="single" w:sz="4" w:space="0" w:color="auto"/>
              <w:left w:val="single" w:sz="4" w:space="0" w:color="auto"/>
              <w:bottom w:val="single" w:sz="4" w:space="0" w:color="auto"/>
              <w:right w:val="single" w:sz="4" w:space="0" w:color="auto"/>
            </w:tcBorders>
            <w:vAlign w:val="bottom"/>
            <w:hideMark/>
          </w:tcPr>
          <w:p w14:paraId="4DD9007D"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Заместитель главы администрации Урмарского муниципального округа – начальник отдела образования и молодежной политики администрации Урмарского муниципального округа</w:t>
            </w:r>
          </w:p>
        </w:tc>
      </w:tr>
      <w:tr w:rsidR="00BD0CED" w14:paraId="162E38A4" w14:textId="77777777" w:rsidTr="00BD0CED">
        <w:tc>
          <w:tcPr>
            <w:tcW w:w="3889" w:type="dxa"/>
            <w:tcBorders>
              <w:top w:val="single" w:sz="4" w:space="0" w:color="auto"/>
              <w:left w:val="single" w:sz="4" w:space="0" w:color="auto"/>
              <w:bottom w:val="single" w:sz="4" w:space="0" w:color="auto"/>
              <w:right w:val="single" w:sz="4" w:space="0" w:color="auto"/>
            </w:tcBorders>
            <w:hideMark/>
          </w:tcPr>
          <w:p w14:paraId="7A33E83D"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Ответственный исполнитель муниципальной программы</w:t>
            </w:r>
          </w:p>
        </w:tc>
        <w:tc>
          <w:tcPr>
            <w:tcW w:w="5462" w:type="dxa"/>
            <w:tcBorders>
              <w:top w:val="single" w:sz="4" w:space="0" w:color="auto"/>
              <w:left w:val="single" w:sz="4" w:space="0" w:color="auto"/>
              <w:bottom w:val="single" w:sz="4" w:space="0" w:color="auto"/>
              <w:right w:val="single" w:sz="4" w:space="0" w:color="auto"/>
            </w:tcBorders>
            <w:vAlign w:val="bottom"/>
            <w:hideMark/>
          </w:tcPr>
          <w:p w14:paraId="34615CB4"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Отдел образования и молодежной политики администрации Урмарского муниципального округа </w:t>
            </w:r>
          </w:p>
        </w:tc>
      </w:tr>
      <w:tr w:rsidR="00BD0CED" w14:paraId="1D1CA266" w14:textId="77777777" w:rsidTr="00BD0CED">
        <w:tc>
          <w:tcPr>
            <w:tcW w:w="3889" w:type="dxa"/>
            <w:tcBorders>
              <w:top w:val="single" w:sz="4" w:space="0" w:color="auto"/>
              <w:left w:val="single" w:sz="4" w:space="0" w:color="auto"/>
              <w:bottom w:val="single" w:sz="4" w:space="0" w:color="auto"/>
              <w:right w:val="single" w:sz="4" w:space="0" w:color="auto"/>
            </w:tcBorders>
          </w:tcPr>
          <w:p w14:paraId="063F977D"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Соисполнитель</w:t>
            </w:r>
          </w:p>
          <w:p w14:paraId="50A35AD2" w14:textId="77777777" w:rsidR="00BD0CED" w:rsidRDefault="00BD0CED">
            <w:pPr>
              <w:widowControl w:val="0"/>
              <w:autoSpaceDE w:val="0"/>
              <w:autoSpaceDN w:val="0"/>
              <w:spacing w:after="0" w:line="240" w:lineRule="auto"/>
              <w:rPr>
                <w:rFonts w:ascii="Times New Roman" w:hAnsi="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bottom"/>
            <w:hideMark/>
          </w:tcPr>
          <w:p w14:paraId="25DFFDE9" w14:textId="77777777" w:rsidR="00BD0CED" w:rsidRDefault="00BD0CED">
            <w:pPr>
              <w:pStyle w:val="af"/>
              <w:jc w:val="both"/>
              <w:rPr>
                <w:rFonts w:ascii="Times New Roman" w:hAnsi="Times New Roman"/>
                <w:sz w:val="24"/>
                <w:szCs w:val="24"/>
              </w:rPr>
            </w:pPr>
            <w:r>
              <w:rPr>
                <w:rFonts w:ascii="Times New Roman" w:hAnsi="Times New Roman"/>
                <w:sz w:val="24"/>
                <w:szCs w:val="24"/>
              </w:rPr>
              <w:t>Отдел образования и молодежной политики администрации Урмарского муниципального округа, отдел организационно-контрольной и кадровой работы  администрации Урмарского муниципального округа и юридический отдел администрации Урмарского муниципального округа</w:t>
            </w:r>
          </w:p>
        </w:tc>
      </w:tr>
      <w:tr w:rsidR="00BD0CED" w14:paraId="7CE2BF9A" w14:textId="77777777" w:rsidTr="00BD0CED">
        <w:tc>
          <w:tcPr>
            <w:tcW w:w="3889" w:type="dxa"/>
            <w:tcBorders>
              <w:top w:val="single" w:sz="4" w:space="0" w:color="auto"/>
              <w:left w:val="single" w:sz="4" w:space="0" w:color="auto"/>
              <w:bottom w:val="single" w:sz="4" w:space="0" w:color="auto"/>
              <w:right w:val="single" w:sz="4" w:space="0" w:color="auto"/>
            </w:tcBorders>
            <w:hideMark/>
          </w:tcPr>
          <w:p w14:paraId="6E8ED2DB"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Участники муниципальной программы</w:t>
            </w:r>
          </w:p>
        </w:tc>
        <w:tc>
          <w:tcPr>
            <w:tcW w:w="5462" w:type="dxa"/>
            <w:tcBorders>
              <w:top w:val="single" w:sz="4" w:space="0" w:color="auto"/>
              <w:left w:val="single" w:sz="4" w:space="0" w:color="auto"/>
              <w:bottom w:val="single" w:sz="4" w:space="0" w:color="auto"/>
              <w:right w:val="single" w:sz="4" w:space="0" w:color="auto"/>
            </w:tcBorders>
            <w:vAlign w:val="bottom"/>
            <w:hideMark/>
          </w:tcPr>
          <w:p w14:paraId="783C1769"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МО МВД России «Урмарский» (по согласованию);</w:t>
            </w:r>
          </w:p>
          <w:p w14:paraId="345B2117"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БУ «Урмарская ЦРБ» Минздрава Чувашии (по согласованию);</w:t>
            </w:r>
          </w:p>
          <w:p w14:paraId="27113245"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Отдел КУ ЦЗН Чувашской Республики «Урмарский» (по согласованию);</w:t>
            </w:r>
          </w:p>
          <w:p w14:paraId="59C23C69"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БУ «Урмарский КЦСОН» Минтруда Чувашии (по согласованию);</w:t>
            </w:r>
          </w:p>
          <w:p w14:paraId="0B945C98" w14:textId="77777777" w:rsidR="00BD0CED" w:rsidRDefault="00BD0CED">
            <w:pPr>
              <w:widowControl w:val="0"/>
              <w:autoSpaceDE w:val="0"/>
              <w:autoSpaceDN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Филиал по Урмарскому району федерального казенного учреждения «Уголовно-исполнительная инспекция Управления Федеральной службы исполнения наказаний по Чувашской Республике - Чувашии» (по согласованию);</w:t>
            </w:r>
          </w:p>
          <w:p w14:paraId="55B0DB87"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themeColor="text1"/>
                <w:sz w:val="24"/>
                <w:szCs w:val="24"/>
              </w:rPr>
              <w:t>Территориальные отделы администрации Урмарского муниципального округа</w:t>
            </w:r>
          </w:p>
        </w:tc>
      </w:tr>
      <w:tr w:rsidR="00BD0CED" w14:paraId="77034EBB" w14:textId="77777777" w:rsidTr="00BD0CED">
        <w:tc>
          <w:tcPr>
            <w:tcW w:w="3889" w:type="dxa"/>
            <w:tcBorders>
              <w:top w:val="single" w:sz="4" w:space="0" w:color="auto"/>
              <w:left w:val="single" w:sz="4" w:space="0" w:color="auto"/>
              <w:bottom w:val="single" w:sz="4" w:space="0" w:color="auto"/>
              <w:right w:val="single" w:sz="4" w:space="0" w:color="auto"/>
            </w:tcBorders>
            <w:hideMark/>
          </w:tcPr>
          <w:p w14:paraId="21DD76ED"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Период реализации муниципальной программы </w:t>
            </w:r>
          </w:p>
        </w:tc>
        <w:tc>
          <w:tcPr>
            <w:tcW w:w="5462" w:type="dxa"/>
            <w:tcBorders>
              <w:top w:val="single" w:sz="4" w:space="0" w:color="auto"/>
              <w:left w:val="single" w:sz="4" w:space="0" w:color="auto"/>
              <w:bottom w:val="single" w:sz="4" w:space="0" w:color="auto"/>
              <w:right w:val="single" w:sz="4" w:space="0" w:color="auto"/>
            </w:tcBorders>
            <w:vAlign w:val="bottom"/>
            <w:hideMark/>
          </w:tcPr>
          <w:p w14:paraId="48281EDD"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Этап I: 2025- 2030 годы</w:t>
            </w:r>
          </w:p>
          <w:p w14:paraId="4634EA0A"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Этап II: 2031-2035 годы</w:t>
            </w:r>
          </w:p>
        </w:tc>
      </w:tr>
      <w:tr w:rsidR="00BD0CED" w14:paraId="28C24A7F" w14:textId="77777777" w:rsidTr="00BD0CED">
        <w:tc>
          <w:tcPr>
            <w:tcW w:w="3889" w:type="dxa"/>
            <w:vMerge w:val="restart"/>
            <w:tcBorders>
              <w:top w:val="single" w:sz="4" w:space="0" w:color="auto"/>
              <w:left w:val="single" w:sz="4" w:space="0" w:color="auto"/>
              <w:bottom w:val="single" w:sz="4" w:space="0" w:color="auto"/>
              <w:right w:val="single" w:sz="4" w:space="0" w:color="auto"/>
            </w:tcBorders>
            <w:hideMark/>
          </w:tcPr>
          <w:p w14:paraId="54F0589D"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Цели муниципальной программы</w:t>
            </w:r>
          </w:p>
        </w:tc>
        <w:tc>
          <w:tcPr>
            <w:tcW w:w="5462" w:type="dxa"/>
            <w:tcBorders>
              <w:top w:val="single" w:sz="4" w:space="0" w:color="auto"/>
              <w:left w:val="single" w:sz="4" w:space="0" w:color="auto"/>
              <w:bottom w:val="single" w:sz="4" w:space="0" w:color="auto"/>
              <w:right w:val="single" w:sz="4" w:space="0" w:color="auto"/>
            </w:tcBorders>
            <w:vAlign w:val="bottom"/>
            <w:hideMark/>
          </w:tcPr>
          <w:p w14:paraId="23846278"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Цель 1- </w:t>
            </w:r>
            <w:r>
              <w:rPr>
                <w:rFonts w:ascii="Times New Roman" w:hAnsi="Times New Roman"/>
                <w:color w:val="000000"/>
                <w:sz w:val="24"/>
                <w:szCs w:val="24"/>
              </w:rPr>
              <w:t xml:space="preserve"> </w:t>
            </w:r>
            <w:r>
              <w:rPr>
                <w:rFonts w:ascii="Times New Roman CYR" w:eastAsiaTheme="minorEastAsia" w:hAnsi="Times New Roman CYR" w:cs="Times New Roman CYR"/>
                <w:sz w:val="24"/>
                <w:szCs w:val="24"/>
                <w:lang w:eastAsia="ru-RU"/>
              </w:rPr>
              <w:t>повышение качества и результативности противодействия преступности, охраны общественного порядка, обеспечения общественной безопасности</w:t>
            </w:r>
            <w:r>
              <w:rPr>
                <w:rFonts w:ascii="Times New Roman" w:hAnsi="Times New Roman"/>
                <w:color w:val="000000" w:themeColor="text1"/>
                <w:sz w:val="24"/>
                <w:szCs w:val="24"/>
                <w:shd w:val="clear" w:color="auto" w:fill="FFFFFF"/>
              </w:rPr>
              <w:t xml:space="preserve"> </w:t>
            </w:r>
          </w:p>
        </w:tc>
      </w:tr>
      <w:tr w:rsidR="00BD0CED" w14:paraId="3B8EACCE" w14:textId="77777777" w:rsidTr="00BD0CED">
        <w:trPr>
          <w:trHeight w:val="1131"/>
        </w:trPr>
        <w:tc>
          <w:tcPr>
            <w:tcW w:w="3889" w:type="dxa"/>
            <w:vMerge/>
            <w:tcBorders>
              <w:top w:val="single" w:sz="4" w:space="0" w:color="auto"/>
              <w:left w:val="single" w:sz="4" w:space="0" w:color="auto"/>
              <w:bottom w:val="single" w:sz="4" w:space="0" w:color="auto"/>
              <w:right w:val="single" w:sz="4" w:space="0" w:color="auto"/>
            </w:tcBorders>
            <w:vAlign w:val="center"/>
            <w:hideMark/>
          </w:tcPr>
          <w:p w14:paraId="40B0A6C1" w14:textId="77777777" w:rsidR="00BD0CED" w:rsidRDefault="00BD0CED">
            <w:pPr>
              <w:spacing w:after="0" w:line="240" w:lineRule="auto"/>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bottom"/>
            <w:hideMark/>
          </w:tcPr>
          <w:p w14:paraId="53FA11EE" w14:textId="77777777" w:rsidR="00BD0CED" w:rsidRDefault="00BD0CED">
            <w:pPr>
              <w:pStyle w:val="ConsPlusNormal0"/>
              <w:widowControl/>
              <w:jc w:val="both"/>
              <w:rPr>
                <w:rFonts w:ascii="Times New Roman" w:hAnsi="Times New Roman" w:cs="Times New Roman"/>
                <w:sz w:val="24"/>
                <w:szCs w:val="24"/>
              </w:rPr>
            </w:pPr>
            <w:r>
              <w:rPr>
                <w:rFonts w:ascii="Times New Roman" w:hAnsi="Times New Roman" w:cs="Times New Roman"/>
                <w:sz w:val="24"/>
                <w:szCs w:val="24"/>
              </w:rPr>
              <w:t>Цель 2-</w:t>
            </w:r>
            <w:r>
              <w:rPr>
                <w:rFonts w:ascii="Times New Roman" w:hAnsi="Times New Roman" w:cs="Times New Roman"/>
                <w:color w:val="000000"/>
                <w:sz w:val="24"/>
                <w:szCs w:val="24"/>
              </w:rPr>
              <w:t xml:space="preserve"> </w:t>
            </w:r>
            <w:r>
              <w:rPr>
                <w:rFonts w:ascii="Times New Roman CYR" w:eastAsiaTheme="minorEastAsia" w:hAnsi="Times New Roman CYR" w:cs="Times New Roman CYR"/>
                <w:sz w:val="24"/>
                <w:szCs w:val="24"/>
              </w:rPr>
              <w:t xml:space="preserve">совершенствование взаимодействия субъектов профилактики Урмарского муниципального округа Чувашской Республики, граждан, общественных формирований в сфере профилактики правонарушений и борьбы с преступностью, в том числе удержание контроля над криминогенной ситуацией в Урмарском </w:t>
            </w:r>
            <w:r>
              <w:rPr>
                <w:rFonts w:ascii="Times New Roman CYR" w:eastAsiaTheme="minorEastAsia" w:hAnsi="Times New Roman CYR" w:cs="Times New Roman CYR"/>
                <w:sz w:val="24"/>
                <w:szCs w:val="24"/>
              </w:rPr>
              <w:lastRenderedPageBreak/>
              <w:t xml:space="preserve">муниципальном округе Чувашской Республики </w:t>
            </w:r>
          </w:p>
        </w:tc>
      </w:tr>
      <w:tr w:rsidR="00BD0CED" w14:paraId="730F0E03" w14:textId="77777777" w:rsidTr="00BD0CED">
        <w:tc>
          <w:tcPr>
            <w:tcW w:w="3889" w:type="dxa"/>
            <w:vMerge/>
            <w:tcBorders>
              <w:top w:val="single" w:sz="4" w:space="0" w:color="auto"/>
              <w:left w:val="single" w:sz="4" w:space="0" w:color="auto"/>
              <w:bottom w:val="single" w:sz="4" w:space="0" w:color="auto"/>
              <w:right w:val="single" w:sz="4" w:space="0" w:color="auto"/>
            </w:tcBorders>
            <w:vAlign w:val="center"/>
            <w:hideMark/>
          </w:tcPr>
          <w:p w14:paraId="6B883067" w14:textId="77777777" w:rsidR="00BD0CED" w:rsidRDefault="00BD0CED">
            <w:pPr>
              <w:spacing w:after="0" w:line="240" w:lineRule="auto"/>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bottom"/>
            <w:hideMark/>
          </w:tcPr>
          <w:p w14:paraId="62B5C9E4"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sz w:val="24"/>
                <w:szCs w:val="24"/>
              </w:rPr>
              <w:t xml:space="preserve">Цель 3 - </w:t>
            </w:r>
            <w:r>
              <w:rPr>
                <w:rFonts w:ascii="Times New Roman CYR" w:eastAsiaTheme="minorEastAsia" w:hAnsi="Times New Roman CYR" w:cs="Times New Roman CYR"/>
                <w:sz w:val="24"/>
                <w:szCs w:val="24"/>
                <w:lang w:eastAsia="ru-RU"/>
              </w:rPr>
              <w:t>совершенствование системы мер по сокращению предложения и спроса на наркотические средства и психотропные вещества</w:t>
            </w:r>
            <w:r>
              <w:rPr>
                <w:rFonts w:ascii="Times New Roman" w:hAnsi="Times New Roman"/>
                <w:color w:val="000000" w:themeColor="text1"/>
                <w:sz w:val="24"/>
                <w:szCs w:val="24"/>
                <w:shd w:val="clear" w:color="auto" w:fill="FFFFFF"/>
              </w:rPr>
              <w:t xml:space="preserve"> </w:t>
            </w:r>
          </w:p>
        </w:tc>
      </w:tr>
      <w:tr w:rsidR="00BD0CED" w14:paraId="10412FB4" w14:textId="77777777" w:rsidTr="00BD0CED">
        <w:tc>
          <w:tcPr>
            <w:tcW w:w="3889" w:type="dxa"/>
            <w:vMerge/>
            <w:tcBorders>
              <w:top w:val="single" w:sz="4" w:space="0" w:color="auto"/>
              <w:left w:val="single" w:sz="4" w:space="0" w:color="auto"/>
              <w:bottom w:val="single" w:sz="4" w:space="0" w:color="auto"/>
              <w:right w:val="single" w:sz="4" w:space="0" w:color="auto"/>
            </w:tcBorders>
            <w:vAlign w:val="center"/>
            <w:hideMark/>
          </w:tcPr>
          <w:p w14:paraId="23996F4B" w14:textId="77777777" w:rsidR="00BD0CED" w:rsidRDefault="00BD0CED">
            <w:pPr>
              <w:spacing w:after="0" w:line="240" w:lineRule="auto"/>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bottom"/>
            <w:hideMark/>
          </w:tcPr>
          <w:p w14:paraId="504F60CB" w14:textId="77777777" w:rsidR="00BD0CED" w:rsidRDefault="00BD0CED">
            <w:pPr>
              <w:pStyle w:val="ConsPlusNormal0"/>
              <w:widowControl/>
              <w:jc w:val="both"/>
              <w:rPr>
                <w:rFonts w:ascii="Times New Roman" w:hAnsi="Times New Roman" w:cs="Times New Roman"/>
                <w:sz w:val="24"/>
                <w:szCs w:val="24"/>
              </w:rPr>
            </w:pPr>
            <w:r>
              <w:rPr>
                <w:rFonts w:ascii="Times New Roman" w:hAnsi="Times New Roman" w:cs="Times New Roman"/>
                <w:sz w:val="24"/>
                <w:szCs w:val="24"/>
              </w:rPr>
              <w:t xml:space="preserve">Цель 4 - </w:t>
            </w:r>
            <w:r>
              <w:rPr>
                <w:rFonts w:ascii="Times New Roman CYR" w:eastAsiaTheme="minorEastAsia" w:hAnsi="Times New Roman CYR" w:cs="Times New Roman CYR"/>
                <w:sz w:val="24"/>
                <w:szCs w:val="24"/>
              </w:rPr>
              <w:t xml:space="preserve">совершенствование взаимодействия субъектов профилактики Урмарского муниципального округа Чувашской Республики, общественных объединений, участвующих в профилактике безнадзорности и правонарушений несовершеннолетних, семейного неблагополучия, а также действенный контроль за процессами, происходящими в подростковой среде, снижение уровня преступности, в том числе в отношении несовершеннолетних </w:t>
            </w:r>
          </w:p>
        </w:tc>
      </w:tr>
      <w:tr w:rsidR="00BD0CED" w14:paraId="1127313F" w14:textId="77777777" w:rsidTr="00BD0CED">
        <w:trPr>
          <w:trHeight w:val="332"/>
        </w:trPr>
        <w:tc>
          <w:tcPr>
            <w:tcW w:w="3889" w:type="dxa"/>
            <w:tcBorders>
              <w:top w:val="single" w:sz="4" w:space="0" w:color="auto"/>
              <w:left w:val="single" w:sz="4" w:space="0" w:color="auto"/>
              <w:bottom w:val="single" w:sz="4" w:space="0" w:color="auto"/>
              <w:right w:val="single" w:sz="4" w:space="0" w:color="auto"/>
            </w:tcBorders>
            <w:vAlign w:val="bottom"/>
            <w:hideMark/>
          </w:tcPr>
          <w:p w14:paraId="2FCFCBB5" w14:textId="77777777" w:rsidR="00BD0CED" w:rsidRDefault="00BD0CED">
            <w:pPr>
              <w:widowControl w:val="0"/>
              <w:autoSpaceDE w:val="0"/>
              <w:autoSpaceDN w:val="0"/>
              <w:spacing w:after="0" w:line="240" w:lineRule="auto"/>
              <w:rPr>
                <w:rFonts w:ascii="Times New Roman" w:hAnsi="Times New Roman" w:cs="Times New Roman"/>
                <w:sz w:val="24"/>
                <w:szCs w:val="24"/>
              </w:rPr>
            </w:pPr>
            <w:r>
              <w:rPr>
                <w:rFonts w:ascii="Times New Roman" w:hAnsi="Times New Roman"/>
                <w:sz w:val="24"/>
                <w:szCs w:val="24"/>
              </w:rPr>
              <w:t xml:space="preserve">Направления (подпрограммы) муниципальной программы </w:t>
            </w:r>
          </w:p>
        </w:tc>
        <w:tc>
          <w:tcPr>
            <w:tcW w:w="5462" w:type="dxa"/>
            <w:tcBorders>
              <w:top w:val="single" w:sz="4" w:space="0" w:color="auto"/>
              <w:left w:val="single" w:sz="4" w:space="0" w:color="auto"/>
              <w:bottom w:val="single" w:sz="4" w:space="0" w:color="auto"/>
              <w:right w:val="single" w:sz="4" w:space="0" w:color="auto"/>
            </w:tcBorders>
            <w:vAlign w:val="bottom"/>
            <w:hideMark/>
          </w:tcPr>
          <w:p w14:paraId="51C6A4E3" w14:textId="77777777" w:rsidR="00BD0CED" w:rsidRDefault="00BD0CED" w:rsidP="00BD0CED">
            <w:pPr>
              <w:pStyle w:val="ac"/>
              <w:widowControl w:val="0"/>
              <w:numPr>
                <w:ilvl w:val="0"/>
                <w:numId w:val="25"/>
              </w:numPr>
              <w:suppressAutoHyphens w:val="0"/>
              <w:autoSpaceDE w:val="0"/>
              <w:spacing w:after="0" w:line="240" w:lineRule="auto"/>
              <w:contextualSpacing/>
            </w:pPr>
            <w:r>
              <w:t>«Профилактика правонарушений»;</w:t>
            </w:r>
          </w:p>
          <w:p w14:paraId="4CB072E7" w14:textId="77777777" w:rsidR="00BD0CED" w:rsidRDefault="00BD0CED" w:rsidP="00BD0CED">
            <w:pPr>
              <w:pStyle w:val="ac"/>
              <w:widowControl w:val="0"/>
              <w:numPr>
                <w:ilvl w:val="0"/>
                <w:numId w:val="25"/>
              </w:numPr>
              <w:suppressAutoHyphens w:val="0"/>
              <w:autoSpaceDE w:val="0"/>
              <w:spacing w:after="0" w:line="240" w:lineRule="auto"/>
              <w:contextualSpacing/>
            </w:pPr>
            <w:r>
              <w:t>«Предупреждение детской беспризорности, безнадзорности и правонарушений несовершеннолетних»;</w:t>
            </w:r>
          </w:p>
          <w:p w14:paraId="2834EAFA" w14:textId="77777777" w:rsidR="00BD0CED" w:rsidRDefault="00BD0CED" w:rsidP="00BD0CED">
            <w:pPr>
              <w:pStyle w:val="ac"/>
              <w:widowControl w:val="0"/>
              <w:numPr>
                <w:ilvl w:val="0"/>
                <w:numId w:val="25"/>
              </w:numPr>
              <w:suppressAutoHyphens w:val="0"/>
              <w:autoSpaceDE w:val="0"/>
              <w:spacing w:after="0" w:line="240" w:lineRule="auto"/>
              <w:contextualSpacing/>
            </w:pPr>
            <w:r>
              <w:t>«Профилактика незаконного потребления наркотических средств и психотропных веществ наркомании».</w:t>
            </w:r>
          </w:p>
        </w:tc>
      </w:tr>
      <w:tr w:rsidR="00BD0CED" w14:paraId="276CFF08" w14:textId="77777777" w:rsidTr="00BD0CED">
        <w:tc>
          <w:tcPr>
            <w:tcW w:w="3889" w:type="dxa"/>
            <w:tcBorders>
              <w:top w:val="single" w:sz="4" w:space="0" w:color="auto"/>
              <w:left w:val="single" w:sz="4" w:space="0" w:color="auto"/>
              <w:bottom w:val="single" w:sz="4" w:space="0" w:color="auto"/>
              <w:right w:val="single" w:sz="4" w:space="0" w:color="auto"/>
            </w:tcBorders>
            <w:hideMark/>
          </w:tcPr>
          <w:p w14:paraId="2798E8BF"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Объемы финансового обеспечения за весь период реализации и с разбивкой по годам реализации </w:t>
            </w:r>
          </w:p>
        </w:tc>
        <w:tc>
          <w:tcPr>
            <w:tcW w:w="5462" w:type="dxa"/>
            <w:tcBorders>
              <w:top w:val="single" w:sz="4" w:space="0" w:color="auto"/>
              <w:left w:val="single" w:sz="4" w:space="0" w:color="auto"/>
              <w:bottom w:val="single" w:sz="4" w:space="0" w:color="auto"/>
              <w:right w:val="single" w:sz="4" w:space="0" w:color="auto"/>
            </w:tcBorders>
            <w:hideMark/>
          </w:tcPr>
          <w:p w14:paraId="3025BD55"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прогнозируемый объем финансирования муниципальной программы в 2025-2035 годах составляет 15 201, 3 тыс. рублей, в том числе</w:t>
            </w:r>
          </w:p>
          <w:p w14:paraId="32DD2678"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 2025 году – 1 321, 3 тыс. рублей;</w:t>
            </w:r>
          </w:p>
          <w:p w14:paraId="69199319"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 2026 году – 1 388,0 тыс. рублей;</w:t>
            </w:r>
          </w:p>
          <w:p w14:paraId="152D0731"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 2027 году – 1 388,0 тыс. рублей;</w:t>
            </w:r>
          </w:p>
          <w:p w14:paraId="7B79A5DC"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 2028 - 2030 годах - 4 164,0 тыс. рублей;</w:t>
            </w:r>
          </w:p>
          <w:p w14:paraId="04DCD892"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 2031 - 2035 годах – 6 940,0 тыс. рублей.</w:t>
            </w:r>
          </w:p>
        </w:tc>
      </w:tr>
      <w:tr w:rsidR="00BD0CED" w14:paraId="7C3935AD" w14:textId="77777777" w:rsidTr="00BD0CED">
        <w:tc>
          <w:tcPr>
            <w:tcW w:w="3889" w:type="dxa"/>
            <w:tcBorders>
              <w:top w:val="single" w:sz="4" w:space="0" w:color="auto"/>
              <w:left w:val="single" w:sz="4" w:space="0" w:color="auto"/>
              <w:bottom w:val="single" w:sz="4" w:space="0" w:color="auto"/>
              <w:right w:val="single" w:sz="4" w:space="0" w:color="auto"/>
            </w:tcBorders>
            <w:hideMark/>
          </w:tcPr>
          <w:p w14:paraId="1B808CE8"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Связь с национальными целями развития Российской Федерации/государственной программой Чувашской Республики </w:t>
            </w:r>
          </w:p>
        </w:tc>
        <w:tc>
          <w:tcPr>
            <w:tcW w:w="5462" w:type="dxa"/>
            <w:tcBorders>
              <w:top w:val="single" w:sz="4" w:space="0" w:color="auto"/>
              <w:left w:val="single" w:sz="4" w:space="0" w:color="auto"/>
              <w:bottom w:val="single" w:sz="4" w:space="0" w:color="auto"/>
              <w:right w:val="single" w:sz="4" w:space="0" w:color="auto"/>
            </w:tcBorders>
            <w:hideMark/>
          </w:tcPr>
          <w:p w14:paraId="2DAA6032"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Государственная программа Чувашской Республики «Обеспечение общественного порядка и противодействие преступности»</w:t>
            </w:r>
          </w:p>
        </w:tc>
      </w:tr>
    </w:tbl>
    <w:p w14:paraId="39CD340C" w14:textId="77777777" w:rsidR="00BD0CED" w:rsidRDefault="00BD0CED" w:rsidP="00BD0CED">
      <w:pPr>
        <w:widowControl w:val="0"/>
        <w:autoSpaceDE w:val="0"/>
        <w:autoSpaceDN w:val="0"/>
        <w:jc w:val="center"/>
        <w:outlineLvl w:val="2"/>
        <w:rPr>
          <w:rFonts w:ascii="Times New Roman" w:hAnsi="Times New Roman"/>
          <w:sz w:val="24"/>
          <w:szCs w:val="24"/>
        </w:rPr>
      </w:pPr>
      <w:bookmarkStart w:id="15" w:name="P846"/>
      <w:bookmarkEnd w:id="15"/>
    </w:p>
    <w:p w14:paraId="10527020" w14:textId="77777777" w:rsidR="00BD0CED" w:rsidRDefault="00BD0CED" w:rsidP="00BD0CED">
      <w:pPr>
        <w:widowControl w:val="0"/>
        <w:autoSpaceDE w:val="0"/>
        <w:autoSpaceDN w:val="0"/>
        <w:jc w:val="center"/>
        <w:outlineLvl w:val="2"/>
        <w:rPr>
          <w:rFonts w:ascii="Times New Roman" w:hAnsi="Times New Roman"/>
          <w:sz w:val="24"/>
          <w:szCs w:val="24"/>
        </w:rPr>
      </w:pPr>
    </w:p>
    <w:p w14:paraId="45A44534" w14:textId="77777777" w:rsidR="00BD0CED" w:rsidRDefault="00BD0CED" w:rsidP="00BD0CED">
      <w:pPr>
        <w:widowControl w:val="0"/>
        <w:autoSpaceDE w:val="0"/>
        <w:autoSpaceDN w:val="0"/>
        <w:jc w:val="center"/>
        <w:outlineLvl w:val="2"/>
        <w:rPr>
          <w:rFonts w:ascii="Times New Roman" w:hAnsi="Times New Roman"/>
          <w:sz w:val="24"/>
          <w:szCs w:val="24"/>
        </w:rPr>
      </w:pPr>
    </w:p>
    <w:p w14:paraId="49FFC3F7" w14:textId="77777777" w:rsidR="00BD0CED" w:rsidRDefault="00BD0CED" w:rsidP="00BD0CED">
      <w:pPr>
        <w:widowControl w:val="0"/>
        <w:autoSpaceDE w:val="0"/>
        <w:autoSpaceDN w:val="0"/>
        <w:jc w:val="center"/>
        <w:outlineLvl w:val="2"/>
        <w:rPr>
          <w:rFonts w:ascii="Times New Roman" w:hAnsi="Times New Roman"/>
          <w:sz w:val="24"/>
          <w:szCs w:val="24"/>
        </w:rPr>
      </w:pPr>
    </w:p>
    <w:p w14:paraId="740DC008" w14:textId="77777777" w:rsidR="00BD0CED" w:rsidRDefault="00BD0CED" w:rsidP="00BD0CED">
      <w:pPr>
        <w:widowControl w:val="0"/>
        <w:autoSpaceDE w:val="0"/>
        <w:autoSpaceDN w:val="0"/>
        <w:jc w:val="center"/>
        <w:outlineLvl w:val="2"/>
        <w:rPr>
          <w:rFonts w:ascii="Times New Roman" w:hAnsi="Times New Roman"/>
          <w:sz w:val="24"/>
          <w:szCs w:val="24"/>
        </w:rPr>
      </w:pPr>
    </w:p>
    <w:p w14:paraId="4E8CE2EC" w14:textId="77777777" w:rsidR="00BD0CED" w:rsidRDefault="00BD0CED" w:rsidP="00BD0CED">
      <w:pPr>
        <w:widowControl w:val="0"/>
        <w:autoSpaceDE w:val="0"/>
        <w:autoSpaceDN w:val="0"/>
        <w:jc w:val="center"/>
        <w:outlineLvl w:val="2"/>
        <w:rPr>
          <w:rFonts w:ascii="Times New Roman" w:hAnsi="Times New Roman"/>
          <w:sz w:val="24"/>
          <w:szCs w:val="24"/>
        </w:rPr>
      </w:pPr>
    </w:p>
    <w:p w14:paraId="0DEA66DB" w14:textId="77777777" w:rsidR="00BD0CED" w:rsidRDefault="00BD0CED" w:rsidP="00BD0CED">
      <w:pPr>
        <w:widowControl w:val="0"/>
        <w:autoSpaceDE w:val="0"/>
        <w:autoSpaceDN w:val="0"/>
        <w:jc w:val="center"/>
        <w:outlineLvl w:val="2"/>
        <w:rPr>
          <w:rFonts w:ascii="Times New Roman" w:hAnsi="Times New Roman"/>
          <w:sz w:val="24"/>
          <w:szCs w:val="24"/>
        </w:rPr>
      </w:pPr>
    </w:p>
    <w:p w14:paraId="7478A158" w14:textId="77777777" w:rsidR="00BD0CED" w:rsidRDefault="00BD0CED" w:rsidP="00BD0CED">
      <w:pPr>
        <w:widowControl w:val="0"/>
        <w:autoSpaceDE w:val="0"/>
        <w:autoSpaceDN w:val="0"/>
        <w:jc w:val="center"/>
        <w:outlineLvl w:val="2"/>
        <w:rPr>
          <w:rFonts w:ascii="Times New Roman" w:hAnsi="Times New Roman"/>
          <w:sz w:val="24"/>
          <w:szCs w:val="24"/>
        </w:rPr>
      </w:pPr>
    </w:p>
    <w:p w14:paraId="52D2993D" w14:textId="77777777" w:rsidR="00BD0CED" w:rsidRDefault="00BD0CED" w:rsidP="00BD0CED">
      <w:pPr>
        <w:widowControl w:val="0"/>
        <w:autoSpaceDE w:val="0"/>
        <w:autoSpaceDN w:val="0"/>
        <w:jc w:val="center"/>
        <w:outlineLvl w:val="2"/>
        <w:rPr>
          <w:rFonts w:ascii="Times New Roman" w:hAnsi="Times New Roman"/>
          <w:sz w:val="24"/>
          <w:szCs w:val="24"/>
        </w:rPr>
      </w:pPr>
    </w:p>
    <w:p w14:paraId="744DA521" w14:textId="77777777" w:rsidR="00BD0CED" w:rsidRDefault="00BD0CED" w:rsidP="00BD0CED">
      <w:pPr>
        <w:spacing w:after="0"/>
        <w:rPr>
          <w:rFonts w:ascii="Times New Roman" w:hAnsi="Times New Roman"/>
          <w:sz w:val="24"/>
          <w:szCs w:val="24"/>
        </w:rPr>
        <w:sectPr w:rsidR="00BD0CED" w:rsidSect="00BD0CED">
          <w:pgSz w:w="11906" w:h="16838"/>
          <w:pgMar w:top="1135" w:right="850" w:bottom="426" w:left="1701" w:header="709" w:footer="709" w:gutter="0"/>
          <w:cols w:space="720"/>
        </w:sectPr>
      </w:pPr>
    </w:p>
    <w:p w14:paraId="4F03F76C" w14:textId="77777777" w:rsidR="006953A2" w:rsidRDefault="006953A2" w:rsidP="00BD0CED">
      <w:pPr>
        <w:widowControl w:val="0"/>
        <w:autoSpaceDE w:val="0"/>
        <w:autoSpaceDN w:val="0"/>
        <w:jc w:val="center"/>
        <w:outlineLvl w:val="2"/>
        <w:rPr>
          <w:rFonts w:ascii="Times New Roman" w:hAnsi="Times New Roman"/>
          <w:sz w:val="24"/>
          <w:szCs w:val="24"/>
        </w:rPr>
      </w:pPr>
    </w:p>
    <w:p w14:paraId="61C4D960" w14:textId="1156EE63" w:rsidR="00BD0CED" w:rsidRDefault="00BD0CED" w:rsidP="00BD0CED">
      <w:pPr>
        <w:widowControl w:val="0"/>
        <w:autoSpaceDE w:val="0"/>
        <w:autoSpaceDN w:val="0"/>
        <w:jc w:val="center"/>
        <w:outlineLvl w:val="2"/>
        <w:rPr>
          <w:rFonts w:ascii="Times New Roman" w:hAnsi="Times New Roman"/>
          <w:sz w:val="24"/>
          <w:szCs w:val="24"/>
        </w:rPr>
      </w:pPr>
      <w:r>
        <w:rPr>
          <w:rFonts w:ascii="Times New Roman" w:hAnsi="Times New Roman"/>
          <w:sz w:val="24"/>
          <w:szCs w:val="24"/>
        </w:rPr>
        <w:t>2. Показатели муниципальной программы  «Обеспечение общественного порядка и противодействие преступности»</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5"/>
        <w:gridCol w:w="27"/>
        <w:gridCol w:w="1104"/>
        <w:gridCol w:w="377"/>
        <w:gridCol w:w="1153"/>
        <w:gridCol w:w="964"/>
        <w:gridCol w:w="907"/>
        <w:gridCol w:w="794"/>
        <w:gridCol w:w="624"/>
        <w:gridCol w:w="952"/>
        <w:gridCol w:w="993"/>
        <w:gridCol w:w="708"/>
        <w:gridCol w:w="138"/>
        <w:gridCol w:w="656"/>
        <w:gridCol w:w="57"/>
        <w:gridCol w:w="15"/>
        <w:gridCol w:w="67"/>
        <w:gridCol w:w="627"/>
        <w:gridCol w:w="141"/>
        <w:gridCol w:w="1134"/>
        <w:gridCol w:w="993"/>
        <w:gridCol w:w="141"/>
        <w:gridCol w:w="709"/>
        <w:gridCol w:w="26"/>
        <w:gridCol w:w="75"/>
        <w:gridCol w:w="1529"/>
      </w:tblGrid>
      <w:tr w:rsidR="00BD0CED" w14:paraId="588AD553" w14:textId="77777777" w:rsidTr="00BD0CED">
        <w:tc>
          <w:tcPr>
            <w:tcW w:w="535" w:type="dxa"/>
            <w:vMerge w:val="restart"/>
            <w:tcBorders>
              <w:top w:val="single" w:sz="4" w:space="0" w:color="auto"/>
              <w:left w:val="single" w:sz="4" w:space="0" w:color="auto"/>
              <w:bottom w:val="single" w:sz="4" w:space="0" w:color="auto"/>
              <w:right w:val="single" w:sz="4" w:space="0" w:color="auto"/>
            </w:tcBorders>
            <w:hideMark/>
          </w:tcPr>
          <w:p w14:paraId="57D4116A"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N п/п</w:t>
            </w:r>
          </w:p>
        </w:tc>
        <w:tc>
          <w:tcPr>
            <w:tcW w:w="1131" w:type="dxa"/>
            <w:gridSpan w:val="2"/>
            <w:vMerge w:val="restart"/>
            <w:tcBorders>
              <w:top w:val="single" w:sz="4" w:space="0" w:color="auto"/>
              <w:left w:val="single" w:sz="4" w:space="0" w:color="auto"/>
              <w:bottom w:val="single" w:sz="4" w:space="0" w:color="auto"/>
              <w:right w:val="single" w:sz="4" w:space="0" w:color="auto"/>
            </w:tcBorders>
            <w:hideMark/>
          </w:tcPr>
          <w:p w14:paraId="7DACEBAB"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 xml:space="preserve">Наименование показателя </w:t>
            </w:r>
          </w:p>
        </w:tc>
        <w:tc>
          <w:tcPr>
            <w:tcW w:w="1530" w:type="dxa"/>
            <w:gridSpan w:val="2"/>
            <w:vMerge w:val="restart"/>
            <w:tcBorders>
              <w:top w:val="single" w:sz="4" w:space="0" w:color="auto"/>
              <w:left w:val="single" w:sz="4" w:space="0" w:color="auto"/>
              <w:bottom w:val="single" w:sz="4" w:space="0" w:color="auto"/>
              <w:right w:val="single" w:sz="4" w:space="0" w:color="auto"/>
            </w:tcBorders>
            <w:hideMark/>
          </w:tcPr>
          <w:p w14:paraId="6DD9E8FE"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 xml:space="preserve">Уровень показателя </w:t>
            </w:r>
          </w:p>
        </w:tc>
        <w:tc>
          <w:tcPr>
            <w:tcW w:w="964" w:type="dxa"/>
            <w:vMerge w:val="restart"/>
            <w:tcBorders>
              <w:top w:val="single" w:sz="4" w:space="0" w:color="auto"/>
              <w:left w:val="single" w:sz="4" w:space="0" w:color="auto"/>
              <w:bottom w:val="single" w:sz="4" w:space="0" w:color="auto"/>
              <w:right w:val="single" w:sz="4" w:space="0" w:color="auto"/>
            </w:tcBorders>
            <w:hideMark/>
          </w:tcPr>
          <w:p w14:paraId="5BCC4B70"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Признак возрастания/убывания</w:t>
            </w:r>
          </w:p>
        </w:tc>
        <w:tc>
          <w:tcPr>
            <w:tcW w:w="907" w:type="dxa"/>
            <w:vMerge w:val="restart"/>
            <w:tcBorders>
              <w:top w:val="single" w:sz="4" w:space="0" w:color="auto"/>
              <w:left w:val="single" w:sz="4" w:space="0" w:color="auto"/>
              <w:bottom w:val="single" w:sz="4" w:space="0" w:color="auto"/>
              <w:right w:val="single" w:sz="4" w:space="0" w:color="auto"/>
            </w:tcBorders>
            <w:hideMark/>
          </w:tcPr>
          <w:p w14:paraId="4776E892"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 xml:space="preserve">Единица измерения (по </w:t>
            </w:r>
            <w:hyperlink r:id="rId22" w:history="1">
              <w:r w:rsidRPr="006953A2">
                <w:rPr>
                  <w:rStyle w:val="ae"/>
                  <w:rFonts w:ascii="Times New Roman" w:hAnsi="Times New Roman" w:cs="Times New Roman"/>
                  <w:color w:val="auto"/>
                  <w:sz w:val="24"/>
                  <w:szCs w:val="24"/>
                  <w:u w:val="none"/>
                </w:rPr>
                <w:t>ОКЕИ</w:t>
              </w:r>
            </w:hyperlink>
            <w:r w:rsidRPr="006953A2">
              <w:rPr>
                <w:rFonts w:ascii="Times New Roman" w:hAnsi="Times New Roman" w:cs="Times New Roman"/>
                <w:sz w:val="24"/>
                <w:szCs w:val="24"/>
              </w:rPr>
              <w:t>)</w:t>
            </w:r>
          </w:p>
        </w:tc>
        <w:tc>
          <w:tcPr>
            <w:tcW w:w="1418" w:type="dxa"/>
            <w:gridSpan w:val="2"/>
            <w:tcBorders>
              <w:top w:val="single" w:sz="4" w:space="0" w:color="auto"/>
              <w:left w:val="single" w:sz="4" w:space="0" w:color="auto"/>
              <w:bottom w:val="single" w:sz="4" w:space="0" w:color="auto"/>
              <w:right w:val="single" w:sz="4" w:space="0" w:color="auto"/>
            </w:tcBorders>
            <w:hideMark/>
          </w:tcPr>
          <w:p w14:paraId="37C4FD8F"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 xml:space="preserve">Базовое значение </w:t>
            </w:r>
          </w:p>
        </w:tc>
        <w:tc>
          <w:tcPr>
            <w:tcW w:w="4213" w:type="dxa"/>
            <w:gridSpan w:val="9"/>
            <w:tcBorders>
              <w:top w:val="single" w:sz="4" w:space="0" w:color="auto"/>
              <w:left w:val="single" w:sz="4" w:space="0" w:color="auto"/>
              <w:bottom w:val="single" w:sz="4" w:space="0" w:color="auto"/>
              <w:right w:val="single" w:sz="4" w:space="0" w:color="auto"/>
            </w:tcBorders>
            <w:hideMark/>
          </w:tcPr>
          <w:p w14:paraId="1B402C98"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Значение показателя по годам</w:t>
            </w:r>
          </w:p>
        </w:tc>
        <w:tc>
          <w:tcPr>
            <w:tcW w:w="1275" w:type="dxa"/>
            <w:gridSpan w:val="2"/>
            <w:vMerge w:val="restart"/>
            <w:tcBorders>
              <w:top w:val="single" w:sz="4" w:space="0" w:color="auto"/>
              <w:left w:val="single" w:sz="4" w:space="0" w:color="auto"/>
              <w:bottom w:val="single" w:sz="4" w:space="0" w:color="auto"/>
              <w:right w:val="single" w:sz="4" w:space="0" w:color="auto"/>
            </w:tcBorders>
            <w:hideMark/>
          </w:tcPr>
          <w:p w14:paraId="07FB8E4D"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 xml:space="preserve">Документ </w:t>
            </w:r>
          </w:p>
        </w:tc>
        <w:tc>
          <w:tcPr>
            <w:tcW w:w="993" w:type="dxa"/>
            <w:vMerge w:val="restart"/>
            <w:tcBorders>
              <w:top w:val="single" w:sz="4" w:space="0" w:color="auto"/>
              <w:left w:val="single" w:sz="4" w:space="0" w:color="auto"/>
              <w:bottom w:val="single" w:sz="4" w:space="0" w:color="auto"/>
              <w:right w:val="single" w:sz="4" w:space="0" w:color="auto"/>
            </w:tcBorders>
            <w:hideMark/>
          </w:tcPr>
          <w:p w14:paraId="588ED399"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 xml:space="preserve">Ответственный за достижение показателя </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14:paraId="7A587430"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 xml:space="preserve">Связь с показателями национальных целей </w:t>
            </w:r>
          </w:p>
        </w:tc>
        <w:tc>
          <w:tcPr>
            <w:tcW w:w="1630" w:type="dxa"/>
            <w:gridSpan w:val="3"/>
            <w:vMerge w:val="restart"/>
            <w:tcBorders>
              <w:top w:val="single" w:sz="4" w:space="0" w:color="auto"/>
              <w:left w:val="single" w:sz="4" w:space="0" w:color="auto"/>
              <w:bottom w:val="single" w:sz="4" w:space="0" w:color="auto"/>
              <w:right w:val="single" w:sz="4" w:space="0" w:color="auto"/>
            </w:tcBorders>
            <w:hideMark/>
          </w:tcPr>
          <w:p w14:paraId="2E6E4CF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Информационная система </w:t>
            </w:r>
          </w:p>
        </w:tc>
      </w:tr>
      <w:tr w:rsidR="00BD0CED" w14:paraId="5D0FE730" w14:textId="77777777" w:rsidTr="00BD0CED">
        <w:tc>
          <w:tcPr>
            <w:tcW w:w="535" w:type="dxa"/>
            <w:vMerge/>
            <w:tcBorders>
              <w:top w:val="single" w:sz="4" w:space="0" w:color="auto"/>
              <w:left w:val="single" w:sz="4" w:space="0" w:color="auto"/>
              <w:bottom w:val="single" w:sz="4" w:space="0" w:color="auto"/>
              <w:right w:val="single" w:sz="4" w:space="0" w:color="auto"/>
            </w:tcBorders>
            <w:vAlign w:val="center"/>
            <w:hideMark/>
          </w:tcPr>
          <w:p w14:paraId="6126C331" w14:textId="77777777" w:rsidR="00BD0CED" w:rsidRPr="00BD0CED" w:rsidRDefault="00BD0CED" w:rsidP="00BD0CED">
            <w:pPr>
              <w:spacing w:after="0" w:line="240" w:lineRule="auto"/>
              <w:rPr>
                <w:rFonts w:ascii="Times New Roman" w:hAnsi="Times New Roman" w:cs="Times New Roman"/>
                <w:sz w:val="24"/>
                <w:szCs w:val="24"/>
              </w:rPr>
            </w:pPr>
          </w:p>
        </w:tc>
        <w:tc>
          <w:tcPr>
            <w:tcW w:w="1131" w:type="dxa"/>
            <w:gridSpan w:val="2"/>
            <w:vMerge/>
            <w:tcBorders>
              <w:top w:val="single" w:sz="4" w:space="0" w:color="auto"/>
              <w:left w:val="single" w:sz="4" w:space="0" w:color="auto"/>
              <w:bottom w:val="single" w:sz="4" w:space="0" w:color="auto"/>
              <w:right w:val="single" w:sz="4" w:space="0" w:color="auto"/>
            </w:tcBorders>
            <w:vAlign w:val="center"/>
            <w:hideMark/>
          </w:tcPr>
          <w:p w14:paraId="271B1A2D" w14:textId="77777777" w:rsidR="00BD0CED" w:rsidRPr="00BD0CED" w:rsidRDefault="00BD0CED" w:rsidP="00BD0CED">
            <w:pPr>
              <w:spacing w:after="0" w:line="240" w:lineRule="auto"/>
              <w:rPr>
                <w:rFonts w:ascii="Times New Roman" w:hAnsi="Times New Roman" w:cs="Times New Roman"/>
                <w:sz w:val="24"/>
                <w:szCs w:val="24"/>
              </w:rPr>
            </w:pPr>
          </w:p>
        </w:tc>
        <w:tc>
          <w:tcPr>
            <w:tcW w:w="1530" w:type="dxa"/>
            <w:gridSpan w:val="2"/>
            <w:vMerge/>
            <w:tcBorders>
              <w:top w:val="single" w:sz="4" w:space="0" w:color="auto"/>
              <w:left w:val="single" w:sz="4" w:space="0" w:color="auto"/>
              <w:bottom w:val="single" w:sz="4" w:space="0" w:color="auto"/>
              <w:right w:val="single" w:sz="4" w:space="0" w:color="auto"/>
            </w:tcBorders>
            <w:vAlign w:val="center"/>
            <w:hideMark/>
          </w:tcPr>
          <w:p w14:paraId="55C7EEFD" w14:textId="77777777" w:rsidR="00BD0CED" w:rsidRPr="00BD0CED" w:rsidRDefault="00BD0CED" w:rsidP="00BD0CED">
            <w:pPr>
              <w:spacing w:after="0" w:line="240" w:lineRule="auto"/>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7228340D" w14:textId="77777777" w:rsidR="00BD0CED" w:rsidRPr="00BD0CED" w:rsidRDefault="00BD0CED" w:rsidP="00BD0CED">
            <w:pPr>
              <w:spacing w:after="0" w:line="240" w:lineRule="auto"/>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0B61D641" w14:textId="77777777" w:rsidR="00BD0CED" w:rsidRPr="00BD0CED" w:rsidRDefault="00BD0CED" w:rsidP="00BD0CED">
            <w:pPr>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hideMark/>
          </w:tcPr>
          <w:p w14:paraId="43653515"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значение</w:t>
            </w:r>
          </w:p>
        </w:tc>
        <w:tc>
          <w:tcPr>
            <w:tcW w:w="624" w:type="dxa"/>
            <w:tcBorders>
              <w:top w:val="single" w:sz="4" w:space="0" w:color="auto"/>
              <w:left w:val="single" w:sz="4" w:space="0" w:color="auto"/>
              <w:bottom w:val="single" w:sz="4" w:space="0" w:color="auto"/>
              <w:right w:val="single" w:sz="4" w:space="0" w:color="auto"/>
            </w:tcBorders>
            <w:hideMark/>
          </w:tcPr>
          <w:p w14:paraId="1CB24CAF"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год</w:t>
            </w:r>
          </w:p>
        </w:tc>
        <w:tc>
          <w:tcPr>
            <w:tcW w:w="952" w:type="dxa"/>
            <w:tcBorders>
              <w:top w:val="single" w:sz="4" w:space="0" w:color="auto"/>
              <w:left w:val="single" w:sz="4" w:space="0" w:color="auto"/>
              <w:bottom w:val="single" w:sz="4" w:space="0" w:color="auto"/>
              <w:right w:val="single" w:sz="4" w:space="0" w:color="auto"/>
            </w:tcBorders>
            <w:hideMark/>
          </w:tcPr>
          <w:p w14:paraId="7F34982F"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2025</w:t>
            </w:r>
          </w:p>
        </w:tc>
        <w:tc>
          <w:tcPr>
            <w:tcW w:w="993" w:type="dxa"/>
            <w:tcBorders>
              <w:top w:val="single" w:sz="4" w:space="0" w:color="auto"/>
              <w:left w:val="single" w:sz="4" w:space="0" w:color="auto"/>
              <w:bottom w:val="single" w:sz="4" w:space="0" w:color="auto"/>
              <w:right w:val="single" w:sz="4" w:space="0" w:color="auto"/>
            </w:tcBorders>
            <w:hideMark/>
          </w:tcPr>
          <w:p w14:paraId="1FBF2F46"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2026</w:t>
            </w:r>
          </w:p>
        </w:tc>
        <w:tc>
          <w:tcPr>
            <w:tcW w:w="708" w:type="dxa"/>
            <w:tcBorders>
              <w:top w:val="single" w:sz="4" w:space="0" w:color="auto"/>
              <w:left w:val="single" w:sz="4" w:space="0" w:color="auto"/>
              <w:bottom w:val="single" w:sz="4" w:space="0" w:color="auto"/>
              <w:right w:val="single" w:sz="4" w:space="0" w:color="auto"/>
            </w:tcBorders>
            <w:hideMark/>
          </w:tcPr>
          <w:p w14:paraId="04854F00"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2027</w:t>
            </w:r>
          </w:p>
        </w:tc>
        <w:tc>
          <w:tcPr>
            <w:tcW w:w="794" w:type="dxa"/>
            <w:gridSpan w:val="2"/>
            <w:tcBorders>
              <w:top w:val="single" w:sz="4" w:space="0" w:color="auto"/>
              <w:left w:val="single" w:sz="4" w:space="0" w:color="auto"/>
              <w:bottom w:val="single" w:sz="4" w:space="0" w:color="auto"/>
              <w:right w:val="single" w:sz="4" w:space="0" w:color="auto"/>
            </w:tcBorders>
            <w:hideMark/>
          </w:tcPr>
          <w:p w14:paraId="093459D1"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2028-2030</w:t>
            </w:r>
          </w:p>
        </w:tc>
        <w:tc>
          <w:tcPr>
            <w:tcW w:w="766" w:type="dxa"/>
            <w:gridSpan w:val="4"/>
            <w:tcBorders>
              <w:top w:val="single" w:sz="4" w:space="0" w:color="auto"/>
              <w:left w:val="single" w:sz="4" w:space="0" w:color="auto"/>
              <w:bottom w:val="single" w:sz="4" w:space="0" w:color="auto"/>
              <w:right w:val="single" w:sz="4" w:space="0" w:color="auto"/>
            </w:tcBorders>
            <w:hideMark/>
          </w:tcPr>
          <w:p w14:paraId="38665DD9"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2031-</w:t>
            </w:r>
          </w:p>
          <w:p w14:paraId="4A2B2D24"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2035</w:t>
            </w: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14:paraId="756F99B6" w14:textId="77777777" w:rsidR="00BD0CED" w:rsidRPr="00BD0CED" w:rsidRDefault="00BD0CED" w:rsidP="00BD0CED">
            <w:pPr>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568E0F0" w14:textId="77777777" w:rsidR="00BD0CED" w:rsidRPr="00BD0CED" w:rsidRDefault="00BD0CED" w:rsidP="00BD0CED">
            <w:pPr>
              <w:spacing w:after="0" w:line="240" w:lineRule="auto"/>
              <w:rPr>
                <w:rFonts w:ascii="Times New Roman" w:hAnsi="Times New Roman" w:cs="Times New Roman"/>
                <w:sz w:val="24"/>
                <w:szCs w:val="24"/>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338A40EA" w14:textId="77777777" w:rsidR="00BD0CED" w:rsidRPr="00BD0CED" w:rsidRDefault="00BD0CED" w:rsidP="00BD0CED">
            <w:pPr>
              <w:spacing w:after="0" w:line="240" w:lineRule="auto"/>
              <w:rPr>
                <w:rFonts w:ascii="Times New Roman" w:hAnsi="Times New Roman" w:cs="Times New Roman"/>
                <w:sz w:val="24"/>
                <w:szCs w:val="24"/>
              </w:rPr>
            </w:pPr>
          </w:p>
        </w:tc>
        <w:tc>
          <w:tcPr>
            <w:tcW w:w="1630" w:type="dxa"/>
            <w:gridSpan w:val="3"/>
            <w:vMerge/>
            <w:tcBorders>
              <w:top w:val="single" w:sz="4" w:space="0" w:color="auto"/>
              <w:left w:val="single" w:sz="4" w:space="0" w:color="auto"/>
              <w:bottom w:val="single" w:sz="4" w:space="0" w:color="auto"/>
              <w:right w:val="single" w:sz="4" w:space="0" w:color="auto"/>
            </w:tcBorders>
            <w:vAlign w:val="center"/>
            <w:hideMark/>
          </w:tcPr>
          <w:p w14:paraId="59E90FCC" w14:textId="77777777" w:rsidR="00BD0CED" w:rsidRDefault="00BD0CED">
            <w:pPr>
              <w:spacing w:after="0" w:line="240" w:lineRule="auto"/>
              <w:rPr>
                <w:rFonts w:ascii="Times New Roman" w:hAnsi="Times New Roman" w:cs="Times New Roman"/>
                <w:sz w:val="24"/>
                <w:szCs w:val="24"/>
              </w:rPr>
            </w:pPr>
          </w:p>
        </w:tc>
      </w:tr>
      <w:tr w:rsidR="00BD0CED" w14:paraId="35DBB9E8" w14:textId="77777777" w:rsidTr="00BD0CED">
        <w:tc>
          <w:tcPr>
            <w:tcW w:w="535" w:type="dxa"/>
            <w:tcBorders>
              <w:top w:val="single" w:sz="4" w:space="0" w:color="auto"/>
              <w:left w:val="single" w:sz="4" w:space="0" w:color="auto"/>
              <w:bottom w:val="single" w:sz="4" w:space="0" w:color="auto"/>
              <w:right w:val="single" w:sz="4" w:space="0" w:color="auto"/>
            </w:tcBorders>
            <w:hideMark/>
          </w:tcPr>
          <w:p w14:paraId="462513B9"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1</w:t>
            </w:r>
          </w:p>
        </w:tc>
        <w:tc>
          <w:tcPr>
            <w:tcW w:w="1131" w:type="dxa"/>
            <w:gridSpan w:val="2"/>
            <w:tcBorders>
              <w:top w:val="single" w:sz="4" w:space="0" w:color="auto"/>
              <w:left w:val="single" w:sz="4" w:space="0" w:color="auto"/>
              <w:bottom w:val="single" w:sz="4" w:space="0" w:color="auto"/>
              <w:right w:val="single" w:sz="4" w:space="0" w:color="auto"/>
            </w:tcBorders>
            <w:hideMark/>
          </w:tcPr>
          <w:p w14:paraId="177280A4"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2</w:t>
            </w:r>
          </w:p>
        </w:tc>
        <w:tc>
          <w:tcPr>
            <w:tcW w:w="1530" w:type="dxa"/>
            <w:gridSpan w:val="2"/>
            <w:tcBorders>
              <w:top w:val="single" w:sz="4" w:space="0" w:color="auto"/>
              <w:left w:val="single" w:sz="4" w:space="0" w:color="auto"/>
              <w:bottom w:val="single" w:sz="4" w:space="0" w:color="auto"/>
              <w:right w:val="single" w:sz="4" w:space="0" w:color="auto"/>
            </w:tcBorders>
            <w:hideMark/>
          </w:tcPr>
          <w:p w14:paraId="1EBDE4A7"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3</w:t>
            </w:r>
          </w:p>
        </w:tc>
        <w:tc>
          <w:tcPr>
            <w:tcW w:w="964" w:type="dxa"/>
            <w:tcBorders>
              <w:top w:val="single" w:sz="4" w:space="0" w:color="auto"/>
              <w:left w:val="single" w:sz="4" w:space="0" w:color="auto"/>
              <w:bottom w:val="single" w:sz="4" w:space="0" w:color="auto"/>
              <w:right w:val="single" w:sz="4" w:space="0" w:color="auto"/>
            </w:tcBorders>
            <w:hideMark/>
          </w:tcPr>
          <w:p w14:paraId="75F9A2AC"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4</w:t>
            </w:r>
          </w:p>
        </w:tc>
        <w:tc>
          <w:tcPr>
            <w:tcW w:w="907" w:type="dxa"/>
            <w:tcBorders>
              <w:top w:val="single" w:sz="4" w:space="0" w:color="auto"/>
              <w:left w:val="single" w:sz="4" w:space="0" w:color="auto"/>
              <w:bottom w:val="single" w:sz="4" w:space="0" w:color="auto"/>
              <w:right w:val="single" w:sz="4" w:space="0" w:color="auto"/>
            </w:tcBorders>
            <w:hideMark/>
          </w:tcPr>
          <w:p w14:paraId="04E28FAF"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5</w:t>
            </w:r>
          </w:p>
        </w:tc>
        <w:tc>
          <w:tcPr>
            <w:tcW w:w="794" w:type="dxa"/>
            <w:tcBorders>
              <w:top w:val="single" w:sz="4" w:space="0" w:color="auto"/>
              <w:left w:val="single" w:sz="4" w:space="0" w:color="auto"/>
              <w:bottom w:val="single" w:sz="4" w:space="0" w:color="auto"/>
              <w:right w:val="single" w:sz="4" w:space="0" w:color="auto"/>
            </w:tcBorders>
            <w:hideMark/>
          </w:tcPr>
          <w:p w14:paraId="02AECEF8"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hideMark/>
          </w:tcPr>
          <w:p w14:paraId="0746C1E2"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7</w:t>
            </w:r>
          </w:p>
        </w:tc>
        <w:tc>
          <w:tcPr>
            <w:tcW w:w="952" w:type="dxa"/>
            <w:tcBorders>
              <w:top w:val="single" w:sz="4" w:space="0" w:color="auto"/>
              <w:left w:val="single" w:sz="4" w:space="0" w:color="auto"/>
              <w:bottom w:val="single" w:sz="4" w:space="0" w:color="auto"/>
              <w:right w:val="single" w:sz="4" w:space="0" w:color="auto"/>
            </w:tcBorders>
            <w:hideMark/>
          </w:tcPr>
          <w:p w14:paraId="4088C103"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hideMark/>
          </w:tcPr>
          <w:p w14:paraId="59616C9E"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hideMark/>
          </w:tcPr>
          <w:p w14:paraId="0990C078"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10</w:t>
            </w:r>
          </w:p>
        </w:tc>
        <w:tc>
          <w:tcPr>
            <w:tcW w:w="794" w:type="dxa"/>
            <w:gridSpan w:val="2"/>
            <w:tcBorders>
              <w:top w:val="single" w:sz="4" w:space="0" w:color="auto"/>
              <w:left w:val="single" w:sz="4" w:space="0" w:color="auto"/>
              <w:bottom w:val="single" w:sz="4" w:space="0" w:color="auto"/>
              <w:right w:val="single" w:sz="4" w:space="0" w:color="auto"/>
            </w:tcBorders>
            <w:hideMark/>
          </w:tcPr>
          <w:p w14:paraId="1134719F"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11</w:t>
            </w:r>
          </w:p>
        </w:tc>
        <w:tc>
          <w:tcPr>
            <w:tcW w:w="766" w:type="dxa"/>
            <w:gridSpan w:val="4"/>
            <w:tcBorders>
              <w:top w:val="single" w:sz="4" w:space="0" w:color="auto"/>
              <w:left w:val="single" w:sz="4" w:space="0" w:color="auto"/>
              <w:bottom w:val="single" w:sz="4" w:space="0" w:color="auto"/>
              <w:right w:val="single" w:sz="4" w:space="0" w:color="auto"/>
            </w:tcBorders>
            <w:hideMark/>
          </w:tcPr>
          <w:p w14:paraId="23F792D1"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12</w:t>
            </w:r>
          </w:p>
        </w:tc>
        <w:tc>
          <w:tcPr>
            <w:tcW w:w="1275" w:type="dxa"/>
            <w:gridSpan w:val="2"/>
            <w:tcBorders>
              <w:top w:val="single" w:sz="4" w:space="0" w:color="auto"/>
              <w:left w:val="single" w:sz="4" w:space="0" w:color="auto"/>
              <w:bottom w:val="single" w:sz="4" w:space="0" w:color="auto"/>
              <w:right w:val="single" w:sz="4" w:space="0" w:color="auto"/>
            </w:tcBorders>
            <w:hideMark/>
          </w:tcPr>
          <w:p w14:paraId="6BC81C49"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13</w:t>
            </w:r>
          </w:p>
        </w:tc>
        <w:tc>
          <w:tcPr>
            <w:tcW w:w="993" w:type="dxa"/>
            <w:tcBorders>
              <w:top w:val="single" w:sz="4" w:space="0" w:color="auto"/>
              <w:left w:val="single" w:sz="4" w:space="0" w:color="auto"/>
              <w:bottom w:val="single" w:sz="4" w:space="0" w:color="auto"/>
              <w:right w:val="single" w:sz="4" w:space="0" w:color="auto"/>
            </w:tcBorders>
            <w:hideMark/>
          </w:tcPr>
          <w:p w14:paraId="76F21DD8"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14</w:t>
            </w:r>
          </w:p>
        </w:tc>
        <w:tc>
          <w:tcPr>
            <w:tcW w:w="850" w:type="dxa"/>
            <w:gridSpan w:val="2"/>
            <w:tcBorders>
              <w:top w:val="single" w:sz="4" w:space="0" w:color="auto"/>
              <w:left w:val="single" w:sz="4" w:space="0" w:color="auto"/>
              <w:bottom w:val="single" w:sz="4" w:space="0" w:color="auto"/>
              <w:right w:val="single" w:sz="4" w:space="0" w:color="auto"/>
            </w:tcBorders>
            <w:hideMark/>
          </w:tcPr>
          <w:p w14:paraId="416FD517"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15</w:t>
            </w:r>
          </w:p>
        </w:tc>
        <w:tc>
          <w:tcPr>
            <w:tcW w:w="1630" w:type="dxa"/>
            <w:gridSpan w:val="3"/>
            <w:tcBorders>
              <w:top w:val="single" w:sz="4" w:space="0" w:color="auto"/>
              <w:left w:val="single" w:sz="4" w:space="0" w:color="auto"/>
              <w:bottom w:val="single" w:sz="4" w:space="0" w:color="auto"/>
              <w:right w:val="single" w:sz="4" w:space="0" w:color="auto"/>
            </w:tcBorders>
            <w:hideMark/>
          </w:tcPr>
          <w:p w14:paraId="7A4EA34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16</w:t>
            </w:r>
          </w:p>
        </w:tc>
      </w:tr>
      <w:tr w:rsidR="00BD0CED" w14:paraId="031C9999" w14:textId="77777777" w:rsidTr="00BD0CED">
        <w:tc>
          <w:tcPr>
            <w:tcW w:w="15446" w:type="dxa"/>
            <w:gridSpan w:val="26"/>
            <w:tcBorders>
              <w:top w:val="nil"/>
              <w:left w:val="single" w:sz="4" w:space="0" w:color="auto"/>
              <w:bottom w:val="single" w:sz="4" w:space="0" w:color="auto"/>
              <w:right w:val="single" w:sz="4" w:space="0" w:color="auto"/>
            </w:tcBorders>
          </w:tcPr>
          <w:p w14:paraId="4977D9B7" w14:textId="77777777" w:rsidR="00BD0CED" w:rsidRPr="00BD0CED" w:rsidRDefault="00BD0CED" w:rsidP="00BD0CED">
            <w:pPr>
              <w:widowControl w:val="0"/>
              <w:autoSpaceDE w:val="0"/>
              <w:autoSpaceDN w:val="0"/>
              <w:spacing w:after="0" w:line="240" w:lineRule="auto"/>
              <w:jc w:val="both"/>
              <w:rPr>
                <w:rFonts w:ascii="Times New Roman" w:hAnsi="Times New Roman" w:cs="Times New Roman"/>
                <w:color w:val="000000" w:themeColor="text1"/>
                <w:sz w:val="24"/>
                <w:szCs w:val="24"/>
                <w:shd w:val="clear" w:color="auto" w:fill="FFFFFF"/>
              </w:rPr>
            </w:pPr>
            <w:r w:rsidRPr="00BD0CED">
              <w:rPr>
                <w:rFonts w:ascii="Times New Roman" w:hAnsi="Times New Roman" w:cs="Times New Roman"/>
                <w:color w:val="000000" w:themeColor="text1"/>
                <w:sz w:val="24"/>
                <w:szCs w:val="24"/>
                <w:shd w:val="clear" w:color="auto" w:fill="FFFFFF"/>
              </w:rPr>
              <w:t xml:space="preserve">Цель 1 - </w:t>
            </w:r>
            <w:r w:rsidRPr="00BD0CED">
              <w:rPr>
                <w:rFonts w:ascii="Times New Roman" w:eastAsiaTheme="minorEastAsia" w:hAnsi="Times New Roman" w:cs="Times New Roman"/>
                <w:sz w:val="24"/>
                <w:szCs w:val="24"/>
                <w:lang w:eastAsia="ru-RU"/>
              </w:rPr>
              <w:t>повышение качества и результативности противодействия преступности, охраны общественного порядка, обеспечения общественной безопасности</w:t>
            </w:r>
            <w:r w:rsidRPr="00BD0CED">
              <w:rPr>
                <w:rFonts w:ascii="Times New Roman" w:hAnsi="Times New Roman" w:cs="Times New Roman"/>
                <w:color w:val="000000" w:themeColor="text1"/>
                <w:sz w:val="24"/>
                <w:szCs w:val="24"/>
                <w:shd w:val="clear" w:color="auto" w:fill="FFFFFF"/>
              </w:rPr>
              <w:t xml:space="preserve"> </w:t>
            </w:r>
          </w:p>
          <w:p w14:paraId="15E8128E"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p>
        </w:tc>
      </w:tr>
      <w:tr w:rsidR="00BD0CED" w14:paraId="5C20D059" w14:textId="77777777" w:rsidTr="00BD0CED">
        <w:tc>
          <w:tcPr>
            <w:tcW w:w="562" w:type="dxa"/>
            <w:gridSpan w:val="2"/>
            <w:tcBorders>
              <w:top w:val="single" w:sz="4" w:space="0" w:color="auto"/>
              <w:left w:val="single" w:sz="4" w:space="0" w:color="auto"/>
              <w:bottom w:val="single" w:sz="4" w:space="0" w:color="auto"/>
              <w:right w:val="single" w:sz="4" w:space="0" w:color="auto"/>
            </w:tcBorders>
            <w:hideMark/>
          </w:tcPr>
          <w:p w14:paraId="7B3D250C" w14:textId="77777777" w:rsidR="00BD0CED" w:rsidRPr="00BD0CED" w:rsidRDefault="00BD0CED" w:rsidP="00BD0CED">
            <w:pPr>
              <w:widowControl w:val="0"/>
              <w:autoSpaceDE w:val="0"/>
              <w:autoSpaceDN w:val="0"/>
              <w:spacing w:after="0" w:line="240" w:lineRule="auto"/>
              <w:rPr>
                <w:rFonts w:ascii="Times New Roman" w:hAnsi="Times New Roman" w:cs="Times New Roman"/>
                <w:sz w:val="24"/>
                <w:szCs w:val="24"/>
              </w:rPr>
            </w:pPr>
            <w:r w:rsidRPr="00BD0CED">
              <w:rPr>
                <w:rFonts w:ascii="Times New Roman" w:hAnsi="Times New Roman" w:cs="Times New Roman"/>
                <w:sz w:val="24"/>
                <w:szCs w:val="24"/>
              </w:rPr>
              <w:t>1.1.</w:t>
            </w:r>
          </w:p>
        </w:tc>
        <w:tc>
          <w:tcPr>
            <w:tcW w:w="1481" w:type="dxa"/>
            <w:gridSpan w:val="2"/>
            <w:tcBorders>
              <w:top w:val="single" w:sz="4" w:space="0" w:color="auto"/>
              <w:left w:val="single" w:sz="4" w:space="0" w:color="auto"/>
              <w:bottom w:val="single" w:sz="4" w:space="0" w:color="auto"/>
              <w:right w:val="single" w:sz="4" w:space="0" w:color="auto"/>
            </w:tcBorders>
            <w:hideMark/>
          </w:tcPr>
          <w:p w14:paraId="73C32C7A" w14:textId="77777777" w:rsidR="00BD0CED" w:rsidRPr="00BD0CED" w:rsidRDefault="00BD0CED" w:rsidP="00BD0CED">
            <w:pPr>
              <w:widowControl w:val="0"/>
              <w:autoSpaceDE w:val="0"/>
              <w:autoSpaceDN w:val="0"/>
              <w:spacing w:after="0" w:line="240" w:lineRule="auto"/>
              <w:jc w:val="both"/>
              <w:rPr>
                <w:rFonts w:ascii="Times New Roman" w:hAnsi="Times New Roman" w:cs="Times New Roman"/>
                <w:sz w:val="24"/>
                <w:szCs w:val="24"/>
              </w:rPr>
            </w:pPr>
            <w:r w:rsidRPr="00BD0CED">
              <w:rPr>
                <w:rFonts w:ascii="Times New Roman" w:hAnsi="Times New Roman" w:cs="Times New Roman"/>
                <w:sz w:val="24"/>
                <w:szCs w:val="24"/>
              </w:rPr>
              <w:t>Доля преступлений, совершенных на улицах, в общем числе зарегистрированных преступлений</w:t>
            </w:r>
          </w:p>
        </w:tc>
        <w:tc>
          <w:tcPr>
            <w:tcW w:w="1153" w:type="dxa"/>
            <w:tcBorders>
              <w:top w:val="single" w:sz="4" w:space="0" w:color="auto"/>
              <w:left w:val="single" w:sz="4" w:space="0" w:color="auto"/>
              <w:bottom w:val="single" w:sz="4" w:space="0" w:color="auto"/>
              <w:right w:val="single" w:sz="4" w:space="0" w:color="auto"/>
            </w:tcBorders>
            <w:hideMark/>
          </w:tcPr>
          <w:p w14:paraId="218E437A"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МП</w:t>
            </w:r>
          </w:p>
        </w:tc>
        <w:tc>
          <w:tcPr>
            <w:tcW w:w="964" w:type="dxa"/>
            <w:tcBorders>
              <w:top w:val="single" w:sz="4" w:space="0" w:color="auto"/>
              <w:left w:val="single" w:sz="4" w:space="0" w:color="auto"/>
              <w:bottom w:val="single" w:sz="4" w:space="0" w:color="auto"/>
              <w:right w:val="single" w:sz="4" w:space="0" w:color="auto"/>
            </w:tcBorders>
            <w:hideMark/>
          </w:tcPr>
          <w:p w14:paraId="69BF5C3C" w14:textId="77777777" w:rsidR="00BD0CED" w:rsidRPr="00BD0CED" w:rsidRDefault="00BD0CED" w:rsidP="00BD0CED">
            <w:pPr>
              <w:pStyle w:val="formattext"/>
              <w:spacing w:before="0" w:beforeAutospacing="0" w:after="0" w:afterAutospacing="0"/>
              <w:textAlignment w:val="baseline"/>
              <w:rPr>
                <w:color w:val="000000" w:themeColor="text1"/>
              </w:rPr>
            </w:pPr>
            <w:r w:rsidRPr="00BD0CED">
              <w:rPr>
                <w:color w:val="000000" w:themeColor="text1"/>
              </w:rPr>
              <w:t>убывание</w:t>
            </w:r>
            <w:r w:rsidRPr="00BD0CED">
              <w:rPr>
                <w:color w:val="000000" w:themeColor="text1"/>
              </w:rPr>
              <w:br/>
            </w:r>
          </w:p>
        </w:tc>
        <w:tc>
          <w:tcPr>
            <w:tcW w:w="907" w:type="dxa"/>
            <w:tcBorders>
              <w:top w:val="single" w:sz="4" w:space="0" w:color="auto"/>
              <w:left w:val="single" w:sz="4" w:space="0" w:color="auto"/>
              <w:bottom w:val="single" w:sz="4" w:space="0" w:color="auto"/>
              <w:right w:val="single" w:sz="4" w:space="0" w:color="auto"/>
            </w:tcBorders>
            <w:hideMark/>
          </w:tcPr>
          <w:p w14:paraId="6D425D7C" w14:textId="77777777" w:rsidR="00BD0CED" w:rsidRPr="00BD0CED" w:rsidRDefault="00BD0CED" w:rsidP="00BD0CED">
            <w:pPr>
              <w:pStyle w:val="formattext"/>
              <w:spacing w:before="0" w:beforeAutospacing="0" w:after="0" w:afterAutospacing="0"/>
              <w:jc w:val="center"/>
              <w:textAlignment w:val="baseline"/>
              <w:rPr>
                <w:color w:val="000000" w:themeColor="text1"/>
              </w:rPr>
            </w:pPr>
            <w:r w:rsidRPr="00BD0CED">
              <w:rPr>
                <w:color w:val="000000" w:themeColor="text1"/>
              </w:rPr>
              <w:t>процентов</w:t>
            </w:r>
          </w:p>
        </w:tc>
        <w:tc>
          <w:tcPr>
            <w:tcW w:w="794" w:type="dxa"/>
            <w:tcBorders>
              <w:top w:val="single" w:sz="4" w:space="0" w:color="auto"/>
              <w:left w:val="single" w:sz="4" w:space="0" w:color="auto"/>
              <w:bottom w:val="single" w:sz="4" w:space="0" w:color="auto"/>
              <w:right w:val="single" w:sz="4" w:space="0" w:color="auto"/>
            </w:tcBorders>
            <w:hideMark/>
          </w:tcPr>
          <w:p w14:paraId="26094945" w14:textId="77777777" w:rsidR="00BD0CED" w:rsidRPr="00BD0CED" w:rsidRDefault="00BD0CED" w:rsidP="00BD0CED">
            <w:pPr>
              <w:pStyle w:val="formattext"/>
              <w:spacing w:before="0" w:beforeAutospacing="0" w:after="0" w:afterAutospacing="0"/>
              <w:jc w:val="center"/>
              <w:textAlignment w:val="baseline"/>
              <w:rPr>
                <w:color w:val="444444"/>
              </w:rPr>
            </w:pPr>
            <w:r w:rsidRPr="00BD0CED">
              <w:rPr>
                <w:color w:val="444444"/>
              </w:rPr>
              <w:t>20,2</w:t>
            </w:r>
          </w:p>
        </w:tc>
        <w:tc>
          <w:tcPr>
            <w:tcW w:w="624" w:type="dxa"/>
            <w:tcBorders>
              <w:top w:val="single" w:sz="4" w:space="0" w:color="auto"/>
              <w:left w:val="single" w:sz="4" w:space="0" w:color="auto"/>
              <w:bottom w:val="single" w:sz="4" w:space="0" w:color="auto"/>
              <w:right w:val="single" w:sz="4" w:space="0" w:color="auto"/>
            </w:tcBorders>
            <w:hideMark/>
          </w:tcPr>
          <w:p w14:paraId="4D4CB335" w14:textId="77777777" w:rsidR="00BD0CED" w:rsidRPr="00BD0CED" w:rsidRDefault="00BD0CED" w:rsidP="00BD0CED">
            <w:pPr>
              <w:pStyle w:val="formattext"/>
              <w:spacing w:before="0" w:beforeAutospacing="0" w:after="0" w:afterAutospacing="0"/>
              <w:jc w:val="center"/>
              <w:textAlignment w:val="baseline"/>
              <w:rPr>
                <w:color w:val="000000" w:themeColor="text1"/>
              </w:rPr>
            </w:pPr>
            <w:r w:rsidRPr="00BD0CED">
              <w:rPr>
                <w:color w:val="000000" w:themeColor="text1"/>
              </w:rPr>
              <w:t>2024</w:t>
            </w:r>
          </w:p>
        </w:tc>
        <w:tc>
          <w:tcPr>
            <w:tcW w:w="952" w:type="dxa"/>
            <w:tcBorders>
              <w:top w:val="single" w:sz="4" w:space="0" w:color="auto"/>
              <w:left w:val="single" w:sz="4" w:space="0" w:color="auto"/>
              <w:bottom w:val="single" w:sz="4" w:space="0" w:color="auto"/>
              <w:right w:val="single" w:sz="4" w:space="0" w:color="auto"/>
            </w:tcBorders>
            <w:hideMark/>
          </w:tcPr>
          <w:p w14:paraId="1283DB9D" w14:textId="77777777" w:rsidR="00BD0CED" w:rsidRPr="00BD0CED" w:rsidRDefault="00BD0CED" w:rsidP="00BD0CED">
            <w:pPr>
              <w:pStyle w:val="formattext"/>
              <w:spacing w:before="0" w:beforeAutospacing="0" w:after="0" w:afterAutospacing="0"/>
              <w:jc w:val="center"/>
              <w:textAlignment w:val="baseline"/>
              <w:rPr>
                <w:color w:val="000000" w:themeColor="text1"/>
              </w:rPr>
            </w:pPr>
            <w:r w:rsidRPr="00BD0CED">
              <w:rPr>
                <w:color w:val="000000" w:themeColor="text1"/>
              </w:rPr>
              <w:t>20,1</w:t>
            </w:r>
          </w:p>
        </w:tc>
        <w:tc>
          <w:tcPr>
            <w:tcW w:w="993" w:type="dxa"/>
            <w:tcBorders>
              <w:top w:val="single" w:sz="4" w:space="0" w:color="auto"/>
              <w:left w:val="single" w:sz="4" w:space="0" w:color="auto"/>
              <w:bottom w:val="single" w:sz="4" w:space="0" w:color="auto"/>
              <w:right w:val="single" w:sz="4" w:space="0" w:color="auto"/>
            </w:tcBorders>
            <w:hideMark/>
          </w:tcPr>
          <w:p w14:paraId="678CC3F7" w14:textId="77777777" w:rsidR="00BD0CED" w:rsidRPr="00BD0CED" w:rsidRDefault="00BD0CED" w:rsidP="00BD0CED">
            <w:pPr>
              <w:pStyle w:val="formattext"/>
              <w:spacing w:before="0" w:beforeAutospacing="0" w:after="0" w:afterAutospacing="0"/>
              <w:jc w:val="center"/>
              <w:textAlignment w:val="baseline"/>
              <w:rPr>
                <w:color w:val="000000" w:themeColor="text1"/>
              </w:rPr>
            </w:pPr>
            <w:r w:rsidRPr="00BD0CED">
              <w:rPr>
                <w:color w:val="000000" w:themeColor="text1"/>
              </w:rPr>
              <w:t>20,0</w:t>
            </w:r>
          </w:p>
        </w:tc>
        <w:tc>
          <w:tcPr>
            <w:tcW w:w="708" w:type="dxa"/>
            <w:tcBorders>
              <w:top w:val="single" w:sz="4" w:space="0" w:color="auto"/>
              <w:left w:val="single" w:sz="4" w:space="0" w:color="auto"/>
              <w:bottom w:val="single" w:sz="4" w:space="0" w:color="auto"/>
              <w:right w:val="single" w:sz="4" w:space="0" w:color="auto"/>
            </w:tcBorders>
            <w:hideMark/>
          </w:tcPr>
          <w:p w14:paraId="1E46C1D6" w14:textId="77777777" w:rsidR="00BD0CED" w:rsidRPr="00BD0CED" w:rsidRDefault="00BD0CED" w:rsidP="00BD0CED">
            <w:pPr>
              <w:pStyle w:val="formattext"/>
              <w:spacing w:before="0" w:beforeAutospacing="0" w:after="0" w:afterAutospacing="0"/>
              <w:jc w:val="center"/>
              <w:textAlignment w:val="baseline"/>
              <w:rPr>
                <w:color w:val="000000" w:themeColor="text1"/>
              </w:rPr>
            </w:pPr>
            <w:r w:rsidRPr="00BD0CED">
              <w:rPr>
                <w:color w:val="000000" w:themeColor="text1"/>
              </w:rPr>
              <w:t>19,9</w:t>
            </w:r>
          </w:p>
        </w:tc>
        <w:tc>
          <w:tcPr>
            <w:tcW w:w="851" w:type="dxa"/>
            <w:gridSpan w:val="3"/>
            <w:tcBorders>
              <w:top w:val="single" w:sz="4" w:space="0" w:color="auto"/>
              <w:left w:val="single" w:sz="4" w:space="0" w:color="auto"/>
              <w:bottom w:val="single" w:sz="4" w:space="0" w:color="auto"/>
              <w:right w:val="single" w:sz="4" w:space="0" w:color="auto"/>
            </w:tcBorders>
            <w:hideMark/>
          </w:tcPr>
          <w:p w14:paraId="1B86DFD3" w14:textId="77777777" w:rsidR="00BD0CED" w:rsidRPr="00BD0CED" w:rsidRDefault="00BD0CED" w:rsidP="00BD0CED">
            <w:pPr>
              <w:pStyle w:val="formattext"/>
              <w:jc w:val="center"/>
              <w:textAlignment w:val="baseline"/>
              <w:rPr>
                <w:color w:val="000000" w:themeColor="text1"/>
              </w:rPr>
            </w:pPr>
            <w:r w:rsidRPr="00BD0CED">
              <w:rPr>
                <w:color w:val="000000" w:themeColor="text1"/>
              </w:rPr>
              <w:t>19,6</w:t>
            </w:r>
          </w:p>
        </w:tc>
        <w:tc>
          <w:tcPr>
            <w:tcW w:w="709" w:type="dxa"/>
            <w:gridSpan w:val="3"/>
            <w:tcBorders>
              <w:top w:val="single" w:sz="4" w:space="0" w:color="auto"/>
              <w:left w:val="single" w:sz="4" w:space="0" w:color="auto"/>
              <w:bottom w:val="single" w:sz="4" w:space="0" w:color="auto"/>
              <w:right w:val="single" w:sz="4" w:space="0" w:color="auto"/>
            </w:tcBorders>
            <w:hideMark/>
          </w:tcPr>
          <w:p w14:paraId="20455428" w14:textId="77777777" w:rsidR="00BD0CED" w:rsidRPr="00BD0CED" w:rsidRDefault="00BD0CED" w:rsidP="00BD0CED">
            <w:pPr>
              <w:pStyle w:val="formattext"/>
              <w:jc w:val="center"/>
              <w:textAlignment w:val="baseline"/>
              <w:rPr>
                <w:color w:val="000000" w:themeColor="text1"/>
              </w:rPr>
            </w:pPr>
            <w:r w:rsidRPr="00BD0CED">
              <w:rPr>
                <w:color w:val="000000" w:themeColor="text1"/>
              </w:rPr>
              <w:t>19,1</w:t>
            </w:r>
          </w:p>
        </w:tc>
        <w:tc>
          <w:tcPr>
            <w:tcW w:w="1275" w:type="dxa"/>
            <w:gridSpan w:val="2"/>
            <w:tcBorders>
              <w:top w:val="single" w:sz="4" w:space="0" w:color="auto"/>
              <w:left w:val="single" w:sz="4" w:space="0" w:color="auto"/>
              <w:bottom w:val="single" w:sz="4" w:space="0" w:color="auto"/>
              <w:right w:val="single" w:sz="4" w:space="0" w:color="auto"/>
            </w:tcBorders>
            <w:hideMark/>
          </w:tcPr>
          <w:p w14:paraId="1EBA4658" w14:textId="77777777" w:rsidR="00BD0CED" w:rsidRPr="00BD0CED" w:rsidRDefault="00BD0CED" w:rsidP="00BD0CED">
            <w:pPr>
              <w:pStyle w:val="formattext"/>
              <w:spacing w:before="0" w:beforeAutospacing="0" w:after="0" w:afterAutospacing="0"/>
              <w:jc w:val="both"/>
              <w:textAlignment w:val="baseline"/>
              <w:rPr>
                <w:color w:val="000000" w:themeColor="text1"/>
              </w:rPr>
            </w:pPr>
            <w:r w:rsidRPr="00BD0CED">
              <w:rPr>
                <w:color w:val="000000" w:themeColor="text1"/>
              </w:rPr>
              <w:t>Закон Чувашской Республики от 26.11.2020 №102</w:t>
            </w:r>
          </w:p>
        </w:tc>
        <w:tc>
          <w:tcPr>
            <w:tcW w:w="1134" w:type="dxa"/>
            <w:gridSpan w:val="2"/>
            <w:tcBorders>
              <w:top w:val="single" w:sz="4" w:space="0" w:color="auto"/>
              <w:left w:val="single" w:sz="4" w:space="0" w:color="auto"/>
              <w:bottom w:val="single" w:sz="4" w:space="0" w:color="auto"/>
              <w:right w:val="single" w:sz="4" w:space="0" w:color="auto"/>
            </w:tcBorders>
            <w:hideMark/>
          </w:tcPr>
          <w:p w14:paraId="6B296034" w14:textId="77777777" w:rsidR="00BD0CED" w:rsidRPr="00BD0CED" w:rsidRDefault="00BD0CED" w:rsidP="00BD0CED">
            <w:pPr>
              <w:pStyle w:val="formattext"/>
              <w:spacing w:before="0" w:beforeAutospacing="0" w:after="0" w:afterAutospacing="0"/>
              <w:jc w:val="center"/>
              <w:textAlignment w:val="baseline"/>
              <w:rPr>
                <w:color w:val="000000" w:themeColor="text1"/>
              </w:rPr>
            </w:pPr>
            <w:r w:rsidRPr="00BD0CED">
              <w:rPr>
                <w:color w:val="000000" w:themeColor="text1"/>
              </w:rPr>
              <w:t>МО МВД России «Урмарский»</w:t>
            </w:r>
          </w:p>
          <w:p w14:paraId="2D5C9A9C" w14:textId="77777777" w:rsidR="00BD0CED" w:rsidRPr="00BD0CED" w:rsidRDefault="00BD0CED" w:rsidP="00BD0CED">
            <w:pPr>
              <w:pStyle w:val="formattext"/>
              <w:spacing w:before="0" w:beforeAutospacing="0" w:after="0" w:afterAutospacing="0"/>
              <w:jc w:val="center"/>
              <w:textAlignment w:val="baseline"/>
              <w:rPr>
                <w:color w:val="000000" w:themeColor="text1"/>
              </w:rPr>
            </w:pPr>
            <w:r w:rsidRPr="00BD0CED">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14:paraId="066F474D" w14:textId="77777777" w:rsidR="006953A2" w:rsidRDefault="00BD0CED" w:rsidP="00BD0CED">
            <w:pPr>
              <w:pStyle w:val="formattext"/>
              <w:spacing w:before="0" w:beforeAutospacing="0" w:after="0" w:afterAutospacing="0"/>
              <w:jc w:val="both"/>
              <w:textAlignment w:val="baseline"/>
              <w:rPr>
                <w:color w:val="000000" w:themeColor="text1"/>
              </w:rPr>
            </w:pPr>
            <w:r w:rsidRPr="00BD0CED">
              <w:rPr>
                <w:color w:val="000000" w:themeColor="text1"/>
              </w:rPr>
              <w:t>Обеспечение защиты прав и свобод граждан, имущественных и друг</w:t>
            </w:r>
          </w:p>
          <w:p w14:paraId="54A425EB" w14:textId="6637D18F" w:rsidR="00BD0CED" w:rsidRPr="00BD0CED" w:rsidRDefault="00BD0CED" w:rsidP="00BD0CED">
            <w:pPr>
              <w:pStyle w:val="formattext"/>
              <w:spacing w:before="0" w:beforeAutospacing="0" w:after="0" w:afterAutospacing="0"/>
              <w:jc w:val="both"/>
              <w:textAlignment w:val="baseline"/>
              <w:rPr>
                <w:color w:val="000000" w:themeColor="text1"/>
              </w:rPr>
            </w:pPr>
            <w:r w:rsidRPr="00BD0CED">
              <w:rPr>
                <w:color w:val="000000" w:themeColor="text1"/>
              </w:rPr>
              <w:lastRenderedPageBreak/>
              <w:t>их интересов граждан и юридических лиц от преступных посягательств</w:t>
            </w:r>
          </w:p>
        </w:tc>
        <w:tc>
          <w:tcPr>
            <w:tcW w:w="1630" w:type="dxa"/>
            <w:gridSpan w:val="3"/>
            <w:tcBorders>
              <w:top w:val="single" w:sz="4" w:space="0" w:color="auto"/>
              <w:left w:val="single" w:sz="4" w:space="0" w:color="auto"/>
              <w:bottom w:val="single" w:sz="4" w:space="0" w:color="auto"/>
              <w:right w:val="single" w:sz="4" w:space="0" w:color="auto"/>
            </w:tcBorders>
            <w:hideMark/>
          </w:tcPr>
          <w:p w14:paraId="384F7AA5" w14:textId="77777777" w:rsidR="00BD0CED" w:rsidRDefault="00BD0CED">
            <w:pPr>
              <w:pStyle w:val="ConsPlusNormal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Сведения (база) МО МВД России «Урмарский»</w:t>
            </w:r>
          </w:p>
        </w:tc>
      </w:tr>
      <w:tr w:rsidR="00BD0CED" w14:paraId="50B3356B" w14:textId="77777777" w:rsidTr="00BD0CED">
        <w:tc>
          <w:tcPr>
            <w:tcW w:w="562" w:type="dxa"/>
            <w:gridSpan w:val="2"/>
            <w:tcBorders>
              <w:top w:val="single" w:sz="4" w:space="0" w:color="auto"/>
              <w:left w:val="single" w:sz="4" w:space="0" w:color="auto"/>
              <w:bottom w:val="single" w:sz="4" w:space="0" w:color="auto"/>
              <w:right w:val="single" w:sz="4" w:space="0" w:color="auto"/>
            </w:tcBorders>
            <w:hideMark/>
          </w:tcPr>
          <w:p w14:paraId="71E5E050" w14:textId="77777777" w:rsidR="00BD0CED" w:rsidRPr="00BD0CED" w:rsidRDefault="00BD0CED" w:rsidP="00BD0CED">
            <w:pPr>
              <w:widowControl w:val="0"/>
              <w:autoSpaceDE w:val="0"/>
              <w:autoSpaceDN w:val="0"/>
              <w:spacing w:after="0" w:line="240" w:lineRule="auto"/>
              <w:rPr>
                <w:rFonts w:ascii="Times New Roman" w:hAnsi="Times New Roman" w:cs="Times New Roman"/>
                <w:sz w:val="24"/>
                <w:szCs w:val="24"/>
              </w:rPr>
            </w:pPr>
            <w:r w:rsidRPr="00BD0CED">
              <w:rPr>
                <w:rFonts w:ascii="Times New Roman" w:hAnsi="Times New Roman" w:cs="Times New Roman"/>
                <w:sz w:val="24"/>
                <w:szCs w:val="24"/>
              </w:rPr>
              <w:lastRenderedPageBreak/>
              <w:t>1.2.</w:t>
            </w:r>
          </w:p>
        </w:tc>
        <w:tc>
          <w:tcPr>
            <w:tcW w:w="1481" w:type="dxa"/>
            <w:gridSpan w:val="2"/>
            <w:tcBorders>
              <w:top w:val="single" w:sz="4" w:space="0" w:color="auto"/>
              <w:left w:val="single" w:sz="4" w:space="0" w:color="auto"/>
              <w:bottom w:val="single" w:sz="4" w:space="0" w:color="auto"/>
              <w:right w:val="single" w:sz="4" w:space="0" w:color="auto"/>
            </w:tcBorders>
            <w:hideMark/>
          </w:tcPr>
          <w:p w14:paraId="1ADB522E" w14:textId="77777777" w:rsidR="00BD0CED" w:rsidRPr="00BD0CED" w:rsidRDefault="00BD0CED" w:rsidP="00BD0CED">
            <w:pPr>
              <w:widowControl w:val="0"/>
              <w:autoSpaceDE w:val="0"/>
              <w:autoSpaceDN w:val="0"/>
              <w:spacing w:after="0" w:line="240" w:lineRule="auto"/>
              <w:jc w:val="both"/>
              <w:rPr>
                <w:rFonts w:ascii="Times New Roman" w:hAnsi="Times New Roman" w:cs="Times New Roman"/>
                <w:sz w:val="24"/>
                <w:szCs w:val="24"/>
              </w:rPr>
            </w:pPr>
            <w:r w:rsidRPr="00BD0CED">
              <w:rPr>
                <w:rFonts w:ascii="Times New Roman" w:hAnsi="Times New Roman" w:cs="Times New Roman"/>
                <w:sz w:val="24"/>
                <w:szCs w:val="24"/>
              </w:rPr>
              <w:t>Доля преступлений, совершенных лицами, ранее их совершавшими, в общем числе раскрытых преступлений</w:t>
            </w:r>
          </w:p>
        </w:tc>
        <w:tc>
          <w:tcPr>
            <w:tcW w:w="1153" w:type="dxa"/>
            <w:tcBorders>
              <w:top w:val="single" w:sz="4" w:space="0" w:color="auto"/>
              <w:left w:val="single" w:sz="4" w:space="0" w:color="auto"/>
              <w:bottom w:val="single" w:sz="4" w:space="0" w:color="auto"/>
              <w:right w:val="single" w:sz="4" w:space="0" w:color="auto"/>
            </w:tcBorders>
            <w:hideMark/>
          </w:tcPr>
          <w:p w14:paraId="6AEC5E96"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МП</w:t>
            </w:r>
          </w:p>
        </w:tc>
        <w:tc>
          <w:tcPr>
            <w:tcW w:w="964" w:type="dxa"/>
            <w:tcBorders>
              <w:top w:val="single" w:sz="4" w:space="0" w:color="auto"/>
              <w:left w:val="single" w:sz="4" w:space="0" w:color="auto"/>
              <w:bottom w:val="single" w:sz="4" w:space="0" w:color="auto"/>
              <w:right w:val="single" w:sz="4" w:space="0" w:color="auto"/>
            </w:tcBorders>
            <w:hideMark/>
          </w:tcPr>
          <w:p w14:paraId="08F5A352" w14:textId="77777777" w:rsidR="00BD0CED" w:rsidRPr="00BD0CED" w:rsidRDefault="00BD0CED" w:rsidP="00BD0CED">
            <w:pPr>
              <w:pStyle w:val="formattext"/>
              <w:spacing w:before="0" w:beforeAutospacing="0" w:after="0" w:afterAutospacing="0"/>
              <w:textAlignment w:val="baseline"/>
              <w:rPr>
                <w:color w:val="000000" w:themeColor="text1"/>
              </w:rPr>
            </w:pPr>
            <w:r w:rsidRPr="00BD0CED">
              <w:rPr>
                <w:color w:val="000000" w:themeColor="text1"/>
              </w:rPr>
              <w:t>убывание</w:t>
            </w:r>
            <w:r w:rsidRPr="00BD0CED">
              <w:rPr>
                <w:color w:val="000000" w:themeColor="text1"/>
              </w:rPr>
              <w:br/>
            </w:r>
          </w:p>
        </w:tc>
        <w:tc>
          <w:tcPr>
            <w:tcW w:w="907" w:type="dxa"/>
            <w:tcBorders>
              <w:top w:val="single" w:sz="4" w:space="0" w:color="auto"/>
              <w:left w:val="single" w:sz="4" w:space="0" w:color="auto"/>
              <w:bottom w:val="single" w:sz="4" w:space="0" w:color="auto"/>
              <w:right w:val="single" w:sz="4" w:space="0" w:color="auto"/>
            </w:tcBorders>
            <w:hideMark/>
          </w:tcPr>
          <w:p w14:paraId="528739F5" w14:textId="77777777" w:rsidR="00BD0CED" w:rsidRPr="00BD0CED" w:rsidRDefault="00BD0CED" w:rsidP="00BD0CED">
            <w:pPr>
              <w:pStyle w:val="formattext"/>
              <w:spacing w:before="0" w:beforeAutospacing="0" w:after="0" w:afterAutospacing="0"/>
              <w:jc w:val="center"/>
              <w:textAlignment w:val="baseline"/>
              <w:rPr>
                <w:color w:val="000000" w:themeColor="text1"/>
              </w:rPr>
            </w:pPr>
            <w:r w:rsidRPr="00BD0CED">
              <w:rPr>
                <w:color w:val="000000" w:themeColor="text1"/>
              </w:rPr>
              <w:t>процентов</w:t>
            </w:r>
          </w:p>
        </w:tc>
        <w:tc>
          <w:tcPr>
            <w:tcW w:w="794" w:type="dxa"/>
            <w:tcBorders>
              <w:top w:val="single" w:sz="4" w:space="0" w:color="auto"/>
              <w:left w:val="single" w:sz="4" w:space="0" w:color="auto"/>
              <w:bottom w:val="single" w:sz="4" w:space="0" w:color="auto"/>
              <w:right w:val="single" w:sz="4" w:space="0" w:color="auto"/>
            </w:tcBorders>
            <w:hideMark/>
          </w:tcPr>
          <w:p w14:paraId="28C75C8C" w14:textId="77777777" w:rsidR="00BD0CED" w:rsidRPr="00BD0CED" w:rsidRDefault="00BD0CED" w:rsidP="00BD0CED">
            <w:pPr>
              <w:pStyle w:val="formattext"/>
              <w:spacing w:before="0" w:beforeAutospacing="0" w:after="0" w:afterAutospacing="0"/>
              <w:jc w:val="center"/>
              <w:textAlignment w:val="baseline"/>
              <w:rPr>
                <w:color w:val="444444"/>
              </w:rPr>
            </w:pPr>
            <w:r w:rsidRPr="00BD0CED">
              <w:rPr>
                <w:color w:val="444444"/>
              </w:rPr>
              <w:t>62,5</w:t>
            </w:r>
          </w:p>
        </w:tc>
        <w:tc>
          <w:tcPr>
            <w:tcW w:w="624" w:type="dxa"/>
            <w:tcBorders>
              <w:top w:val="single" w:sz="4" w:space="0" w:color="auto"/>
              <w:left w:val="single" w:sz="4" w:space="0" w:color="auto"/>
              <w:bottom w:val="single" w:sz="4" w:space="0" w:color="auto"/>
              <w:right w:val="single" w:sz="4" w:space="0" w:color="auto"/>
            </w:tcBorders>
            <w:hideMark/>
          </w:tcPr>
          <w:p w14:paraId="033639F5" w14:textId="77777777" w:rsidR="00BD0CED" w:rsidRPr="00BD0CED" w:rsidRDefault="00BD0CED" w:rsidP="00BD0CED">
            <w:pPr>
              <w:pStyle w:val="formattext"/>
              <w:spacing w:before="0" w:beforeAutospacing="0" w:after="0" w:afterAutospacing="0"/>
              <w:jc w:val="center"/>
              <w:textAlignment w:val="baseline"/>
              <w:rPr>
                <w:color w:val="000000" w:themeColor="text1"/>
              </w:rPr>
            </w:pPr>
            <w:r w:rsidRPr="00BD0CED">
              <w:rPr>
                <w:color w:val="000000" w:themeColor="text1"/>
              </w:rPr>
              <w:t>2024</w:t>
            </w:r>
          </w:p>
        </w:tc>
        <w:tc>
          <w:tcPr>
            <w:tcW w:w="952" w:type="dxa"/>
            <w:tcBorders>
              <w:top w:val="single" w:sz="4" w:space="0" w:color="auto"/>
              <w:left w:val="single" w:sz="4" w:space="0" w:color="auto"/>
              <w:bottom w:val="single" w:sz="4" w:space="0" w:color="auto"/>
              <w:right w:val="single" w:sz="4" w:space="0" w:color="auto"/>
            </w:tcBorders>
            <w:hideMark/>
          </w:tcPr>
          <w:p w14:paraId="525A3056" w14:textId="77777777" w:rsidR="00BD0CED" w:rsidRPr="00BD0CED" w:rsidRDefault="00BD0CED" w:rsidP="00BD0CED">
            <w:pPr>
              <w:pStyle w:val="formattext"/>
              <w:spacing w:before="0" w:beforeAutospacing="0" w:after="0" w:afterAutospacing="0"/>
              <w:jc w:val="center"/>
              <w:textAlignment w:val="baseline"/>
              <w:rPr>
                <w:color w:val="000000" w:themeColor="text1"/>
              </w:rPr>
            </w:pPr>
            <w:r w:rsidRPr="00BD0CED">
              <w:rPr>
                <w:color w:val="000000" w:themeColor="text1"/>
              </w:rPr>
              <w:t>62,4</w:t>
            </w:r>
          </w:p>
        </w:tc>
        <w:tc>
          <w:tcPr>
            <w:tcW w:w="993" w:type="dxa"/>
            <w:tcBorders>
              <w:top w:val="single" w:sz="4" w:space="0" w:color="auto"/>
              <w:left w:val="single" w:sz="4" w:space="0" w:color="auto"/>
              <w:bottom w:val="single" w:sz="4" w:space="0" w:color="auto"/>
              <w:right w:val="single" w:sz="4" w:space="0" w:color="auto"/>
            </w:tcBorders>
            <w:hideMark/>
          </w:tcPr>
          <w:p w14:paraId="68FD4642" w14:textId="77777777" w:rsidR="00BD0CED" w:rsidRPr="00BD0CED" w:rsidRDefault="00BD0CED" w:rsidP="00BD0CED">
            <w:pPr>
              <w:pStyle w:val="formattext"/>
              <w:spacing w:before="0" w:beforeAutospacing="0" w:after="0" w:afterAutospacing="0"/>
              <w:jc w:val="center"/>
              <w:textAlignment w:val="baseline"/>
              <w:rPr>
                <w:color w:val="000000" w:themeColor="text1"/>
              </w:rPr>
            </w:pPr>
            <w:r w:rsidRPr="00BD0CED">
              <w:rPr>
                <w:color w:val="000000" w:themeColor="text1"/>
              </w:rPr>
              <w:t>62,3</w:t>
            </w:r>
          </w:p>
        </w:tc>
        <w:tc>
          <w:tcPr>
            <w:tcW w:w="708" w:type="dxa"/>
            <w:tcBorders>
              <w:top w:val="single" w:sz="4" w:space="0" w:color="auto"/>
              <w:left w:val="single" w:sz="4" w:space="0" w:color="auto"/>
              <w:bottom w:val="single" w:sz="4" w:space="0" w:color="auto"/>
              <w:right w:val="single" w:sz="4" w:space="0" w:color="auto"/>
            </w:tcBorders>
            <w:hideMark/>
          </w:tcPr>
          <w:p w14:paraId="577D3BD9" w14:textId="77777777" w:rsidR="00BD0CED" w:rsidRPr="00BD0CED" w:rsidRDefault="00BD0CED" w:rsidP="00BD0CED">
            <w:pPr>
              <w:pStyle w:val="formattext"/>
              <w:spacing w:before="0" w:beforeAutospacing="0" w:after="0" w:afterAutospacing="0"/>
              <w:jc w:val="center"/>
              <w:textAlignment w:val="baseline"/>
              <w:rPr>
                <w:color w:val="000000" w:themeColor="text1"/>
              </w:rPr>
            </w:pPr>
            <w:r w:rsidRPr="00BD0CED">
              <w:rPr>
                <w:color w:val="000000" w:themeColor="text1"/>
              </w:rPr>
              <w:t>62,3</w:t>
            </w:r>
          </w:p>
        </w:tc>
        <w:tc>
          <w:tcPr>
            <w:tcW w:w="851" w:type="dxa"/>
            <w:gridSpan w:val="3"/>
            <w:tcBorders>
              <w:top w:val="single" w:sz="4" w:space="0" w:color="auto"/>
              <w:left w:val="single" w:sz="4" w:space="0" w:color="auto"/>
              <w:bottom w:val="single" w:sz="4" w:space="0" w:color="auto"/>
              <w:right w:val="single" w:sz="4" w:space="0" w:color="auto"/>
            </w:tcBorders>
            <w:hideMark/>
          </w:tcPr>
          <w:p w14:paraId="7A6DE6EB" w14:textId="77777777" w:rsidR="00BD0CED" w:rsidRPr="00BD0CED" w:rsidRDefault="00BD0CED" w:rsidP="00BD0CED">
            <w:pPr>
              <w:pStyle w:val="formattext"/>
              <w:jc w:val="center"/>
              <w:textAlignment w:val="baseline"/>
              <w:rPr>
                <w:color w:val="000000" w:themeColor="text1"/>
              </w:rPr>
            </w:pPr>
            <w:r w:rsidRPr="00BD0CED">
              <w:rPr>
                <w:color w:val="000000" w:themeColor="text1"/>
              </w:rPr>
              <w:t>61,0</w:t>
            </w:r>
          </w:p>
        </w:tc>
        <w:tc>
          <w:tcPr>
            <w:tcW w:w="709" w:type="dxa"/>
            <w:gridSpan w:val="3"/>
            <w:tcBorders>
              <w:top w:val="single" w:sz="4" w:space="0" w:color="auto"/>
              <w:left w:val="single" w:sz="4" w:space="0" w:color="auto"/>
              <w:bottom w:val="single" w:sz="4" w:space="0" w:color="auto"/>
              <w:right w:val="single" w:sz="4" w:space="0" w:color="auto"/>
            </w:tcBorders>
            <w:hideMark/>
          </w:tcPr>
          <w:p w14:paraId="6540C592" w14:textId="77777777" w:rsidR="00BD0CED" w:rsidRPr="00BD0CED" w:rsidRDefault="00BD0CED" w:rsidP="00BD0CED">
            <w:pPr>
              <w:pStyle w:val="formattext"/>
              <w:jc w:val="center"/>
              <w:textAlignment w:val="baseline"/>
              <w:rPr>
                <w:color w:val="000000" w:themeColor="text1"/>
              </w:rPr>
            </w:pPr>
            <w:r w:rsidRPr="00BD0CED">
              <w:rPr>
                <w:color w:val="000000" w:themeColor="text1"/>
              </w:rPr>
              <w:t>52,9</w:t>
            </w:r>
          </w:p>
        </w:tc>
        <w:tc>
          <w:tcPr>
            <w:tcW w:w="1275" w:type="dxa"/>
            <w:gridSpan w:val="2"/>
            <w:tcBorders>
              <w:top w:val="single" w:sz="4" w:space="0" w:color="auto"/>
              <w:left w:val="single" w:sz="4" w:space="0" w:color="auto"/>
              <w:bottom w:val="single" w:sz="4" w:space="0" w:color="auto"/>
              <w:right w:val="single" w:sz="4" w:space="0" w:color="auto"/>
            </w:tcBorders>
            <w:hideMark/>
          </w:tcPr>
          <w:p w14:paraId="00E86A27" w14:textId="77777777" w:rsidR="00BD0CED" w:rsidRPr="00BD0CED" w:rsidRDefault="00BD0CED" w:rsidP="00BD0CED">
            <w:pPr>
              <w:pStyle w:val="formattext"/>
              <w:spacing w:before="0" w:beforeAutospacing="0" w:after="0" w:afterAutospacing="0"/>
              <w:jc w:val="both"/>
              <w:textAlignment w:val="baseline"/>
              <w:rPr>
                <w:color w:val="000000" w:themeColor="text1"/>
              </w:rPr>
            </w:pPr>
            <w:r w:rsidRPr="00BD0CED">
              <w:rPr>
                <w:color w:val="000000" w:themeColor="text1"/>
              </w:rPr>
              <w:t>Закон Чувашской Республики от 26.11.2020 №102</w:t>
            </w:r>
          </w:p>
        </w:tc>
        <w:tc>
          <w:tcPr>
            <w:tcW w:w="1134" w:type="dxa"/>
            <w:gridSpan w:val="2"/>
            <w:tcBorders>
              <w:top w:val="single" w:sz="4" w:space="0" w:color="auto"/>
              <w:left w:val="single" w:sz="4" w:space="0" w:color="auto"/>
              <w:bottom w:val="single" w:sz="4" w:space="0" w:color="auto"/>
              <w:right w:val="single" w:sz="4" w:space="0" w:color="auto"/>
            </w:tcBorders>
            <w:hideMark/>
          </w:tcPr>
          <w:p w14:paraId="6F3D1429" w14:textId="77777777" w:rsidR="00BD0CED" w:rsidRPr="00BD0CED" w:rsidRDefault="00BD0CED" w:rsidP="00BD0CED">
            <w:pPr>
              <w:pStyle w:val="formattext"/>
              <w:spacing w:before="0" w:beforeAutospacing="0" w:after="0" w:afterAutospacing="0"/>
              <w:jc w:val="center"/>
              <w:textAlignment w:val="baseline"/>
              <w:rPr>
                <w:color w:val="000000" w:themeColor="text1"/>
              </w:rPr>
            </w:pPr>
            <w:r w:rsidRPr="00BD0CED">
              <w:rPr>
                <w:color w:val="000000" w:themeColor="text1"/>
              </w:rPr>
              <w:t>МО МВД России «Урмарский»*</w:t>
            </w:r>
          </w:p>
        </w:tc>
        <w:tc>
          <w:tcPr>
            <w:tcW w:w="709" w:type="dxa"/>
            <w:tcBorders>
              <w:top w:val="single" w:sz="4" w:space="0" w:color="auto"/>
              <w:left w:val="single" w:sz="4" w:space="0" w:color="auto"/>
              <w:bottom w:val="single" w:sz="4" w:space="0" w:color="auto"/>
              <w:right w:val="single" w:sz="4" w:space="0" w:color="auto"/>
            </w:tcBorders>
            <w:hideMark/>
          </w:tcPr>
          <w:p w14:paraId="153B595E" w14:textId="77777777" w:rsidR="00BD0CED" w:rsidRPr="00BD0CED" w:rsidRDefault="00BD0CED" w:rsidP="00BD0CED">
            <w:pPr>
              <w:pStyle w:val="formattext"/>
              <w:spacing w:before="0" w:beforeAutospacing="0" w:after="0" w:afterAutospacing="0"/>
              <w:jc w:val="both"/>
              <w:textAlignment w:val="baseline"/>
              <w:rPr>
                <w:color w:val="000000" w:themeColor="text1"/>
              </w:rPr>
            </w:pPr>
            <w:r w:rsidRPr="00BD0CED">
              <w:rPr>
                <w:color w:val="000000" w:themeColor="text1"/>
              </w:rPr>
              <w:t xml:space="preserve">Снижение доли преступлений, совершенных лицами, ранее их совершавшими, в </w:t>
            </w:r>
            <w:r w:rsidRPr="00BD0CED">
              <w:rPr>
                <w:color w:val="000000" w:themeColor="text1"/>
              </w:rPr>
              <w:lastRenderedPageBreak/>
              <w:t>общем числе раскрытых преступлений до 52,9 %</w:t>
            </w:r>
          </w:p>
        </w:tc>
        <w:tc>
          <w:tcPr>
            <w:tcW w:w="1630" w:type="dxa"/>
            <w:gridSpan w:val="3"/>
            <w:tcBorders>
              <w:top w:val="single" w:sz="4" w:space="0" w:color="auto"/>
              <w:left w:val="single" w:sz="4" w:space="0" w:color="auto"/>
              <w:bottom w:val="single" w:sz="4" w:space="0" w:color="auto"/>
              <w:right w:val="single" w:sz="4" w:space="0" w:color="auto"/>
            </w:tcBorders>
            <w:hideMark/>
          </w:tcPr>
          <w:p w14:paraId="20E01C87" w14:textId="77777777" w:rsidR="00BD0CED" w:rsidRDefault="00BD0CED">
            <w:pPr>
              <w:pStyle w:val="ConsPlusNormal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Сведения (база) МО МВД России «Урмарский»</w:t>
            </w:r>
          </w:p>
        </w:tc>
      </w:tr>
      <w:tr w:rsidR="00BD0CED" w14:paraId="13A4B994" w14:textId="77777777" w:rsidTr="00BD0CED">
        <w:tc>
          <w:tcPr>
            <w:tcW w:w="562" w:type="dxa"/>
            <w:gridSpan w:val="2"/>
            <w:tcBorders>
              <w:top w:val="single" w:sz="4" w:space="0" w:color="auto"/>
              <w:left w:val="single" w:sz="4" w:space="0" w:color="auto"/>
              <w:bottom w:val="single" w:sz="4" w:space="0" w:color="auto"/>
              <w:right w:val="single" w:sz="4" w:space="0" w:color="auto"/>
            </w:tcBorders>
            <w:hideMark/>
          </w:tcPr>
          <w:p w14:paraId="06152390" w14:textId="77777777" w:rsidR="00BD0CED" w:rsidRDefault="00BD0CED">
            <w:pPr>
              <w:widowControl w:val="0"/>
              <w:autoSpaceDE w:val="0"/>
              <w:autoSpaceDN w:val="0"/>
              <w:spacing w:after="0" w:line="240" w:lineRule="auto"/>
              <w:rPr>
                <w:rFonts w:ascii="Times New Roman" w:hAnsi="Times New Roman" w:cs="Times New Roman"/>
                <w:sz w:val="24"/>
                <w:szCs w:val="24"/>
              </w:rPr>
            </w:pPr>
            <w:r>
              <w:rPr>
                <w:rFonts w:ascii="Times New Roman" w:hAnsi="Times New Roman"/>
                <w:sz w:val="24"/>
                <w:szCs w:val="24"/>
              </w:rPr>
              <w:lastRenderedPageBreak/>
              <w:t>1.3.</w:t>
            </w:r>
          </w:p>
        </w:tc>
        <w:tc>
          <w:tcPr>
            <w:tcW w:w="1481" w:type="dxa"/>
            <w:gridSpan w:val="2"/>
            <w:tcBorders>
              <w:top w:val="single" w:sz="4" w:space="0" w:color="auto"/>
              <w:left w:val="single" w:sz="4" w:space="0" w:color="auto"/>
              <w:bottom w:val="single" w:sz="4" w:space="0" w:color="auto"/>
              <w:right w:val="single" w:sz="4" w:space="0" w:color="auto"/>
            </w:tcBorders>
            <w:hideMark/>
          </w:tcPr>
          <w:p w14:paraId="74020F0B"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Доля преступлений, совершенных лицами в состоянии алкогольного опьянения, в общем числе раскрытых преступлений</w:t>
            </w:r>
          </w:p>
        </w:tc>
        <w:tc>
          <w:tcPr>
            <w:tcW w:w="1153" w:type="dxa"/>
            <w:tcBorders>
              <w:top w:val="single" w:sz="4" w:space="0" w:color="auto"/>
              <w:left w:val="single" w:sz="4" w:space="0" w:color="auto"/>
              <w:bottom w:val="single" w:sz="4" w:space="0" w:color="auto"/>
              <w:right w:val="single" w:sz="4" w:space="0" w:color="auto"/>
            </w:tcBorders>
            <w:hideMark/>
          </w:tcPr>
          <w:p w14:paraId="0E0820F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МП</w:t>
            </w:r>
          </w:p>
        </w:tc>
        <w:tc>
          <w:tcPr>
            <w:tcW w:w="964" w:type="dxa"/>
            <w:tcBorders>
              <w:top w:val="single" w:sz="4" w:space="0" w:color="auto"/>
              <w:left w:val="single" w:sz="4" w:space="0" w:color="auto"/>
              <w:bottom w:val="single" w:sz="4" w:space="0" w:color="auto"/>
              <w:right w:val="single" w:sz="4" w:space="0" w:color="auto"/>
            </w:tcBorders>
            <w:hideMark/>
          </w:tcPr>
          <w:p w14:paraId="68E67DD2" w14:textId="77777777" w:rsidR="00BD0CED" w:rsidRDefault="00BD0CED">
            <w:pPr>
              <w:pStyle w:val="formattext"/>
              <w:spacing w:before="0" w:beforeAutospacing="0" w:after="0" w:afterAutospacing="0"/>
              <w:textAlignment w:val="baseline"/>
              <w:rPr>
                <w:color w:val="000000" w:themeColor="text1"/>
              </w:rPr>
            </w:pPr>
            <w:r>
              <w:rPr>
                <w:color w:val="000000" w:themeColor="text1"/>
              </w:rPr>
              <w:t>убывание</w:t>
            </w:r>
            <w:r>
              <w:rPr>
                <w:color w:val="000000" w:themeColor="text1"/>
              </w:rPr>
              <w:br/>
            </w:r>
          </w:p>
        </w:tc>
        <w:tc>
          <w:tcPr>
            <w:tcW w:w="907" w:type="dxa"/>
            <w:tcBorders>
              <w:top w:val="single" w:sz="4" w:space="0" w:color="auto"/>
              <w:left w:val="single" w:sz="4" w:space="0" w:color="auto"/>
              <w:bottom w:val="single" w:sz="4" w:space="0" w:color="auto"/>
              <w:right w:val="single" w:sz="4" w:space="0" w:color="auto"/>
            </w:tcBorders>
            <w:hideMark/>
          </w:tcPr>
          <w:p w14:paraId="6D75E16A"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процентов</w:t>
            </w:r>
          </w:p>
        </w:tc>
        <w:tc>
          <w:tcPr>
            <w:tcW w:w="794" w:type="dxa"/>
            <w:tcBorders>
              <w:top w:val="single" w:sz="4" w:space="0" w:color="auto"/>
              <w:left w:val="single" w:sz="4" w:space="0" w:color="auto"/>
              <w:bottom w:val="single" w:sz="4" w:space="0" w:color="auto"/>
              <w:right w:val="single" w:sz="4" w:space="0" w:color="auto"/>
            </w:tcBorders>
            <w:hideMark/>
          </w:tcPr>
          <w:p w14:paraId="5E559093" w14:textId="77777777" w:rsidR="00BD0CED" w:rsidRDefault="00BD0CED">
            <w:pPr>
              <w:pStyle w:val="formattext"/>
              <w:spacing w:before="0" w:beforeAutospacing="0" w:after="0" w:afterAutospacing="0"/>
              <w:jc w:val="center"/>
              <w:textAlignment w:val="baseline"/>
              <w:rPr>
                <w:color w:val="444444"/>
              </w:rPr>
            </w:pPr>
            <w:r>
              <w:rPr>
                <w:color w:val="444444"/>
              </w:rPr>
              <w:t>37,2</w:t>
            </w:r>
          </w:p>
        </w:tc>
        <w:tc>
          <w:tcPr>
            <w:tcW w:w="624" w:type="dxa"/>
            <w:tcBorders>
              <w:top w:val="single" w:sz="4" w:space="0" w:color="auto"/>
              <w:left w:val="single" w:sz="4" w:space="0" w:color="auto"/>
              <w:bottom w:val="single" w:sz="4" w:space="0" w:color="auto"/>
              <w:right w:val="single" w:sz="4" w:space="0" w:color="auto"/>
            </w:tcBorders>
            <w:hideMark/>
          </w:tcPr>
          <w:p w14:paraId="139834FE"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2024</w:t>
            </w:r>
          </w:p>
        </w:tc>
        <w:tc>
          <w:tcPr>
            <w:tcW w:w="952" w:type="dxa"/>
            <w:tcBorders>
              <w:top w:val="single" w:sz="4" w:space="0" w:color="auto"/>
              <w:left w:val="single" w:sz="4" w:space="0" w:color="auto"/>
              <w:bottom w:val="single" w:sz="4" w:space="0" w:color="auto"/>
              <w:right w:val="single" w:sz="4" w:space="0" w:color="auto"/>
            </w:tcBorders>
            <w:hideMark/>
          </w:tcPr>
          <w:p w14:paraId="5135A2BA"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37,1</w:t>
            </w:r>
          </w:p>
        </w:tc>
        <w:tc>
          <w:tcPr>
            <w:tcW w:w="993" w:type="dxa"/>
            <w:tcBorders>
              <w:top w:val="single" w:sz="4" w:space="0" w:color="auto"/>
              <w:left w:val="single" w:sz="4" w:space="0" w:color="auto"/>
              <w:bottom w:val="single" w:sz="4" w:space="0" w:color="auto"/>
              <w:right w:val="single" w:sz="4" w:space="0" w:color="auto"/>
            </w:tcBorders>
            <w:hideMark/>
          </w:tcPr>
          <w:p w14:paraId="11B0AB17"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37,0</w:t>
            </w:r>
          </w:p>
        </w:tc>
        <w:tc>
          <w:tcPr>
            <w:tcW w:w="708" w:type="dxa"/>
            <w:tcBorders>
              <w:top w:val="single" w:sz="4" w:space="0" w:color="auto"/>
              <w:left w:val="single" w:sz="4" w:space="0" w:color="auto"/>
              <w:bottom w:val="single" w:sz="4" w:space="0" w:color="auto"/>
              <w:right w:val="single" w:sz="4" w:space="0" w:color="auto"/>
            </w:tcBorders>
            <w:hideMark/>
          </w:tcPr>
          <w:p w14:paraId="41A04BF3"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37,0</w:t>
            </w:r>
          </w:p>
        </w:tc>
        <w:tc>
          <w:tcPr>
            <w:tcW w:w="851" w:type="dxa"/>
            <w:gridSpan w:val="3"/>
            <w:tcBorders>
              <w:top w:val="single" w:sz="4" w:space="0" w:color="auto"/>
              <w:left w:val="single" w:sz="4" w:space="0" w:color="auto"/>
              <w:bottom w:val="single" w:sz="4" w:space="0" w:color="auto"/>
              <w:right w:val="single" w:sz="4" w:space="0" w:color="auto"/>
            </w:tcBorders>
            <w:hideMark/>
          </w:tcPr>
          <w:p w14:paraId="3D8E84C4" w14:textId="77777777" w:rsidR="00BD0CED" w:rsidRDefault="00BD0CED">
            <w:pPr>
              <w:pStyle w:val="formattext"/>
              <w:jc w:val="center"/>
              <w:textAlignment w:val="baseline"/>
              <w:rPr>
                <w:color w:val="000000" w:themeColor="text1"/>
              </w:rPr>
            </w:pPr>
            <w:r>
              <w:rPr>
                <w:color w:val="000000" w:themeColor="text1"/>
              </w:rPr>
              <w:t>36,6</w:t>
            </w:r>
          </w:p>
        </w:tc>
        <w:tc>
          <w:tcPr>
            <w:tcW w:w="709" w:type="dxa"/>
            <w:gridSpan w:val="3"/>
            <w:tcBorders>
              <w:top w:val="single" w:sz="4" w:space="0" w:color="auto"/>
              <w:left w:val="single" w:sz="4" w:space="0" w:color="auto"/>
              <w:bottom w:val="single" w:sz="4" w:space="0" w:color="auto"/>
              <w:right w:val="single" w:sz="4" w:space="0" w:color="auto"/>
            </w:tcBorders>
            <w:hideMark/>
          </w:tcPr>
          <w:p w14:paraId="1F8824BA" w14:textId="77777777" w:rsidR="00BD0CED" w:rsidRDefault="00BD0CED">
            <w:pPr>
              <w:pStyle w:val="formattext"/>
              <w:jc w:val="center"/>
              <w:textAlignment w:val="baseline"/>
              <w:rPr>
                <w:color w:val="000000" w:themeColor="text1"/>
              </w:rPr>
            </w:pPr>
            <w:r>
              <w:rPr>
                <w:color w:val="000000" w:themeColor="text1"/>
              </w:rPr>
              <w:t>36,1</w:t>
            </w:r>
          </w:p>
        </w:tc>
        <w:tc>
          <w:tcPr>
            <w:tcW w:w="1275" w:type="dxa"/>
            <w:gridSpan w:val="2"/>
            <w:tcBorders>
              <w:top w:val="single" w:sz="4" w:space="0" w:color="auto"/>
              <w:left w:val="single" w:sz="4" w:space="0" w:color="auto"/>
              <w:bottom w:val="single" w:sz="4" w:space="0" w:color="auto"/>
              <w:right w:val="single" w:sz="4" w:space="0" w:color="auto"/>
            </w:tcBorders>
          </w:tcPr>
          <w:p w14:paraId="44F5BF06" w14:textId="77777777" w:rsidR="00BD0CED" w:rsidRDefault="00BD0CED">
            <w:pPr>
              <w:pStyle w:val="formattext"/>
              <w:spacing w:before="0" w:beforeAutospacing="0" w:after="0" w:afterAutospacing="0"/>
              <w:jc w:val="both"/>
              <w:textAlignment w:val="baseline"/>
              <w:rPr>
                <w:color w:val="000000" w:themeColor="text1"/>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22AE1FA6"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МО МВД России «Урмарский»*</w:t>
            </w:r>
          </w:p>
        </w:tc>
        <w:tc>
          <w:tcPr>
            <w:tcW w:w="709" w:type="dxa"/>
            <w:tcBorders>
              <w:top w:val="single" w:sz="4" w:space="0" w:color="auto"/>
              <w:left w:val="single" w:sz="4" w:space="0" w:color="auto"/>
              <w:bottom w:val="single" w:sz="4" w:space="0" w:color="auto"/>
              <w:right w:val="single" w:sz="4" w:space="0" w:color="auto"/>
            </w:tcBorders>
          </w:tcPr>
          <w:p w14:paraId="0D00EE50" w14:textId="77777777" w:rsidR="00BD0CED" w:rsidRDefault="00BD0CED">
            <w:pPr>
              <w:pStyle w:val="formattext"/>
              <w:spacing w:before="0" w:beforeAutospacing="0" w:after="0" w:afterAutospacing="0"/>
              <w:jc w:val="both"/>
              <w:textAlignment w:val="baseline"/>
              <w:rPr>
                <w:color w:val="000000" w:themeColor="text1"/>
              </w:rPr>
            </w:pPr>
          </w:p>
        </w:tc>
        <w:tc>
          <w:tcPr>
            <w:tcW w:w="1630" w:type="dxa"/>
            <w:gridSpan w:val="3"/>
            <w:tcBorders>
              <w:top w:val="single" w:sz="4" w:space="0" w:color="auto"/>
              <w:left w:val="single" w:sz="4" w:space="0" w:color="auto"/>
              <w:bottom w:val="single" w:sz="4" w:space="0" w:color="auto"/>
              <w:right w:val="single" w:sz="4" w:space="0" w:color="auto"/>
            </w:tcBorders>
            <w:hideMark/>
          </w:tcPr>
          <w:p w14:paraId="77C31FB7" w14:textId="77777777" w:rsidR="00BD0CED" w:rsidRDefault="00BD0CED">
            <w:pPr>
              <w:pStyle w:val="ConsPlusNormal0"/>
              <w:jc w:val="both"/>
              <w:rPr>
                <w:rFonts w:ascii="Times New Roman" w:hAnsi="Times New Roman" w:cs="Times New Roman"/>
                <w:color w:val="000000" w:themeColor="text1"/>
              </w:rPr>
            </w:pPr>
            <w:r>
              <w:rPr>
                <w:rFonts w:ascii="Times New Roman" w:hAnsi="Times New Roman" w:cs="Times New Roman"/>
                <w:color w:val="000000" w:themeColor="text1"/>
              </w:rPr>
              <w:t>Сведения (база) МО МВД России «Урмарский»»</w:t>
            </w:r>
          </w:p>
        </w:tc>
      </w:tr>
      <w:tr w:rsidR="00BD0CED" w14:paraId="17DE5042" w14:textId="77777777" w:rsidTr="00BD0CED">
        <w:tc>
          <w:tcPr>
            <w:tcW w:w="562" w:type="dxa"/>
            <w:gridSpan w:val="2"/>
            <w:tcBorders>
              <w:top w:val="single" w:sz="4" w:space="0" w:color="auto"/>
              <w:left w:val="single" w:sz="4" w:space="0" w:color="auto"/>
              <w:bottom w:val="single" w:sz="4" w:space="0" w:color="auto"/>
              <w:right w:val="single" w:sz="4" w:space="0" w:color="auto"/>
            </w:tcBorders>
            <w:hideMark/>
          </w:tcPr>
          <w:p w14:paraId="31700D40" w14:textId="77777777" w:rsidR="00BD0CED" w:rsidRDefault="00BD0CED">
            <w:pPr>
              <w:widowControl w:val="0"/>
              <w:autoSpaceDE w:val="0"/>
              <w:autoSpaceDN w:val="0"/>
              <w:spacing w:after="0" w:line="240" w:lineRule="auto"/>
              <w:rPr>
                <w:rFonts w:ascii="Times New Roman" w:hAnsi="Times New Roman" w:cs="Times New Roman"/>
                <w:sz w:val="24"/>
                <w:szCs w:val="24"/>
              </w:rPr>
            </w:pPr>
            <w:r>
              <w:rPr>
                <w:rFonts w:ascii="Times New Roman" w:hAnsi="Times New Roman"/>
                <w:sz w:val="24"/>
                <w:szCs w:val="24"/>
              </w:rPr>
              <w:t>1.4.</w:t>
            </w:r>
          </w:p>
        </w:tc>
        <w:tc>
          <w:tcPr>
            <w:tcW w:w="1481" w:type="dxa"/>
            <w:gridSpan w:val="2"/>
            <w:tcBorders>
              <w:top w:val="single" w:sz="4" w:space="0" w:color="auto"/>
              <w:left w:val="single" w:sz="4" w:space="0" w:color="auto"/>
              <w:bottom w:val="single" w:sz="4" w:space="0" w:color="auto"/>
              <w:right w:val="single" w:sz="4" w:space="0" w:color="auto"/>
            </w:tcBorders>
            <w:hideMark/>
          </w:tcPr>
          <w:p w14:paraId="32B929B7"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Доля расследованных преступлений превентивной направленности в общем </w:t>
            </w:r>
            <w:r>
              <w:rPr>
                <w:rFonts w:ascii="Times New Roman" w:hAnsi="Times New Roman"/>
                <w:sz w:val="24"/>
                <w:szCs w:val="24"/>
              </w:rPr>
              <w:lastRenderedPageBreak/>
              <w:t>массиве расследованных преступлений</w:t>
            </w:r>
          </w:p>
        </w:tc>
        <w:tc>
          <w:tcPr>
            <w:tcW w:w="1153" w:type="dxa"/>
            <w:tcBorders>
              <w:top w:val="single" w:sz="4" w:space="0" w:color="auto"/>
              <w:left w:val="single" w:sz="4" w:space="0" w:color="auto"/>
              <w:bottom w:val="single" w:sz="4" w:space="0" w:color="auto"/>
              <w:right w:val="single" w:sz="4" w:space="0" w:color="auto"/>
            </w:tcBorders>
            <w:hideMark/>
          </w:tcPr>
          <w:p w14:paraId="048226A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МП</w:t>
            </w:r>
          </w:p>
        </w:tc>
        <w:tc>
          <w:tcPr>
            <w:tcW w:w="964" w:type="dxa"/>
            <w:tcBorders>
              <w:top w:val="single" w:sz="4" w:space="0" w:color="auto"/>
              <w:left w:val="single" w:sz="4" w:space="0" w:color="auto"/>
              <w:bottom w:val="single" w:sz="4" w:space="0" w:color="auto"/>
              <w:right w:val="single" w:sz="4" w:space="0" w:color="auto"/>
            </w:tcBorders>
            <w:hideMark/>
          </w:tcPr>
          <w:p w14:paraId="1012827B" w14:textId="77777777" w:rsidR="00BD0CED" w:rsidRDefault="00BD0CED">
            <w:pPr>
              <w:pStyle w:val="formattext"/>
              <w:spacing w:before="0" w:beforeAutospacing="0" w:after="0" w:afterAutospacing="0"/>
              <w:textAlignment w:val="baseline"/>
              <w:rPr>
                <w:color w:val="000000" w:themeColor="text1"/>
              </w:rPr>
            </w:pPr>
            <w:r>
              <w:rPr>
                <w:color w:val="000000" w:themeColor="text1"/>
              </w:rPr>
              <w:t>возрастание</w:t>
            </w:r>
          </w:p>
        </w:tc>
        <w:tc>
          <w:tcPr>
            <w:tcW w:w="907" w:type="dxa"/>
            <w:tcBorders>
              <w:top w:val="single" w:sz="4" w:space="0" w:color="auto"/>
              <w:left w:val="single" w:sz="4" w:space="0" w:color="auto"/>
              <w:bottom w:val="single" w:sz="4" w:space="0" w:color="auto"/>
              <w:right w:val="single" w:sz="4" w:space="0" w:color="auto"/>
            </w:tcBorders>
            <w:hideMark/>
          </w:tcPr>
          <w:p w14:paraId="31247509"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процентов</w:t>
            </w:r>
          </w:p>
        </w:tc>
        <w:tc>
          <w:tcPr>
            <w:tcW w:w="794" w:type="dxa"/>
            <w:tcBorders>
              <w:top w:val="single" w:sz="4" w:space="0" w:color="auto"/>
              <w:left w:val="single" w:sz="4" w:space="0" w:color="auto"/>
              <w:bottom w:val="single" w:sz="4" w:space="0" w:color="auto"/>
              <w:right w:val="single" w:sz="4" w:space="0" w:color="auto"/>
            </w:tcBorders>
            <w:hideMark/>
          </w:tcPr>
          <w:p w14:paraId="5EAAB7A1" w14:textId="77777777" w:rsidR="00BD0CED" w:rsidRDefault="00BD0CED">
            <w:pPr>
              <w:pStyle w:val="formattext"/>
              <w:spacing w:before="0" w:beforeAutospacing="0" w:after="0" w:afterAutospacing="0"/>
              <w:jc w:val="center"/>
              <w:textAlignment w:val="baseline"/>
              <w:rPr>
                <w:color w:val="444444"/>
              </w:rPr>
            </w:pPr>
            <w:r>
              <w:rPr>
                <w:color w:val="444444"/>
              </w:rPr>
              <w:t>26,3</w:t>
            </w:r>
          </w:p>
        </w:tc>
        <w:tc>
          <w:tcPr>
            <w:tcW w:w="624" w:type="dxa"/>
            <w:tcBorders>
              <w:top w:val="single" w:sz="4" w:space="0" w:color="auto"/>
              <w:left w:val="single" w:sz="4" w:space="0" w:color="auto"/>
              <w:bottom w:val="single" w:sz="4" w:space="0" w:color="auto"/>
              <w:right w:val="single" w:sz="4" w:space="0" w:color="auto"/>
            </w:tcBorders>
            <w:hideMark/>
          </w:tcPr>
          <w:p w14:paraId="565381C4"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2024</w:t>
            </w:r>
          </w:p>
        </w:tc>
        <w:tc>
          <w:tcPr>
            <w:tcW w:w="952" w:type="dxa"/>
            <w:tcBorders>
              <w:top w:val="single" w:sz="4" w:space="0" w:color="auto"/>
              <w:left w:val="single" w:sz="4" w:space="0" w:color="auto"/>
              <w:bottom w:val="single" w:sz="4" w:space="0" w:color="auto"/>
              <w:right w:val="single" w:sz="4" w:space="0" w:color="auto"/>
            </w:tcBorders>
            <w:hideMark/>
          </w:tcPr>
          <w:p w14:paraId="5CA613B8"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26,4</w:t>
            </w:r>
          </w:p>
        </w:tc>
        <w:tc>
          <w:tcPr>
            <w:tcW w:w="993" w:type="dxa"/>
            <w:tcBorders>
              <w:top w:val="single" w:sz="4" w:space="0" w:color="auto"/>
              <w:left w:val="single" w:sz="4" w:space="0" w:color="auto"/>
              <w:bottom w:val="single" w:sz="4" w:space="0" w:color="auto"/>
              <w:right w:val="single" w:sz="4" w:space="0" w:color="auto"/>
            </w:tcBorders>
            <w:hideMark/>
          </w:tcPr>
          <w:p w14:paraId="6A4F59AD"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26,5</w:t>
            </w:r>
          </w:p>
        </w:tc>
        <w:tc>
          <w:tcPr>
            <w:tcW w:w="708" w:type="dxa"/>
            <w:tcBorders>
              <w:top w:val="single" w:sz="4" w:space="0" w:color="auto"/>
              <w:left w:val="single" w:sz="4" w:space="0" w:color="auto"/>
              <w:bottom w:val="single" w:sz="4" w:space="0" w:color="auto"/>
              <w:right w:val="single" w:sz="4" w:space="0" w:color="auto"/>
            </w:tcBorders>
            <w:hideMark/>
          </w:tcPr>
          <w:p w14:paraId="013027E7"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26,6</w:t>
            </w:r>
          </w:p>
        </w:tc>
        <w:tc>
          <w:tcPr>
            <w:tcW w:w="851" w:type="dxa"/>
            <w:gridSpan w:val="3"/>
            <w:tcBorders>
              <w:top w:val="single" w:sz="4" w:space="0" w:color="auto"/>
              <w:left w:val="single" w:sz="4" w:space="0" w:color="auto"/>
              <w:bottom w:val="single" w:sz="4" w:space="0" w:color="auto"/>
              <w:right w:val="single" w:sz="4" w:space="0" w:color="auto"/>
            </w:tcBorders>
            <w:hideMark/>
          </w:tcPr>
          <w:p w14:paraId="2F778B88" w14:textId="77777777" w:rsidR="00BD0CED" w:rsidRDefault="00BD0CED">
            <w:pPr>
              <w:pStyle w:val="formattext"/>
              <w:jc w:val="center"/>
              <w:textAlignment w:val="baseline"/>
              <w:rPr>
                <w:color w:val="000000" w:themeColor="text1"/>
              </w:rPr>
            </w:pPr>
            <w:r>
              <w:rPr>
                <w:color w:val="000000" w:themeColor="text1"/>
              </w:rPr>
              <w:t>27,0</w:t>
            </w:r>
          </w:p>
        </w:tc>
        <w:tc>
          <w:tcPr>
            <w:tcW w:w="709" w:type="dxa"/>
            <w:gridSpan w:val="3"/>
            <w:tcBorders>
              <w:top w:val="single" w:sz="4" w:space="0" w:color="auto"/>
              <w:left w:val="single" w:sz="4" w:space="0" w:color="auto"/>
              <w:bottom w:val="single" w:sz="4" w:space="0" w:color="auto"/>
              <w:right w:val="single" w:sz="4" w:space="0" w:color="auto"/>
            </w:tcBorders>
            <w:hideMark/>
          </w:tcPr>
          <w:p w14:paraId="1830A63E" w14:textId="77777777" w:rsidR="00BD0CED" w:rsidRDefault="00BD0CED">
            <w:pPr>
              <w:pStyle w:val="formattext"/>
              <w:jc w:val="center"/>
              <w:textAlignment w:val="baseline"/>
              <w:rPr>
                <w:color w:val="000000" w:themeColor="text1"/>
              </w:rPr>
            </w:pPr>
            <w:r>
              <w:rPr>
                <w:color w:val="000000" w:themeColor="text1"/>
              </w:rPr>
              <w:t>27,6</w:t>
            </w:r>
          </w:p>
        </w:tc>
        <w:tc>
          <w:tcPr>
            <w:tcW w:w="1275" w:type="dxa"/>
            <w:gridSpan w:val="2"/>
            <w:tcBorders>
              <w:top w:val="single" w:sz="4" w:space="0" w:color="auto"/>
              <w:left w:val="single" w:sz="4" w:space="0" w:color="auto"/>
              <w:bottom w:val="single" w:sz="4" w:space="0" w:color="auto"/>
              <w:right w:val="single" w:sz="4" w:space="0" w:color="auto"/>
            </w:tcBorders>
          </w:tcPr>
          <w:p w14:paraId="1D666298" w14:textId="77777777" w:rsidR="00BD0CED" w:rsidRDefault="00BD0CED">
            <w:pPr>
              <w:pStyle w:val="formattext"/>
              <w:spacing w:before="0" w:beforeAutospacing="0" w:after="0" w:afterAutospacing="0"/>
              <w:jc w:val="both"/>
              <w:textAlignment w:val="baseline"/>
              <w:rPr>
                <w:color w:val="000000" w:themeColor="text1"/>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7BE116AD"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МО МВД России «Урмарский»*</w:t>
            </w:r>
          </w:p>
        </w:tc>
        <w:tc>
          <w:tcPr>
            <w:tcW w:w="709" w:type="dxa"/>
            <w:tcBorders>
              <w:top w:val="single" w:sz="4" w:space="0" w:color="auto"/>
              <w:left w:val="single" w:sz="4" w:space="0" w:color="auto"/>
              <w:bottom w:val="single" w:sz="4" w:space="0" w:color="auto"/>
              <w:right w:val="single" w:sz="4" w:space="0" w:color="auto"/>
            </w:tcBorders>
          </w:tcPr>
          <w:p w14:paraId="052FEEEA" w14:textId="77777777" w:rsidR="00BD0CED" w:rsidRDefault="00BD0CED">
            <w:pPr>
              <w:pStyle w:val="formattext"/>
              <w:spacing w:before="0" w:beforeAutospacing="0" w:after="0" w:afterAutospacing="0"/>
              <w:jc w:val="both"/>
              <w:textAlignment w:val="baseline"/>
              <w:rPr>
                <w:color w:val="000000" w:themeColor="text1"/>
              </w:rPr>
            </w:pPr>
          </w:p>
        </w:tc>
        <w:tc>
          <w:tcPr>
            <w:tcW w:w="1630" w:type="dxa"/>
            <w:gridSpan w:val="3"/>
            <w:tcBorders>
              <w:top w:val="single" w:sz="4" w:space="0" w:color="auto"/>
              <w:left w:val="single" w:sz="4" w:space="0" w:color="auto"/>
              <w:bottom w:val="single" w:sz="4" w:space="0" w:color="auto"/>
              <w:right w:val="single" w:sz="4" w:space="0" w:color="auto"/>
            </w:tcBorders>
            <w:hideMark/>
          </w:tcPr>
          <w:p w14:paraId="1AED2CD9" w14:textId="77777777" w:rsidR="00BD0CED" w:rsidRDefault="00BD0CED">
            <w:pPr>
              <w:pStyle w:val="ConsPlusNormal0"/>
              <w:jc w:val="both"/>
              <w:rPr>
                <w:rFonts w:ascii="Times New Roman" w:hAnsi="Times New Roman" w:cs="Times New Roman"/>
                <w:color w:val="000000" w:themeColor="text1"/>
              </w:rPr>
            </w:pPr>
            <w:r>
              <w:rPr>
                <w:rFonts w:ascii="Times New Roman" w:hAnsi="Times New Roman" w:cs="Times New Roman"/>
                <w:color w:val="000000" w:themeColor="text1"/>
              </w:rPr>
              <w:t>Сведения (база) МО МВД России «Урмарский»</w:t>
            </w:r>
          </w:p>
        </w:tc>
      </w:tr>
      <w:tr w:rsidR="00BD0CED" w14:paraId="5E733B1E" w14:textId="77777777" w:rsidTr="00BD0CED">
        <w:trPr>
          <w:trHeight w:val="600"/>
        </w:trPr>
        <w:tc>
          <w:tcPr>
            <w:tcW w:w="15446" w:type="dxa"/>
            <w:gridSpan w:val="26"/>
            <w:tcBorders>
              <w:top w:val="single" w:sz="4" w:space="0" w:color="auto"/>
              <w:left w:val="single" w:sz="4" w:space="0" w:color="auto"/>
              <w:bottom w:val="single" w:sz="4" w:space="0" w:color="auto"/>
              <w:right w:val="single" w:sz="4" w:space="0" w:color="auto"/>
            </w:tcBorders>
            <w:hideMark/>
          </w:tcPr>
          <w:p w14:paraId="46B9BC22"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olor w:val="000000" w:themeColor="text1"/>
                <w:sz w:val="24"/>
                <w:szCs w:val="24"/>
                <w:shd w:val="clear" w:color="auto" w:fill="FFFFFF"/>
              </w:rPr>
              <w:lastRenderedPageBreak/>
              <w:t>Цель 2 -</w:t>
            </w:r>
            <w:r>
              <w:rPr>
                <w:rFonts w:ascii="Times New Roman CYR" w:eastAsiaTheme="minorEastAsia" w:hAnsi="Times New Roman CYR" w:cs="Times New Roman CYR"/>
                <w:sz w:val="24"/>
                <w:szCs w:val="24"/>
                <w:lang w:eastAsia="ru-RU"/>
              </w:rPr>
              <w:t xml:space="preserve"> совершенствование взаимодействия субъектов профилактики Урмарского муниципального округа Чувашской Республики, граждан, общественных формирований в сфере профилактики правонарушений и борьбы с преступностью, в том числе удержание контроля над криминогенной ситуацией в Урмарском муниципальном округе Чувашской Республики</w:t>
            </w:r>
            <w:r>
              <w:rPr>
                <w:rFonts w:ascii="Times New Roman" w:hAnsi="Times New Roman"/>
                <w:color w:val="000000" w:themeColor="text1"/>
                <w:sz w:val="24"/>
                <w:szCs w:val="24"/>
                <w:shd w:val="clear" w:color="auto" w:fill="FFFFFF"/>
              </w:rPr>
              <w:t xml:space="preserve"> </w:t>
            </w:r>
          </w:p>
        </w:tc>
      </w:tr>
      <w:tr w:rsidR="00BD0CED" w14:paraId="02A3CFCB" w14:textId="77777777" w:rsidTr="00BD0CED">
        <w:trPr>
          <w:trHeight w:val="1018"/>
        </w:trPr>
        <w:tc>
          <w:tcPr>
            <w:tcW w:w="562" w:type="dxa"/>
            <w:gridSpan w:val="2"/>
            <w:tcBorders>
              <w:top w:val="single" w:sz="4" w:space="0" w:color="auto"/>
              <w:left w:val="single" w:sz="4" w:space="0" w:color="auto"/>
              <w:bottom w:val="single" w:sz="4" w:space="0" w:color="auto"/>
              <w:right w:val="single" w:sz="4" w:space="0" w:color="auto"/>
            </w:tcBorders>
            <w:hideMark/>
          </w:tcPr>
          <w:p w14:paraId="05AFD4C7"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2.1.</w:t>
            </w:r>
          </w:p>
        </w:tc>
        <w:tc>
          <w:tcPr>
            <w:tcW w:w="1481" w:type="dxa"/>
            <w:gridSpan w:val="2"/>
            <w:tcBorders>
              <w:top w:val="single" w:sz="4" w:space="0" w:color="auto"/>
              <w:left w:val="single" w:sz="4" w:space="0" w:color="auto"/>
              <w:bottom w:val="single" w:sz="4" w:space="0" w:color="auto"/>
              <w:right w:val="single" w:sz="4" w:space="0" w:color="auto"/>
            </w:tcBorders>
            <w:hideMark/>
          </w:tcPr>
          <w:p w14:paraId="458298D4" w14:textId="77777777" w:rsidR="00BD0CED" w:rsidRDefault="00BD0CED">
            <w:pPr>
              <w:widowControl w:val="0"/>
              <w:autoSpaceDE w:val="0"/>
              <w:autoSpaceDN w:val="0"/>
              <w:spacing w:after="0" w:line="240" w:lineRule="auto"/>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Доля трудоустроенных лиц, освободившихся из учреждений, исполняющих наказания в виде принудительных работ или лишения свободы, обратившихся в центры занятости населения, в общем количестве лиц, освободившихся из учреждений, исполняющих наказания </w:t>
            </w:r>
            <w:r>
              <w:rPr>
                <w:rFonts w:ascii="Times New Roman" w:hAnsi="Times New Roman"/>
                <w:color w:val="000000" w:themeColor="text1"/>
                <w:sz w:val="24"/>
                <w:szCs w:val="24"/>
                <w:shd w:val="clear" w:color="auto" w:fill="FFFFFF"/>
              </w:rPr>
              <w:lastRenderedPageBreak/>
              <w:t>в виде принудительных работ или лишения свободы, и обратившихся в органы службы занятости</w:t>
            </w:r>
          </w:p>
        </w:tc>
        <w:tc>
          <w:tcPr>
            <w:tcW w:w="1153" w:type="dxa"/>
            <w:tcBorders>
              <w:top w:val="single" w:sz="4" w:space="0" w:color="auto"/>
              <w:left w:val="single" w:sz="4" w:space="0" w:color="auto"/>
              <w:bottom w:val="single" w:sz="4" w:space="0" w:color="auto"/>
              <w:right w:val="single" w:sz="4" w:space="0" w:color="auto"/>
            </w:tcBorders>
            <w:hideMark/>
          </w:tcPr>
          <w:p w14:paraId="3E2DE23F"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МП</w:t>
            </w:r>
          </w:p>
        </w:tc>
        <w:tc>
          <w:tcPr>
            <w:tcW w:w="964" w:type="dxa"/>
            <w:tcBorders>
              <w:top w:val="single" w:sz="4" w:space="0" w:color="auto"/>
              <w:left w:val="single" w:sz="4" w:space="0" w:color="auto"/>
              <w:bottom w:val="single" w:sz="4" w:space="0" w:color="auto"/>
              <w:right w:val="single" w:sz="4" w:space="0" w:color="auto"/>
            </w:tcBorders>
            <w:hideMark/>
          </w:tcPr>
          <w:p w14:paraId="014D4D94" w14:textId="77777777" w:rsidR="00BD0CED" w:rsidRDefault="00BD0CED">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возрастание</w:t>
            </w:r>
          </w:p>
        </w:tc>
        <w:tc>
          <w:tcPr>
            <w:tcW w:w="907" w:type="dxa"/>
            <w:tcBorders>
              <w:top w:val="single" w:sz="4" w:space="0" w:color="auto"/>
              <w:left w:val="single" w:sz="4" w:space="0" w:color="auto"/>
              <w:bottom w:val="single" w:sz="4" w:space="0" w:color="auto"/>
              <w:right w:val="single" w:sz="4" w:space="0" w:color="auto"/>
            </w:tcBorders>
            <w:hideMark/>
          </w:tcPr>
          <w:p w14:paraId="0DA5CD35" w14:textId="77777777" w:rsidR="00BD0CED" w:rsidRDefault="00BD0CED">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процентов</w:t>
            </w:r>
          </w:p>
        </w:tc>
        <w:tc>
          <w:tcPr>
            <w:tcW w:w="794" w:type="dxa"/>
            <w:tcBorders>
              <w:top w:val="single" w:sz="4" w:space="0" w:color="auto"/>
              <w:left w:val="single" w:sz="4" w:space="0" w:color="auto"/>
              <w:bottom w:val="single" w:sz="4" w:space="0" w:color="auto"/>
              <w:right w:val="single" w:sz="4" w:space="0" w:color="auto"/>
            </w:tcBorders>
            <w:hideMark/>
          </w:tcPr>
          <w:p w14:paraId="2CBE24B3"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57,6</w:t>
            </w:r>
          </w:p>
        </w:tc>
        <w:tc>
          <w:tcPr>
            <w:tcW w:w="624" w:type="dxa"/>
            <w:tcBorders>
              <w:top w:val="single" w:sz="4" w:space="0" w:color="auto"/>
              <w:left w:val="single" w:sz="4" w:space="0" w:color="auto"/>
              <w:bottom w:val="single" w:sz="4" w:space="0" w:color="auto"/>
              <w:right w:val="single" w:sz="4" w:space="0" w:color="auto"/>
            </w:tcBorders>
            <w:hideMark/>
          </w:tcPr>
          <w:p w14:paraId="1592C015" w14:textId="77777777" w:rsidR="00BD0CED" w:rsidRDefault="00BD0CED">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2024</w:t>
            </w:r>
          </w:p>
        </w:tc>
        <w:tc>
          <w:tcPr>
            <w:tcW w:w="952" w:type="dxa"/>
            <w:tcBorders>
              <w:top w:val="single" w:sz="4" w:space="0" w:color="auto"/>
              <w:left w:val="single" w:sz="4" w:space="0" w:color="auto"/>
              <w:bottom w:val="single" w:sz="4" w:space="0" w:color="auto"/>
              <w:right w:val="single" w:sz="4" w:space="0" w:color="auto"/>
            </w:tcBorders>
            <w:hideMark/>
          </w:tcPr>
          <w:p w14:paraId="39DFA7AE"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57,7</w:t>
            </w:r>
          </w:p>
        </w:tc>
        <w:tc>
          <w:tcPr>
            <w:tcW w:w="993" w:type="dxa"/>
            <w:tcBorders>
              <w:top w:val="single" w:sz="4" w:space="0" w:color="auto"/>
              <w:left w:val="single" w:sz="4" w:space="0" w:color="auto"/>
              <w:bottom w:val="single" w:sz="4" w:space="0" w:color="auto"/>
              <w:right w:val="single" w:sz="4" w:space="0" w:color="auto"/>
            </w:tcBorders>
            <w:hideMark/>
          </w:tcPr>
          <w:p w14:paraId="54308953"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57,8</w:t>
            </w:r>
          </w:p>
        </w:tc>
        <w:tc>
          <w:tcPr>
            <w:tcW w:w="846" w:type="dxa"/>
            <w:gridSpan w:val="2"/>
            <w:tcBorders>
              <w:top w:val="single" w:sz="4" w:space="0" w:color="auto"/>
              <w:left w:val="single" w:sz="4" w:space="0" w:color="auto"/>
              <w:bottom w:val="single" w:sz="4" w:space="0" w:color="auto"/>
              <w:right w:val="single" w:sz="4" w:space="0" w:color="auto"/>
            </w:tcBorders>
            <w:hideMark/>
          </w:tcPr>
          <w:p w14:paraId="651125D8"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57,9</w:t>
            </w:r>
          </w:p>
        </w:tc>
        <w:tc>
          <w:tcPr>
            <w:tcW w:w="795" w:type="dxa"/>
            <w:gridSpan w:val="4"/>
            <w:tcBorders>
              <w:top w:val="single" w:sz="4" w:space="0" w:color="auto"/>
              <w:left w:val="single" w:sz="4" w:space="0" w:color="auto"/>
              <w:bottom w:val="single" w:sz="4" w:space="0" w:color="auto"/>
              <w:right w:val="single" w:sz="4" w:space="0" w:color="auto"/>
            </w:tcBorders>
            <w:hideMark/>
          </w:tcPr>
          <w:p w14:paraId="5DE5B080"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58,2</w:t>
            </w:r>
          </w:p>
        </w:tc>
        <w:tc>
          <w:tcPr>
            <w:tcW w:w="768" w:type="dxa"/>
            <w:gridSpan w:val="2"/>
            <w:tcBorders>
              <w:top w:val="single" w:sz="4" w:space="0" w:color="auto"/>
              <w:left w:val="single" w:sz="4" w:space="0" w:color="auto"/>
              <w:bottom w:val="single" w:sz="4" w:space="0" w:color="auto"/>
              <w:right w:val="single" w:sz="4" w:space="0" w:color="auto"/>
            </w:tcBorders>
            <w:hideMark/>
          </w:tcPr>
          <w:p w14:paraId="4FB100F5"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58,7</w:t>
            </w:r>
          </w:p>
        </w:tc>
        <w:tc>
          <w:tcPr>
            <w:tcW w:w="1134" w:type="dxa"/>
            <w:tcBorders>
              <w:top w:val="single" w:sz="4" w:space="0" w:color="auto"/>
              <w:left w:val="single" w:sz="4" w:space="0" w:color="auto"/>
              <w:bottom w:val="single" w:sz="4" w:space="0" w:color="auto"/>
              <w:right w:val="single" w:sz="4" w:space="0" w:color="auto"/>
            </w:tcBorders>
          </w:tcPr>
          <w:p w14:paraId="547E8467"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14AA559D"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sz w:val="24"/>
                <w:szCs w:val="24"/>
              </w:rPr>
              <w:t>Отдел КУ ЦЗН Чувашской Республики «Урмарский»</w:t>
            </w:r>
            <w:r>
              <w:rPr>
                <w:color w:val="000000" w:themeColor="text1"/>
              </w:rPr>
              <w:t xml:space="preserve"> *</w:t>
            </w:r>
          </w:p>
        </w:tc>
        <w:tc>
          <w:tcPr>
            <w:tcW w:w="709" w:type="dxa"/>
            <w:tcBorders>
              <w:top w:val="single" w:sz="4" w:space="0" w:color="auto"/>
              <w:left w:val="single" w:sz="4" w:space="0" w:color="auto"/>
              <w:bottom w:val="single" w:sz="4" w:space="0" w:color="auto"/>
              <w:right w:val="single" w:sz="4" w:space="0" w:color="auto"/>
            </w:tcBorders>
          </w:tcPr>
          <w:p w14:paraId="65A3149E"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p>
        </w:tc>
        <w:tc>
          <w:tcPr>
            <w:tcW w:w="1630" w:type="dxa"/>
            <w:gridSpan w:val="3"/>
            <w:tcBorders>
              <w:top w:val="single" w:sz="4" w:space="0" w:color="auto"/>
              <w:left w:val="single" w:sz="4" w:space="0" w:color="auto"/>
              <w:bottom w:val="single" w:sz="4" w:space="0" w:color="auto"/>
              <w:right w:val="single" w:sz="4" w:space="0" w:color="auto"/>
            </w:tcBorders>
            <w:hideMark/>
          </w:tcPr>
          <w:p w14:paraId="3C5ACE29"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sz w:val="24"/>
                <w:szCs w:val="24"/>
              </w:rPr>
              <w:t>Официальный сайт Отдела КУ ЦЗН Чувашской Республики «Урмарский»</w:t>
            </w:r>
          </w:p>
        </w:tc>
      </w:tr>
      <w:tr w:rsidR="00BD0CED" w14:paraId="5174285C" w14:textId="77777777" w:rsidTr="00BD0CED">
        <w:trPr>
          <w:trHeight w:val="1164"/>
        </w:trPr>
        <w:tc>
          <w:tcPr>
            <w:tcW w:w="562" w:type="dxa"/>
            <w:gridSpan w:val="2"/>
            <w:tcBorders>
              <w:top w:val="single" w:sz="4" w:space="0" w:color="auto"/>
              <w:left w:val="single" w:sz="4" w:space="0" w:color="auto"/>
              <w:bottom w:val="single" w:sz="4" w:space="0" w:color="auto"/>
              <w:right w:val="single" w:sz="4" w:space="0" w:color="auto"/>
            </w:tcBorders>
            <w:hideMark/>
          </w:tcPr>
          <w:p w14:paraId="61674A81"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2.2.</w:t>
            </w:r>
          </w:p>
        </w:tc>
        <w:tc>
          <w:tcPr>
            <w:tcW w:w="1481" w:type="dxa"/>
            <w:gridSpan w:val="2"/>
            <w:tcBorders>
              <w:top w:val="single" w:sz="4" w:space="0" w:color="auto"/>
              <w:left w:val="single" w:sz="4" w:space="0" w:color="auto"/>
              <w:bottom w:val="single" w:sz="4" w:space="0" w:color="auto"/>
              <w:right w:val="single" w:sz="4" w:space="0" w:color="auto"/>
            </w:tcBorders>
            <w:hideMark/>
          </w:tcPr>
          <w:p w14:paraId="52A213B3" w14:textId="77777777" w:rsidR="00BD0CED" w:rsidRDefault="00BD0CED">
            <w:pPr>
              <w:widowControl w:val="0"/>
              <w:autoSpaceDE w:val="0"/>
              <w:autoSpaceDN w:val="0"/>
              <w:spacing w:after="0" w:line="24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Доля трудоустроенных лиц, осужденных к уголовным наказаниям, не связанным с лишением свободы, обратившихся в центры занятости населения, в общем количестве лиц осужденных к уголовным наказаниям, не связанным с лишением свободы, </w:t>
            </w:r>
            <w:r>
              <w:rPr>
                <w:rFonts w:ascii="Times New Roman" w:hAnsi="Times New Roman"/>
                <w:color w:val="000000" w:themeColor="text1"/>
                <w:sz w:val="24"/>
                <w:szCs w:val="24"/>
                <w:shd w:val="clear" w:color="auto" w:fill="FFFFFF"/>
              </w:rPr>
              <w:lastRenderedPageBreak/>
              <w:t>обратившихся в органы службы занятости</w:t>
            </w:r>
          </w:p>
        </w:tc>
        <w:tc>
          <w:tcPr>
            <w:tcW w:w="1153" w:type="dxa"/>
            <w:tcBorders>
              <w:top w:val="single" w:sz="4" w:space="0" w:color="auto"/>
              <w:left w:val="single" w:sz="4" w:space="0" w:color="auto"/>
              <w:bottom w:val="single" w:sz="4" w:space="0" w:color="auto"/>
              <w:right w:val="single" w:sz="4" w:space="0" w:color="auto"/>
            </w:tcBorders>
            <w:hideMark/>
          </w:tcPr>
          <w:p w14:paraId="2EDAACE5"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МП</w:t>
            </w:r>
          </w:p>
        </w:tc>
        <w:tc>
          <w:tcPr>
            <w:tcW w:w="964" w:type="dxa"/>
            <w:tcBorders>
              <w:top w:val="single" w:sz="4" w:space="0" w:color="auto"/>
              <w:left w:val="single" w:sz="4" w:space="0" w:color="auto"/>
              <w:bottom w:val="single" w:sz="4" w:space="0" w:color="auto"/>
              <w:right w:val="single" w:sz="4" w:space="0" w:color="auto"/>
            </w:tcBorders>
            <w:hideMark/>
          </w:tcPr>
          <w:p w14:paraId="16279221" w14:textId="77777777" w:rsidR="00BD0CED" w:rsidRDefault="00BD0CED">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возрастание</w:t>
            </w:r>
          </w:p>
        </w:tc>
        <w:tc>
          <w:tcPr>
            <w:tcW w:w="907" w:type="dxa"/>
            <w:tcBorders>
              <w:top w:val="single" w:sz="4" w:space="0" w:color="auto"/>
              <w:left w:val="single" w:sz="4" w:space="0" w:color="auto"/>
              <w:bottom w:val="single" w:sz="4" w:space="0" w:color="auto"/>
              <w:right w:val="single" w:sz="4" w:space="0" w:color="auto"/>
            </w:tcBorders>
            <w:hideMark/>
          </w:tcPr>
          <w:p w14:paraId="071DB3AA" w14:textId="77777777" w:rsidR="00BD0CED" w:rsidRDefault="00BD0CED">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процентов</w:t>
            </w:r>
          </w:p>
        </w:tc>
        <w:tc>
          <w:tcPr>
            <w:tcW w:w="794" w:type="dxa"/>
            <w:tcBorders>
              <w:top w:val="single" w:sz="4" w:space="0" w:color="auto"/>
              <w:left w:val="single" w:sz="4" w:space="0" w:color="auto"/>
              <w:bottom w:val="single" w:sz="4" w:space="0" w:color="auto"/>
              <w:right w:val="single" w:sz="4" w:space="0" w:color="auto"/>
            </w:tcBorders>
            <w:hideMark/>
          </w:tcPr>
          <w:p w14:paraId="198232AA"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52,6</w:t>
            </w:r>
          </w:p>
        </w:tc>
        <w:tc>
          <w:tcPr>
            <w:tcW w:w="624" w:type="dxa"/>
            <w:tcBorders>
              <w:top w:val="single" w:sz="4" w:space="0" w:color="auto"/>
              <w:left w:val="single" w:sz="4" w:space="0" w:color="auto"/>
              <w:bottom w:val="single" w:sz="4" w:space="0" w:color="auto"/>
              <w:right w:val="single" w:sz="4" w:space="0" w:color="auto"/>
            </w:tcBorders>
            <w:hideMark/>
          </w:tcPr>
          <w:p w14:paraId="32DE5630" w14:textId="77777777" w:rsidR="00BD0CED" w:rsidRDefault="00BD0CED">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2024</w:t>
            </w:r>
          </w:p>
        </w:tc>
        <w:tc>
          <w:tcPr>
            <w:tcW w:w="952" w:type="dxa"/>
            <w:tcBorders>
              <w:top w:val="single" w:sz="4" w:space="0" w:color="auto"/>
              <w:left w:val="single" w:sz="4" w:space="0" w:color="auto"/>
              <w:bottom w:val="single" w:sz="4" w:space="0" w:color="auto"/>
              <w:right w:val="single" w:sz="4" w:space="0" w:color="auto"/>
            </w:tcBorders>
            <w:hideMark/>
          </w:tcPr>
          <w:p w14:paraId="169D2C48"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52,7</w:t>
            </w:r>
          </w:p>
        </w:tc>
        <w:tc>
          <w:tcPr>
            <w:tcW w:w="993" w:type="dxa"/>
            <w:tcBorders>
              <w:top w:val="single" w:sz="4" w:space="0" w:color="auto"/>
              <w:left w:val="single" w:sz="4" w:space="0" w:color="auto"/>
              <w:bottom w:val="single" w:sz="4" w:space="0" w:color="auto"/>
              <w:right w:val="single" w:sz="4" w:space="0" w:color="auto"/>
            </w:tcBorders>
            <w:hideMark/>
          </w:tcPr>
          <w:p w14:paraId="26B88C84"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52,8</w:t>
            </w:r>
          </w:p>
        </w:tc>
        <w:tc>
          <w:tcPr>
            <w:tcW w:w="846" w:type="dxa"/>
            <w:gridSpan w:val="2"/>
            <w:tcBorders>
              <w:top w:val="single" w:sz="4" w:space="0" w:color="auto"/>
              <w:left w:val="single" w:sz="4" w:space="0" w:color="auto"/>
              <w:bottom w:val="single" w:sz="4" w:space="0" w:color="auto"/>
              <w:right w:val="single" w:sz="4" w:space="0" w:color="auto"/>
            </w:tcBorders>
            <w:hideMark/>
          </w:tcPr>
          <w:p w14:paraId="10F36CF0"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52,8</w:t>
            </w:r>
          </w:p>
        </w:tc>
        <w:tc>
          <w:tcPr>
            <w:tcW w:w="795" w:type="dxa"/>
            <w:gridSpan w:val="4"/>
            <w:tcBorders>
              <w:top w:val="single" w:sz="4" w:space="0" w:color="auto"/>
              <w:left w:val="single" w:sz="4" w:space="0" w:color="auto"/>
              <w:bottom w:val="single" w:sz="4" w:space="0" w:color="auto"/>
              <w:right w:val="single" w:sz="4" w:space="0" w:color="auto"/>
            </w:tcBorders>
            <w:hideMark/>
          </w:tcPr>
          <w:p w14:paraId="65A6E384"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52,9</w:t>
            </w:r>
          </w:p>
        </w:tc>
        <w:tc>
          <w:tcPr>
            <w:tcW w:w="768" w:type="dxa"/>
            <w:gridSpan w:val="2"/>
            <w:tcBorders>
              <w:top w:val="single" w:sz="4" w:space="0" w:color="auto"/>
              <w:left w:val="single" w:sz="4" w:space="0" w:color="auto"/>
              <w:bottom w:val="single" w:sz="4" w:space="0" w:color="auto"/>
              <w:right w:val="single" w:sz="4" w:space="0" w:color="auto"/>
            </w:tcBorders>
            <w:hideMark/>
          </w:tcPr>
          <w:p w14:paraId="4E731EDC"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53,0</w:t>
            </w:r>
          </w:p>
        </w:tc>
        <w:tc>
          <w:tcPr>
            <w:tcW w:w="1134" w:type="dxa"/>
            <w:tcBorders>
              <w:top w:val="single" w:sz="4" w:space="0" w:color="auto"/>
              <w:left w:val="single" w:sz="4" w:space="0" w:color="auto"/>
              <w:bottom w:val="single" w:sz="4" w:space="0" w:color="auto"/>
              <w:right w:val="single" w:sz="4" w:space="0" w:color="auto"/>
            </w:tcBorders>
          </w:tcPr>
          <w:p w14:paraId="3173CAF2"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423D6468"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sz w:val="24"/>
                <w:szCs w:val="24"/>
              </w:rPr>
              <w:t>Отдел КУ ЦЗН Чувашской Республики «Урмарский»</w:t>
            </w:r>
            <w:r>
              <w:rPr>
                <w:color w:val="000000" w:themeColor="text1"/>
              </w:rPr>
              <w:t xml:space="preserve"> *</w:t>
            </w:r>
            <w:r>
              <w:rPr>
                <w:rFonts w:ascii="Times New Roman" w:hAnsi="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14:paraId="4841AFFD"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p>
        </w:tc>
        <w:tc>
          <w:tcPr>
            <w:tcW w:w="1630" w:type="dxa"/>
            <w:gridSpan w:val="3"/>
            <w:tcBorders>
              <w:top w:val="single" w:sz="4" w:space="0" w:color="auto"/>
              <w:left w:val="single" w:sz="4" w:space="0" w:color="auto"/>
              <w:bottom w:val="single" w:sz="4" w:space="0" w:color="auto"/>
              <w:right w:val="single" w:sz="4" w:space="0" w:color="auto"/>
            </w:tcBorders>
            <w:hideMark/>
          </w:tcPr>
          <w:p w14:paraId="1B095E52"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sz w:val="24"/>
                <w:szCs w:val="24"/>
              </w:rPr>
              <w:t>Официальный сайт Отдела КУ ЦЗН Чувашской Республики «Урмарский»</w:t>
            </w:r>
          </w:p>
        </w:tc>
      </w:tr>
      <w:tr w:rsidR="00BD0CED" w14:paraId="4A93A483" w14:textId="77777777" w:rsidTr="00BD0CED">
        <w:trPr>
          <w:trHeight w:val="2940"/>
        </w:trPr>
        <w:tc>
          <w:tcPr>
            <w:tcW w:w="562" w:type="dxa"/>
            <w:gridSpan w:val="2"/>
            <w:tcBorders>
              <w:top w:val="single" w:sz="4" w:space="0" w:color="auto"/>
              <w:left w:val="single" w:sz="4" w:space="0" w:color="auto"/>
              <w:bottom w:val="single" w:sz="4" w:space="0" w:color="auto"/>
              <w:right w:val="single" w:sz="4" w:space="0" w:color="auto"/>
            </w:tcBorders>
            <w:hideMark/>
          </w:tcPr>
          <w:p w14:paraId="703D3094"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2.3.</w:t>
            </w:r>
          </w:p>
        </w:tc>
        <w:tc>
          <w:tcPr>
            <w:tcW w:w="1481" w:type="dxa"/>
            <w:gridSpan w:val="2"/>
            <w:tcBorders>
              <w:top w:val="single" w:sz="4" w:space="0" w:color="auto"/>
              <w:left w:val="single" w:sz="4" w:space="0" w:color="auto"/>
              <w:bottom w:val="single" w:sz="4" w:space="0" w:color="auto"/>
              <w:right w:val="single" w:sz="4" w:space="0" w:color="auto"/>
            </w:tcBorders>
            <w:hideMark/>
          </w:tcPr>
          <w:p w14:paraId="767D91D4" w14:textId="77777777" w:rsidR="00BD0CED" w:rsidRDefault="00BD0CED">
            <w:pPr>
              <w:widowControl w:val="0"/>
              <w:autoSpaceDE w:val="0"/>
              <w:autoSpaceDN w:val="0"/>
              <w:spacing w:after="0" w:line="24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Доля осужденных к исправительным работам, охваченных трудом, в общем количестве лиц, подлежащих привлечению к отбыванию наказания в виде исправительных работ</w:t>
            </w:r>
          </w:p>
        </w:tc>
        <w:tc>
          <w:tcPr>
            <w:tcW w:w="1153" w:type="dxa"/>
            <w:tcBorders>
              <w:top w:val="single" w:sz="4" w:space="0" w:color="auto"/>
              <w:left w:val="single" w:sz="4" w:space="0" w:color="auto"/>
              <w:bottom w:val="single" w:sz="4" w:space="0" w:color="auto"/>
              <w:right w:val="single" w:sz="4" w:space="0" w:color="auto"/>
            </w:tcBorders>
            <w:hideMark/>
          </w:tcPr>
          <w:p w14:paraId="4A5059CA"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МП</w:t>
            </w:r>
          </w:p>
        </w:tc>
        <w:tc>
          <w:tcPr>
            <w:tcW w:w="964" w:type="dxa"/>
            <w:tcBorders>
              <w:top w:val="single" w:sz="4" w:space="0" w:color="auto"/>
              <w:left w:val="single" w:sz="4" w:space="0" w:color="auto"/>
              <w:bottom w:val="single" w:sz="4" w:space="0" w:color="auto"/>
              <w:right w:val="single" w:sz="4" w:space="0" w:color="auto"/>
            </w:tcBorders>
            <w:hideMark/>
          </w:tcPr>
          <w:p w14:paraId="07918A41" w14:textId="77777777" w:rsidR="00BD0CED" w:rsidRDefault="00BD0CED">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возрастание</w:t>
            </w:r>
          </w:p>
        </w:tc>
        <w:tc>
          <w:tcPr>
            <w:tcW w:w="907" w:type="dxa"/>
            <w:tcBorders>
              <w:top w:val="single" w:sz="4" w:space="0" w:color="auto"/>
              <w:left w:val="single" w:sz="4" w:space="0" w:color="auto"/>
              <w:bottom w:val="single" w:sz="4" w:space="0" w:color="auto"/>
              <w:right w:val="single" w:sz="4" w:space="0" w:color="auto"/>
            </w:tcBorders>
            <w:hideMark/>
          </w:tcPr>
          <w:p w14:paraId="75719A5B" w14:textId="77777777" w:rsidR="00BD0CED" w:rsidRDefault="00BD0CED">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процентов</w:t>
            </w:r>
          </w:p>
        </w:tc>
        <w:tc>
          <w:tcPr>
            <w:tcW w:w="794" w:type="dxa"/>
            <w:tcBorders>
              <w:top w:val="single" w:sz="4" w:space="0" w:color="auto"/>
              <w:left w:val="single" w:sz="4" w:space="0" w:color="auto"/>
              <w:bottom w:val="single" w:sz="4" w:space="0" w:color="auto"/>
              <w:right w:val="single" w:sz="4" w:space="0" w:color="auto"/>
            </w:tcBorders>
            <w:hideMark/>
          </w:tcPr>
          <w:p w14:paraId="223B7E7C"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97,99</w:t>
            </w:r>
          </w:p>
        </w:tc>
        <w:tc>
          <w:tcPr>
            <w:tcW w:w="624" w:type="dxa"/>
            <w:tcBorders>
              <w:top w:val="single" w:sz="4" w:space="0" w:color="auto"/>
              <w:left w:val="single" w:sz="4" w:space="0" w:color="auto"/>
              <w:bottom w:val="single" w:sz="4" w:space="0" w:color="auto"/>
              <w:right w:val="single" w:sz="4" w:space="0" w:color="auto"/>
            </w:tcBorders>
            <w:hideMark/>
          </w:tcPr>
          <w:p w14:paraId="5F702466" w14:textId="77777777" w:rsidR="00BD0CED" w:rsidRDefault="00BD0CED">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2024</w:t>
            </w:r>
          </w:p>
        </w:tc>
        <w:tc>
          <w:tcPr>
            <w:tcW w:w="952" w:type="dxa"/>
            <w:tcBorders>
              <w:top w:val="single" w:sz="4" w:space="0" w:color="auto"/>
              <w:left w:val="single" w:sz="4" w:space="0" w:color="auto"/>
              <w:bottom w:val="single" w:sz="4" w:space="0" w:color="auto"/>
              <w:right w:val="single" w:sz="4" w:space="0" w:color="auto"/>
            </w:tcBorders>
            <w:hideMark/>
          </w:tcPr>
          <w:p w14:paraId="6C315696"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98,88</w:t>
            </w:r>
          </w:p>
        </w:tc>
        <w:tc>
          <w:tcPr>
            <w:tcW w:w="993" w:type="dxa"/>
            <w:tcBorders>
              <w:top w:val="single" w:sz="4" w:space="0" w:color="auto"/>
              <w:left w:val="single" w:sz="4" w:space="0" w:color="auto"/>
              <w:bottom w:val="single" w:sz="4" w:space="0" w:color="auto"/>
              <w:right w:val="single" w:sz="4" w:space="0" w:color="auto"/>
            </w:tcBorders>
            <w:hideMark/>
          </w:tcPr>
          <w:p w14:paraId="3BD3AA29"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99,99</w:t>
            </w:r>
          </w:p>
        </w:tc>
        <w:tc>
          <w:tcPr>
            <w:tcW w:w="846" w:type="dxa"/>
            <w:gridSpan w:val="2"/>
            <w:tcBorders>
              <w:top w:val="single" w:sz="4" w:space="0" w:color="auto"/>
              <w:left w:val="single" w:sz="4" w:space="0" w:color="auto"/>
              <w:bottom w:val="single" w:sz="4" w:space="0" w:color="auto"/>
              <w:right w:val="single" w:sz="4" w:space="0" w:color="auto"/>
            </w:tcBorders>
            <w:hideMark/>
          </w:tcPr>
          <w:p w14:paraId="4233AF80"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99,99</w:t>
            </w:r>
          </w:p>
        </w:tc>
        <w:tc>
          <w:tcPr>
            <w:tcW w:w="795" w:type="dxa"/>
            <w:gridSpan w:val="4"/>
            <w:tcBorders>
              <w:top w:val="single" w:sz="4" w:space="0" w:color="auto"/>
              <w:left w:val="single" w:sz="4" w:space="0" w:color="auto"/>
              <w:bottom w:val="single" w:sz="4" w:space="0" w:color="auto"/>
              <w:right w:val="single" w:sz="4" w:space="0" w:color="auto"/>
            </w:tcBorders>
            <w:hideMark/>
          </w:tcPr>
          <w:p w14:paraId="53E09BB6"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99,99</w:t>
            </w:r>
          </w:p>
        </w:tc>
        <w:tc>
          <w:tcPr>
            <w:tcW w:w="768" w:type="dxa"/>
            <w:gridSpan w:val="2"/>
            <w:tcBorders>
              <w:top w:val="single" w:sz="4" w:space="0" w:color="auto"/>
              <w:left w:val="single" w:sz="4" w:space="0" w:color="auto"/>
              <w:bottom w:val="single" w:sz="4" w:space="0" w:color="auto"/>
              <w:right w:val="single" w:sz="4" w:space="0" w:color="auto"/>
            </w:tcBorders>
            <w:hideMark/>
          </w:tcPr>
          <w:p w14:paraId="6AC289A1"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99,99</w:t>
            </w:r>
          </w:p>
        </w:tc>
        <w:tc>
          <w:tcPr>
            <w:tcW w:w="1134" w:type="dxa"/>
            <w:tcBorders>
              <w:top w:val="single" w:sz="4" w:space="0" w:color="auto"/>
              <w:left w:val="single" w:sz="4" w:space="0" w:color="auto"/>
              <w:bottom w:val="single" w:sz="4" w:space="0" w:color="auto"/>
              <w:right w:val="single" w:sz="4" w:space="0" w:color="auto"/>
            </w:tcBorders>
            <w:hideMark/>
          </w:tcPr>
          <w:p w14:paraId="4426D0A3" w14:textId="77777777" w:rsidR="00BD0CED" w:rsidRDefault="00BD0CED">
            <w:pPr>
              <w:pStyle w:val="formattext"/>
              <w:spacing w:before="0" w:beforeAutospacing="0" w:after="0" w:afterAutospacing="0"/>
              <w:jc w:val="both"/>
              <w:textAlignment w:val="baseline"/>
              <w:rPr>
                <w:color w:val="000000" w:themeColor="text1"/>
              </w:rPr>
            </w:pPr>
            <w:r>
              <w:rPr>
                <w:color w:val="000000" w:themeColor="text1"/>
              </w:rPr>
              <w:t>Закон Чувашской Республики от 26.11.2020 №102</w:t>
            </w:r>
          </w:p>
        </w:tc>
        <w:tc>
          <w:tcPr>
            <w:tcW w:w="1134" w:type="dxa"/>
            <w:gridSpan w:val="2"/>
            <w:tcBorders>
              <w:top w:val="single" w:sz="4" w:space="0" w:color="auto"/>
              <w:left w:val="single" w:sz="4" w:space="0" w:color="auto"/>
              <w:bottom w:val="single" w:sz="4" w:space="0" w:color="auto"/>
              <w:right w:val="single" w:sz="4" w:space="0" w:color="auto"/>
            </w:tcBorders>
            <w:hideMark/>
          </w:tcPr>
          <w:p w14:paraId="201ECD51"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themeColor="text1"/>
                <w:sz w:val="24"/>
                <w:szCs w:val="24"/>
              </w:rPr>
              <w:t>Филиал по Урмарскому району федерального казенного учреждения «Уголовно-исполнительная инспекция Управления Федеральной службы исполнения наказаний по Чувашской Республи</w:t>
            </w:r>
            <w:r>
              <w:rPr>
                <w:rFonts w:ascii="Times New Roman" w:hAnsi="Times New Roman"/>
                <w:color w:val="000000" w:themeColor="text1"/>
                <w:sz w:val="24"/>
                <w:szCs w:val="24"/>
              </w:rPr>
              <w:lastRenderedPageBreak/>
              <w:t>ке - Чувашии»</w:t>
            </w:r>
            <w:r>
              <w:rPr>
                <w:color w:val="000000" w:themeColor="text1"/>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58B75692" w14:textId="77777777" w:rsidR="00BD0CED" w:rsidRDefault="00BD0CED">
            <w:pPr>
              <w:widowControl w:val="0"/>
              <w:autoSpaceDE w:val="0"/>
              <w:autoSpaceDN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Увеличение доли осужденных к исправительным работам, охваченных трудом,  в общем количестве лиц, подлежащих привлечен</w:t>
            </w:r>
            <w:r>
              <w:rPr>
                <w:rFonts w:ascii="Times New Roman" w:hAnsi="Times New Roman"/>
                <w:color w:val="000000" w:themeColor="text1"/>
                <w:sz w:val="24"/>
                <w:szCs w:val="24"/>
              </w:rPr>
              <w:lastRenderedPageBreak/>
              <w:t>ию к отбыванию наказания в виде исправительных работ, до 99,99%</w:t>
            </w:r>
          </w:p>
        </w:tc>
        <w:tc>
          <w:tcPr>
            <w:tcW w:w="1630" w:type="dxa"/>
            <w:gridSpan w:val="3"/>
            <w:tcBorders>
              <w:top w:val="single" w:sz="4" w:space="0" w:color="auto"/>
              <w:left w:val="single" w:sz="4" w:space="0" w:color="auto"/>
              <w:bottom w:val="single" w:sz="4" w:space="0" w:color="auto"/>
              <w:right w:val="single" w:sz="4" w:space="0" w:color="auto"/>
            </w:tcBorders>
            <w:hideMark/>
          </w:tcPr>
          <w:p w14:paraId="0C80F715" w14:textId="77777777" w:rsidR="00BD0CED" w:rsidRDefault="00BD0CED">
            <w:pPr>
              <w:widowControl w:val="0"/>
              <w:autoSpaceDE w:val="0"/>
              <w:autoSpaceDN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Сведения Филиала по Урмарскому району федерального казенного учреждения «Уголовно-исполнительная инспекция Управления Федеральной службы исполнения наказаний по Чувашской Республике - Чувашии»</w:t>
            </w:r>
          </w:p>
        </w:tc>
      </w:tr>
      <w:tr w:rsidR="00BD0CED" w14:paraId="3F4DD489" w14:textId="77777777" w:rsidTr="00BD0CED">
        <w:trPr>
          <w:trHeight w:val="626"/>
        </w:trPr>
        <w:tc>
          <w:tcPr>
            <w:tcW w:w="562" w:type="dxa"/>
            <w:gridSpan w:val="2"/>
            <w:tcBorders>
              <w:top w:val="single" w:sz="4" w:space="0" w:color="auto"/>
              <w:left w:val="single" w:sz="4" w:space="0" w:color="auto"/>
              <w:bottom w:val="single" w:sz="4" w:space="0" w:color="auto"/>
              <w:right w:val="single" w:sz="4" w:space="0" w:color="auto"/>
            </w:tcBorders>
          </w:tcPr>
          <w:p w14:paraId="1D1B2529" w14:textId="77777777" w:rsidR="00BD0CED" w:rsidRDefault="00BD0CED">
            <w:pPr>
              <w:widowControl w:val="0"/>
              <w:autoSpaceDE w:val="0"/>
              <w:autoSpaceDN w:val="0"/>
              <w:spacing w:after="0" w:line="240" w:lineRule="auto"/>
              <w:rPr>
                <w:rFonts w:ascii="Times New Roman" w:hAnsi="Times New Roman"/>
                <w:sz w:val="24"/>
                <w:szCs w:val="24"/>
              </w:rPr>
            </w:pPr>
          </w:p>
        </w:tc>
        <w:tc>
          <w:tcPr>
            <w:tcW w:w="14884" w:type="dxa"/>
            <w:gridSpan w:val="24"/>
            <w:tcBorders>
              <w:top w:val="single" w:sz="4" w:space="0" w:color="auto"/>
              <w:left w:val="single" w:sz="4" w:space="0" w:color="auto"/>
              <w:bottom w:val="single" w:sz="4" w:space="0" w:color="auto"/>
              <w:right w:val="single" w:sz="4" w:space="0" w:color="auto"/>
            </w:tcBorders>
            <w:hideMark/>
          </w:tcPr>
          <w:p w14:paraId="356D5B21" w14:textId="77777777" w:rsidR="00BD0CED" w:rsidRDefault="00BD0CED">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 xml:space="preserve">Цель 3 - </w:t>
            </w:r>
            <w:r>
              <w:rPr>
                <w:rFonts w:ascii="Times New Roman CYR" w:eastAsiaTheme="minorEastAsia" w:hAnsi="Times New Roman CYR" w:cs="Times New Roman CYR"/>
                <w:sz w:val="24"/>
                <w:szCs w:val="24"/>
                <w:lang w:eastAsia="ru-RU"/>
              </w:rPr>
              <w:t>совершенствование системы мер по сокращению предложения и спроса на наркотические средства и психотропные вещества</w:t>
            </w:r>
            <w:r>
              <w:rPr>
                <w:rFonts w:ascii="Times New Roman" w:hAnsi="Times New Roman"/>
                <w:color w:val="000000" w:themeColor="text1"/>
                <w:sz w:val="24"/>
                <w:szCs w:val="24"/>
                <w:shd w:val="clear" w:color="auto" w:fill="FFFFFF"/>
              </w:rPr>
              <w:t xml:space="preserve"> </w:t>
            </w:r>
          </w:p>
        </w:tc>
      </w:tr>
      <w:tr w:rsidR="00BD0CED" w14:paraId="5B53411F" w14:textId="77777777" w:rsidTr="00BD0CED">
        <w:trPr>
          <w:trHeight w:val="2323"/>
        </w:trPr>
        <w:tc>
          <w:tcPr>
            <w:tcW w:w="562" w:type="dxa"/>
            <w:gridSpan w:val="2"/>
            <w:tcBorders>
              <w:top w:val="single" w:sz="4" w:space="0" w:color="auto"/>
              <w:left w:val="single" w:sz="4" w:space="0" w:color="auto"/>
              <w:bottom w:val="single" w:sz="4" w:space="0" w:color="auto"/>
              <w:right w:val="single" w:sz="4" w:space="0" w:color="auto"/>
            </w:tcBorders>
            <w:hideMark/>
          </w:tcPr>
          <w:p w14:paraId="27DF538D"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3.1.</w:t>
            </w:r>
          </w:p>
        </w:tc>
        <w:tc>
          <w:tcPr>
            <w:tcW w:w="1481" w:type="dxa"/>
            <w:gridSpan w:val="2"/>
            <w:tcBorders>
              <w:top w:val="single" w:sz="4" w:space="0" w:color="auto"/>
              <w:left w:val="single" w:sz="4" w:space="0" w:color="auto"/>
              <w:bottom w:val="single" w:sz="4" w:space="0" w:color="auto"/>
              <w:right w:val="single" w:sz="4" w:space="0" w:color="auto"/>
            </w:tcBorders>
            <w:hideMark/>
          </w:tcPr>
          <w:p w14:paraId="3D952283" w14:textId="77777777" w:rsidR="00BD0CED" w:rsidRDefault="00BD0CED">
            <w:pPr>
              <w:widowControl w:val="0"/>
              <w:autoSpaceDE w:val="0"/>
              <w:autoSpaceDN w:val="0"/>
              <w:spacing w:after="0" w:line="240" w:lineRule="auto"/>
              <w:jc w:val="both"/>
              <w:rPr>
                <w:rFonts w:ascii="Times New Roman" w:hAnsi="Times New Roman"/>
                <w:color w:val="444444"/>
                <w:sz w:val="24"/>
                <w:szCs w:val="24"/>
                <w:shd w:val="clear" w:color="auto" w:fill="FFFFFF"/>
              </w:rPr>
            </w:pPr>
            <w:r>
              <w:rPr>
                <w:rFonts w:ascii="Times New Roman" w:hAnsi="Times New Roman"/>
                <w:color w:val="444444"/>
                <w:sz w:val="24"/>
                <w:szCs w:val="24"/>
                <w:shd w:val="clear" w:color="auto" w:fill="FFFFFF"/>
              </w:rPr>
              <w:t>Удельный вес наркопреступлений в общем количестве зарегистрированных преступных деяний</w:t>
            </w:r>
          </w:p>
        </w:tc>
        <w:tc>
          <w:tcPr>
            <w:tcW w:w="1153" w:type="dxa"/>
            <w:tcBorders>
              <w:top w:val="single" w:sz="4" w:space="0" w:color="auto"/>
              <w:left w:val="single" w:sz="4" w:space="0" w:color="auto"/>
              <w:bottom w:val="single" w:sz="4" w:space="0" w:color="auto"/>
              <w:right w:val="single" w:sz="4" w:space="0" w:color="auto"/>
            </w:tcBorders>
            <w:hideMark/>
          </w:tcPr>
          <w:p w14:paraId="1D59D0B6"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МП</w:t>
            </w:r>
          </w:p>
        </w:tc>
        <w:tc>
          <w:tcPr>
            <w:tcW w:w="964" w:type="dxa"/>
            <w:tcBorders>
              <w:top w:val="single" w:sz="4" w:space="0" w:color="auto"/>
              <w:left w:val="single" w:sz="4" w:space="0" w:color="auto"/>
              <w:bottom w:val="single" w:sz="4" w:space="0" w:color="auto"/>
              <w:right w:val="single" w:sz="4" w:space="0" w:color="auto"/>
            </w:tcBorders>
            <w:hideMark/>
          </w:tcPr>
          <w:p w14:paraId="19A896C8"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убывание</w:t>
            </w:r>
          </w:p>
        </w:tc>
        <w:tc>
          <w:tcPr>
            <w:tcW w:w="907" w:type="dxa"/>
            <w:tcBorders>
              <w:top w:val="single" w:sz="4" w:space="0" w:color="auto"/>
              <w:left w:val="single" w:sz="4" w:space="0" w:color="auto"/>
              <w:bottom w:val="single" w:sz="4" w:space="0" w:color="auto"/>
              <w:right w:val="single" w:sz="4" w:space="0" w:color="auto"/>
            </w:tcBorders>
            <w:hideMark/>
          </w:tcPr>
          <w:p w14:paraId="73AD4720"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процентов</w:t>
            </w:r>
          </w:p>
        </w:tc>
        <w:tc>
          <w:tcPr>
            <w:tcW w:w="794" w:type="dxa"/>
            <w:tcBorders>
              <w:top w:val="single" w:sz="4" w:space="0" w:color="auto"/>
              <w:left w:val="single" w:sz="4" w:space="0" w:color="auto"/>
              <w:bottom w:val="single" w:sz="4" w:space="0" w:color="auto"/>
              <w:right w:val="single" w:sz="4" w:space="0" w:color="auto"/>
            </w:tcBorders>
            <w:hideMark/>
          </w:tcPr>
          <w:p w14:paraId="598E99F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7,9</w:t>
            </w:r>
          </w:p>
        </w:tc>
        <w:tc>
          <w:tcPr>
            <w:tcW w:w="624" w:type="dxa"/>
            <w:tcBorders>
              <w:top w:val="single" w:sz="4" w:space="0" w:color="auto"/>
              <w:left w:val="single" w:sz="4" w:space="0" w:color="auto"/>
              <w:bottom w:val="single" w:sz="4" w:space="0" w:color="auto"/>
              <w:right w:val="single" w:sz="4" w:space="0" w:color="auto"/>
            </w:tcBorders>
            <w:hideMark/>
          </w:tcPr>
          <w:p w14:paraId="4EB5CF5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tc>
        <w:tc>
          <w:tcPr>
            <w:tcW w:w="952" w:type="dxa"/>
            <w:tcBorders>
              <w:top w:val="single" w:sz="4" w:space="0" w:color="auto"/>
              <w:left w:val="single" w:sz="4" w:space="0" w:color="auto"/>
              <w:bottom w:val="single" w:sz="4" w:space="0" w:color="auto"/>
              <w:right w:val="single" w:sz="4" w:space="0" w:color="auto"/>
            </w:tcBorders>
            <w:hideMark/>
          </w:tcPr>
          <w:p w14:paraId="2FDFBC9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7,8</w:t>
            </w:r>
          </w:p>
        </w:tc>
        <w:tc>
          <w:tcPr>
            <w:tcW w:w="993" w:type="dxa"/>
            <w:tcBorders>
              <w:top w:val="single" w:sz="4" w:space="0" w:color="auto"/>
              <w:left w:val="single" w:sz="4" w:space="0" w:color="auto"/>
              <w:bottom w:val="single" w:sz="4" w:space="0" w:color="auto"/>
              <w:right w:val="single" w:sz="4" w:space="0" w:color="auto"/>
            </w:tcBorders>
            <w:hideMark/>
          </w:tcPr>
          <w:p w14:paraId="3553602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7,7</w:t>
            </w:r>
          </w:p>
        </w:tc>
        <w:tc>
          <w:tcPr>
            <w:tcW w:w="846" w:type="dxa"/>
            <w:gridSpan w:val="2"/>
            <w:tcBorders>
              <w:top w:val="single" w:sz="4" w:space="0" w:color="auto"/>
              <w:left w:val="single" w:sz="4" w:space="0" w:color="auto"/>
              <w:bottom w:val="single" w:sz="4" w:space="0" w:color="auto"/>
              <w:right w:val="single" w:sz="4" w:space="0" w:color="auto"/>
            </w:tcBorders>
            <w:hideMark/>
          </w:tcPr>
          <w:p w14:paraId="5A9C637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7,6</w:t>
            </w:r>
          </w:p>
        </w:tc>
        <w:tc>
          <w:tcPr>
            <w:tcW w:w="728" w:type="dxa"/>
            <w:gridSpan w:val="3"/>
            <w:tcBorders>
              <w:top w:val="single" w:sz="4" w:space="0" w:color="auto"/>
              <w:left w:val="single" w:sz="4" w:space="0" w:color="auto"/>
              <w:bottom w:val="single" w:sz="4" w:space="0" w:color="auto"/>
              <w:right w:val="single" w:sz="4" w:space="0" w:color="auto"/>
            </w:tcBorders>
            <w:hideMark/>
          </w:tcPr>
          <w:p w14:paraId="3CA118B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6,8</w:t>
            </w:r>
          </w:p>
        </w:tc>
        <w:tc>
          <w:tcPr>
            <w:tcW w:w="694" w:type="dxa"/>
            <w:gridSpan w:val="2"/>
            <w:tcBorders>
              <w:top w:val="single" w:sz="4" w:space="0" w:color="auto"/>
              <w:left w:val="single" w:sz="4" w:space="0" w:color="auto"/>
              <w:bottom w:val="single" w:sz="4" w:space="0" w:color="auto"/>
              <w:right w:val="single" w:sz="4" w:space="0" w:color="auto"/>
            </w:tcBorders>
            <w:hideMark/>
          </w:tcPr>
          <w:p w14:paraId="0B3DCC5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6,0</w:t>
            </w:r>
          </w:p>
        </w:tc>
        <w:tc>
          <w:tcPr>
            <w:tcW w:w="1275" w:type="dxa"/>
            <w:gridSpan w:val="2"/>
            <w:tcBorders>
              <w:top w:val="single" w:sz="4" w:space="0" w:color="auto"/>
              <w:left w:val="single" w:sz="4" w:space="0" w:color="auto"/>
              <w:bottom w:val="single" w:sz="4" w:space="0" w:color="auto"/>
              <w:right w:val="single" w:sz="4" w:space="0" w:color="auto"/>
            </w:tcBorders>
          </w:tcPr>
          <w:p w14:paraId="5CD517B8" w14:textId="77777777" w:rsidR="00BD0CED" w:rsidRDefault="00BD0CED">
            <w:pPr>
              <w:widowControl w:val="0"/>
              <w:autoSpaceDE w:val="0"/>
              <w:autoSpaceDN w:val="0"/>
              <w:spacing w:after="0" w:line="240" w:lineRule="auto"/>
              <w:jc w:val="both"/>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75FBE02E"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МО МВД России «Урмарский»</w:t>
            </w:r>
          </w:p>
          <w:p w14:paraId="5AD44BF5"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w:t>
            </w:r>
          </w:p>
        </w:tc>
        <w:tc>
          <w:tcPr>
            <w:tcW w:w="735" w:type="dxa"/>
            <w:gridSpan w:val="2"/>
            <w:tcBorders>
              <w:top w:val="single" w:sz="4" w:space="0" w:color="auto"/>
              <w:left w:val="single" w:sz="4" w:space="0" w:color="auto"/>
              <w:bottom w:val="single" w:sz="4" w:space="0" w:color="auto"/>
              <w:right w:val="single" w:sz="4" w:space="0" w:color="auto"/>
            </w:tcBorders>
          </w:tcPr>
          <w:p w14:paraId="1D72CA9A"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p>
        </w:tc>
        <w:tc>
          <w:tcPr>
            <w:tcW w:w="1604" w:type="dxa"/>
            <w:gridSpan w:val="2"/>
            <w:tcBorders>
              <w:top w:val="single" w:sz="4" w:space="0" w:color="auto"/>
              <w:left w:val="single" w:sz="4" w:space="0" w:color="auto"/>
              <w:bottom w:val="single" w:sz="4" w:space="0" w:color="auto"/>
              <w:right w:val="single" w:sz="4" w:space="0" w:color="auto"/>
            </w:tcBorders>
            <w:hideMark/>
          </w:tcPr>
          <w:p w14:paraId="57D32C31" w14:textId="77777777" w:rsidR="00BD0CED" w:rsidRDefault="00BD0CED">
            <w:pPr>
              <w:pStyle w:val="ConsPlusNormal0"/>
              <w:jc w:val="both"/>
              <w:rPr>
                <w:rFonts w:ascii="Times New Roman" w:hAnsi="Times New Roman" w:cs="Times New Roman"/>
                <w:color w:val="000000" w:themeColor="text1"/>
                <w:szCs w:val="20"/>
              </w:rPr>
            </w:pPr>
            <w:r>
              <w:rPr>
                <w:rFonts w:ascii="Times New Roman" w:hAnsi="Times New Roman" w:cs="Times New Roman"/>
                <w:color w:val="000000" w:themeColor="text1"/>
              </w:rPr>
              <w:t>Сведения (база) МО МВД России «Урмарский»</w:t>
            </w:r>
          </w:p>
        </w:tc>
      </w:tr>
      <w:tr w:rsidR="00BD0CED" w14:paraId="65E3BC4F" w14:textId="77777777" w:rsidTr="00BD0CED">
        <w:trPr>
          <w:trHeight w:val="2940"/>
        </w:trPr>
        <w:tc>
          <w:tcPr>
            <w:tcW w:w="562" w:type="dxa"/>
            <w:gridSpan w:val="2"/>
            <w:tcBorders>
              <w:top w:val="single" w:sz="4" w:space="0" w:color="auto"/>
              <w:left w:val="single" w:sz="4" w:space="0" w:color="auto"/>
              <w:bottom w:val="single" w:sz="4" w:space="0" w:color="auto"/>
              <w:right w:val="single" w:sz="4" w:space="0" w:color="auto"/>
            </w:tcBorders>
            <w:hideMark/>
          </w:tcPr>
          <w:p w14:paraId="23F61CA1" w14:textId="77777777" w:rsidR="00BD0CED" w:rsidRDefault="00BD0CED">
            <w:pPr>
              <w:widowControl w:val="0"/>
              <w:autoSpaceDE w:val="0"/>
              <w:autoSpaceDN w:val="0"/>
              <w:spacing w:after="0" w:line="240" w:lineRule="auto"/>
              <w:rPr>
                <w:rFonts w:ascii="Times New Roman" w:hAnsi="Times New Roman" w:cs="Times New Roman"/>
                <w:sz w:val="24"/>
                <w:szCs w:val="24"/>
              </w:rPr>
            </w:pPr>
            <w:r>
              <w:rPr>
                <w:rFonts w:ascii="Times New Roman" w:hAnsi="Times New Roman"/>
                <w:sz w:val="24"/>
                <w:szCs w:val="24"/>
              </w:rPr>
              <w:lastRenderedPageBreak/>
              <w:t>3.2.</w:t>
            </w:r>
          </w:p>
        </w:tc>
        <w:tc>
          <w:tcPr>
            <w:tcW w:w="1481" w:type="dxa"/>
            <w:gridSpan w:val="2"/>
            <w:tcBorders>
              <w:top w:val="single" w:sz="4" w:space="0" w:color="auto"/>
              <w:left w:val="single" w:sz="4" w:space="0" w:color="auto"/>
              <w:bottom w:val="single" w:sz="4" w:space="0" w:color="auto"/>
              <w:right w:val="single" w:sz="4" w:space="0" w:color="auto"/>
            </w:tcBorders>
            <w:hideMark/>
          </w:tcPr>
          <w:p w14:paraId="33B50237" w14:textId="77777777" w:rsidR="00BD0CED" w:rsidRDefault="00BD0CED">
            <w:pPr>
              <w:pStyle w:val="af5"/>
              <w:rPr>
                <w:rFonts w:ascii="Times New Roman" w:hAnsi="Times New Roman" w:cs="Times New Roman"/>
              </w:rPr>
            </w:pPr>
            <w:r>
              <w:rPr>
                <w:rFonts w:ascii="Times New Roman" w:hAnsi="Times New Roman" w:cs="Times New Roman"/>
              </w:rPr>
              <w:t>Удельный вес лиц, привлеченных к уголовной ответственности за совершение наркопреступлений, в общем числе лиц, совершивших преступления</w:t>
            </w:r>
          </w:p>
        </w:tc>
        <w:tc>
          <w:tcPr>
            <w:tcW w:w="1153" w:type="dxa"/>
            <w:tcBorders>
              <w:top w:val="single" w:sz="4" w:space="0" w:color="auto"/>
              <w:left w:val="single" w:sz="4" w:space="0" w:color="auto"/>
              <w:bottom w:val="single" w:sz="4" w:space="0" w:color="auto"/>
              <w:right w:val="single" w:sz="4" w:space="0" w:color="auto"/>
            </w:tcBorders>
            <w:hideMark/>
          </w:tcPr>
          <w:p w14:paraId="4222B486" w14:textId="77777777" w:rsidR="00BD0CED" w:rsidRDefault="00BD0CED">
            <w:pPr>
              <w:widowControl w:val="0"/>
              <w:autoSpaceDE w:val="0"/>
              <w:autoSpaceDN w:val="0"/>
              <w:spacing w:after="0" w:line="240" w:lineRule="auto"/>
              <w:rPr>
                <w:rFonts w:ascii="Times New Roman" w:hAnsi="Times New Roman" w:cs="Times New Roman"/>
                <w:sz w:val="24"/>
                <w:szCs w:val="24"/>
              </w:rPr>
            </w:pPr>
            <w:r>
              <w:rPr>
                <w:rFonts w:ascii="Times New Roman" w:hAnsi="Times New Roman"/>
                <w:sz w:val="24"/>
                <w:szCs w:val="24"/>
              </w:rPr>
              <w:t xml:space="preserve">     МП</w:t>
            </w:r>
          </w:p>
        </w:tc>
        <w:tc>
          <w:tcPr>
            <w:tcW w:w="964" w:type="dxa"/>
            <w:tcBorders>
              <w:top w:val="single" w:sz="4" w:space="0" w:color="auto"/>
              <w:left w:val="single" w:sz="4" w:space="0" w:color="auto"/>
              <w:bottom w:val="single" w:sz="4" w:space="0" w:color="auto"/>
              <w:right w:val="single" w:sz="4" w:space="0" w:color="auto"/>
            </w:tcBorders>
            <w:hideMark/>
          </w:tcPr>
          <w:p w14:paraId="48744987"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убывание</w:t>
            </w:r>
          </w:p>
        </w:tc>
        <w:tc>
          <w:tcPr>
            <w:tcW w:w="907" w:type="dxa"/>
            <w:tcBorders>
              <w:top w:val="single" w:sz="4" w:space="0" w:color="auto"/>
              <w:left w:val="single" w:sz="4" w:space="0" w:color="auto"/>
              <w:bottom w:val="single" w:sz="4" w:space="0" w:color="auto"/>
              <w:right w:val="single" w:sz="4" w:space="0" w:color="auto"/>
            </w:tcBorders>
            <w:hideMark/>
          </w:tcPr>
          <w:p w14:paraId="30359982"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процентов</w:t>
            </w:r>
          </w:p>
        </w:tc>
        <w:tc>
          <w:tcPr>
            <w:tcW w:w="794" w:type="dxa"/>
            <w:tcBorders>
              <w:top w:val="single" w:sz="4" w:space="0" w:color="auto"/>
              <w:left w:val="single" w:sz="4" w:space="0" w:color="auto"/>
              <w:bottom w:val="single" w:sz="4" w:space="0" w:color="auto"/>
              <w:right w:val="single" w:sz="4" w:space="0" w:color="auto"/>
            </w:tcBorders>
            <w:hideMark/>
          </w:tcPr>
          <w:p w14:paraId="134EE56C" w14:textId="77777777" w:rsidR="00BD0CED" w:rsidRDefault="00BD0CED">
            <w:pPr>
              <w:widowControl w:val="0"/>
              <w:autoSpaceDE w:val="0"/>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6</w:t>
            </w:r>
            <w:r>
              <w:rPr>
                <w:rFonts w:ascii="Times New Roman" w:hAnsi="Times New Roman"/>
                <w:sz w:val="24"/>
                <w:szCs w:val="24"/>
              </w:rPr>
              <w:t>,</w:t>
            </w:r>
            <w:r>
              <w:rPr>
                <w:rFonts w:ascii="Times New Roman" w:hAnsi="Times New Roman"/>
                <w:sz w:val="24"/>
                <w:szCs w:val="24"/>
                <w:lang w:val="en-US"/>
              </w:rPr>
              <w:t>9</w:t>
            </w:r>
          </w:p>
        </w:tc>
        <w:tc>
          <w:tcPr>
            <w:tcW w:w="624" w:type="dxa"/>
            <w:tcBorders>
              <w:top w:val="single" w:sz="4" w:space="0" w:color="auto"/>
              <w:left w:val="single" w:sz="4" w:space="0" w:color="auto"/>
              <w:bottom w:val="single" w:sz="4" w:space="0" w:color="auto"/>
              <w:right w:val="single" w:sz="4" w:space="0" w:color="auto"/>
            </w:tcBorders>
            <w:hideMark/>
          </w:tcPr>
          <w:p w14:paraId="54C427D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tc>
        <w:tc>
          <w:tcPr>
            <w:tcW w:w="952" w:type="dxa"/>
            <w:tcBorders>
              <w:top w:val="single" w:sz="4" w:space="0" w:color="auto"/>
              <w:left w:val="single" w:sz="4" w:space="0" w:color="auto"/>
              <w:bottom w:val="single" w:sz="4" w:space="0" w:color="auto"/>
              <w:right w:val="single" w:sz="4" w:space="0" w:color="auto"/>
            </w:tcBorders>
            <w:hideMark/>
          </w:tcPr>
          <w:p w14:paraId="043A3C01" w14:textId="77777777" w:rsidR="00BD0CED" w:rsidRDefault="00BD0CED">
            <w:pPr>
              <w:widowControl w:val="0"/>
              <w:autoSpaceDE w:val="0"/>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6</w:t>
            </w:r>
            <w:r>
              <w:rPr>
                <w:rFonts w:ascii="Times New Roman" w:hAnsi="Times New Roman"/>
                <w:sz w:val="24"/>
                <w:szCs w:val="24"/>
              </w:rPr>
              <w:t>,</w:t>
            </w:r>
            <w:r>
              <w:rPr>
                <w:rFonts w:ascii="Times New Roman" w:hAnsi="Times New Roman"/>
                <w:sz w:val="24"/>
                <w:szCs w:val="24"/>
                <w:lang w:val="en-US"/>
              </w:rPr>
              <w:t>8</w:t>
            </w:r>
          </w:p>
        </w:tc>
        <w:tc>
          <w:tcPr>
            <w:tcW w:w="993" w:type="dxa"/>
            <w:tcBorders>
              <w:top w:val="single" w:sz="4" w:space="0" w:color="auto"/>
              <w:left w:val="single" w:sz="4" w:space="0" w:color="auto"/>
              <w:bottom w:val="single" w:sz="4" w:space="0" w:color="auto"/>
              <w:right w:val="single" w:sz="4" w:space="0" w:color="auto"/>
            </w:tcBorders>
            <w:hideMark/>
          </w:tcPr>
          <w:p w14:paraId="491CA95C" w14:textId="77777777" w:rsidR="00BD0CED" w:rsidRDefault="00BD0CED">
            <w:pPr>
              <w:widowControl w:val="0"/>
              <w:autoSpaceDE w:val="0"/>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6</w:t>
            </w:r>
            <w:r>
              <w:rPr>
                <w:rFonts w:ascii="Times New Roman" w:hAnsi="Times New Roman"/>
                <w:sz w:val="24"/>
                <w:szCs w:val="24"/>
              </w:rPr>
              <w:t>,</w:t>
            </w:r>
            <w:r>
              <w:rPr>
                <w:rFonts w:ascii="Times New Roman" w:hAnsi="Times New Roman"/>
                <w:sz w:val="24"/>
                <w:szCs w:val="24"/>
                <w:lang w:val="en-US"/>
              </w:rPr>
              <w:t>7</w:t>
            </w:r>
          </w:p>
        </w:tc>
        <w:tc>
          <w:tcPr>
            <w:tcW w:w="846" w:type="dxa"/>
            <w:gridSpan w:val="2"/>
            <w:tcBorders>
              <w:top w:val="single" w:sz="4" w:space="0" w:color="auto"/>
              <w:left w:val="single" w:sz="4" w:space="0" w:color="auto"/>
              <w:bottom w:val="single" w:sz="4" w:space="0" w:color="auto"/>
              <w:right w:val="single" w:sz="4" w:space="0" w:color="auto"/>
            </w:tcBorders>
            <w:hideMark/>
          </w:tcPr>
          <w:p w14:paraId="6B9A14B2" w14:textId="77777777" w:rsidR="00BD0CED" w:rsidRDefault="00BD0CED">
            <w:pPr>
              <w:widowControl w:val="0"/>
              <w:autoSpaceDE w:val="0"/>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6</w:t>
            </w:r>
            <w:r>
              <w:rPr>
                <w:rFonts w:ascii="Times New Roman" w:hAnsi="Times New Roman"/>
                <w:sz w:val="24"/>
                <w:szCs w:val="24"/>
              </w:rPr>
              <w:t>,</w:t>
            </w:r>
            <w:r>
              <w:rPr>
                <w:rFonts w:ascii="Times New Roman" w:hAnsi="Times New Roman"/>
                <w:sz w:val="24"/>
                <w:szCs w:val="24"/>
                <w:lang w:val="en-US"/>
              </w:rPr>
              <w:t>7</w:t>
            </w:r>
          </w:p>
        </w:tc>
        <w:tc>
          <w:tcPr>
            <w:tcW w:w="728" w:type="dxa"/>
            <w:gridSpan w:val="3"/>
            <w:tcBorders>
              <w:top w:val="single" w:sz="4" w:space="0" w:color="auto"/>
              <w:left w:val="single" w:sz="4" w:space="0" w:color="auto"/>
              <w:bottom w:val="single" w:sz="4" w:space="0" w:color="auto"/>
              <w:right w:val="single" w:sz="4" w:space="0" w:color="auto"/>
            </w:tcBorders>
          </w:tcPr>
          <w:p w14:paraId="1118EE8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lang w:val="en-US"/>
              </w:rPr>
              <w:t>6</w:t>
            </w:r>
            <w:r>
              <w:rPr>
                <w:rFonts w:ascii="Times New Roman" w:hAnsi="Times New Roman"/>
                <w:sz w:val="24"/>
                <w:szCs w:val="24"/>
              </w:rPr>
              <w:t>,8</w:t>
            </w:r>
          </w:p>
          <w:p w14:paraId="04842A55" w14:textId="77777777" w:rsidR="00BD0CED" w:rsidRDefault="00BD0CED">
            <w:pPr>
              <w:widowControl w:val="0"/>
              <w:autoSpaceDE w:val="0"/>
              <w:autoSpaceDN w:val="0"/>
              <w:spacing w:after="0" w:line="240" w:lineRule="auto"/>
              <w:jc w:val="center"/>
              <w:rPr>
                <w:rFonts w:ascii="Times New Roman" w:hAnsi="Times New Roman"/>
                <w:sz w:val="24"/>
                <w:szCs w:val="24"/>
              </w:rPr>
            </w:pPr>
          </w:p>
          <w:p w14:paraId="5D58BE91" w14:textId="77777777" w:rsidR="00BD0CED" w:rsidRDefault="00BD0CED">
            <w:pPr>
              <w:widowControl w:val="0"/>
              <w:autoSpaceDE w:val="0"/>
              <w:autoSpaceDN w:val="0"/>
              <w:spacing w:after="0" w:line="240" w:lineRule="auto"/>
              <w:jc w:val="center"/>
              <w:rPr>
                <w:rFonts w:ascii="Times New Roman" w:hAnsi="Times New Roman"/>
                <w:sz w:val="24"/>
                <w:szCs w:val="24"/>
              </w:rPr>
            </w:pPr>
          </w:p>
        </w:tc>
        <w:tc>
          <w:tcPr>
            <w:tcW w:w="694" w:type="dxa"/>
            <w:gridSpan w:val="2"/>
            <w:tcBorders>
              <w:top w:val="single" w:sz="4" w:space="0" w:color="auto"/>
              <w:left w:val="single" w:sz="4" w:space="0" w:color="auto"/>
              <w:bottom w:val="single" w:sz="4" w:space="0" w:color="auto"/>
              <w:right w:val="single" w:sz="4" w:space="0" w:color="auto"/>
            </w:tcBorders>
            <w:hideMark/>
          </w:tcPr>
          <w:p w14:paraId="3093A9A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lang w:val="en-US"/>
              </w:rPr>
              <w:t>6</w:t>
            </w:r>
            <w:r>
              <w:rPr>
                <w:rFonts w:ascii="Times New Roman" w:hAnsi="Times New Roman"/>
                <w:sz w:val="24"/>
                <w:szCs w:val="24"/>
              </w:rPr>
              <w:t>,0</w:t>
            </w:r>
          </w:p>
        </w:tc>
        <w:tc>
          <w:tcPr>
            <w:tcW w:w="1275" w:type="dxa"/>
            <w:gridSpan w:val="2"/>
            <w:tcBorders>
              <w:top w:val="single" w:sz="4" w:space="0" w:color="auto"/>
              <w:left w:val="single" w:sz="4" w:space="0" w:color="auto"/>
              <w:bottom w:val="single" w:sz="4" w:space="0" w:color="auto"/>
              <w:right w:val="single" w:sz="4" w:space="0" w:color="auto"/>
            </w:tcBorders>
          </w:tcPr>
          <w:p w14:paraId="2BE03181" w14:textId="77777777" w:rsidR="00BD0CED" w:rsidRDefault="00BD0CED">
            <w:pPr>
              <w:widowControl w:val="0"/>
              <w:autoSpaceDE w:val="0"/>
              <w:autoSpaceDN w:val="0"/>
              <w:spacing w:after="0" w:line="240" w:lineRule="auto"/>
              <w:jc w:val="both"/>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52D7E06D"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МО МВД России «Урмарский»*</w:t>
            </w:r>
          </w:p>
        </w:tc>
        <w:tc>
          <w:tcPr>
            <w:tcW w:w="735" w:type="dxa"/>
            <w:gridSpan w:val="2"/>
            <w:tcBorders>
              <w:top w:val="single" w:sz="4" w:space="0" w:color="auto"/>
              <w:left w:val="single" w:sz="4" w:space="0" w:color="auto"/>
              <w:bottom w:val="single" w:sz="4" w:space="0" w:color="auto"/>
              <w:right w:val="single" w:sz="4" w:space="0" w:color="auto"/>
            </w:tcBorders>
          </w:tcPr>
          <w:p w14:paraId="3EC9A923"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p>
        </w:tc>
        <w:tc>
          <w:tcPr>
            <w:tcW w:w="1604" w:type="dxa"/>
            <w:gridSpan w:val="2"/>
            <w:tcBorders>
              <w:top w:val="single" w:sz="4" w:space="0" w:color="auto"/>
              <w:left w:val="single" w:sz="4" w:space="0" w:color="auto"/>
              <w:bottom w:val="single" w:sz="4" w:space="0" w:color="auto"/>
              <w:right w:val="single" w:sz="4" w:space="0" w:color="auto"/>
            </w:tcBorders>
            <w:hideMark/>
          </w:tcPr>
          <w:p w14:paraId="596A8100" w14:textId="77777777" w:rsidR="00BD0CED" w:rsidRDefault="00BD0CED">
            <w:pPr>
              <w:pStyle w:val="ConsPlusNormal0"/>
              <w:jc w:val="both"/>
              <w:rPr>
                <w:rFonts w:ascii="Times New Roman" w:hAnsi="Times New Roman" w:cs="Times New Roman"/>
                <w:color w:val="000000" w:themeColor="text1"/>
                <w:szCs w:val="20"/>
              </w:rPr>
            </w:pPr>
            <w:r>
              <w:rPr>
                <w:rFonts w:ascii="Times New Roman" w:hAnsi="Times New Roman" w:cs="Times New Roman"/>
                <w:color w:val="000000" w:themeColor="text1"/>
              </w:rPr>
              <w:t>Сведения (база) МО МВД России «Урмарский»</w:t>
            </w:r>
          </w:p>
        </w:tc>
      </w:tr>
      <w:tr w:rsidR="00BD0CED" w14:paraId="000CEF1F" w14:textId="77777777" w:rsidTr="00BD0CED">
        <w:trPr>
          <w:trHeight w:val="2940"/>
        </w:trPr>
        <w:tc>
          <w:tcPr>
            <w:tcW w:w="562" w:type="dxa"/>
            <w:gridSpan w:val="2"/>
            <w:tcBorders>
              <w:top w:val="single" w:sz="4" w:space="0" w:color="auto"/>
              <w:left w:val="single" w:sz="4" w:space="0" w:color="auto"/>
              <w:bottom w:val="single" w:sz="4" w:space="0" w:color="auto"/>
              <w:right w:val="single" w:sz="4" w:space="0" w:color="auto"/>
            </w:tcBorders>
            <w:hideMark/>
          </w:tcPr>
          <w:p w14:paraId="6CBBFE56" w14:textId="77777777" w:rsidR="00BD0CED" w:rsidRDefault="00BD0CED">
            <w:pPr>
              <w:widowControl w:val="0"/>
              <w:autoSpaceDE w:val="0"/>
              <w:autoSpaceDN w:val="0"/>
              <w:spacing w:after="0" w:line="240" w:lineRule="auto"/>
              <w:rPr>
                <w:rFonts w:ascii="Times New Roman" w:hAnsi="Times New Roman" w:cs="Times New Roman"/>
                <w:sz w:val="24"/>
                <w:szCs w:val="24"/>
              </w:rPr>
            </w:pPr>
            <w:r>
              <w:rPr>
                <w:rFonts w:ascii="Times New Roman" w:hAnsi="Times New Roman"/>
                <w:sz w:val="24"/>
                <w:szCs w:val="24"/>
              </w:rPr>
              <w:t>3.</w:t>
            </w:r>
            <w:r>
              <w:rPr>
                <w:rFonts w:ascii="Times New Roman" w:hAnsi="Times New Roman"/>
                <w:sz w:val="24"/>
                <w:szCs w:val="24"/>
                <w:lang w:val="en-US"/>
              </w:rPr>
              <w:t>3</w:t>
            </w:r>
            <w:r>
              <w:rPr>
                <w:rFonts w:ascii="Times New Roman" w:hAnsi="Times New Roman"/>
                <w:sz w:val="24"/>
                <w:szCs w:val="24"/>
              </w:rPr>
              <w:t>.</w:t>
            </w:r>
          </w:p>
        </w:tc>
        <w:tc>
          <w:tcPr>
            <w:tcW w:w="1481" w:type="dxa"/>
            <w:gridSpan w:val="2"/>
            <w:tcBorders>
              <w:top w:val="single" w:sz="4" w:space="0" w:color="auto"/>
              <w:left w:val="single" w:sz="4" w:space="0" w:color="auto"/>
              <w:bottom w:val="single" w:sz="4" w:space="0" w:color="auto"/>
              <w:right w:val="single" w:sz="4" w:space="0" w:color="auto"/>
            </w:tcBorders>
            <w:hideMark/>
          </w:tcPr>
          <w:p w14:paraId="031908B4"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Доля детей, подростков и лиц до 25 лет, вовлеченных в мероприятия по профилактике незаконного потребления наркотиков, в общей численности указанной категории </w:t>
            </w:r>
            <w:r>
              <w:rPr>
                <w:rFonts w:ascii="Times New Roman" w:hAnsi="Times New Roman"/>
                <w:sz w:val="24"/>
                <w:szCs w:val="24"/>
              </w:rPr>
              <w:lastRenderedPageBreak/>
              <w:t>населения</w:t>
            </w:r>
          </w:p>
        </w:tc>
        <w:tc>
          <w:tcPr>
            <w:tcW w:w="1153" w:type="dxa"/>
            <w:tcBorders>
              <w:top w:val="single" w:sz="4" w:space="0" w:color="auto"/>
              <w:left w:val="single" w:sz="4" w:space="0" w:color="auto"/>
              <w:bottom w:val="single" w:sz="4" w:space="0" w:color="auto"/>
              <w:right w:val="single" w:sz="4" w:space="0" w:color="auto"/>
            </w:tcBorders>
            <w:hideMark/>
          </w:tcPr>
          <w:p w14:paraId="726FA4C0"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 xml:space="preserve">     МП</w:t>
            </w:r>
          </w:p>
        </w:tc>
        <w:tc>
          <w:tcPr>
            <w:tcW w:w="964" w:type="dxa"/>
            <w:tcBorders>
              <w:top w:val="single" w:sz="4" w:space="0" w:color="auto"/>
              <w:left w:val="single" w:sz="4" w:space="0" w:color="auto"/>
              <w:bottom w:val="single" w:sz="4" w:space="0" w:color="auto"/>
              <w:right w:val="single" w:sz="4" w:space="0" w:color="auto"/>
            </w:tcBorders>
            <w:hideMark/>
          </w:tcPr>
          <w:p w14:paraId="40103EE8"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возрастание</w:t>
            </w:r>
          </w:p>
        </w:tc>
        <w:tc>
          <w:tcPr>
            <w:tcW w:w="907" w:type="dxa"/>
            <w:tcBorders>
              <w:top w:val="single" w:sz="4" w:space="0" w:color="auto"/>
              <w:left w:val="single" w:sz="4" w:space="0" w:color="auto"/>
              <w:bottom w:val="single" w:sz="4" w:space="0" w:color="auto"/>
              <w:right w:val="single" w:sz="4" w:space="0" w:color="auto"/>
            </w:tcBorders>
            <w:hideMark/>
          </w:tcPr>
          <w:p w14:paraId="4A4A1D14"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процентов</w:t>
            </w:r>
          </w:p>
        </w:tc>
        <w:tc>
          <w:tcPr>
            <w:tcW w:w="794" w:type="dxa"/>
            <w:tcBorders>
              <w:top w:val="single" w:sz="4" w:space="0" w:color="auto"/>
              <w:left w:val="single" w:sz="4" w:space="0" w:color="auto"/>
              <w:bottom w:val="single" w:sz="4" w:space="0" w:color="auto"/>
              <w:right w:val="single" w:sz="4" w:space="0" w:color="auto"/>
            </w:tcBorders>
            <w:hideMark/>
          </w:tcPr>
          <w:p w14:paraId="184A571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40,0</w:t>
            </w:r>
          </w:p>
        </w:tc>
        <w:tc>
          <w:tcPr>
            <w:tcW w:w="624" w:type="dxa"/>
            <w:tcBorders>
              <w:top w:val="single" w:sz="4" w:space="0" w:color="auto"/>
              <w:left w:val="single" w:sz="4" w:space="0" w:color="auto"/>
              <w:bottom w:val="single" w:sz="4" w:space="0" w:color="auto"/>
              <w:right w:val="single" w:sz="4" w:space="0" w:color="auto"/>
            </w:tcBorders>
            <w:hideMark/>
          </w:tcPr>
          <w:p w14:paraId="76FBEA7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tc>
        <w:tc>
          <w:tcPr>
            <w:tcW w:w="952" w:type="dxa"/>
            <w:tcBorders>
              <w:top w:val="single" w:sz="4" w:space="0" w:color="auto"/>
              <w:left w:val="single" w:sz="4" w:space="0" w:color="auto"/>
              <w:bottom w:val="single" w:sz="4" w:space="0" w:color="auto"/>
              <w:right w:val="single" w:sz="4" w:space="0" w:color="auto"/>
            </w:tcBorders>
            <w:hideMark/>
          </w:tcPr>
          <w:p w14:paraId="395FB52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40,0</w:t>
            </w:r>
          </w:p>
        </w:tc>
        <w:tc>
          <w:tcPr>
            <w:tcW w:w="993" w:type="dxa"/>
            <w:tcBorders>
              <w:top w:val="single" w:sz="4" w:space="0" w:color="auto"/>
              <w:left w:val="single" w:sz="4" w:space="0" w:color="auto"/>
              <w:bottom w:val="single" w:sz="4" w:space="0" w:color="auto"/>
              <w:right w:val="single" w:sz="4" w:space="0" w:color="auto"/>
            </w:tcBorders>
            <w:hideMark/>
          </w:tcPr>
          <w:p w14:paraId="27B5307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41,0</w:t>
            </w:r>
          </w:p>
        </w:tc>
        <w:tc>
          <w:tcPr>
            <w:tcW w:w="846" w:type="dxa"/>
            <w:gridSpan w:val="2"/>
            <w:tcBorders>
              <w:top w:val="single" w:sz="4" w:space="0" w:color="auto"/>
              <w:left w:val="single" w:sz="4" w:space="0" w:color="auto"/>
              <w:bottom w:val="single" w:sz="4" w:space="0" w:color="auto"/>
              <w:right w:val="single" w:sz="4" w:space="0" w:color="auto"/>
            </w:tcBorders>
            <w:hideMark/>
          </w:tcPr>
          <w:p w14:paraId="6D11583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42,0</w:t>
            </w:r>
          </w:p>
        </w:tc>
        <w:tc>
          <w:tcPr>
            <w:tcW w:w="728" w:type="dxa"/>
            <w:gridSpan w:val="3"/>
            <w:tcBorders>
              <w:top w:val="single" w:sz="4" w:space="0" w:color="auto"/>
              <w:left w:val="single" w:sz="4" w:space="0" w:color="auto"/>
              <w:bottom w:val="single" w:sz="4" w:space="0" w:color="auto"/>
              <w:right w:val="single" w:sz="4" w:space="0" w:color="auto"/>
            </w:tcBorders>
            <w:hideMark/>
          </w:tcPr>
          <w:p w14:paraId="4D73048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46,0</w:t>
            </w:r>
          </w:p>
        </w:tc>
        <w:tc>
          <w:tcPr>
            <w:tcW w:w="694" w:type="dxa"/>
            <w:gridSpan w:val="2"/>
            <w:tcBorders>
              <w:top w:val="single" w:sz="4" w:space="0" w:color="auto"/>
              <w:left w:val="single" w:sz="4" w:space="0" w:color="auto"/>
              <w:bottom w:val="single" w:sz="4" w:space="0" w:color="auto"/>
              <w:right w:val="single" w:sz="4" w:space="0" w:color="auto"/>
            </w:tcBorders>
            <w:hideMark/>
          </w:tcPr>
          <w:p w14:paraId="5081D6A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50,0</w:t>
            </w:r>
          </w:p>
        </w:tc>
        <w:tc>
          <w:tcPr>
            <w:tcW w:w="1275" w:type="dxa"/>
            <w:gridSpan w:val="2"/>
            <w:tcBorders>
              <w:top w:val="single" w:sz="4" w:space="0" w:color="auto"/>
              <w:left w:val="single" w:sz="4" w:space="0" w:color="auto"/>
              <w:bottom w:val="single" w:sz="4" w:space="0" w:color="auto"/>
              <w:right w:val="single" w:sz="4" w:space="0" w:color="auto"/>
            </w:tcBorders>
          </w:tcPr>
          <w:p w14:paraId="2014D189" w14:textId="77777777" w:rsidR="00BD0CED" w:rsidRDefault="00BD0CED">
            <w:pPr>
              <w:widowControl w:val="0"/>
              <w:autoSpaceDE w:val="0"/>
              <w:autoSpaceDN w:val="0"/>
              <w:spacing w:after="0" w:line="240" w:lineRule="auto"/>
              <w:jc w:val="both"/>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59B73AD4" w14:textId="77777777" w:rsidR="00BD0CED" w:rsidRDefault="00BD0CED">
            <w:pPr>
              <w:pStyle w:val="formattext"/>
              <w:spacing w:before="0" w:beforeAutospacing="0" w:after="0" w:afterAutospacing="0"/>
              <w:jc w:val="both"/>
              <w:textAlignment w:val="baseline"/>
              <w:rPr>
                <w:color w:val="000000" w:themeColor="text1"/>
              </w:rPr>
            </w:pPr>
            <w:r>
              <w:rPr>
                <w:color w:val="000000" w:themeColor="text1"/>
              </w:rPr>
              <w:t>БУ «Урмарская ЦРБ» Минздрава Чувашии *</w:t>
            </w:r>
          </w:p>
        </w:tc>
        <w:tc>
          <w:tcPr>
            <w:tcW w:w="735" w:type="dxa"/>
            <w:gridSpan w:val="2"/>
            <w:tcBorders>
              <w:top w:val="single" w:sz="4" w:space="0" w:color="auto"/>
              <w:left w:val="single" w:sz="4" w:space="0" w:color="auto"/>
              <w:bottom w:val="single" w:sz="4" w:space="0" w:color="auto"/>
              <w:right w:val="single" w:sz="4" w:space="0" w:color="auto"/>
            </w:tcBorders>
          </w:tcPr>
          <w:p w14:paraId="6558AA7C"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p>
        </w:tc>
        <w:tc>
          <w:tcPr>
            <w:tcW w:w="1604" w:type="dxa"/>
            <w:gridSpan w:val="2"/>
            <w:tcBorders>
              <w:top w:val="single" w:sz="4" w:space="0" w:color="auto"/>
              <w:left w:val="single" w:sz="4" w:space="0" w:color="auto"/>
              <w:bottom w:val="single" w:sz="4" w:space="0" w:color="auto"/>
              <w:right w:val="single" w:sz="4" w:space="0" w:color="auto"/>
            </w:tcBorders>
            <w:hideMark/>
          </w:tcPr>
          <w:p w14:paraId="15913E3A" w14:textId="77777777" w:rsidR="00BD0CED" w:rsidRDefault="00BD0CED">
            <w:pPr>
              <w:pStyle w:val="ConsPlusNormal0"/>
              <w:jc w:val="both"/>
              <w:rPr>
                <w:rFonts w:ascii="Times New Roman" w:hAnsi="Times New Roman" w:cs="Times New Roman"/>
                <w:color w:val="000000" w:themeColor="text1"/>
                <w:szCs w:val="20"/>
              </w:rPr>
            </w:pPr>
            <w:r>
              <w:rPr>
                <w:rFonts w:ascii="Times New Roman" w:hAnsi="Times New Roman" w:cs="Times New Roman"/>
                <w:color w:val="000000" w:themeColor="text1"/>
              </w:rPr>
              <w:t>Сведения БУ «Урмарская ЦРБ» Минздрава Чувашии</w:t>
            </w:r>
          </w:p>
        </w:tc>
      </w:tr>
      <w:tr w:rsidR="00BD0CED" w14:paraId="58EA4BC9" w14:textId="77777777" w:rsidTr="00BD0CED">
        <w:trPr>
          <w:trHeight w:val="2940"/>
        </w:trPr>
        <w:tc>
          <w:tcPr>
            <w:tcW w:w="562" w:type="dxa"/>
            <w:gridSpan w:val="2"/>
            <w:tcBorders>
              <w:top w:val="single" w:sz="4" w:space="0" w:color="auto"/>
              <w:left w:val="single" w:sz="4" w:space="0" w:color="auto"/>
              <w:bottom w:val="single" w:sz="4" w:space="0" w:color="auto"/>
              <w:right w:val="single" w:sz="4" w:space="0" w:color="auto"/>
            </w:tcBorders>
            <w:hideMark/>
          </w:tcPr>
          <w:p w14:paraId="0B3E26A5" w14:textId="77777777" w:rsidR="00BD0CED" w:rsidRDefault="00BD0CED">
            <w:pPr>
              <w:widowControl w:val="0"/>
              <w:autoSpaceDE w:val="0"/>
              <w:autoSpaceDN w:val="0"/>
              <w:spacing w:after="0" w:line="240" w:lineRule="auto"/>
              <w:rPr>
                <w:rFonts w:ascii="Times New Roman" w:hAnsi="Times New Roman" w:cs="Times New Roman"/>
                <w:sz w:val="24"/>
                <w:szCs w:val="24"/>
              </w:rPr>
            </w:pPr>
            <w:r>
              <w:rPr>
                <w:rFonts w:ascii="Times New Roman" w:hAnsi="Times New Roman"/>
                <w:sz w:val="24"/>
                <w:szCs w:val="24"/>
              </w:rPr>
              <w:lastRenderedPageBreak/>
              <w:t>3.</w:t>
            </w:r>
            <w:r>
              <w:rPr>
                <w:rFonts w:ascii="Times New Roman" w:hAnsi="Times New Roman"/>
                <w:sz w:val="24"/>
                <w:szCs w:val="24"/>
                <w:lang w:val="en-US"/>
              </w:rPr>
              <w:t>4</w:t>
            </w:r>
            <w:r>
              <w:rPr>
                <w:rFonts w:ascii="Times New Roman" w:hAnsi="Times New Roman"/>
                <w:sz w:val="24"/>
                <w:szCs w:val="24"/>
              </w:rPr>
              <w:t>.</w:t>
            </w:r>
          </w:p>
        </w:tc>
        <w:tc>
          <w:tcPr>
            <w:tcW w:w="1481" w:type="dxa"/>
            <w:gridSpan w:val="2"/>
            <w:tcBorders>
              <w:top w:val="single" w:sz="4" w:space="0" w:color="auto"/>
              <w:left w:val="single" w:sz="4" w:space="0" w:color="auto"/>
              <w:bottom w:val="single" w:sz="4" w:space="0" w:color="auto"/>
              <w:right w:val="single" w:sz="4" w:space="0" w:color="auto"/>
            </w:tcBorders>
            <w:hideMark/>
          </w:tcPr>
          <w:p w14:paraId="6A5D4C20"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Доля больных наркоманией, привлеченных к мероприятиям медицинской и социальной  реабилитации, в общем числе больных наркоманией, пролеченных стационарно</w:t>
            </w:r>
          </w:p>
        </w:tc>
        <w:tc>
          <w:tcPr>
            <w:tcW w:w="1153" w:type="dxa"/>
            <w:tcBorders>
              <w:top w:val="single" w:sz="4" w:space="0" w:color="auto"/>
              <w:left w:val="single" w:sz="4" w:space="0" w:color="auto"/>
              <w:bottom w:val="single" w:sz="4" w:space="0" w:color="auto"/>
              <w:right w:val="single" w:sz="4" w:space="0" w:color="auto"/>
            </w:tcBorders>
            <w:hideMark/>
          </w:tcPr>
          <w:p w14:paraId="183E5A5D"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МП</w:t>
            </w:r>
          </w:p>
        </w:tc>
        <w:tc>
          <w:tcPr>
            <w:tcW w:w="964" w:type="dxa"/>
            <w:tcBorders>
              <w:top w:val="single" w:sz="4" w:space="0" w:color="auto"/>
              <w:left w:val="single" w:sz="4" w:space="0" w:color="auto"/>
              <w:bottom w:val="single" w:sz="4" w:space="0" w:color="auto"/>
              <w:right w:val="single" w:sz="4" w:space="0" w:color="auto"/>
            </w:tcBorders>
            <w:hideMark/>
          </w:tcPr>
          <w:p w14:paraId="2B1D50EB"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возрастание</w:t>
            </w:r>
          </w:p>
        </w:tc>
        <w:tc>
          <w:tcPr>
            <w:tcW w:w="907" w:type="dxa"/>
            <w:tcBorders>
              <w:top w:val="single" w:sz="4" w:space="0" w:color="auto"/>
              <w:left w:val="single" w:sz="4" w:space="0" w:color="auto"/>
              <w:bottom w:val="single" w:sz="4" w:space="0" w:color="auto"/>
              <w:right w:val="single" w:sz="4" w:space="0" w:color="auto"/>
            </w:tcBorders>
            <w:hideMark/>
          </w:tcPr>
          <w:p w14:paraId="1EB60484"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процентов</w:t>
            </w:r>
          </w:p>
        </w:tc>
        <w:tc>
          <w:tcPr>
            <w:tcW w:w="794" w:type="dxa"/>
            <w:tcBorders>
              <w:top w:val="single" w:sz="4" w:space="0" w:color="auto"/>
              <w:left w:val="single" w:sz="4" w:space="0" w:color="auto"/>
              <w:bottom w:val="single" w:sz="4" w:space="0" w:color="auto"/>
              <w:right w:val="single" w:sz="4" w:space="0" w:color="auto"/>
            </w:tcBorders>
            <w:hideMark/>
          </w:tcPr>
          <w:p w14:paraId="47D7F7D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38,4</w:t>
            </w:r>
          </w:p>
        </w:tc>
        <w:tc>
          <w:tcPr>
            <w:tcW w:w="624" w:type="dxa"/>
            <w:tcBorders>
              <w:top w:val="single" w:sz="4" w:space="0" w:color="auto"/>
              <w:left w:val="single" w:sz="4" w:space="0" w:color="auto"/>
              <w:bottom w:val="single" w:sz="4" w:space="0" w:color="auto"/>
              <w:right w:val="single" w:sz="4" w:space="0" w:color="auto"/>
            </w:tcBorders>
            <w:hideMark/>
          </w:tcPr>
          <w:p w14:paraId="434B122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tc>
        <w:tc>
          <w:tcPr>
            <w:tcW w:w="952" w:type="dxa"/>
            <w:tcBorders>
              <w:top w:val="single" w:sz="4" w:space="0" w:color="auto"/>
              <w:left w:val="single" w:sz="4" w:space="0" w:color="auto"/>
              <w:bottom w:val="single" w:sz="4" w:space="0" w:color="auto"/>
              <w:right w:val="single" w:sz="4" w:space="0" w:color="auto"/>
            </w:tcBorders>
            <w:hideMark/>
          </w:tcPr>
          <w:p w14:paraId="320413F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38,5</w:t>
            </w:r>
          </w:p>
        </w:tc>
        <w:tc>
          <w:tcPr>
            <w:tcW w:w="993" w:type="dxa"/>
            <w:tcBorders>
              <w:top w:val="single" w:sz="4" w:space="0" w:color="auto"/>
              <w:left w:val="single" w:sz="4" w:space="0" w:color="auto"/>
              <w:bottom w:val="single" w:sz="4" w:space="0" w:color="auto"/>
              <w:right w:val="single" w:sz="4" w:space="0" w:color="auto"/>
            </w:tcBorders>
            <w:hideMark/>
          </w:tcPr>
          <w:p w14:paraId="617FEF7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38,6</w:t>
            </w:r>
          </w:p>
        </w:tc>
        <w:tc>
          <w:tcPr>
            <w:tcW w:w="846" w:type="dxa"/>
            <w:gridSpan w:val="2"/>
            <w:tcBorders>
              <w:top w:val="single" w:sz="4" w:space="0" w:color="auto"/>
              <w:left w:val="single" w:sz="4" w:space="0" w:color="auto"/>
              <w:bottom w:val="single" w:sz="4" w:space="0" w:color="auto"/>
              <w:right w:val="single" w:sz="4" w:space="0" w:color="auto"/>
            </w:tcBorders>
            <w:hideMark/>
          </w:tcPr>
          <w:p w14:paraId="041242D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38,7</w:t>
            </w:r>
          </w:p>
        </w:tc>
        <w:tc>
          <w:tcPr>
            <w:tcW w:w="728" w:type="dxa"/>
            <w:gridSpan w:val="3"/>
            <w:tcBorders>
              <w:top w:val="single" w:sz="4" w:space="0" w:color="auto"/>
              <w:left w:val="single" w:sz="4" w:space="0" w:color="auto"/>
              <w:bottom w:val="single" w:sz="4" w:space="0" w:color="auto"/>
              <w:right w:val="single" w:sz="4" w:space="0" w:color="auto"/>
            </w:tcBorders>
            <w:hideMark/>
          </w:tcPr>
          <w:p w14:paraId="4B9AAB5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39,0</w:t>
            </w:r>
          </w:p>
        </w:tc>
        <w:tc>
          <w:tcPr>
            <w:tcW w:w="694" w:type="dxa"/>
            <w:gridSpan w:val="2"/>
            <w:tcBorders>
              <w:top w:val="single" w:sz="4" w:space="0" w:color="auto"/>
              <w:left w:val="single" w:sz="4" w:space="0" w:color="auto"/>
              <w:bottom w:val="single" w:sz="4" w:space="0" w:color="auto"/>
              <w:right w:val="single" w:sz="4" w:space="0" w:color="auto"/>
            </w:tcBorders>
            <w:hideMark/>
          </w:tcPr>
          <w:p w14:paraId="07ACDB4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40,0</w:t>
            </w:r>
          </w:p>
        </w:tc>
        <w:tc>
          <w:tcPr>
            <w:tcW w:w="1275" w:type="dxa"/>
            <w:gridSpan w:val="2"/>
            <w:tcBorders>
              <w:top w:val="single" w:sz="4" w:space="0" w:color="auto"/>
              <w:left w:val="single" w:sz="4" w:space="0" w:color="auto"/>
              <w:bottom w:val="single" w:sz="4" w:space="0" w:color="auto"/>
              <w:right w:val="single" w:sz="4" w:space="0" w:color="auto"/>
            </w:tcBorders>
          </w:tcPr>
          <w:p w14:paraId="0D656AD2" w14:textId="77777777" w:rsidR="00BD0CED" w:rsidRDefault="00BD0CED">
            <w:pPr>
              <w:widowControl w:val="0"/>
              <w:autoSpaceDE w:val="0"/>
              <w:autoSpaceDN w:val="0"/>
              <w:spacing w:after="0" w:line="240" w:lineRule="auto"/>
              <w:jc w:val="both"/>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06BFB1F7" w14:textId="77777777" w:rsidR="00BD0CED" w:rsidRDefault="00BD0CED">
            <w:pPr>
              <w:pStyle w:val="formattext"/>
              <w:spacing w:before="0" w:beforeAutospacing="0" w:after="0" w:afterAutospacing="0"/>
              <w:jc w:val="both"/>
              <w:textAlignment w:val="baseline"/>
              <w:rPr>
                <w:color w:val="000000" w:themeColor="text1"/>
              </w:rPr>
            </w:pPr>
            <w:r>
              <w:rPr>
                <w:color w:val="000000" w:themeColor="text1"/>
              </w:rPr>
              <w:t>БУ «Урмарская ЦРБ» Минздрава Чувашии *</w:t>
            </w:r>
          </w:p>
        </w:tc>
        <w:tc>
          <w:tcPr>
            <w:tcW w:w="735" w:type="dxa"/>
            <w:gridSpan w:val="2"/>
            <w:tcBorders>
              <w:top w:val="single" w:sz="4" w:space="0" w:color="auto"/>
              <w:left w:val="single" w:sz="4" w:space="0" w:color="auto"/>
              <w:bottom w:val="single" w:sz="4" w:space="0" w:color="auto"/>
              <w:right w:val="single" w:sz="4" w:space="0" w:color="auto"/>
            </w:tcBorders>
          </w:tcPr>
          <w:p w14:paraId="031B02A3"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p>
        </w:tc>
        <w:tc>
          <w:tcPr>
            <w:tcW w:w="1604" w:type="dxa"/>
            <w:gridSpan w:val="2"/>
            <w:tcBorders>
              <w:top w:val="single" w:sz="4" w:space="0" w:color="auto"/>
              <w:left w:val="single" w:sz="4" w:space="0" w:color="auto"/>
              <w:bottom w:val="single" w:sz="4" w:space="0" w:color="auto"/>
              <w:right w:val="single" w:sz="4" w:space="0" w:color="auto"/>
            </w:tcBorders>
            <w:hideMark/>
          </w:tcPr>
          <w:p w14:paraId="3E40D9A4" w14:textId="77777777" w:rsidR="00BD0CED" w:rsidRDefault="00BD0CED">
            <w:pPr>
              <w:pStyle w:val="ConsPlusNormal0"/>
              <w:jc w:val="both"/>
              <w:rPr>
                <w:rFonts w:ascii="Times New Roman" w:hAnsi="Times New Roman" w:cs="Times New Roman"/>
                <w:color w:val="000000" w:themeColor="text1"/>
                <w:szCs w:val="20"/>
              </w:rPr>
            </w:pPr>
            <w:r>
              <w:rPr>
                <w:rFonts w:ascii="Times New Roman" w:hAnsi="Times New Roman" w:cs="Times New Roman"/>
                <w:color w:val="000000" w:themeColor="text1"/>
              </w:rPr>
              <w:t>Сведения БУ «Урмарская ЦРБ» Минздрава Чувашии</w:t>
            </w:r>
          </w:p>
        </w:tc>
      </w:tr>
      <w:tr w:rsidR="00BD0CED" w14:paraId="31677DE8" w14:textId="77777777" w:rsidTr="00BD0CED">
        <w:trPr>
          <w:trHeight w:val="2886"/>
        </w:trPr>
        <w:tc>
          <w:tcPr>
            <w:tcW w:w="562" w:type="dxa"/>
            <w:gridSpan w:val="2"/>
            <w:tcBorders>
              <w:top w:val="single" w:sz="4" w:space="0" w:color="auto"/>
              <w:left w:val="single" w:sz="4" w:space="0" w:color="auto"/>
              <w:bottom w:val="single" w:sz="4" w:space="0" w:color="auto"/>
              <w:right w:val="single" w:sz="4" w:space="0" w:color="auto"/>
            </w:tcBorders>
            <w:hideMark/>
          </w:tcPr>
          <w:p w14:paraId="2F6A3B62" w14:textId="77777777" w:rsidR="00BD0CED" w:rsidRDefault="00BD0CED">
            <w:pPr>
              <w:widowControl w:val="0"/>
              <w:autoSpaceDE w:val="0"/>
              <w:autoSpaceDN w:val="0"/>
              <w:spacing w:after="0" w:line="240" w:lineRule="auto"/>
              <w:rPr>
                <w:rFonts w:ascii="Times New Roman" w:hAnsi="Times New Roman" w:cs="Times New Roman"/>
                <w:sz w:val="24"/>
                <w:szCs w:val="24"/>
              </w:rPr>
            </w:pPr>
            <w:r>
              <w:rPr>
                <w:rFonts w:ascii="Times New Roman" w:hAnsi="Times New Roman"/>
                <w:sz w:val="24"/>
                <w:szCs w:val="24"/>
              </w:rPr>
              <w:lastRenderedPageBreak/>
              <w:t>3.</w:t>
            </w:r>
            <w:r>
              <w:rPr>
                <w:rFonts w:ascii="Times New Roman" w:hAnsi="Times New Roman"/>
                <w:sz w:val="24"/>
                <w:szCs w:val="24"/>
                <w:lang w:val="en-US"/>
              </w:rPr>
              <w:t>5</w:t>
            </w:r>
            <w:r>
              <w:rPr>
                <w:rFonts w:ascii="Times New Roman" w:hAnsi="Times New Roman"/>
                <w:sz w:val="24"/>
                <w:szCs w:val="24"/>
              </w:rPr>
              <w:t>.</w:t>
            </w:r>
          </w:p>
        </w:tc>
        <w:tc>
          <w:tcPr>
            <w:tcW w:w="1481" w:type="dxa"/>
            <w:gridSpan w:val="2"/>
            <w:tcBorders>
              <w:top w:val="single" w:sz="4" w:space="0" w:color="auto"/>
              <w:left w:val="single" w:sz="4" w:space="0" w:color="auto"/>
              <w:bottom w:val="single" w:sz="4" w:space="0" w:color="auto"/>
              <w:right w:val="single" w:sz="4" w:space="0" w:color="auto"/>
            </w:tcBorders>
            <w:hideMark/>
          </w:tcPr>
          <w:p w14:paraId="1974DE85"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Число больных наркоманией, находящихся в ремиссии свыше двух лет, на 100 больных среднегодового контингента</w:t>
            </w:r>
          </w:p>
        </w:tc>
        <w:tc>
          <w:tcPr>
            <w:tcW w:w="1153" w:type="dxa"/>
            <w:tcBorders>
              <w:top w:val="single" w:sz="4" w:space="0" w:color="auto"/>
              <w:left w:val="single" w:sz="4" w:space="0" w:color="auto"/>
              <w:bottom w:val="single" w:sz="4" w:space="0" w:color="auto"/>
              <w:right w:val="single" w:sz="4" w:space="0" w:color="auto"/>
            </w:tcBorders>
            <w:hideMark/>
          </w:tcPr>
          <w:p w14:paraId="33894578"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МП</w:t>
            </w:r>
          </w:p>
        </w:tc>
        <w:tc>
          <w:tcPr>
            <w:tcW w:w="964" w:type="dxa"/>
            <w:tcBorders>
              <w:top w:val="single" w:sz="4" w:space="0" w:color="auto"/>
              <w:left w:val="single" w:sz="4" w:space="0" w:color="auto"/>
              <w:bottom w:val="single" w:sz="4" w:space="0" w:color="auto"/>
              <w:right w:val="single" w:sz="4" w:space="0" w:color="auto"/>
            </w:tcBorders>
            <w:hideMark/>
          </w:tcPr>
          <w:p w14:paraId="343AEC6E"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возрастание</w:t>
            </w:r>
          </w:p>
        </w:tc>
        <w:tc>
          <w:tcPr>
            <w:tcW w:w="907" w:type="dxa"/>
            <w:tcBorders>
              <w:top w:val="single" w:sz="4" w:space="0" w:color="auto"/>
              <w:left w:val="single" w:sz="4" w:space="0" w:color="auto"/>
              <w:bottom w:val="single" w:sz="4" w:space="0" w:color="auto"/>
              <w:right w:val="single" w:sz="4" w:space="0" w:color="auto"/>
            </w:tcBorders>
            <w:hideMark/>
          </w:tcPr>
          <w:p w14:paraId="538CF7A6"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процентов</w:t>
            </w:r>
          </w:p>
        </w:tc>
        <w:tc>
          <w:tcPr>
            <w:tcW w:w="794" w:type="dxa"/>
            <w:tcBorders>
              <w:top w:val="single" w:sz="4" w:space="0" w:color="auto"/>
              <w:left w:val="single" w:sz="4" w:space="0" w:color="auto"/>
              <w:bottom w:val="single" w:sz="4" w:space="0" w:color="auto"/>
              <w:right w:val="single" w:sz="4" w:space="0" w:color="auto"/>
            </w:tcBorders>
            <w:hideMark/>
          </w:tcPr>
          <w:p w14:paraId="6205844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12,9</w:t>
            </w:r>
          </w:p>
        </w:tc>
        <w:tc>
          <w:tcPr>
            <w:tcW w:w="624" w:type="dxa"/>
            <w:tcBorders>
              <w:top w:val="single" w:sz="4" w:space="0" w:color="auto"/>
              <w:left w:val="single" w:sz="4" w:space="0" w:color="auto"/>
              <w:bottom w:val="single" w:sz="4" w:space="0" w:color="auto"/>
              <w:right w:val="single" w:sz="4" w:space="0" w:color="auto"/>
            </w:tcBorders>
            <w:hideMark/>
          </w:tcPr>
          <w:p w14:paraId="08B083F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tc>
        <w:tc>
          <w:tcPr>
            <w:tcW w:w="952" w:type="dxa"/>
            <w:tcBorders>
              <w:top w:val="single" w:sz="4" w:space="0" w:color="auto"/>
              <w:left w:val="single" w:sz="4" w:space="0" w:color="auto"/>
              <w:bottom w:val="single" w:sz="4" w:space="0" w:color="auto"/>
              <w:right w:val="single" w:sz="4" w:space="0" w:color="auto"/>
            </w:tcBorders>
            <w:hideMark/>
          </w:tcPr>
          <w:p w14:paraId="76C465D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13,0</w:t>
            </w:r>
          </w:p>
        </w:tc>
        <w:tc>
          <w:tcPr>
            <w:tcW w:w="993" w:type="dxa"/>
            <w:tcBorders>
              <w:top w:val="single" w:sz="4" w:space="0" w:color="auto"/>
              <w:left w:val="single" w:sz="4" w:space="0" w:color="auto"/>
              <w:bottom w:val="single" w:sz="4" w:space="0" w:color="auto"/>
              <w:right w:val="single" w:sz="4" w:space="0" w:color="auto"/>
            </w:tcBorders>
            <w:hideMark/>
          </w:tcPr>
          <w:p w14:paraId="6783B64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13,1</w:t>
            </w:r>
          </w:p>
        </w:tc>
        <w:tc>
          <w:tcPr>
            <w:tcW w:w="846" w:type="dxa"/>
            <w:gridSpan w:val="2"/>
            <w:tcBorders>
              <w:top w:val="single" w:sz="4" w:space="0" w:color="auto"/>
              <w:left w:val="single" w:sz="4" w:space="0" w:color="auto"/>
              <w:bottom w:val="single" w:sz="4" w:space="0" w:color="auto"/>
              <w:right w:val="single" w:sz="4" w:space="0" w:color="auto"/>
            </w:tcBorders>
            <w:hideMark/>
          </w:tcPr>
          <w:p w14:paraId="42F4C59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13,2</w:t>
            </w:r>
          </w:p>
        </w:tc>
        <w:tc>
          <w:tcPr>
            <w:tcW w:w="728" w:type="dxa"/>
            <w:gridSpan w:val="3"/>
            <w:tcBorders>
              <w:top w:val="single" w:sz="4" w:space="0" w:color="auto"/>
              <w:left w:val="single" w:sz="4" w:space="0" w:color="auto"/>
              <w:bottom w:val="single" w:sz="4" w:space="0" w:color="auto"/>
              <w:right w:val="single" w:sz="4" w:space="0" w:color="auto"/>
            </w:tcBorders>
            <w:hideMark/>
          </w:tcPr>
          <w:p w14:paraId="434D1F1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13,5</w:t>
            </w:r>
          </w:p>
        </w:tc>
        <w:tc>
          <w:tcPr>
            <w:tcW w:w="694" w:type="dxa"/>
            <w:gridSpan w:val="2"/>
            <w:tcBorders>
              <w:top w:val="single" w:sz="4" w:space="0" w:color="auto"/>
              <w:left w:val="single" w:sz="4" w:space="0" w:color="auto"/>
              <w:bottom w:val="single" w:sz="4" w:space="0" w:color="auto"/>
              <w:right w:val="single" w:sz="4" w:space="0" w:color="auto"/>
            </w:tcBorders>
            <w:hideMark/>
          </w:tcPr>
          <w:p w14:paraId="00AEFBD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14,0</w:t>
            </w:r>
          </w:p>
        </w:tc>
        <w:tc>
          <w:tcPr>
            <w:tcW w:w="1275" w:type="dxa"/>
            <w:gridSpan w:val="2"/>
            <w:tcBorders>
              <w:top w:val="single" w:sz="4" w:space="0" w:color="auto"/>
              <w:left w:val="single" w:sz="4" w:space="0" w:color="auto"/>
              <w:bottom w:val="single" w:sz="4" w:space="0" w:color="auto"/>
              <w:right w:val="single" w:sz="4" w:space="0" w:color="auto"/>
            </w:tcBorders>
          </w:tcPr>
          <w:p w14:paraId="54004750" w14:textId="77777777" w:rsidR="00BD0CED" w:rsidRDefault="00BD0CED">
            <w:pPr>
              <w:widowControl w:val="0"/>
              <w:autoSpaceDE w:val="0"/>
              <w:autoSpaceDN w:val="0"/>
              <w:spacing w:after="0" w:line="240" w:lineRule="auto"/>
              <w:jc w:val="both"/>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29BCAA99" w14:textId="77777777" w:rsidR="00BD0CED" w:rsidRDefault="00BD0CED">
            <w:pPr>
              <w:pStyle w:val="formattext"/>
              <w:spacing w:before="0" w:beforeAutospacing="0" w:after="0" w:afterAutospacing="0"/>
              <w:jc w:val="both"/>
              <w:textAlignment w:val="baseline"/>
              <w:rPr>
                <w:color w:val="000000" w:themeColor="text1"/>
              </w:rPr>
            </w:pPr>
            <w:r>
              <w:rPr>
                <w:color w:val="000000" w:themeColor="text1"/>
              </w:rPr>
              <w:t>БУ «Урмарская ЦРБ» Минздрава Чувашии *</w:t>
            </w:r>
          </w:p>
        </w:tc>
        <w:tc>
          <w:tcPr>
            <w:tcW w:w="735" w:type="dxa"/>
            <w:gridSpan w:val="2"/>
            <w:tcBorders>
              <w:top w:val="single" w:sz="4" w:space="0" w:color="auto"/>
              <w:left w:val="single" w:sz="4" w:space="0" w:color="auto"/>
              <w:bottom w:val="single" w:sz="4" w:space="0" w:color="auto"/>
              <w:right w:val="single" w:sz="4" w:space="0" w:color="auto"/>
            </w:tcBorders>
          </w:tcPr>
          <w:p w14:paraId="45E9690D"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p>
        </w:tc>
        <w:tc>
          <w:tcPr>
            <w:tcW w:w="1604" w:type="dxa"/>
            <w:gridSpan w:val="2"/>
            <w:tcBorders>
              <w:top w:val="single" w:sz="4" w:space="0" w:color="auto"/>
              <w:left w:val="single" w:sz="4" w:space="0" w:color="auto"/>
              <w:bottom w:val="single" w:sz="4" w:space="0" w:color="auto"/>
              <w:right w:val="single" w:sz="4" w:space="0" w:color="auto"/>
            </w:tcBorders>
            <w:hideMark/>
          </w:tcPr>
          <w:p w14:paraId="266FFDC7" w14:textId="77777777" w:rsidR="00BD0CED" w:rsidRDefault="00BD0CED">
            <w:pPr>
              <w:pStyle w:val="ConsPlusNormal0"/>
              <w:jc w:val="both"/>
              <w:rPr>
                <w:rFonts w:ascii="Times New Roman" w:hAnsi="Times New Roman" w:cs="Times New Roman"/>
                <w:color w:val="000000" w:themeColor="text1"/>
                <w:szCs w:val="20"/>
              </w:rPr>
            </w:pPr>
            <w:r>
              <w:rPr>
                <w:rFonts w:ascii="Times New Roman" w:hAnsi="Times New Roman" w:cs="Times New Roman"/>
                <w:color w:val="000000" w:themeColor="text1"/>
              </w:rPr>
              <w:t>Сведения БУ «Урмарская ЦРБ» Минздрава Чувашии</w:t>
            </w:r>
          </w:p>
        </w:tc>
      </w:tr>
      <w:tr w:rsidR="00BD0CED" w14:paraId="71AB95D8" w14:textId="77777777" w:rsidTr="00BD0CED">
        <w:trPr>
          <w:trHeight w:val="2940"/>
        </w:trPr>
        <w:tc>
          <w:tcPr>
            <w:tcW w:w="562" w:type="dxa"/>
            <w:gridSpan w:val="2"/>
            <w:tcBorders>
              <w:top w:val="single" w:sz="4" w:space="0" w:color="auto"/>
              <w:left w:val="single" w:sz="4" w:space="0" w:color="auto"/>
              <w:bottom w:val="single" w:sz="4" w:space="0" w:color="auto"/>
              <w:right w:val="single" w:sz="4" w:space="0" w:color="auto"/>
            </w:tcBorders>
            <w:hideMark/>
          </w:tcPr>
          <w:p w14:paraId="6A55F31D" w14:textId="77777777" w:rsidR="00BD0CED" w:rsidRDefault="00BD0CED">
            <w:pPr>
              <w:widowControl w:val="0"/>
              <w:autoSpaceDE w:val="0"/>
              <w:autoSpaceDN w:val="0"/>
              <w:spacing w:after="0" w:line="240" w:lineRule="auto"/>
              <w:rPr>
                <w:rFonts w:ascii="Times New Roman" w:hAnsi="Times New Roman" w:cs="Times New Roman"/>
                <w:sz w:val="24"/>
                <w:szCs w:val="24"/>
              </w:rPr>
            </w:pPr>
            <w:r>
              <w:rPr>
                <w:rFonts w:ascii="Times New Roman" w:hAnsi="Times New Roman"/>
                <w:sz w:val="24"/>
                <w:szCs w:val="24"/>
              </w:rPr>
              <w:t>3.</w:t>
            </w:r>
            <w:r>
              <w:rPr>
                <w:rFonts w:ascii="Times New Roman" w:hAnsi="Times New Roman"/>
                <w:sz w:val="24"/>
                <w:szCs w:val="24"/>
                <w:lang w:val="en-US"/>
              </w:rPr>
              <w:t>6</w:t>
            </w:r>
            <w:r>
              <w:rPr>
                <w:rFonts w:ascii="Times New Roman" w:hAnsi="Times New Roman"/>
                <w:sz w:val="24"/>
                <w:szCs w:val="24"/>
              </w:rPr>
              <w:t>.</w:t>
            </w:r>
          </w:p>
        </w:tc>
        <w:tc>
          <w:tcPr>
            <w:tcW w:w="1481" w:type="dxa"/>
            <w:gridSpan w:val="2"/>
            <w:tcBorders>
              <w:top w:val="single" w:sz="4" w:space="0" w:color="auto"/>
              <w:left w:val="single" w:sz="4" w:space="0" w:color="auto"/>
              <w:bottom w:val="single" w:sz="4" w:space="0" w:color="auto"/>
              <w:right w:val="single" w:sz="4" w:space="0" w:color="auto"/>
            </w:tcBorders>
            <w:hideMark/>
          </w:tcPr>
          <w:p w14:paraId="7E5C8476"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Общая оценка наркоситуации в Урмарском муниципальном округе</w:t>
            </w:r>
          </w:p>
        </w:tc>
        <w:tc>
          <w:tcPr>
            <w:tcW w:w="1153" w:type="dxa"/>
            <w:tcBorders>
              <w:top w:val="single" w:sz="4" w:space="0" w:color="auto"/>
              <w:left w:val="single" w:sz="4" w:space="0" w:color="auto"/>
              <w:bottom w:val="single" w:sz="4" w:space="0" w:color="auto"/>
              <w:right w:val="single" w:sz="4" w:space="0" w:color="auto"/>
            </w:tcBorders>
            <w:hideMark/>
          </w:tcPr>
          <w:p w14:paraId="3E529668"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МП</w:t>
            </w:r>
          </w:p>
        </w:tc>
        <w:tc>
          <w:tcPr>
            <w:tcW w:w="964" w:type="dxa"/>
            <w:tcBorders>
              <w:top w:val="single" w:sz="4" w:space="0" w:color="auto"/>
              <w:left w:val="single" w:sz="4" w:space="0" w:color="auto"/>
              <w:bottom w:val="single" w:sz="4" w:space="0" w:color="auto"/>
              <w:right w:val="single" w:sz="4" w:space="0" w:color="auto"/>
            </w:tcBorders>
          </w:tcPr>
          <w:p w14:paraId="0160F139" w14:textId="77777777" w:rsidR="00BD0CED" w:rsidRDefault="00BD0CED">
            <w:pPr>
              <w:widowControl w:val="0"/>
              <w:autoSpaceDE w:val="0"/>
              <w:autoSpaceDN w:val="0"/>
              <w:spacing w:after="0" w:line="240" w:lineRule="auto"/>
              <w:rPr>
                <w:rFonts w:ascii="Times New Roman" w:hAnsi="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7F12B839" w14:textId="77777777" w:rsidR="00BD0CED" w:rsidRDefault="00BD0CED">
            <w:pPr>
              <w:widowControl w:val="0"/>
              <w:autoSpaceDE w:val="0"/>
              <w:autoSpaceDN w:val="0"/>
              <w:spacing w:after="0" w:line="240" w:lineRule="auto"/>
              <w:rPr>
                <w:rFonts w:ascii="Times New Roman"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hideMark/>
          </w:tcPr>
          <w:p w14:paraId="0C325C7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напряженная</w:t>
            </w:r>
          </w:p>
        </w:tc>
        <w:tc>
          <w:tcPr>
            <w:tcW w:w="624" w:type="dxa"/>
            <w:tcBorders>
              <w:top w:val="single" w:sz="4" w:space="0" w:color="auto"/>
              <w:left w:val="single" w:sz="4" w:space="0" w:color="auto"/>
              <w:bottom w:val="single" w:sz="4" w:space="0" w:color="auto"/>
              <w:right w:val="single" w:sz="4" w:space="0" w:color="auto"/>
            </w:tcBorders>
            <w:hideMark/>
          </w:tcPr>
          <w:p w14:paraId="03122D0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tc>
        <w:tc>
          <w:tcPr>
            <w:tcW w:w="952" w:type="dxa"/>
            <w:tcBorders>
              <w:top w:val="single" w:sz="4" w:space="0" w:color="auto"/>
              <w:left w:val="single" w:sz="4" w:space="0" w:color="auto"/>
              <w:bottom w:val="single" w:sz="4" w:space="0" w:color="auto"/>
              <w:right w:val="single" w:sz="4" w:space="0" w:color="auto"/>
            </w:tcBorders>
            <w:hideMark/>
          </w:tcPr>
          <w:p w14:paraId="6B57342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напряженная</w:t>
            </w:r>
          </w:p>
        </w:tc>
        <w:tc>
          <w:tcPr>
            <w:tcW w:w="993" w:type="dxa"/>
            <w:tcBorders>
              <w:top w:val="single" w:sz="4" w:space="0" w:color="auto"/>
              <w:left w:val="single" w:sz="4" w:space="0" w:color="auto"/>
              <w:bottom w:val="single" w:sz="4" w:space="0" w:color="auto"/>
              <w:right w:val="single" w:sz="4" w:space="0" w:color="auto"/>
            </w:tcBorders>
            <w:hideMark/>
          </w:tcPr>
          <w:p w14:paraId="0B795DC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напряженная</w:t>
            </w:r>
          </w:p>
        </w:tc>
        <w:tc>
          <w:tcPr>
            <w:tcW w:w="846" w:type="dxa"/>
            <w:gridSpan w:val="2"/>
            <w:tcBorders>
              <w:top w:val="single" w:sz="4" w:space="0" w:color="auto"/>
              <w:left w:val="single" w:sz="4" w:space="0" w:color="auto"/>
              <w:bottom w:val="single" w:sz="4" w:space="0" w:color="auto"/>
              <w:right w:val="single" w:sz="4" w:space="0" w:color="auto"/>
            </w:tcBorders>
            <w:hideMark/>
          </w:tcPr>
          <w:p w14:paraId="4A0F1A9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напряженная</w:t>
            </w:r>
          </w:p>
        </w:tc>
        <w:tc>
          <w:tcPr>
            <w:tcW w:w="728" w:type="dxa"/>
            <w:gridSpan w:val="3"/>
            <w:tcBorders>
              <w:top w:val="single" w:sz="4" w:space="0" w:color="auto"/>
              <w:left w:val="single" w:sz="4" w:space="0" w:color="auto"/>
              <w:bottom w:val="single" w:sz="4" w:space="0" w:color="auto"/>
              <w:right w:val="single" w:sz="4" w:space="0" w:color="auto"/>
            </w:tcBorders>
            <w:hideMark/>
          </w:tcPr>
          <w:p w14:paraId="407D074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напряженная</w:t>
            </w:r>
          </w:p>
        </w:tc>
        <w:tc>
          <w:tcPr>
            <w:tcW w:w="694" w:type="dxa"/>
            <w:gridSpan w:val="2"/>
            <w:tcBorders>
              <w:top w:val="single" w:sz="4" w:space="0" w:color="auto"/>
              <w:left w:val="single" w:sz="4" w:space="0" w:color="auto"/>
              <w:bottom w:val="single" w:sz="4" w:space="0" w:color="auto"/>
              <w:right w:val="single" w:sz="4" w:space="0" w:color="auto"/>
            </w:tcBorders>
            <w:hideMark/>
          </w:tcPr>
          <w:p w14:paraId="178BF2A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нейтральная</w:t>
            </w:r>
          </w:p>
        </w:tc>
        <w:tc>
          <w:tcPr>
            <w:tcW w:w="1275" w:type="dxa"/>
            <w:gridSpan w:val="2"/>
            <w:tcBorders>
              <w:top w:val="single" w:sz="4" w:space="0" w:color="auto"/>
              <w:left w:val="single" w:sz="4" w:space="0" w:color="auto"/>
              <w:bottom w:val="single" w:sz="4" w:space="0" w:color="auto"/>
              <w:right w:val="single" w:sz="4" w:space="0" w:color="auto"/>
            </w:tcBorders>
          </w:tcPr>
          <w:p w14:paraId="6EE8A052" w14:textId="77777777" w:rsidR="00BD0CED" w:rsidRDefault="00BD0CED">
            <w:pPr>
              <w:widowControl w:val="0"/>
              <w:autoSpaceDE w:val="0"/>
              <w:autoSpaceDN w:val="0"/>
              <w:spacing w:after="0" w:line="240" w:lineRule="auto"/>
              <w:jc w:val="both"/>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6D5B57B5" w14:textId="77777777" w:rsidR="00BD0CED" w:rsidRDefault="00BD0CED">
            <w:pPr>
              <w:pStyle w:val="formattext"/>
              <w:spacing w:before="0" w:beforeAutospacing="0" w:after="0" w:afterAutospacing="0"/>
              <w:jc w:val="both"/>
              <w:textAlignment w:val="baseline"/>
              <w:rPr>
                <w:color w:val="000000" w:themeColor="text1"/>
              </w:rPr>
            </w:pPr>
            <w:r>
              <w:rPr>
                <w:color w:val="000000" w:themeColor="text1"/>
              </w:rPr>
              <w:t>БУ «Урмарская ЦРБ» Минздрава Чувашии *</w:t>
            </w:r>
          </w:p>
        </w:tc>
        <w:tc>
          <w:tcPr>
            <w:tcW w:w="735" w:type="dxa"/>
            <w:gridSpan w:val="2"/>
            <w:tcBorders>
              <w:top w:val="single" w:sz="4" w:space="0" w:color="auto"/>
              <w:left w:val="single" w:sz="4" w:space="0" w:color="auto"/>
              <w:bottom w:val="single" w:sz="4" w:space="0" w:color="auto"/>
              <w:right w:val="single" w:sz="4" w:space="0" w:color="auto"/>
            </w:tcBorders>
          </w:tcPr>
          <w:p w14:paraId="6440A693"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p>
        </w:tc>
        <w:tc>
          <w:tcPr>
            <w:tcW w:w="1604" w:type="dxa"/>
            <w:gridSpan w:val="2"/>
            <w:tcBorders>
              <w:top w:val="single" w:sz="4" w:space="0" w:color="auto"/>
              <w:left w:val="single" w:sz="4" w:space="0" w:color="auto"/>
              <w:bottom w:val="single" w:sz="4" w:space="0" w:color="auto"/>
              <w:right w:val="single" w:sz="4" w:space="0" w:color="auto"/>
            </w:tcBorders>
            <w:hideMark/>
          </w:tcPr>
          <w:p w14:paraId="1F433DEE" w14:textId="77777777" w:rsidR="00BD0CED" w:rsidRDefault="00BD0CED">
            <w:pPr>
              <w:pStyle w:val="ConsPlusNormal0"/>
              <w:jc w:val="both"/>
              <w:rPr>
                <w:rFonts w:ascii="Times New Roman" w:hAnsi="Times New Roman" w:cs="Times New Roman"/>
                <w:color w:val="000000" w:themeColor="text1"/>
                <w:szCs w:val="20"/>
              </w:rPr>
            </w:pPr>
            <w:r>
              <w:rPr>
                <w:rFonts w:ascii="Times New Roman" w:hAnsi="Times New Roman" w:cs="Times New Roman"/>
                <w:color w:val="000000" w:themeColor="text1"/>
              </w:rPr>
              <w:t>Сведения БУ «Урмарская ЦРБ» Минздрава Чувашии</w:t>
            </w:r>
          </w:p>
        </w:tc>
      </w:tr>
      <w:tr w:rsidR="00BD0CED" w14:paraId="45B8FCB0" w14:textId="77777777" w:rsidTr="00BD0CED">
        <w:trPr>
          <w:trHeight w:val="2940"/>
        </w:trPr>
        <w:tc>
          <w:tcPr>
            <w:tcW w:w="562" w:type="dxa"/>
            <w:gridSpan w:val="2"/>
            <w:tcBorders>
              <w:top w:val="single" w:sz="4" w:space="0" w:color="auto"/>
              <w:left w:val="single" w:sz="4" w:space="0" w:color="auto"/>
              <w:bottom w:val="single" w:sz="4" w:space="0" w:color="auto"/>
              <w:right w:val="single" w:sz="4" w:space="0" w:color="auto"/>
            </w:tcBorders>
            <w:hideMark/>
          </w:tcPr>
          <w:p w14:paraId="5EA07D1F" w14:textId="77777777" w:rsidR="00BD0CED" w:rsidRDefault="00BD0CED">
            <w:pPr>
              <w:widowControl w:val="0"/>
              <w:autoSpaceDE w:val="0"/>
              <w:autoSpaceDN w:val="0"/>
              <w:spacing w:after="0" w:line="240" w:lineRule="auto"/>
              <w:rPr>
                <w:rFonts w:ascii="Times New Roman" w:hAnsi="Times New Roman" w:cs="Times New Roman"/>
                <w:sz w:val="24"/>
                <w:szCs w:val="24"/>
              </w:rPr>
            </w:pPr>
            <w:r>
              <w:rPr>
                <w:rFonts w:ascii="Times New Roman" w:hAnsi="Times New Roman"/>
                <w:sz w:val="24"/>
                <w:szCs w:val="24"/>
              </w:rPr>
              <w:lastRenderedPageBreak/>
              <w:t>3.</w:t>
            </w:r>
            <w:r>
              <w:rPr>
                <w:rFonts w:ascii="Times New Roman" w:hAnsi="Times New Roman"/>
                <w:sz w:val="24"/>
                <w:szCs w:val="24"/>
                <w:lang w:val="en-US"/>
              </w:rPr>
              <w:t>7</w:t>
            </w:r>
            <w:r>
              <w:rPr>
                <w:rFonts w:ascii="Times New Roman" w:hAnsi="Times New Roman"/>
                <w:sz w:val="24"/>
                <w:szCs w:val="24"/>
              </w:rPr>
              <w:t>.</w:t>
            </w:r>
          </w:p>
        </w:tc>
        <w:tc>
          <w:tcPr>
            <w:tcW w:w="1481" w:type="dxa"/>
            <w:gridSpan w:val="2"/>
            <w:tcBorders>
              <w:top w:val="single" w:sz="4" w:space="0" w:color="auto"/>
              <w:left w:val="single" w:sz="4" w:space="0" w:color="auto"/>
              <w:bottom w:val="single" w:sz="4" w:space="0" w:color="auto"/>
              <w:right w:val="single" w:sz="4" w:space="0" w:color="auto"/>
            </w:tcBorders>
            <w:hideMark/>
          </w:tcPr>
          <w:p w14:paraId="4DECFFA1"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Распространенность преступлений в сфере незаконного оборота наркотиков</w:t>
            </w:r>
          </w:p>
        </w:tc>
        <w:tc>
          <w:tcPr>
            <w:tcW w:w="1153" w:type="dxa"/>
            <w:tcBorders>
              <w:top w:val="single" w:sz="4" w:space="0" w:color="auto"/>
              <w:left w:val="single" w:sz="4" w:space="0" w:color="auto"/>
              <w:bottom w:val="single" w:sz="4" w:space="0" w:color="auto"/>
              <w:right w:val="single" w:sz="4" w:space="0" w:color="auto"/>
            </w:tcBorders>
            <w:hideMark/>
          </w:tcPr>
          <w:p w14:paraId="18179683"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МП</w:t>
            </w:r>
          </w:p>
        </w:tc>
        <w:tc>
          <w:tcPr>
            <w:tcW w:w="964" w:type="dxa"/>
            <w:tcBorders>
              <w:top w:val="single" w:sz="4" w:space="0" w:color="auto"/>
              <w:left w:val="single" w:sz="4" w:space="0" w:color="auto"/>
              <w:bottom w:val="single" w:sz="4" w:space="0" w:color="auto"/>
              <w:right w:val="single" w:sz="4" w:space="0" w:color="auto"/>
            </w:tcBorders>
            <w:hideMark/>
          </w:tcPr>
          <w:p w14:paraId="5BF5DCF4"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убывание</w:t>
            </w:r>
          </w:p>
        </w:tc>
        <w:tc>
          <w:tcPr>
            <w:tcW w:w="907" w:type="dxa"/>
            <w:tcBorders>
              <w:top w:val="single" w:sz="4" w:space="0" w:color="auto"/>
              <w:left w:val="single" w:sz="4" w:space="0" w:color="auto"/>
              <w:bottom w:val="single" w:sz="4" w:space="0" w:color="auto"/>
              <w:right w:val="single" w:sz="4" w:space="0" w:color="auto"/>
            </w:tcBorders>
            <w:hideMark/>
          </w:tcPr>
          <w:p w14:paraId="022A73C8"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Преступлений на 100 тыс. населения</w:t>
            </w:r>
          </w:p>
        </w:tc>
        <w:tc>
          <w:tcPr>
            <w:tcW w:w="794" w:type="dxa"/>
            <w:tcBorders>
              <w:top w:val="single" w:sz="4" w:space="0" w:color="auto"/>
              <w:left w:val="single" w:sz="4" w:space="0" w:color="auto"/>
              <w:bottom w:val="single" w:sz="4" w:space="0" w:color="auto"/>
              <w:right w:val="single" w:sz="4" w:space="0" w:color="auto"/>
            </w:tcBorders>
            <w:hideMark/>
          </w:tcPr>
          <w:p w14:paraId="31A86BC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82,4</w:t>
            </w:r>
          </w:p>
        </w:tc>
        <w:tc>
          <w:tcPr>
            <w:tcW w:w="624" w:type="dxa"/>
            <w:tcBorders>
              <w:top w:val="single" w:sz="4" w:space="0" w:color="auto"/>
              <w:left w:val="single" w:sz="4" w:space="0" w:color="auto"/>
              <w:bottom w:val="single" w:sz="4" w:space="0" w:color="auto"/>
              <w:right w:val="single" w:sz="4" w:space="0" w:color="auto"/>
            </w:tcBorders>
            <w:hideMark/>
          </w:tcPr>
          <w:p w14:paraId="253BFDB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tc>
        <w:tc>
          <w:tcPr>
            <w:tcW w:w="952" w:type="dxa"/>
            <w:tcBorders>
              <w:top w:val="single" w:sz="4" w:space="0" w:color="auto"/>
              <w:left w:val="single" w:sz="4" w:space="0" w:color="auto"/>
              <w:bottom w:val="single" w:sz="4" w:space="0" w:color="auto"/>
              <w:right w:val="single" w:sz="4" w:space="0" w:color="auto"/>
            </w:tcBorders>
            <w:hideMark/>
          </w:tcPr>
          <w:p w14:paraId="09809A4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78,2</w:t>
            </w:r>
          </w:p>
        </w:tc>
        <w:tc>
          <w:tcPr>
            <w:tcW w:w="993" w:type="dxa"/>
            <w:tcBorders>
              <w:top w:val="single" w:sz="4" w:space="0" w:color="auto"/>
              <w:left w:val="single" w:sz="4" w:space="0" w:color="auto"/>
              <w:bottom w:val="single" w:sz="4" w:space="0" w:color="auto"/>
              <w:right w:val="single" w:sz="4" w:space="0" w:color="auto"/>
            </w:tcBorders>
            <w:hideMark/>
          </w:tcPr>
          <w:p w14:paraId="25ABCFB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76,2</w:t>
            </w:r>
          </w:p>
        </w:tc>
        <w:tc>
          <w:tcPr>
            <w:tcW w:w="846" w:type="dxa"/>
            <w:gridSpan w:val="2"/>
            <w:tcBorders>
              <w:top w:val="single" w:sz="4" w:space="0" w:color="auto"/>
              <w:left w:val="single" w:sz="4" w:space="0" w:color="auto"/>
              <w:bottom w:val="single" w:sz="4" w:space="0" w:color="auto"/>
              <w:right w:val="single" w:sz="4" w:space="0" w:color="auto"/>
            </w:tcBorders>
            <w:hideMark/>
          </w:tcPr>
          <w:p w14:paraId="4B4B85B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75,0</w:t>
            </w:r>
          </w:p>
        </w:tc>
        <w:tc>
          <w:tcPr>
            <w:tcW w:w="728" w:type="dxa"/>
            <w:gridSpan w:val="3"/>
            <w:tcBorders>
              <w:top w:val="single" w:sz="4" w:space="0" w:color="auto"/>
              <w:left w:val="single" w:sz="4" w:space="0" w:color="auto"/>
              <w:bottom w:val="single" w:sz="4" w:space="0" w:color="auto"/>
              <w:right w:val="single" w:sz="4" w:space="0" w:color="auto"/>
            </w:tcBorders>
            <w:hideMark/>
          </w:tcPr>
          <w:p w14:paraId="2B5614E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65,9</w:t>
            </w:r>
          </w:p>
        </w:tc>
        <w:tc>
          <w:tcPr>
            <w:tcW w:w="694" w:type="dxa"/>
            <w:gridSpan w:val="2"/>
            <w:tcBorders>
              <w:top w:val="single" w:sz="4" w:space="0" w:color="auto"/>
              <w:left w:val="single" w:sz="4" w:space="0" w:color="auto"/>
              <w:bottom w:val="single" w:sz="4" w:space="0" w:color="auto"/>
              <w:right w:val="single" w:sz="4" w:space="0" w:color="auto"/>
            </w:tcBorders>
            <w:hideMark/>
          </w:tcPr>
          <w:p w14:paraId="206C9DB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60,0</w:t>
            </w:r>
          </w:p>
        </w:tc>
        <w:tc>
          <w:tcPr>
            <w:tcW w:w="1275" w:type="dxa"/>
            <w:gridSpan w:val="2"/>
            <w:tcBorders>
              <w:top w:val="single" w:sz="4" w:space="0" w:color="auto"/>
              <w:left w:val="single" w:sz="4" w:space="0" w:color="auto"/>
              <w:bottom w:val="single" w:sz="4" w:space="0" w:color="auto"/>
              <w:right w:val="single" w:sz="4" w:space="0" w:color="auto"/>
            </w:tcBorders>
          </w:tcPr>
          <w:p w14:paraId="01EB2703" w14:textId="77777777" w:rsidR="00BD0CED" w:rsidRDefault="00BD0CED">
            <w:pPr>
              <w:widowControl w:val="0"/>
              <w:autoSpaceDE w:val="0"/>
              <w:autoSpaceDN w:val="0"/>
              <w:spacing w:after="0" w:line="240" w:lineRule="auto"/>
              <w:jc w:val="both"/>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3544540A"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МО МВД России «Урмарский»</w:t>
            </w:r>
          </w:p>
          <w:p w14:paraId="1958D516"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w:t>
            </w:r>
          </w:p>
        </w:tc>
        <w:tc>
          <w:tcPr>
            <w:tcW w:w="735" w:type="dxa"/>
            <w:gridSpan w:val="2"/>
            <w:tcBorders>
              <w:top w:val="single" w:sz="4" w:space="0" w:color="auto"/>
              <w:left w:val="single" w:sz="4" w:space="0" w:color="auto"/>
              <w:bottom w:val="single" w:sz="4" w:space="0" w:color="auto"/>
              <w:right w:val="single" w:sz="4" w:space="0" w:color="auto"/>
            </w:tcBorders>
          </w:tcPr>
          <w:p w14:paraId="7FF3621D"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p>
        </w:tc>
        <w:tc>
          <w:tcPr>
            <w:tcW w:w="1604" w:type="dxa"/>
            <w:gridSpan w:val="2"/>
            <w:tcBorders>
              <w:top w:val="single" w:sz="4" w:space="0" w:color="auto"/>
              <w:left w:val="single" w:sz="4" w:space="0" w:color="auto"/>
              <w:bottom w:val="single" w:sz="4" w:space="0" w:color="auto"/>
              <w:right w:val="single" w:sz="4" w:space="0" w:color="auto"/>
            </w:tcBorders>
            <w:hideMark/>
          </w:tcPr>
          <w:p w14:paraId="3707EA6C" w14:textId="77777777" w:rsidR="00BD0CED" w:rsidRDefault="00BD0CED">
            <w:pPr>
              <w:pStyle w:val="ConsPlusNormal0"/>
              <w:jc w:val="both"/>
              <w:rPr>
                <w:rFonts w:ascii="Times New Roman" w:hAnsi="Times New Roman" w:cs="Times New Roman"/>
                <w:color w:val="000000" w:themeColor="text1"/>
                <w:szCs w:val="20"/>
              </w:rPr>
            </w:pPr>
            <w:r>
              <w:rPr>
                <w:rFonts w:ascii="Times New Roman" w:hAnsi="Times New Roman" w:cs="Times New Roman"/>
                <w:color w:val="000000" w:themeColor="text1"/>
              </w:rPr>
              <w:t>Сведения (база) МО МВД России «Урмарский»</w:t>
            </w:r>
          </w:p>
        </w:tc>
      </w:tr>
      <w:tr w:rsidR="00BD0CED" w14:paraId="4EDE240A" w14:textId="77777777" w:rsidTr="00BD0CED">
        <w:trPr>
          <w:trHeight w:val="702"/>
        </w:trPr>
        <w:tc>
          <w:tcPr>
            <w:tcW w:w="562" w:type="dxa"/>
            <w:gridSpan w:val="2"/>
            <w:tcBorders>
              <w:top w:val="nil"/>
              <w:left w:val="single" w:sz="4" w:space="0" w:color="auto"/>
              <w:bottom w:val="single" w:sz="4" w:space="0" w:color="auto"/>
              <w:right w:val="single" w:sz="4" w:space="0" w:color="auto"/>
            </w:tcBorders>
          </w:tcPr>
          <w:p w14:paraId="64C2C267" w14:textId="77777777" w:rsidR="00BD0CED" w:rsidRDefault="00BD0CED">
            <w:pPr>
              <w:widowControl w:val="0"/>
              <w:autoSpaceDE w:val="0"/>
              <w:autoSpaceDN w:val="0"/>
              <w:spacing w:after="0" w:line="240" w:lineRule="auto"/>
              <w:rPr>
                <w:rFonts w:ascii="Times New Roman" w:hAnsi="Times New Roman" w:cs="Times New Roman"/>
                <w:sz w:val="24"/>
                <w:szCs w:val="24"/>
              </w:rPr>
            </w:pPr>
          </w:p>
        </w:tc>
        <w:tc>
          <w:tcPr>
            <w:tcW w:w="14884" w:type="dxa"/>
            <w:gridSpan w:val="24"/>
            <w:tcBorders>
              <w:top w:val="nil"/>
              <w:left w:val="single" w:sz="4" w:space="0" w:color="auto"/>
              <w:bottom w:val="single" w:sz="4" w:space="0" w:color="auto"/>
              <w:right w:val="single" w:sz="4" w:space="0" w:color="auto"/>
            </w:tcBorders>
            <w:hideMark/>
          </w:tcPr>
          <w:p w14:paraId="1EA8DAC9"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themeColor="text1"/>
                <w:sz w:val="24"/>
                <w:szCs w:val="24"/>
                <w:shd w:val="clear" w:color="auto" w:fill="FFFFFF"/>
              </w:rPr>
              <w:t xml:space="preserve">Цель 4 - </w:t>
            </w:r>
            <w:r>
              <w:rPr>
                <w:rFonts w:ascii="Times New Roman CYR" w:eastAsiaTheme="minorEastAsia" w:hAnsi="Times New Roman CYR" w:cs="Times New Roman CYR"/>
                <w:sz w:val="24"/>
                <w:szCs w:val="24"/>
                <w:lang w:eastAsia="ru-RU"/>
              </w:rPr>
              <w:t>совершенствование взаимодействия субъектов профилактики Урмарского муниципального округа Чувашской Республики, общественных объединений, участвующих в профилактике безнадзорности и правонарушений несовершеннолетних, семейного неблагополучия, а также действенный контроль за процессами, происходящими в подростковой среде, снижение уровня преступности, в том числе в отношении несовершеннолетних</w:t>
            </w:r>
            <w:r>
              <w:rPr>
                <w:rFonts w:ascii="Times New Roman CYR" w:eastAsiaTheme="minorEastAsia" w:hAnsi="Times New Roman CYR" w:cs="Times New Roman CYR"/>
                <w:sz w:val="24"/>
                <w:szCs w:val="24"/>
              </w:rPr>
              <w:t xml:space="preserve"> </w:t>
            </w:r>
          </w:p>
        </w:tc>
      </w:tr>
      <w:tr w:rsidR="00BD0CED" w14:paraId="6DC4062E" w14:textId="77777777" w:rsidTr="00BD0CED">
        <w:trPr>
          <w:trHeight w:val="2940"/>
        </w:trPr>
        <w:tc>
          <w:tcPr>
            <w:tcW w:w="562" w:type="dxa"/>
            <w:gridSpan w:val="2"/>
            <w:tcBorders>
              <w:top w:val="single" w:sz="4" w:space="0" w:color="auto"/>
              <w:left w:val="single" w:sz="4" w:space="0" w:color="auto"/>
              <w:bottom w:val="single" w:sz="4" w:space="0" w:color="auto"/>
              <w:right w:val="single" w:sz="4" w:space="0" w:color="auto"/>
            </w:tcBorders>
            <w:hideMark/>
          </w:tcPr>
          <w:p w14:paraId="3B19775D"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4.1.</w:t>
            </w:r>
          </w:p>
        </w:tc>
        <w:tc>
          <w:tcPr>
            <w:tcW w:w="1481" w:type="dxa"/>
            <w:gridSpan w:val="2"/>
            <w:tcBorders>
              <w:top w:val="single" w:sz="4" w:space="0" w:color="auto"/>
              <w:left w:val="single" w:sz="4" w:space="0" w:color="auto"/>
              <w:bottom w:val="single" w:sz="4" w:space="0" w:color="auto"/>
              <w:right w:val="single" w:sz="4" w:space="0" w:color="auto"/>
            </w:tcBorders>
            <w:hideMark/>
          </w:tcPr>
          <w:p w14:paraId="5B04FB8E" w14:textId="77777777" w:rsidR="00BD0CED" w:rsidRDefault="00BD0CED">
            <w:pPr>
              <w:widowControl w:val="0"/>
              <w:autoSpaceDE w:val="0"/>
              <w:autoSpaceDN w:val="0"/>
              <w:spacing w:after="0" w:line="240" w:lineRule="auto"/>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Доля преступлений, совершенных несовершеннолетними, в общем числе преступлений</w:t>
            </w:r>
          </w:p>
        </w:tc>
        <w:tc>
          <w:tcPr>
            <w:tcW w:w="1153" w:type="dxa"/>
            <w:tcBorders>
              <w:top w:val="single" w:sz="4" w:space="0" w:color="auto"/>
              <w:left w:val="single" w:sz="4" w:space="0" w:color="auto"/>
              <w:bottom w:val="single" w:sz="4" w:space="0" w:color="auto"/>
              <w:right w:val="single" w:sz="4" w:space="0" w:color="auto"/>
            </w:tcBorders>
            <w:hideMark/>
          </w:tcPr>
          <w:p w14:paraId="69336F71"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МП</w:t>
            </w:r>
          </w:p>
        </w:tc>
        <w:tc>
          <w:tcPr>
            <w:tcW w:w="964" w:type="dxa"/>
            <w:tcBorders>
              <w:top w:val="single" w:sz="4" w:space="0" w:color="auto"/>
              <w:left w:val="single" w:sz="4" w:space="0" w:color="auto"/>
              <w:bottom w:val="single" w:sz="4" w:space="0" w:color="auto"/>
              <w:right w:val="single" w:sz="4" w:space="0" w:color="auto"/>
            </w:tcBorders>
            <w:hideMark/>
          </w:tcPr>
          <w:p w14:paraId="754741B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убывание</w:t>
            </w:r>
          </w:p>
        </w:tc>
        <w:tc>
          <w:tcPr>
            <w:tcW w:w="907" w:type="dxa"/>
            <w:tcBorders>
              <w:top w:val="single" w:sz="4" w:space="0" w:color="auto"/>
              <w:left w:val="single" w:sz="4" w:space="0" w:color="auto"/>
              <w:bottom w:val="single" w:sz="4" w:space="0" w:color="auto"/>
              <w:right w:val="single" w:sz="4" w:space="0" w:color="auto"/>
            </w:tcBorders>
            <w:hideMark/>
          </w:tcPr>
          <w:p w14:paraId="49B16A31"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процентов</w:t>
            </w:r>
          </w:p>
        </w:tc>
        <w:tc>
          <w:tcPr>
            <w:tcW w:w="794" w:type="dxa"/>
            <w:tcBorders>
              <w:top w:val="single" w:sz="4" w:space="0" w:color="auto"/>
              <w:left w:val="single" w:sz="4" w:space="0" w:color="auto"/>
              <w:bottom w:val="single" w:sz="4" w:space="0" w:color="auto"/>
              <w:right w:val="single" w:sz="4" w:space="0" w:color="auto"/>
            </w:tcBorders>
            <w:hideMark/>
          </w:tcPr>
          <w:p w14:paraId="3643A9C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7,1</w:t>
            </w:r>
          </w:p>
        </w:tc>
        <w:tc>
          <w:tcPr>
            <w:tcW w:w="624" w:type="dxa"/>
            <w:tcBorders>
              <w:top w:val="single" w:sz="4" w:space="0" w:color="auto"/>
              <w:left w:val="single" w:sz="4" w:space="0" w:color="auto"/>
              <w:bottom w:val="single" w:sz="4" w:space="0" w:color="auto"/>
              <w:right w:val="single" w:sz="4" w:space="0" w:color="auto"/>
            </w:tcBorders>
            <w:hideMark/>
          </w:tcPr>
          <w:p w14:paraId="5CD3FD52"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2024</w:t>
            </w:r>
          </w:p>
        </w:tc>
        <w:tc>
          <w:tcPr>
            <w:tcW w:w="952" w:type="dxa"/>
            <w:tcBorders>
              <w:top w:val="single" w:sz="4" w:space="0" w:color="auto"/>
              <w:left w:val="single" w:sz="4" w:space="0" w:color="auto"/>
              <w:bottom w:val="single" w:sz="4" w:space="0" w:color="auto"/>
              <w:right w:val="single" w:sz="4" w:space="0" w:color="auto"/>
            </w:tcBorders>
            <w:hideMark/>
          </w:tcPr>
          <w:p w14:paraId="4BAA131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7,0</w:t>
            </w:r>
          </w:p>
        </w:tc>
        <w:tc>
          <w:tcPr>
            <w:tcW w:w="993" w:type="dxa"/>
            <w:tcBorders>
              <w:top w:val="single" w:sz="4" w:space="0" w:color="auto"/>
              <w:left w:val="single" w:sz="4" w:space="0" w:color="auto"/>
              <w:bottom w:val="single" w:sz="4" w:space="0" w:color="auto"/>
              <w:right w:val="single" w:sz="4" w:space="0" w:color="auto"/>
            </w:tcBorders>
            <w:hideMark/>
          </w:tcPr>
          <w:p w14:paraId="56AA830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6,8</w:t>
            </w:r>
          </w:p>
        </w:tc>
        <w:tc>
          <w:tcPr>
            <w:tcW w:w="846" w:type="dxa"/>
            <w:gridSpan w:val="2"/>
            <w:tcBorders>
              <w:top w:val="single" w:sz="4" w:space="0" w:color="auto"/>
              <w:left w:val="single" w:sz="4" w:space="0" w:color="auto"/>
              <w:bottom w:val="single" w:sz="4" w:space="0" w:color="auto"/>
              <w:right w:val="single" w:sz="4" w:space="0" w:color="auto"/>
            </w:tcBorders>
            <w:hideMark/>
          </w:tcPr>
          <w:p w14:paraId="6671E6E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6,5</w:t>
            </w:r>
          </w:p>
        </w:tc>
        <w:tc>
          <w:tcPr>
            <w:tcW w:w="728" w:type="dxa"/>
            <w:gridSpan w:val="3"/>
            <w:tcBorders>
              <w:top w:val="single" w:sz="4" w:space="0" w:color="auto"/>
              <w:left w:val="single" w:sz="4" w:space="0" w:color="auto"/>
              <w:bottom w:val="single" w:sz="4" w:space="0" w:color="auto"/>
              <w:right w:val="single" w:sz="4" w:space="0" w:color="auto"/>
            </w:tcBorders>
            <w:hideMark/>
          </w:tcPr>
          <w:p w14:paraId="3AB3342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6,2</w:t>
            </w:r>
          </w:p>
        </w:tc>
        <w:tc>
          <w:tcPr>
            <w:tcW w:w="694" w:type="dxa"/>
            <w:gridSpan w:val="2"/>
            <w:tcBorders>
              <w:top w:val="single" w:sz="4" w:space="0" w:color="auto"/>
              <w:left w:val="single" w:sz="4" w:space="0" w:color="auto"/>
              <w:bottom w:val="single" w:sz="4" w:space="0" w:color="auto"/>
              <w:right w:val="single" w:sz="4" w:space="0" w:color="auto"/>
            </w:tcBorders>
            <w:hideMark/>
          </w:tcPr>
          <w:p w14:paraId="07E5BEE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5,2</w:t>
            </w:r>
          </w:p>
        </w:tc>
        <w:tc>
          <w:tcPr>
            <w:tcW w:w="1275" w:type="dxa"/>
            <w:gridSpan w:val="2"/>
            <w:tcBorders>
              <w:top w:val="single" w:sz="4" w:space="0" w:color="auto"/>
              <w:left w:val="single" w:sz="4" w:space="0" w:color="auto"/>
              <w:bottom w:val="single" w:sz="4" w:space="0" w:color="auto"/>
              <w:right w:val="single" w:sz="4" w:space="0" w:color="auto"/>
            </w:tcBorders>
          </w:tcPr>
          <w:p w14:paraId="13D85C03"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6E4EA140"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МО МВД России «Урмарский»</w:t>
            </w:r>
          </w:p>
          <w:p w14:paraId="598CFD00"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w:t>
            </w:r>
          </w:p>
        </w:tc>
        <w:tc>
          <w:tcPr>
            <w:tcW w:w="810" w:type="dxa"/>
            <w:gridSpan w:val="3"/>
            <w:tcBorders>
              <w:top w:val="single" w:sz="4" w:space="0" w:color="auto"/>
              <w:left w:val="single" w:sz="4" w:space="0" w:color="auto"/>
              <w:bottom w:val="single" w:sz="4" w:space="0" w:color="auto"/>
              <w:right w:val="single" w:sz="4" w:space="0" w:color="auto"/>
            </w:tcBorders>
          </w:tcPr>
          <w:p w14:paraId="10D2C072"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p>
        </w:tc>
        <w:tc>
          <w:tcPr>
            <w:tcW w:w="1529" w:type="dxa"/>
            <w:tcBorders>
              <w:top w:val="single" w:sz="4" w:space="0" w:color="auto"/>
              <w:left w:val="single" w:sz="4" w:space="0" w:color="auto"/>
              <w:bottom w:val="single" w:sz="4" w:space="0" w:color="auto"/>
              <w:right w:val="single" w:sz="4" w:space="0" w:color="auto"/>
            </w:tcBorders>
            <w:hideMark/>
          </w:tcPr>
          <w:p w14:paraId="002D87EC" w14:textId="77777777" w:rsidR="00BD0CED" w:rsidRDefault="00BD0CED">
            <w:pPr>
              <w:pStyle w:val="ConsPlusNormal0"/>
              <w:jc w:val="both"/>
              <w:rPr>
                <w:rFonts w:ascii="Times New Roman" w:hAnsi="Times New Roman" w:cs="Times New Roman"/>
                <w:color w:val="000000" w:themeColor="text1"/>
                <w:szCs w:val="20"/>
              </w:rPr>
            </w:pPr>
            <w:r>
              <w:rPr>
                <w:rFonts w:ascii="Times New Roman" w:hAnsi="Times New Roman" w:cs="Times New Roman"/>
                <w:color w:val="000000" w:themeColor="text1"/>
              </w:rPr>
              <w:t>Сведения (база) МО МВД России «Урмарский»</w:t>
            </w:r>
          </w:p>
        </w:tc>
      </w:tr>
      <w:tr w:rsidR="00BD0CED" w14:paraId="51F60338" w14:textId="77777777" w:rsidTr="00BD0CED">
        <w:trPr>
          <w:trHeight w:val="2940"/>
        </w:trPr>
        <w:tc>
          <w:tcPr>
            <w:tcW w:w="562" w:type="dxa"/>
            <w:gridSpan w:val="2"/>
            <w:tcBorders>
              <w:top w:val="single" w:sz="4" w:space="0" w:color="auto"/>
              <w:left w:val="single" w:sz="4" w:space="0" w:color="auto"/>
              <w:bottom w:val="single" w:sz="4" w:space="0" w:color="auto"/>
              <w:right w:val="single" w:sz="4" w:space="0" w:color="auto"/>
            </w:tcBorders>
            <w:hideMark/>
          </w:tcPr>
          <w:p w14:paraId="142DFB51" w14:textId="77777777" w:rsidR="00BD0CED" w:rsidRDefault="00BD0CED">
            <w:pPr>
              <w:widowControl w:val="0"/>
              <w:autoSpaceDE w:val="0"/>
              <w:autoSpaceDN w:val="0"/>
              <w:spacing w:after="0" w:line="240" w:lineRule="auto"/>
              <w:rPr>
                <w:rFonts w:ascii="Times New Roman" w:hAnsi="Times New Roman" w:cs="Times New Roman"/>
                <w:sz w:val="24"/>
                <w:szCs w:val="24"/>
              </w:rPr>
            </w:pPr>
            <w:r>
              <w:rPr>
                <w:rFonts w:ascii="Times New Roman" w:hAnsi="Times New Roman"/>
                <w:sz w:val="24"/>
                <w:szCs w:val="24"/>
              </w:rPr>
              <w:lastRenderedPageBreak/>
              <w:t>4.2.</w:t>
            </w:r>
          </w:p>
        </w:tc>
        <w:tc>
          <w:tcPr>
            <w:tcW w:w="1481" w:type="dxa"/>
            <w:gridSpan w:val="2"/>
            <w:tcBorders>
              <w:top w:val="single" w:sz="4" w:space="0" w:color="auto"/>
              <w:left w:val="single" w:sz="4" w:space="0" w:color="auto"/>
              <w:bottom w:val="single" w:sz="4" w:space="0" w:color="auto"/>
              <w:right w:val="single" w:sz="4" w:space="0" w:color="auto"/>
            </w:tcBorders>
            <w:hideMark/>
          </w:tcPr>
          <w:p w14:paraId="430F03CE" w14:textId="77777777" w:rsidR="00BD0CED" w:rsidRDefault="00BD0CED">
            <w:pPr>
              <w:widowControl w:val="0"/>
              <w:autoSpaceDE w:val="0"/>
              <w:autoSpaceDN w:val="0"/>
              <w:spacing w:after="0" w:line="240" w:lineRule="auto"/>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Число несовершеннолетних, совершивших преступления, в расчете на 1 тыс. несовершеннолетних в возрасте от 14 до 18 лет</w:t>
            </w:r>
          </w:p>
        </w:tc>
        <w:tc>
          <w:tcPr>
            <w:tcW w:w="1153" w:type="dxa"/>
            <w:tcBorders>
              <w:top w:val="single" w:sz="4" w:space="0" w:color="auto"/>
              <w:left w:val="single" w:sz="4" w:space="0" w:color="auto"/>
              <w:bottom w:val="single" w:sz="4" w:space="0" w:color="auto"/>
              <w:right w:val="single" w:sz="4" w:space="0" w:color="auto"/>
            </w:tcBorders>
            <w:hideMark/>
          </w:tcPr>
          <w:p w14:paraId="3211C436"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МП</w:t>
            </w:r>
          </w:p>
        </w:tc>
        <w:tc>
          <w:tcPr>
            <w:tcW w:w="964" w:type="dxa"/>
            <w:tcBorders>
              <w:top w:val="single" w:sz="4" w:space="0" w:color="auto"/>
              <w:left w:val="single" w:sz="4" w:space="0" w:color="auto"/>
              <w:bottom w:val="single" w:sz="4" w:space="0" w:color="auto"/>
              <w:right w:val="single" w:sz="4" w:space="0" w:color="auto"/>
            </w:tcBorders>
            <w:hideMark/>
          </w:tcPr>
          <w:p w14:paraId="6EA1254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убывание</w:t>
            </w:r>
          </w:p>
        </w:tc>
        <w:tc>
          <w:tcPr>
            <w:tcW w:w="907" w:type="dxa"/>
            <w:tcBorders>
              <w:top w:val="single" w:sz="4" w:space="0" w:color="auto"/>
              <w:left w:val="single" w:sz="4" w:space="0" w:color="auto"/>
              <w:bottom w:val="single" w:sz="4" w:space="0" w:color="auto"/>
              <w:right w:val="single" w:sz="4" w:space="0" w:color="auto"/>
            </w:tcBorders>
            <w:hideMark/>
          </w:tcPr>
          <w:p w14:paraId="37210B6F"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человек</w:t>
            </w:r>
          </w:p>
        </w:tc>
        <w:tc>
          <w:tcPr>
            <w:tcW w:w="794" w:type="dxa"/>
            <w:tcBorders>
              <w:top w:val="single" w:sz="4" w:space="0" w:color="auto"/>
              <w:left w:val="single" w:sz="4" w:space="0" w:color="auto"/>
              <w:bottom w:val="single" w:sz="4" w:space="0" w:color="auto"/>
              <w:right w:val="single" w:sz="4" w:space="0" w:color="auto"/>
            </w:tcBorders>
            <w:hideMark/>
          </w:tcPr>
          <w:p w14:paraId="09C082F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8,4</w:t>
            </w:r>
          </w:p>
        </w:tc>
        <w:tc>
          <w:tcPr>
            <w:tcW w:w="624" w:type="dxa"/>
            <w:tcBorders>
              <w:top w:val="single" w:sz="4" w:space="0" w:color="auto"/>
              <w:left w:val="single" w:sz="4" w:space="0" w:color="auto"/>
              <w:bottom w:val="single" w:sz="4" w:space="0" w:color="auto"/>
              <w:right w:val="single" w:sz="4" w:space="0" w:color="auto"/>
            </w:tcBorders>
            <w:hideMark/>
          </w:tcPr>
          <w:p w14:paraId="396CBE7B"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2024</w:t>
            </w:r>
          </w:p>
        </w:tc>
        <w:tc>
          <w:tcPr>
            <w:tcW w:w="952" w:type="dxa"/>
            <w:tcBorders>
              <w:top w:val="single" w:sz="4" w:space="0" w:color="auto"/>
              <w:left w:val="single" w:sz="4" w:space="0" w:color="auto"/>
              <w:bottom w:val="single" w:sz="4" w:space="0" w:color="auto"/>
              <w:right w:val="single" w:sz="4" w:space="0" w:color="auto"/>
            </w:tcBorders>
            <w:hideMark/>
          </w:tcPr>
          <w:p w14:paraId="1BD4477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8,0</w:t>
            </w:r>
          </w:p>
        </w:tc>
        <w:tc>
          <w:tcPr>
            <w:tcW w:w="993" w:type="dxa"/>
            <w:tcBorders>
              <w:top w:val="single" w:sz="4" w:space="0" w:color="auto"/>
              <w:left w:val="single" w:sz="4" w:space="0" w:color="auto"/>
              <w:bottom w:val="single" w:sz="4" w:space="0" w:color="auto"/>
              <w:right w:val="single" w:sz="4" w:space="0" w:color="auto"/>
            </w:tcBorders>
            <w:hideMark/>
          </w:tcPr>
          <w:p w14:paraId="39C7088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7,0</w:t>
            </w:r>
          </w:p>
        </w:tc>
        <w:tc>
          <w:tcPr>
            <w:tcW w:w="846" w:type="dxa"/>
            <w:gridSpan w:val="2"/>
            <w:tcBorders>
              <w:top w:val="single" w:sz="4" w:space="0" w:color="auto"/>
              <w:left w:val="single" w:sz="4" w:space="0" w:color="auto"/>
              <w:bottom w:val="single" w:sz="4" w:space="0" w:color="auto"/>
              <w:right w:val="single" w:sz="4" w:space="0" w:color="auto"/>
            </w:tcBorders>
            <w:hideMark/>
          </w:tcPr>
          <w:p w14:paraId="239E405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7,0</w:t>
            </w:r>
          </w:p>
        </w:tc>
        <w:tc>
          <w:tcPr>
            <w:tcW w:w="728" w:type="dxa"/>
            <w:gridSpan w:val="3"/>
            <w:tcBorders>
              <w:top w:val="single" w:sz="4" w:space="0" w:color="auto"/>
              <w:left w:val="single" w:sz="4" w:space="0" w:color="auto"/>
              <w:bottom w:val="single" w:sz="4" w:space="0" w:color="auto"/>
              <w:right w:val="single" w:sz="4" w:space="0" w:color="auto"/>
            </w:tcBorders>
            <w:hideMark/>
          </w:tcPr>
          <w:p w14:paraId="0918012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6,4</w:t>
            </w:r>
          </w:p>
        </w:tc>
        <w:tc>
          <w:tcPr>
            <w:tcW w:w="694" w:type="dxa"/>
            <w:gridSpan w:val="2"/>
            <w:tcBorders>
              <w:top w:val="single" w:sz="4" w:space="0" w:color="auto"/>
              <w:left w:val="single" w:sz="4" w:space="0" w:color="auto"/>
              <w:bottom w:val="single" w:sz="4" w:space="0" w:color="auto"/>
              <w:right w:val="single" w:sz="4" w:space="0" w:color="auto"/>
            </w:tcBorders>
            <w:hideMark/>
          </w:tcPr>
          <w:p w14:paraId="78F13F6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4,2</w:t>
            </w:r>
          </w:p>
        </w:tc>
        <w:tc>
          <w:tcPr>
            <w:tcW w:w="1275" w:type="dxa"/>
            <w:gridSpan w:val="2"/>
            <w:tcBorders>
              <w:top w:val="single" w:sz="4" w:space="0" w:color="auto"/>
              <w:left w:val="single" w:sz="4" w:space="0" w:color="auto"/>
              <w:bottom w:val="single" w:sz="4" w:space="0" w:color="auto"/>
              <w:right w:val="single" w:sz="4" w:space="0" w:color="auto"/>
            </w:tcBorders>
          </w:tcPr>
          <w:p w14:paraId="5A1A7DDA"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455B04D0"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МО МВД России «Урмарский»</w:t>
            </w:r>
          </w:p>
          <w:p w14:paraId="4FD479A0"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w:t>
            </w:r>
          </w:p>
        </w:tc>
        <w:tc>
          <w:tcPr>
            <w:tcW w:w="810" w:type="dxa"/>
            <w:gridSpan w:val="3"/>
            <w:tcBorders>
              <w:top w:val="single" w:sz="4" w:space="0" w:color="auto"/>
              <w:left w:val="single" w:sz="4" w:space="0" w:color="auto"/>
              <w:bottom w:val="single" w:sz="4" w:space="0" w:color="auto"/>
              <w:right w:val="single" w:sz="4" w:space="0" w:color="auto"/>
            </w:tcBorders>
          </w:tcPr>
          <w:p w14:paraId="254AD5B4"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p>
        </w:tc>
        <w:tc>
          <w:tcPr>
            <w:tcW w:w="1529" w:type="dxa"/>
            <w:tcBorders>
              <w:top w:val="single" w:sz="4" w:space="0" w:color="auto"/>
              <w:left w:val="single" w:sz="4" w:space="0" w:color="auto"/>
              <w:bottom w:val="single" w:sz="4" w:space="0" w:color="auto"/>
              <w:right w:val="single" w:sz="4" w:space="0" w:color="auto"/>
            </w:tcBorders>
            <w:hideMark/>
          </w:tcPr>
          <w:p w14:paraId="42F5276B" w14:textId="77777777" w:rsidR="00BD0CED" w:rsidRDefault="00BD0CED">
            <w:pPr>
              <w:pStyle w:val="ConsPlusNormal0"/>
              <w:jc w:val="both"/>
              <w:rPr>
                <w:rFonts w:ascii="Times New Roman" w:hAnsi="Times New Roman" w:cs="Times New Roman"/>
                <w:color w:val="000000" w:themeColor="text1"/>
                <w:szCs w:val="20"/>
              </w:rPr>
            </w:pPr>
            <w:r>
              <w:rPr>
                <w:rFonts w:ascii="Times New Roman" w:hAnsi="Times New Roman" w:cs="Times New Roman"/>
                <w:color w:val="000000" w:themeColor="text1"/>
              </w:rPr>
              <w:t>Сведения (база) МО МВД России «Урмарский»</w:t>
            </w:r>
          </w:p>
        </w:tc>
      </w:tr>
    </w:tbl>
    <w:p w14:paraId="65E662E5" w14:textId="77777777" w:rsidR="00BD0CED" w:rsidRDefault="00BD0CED" w:rsidP="00BD0CED">
      <w:pPr>
        <w:widowControl w:val="0"/>
        <w:autoSpaceDE w:val="0"/>
        <w:autoSpaceDN w:val="0"/>
        <w:spacing w:before="120" w:after="0"/>
        <w:jc w:val="center"/>
        <w:outlineLvl w:val="3"/>
        <w:rPr>
          <w:rFonts w:ascii="Times New Roman" w:hAnsi="Times New Roman" w:cs="Times New Roman"/>
          <w:sz w:val="24"/>
          <w:szCs w:val="24"/>
        </w:rPr>
      </w:pPr>
    </w:p>
    <w:p w14:paraId="14854410" w14:textId="77777777" w:rsidR="00BD0CED" w:rsidRDefault="00BD0CED" w:rsidP="00BD0CED">
      <w:pPr>
        <w:widowControl w:val="0"/>
        <w:autoSpaceDE w:val="0"/>
        <w:autoSpaceDN w:val="0"/>
        <w:spacing w:after="240" w:line="240" w:lineRule="auto"/>
        <w:jc w:val="center"/>
        <w:outlineLvl w:val="2"/>
        <w:rPr>
          <w:rFonts w:ascii="Times New Roman" w:hAnsi="Times New Roman"/>
          <w:b/>
          <w:sz w:val="24"/>
          <w:szCs w:val="24"/>
        </w:rPr>
      </w:pPr>
      <w:r>
        <w:rPr>
          <w:rFonts w:ascii="Times New Roman" w:hAnsi="Times New Roman"/>
          <w:b/>
          <w:sz w:val="24"/>
          <w:szCs w:val="24"/>
        </w:rPr>
        <w:t>3. Структура муниципальной программы Урмарского муниципального округа Чувашской Республики «Обеспечение общественного порядка и противодействие преступности»</w:t>
      </w: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4366"/>
        <w:gridCol w:w="4423"/>
        <w:gridCol w:w="5452"/>
      </w:tblGrid>
      <w:tr w:rsidR="00BD0CED" w14:paraId="69111CC7" w14:textId="77777777" w:rsidTr="00BD0CED">
        <w:trPr>
          <w:trHeight w:val="623"/>
        </w:trPr>
        <w:tc>
          <w:tcPr>
            <w:tcW w:w="850" w:type="dxa"/>
            <w:tcBorders>
              <w:top w:val="single" w:sz="4" w:space="0" w:color="auto"/>
              <w:left w:val="single" w:sz="4" w:space="0" w:color="auto"/>
              <w:bottom w:val="single" w:sz="4" w:space="0" w:color="auto"/>
              <w:right w:val="single" w:sz="4" w:space="0" w:color="auto"/>
            </w:tcBorders>
            <w:hideMark/>
          </w:tcPr>
          <w:p w14:paraId="5790DF7F" w14:textId="77777777" w:rsidR="00BD0CED" w:rsidRDefault="00BD0CED">
            <w:pPr>
              <w:widowControl w:val="0"/>
              <w:autoSpaceDE w:val="0"/>
              <w:autoSpaceDN w:val="0"/>
              <w:spacing w:after="0"/>
              <w:jc w:val="center"/>
              <w:rPr>
                <w:rFonts w:ascii="Times New Roman" w:hAnsi="Times New Roman"/>
                <w:sz w:val="24"/>
                <w:szCs w:val="24"/>
              </w:rPr>
            </w:pPr>
            <w:r>
              <w:rPr>
                <w:rFonts w:ascii="Times New Roman" w:hAnsi="Times New Roman"/>
                <w:sz w:val="24"/>
                <w:szCs w:val="24"/>
              </w:rPr>
              <w:t>N п/п</w:t>
            </w:r>
          </w:p>
        </w:tc>
        <w:tc>
          <w:tcPr>
            <w:tcW w:w="4365" w:type="dxa"/>
            <w:tcBorders>
              <w:top w:val="single" w:sz="4" w:space="0" w:color="auto"/>
              <w:left w:val="single" w:sz="4" w:space="0" w:color="auto"/>
              <w:bottom w:val="single" w:sz="4" w:space="0" w:color="auto"/>
              <w:right w:val="single" w:sz="4" w:space="0" w:color="auto"/>
            </w:tcBorders>
            <w:hideMark/>
          </w:tcPr>
          <w:p w14:paraId="6BDAE220" w14:textId="77777777" w:rsidR="00BD0CED" w:rsidRDefault="00BD0CED">
            <w:pPr>
              <w:widowControl w:val="0"/>
              <w:autoSpaceDE w:val="0"/>
              <w:autoSpaceDN w:val="0"/>
              <w:spacing w:after="0"/>
              <w:jc w:val="center"/>
              <w:rPr>
                <w:rFonts w:ascii="Times New Roman" w:hAnsi="Times New Roman"/>
                <w:sz w:val="24"/>
                <w:szCs w:val="24"/>
              </w:rPr>
            </w:pPr>
            <w:r>
              <w:rPr>
                <w:rFonts w:ascii="Times New Roman" w:hAnsi="Times New Roman"/>
                <w:sz w:val="24"/>
                <w:szCs w:val="24"/>
              </w:rPr>
              <w:t xml:space="preserve">Задачи структурного элемента </w:t>
            </w:r>
          </w:p>
        </w:tc>
        <w:tc>
          <w:tcPr>
            <w:tcW w:w="4422" w:type="dxa"/>
            <w:tcBorders>
              <w:top w:val="single" w:sz="4" w:space="0" w:color="auto"/>
              <w:left w:val="single" w:sz="4" w:space="0" w:color="auto"/>
              <w:bottom w:val="single" w:sz="4" w:space="0" w:color="auto"/>
              <w:right w:val="single" w:sz="4" w:space="0" w:color="auto"/>
            </w:tcBorders>
            <w:hideMark/>
          </w:tcPr>
          <w:p w14:paraId="4721E168" w14:textId="77777777" w:rsidR="00BD0CED" w:rsidRDefault="00BD0CED">
            <w:pPr>
              <w:widowControl w:val="0"/>
              <w:autoSpaceDE w:val="0"/>
              <w:autoSpaceDN w:val="0"/>
              <w:spacing w:after="0"/>
              <w:jc w:val="center"/>
              <w:rPr>
                <w:rFonts w:ascii="Times New Roman" w:hAnsi="Times New Roman"/>
                <w:sz w:val="24"/>
                <w:szCs w:val="24"/>
              </w:rPr>
            </w:pPr>
            <w:r>
              <w:rPr>
                <w:rFonts w:ascii="Times New Roman" w:hAnsi="Times New Roman"/>
                <w:sz w:val="24"/>
                <w:szCs w:val="24"/>
              </w:rPr>
              <w:t xml:space="preserve">Краткое описание ожидаемых эффектов от реализации задачи структурного элемента </w:t>
            </w:r>
          </w:p>
        </w:tc>
        <w:tc>
          <w:tcPr>
            <w:tcW w:w="5451" w:type="dxa"/>
            <w:tcBorders>
              <w:top w:val="single" w:sz="4" w:space="0" w:color="auto"/>
              <w:left w:val="single" w:sz="4" w:space="0" w:color="auto"/>
              <w:bottom w:val="single" w:sz="4" w:space="0" w:color="auto"/>
              <w:right w:val="single" w:sz="4" w:space="0" w:color="auto"/>
            </w:tcBorders>
            <w:hideMark/>
          </w:tcPr>
          <w:p w14:paraId="79D12F51" w14:textId="77777777" w:rsidR="00BD0CED" w:rsidRDefault="00BD0CED">
            <w:pPr>
              <w:widowControl w:val="0"/>
              <w:autoSpaceDE w:val="0"/>
              <w:autoSpaceDN w:val="0"/>
              <w:spacing w:after="0"/>
              <w:jc w:val="center"/>
              <w:rPr>
                <w:rFonts w:ascii="Times New Roman" w:hAnsi="Times New Roman"/>
                <w:sz w:val="24"/>
                <w:szCs w:val="24"/>
                <w:lang w:val="en-US"/>
              </w:rPr>
            </w:pPr>
            <w:r>
              <w:rPr>
                <w:rFonts w:ascii="Times New Roman" w:hAnsi="Times New Roman"/>
                <w:sz w:val="24"/>
                <w:szCs w:val="24"/>
              </w:rPr>
              <w:t xml:space="preserve">Связь с показателями </w:t>
            </w:r>
          </w:p>
        </w:tc>
      </w:tr>
      <w:tr w:rsidR="00BD0CED" w14:paraId="44494812" w14:textId="77777777" w:rsidTr="00BD0CED">
        <w:trPr>
          <w:trHeight w:val="270"/>
        </w:trPr>
        <w:tc>
          <w:tcPr>
            <w:tcW w:w="850" w:type="dxa"/>
            <w:tcBorders>
              <w:top w:val="single" w:sz="4" w:space="0" w:color="auto"/>
              <w:left w:val="single" w:sz="4" w:space="0" w:color="auto"/>
              <w:bottom w:val="single" w:sz="4" w:space="0" w:color="auto"/>
              <w:right w:val="single" w:sz="4" w:space="0" w:color="auto"/>
            </w:tcBorders>
            <w:hideMark/>
          </w:tcPr>
          <w:p w14:paraId="5089DCED" w14:textId="77777777" w:rsidR="00BD0CED" w:rsidRDefault="00BD0CED">
            <w:pPr>
              <w:widowControl w:val="0"/>
              <w:autoSpaceDE w:val="0"/>
              <w:autoSpaceDN w:val="0"/>
              <w:spacing w:after="0"/>
              <w:jc w:val="center"/>
              <w:rPr>
                <w:rFonts w:ascii="Times New Roman" w:hAnsi="Times New Roman"/>
                <w:sz w:val="24"/>
                <w:szCs w:val="24"/>
              </w:rPr>
            </w:pPr>
            <w:r>
              <w:rPr>
                <w:rFonts w:ascii="Times New Roman" w:hAnsi="Times New Roman"/>
                <w:sz w:val="24"/>
                <w:szCs w:val="24"/>
              </w:rPr>
              <w:t>1</w:t>
            </w:r>
          </w:p>
        </w:tc>
        <w:tc>
          <w:tcPr>
            <w:tcW w:w="4365" w:type="dxa"/>
            <w:tcBorders>
              <w:top w:val="single" w:sz="4" w:space="0" w:color="auto"/>
              <w:left w:val="single" w:sz="4" w:space="0" w:color="auto"/>
              <w:bottom w:val="single" w:sz="4" w:space="0" w:color="auto"/>
              <w:right w:val="single" w:sz="4" w:space="0" w:color="auto"/>
            </w:tcBorders>
            <w:hideMark/>
          </w:tcPr>
          <w:p w14:paraId="53ED59BF" w14:textId="77777777" w:rsidR="00BD0CED" w:rsidRDefault="00BD0CED">
            <w:pPr>
              <w:widowControl w:val="0"/>
              <w:autoSpaceDE w:val="0"/>
              <w:autoSpaceDN w:val="0"/>
              <w:spacing w:after="0"/>
              <w:jc w:val="center"/>
              <w:rPr>
                <w:rFonts w:ascii="Times New Roman" w:hAnsi="Times New Roman"/>
                <w:sz w:val="24"/>
                <w:szCs w:val="24"/>
              </w:rPr>
            </w:pPr>
            <w:r>
              <w:rPr>
                <w:rFonts w:ascii="Times New Roman" w:hAnsi="Times New Roman"/>
                <w:sz w:val="24"/>
                <w:szCs w:val="24"/>
              </w:rPr>
              <w:t>2</w:t>
            </w:r>
          </w:p>
        </w:tc>
        <w:tc>
          <w:tcPr>
            <w:tcW w:w="4422" w:type="dxa"/>
            <w:tcBorders>
              <w:top w:val="single" w:sz="4" w:space="0" w:color="auto"/>
              <w:left w:val="single" w:sz="4" w:space="0" w:color="auto"/>
              <w:bottom w:val="single" w:sz="4" w:space="0" w:color="auto"/>
              <w:right w:val="single" w:sz="4" w:space="0" w:color="auto"/>
            </w:tcBorders>
            <w:hideMark/>
          </w:tcPr>
          <w:p w14:paraId="5398D292" w14:textId="77777777" w:rsidR="00BD0CED" w:rsidRDefault="00BD0CED">
            <w:pPr>
              <w:widowControl w:val="0"/>
              <w:autoSpaceDE w:val="0"/>
              <w:autoSpaceDN w:val="0"/>
              <w:spacing w:after="0"/>
              <w:jc w:val="center"/>
              <w:rPr>
                <w:rFonts w:ascii="Times New Roman" w:hAnsi="Times New Roman"/>
                <w:sz w:val="24"/>
                <w:szCs w:val="24"/>
              </w:rPr>
            </w:pPr>
            <w:r>
              <w:rPr>
                <w:rFonts w:ascii="Times New Roman" w:hAnsi="Times New Roman"/>
                <w:sz w:val="24"/>
                <w:szCs w:val="24"/>
              </w:rPr>
              <w:t>3</w:t>
            </w:r>
          </w:p>
        </w:tc>
        <w:tc>
          <w:tcPr>
            <w:tcW w:w="5451" w:type="dxa"/>
            <w:tcBorders>
              <w:top w:val="single" w:sz="4" w:space="0" w:color="auto"/>
              <w:left w:val="single" w:sz="4" w:space="0" w:color="auto"/>
              <w:bottom w:val="single" w:sz="4" w:space="0" w:color="auto"/>
              <w:right w:val="single" w:sz="4" w:space="0" w:color="auto"/>
            </w:tcBorders>
            <w:hideMark/>
          </w:tcPr>
          <w:p w14:paraId="28D3113E" w14:textId="77777777" w:rsidR="00BD0CED" w:rsidRDefault="00BD0CED">
            <w:pPr>
              <w:widowControl w:val="0"/>
              <w:autoSpaceDE w:val="0"/>
              <w:autoSpaceDN w:val="0"/>
              <w:spacing w:after="0"/>
              <w:jc w:val="center"/>
              <w:rPr>
                <w:rFonts w:ascii="Times New Roman" w:hAnsi="Times New Roman"/>
                <w:sz w:val="24"/>
                <w:szCs w:val="24"/>
              </w:rPr>
            </w:pPr>
            <w:r>
              <w:rPr>
                <w:rFonts w:ascii="Times New Roman" w:hAnsi="Times New Roman"/>
                <w:sz w:val="24"/>
                <w:szCs w:val="24"/>
              </w:rPr>
              <w:t>4</w:t>
            </w:r>
          </w:p>
        </w:tc>
      </w:tr>
      <w:tr w:rsidR="00BD0CED" w14:paraId="45DCA146" w14:textId="77777777" w:rsidTr="00BD0CED">
        <w:tc>
          <w:tcPr>
            <w:tcW w:w="850" w:type="dxa"/>
            <w:tcBorders>
              <w:top w:val="single" w:sz="4" w:space="0" w:color="auto"/>
              <w:left w:val="single" w:sz="4" w:space="0" w:color="auto"/>
              <w:bottom w:val="single" w:sz="4" w:space="0" w:color="auto"/>
              <w:right w:val="single" w:sz="4" w:space="0" w:color="auto"/>
            </w:tcBorders>
            <w:hideMark/>
          </w:tcPr>
          <w:p w14:paraId="4A5EBE7E"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w:t>
            </w:r>
          </w:p>
        </w:tc>
        <w:tc>
          <w:tcPr>
            <w:tcW w:w="14238" w:type="dxa"/>
            <w:gridSpan w:val="3"/>
            <w:tcBorders>
              <w:top w:val="single" w:sz="4" w:space="0" w:color="auto"/>
              <w:left w:val="single" w:sz="4" w:space="0" w:color="auto"/>
              <w:bottom w:val="single" w:sz="4" w:space="0" w:color="auto"/>
              <w:right w:val="single" w:sz="4" w:space="0" w:color="auto"/>
            </w:tcBorders>
            <w:hideMark/>
          </w:tcPr>
          <w:p w14:paraId="2FBECD7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b/>
                <w:bCs/>
                <w:color w:val="000000"/>
                <w:sz w:val="24"/>
                <w:szCs w:val="24"/>
              </w:rPr>
              <w:t>Комплекс процессных мероприятий "Развитие многоуровневой системы профилактики правонарушений"</w:t>
            </w:r>
          </w:p>
        </w:tc>
      </w:tr>
      <w:tr w:rsidR="00BD0CED" w14:paraId="4BF7CA92" w14:textId="77777777" w:rsidTr="00BD0CED">
        <w:tc>
          <w:tcPr>
            <w:tcW w:w="850" w:type="dxa"/>
            <w:tcBorders>
              <w:top w:val="single" w:sz="4" w:space="0" w:color="auto"/>
              <w:left w:val="single" w:sz="4" w:space="0" w:color="auto"/>
              <w:bottom w:val="single" w:sz="4" w:space="0" w:color="auto"/>
              <w:right w:val="single" w:sz="4" w:space="0" w:color="auto"/>
            </w:tcBorders>
          </w:tcPr>
          <w:p w14:paraId="3C23D4DE" w14:textId="77777777" w:rsidR="00BD0CED" w:rsidRDefault="00BD0CED">
            <w:pPr>
              <w:widowControl w:val="0"/>
              <w:autoSpaceDE w:val="0"/>
              <w:autoSpaceDN w:val="0"/>
              <w:rPr>
                <w:rFonts w:ascii="Times New Roman" w:hAnsi="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bottom"/>
            <w:hideMark/>
          </w:tcPr>
          <w:p w14:paraId="45AA2BB4" w14:textId="77777777" w:rsidR="00BD0CED" w:rsidRDefault="00BD0CED">
            <w:pPr>
              <w:widowControl w:val="0"/>
              <w:autoSpaceDE w:val="0"/>
              <w:autoSpaceDN w:val="0"/>
              <w:spacing w:after="0" w:line="240" w:lineRule="auto"/>
              <w:jc w:val="both"/>
              <w:rPr>
                <w:rFonts w:ascii="Times New Roman" w:hAnsi="Times New Roman"/>
                <w:sz w:val="24"/>
                <w:szCs w:val="24"/>
              </w:rPr>
            </w:pPr>
            <w:proofErr w:type="gramStart"/>
            <w:r>
              <w:rPr>
                <w:rFonts w:ascii="Times New Roman" w:hAnsi="Times New Roman"/>
                <w:color w:val="000000"/>
                <w:sz w:val="24"/>
                <w:szCs w:val="24"/>
              </w:rPr>
              <w:t xml:space="preserve">Ответственные за реализацию: отдел образования и молодежной политики администрации Урмарского муниципального округа, отдел организационно-контрольной и кадровой работы  администрации Урмарского муниципального округа и юридический отдел администрации Урмарского муниципального округа, </w:t>
            </w:r>
            <w:r>
              <w:rPr>
                <w:rFonts w:ascii="Times New Roman" w:hAnsi="Times New Roman"/>
                <w:color w:val="000000"/>
                <w:sz w:val="24"/>
                <w:szCs w:val="24"/>
              </w:rPr>
              <w:lastRenderedPageBreak/>
              <w:t xml:space="preserve">МО МВД России «Урмарский»* </w:t>
            </w:r>
            <w:proofErr w:type="gramEnd"/>
          </w:p>
        </w:tc>
        <w:tc>
          <w:tcPr>
            <w:tcW w:w="9873" w:type="dxa"/>
            <w:gridSpan w:val="2"/>
            <w:tcBorders>
              <w:top w:val="single" w:sz="4" w:space="0" w:color="auto"/>
              <w:left w:val="single" w:sz="4" w:space="0" w:color="auto"/>
              <w:bottom w:val="single" w:sz="4" w:space="0" w:color="auto"/>
              <w:right w:val="single" w:sz="4" w:space="0" w:color="auto"/>
            </w:tcBorders>
            <w:hideMark/>
          </w:tcPr>
          <w:p w14:paraId="2C5B772D"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Срок реализации (</w:t>
            </w:r>
            <w:r>
              <w:rPr>
                <w:rFonts w:ascii="Times New Roman" w:hAnsi="Times New Roman"/>
                <w:sz w:val="24"/>
                <w:szCs w:val="24"/>
                <w:lang w:val="en-US"/>
              </w:rPr>
              <w:t>202</w:t>
            </w:r>
            <w:r>
              <w:rPr>
                <w:rFonts w:ascii="Times New Roman" w:hAnsi="Times New Roman"/>
                <w:sz w:val="24"/>
                <w:szCs w:val="24"/>
              </w:rPr>
              <w:t>5</w:t>
            </w:r>
            <w:r>
              <w:rPr>
                <w:rFonts w:ascii="Times New Roman" w:hAnsi="Times New Roman"/>
                <w:sz w:val="24"/>
                <w:szCs w:val="24"/>
                <w:lang w:val="en-US"/>
              </w:rPr>
              <w:t xml:space="preserve">-2035 </w:t>
            </w:r>
            <w:r>
              <w:rPr>
                <w:rFonts w:ascii="Times New Roman" w:hAnsi="Times New Roman"/>
                <w:sz w:val="24"/>
                <w:szCs w:val="24"/>
              </w:rPr>
              <w:t>годы)</w:t>
            </w:r>
          </w:p>
        </w:tc>
      </w:tr>
      <w:tr w:rsidR="00BD0CED" w14:paraId="6D0198BF" w14:textId="77777777" w:rsidTr="00BD0CED">
        <w:tc>
          <w:tcPr>
            <w:tcW w:w="850" w:type="dxa"/>
            <w:tcBorders>
              <w:top w:val="single" w:sz="4" w:space="0" w:color="auto"/>
              <w:left w:val="single" w:sz="4" w:space="0" w:color="auto"/>
              <w:bottom w:val="single" w:sz="4" w:space="0" w:color="auto"/>
              <w:right w:val="single" w:sz="4" w:space="0" w:color="auto"/>
            </w:tcBorders>
            <w:hideMark/>
          </w:tcPr>
          <w:p w14:paraId="7C2318FA"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1.1.</w:t>
            </w:r>
          </w:p>
        </w:tc>
        <w:tc>
          <w:tcPr>
            <w:tcW w:w="4365" w:type="dxa"/>
            <w:tcBorders>
              <w:top w:val="single" w:sz="4" w:space="0" w:color="auto"/>
              <w:left w:val="single" w:sz="4" w:space="0" w:color="auto"/>
              <w:bottom w:val="single" w:sz="4" w:space="0" w:color="auto"/>
              <w:right w:val="single" w:sz="4" w:space="0" w:color="auto"/>
            </w:tcBorders>
          </w:tcPr>
          <w:p w14:paraId="69823C22"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Повышение эффективности взаимодействия субъектов профилактики правонарушений и лиц, участвующих в профилактике правонарушений;</w:t>
            </w:r>
          </w:p>
          <w:p w14:paraId="4449D45F" w14:textId="77777777" w:rsidR="00BD0CED" w:rsidRDefault="00BD0CED">
            <w:pPr>
              <w:spacing w:after="0" w:line="240" w:lineRule="auto"/>
              <w:jc w:val="both"/>
              <w:textAlignment w:val="baseline"/>
              <w:rPr>
                <w:rFonts w:ascii="Times New Roman" w:eastAsia="Times New Roman" w:hAnsi="Times New Roman"/>
                <w:sz w:val="24"/>
                <w:szCs w:val="24"/>
              </w:rPr>
            </w:pPr>
          </w:p>
          <w:p w14:paraId="5F650931" w14:textId="77777777" w:rsidR="00BD0CED" w:rsidRDefault="00BD0CED">
            <w:pPr>
              <w:pStyle w:val="af5"/>
              <w:jc w:val="both"/>
              <w:rPr>
                <w:rFonts w:ascii="Times New Roman" w:eastAsia="Times New Roman" w:hAnsi="Times New Roman" w:cs="Times New Roman"/>
              </w:rPr>
            </w:pPr>
            <w:r>
              <w:rPr>
                <w:rFonts w:ascii="Times New Roman" w:hAnsi="Times New Roman" w:cs="Times New Roman"/>
              </w:rPr>
              <w:t>повышение роли органов местного самоуправления в решении вопросов охраны общественного порядка, защиты собственности, прав и свобод граждан, устранения причин и условий, способствующих совершению правонарушений</w:t>
            </w:r>
          </w:p>
        </w:tc>
        <w:tc>
          <w:tcPr>
            <w:tcW w:w="4422" w:type="dxa"/>
            <w:tcBorders>
              <w:top w:val="single" w:sz="4" w:space="0" w:color="auto"/>
              <w:left w:val="single" w:sz="4" w:space="0" w:color="auto"/>
              <w:bottom w:val="single" w:sz="4" w:space="0" w:color="auto"/>
              <w:right w:val="single" w:sz="4" w:space="0" w:color="auto"/>
            </w:tcBorders>
          </w:tcPr>
          <w:p w14:paraId="421E7DFC" w14:textId="77777777" w:rsidR="00BD0CED" w:rsidRDefault="00BD0CED">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sz w:val="24"/>
                <w:szCs w:val="24"/>
              </w:rPr>
              <w:t>организация работы по привлечению общественных формирований правоохранительной направленности к охране общественного порядка и общественной безопасности;</w:t>
            </w:r>
          </w:p>
          <w:p w14:paraId="26D3F694" w14:textId="77777777" w:rsidR="00BD0CED" w:rsidRDefault="00BD0CED">
            <w:pPr>
              <w:spacing w:after="0" w:line="240" w:lineRule="auto"/>
              <w:jc w:val="both"/>
              <w:textAlignment w:val="baseline"/>
              <w:rPr>
                <w:rFonts w:ascii="Times New Roman" w:eastAsia="Times New Roman" w:hAnsi="Times New Roman"/>
                <w:sz w:val="24"/>
                <w:szCs w:val="24"/>
              </w:rPr>
            </w:pPr>
          </w:p>
          <w:p w14:paraId="2CA750ED"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организация и проведение муниципального конкурса "Лучший народный дружинник"</w:t>
            </w:r>
          </w:p>
        </w:tc>
        <w:tc>
          <w:tcPr>
            <w:tcW w:w="5451" w:type="dxa"/>
            <w:tcBorders>
              <w:top w:val="single" w:sz="4" w:space="0" w:color="auto"/>
              <w:left w:val="single" w:sz="4" w:space="0" w:color="auto"/>
              <w:bottom w:val="single" w:sz="4" w:space="0" w:color="auto"/>
              <w:right w:val="single" w:sz="4" w:space="0" w:color="auto"/>
            </w:tcBorders>
            <w:hideMark/>
          </w:tcPr>
          <w:p w14:paraId="29D860AD"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доля преступлений, совершенных на улицах, в общем числе зарегистрированных преступлений, процентов</w:t>
            </w:r>
          </w:p>
        </w:tc>
      </w:tr>
      <w:tr w:rsidR="00BD0CED" w14:paraId="7F0CB765" w14:textId="77777777" w:rsidTr="00BD0CED">
        <w:tc>
          <w:tcPr>
            <w:tcW w:w="850" w:type="dxa"/>
            <w:tcBorders>
              <w:top w:val="single" w:sz="4" w:space="0" w:color="auto"/>
              <w:left w:val="single" w:sz="4" w:space="0" w:color="auto"/>
              <w:bottom w:val="single" w:sz="4" w:space="0" w:color="auto"/>
              <w:right w:val="single" w:sz="4" w:space="0" w:color="auto"/>
            </w:tcBorders>
            <w:hideMark/>
          </w:tcPr>
          <w:p w14:paraId="714DD7A9" w14:textId="77777777" w:rsidR="00BD0CED" w:rsidRDefault="00BD0CED">
            <w:pPr>
              <w:widowControl w:val="0"/>
              <w:autoSpaceDE w:val="0"/>
              <w:autoSpaceDN w:val="0"/>
              <w:spacing w:after="0" w:line="240" w:lineRule="auto"/>
              <w:rPr>
                <w:rFonts w:ascii="Times New Roman" w:eastAsia="Calibri" w:hAnsi="Times New Roman"/>
                <w:sz w:val="24"/>
                <w:szCs w:val="24"/>
              </w:rPr>
            </w:pPr>
            <w:r>
              <w:rPr>
                <w:rFonts w:ascii="Times New Roman" w:hAnsi="Times New Roman"/>
                <w:sz w:val="24"/>
                <w:szCs w:val="24"/>
              </w:rPr>
              <w:t>2.</w:t>
            </w:r>
          </w:p>
        </w:tc>
        <w:tc>
          <w:tcPr>
            <w:tcW w:w="14238" w:type="dxa"/>
            <w:gridSpan w:val="3"/>
            <w:tcBorders>
              <w:top w:val="single" w:sz="4" w:space="0" w:color="auto"/>
              <w:left w:val="single" w:sz="4" w:space="0" w:color="auto"/>
              <w:bottom w:val="single" w:sz="4" w:space="0" w:color="auto"/>
              <w:right w:val="single" w:sz="4" w:space="0" w:color="auto"/>
            </w:tcBorders>
            <w:vAlign w:val="bottom"/>
            <w:hideMark/>
          </w:tcPr>
          <w:p w14:paraId="52576D66" w14:textId="77777777" w:rsidR="00BD0CED" w:rsidRDefault="00BD0CED">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b/>
                <w:bCs/>
                <w:color w:val="000000"/>
                <w:sz w:val="24"/>
                <w:szCs w:val="24"/>
              </w:rPr>
              <w:t>Комплекс процессных мероприятий "</w:t>
            </w:r>
            <w:r>
              <w:rPr>
                <w:rFonts w:ascii="Times New Roman" w:eastAsia="Times New Roman" w:hAnsi="Times New Roman"/>
                <w:sz w:val="16"/>
                <w:szCs w:val="16"/>
              </w:rPr>
              <w:t xml:space="preserve"> </w:t>
            </w:r>
            <w:r>
              <w:rPr>
                <w:rFonts w:ascii="Times New Roman" w:eastAsia="Times New Roman" w:hAnsi="Times New Roman"/>
                <w:b/>
                <w:sz w:val="24"/>
                <w:szCs w:val="24"/>
              </w:rPr>
              <w:t>Профилактика и предупреждение рецидивной преступности, ресоциализация, социальная адаптация и социальная реабилитация лиц, освободившихся из учреждений, исполняющих наказания в виде принудительных работ или лишения свободы, и лиц, осужденных к уголовным наказаниям, не связанным с лишением свободы"</w:t>
            </w:r>
          </w:p>
        </w:tc>
      </w:tr>
      <w:tr w:rsidR="00BD0CED" w14:paraId="2F4D314C" w14:textId="77777777" w:rsidTr="00BD0CED">
        <w:tc>
          <w:tcPr>
            <w:tcW w:w="850" w:type="dxa"/>
            <w:tcBorders>
              <w:top w:val="single" w:sz="4" w:space="0" w:color="auto"/>
              <w:left w:val="single" w:sz="4" w:space="0" w:color="auto"/>
              <w:bottom w:val="single" w:sz="4" w:space="0" w:color="auto"/>
              <w:right w:val="single" w:sz="4" w:space="0" w:color="auto"/>
            </w:tcBorders>
          </w:tcPr>
          <w:p w14:paraId="25E499A0" w14:textId="77777777" w:rsidR="00BD0CED" w:rsidRDefault="00BD0CED">
            <w:pPr>
              <w:widowControl w:val="0"/>
              <w:autoSpaceDE w:val="0"/>
              <w:autoSpaceDN w:val="0"/>
              <w:spacing w:after="0" w:line="240" w:lineRule="auto"/>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bottom"/>
            <w:hideMark/>
          </w:tcPr>
          <w:p w14:paraId="4DE65362"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Отдел образования и молодежной политики администрации Урмарского муниципального округа, отдел организационно-контрольной и кадровой работы администрации Урмарского муниципального округа, юридический отдел администрации Урмарского муниципального округа, МО МВД России «Урмарский»*,  </w:t>
            </w:r>
            <w:r>
              <w:rPr>
                <w:rFonts w:ascii="Times New Roman" w:hAnsi="Times New Roman"/>
                <w:sz w:val="24"/>
                <w:szCs w:val="24"/>
              </w:rPr>
              <w:t>Отдел КУ ЦЗН Чувашской Республики «Урмарский»</w:t>
            </w:r>
            <w:r>
              <w:rPr>
                <w:color w:val="000000" w:themeColor="text1"/>
              </w:rPr>
              <w:t xml:space="preserve">*, </w:t>
            </w:r>
            <w:r>
              <w:rPr>
                <w:rFonts w:ascii="Times New Roman" w:hAnsi="Times New Roman"/>
                <w:color w:val="000000" w:themeColor="text1"/>
                <w:sz w:val="24"/>
                <w:szCs w:val="24"/>
              </w:rPr>
              <w:t xml:space="preserve">Филиал по Урмарскому району федерального казенного учреждения «Уголовно-исполнительная инспекция Управления Федеральной службы исполнения наказаний по </w:t>
            </w:r>
            <w:r>
              <w:rPr>
                <w:rFonts w:ascii="Times New Roman" w:hAnsi="Times New Roman"/>
                <w:color w:val="000000" w:themeColor="text1"/>
                <w:sz w:val="24"/>
                <w:szCs w:val="24"/>
              </w:rPr>
              <w:lastRenderedPageBreak/>
              <w:t>Чувашской Республике - Чувашии»*, БУ «Урмарский КЦСОН» Минтруда Чувашии*, территориальные отделы администрации Урмарского муниципального округа</w:t>
            </w:r>
          </w:p>
        </w:tc>
        <w:tc>
          <w:tcPr>
            <w:tcW w:w="9873" w:type="dxa"/>
            <w:gridSpan w:val="2"/>
            <w:tcBorders>
              <w:top w:val="single" w:sz="4" w:space="0" w:color="auto"/>
              <w:left w:val="single" w:sz="4" w:space="0" w:color="auto"/>
              <w:bottom w:val="single" w:sz="4" w:space="0" w:color="auto"/>
              <w:right w:val="single" w:sz="4" w:space="0" w:color="auto"/>
            </w:tcBorders>
            <w:hideMark/>
          </w:tcPr>
          <w:p w14:paraId="1819C2A7"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Срок реализации (</w:t>
            </w:r>
            <w:r>
              <w:rPr>
                <w:rFonts w:ascii="Times New Roman" w:hAnsi="Times New Roman"/>
                <w:sz w:val="24"/>
                <w:szCs w:val="24"/>
                <w:lang w:val="en-US"/>
              </w:rPr>
              <w:t>202</w:t>
            </w:r>
            <w:r>
              <w:rPr>
                <w:rFonts w:ascii="Times New Roman" w:hAnsi="Times New Roman"/>
                <w:sz w:val="24"/>
                <w:szCs w:val="24"/>
              </w:rPr>
              <w:t>5</w:t>
            </w:r>
            <w:r>
              <w:rPr>
                <w:rFonts w:ascii="Times New Roman" w:hAnsi="Times New Roman"/>
                <w:sz w:val="24"/>
                <w:szCs w:val="24"/>
                <w:lang w:val="en-US"/>
              </w:rPr>
              <w:t xml:space="preserve">-2035 </w:t>
            </w:r>
            <w:r>
              <w:rPr>
                <w:rFonts w:ascii="Times New Roman" w:hAnsi="Times New Roman"/>
                <w:sz w:val="24"/>
                <w:szCs w:val="24"/>
              </w:rPr>
              <w:t>годы)</w:t>
            </w:r>
          </w:p>
        </w:tc>
      </w:tr>
      <w:tr w:rsidR="00BD0CED" w14:paraId="7AB71102" w14:textId="77777777" w:rsidTr="00BD0CED">
        <w:tc>
          <w:tcPr>
            <w:tcW w:w="850" w:type="dxa"/>
            <w:tcBorders>
              <w:top w:val="single" w:sz="4" w:space="0" w:color="auto"/>
              <w:left w:val="single" w:sz="4" w:space="0" w:color="auto"/>
              <w:bottom w:val="single" w:sz="4" w:space="0" w:color="auto"/>
              <w:right w:val="single" w:sz="4" w:space="0" w:color="auto"/>
            </w:tcBorders>
            <w:hideMark/>
          </w:tcPr>
          <w:p w14:paraId="3F690607" w14:textId="77777777" w:rsidR="00BD0CED" w:rsidRDefault="00BD0CED">
            <w:pPr>
              <w:widowControl w:val="0"/>
              <w:autoSpaceDE w:val="0"/>
              <w:autoSpaceDN w:val="0"/>
              <w:spacing w:after="0" w:line="240" w:lineRule="auto"/>
              <w:rPr>
                <w:rFonts w:ascii="Times New Roman" w:hAnsi="Times New Roman"/>
                <w:sz w:val="24"/>
                <w:szCs w:val="24"/>
              </w:rPr>
            </w:pPr>
            <w:bookmarkStart w:id="16" w:name="P872"/>
            <w:bookmarkEnd w:id="16"/>
            <w:r>
              <w:rPr>
                <w:rFonts w:ascii="Times New Roman" w:hAnsi="Times New Roman"/>
                <w:sz w:val="24"/>
                <w:szCs w:val="24"/>
              </w:rPr>
              <w:lastRenderedPageBreak/>
              <w:t>2.1.</w:t>
            </w:r>
          </w:p>
        </w:tc>
        <w:tc>
          <w:tcPr>
            <w:tcW w:w="4365" w:type="dxa"/>
            <w:tcBorders>
              <w:top w:val="single" w:sz="4" w:space="0" w:color="auto"/>
              <w:left w:val="single" w:sz="4" w:space="0" w:color="auto"/>
              <w:bottom w:val="single" w:sz="4" w:space="0" w:color="auto"/>
              <w:right w:val="single" w:sz="4" w:space="0" w:color="auto"/>
            </w:tcBorders>
            <w:hideMark/>
          </w:tcPr>
          <w:p w14:paraId="3B191714"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Оказание помощи в ресоциализации, социальной адаптации и социальной реабилитации лицам, освободившимся из учреждений, исполняющих наказания в виде принудительных работ или лишения свободы, лицам, осужденным к уголовным наказаниям, не связанным с лишением свободы</w:t>
            </w:r>
          </w:p>
        </w:tc>
        <w:tc>
          <w:tcPr>
            <w:tcW w:w="4422" w:type="dxa"/>
            <w:tcBorders>
              <w:top w:val="single" w:sz="4" w:space="0" w:color="auto"/>
              <w:left w:val="single" w:sz="4" w:space="0" w:color="auto"/>
              <w:bottom w:val="single" w:sz="4" w:space="0" w:color="auto"/>
              <w:right w:val="single" w:sz="4" w:space="0" w:color="auto"/>
            </w:tcBorders>
            <w:hideMark/>
          </w:tcPr>
          <w:p w14:paraId="4C97409E"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ожидается сокращение уровня рецидивной преступности, снижение криминогенности общественных мест, стабилизация оперативной обстановки</w:t>
            </w:r>
          </w:p>
        </w:tc>
        <w:tc>
          <w:tcPr>
            <w:tcW w:w="5451" w:type="dxa"/>
            <w:tcBorders>
              <w:top w:val="single" w:sz="4" w:space="0" w:color="auto"/>
              <w:left w:val="single" w:sz="4" w:space="0" w:color="auto"/>
              <w:bottom w:val="single" w:sz="4" w:space="0" w:color="auto"/>
              <w:right w:val="single" w:sz="4" w:space="0" w:color="auto"/>
            </w:tcBorders>
          </w:tcPr>
          <w:p w14:paraId="6196CBE2"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доля преступлений, совершенных лицами, ранее их совершавшими, в общем числе раскрытых преступлений, процентов;</w:t>
            </w:r>
          </w:p>
          <w:p w14:paraId="711878D0" w14:textId="77777777" w:rsidR="00BD0CED" w:rsidRDefault="00BD0CED">
            <w:pPr>
              <w:spacing w:after="0" w:line="240" w:lineRule="auto"/>
              <w:jc w:val="both"/>
              <w:textAlignment w:val="baseline"/>
              <w:rPr>
                <w:rFonts w:ascii="Times New Roman" w:eastAsia="Times New Roman" w:hAnsi="Times New Roman"/>
                <w:sz w:val="24"/>
                <w:szCs w:val="24"/>
              </w:rPr>
            </w:pPr>
          </w:p>
          <w:p w14:paraId="52DFA9FD"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доля трудоустроенных лиц, освободившихся из учреждений, исполняющих наказания в виде принудительных работ или лишения свободы, обратившихся в центры занятости населения, в общем количестве лиц, освободившихся из учреждений, исполняющих наказания в виде принудительных работ или лишения свободы, и обратившихся в органы службы занятости, процентов;</w:t>
            </w:r>
          </w:p>
          <w:p w14:paraId="69893470" w14:textId="77777777" w:rsidR="00BD0CED" w:rsidRDefault="00BD0CED">
            <w:pPr>
              <w:spacing w:after="0" w:line="240" w:lineRule="auto"/>
              <w:jc w:val="both"/>
              <w:textAlignment w:val="baseline"/>
              <w:rPr>
                <w:rFonts w:ascii="Times New Roman" w:eastAsia="Times New Roman" w:hAnsi="Times New Roman"/>
                <w:sz w:val="24"/>
                <w:szCs w:val="24"/>
              </w:rPr>
            </w:pPr>
          </w:p>
          <w:p w14:paraId="4FAD8B3F"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доля трудоустроенных лиц, осужденных к уголовным наказаниям, не связанным с лишением свободы, обратившихся в центры занятости населения, в общем количестве лиц, осужденных к уголовным наказаниям, не связанным с лишением свободы, обратившихся в органы службы занятости, процентов;</w:t>
            </w:r>
          </w:p>
          <w:p w14:paraId="4FC3D291" w14:textId="77777777" w:rsidR="00BD0CED" w:rsidRDefault="00BD0CED">
            <w:pPr>
              <w:spacing w:after="0" w:line="240" w:lineRule="auto"/>
              <w:jc w:val="both"/>
              <w:textAlignment w:val="baseline"/>
              <w:rPr>
                <w:rFonts w:ascii="Times New Roman" w:eastAsia="Times New Roman" w:hAnsi="Times New Roman"/>
                <w:sz w:val="24"/>
                <w:szCs w:val="24"/>
              </w:rPr>
            </w:pPr>
          </w:p>
          <w:p w14:paraId="2671E6FC"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доля осужденных к исправительным работам, охваченных трудом, в общем количестве лиц, подлежащих привлечению к отбыванию наказания в виде исправительных работ, процентов.</w:t>
            </w:r>
          </w:p>
        </w:tc>
      </w:tr>
      <w:tr w:rsidR="00BD0CED" w14:paraId="3356E4E7" w14:textId="77777777" w:rsidTr="00BD0CED">
        <w:tc>
          <w:tcPr>
            <w:tcW w:w="850" w:type="dxa"/>
            <w:tcBorders>
              <w:top w:val="single" w:sz="4" w:space="0" w:color="auto"/>
              <w:left w:val="single" w:sz="4" w:space="0" w:color="auto"/>
              <w:bottom w:val="single" w:sz="4" w:space="0" w:color="auto"/>
              <w:right w:val="single" w:sz="4" w:space="0" w:color="auto"/>
            </w:tcBorders>
            <w:hideMark/>
          </w:tcPr>
          <w:p w14:paraId="5C147428" w14:textId="77777777" w:rsidR="00BD0CED" w:rsidRDefault="00BD0CED">
            <w:pPr>
              <w:widowControl w:val="0"/>
              <w:autoSpaceDE w:val="0"/>
              <w:autoSpaceDN w:val="0"/>
              <w:spacing w:after="0" w:line="240" w:lineRule="auto"/>
              <w:rPr>
                <w:rFonts w:ascii="Times New Roman" w:eastAsia="Calibri" w:hAnsi="Times New Roman"/>
                <w:sz w:val="24"/>
                <w:szCs w:val="24"/>
              </w:rPr>
            </w:pPr>
            <w:r>
              <w:rPr>
                <w:rFonts w:ascii="Times New Roman" w:hAnsi="Times New Roman"/>
                <w:sz w:val="24"/>
                <w:szCs w:val="24"/>
                <w:lang w:val="en-US"/>
              </w:rPr>
              <w:t>3</w:t>
            </w:r>
            <w:r>
              <w:rPr>
                <w:rFonts w:ascii="Times New Roman" w:hAnsi="Times New Roman"/>
                <w:sz w:val="24"/>
                <w:szCs w:val="24"/>
              </w:rPr>
              <w:t>.</w:t>
            </w:r>
          </w:p>
        </w:tc>
        <w:tc>
          <w:tcPr>
            <w:tcW w:w="14238" w:type="dxa"/>
            <w:gridSpan w:val="3"/>
            <w:tcBorders>
              <w:top w:val="single" w:sz="4" w:space="0" w:color="auto"/>
              <w:left w:val="single" w:sz="4" w:space="0" w:color="auto"/>
              <w:bottom w:val="single" w:sz="4" w:space="0" w:color="auto"/>
              <w:right w:val="single" w:sz="4" w:space="0" w:color="auto"/>
            </w:tcBorders>
            <w:hideMark/>
          </w:tcPr>
          <w:p w14:paraId="17B91B3E" w14:textId="77777777" w:rsidR="00BD0CED" w:rsidRDefault="00BD0CED">
            <w:pPr>
              <w:spacing w:after="0" w:line="240" w:lineRule="auto"/>
              <w:textAlignment w:val="baseline"/>
              <w:rPr>
                <w:rFonts w:ascii="Times New Roman" w:eastAsia="Times New Roman" w:hAnsi="Times New Roman"/>
                <w:b/>
                <w:sz w:val="24"/>
                <w:szCs w:val="24"/>
              </w:rPr>
            </w:pPr>
            <w:r>
              <w:rPr>
                <w:rFonts w:ascii="Times New Roman" w:eastAsia="Times New Roman" w:hAnsi="Times New Roman"/>
                <w:b/>
                <w:sz w:val="24"/>
                <w:szCs w:val="24"/>
              </w:rPr>
              <w:t>Комплекс процессных мероприятий "Профилактика и предупреждение бытовой преступности, а также преступлений, совершенных в состоянии алкогольного опьянения"</w:t>
            </w:r>
          </w:p>
        </w:tc>
      </w:tr>
      <w:tr w:rsidR="00BD0CED" w14:paraId="59190A68" w14:textId="77777777" w:rsidTr="00BD0CED">
        <w:tc>
          <w:tcPr>
            <w:tcW w:w="850" w:type="dxa"/>
            <w:tcBorders>
              <w:top w:val="single" w:sz="4" w:space="0" w:color="auto"/>
              <w:left w:val="single" w:sz="4" w:space="0" w:color="auto"/>
              <w:bottom w:val="single" w:sz="4" w:space="0" w:color="auto"/>
              <w:right w:val="single" w:sz="4" w:space="0" w:color="auto"/>
            </w:tcBorders>
          </w:tcPr>
          <w:p w14:paraId="2798416B" w14:textId="77777777" w:rsidR="00BD0CED" w:rsidRDefault="00BD0CED">
            <w:pPr>
              <w:widowControl w:val="0"/>
              <w:autoSpaceDE w:val="0"/>
              <w:autoSpaceDN w:val="0"/>
              <w:spacing w:after="0" w:line="240" w:lineRule="auto"/>
              <w:rPr>
                <w:rFonts w:ascii="Times New Roman" w:eastAsia="Calibri" w:hAnsi="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bottom"/>
            <w:hideMark/>
          </w:tcPr>
          <w:p w14:paraId="17127500"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Отдел образования и молодежной политики администрации Урмарского муниципального округа, юридический отдел администрации Урмарского муниципального округа, МО МВД России «Урмарский»*, Филиал по Урмарскому району федерального казенного учреждения «Уголовно-исполнительная инспекция Управления Федеральной службы исполнения наказаний по Чувашской Республике - Чувашии»*, БУ «Урмарский КЦСОН» Минтруда Чувашии*, территориальные отделы администрации Урмарского муниципального округа</w:t>
            </w:r>
          </w:p>
        </w:tc>
        <w:tc>
          <w:tcPr>
            <w:tcW w:w="9873" w:type="dxa"/>
            <w:gridSpan w:val="2"/>
            <w:tcBorders>
              <w:top w:val="single" w:sz="4" w:space="0" w:color="auto"/>
              <w:left w:val="single" w:sz="4" w:space="0" w:color="auto"/>
              <w:bottom w:val="single" w:sz="4" w:space="0" w:color="auto"/>
              <w:right w:val="single" w:sz="4" w:space="0" w:color="auto"/>
            </w:tcBorders>
            <w:hideMark/>
          </w:tcPr>
          <w:p w14:paraId="3A1F2D49"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Срок реализации (</w:t>
            </w:r>
            <w:r>
              <w:rPr>
                <w:rFonts w:ascii="Times New Roman" w:hAnsi="Times New Roman"/>
                <w:sz w:val="24"/>
                <w:szCs w:val="24"/>
                <w:lang w:val="en-US"/>
              </w:rPr>
              <w:t>202</w:t>
            </w:r>
            <w:r>
              <w:rPr>
                <w:rFonts w:ascii="Times New Roman" w:hAnsi="Times New Roman"/>
                <w:sz w:val="24"/>
                <w:szCs w:val="24"/>
              </w:rPr>
              <w:t>5</w:t>
            </w:r>
            <w:r>
              <w:rPr>
                <w:rFonts w:ascii="Times New Roman" w:hAnsi="Times New Roman"/>
                <w:sz w:val="24"/>
                <w:szCs w:val="24"/>
                <w:lang w:val="en-US"/>
              </w:rPr>
              <w:t xml:space="preserve">-2035 </w:t>
            </w:r>
            <w:r>
              <w:rPr>
                <w:rFonts w:ascii="Times New Roman" w:hAnsi="Times New Roman"/>
                <w:sz w:val="24"/>
                <w:szCs w:val="24"/>
              </w:rPr>
              <w:t>годы)</w:t>
            </w:r>
          </w:p>
        </w:tc>
      </w:tr>
      <w:tr w:rsidR="00BD0CED" w14:paraId="071C3956" w14:textId="77777777" w:rsidTr="00BD0CED">
        <w:tc>
          <w:tcPr>
            <w:tcW w:w="850" w:type="dxa"/>
            <w:tcBorders>
              <w:top w:val="single" w:sz="4" w:space="0" w:color="auto"/>
              <w:left w:val="single" w:sz="4" w:space="0" w:color="auto"/>
              <w:bottom w:val="single" w:sz="4" w:space="0" w:color="auto"/>
              <w:right w:val="single" w:sz="4" w:space="0" w:color="auto"/>
            </w:tcBorders>
            <w:hideMark/>
          </w:tcPr>
          <w:p w14:paraId="30B11D29"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lang w:val="en-US"/>
              </w:rPr>
              <w:t>3</w:t>
            </w:r>
            <w:r>
              <w:rPr>
                <w:rFonts w:ascii="Times New Roman" w:hAnsi="Times New Roman"/>
                <w:sz w:val="24"/>
                <w:szCs w:val="24"/>
              </w:rPr>
              <w:t>.1.</w:t>
            </w:r>
          </w:p>
        </w:tc>
        <w:tc>
          <w:tcPr>
            <w:tcW w:w="4365" w:type="dxa"/>
            <w:tcBorders>
              <w:top w:val="single" w:sz="4" w:space="0" w:color="auto"/>
              <w:left w:val="single" w:sz="4" w:space="0" w:color="auto"/>
              <w:bottom w:val="single" w:sz="4" w:space="0" w:color="auto"/>
              <w:right w:val="single" w:sz="4" w:space="0" w:color="auto"/>
            </w:tcBorders>
            <w:hideMark/>
          </w:tcPr>
          <w:p w14:paraId="15B87E85"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Снижение уровня преступности и количества преступлений, совершенных в состоянии алкогольного опьянения</w:t>
            </w:r>
          </w:p>
        </w:tc>
        <w:tc>
          <w:tcPr>
            <w:tcW w:w="4422" w:type="dxa"/>
            <w:tcBorders>
              <w:top w:val="single" w:sz="4" w:space="0" w:color="auto"/>
              <w:left w:val="single" w:sz="4" w:space="0" w:color="auto"/>
              <w:bottom w:val="single" w:sz="4" w:space="0" w:color="auto"/>
              <w:right w:val="single" w:sz="4" w:space="0" w:color="auto"/>
            </w:tcBorders>
            <w:hideMark/>
          </w:tcPr>
          <w:p w14:paraId="61DA78E0"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расширение охвата лиц асоциального поведения профилактическими мерами</w:t>
            </w:r>
          </w:p>
        </w:tc>
        <w:tc>
          <w:tcPr>
            <w:tcW w:w="5451" w:type="dxa"/>
            <w:tcBorders>
              <w:top w:val="single" w:sz="4" w:space="0" w:color="auto"/>
              <w:left w:val="single" w:sz="4" w:space="0" w:color="auto"/>
              <w:bottom w:val="single" w:sz="4" w:space="0" w:color="auto"/>
              <w:right w:val="single" w:sz="4" w:space="0" w:color="auto"/>
            </w:tcBorders>
            <w:hideMark/>
          </w:tcPr>
          <w:p w14:paraId="155C0AEF"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доля преступлений, совершенных лицами в состоянии алкогольного опьянения, в общем числе раскрытых преступлений, процентов</w:t>
            </w:r>
          </w:p>
        </w:tc>
      </w:tr>
      <w:tr w:rsidR="00BD0CED" w14:paraId="6AD4B69B" w14:textId="77777777" w:rsidTr="00BD0CED">
        <w:tc>
          <w:tcPr>
            <w:tcW w:w="850" w:type="dxa"/>
            <w:tcBorders>
              <w:top w:val="single" w:sz="4" w:space="0" w:color="auto"/>
              <w:left w:val="single" w:sz="4" w:space="0" w:color="auto"/>
              <w:bottom w:val="single" w:sz="4" w:space="0" w:color="auto"/>
              <w:right w:val="single" w:sz="4" w:space="0" w:color="auto"/>
            </w:tcBorders>
            <w:hideMark/>
          </w:tcPr>
          <w:p w14:paraId="60D048CB" w14:textId="77777777" w:rsidR="00BD0CED" w:rsidRDefault="00BD0CED">
            <w:pPr>
              <w:widowControl w:val="0"/>
              <w:autoSpaceDE w:val="0"/>
              <w:autoSpaceDN w:val="0"/>
              <w:spacing w:after="0" w:line="240" w:lineRule="auto"/>
              <w:rPr>
                <w:rFonts w:ascii="Times New Roman" w:eastAsia="Calibri" w:hAnsi="Times New Roman"/>
                <w:sz w:val="24"/>
                <w:szCs w:val="24"/>
              </w:rPr>
            </w:pPr>
            <w:r>
              <w:rPr>
                <w:rFonts w:ascii="Times New Roman" w:hAnsi="Times New Roman"/>
                <w:sz w:val="24"/>
                <w:szCs w:val="24"/>
                <w:lang w:val="en-US"/>
              </w:rPr>
              <w:t>4</w:t>
            </w:r>
            <w:r>
              <w:rPr>
                <w:rFonts w:ascii="Times New Roman" w:hAnsi="Times New Roman"/>
                <w:sz w:val="24"/>
                <w:szCs w:val="24"/>
              </w:rPr>
              <w:t>.</w:t>
            </w:r>
          </w:p>
        </w:tc>
        <w:tc>
          <w:tcPr>
            <w:tcW w:w="14238" w:type="dxa"/>
            <w:gridSpan w:val="3"/>
            <w:tcBorders>
              <w:top w:val="single" w:sz="4" w:space="0" w:color="auto"/>
              <w:left w:val="single" w:sz="4" w:space="0" w:color="auto"/>
              <w:bottom w:val="single" w:sz="4" w:space="0" w:color="auto"/>
              <w:right w:val="single" w:sz="4" w:space="0" w:color="auto"/>
            </w:tcBorders>
            <w:hideMark/>
          </w:tcPr>
          <w:p w14:paraId="3185888F" w14:textId="77777777" w:rsidR="00BD0CED" w:rsidRDefault="00BD0CED">
            <w:pPr>
              <w:spacing w:after="0" w:line="240" w:lineRule="auto"/>
              <w:jc w:val="both"/>
              <w:textAlignment w:val="baseline"/>
              <w:rPr>
                <w:rFonts w:ascii="Times New Roman" w:eastAsia="Times New Roman" w:hAnsi="Times New Roman"/>
                <w:b/>
                <w:sz w:val="24"/>
                <w:szCs w:val="24"/>
              </w:rPr>
            </w:pPr>
            <w:r>
              <w:rPr>
                <w:rFonts w:ascii="Times New Roman" w:eastAsia="Times New Roman" w:hAnsi="Times New Roman"/>
                <w:b/>
                <w:sz w:val="24"/>
                <w:szCs w:val="24"/>
              </w:rPr>
              <w:t>Комплекс процессных мероприятий "</w:t>
            </w:r>
            <w:r>
              <w:rPr>
                <w:rFonts w:ascii="Times New Roman" w:eastAsia="Times New Roman" w:hAnsi="Times New Roman"/>
                <w:sz w:val="16"/>
                <w:szCs w:val="16"/>
              </w:rPr>
              <w:t xml:space="preserve"> </w:t>
            </w:r>
            <w:r>
              <w:rPr>
                <w:rFonts w:ascii="Times New Roman" w:eastAsia="Times New Roman" w:hAnsi="Times New Roman"/>
                <w:b/>
                <w:sz w:val="24"/>
                <w:szCs w:val="24"/>
              </w:rPr>
              <w:t>Информационно-методическое обеспечение профилактики правонарушений и повышение уровня правовой культуры населения "</w:t>
            </w:r>
          </w:p>
        </w:tc>
      </w:tr>
      <w:tr w:rsidR="00BD0CED" w14:paraId="0267F0F5" w14:textId="77777777" w:rsidTr="00BD0CED">
        <w:tc>
          <w:tcPr>
            <w:tcW w:w="850" w:type="dxa"/>
            <w:tcBorders>
              <w:top w:val="single" w:sz="4" w:space="0" w:color="auto"/>
              <w:left w:val="single" w:sz="4" w:space="0" w:color="auto"/>
              <w:bottom w:val="single" w:sz="4" w:space="0" w:color="auto"/>
              <w:right w:val="single" w:sz="4" w:space="0" w:color="auto"/>
            </w:tcBorders>
          </w:tcPr>
          <w:p w14:paraId="7D6E3E48" w14:textId="77777777" w:rsidR="00BD0CED" w:rsidRDefault="00BD0CED">
            <w:pPr>
              <w:widowControl w:val="0"/>
              <w:autoSpaceDE w:val="0"/>
              <w:autoSpaceDN w:val="0"/>
              <w:spacing w:after="0" w:line="240" w:lineRule="auto"/>
              <w:rPr>
                <w:rFonts w:ascii="Times New Roman" w:eastAsia="Calibri" w:hAnsi="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bottom"/>
            <w:hideMark/>
          </w:tcPr>
          <w:p w14:paraId="0958589B"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Комиссия по делам несовершеннолетних и защите их прав администрации Урмарского муниципального округа Чувашской Республики, МО МВД России «Урмарский»* </w:t>
            </w:r>
          </w:p>
        </w:tc>
        <w:tc>
          <w:tcPr>
            <w:tcW w:w="9873" w:type="dxa"/>
            <w:gridSpan w:val="2"/>
            <w:tcBorders>
              <w:top w:val="single" w:sz="4" w:space="0" w:color="auto"/>
              <w:left w:val="single" w:sz="4" w:space="0" w:color="auto"/>
              <w:bottom w:val="single" w:sz="4" w:space="0" w:color="auto"/>
              <w:right w:val="single" w:sz="4" w:space="0" w:color="auto"/>
            </w:tcBorders>
            <w:hideMark/>
          </w:tcPr>
          <w:p w14:paraId="1D4BDCF2"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Срок реализации (</w:t>
            </w:r>
            <w:r>
              <w:rPr>
                <w:rFonts w:ascii="Times New Roman" w:hAnsi="Times New Roman"/>
                <w:sz w:val="24"/>
                <w:szCs w:val="24"/>
                <w:lang w:val="en-US"/>
              </w:rPr>
              <w:t>202</w:t>
            </w:r>
            <w:r>
              <w:rPr>
                <w:rFonts w:ascii="Times New Roman" w:hAnsi="Times New Roman"/>
                <w:sz w:val="24"/>
                <w:szCs w:val="24"/>
              </w:rPr>
              <w:t>5</w:t>
            </w:r>
            <w:r>
              <w:rPr>
                <w:rFonts w:ascii="Times New Roman" w:hAnsi="Times New Roman"/>
                <w:sz w:val="24"/>
                <w:szCs w:val="24"/>
                <w:lang w:val="en-US"/>
              </w:rPr>
              <w:t xml:space="preserve">-2035 </w:t>
            </w:r>
            <w:r>
              <w:rPr>
                <w:rFonts w:ascii="Times New Roman" w:hAnsi="Times New Roman"/>
                <w:sz w:val="24"/>
                <w:szCs w:val="24"/>
              </w:rPr>
              <w:t>годы)</w:t>
            </w:r>
          </w:p>
        </w:tc>
      </w:tr>
      <w:tr w:rsidR="00BD0CED" w14:paraId="433D3328" w14:textId="77777777" w:rsidTr="00BD0CED">
        <w:tc>
          <w:tcPr>
            <w:tcW w:w="850" w:type="dxa"/>
            <w:tcBorders>
              <w:top w:val="single" w:sz="4" w:space="0" w:color="auto"/>
              <w:left w:val="single" w:sz="4" w:space="0" w:color="auto"/>
              <w:bottom w:val="single" w:sz="4" w:space="0" w:color="auto"/>
              <w:right w:val="single" w:sz="4" w:space="0" w:color="auto"/>
            </w:tcBorders>
            <w:hideMark/>
          </w:tcPr>
          <w:p w14:paraId="68938D97"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lang w:val="en-US"/>
              </w:rPr>
              <w:t>4</w:t>
            </w:r>
            <w:r>
              <w:rPr>
                <w:rFonts w:ascii="Times New Roman" w:hAnsi="Times New Roman"/>
                <w:sz w:val="24"/>
                <w:szCs w:val="24"/>
              </w:rPr>
              <w:t>.1.</w:t>
            </w:r>
          </w:p>
        </w:tc>
        <w:tc>
          <w:tcPr>
            <w:tcW w:w="4365" w:type="dxa"/>
            <w:tcBorders>
              <w:top w:val="single" w:sz="4" w:space="0" w:color="auto"/>
              <w:left w:val="single" w:sz="4" w:space="0" w:color="auto"/>
              <w:bottom w:val="single" w:sz="4" w:space="0" w:color="auto"/>
              <w:right w:val="single" w:sz="4" w:space="0" w:color="auto"/>
            </w:tcBorders>
            <w:hideMark/>
          </w:tcPr>
          <w:p w14:paraId="7FABC899"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Повышение эффективности взаимодействия субъектов профилактики правонарушений и лиц, участвующих в профилактике правонарушений</w:t>
            </w:r>
          </w:p>
        </w:tc>
        <w:tc>
          <w:tcPr>
            <w:tcW w:w="4422" w:type="dxa"/>
            <w:tcBorders>
              <w:top w:val="single" w:sz="4" w:space="0" w:color="auto"/>
              <w:left w:val="single" w:sz="4" w:space="0" w:color="auto"/>
              <w:bottom w:val="single" w:sz="4" w:space="0" w:color="auto"/>
              <w:right w:val="single" w:sz="4" w:space="0" w:color="auto"/>
            </w:tcBorders>
            <w:hideMark/>
          </w:tcPr>
          <w:p w14:paraId="7C3B9841"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повышение правовой культуры населения</w:t>
            </w:r>
          </w:p>
        </w:tc>
        <w:tc>
          <w:tcPr>
            <w:tcW w:w="5451" w:type="dxa"/>
            <w:tcBorders>
              <w:top w:val="single" w:sz="4" w:space="0" w:color="auto"/>
              <w:left w:val="single" w:sz="4" w:space="0" w:color="auto"/>
              <w:bottom w:val="single" w:sz="4" w:space="0" w:color="auto"/>
              <w:right w:val="single" w:sz="4" w:space="0" w:color="auto"/>
            </w:tcBorders>
            <w:hideMark/>
          </w:tcPr>
          <w:p w14:paraId="154CED6D"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доля расследованных преступлений превентивной направленности в общем массиве расследованных преступлений, процентов</w:t>
            </w:r>
          </w:p>
        </w:tc>
      </w:tr>
      <w:tr w:rsidR="00BD0CED" w14:paraId="529E2C33" w14:textId="77777777" w:rsidTr="00BD0CED">
        <w:tc>
          <w:tcPr>
            <w:tcW w:w="850" w:type="dxa"/>
            <w:tcBorders>
              <w:top w:val="single" w:sz="4" w:space="0" w:color="auto"/>
              <w:left w:val="single" w:sz="4" w:space="0" w:color="auto"/>
              <w:bottom w:val="single" w:sz="4" w:space="0" w:color="auto"/>
              <w:right w:val="single" w:sz="4" w:space="0" w:color="auto"/>
            </w:tcBorders>
            <w:hideMark/>
          </w:tcPr>
          <w:p w14:paraId="1DE06717" w14:textId="77777777" w:rsidR="00BD0CED" w:rsidRDefault="00BD0CED">
            <w:pPr>
              <w:widowControl w:val="0"/>
              <w:autoSpaceDE w:val="0"/>
              <w:autoSpaceDN w:val="0"/>
              <w:spacing w:after="0" w:line="240" w:lineRule="auto"/>
              <w:rPr>
                <w:rFonts w:ascii="Times New Roman" w:eastAsia="Calibri" w:hAnsi="Times New Roman"/>
                <w:sz w:val="24"/>
                <w:szCs w:val="24"/>
              </w:rPr>
            </w:pPr>
            <w:r>
              <w:rPr>
                <w:rFonts w:ascii="Times New Roman" w:hAnsi="Times New Roman"/>
                <w:sz w:val="24"/>
                <w:szCs w:val="24"/>
              </w:rPr>
              <w:lastRenderedPageBreak/>
              <w:t>5.</w:t>
            </w:r>
          </w:p>
        </w:tc>
        <w:tc>
          <w:tcPr>
            <w:tcW w:w="14238" w:type="dxa"/>
            <w:gridSpan w:val="3"/>
            <w:tcBorders>
              <w:top w:val="single" w:sz="4" w:space="0" w:color="auto"/>
              <w:left w:val="single" w:sz="4" w:space="0" w:color="auto"/>
              <w:bottom w:val="single" w:sz="4" w:space="0" w:color="auto"/>
              <w:right w:val="single" w:sz="4" w:space="0" w:color="auto"/>
            </w:tcBorders>
            <w:hideMark/>
          </w:tcPr>
          <w:p w14:paraId="44DFA3DD" w14:textId="77777777" w:rsidR="00BD0CED" w:rsidRDefault="00BD0CED">
            <w:pPr>
              <w:spacing w:after="0" w:line="240" w:lineRule="auto"/>
              <w:jc w:val="both"/>
              <w:textAlignment w:val="baseline"/>
              <w:rPr>
                <w:rFonts w:ascii="Times New Roman" w:eastAsia="Times New Roman" w:hAnsi="Times New Roman"/>
                <w:b/>
                <w:sz w:val="24"/>
                <w:szCs w:val="24"/>
              </w:rPr>
            </w:pPr>
            <w:r>
              <w:rPr>
                <w:rFonts w:ascii="Times New Roman" w:eastAsia="Times New Roman" w:hAnsi="Times New Roman"/>
                <w:b/>
                <w:sz w:val="24"/>
                <w:szCs w:val="24"/>
              </w:rPr>
              <w:t>Комплекс процессных мероприятий "Обеспечение деятельности административных комиссий для рассмотрения дел об административных правонарушениях"</w:t>
            </w:r>
          </w:p>
        </w:tc>
      </w:tr>
      <w:tr w:rsidR="00BD0CED" w14:paraId="29EDD882" w14:textId="77777777" w:rsidTr="00BD0CED">
        <w:tc>
          <w:tcPr>
            <w:tcW w:w="850" w:type="dxa"/>
            <w:tcBorders>
              <w:top w:val="single" w:sz="4" w:space="0" w:color="auto"/>
              <w:left w:val="single" w:sz="4" w:space="0" w:color="auto"/>
              <w:bottom w:val="single" w:sz="4" w:space="0" w:color="auto"/>
              <w:right w:val="single" w:sz="4" w:space="0" w:color="auto"/>
            </w:tcBorders>
          </w:tcPr>
          <w:p w14:paraId="19129558" w14:textId="77777777" w:rsidR="00BD0CED" w:rsidRDefault="00BD0CED">
            <w:pPr>
              <w:widowControl w:val="0"/>
              <w:autoSpaceDE w:val="0"/>
              <w:autoSpaceDN w:val="0"/>
              <w:spacing w:after="0" w:line="240" w:lineRule="auto"/>
              <w:rPr>
                <w:rFonts w:ascii="Times New Roman" w:eastAsia="Calibri" w:hAnsi="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bottom"/>
            <w:hideMark/>
          </w:tcPr>
          <w:p w14:paraId="78F80B43"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Отдел организационно-контрольной и кадровой работы администрации Урмарского муниципального округа Чувашской Республики, МО МВД России «Урмарский»* </w:t>
            </w:r>
          </w:p>
        </w:tc>
        <w:tc>
          <w:tcPr>
            <w:tcW w:w="9873" w:type="dxa"/>
            <w:gridSpan w:val="2"/>
            <w:tcBorders>
              <w:top w:val="single" w:sz="4" w:space="0" w:color="auto"/>
              <w:left w:val="single" w:sz="4" w:space="0" w:color="auto"/>
              <w:bottom w:val="single" w:sz="4" w:space="0" w:color="auto"/>
              <w:right w:val="single" w:sz="4" w:space="0" w:color="auto"/>
            </w:tcBorders>
            <w:hideMark/>
          </w:tcPr>
          <w:p w14:paraId="5ED4EF51"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Срок реализации (</w:t>
            </w:r>
            <w:r>
              <w:rPr>
                <w:rFonts w:ascii="Times New Roman" w:hAnsi="Times New Roman"/>
                <w:sz w:val="24"/>
                <w:szCs w:val="24"/>
                <w:lang w:val="en-US"/>
              </w:rPr>
              <w:t>202</w:t>
            </w:r>
            <w:r>
              <w:rPr>
                <w:rFonts w:ascii="Times New Roman" w:hAnsi="Times New Roman"/>
                <w:sz w:val="24"/>
                <w:szCs w:val="24"/>
              </w:rPr>
              <w:t>5</w:t>
            </w:r>
            <w:r>
              <w:rPr>
                <w:rFonts w:ascii="Times New Roman" w:hAnsi="Times New Roman"/>
                <w:sz w:val="24"/>
                <w:szCs w:val="24"/>
                <w:lang w:val="en-US"/>
              </w:rPr>
              <w:t xml:space="preserve">-2035 </w:t>
            </w:r>
            <w:r>
              <w:rPr>
                <w:rFonts w:ascii="Times New Roman" w:hAnsi="Times New Roman"/>
                <w:sz w:val="24"/>
                <w:szCs w:val="24"/>
              </w:rPr>
              <w:t>годы)</w:t>
            </w:r>
          </w:p>
        </w:tc>
      </w:tr>
      <w:tr w:rsidR="00BD0CED" w14:paraId="7B11ECAB" w14:textId="77777777" w:rsidTr="00BD0CED">
        <w:tc>
          <w:tcPr>
            <w:tcW w:w="850" w:type="dxa"/>
            <w:tcBorders>
              <w:top w:val="single" w:sz="4" w:space="0" w:color="auto"/>
              <w:left w:val="single" w:sz="4" w:space="0" w:color="auto"/>
              <w:bottom w:val="single" w:sz="4" w:space="0" w:color="auto"/>
              <w:right w:val="single" w:sz="4" w:space="0" w:color="auto"/>
            </w:tcBorders>
            <w:hideMark/>
          </w:tcPr>
          <w:p w14:paraId="2497C427"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5.1.</w:t>
            </w:r>
          </w:p>
        </w:tc>
        <w:tc>
          <w:tcPr>
            <w:tcW w:w="4365" w:type="dxa"/>
            <w:tcBorders>
              <w:top w:val="single" w:sz="4" w:space="0" w:color="auto"/>
              <w:left w:val="single" w:sz="4" w:space="0" w:color="auto"/>
              <w:bottom w:val="single" w:sz="4" w:space="0" w:color="auto"/>
              <w:right w:val="single" w:sz="4" w:space="0" w:color="auto"/>
            </w:tcBorders>
            <w:hideMark/>
          </w:tcPr>
          <w:p w14:paraId="6D4CC63C"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Укрепление законности и правопорядка на территории Урмарского муниципального округа Чувашской Республики</w:t>
            </w:r>
          </w:p>
        </w:tc>
        <w:tc>
          <w:tcPr>
            <w:tcW w:w="4422" w:type="dxa"/>
            <w:tcBorders>
              <w:top w:val="single" w:sz="4" w:space="0" w:color="auto"/>
              <w:left w:val="single" w:sz="4" w:space="0" w:color="auto"/>
              <w:bottom w:val="single" w:sz="4" w:space="0" w:color="auto"/>
              <w:right w:val="single" w:sz="4" w:space="0" w:color="auto"/>
            </w:tcBorders>
            <w:hideMark/>
          </w:tcPr>
          <w:p w14:paraId="355DE33C" w14:textId="77777777" w:rsidR="00BD0CED" w:rsidRDefault="00BD0CED">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стабилизация оперативной обстановки</w:t>
            </w:r>
          </w:p>
        </w:tc>
        <w:tc>
          <w:tcPr>
            <w:tcW w:w="5451" w:type="dxa"/>
            <w:tcBorders>
              <w:top w:val="single" w:sz="4" w:space="0" w:color="auto"/>
              <w:left w:val="single" w:sz="4" w:space="0" w:color="auto"/>
              <w:bottom w:val="single" w:sz="4" w:space="0" w:color="auto"/>
              <w:right w:val="single" w:sz="4" w:space="0" w:color="auto"/>
            </w:tcBorders>
          </w:tcPr>
          <w:p w14:paraId="6DE33CF3" w14:textId="77777777" w:rsidR="00BD0CED" w:rsidRDefault="00BD0CED">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доля расследованных преступлений превентивной направленности в общем массиве расследованных преступлений, процентов;</w:t>
            </w:r>
          </w:p>
          <w:p w14:paraId="41A63368" w14:textId="77777777" w:rsidR="00BD0CED" w:rsidRDefault="00BD0CED">
            <w:pPr>
              <w:spacing w:after="0" w:line="240" w:lineRule="auto"/>
              <w:textAlignment w:val="baseline"/>
              <w:rPr>
                <w:rFonts w:ascii="Times New Roman" w:eastAsia="Times New Roman" w:hAnsi="Times New Roman"/>
                <w:sz w:val="24"/>
                <w:szCs w:val="24"/>
              </w:rPr>
            </w:pPr>
          </w:p>
          <w:p w14:paraId="200F03CF"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доля преступлений, совершенных на улицах, в общем числе зарегистрированных преступлений, процентов</w:t>
            </w:r>
          </w:p>
        </w:tc>
      </w:tr>
      <w:tr w:rsidR="00BD0CED" w14:paraId="6BBC9065" w14:textId="77777777" w:rsidTr="00BD0CED">
        <w:tc>
          <w:tcPr>
            <w:tcW w:w="850" w:type="dxa"/>
            <w:tcBorders>
              <w:top w:val="single" w:sz="4" w:space="0" w:color="auto"/>
              <w:left w:val="single" w:sz="4" w:space="0" w:color="auto"/>
              <w:bottom w:val="single" w:sz="4" w:space="0" w:color="auto"/>
              <w:right w:val="single" w:sz="4" w:space="0" w:color="auto"/>
            </w:tcBorders>
            <w:hideMark/>
          </w:tcPr>
          <w:p w14:paraId="79B15F78" w14:textId="77777777" w:rsidR="00BD0CED" w:rsidRDefault="00BD0CED">
            <w:pPr>
              <w:widowControl w:val="0"/>
              <w:autoSpaceDE w:val="0"/>
              <w:autoSpaceDN w:val="0"/>
              <w:spacing w:after="0" w:line="240" w:lineRule="auto"/>
              <w:rPr>
                <w:rFonts w:ascii="Times New Roman" w:eastAsia="Calibri" w:hAnsi="Times New Roman"/>
                <w:sz w:val="24"/>
                <w:szCs w:val="24"/>
              </w:rPr>
            </w:pPr>
            <w:r>
              <w:rPr>
                <w:rFonts w:ascii="Times New Roman" w:hAnsi="Times New Roman"/>
                <w:sz w:val="24"/>
                <w:szCs w:val="24"/>
              </w:rPr>
              <w:t>6.</w:t>
            </w:r>
          </w:p>
        </w:tc>
        <w:tc>
          <w:tcPr>
            <w:tcW w:w="14238" w:type="dxa"/>
            <w:gridSpan w:val="3"/>
            <w:tcBorders>
              <w:top w:val="single" w:sz="4" w:space="0" w:color="auto"/>
              <w:left w:val="single" w:sz="4" w:space="0" w:color="auto"/>
              <w:bottom w:val="single" w:sz="4" w:space="0" w:color="auto"/>
              <w:right w:val="single" w:sz="4" w:space="0" w:color="auto"/>
            </w:tcBorders>
            <w:hideMark/>
          </w:tcPr>
          <w:p w14:paraId="24A86878" w14:textId="77777777" w:rsidR="00BD0CED" w:rsidRDefault="00BD0CED">
            <w:pPr>
              <w:spacing w:after="0" w:line="240" w:lineRule="auto"/>
              <w:jc w:val="both"/>
              <w:textAlignment w:val="baseline"/>
              <w:rPr>
                <w:rFonts w:ascii="Times New Roman" w:eastAsia="Times New Roman" w:hAnsi="Times New Roman"/>
                <w:b/>
                <w:sz w:val="24"/>
                <w:szCs w:val="24"/>
              </w:rPr>
            </w:pPr>
            <w:r>
              <w:rPr>
                <w:rFonts w:ascii="Times New Roman" w:eastAsia="Times New Roman" w:hAnsi="Times New Roman"/>
                <w:b/>
                <w:sz w:val="24"/>
                <w:szCs w:val="24"/>
              </w:rPr>
              <w:t>Комплекс процессных мероприятий "</w:t>
            </w:r>
            <w:r>
              <w:rPr>
                <w:rFonts w:ascii="Times New Roman" w:eastAsia="Times New Roman" w:hAnsi="Times New Roman"/>
                <w:sz w:val="16"/>
                <w:szCs w:val="16"/>
              </w:rPr>
              <w:t xml:space="preserve"> </w:t>
            </w:r>
            <w:r>
              <w:rPr>
                <w:rFonts w:ascii="Times New Roman" w:eastAsia="Times New Roman" w:hAnsi="Times New Roman"/>
                <w:b/>
                <w:sz w:val="24"/>
                <w:szCs w:val="24"/>
              </w:rPr>
              <w:t>Совершенствование системы мер по сокращению спроса на наркотики "</w:t>
            </w:r>
          </w:p>
        </w:tc>
      </w:tr>
      <w:tr w:rsidR="00BD0CED" w14:paraId="44B61D1D" w14:textId="77777777" w:rsidTr="00BD0CED">
        <w:trPr>
          <w:trHeight w:val="3580"/>
        </w:trPr>
        <w:tc>
          <w:tcPr>
            <w:tcW w:w="850" w:type="dxa"/>
            <w:tcBorders>
              <w:top w:val="single" w:sz="4" w:space="0" w:color="auto"/>
              <w:left w:val="single" w:sz="4" w:space="0" w:color="auto"/>
              <w:bottom w:val="single" w:sz="4" w:space="0" w:color="auto"/>
              <w:right w:val="single" w:sz="4" w:space="0" w:color="auto"/>
            </w:tcBorders>
          </w:tcPr>
          <w:p w14:paraId="3BFC5380" w14:textId="77777777" w:rsidR="00BD0CED" w:rsidRDefault="00BD0CED">
            <w:pPr>
              <w:widowControl w:val="0"/>
              <w:autoSpaceDE w:val="0"/>
              <w:autoSpaceDN w:val="0"/>
              <w:spacing w:after="0" w:line="240" w:lineRule="auto"/>
              <w:rPr>
                <w:rFonts w:ascii="Times New Roman" w:eastAsia="Calibri" w:hAnsi="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bottom"/>
            <w:hideMark/>
          </w:tcPr>
          <w:p w14:paraId="5A1C230D"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Комиссия по делам несовершеннолетних и защите их прав администрации Урмарского муниципального округа Чувашской Республики, отдел образования, молодежной политики, физической культуры и спорта администрации Урмарского муниципального округа Чувашской Республики, МО МВД России «Урмарский»*, БУ «Урмарская ЦРБ» Минздрава Чувашии*, территориальные отделы администрации Урмарского муниципального округа </w:t>
            </w:r>
          </w:p>
        </w:tc>
        <w:tc>
          <w:tcPr>
            <w:tcW w:w="9873" w:type="dxa"/>
            <w:gridSpan w:val="2"/>
            <w:tcBorders>
              <w:top w:val="single" w:sz="4" w:space="0" w:color="auto"/>
              <w:left w:val="single" w:sz="4" w:space="0" w:color="auto"/>
              <w:bottom w:val="single" w:sz="4" w:space="0" w:color="auto"/>
              <w:right w:val="single" w:sz="4" w:space="0" w:color="auto"/>
            </w:tcBorders>
            <w:hideMark/>
          </w:tcPr>
          <w:p w14:paraId="0479837E"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Срок реализации (</w:t>
            </w:r>
            <w:r>
              <w:rPr>
                <w:rFonts w:ascii="Times New Roman" w:hAnsi="Times New Roman"/>
                <w:sz w:val="24"/>
                <w:szCs w:val="24"/>
                <w:lang w:val="en-US"/>
              </w:rPr>
              <w:t>202</w:t>
            </w:r>
            <w:r>
              <w:rPr>
                <w:rFonts w:ascii="Times New Roman" w:hAnsi="Times New Roman"/>
                <w:sz w:val="24"/>
                <w:szCs w:val="24"/>
              </w:rPr>
              <w:t>5</w:t>
            </w:r>
            <w:r>
              <w:rPr>
                <w:rFonts w:ascii="Times New Roman" w:hAnsi="Times New Roman"/>
                <w:sz w:val="24"/>
                <w:szCs w:val="24"/>
                <w:lang w:val="en-US"/>
              </w:rPr>
              <w:t xml:space="preserve">-2035 </w:t>
            </w:r>
            <w:r>
              <w:rPr>
                <w:rFonts w:ascii="Times New Roman" w:hAnsi="Times New Roman"/>
                <w:sz w:val="24"/>
                <w:szCs w:val="24"/>
              </w:rPr>
              <w:t>годы)</w:t>
            </w:r>
          </w:p>
        </w:tc>
      </w:tr>
      <w:tr w:rsidR="00BD0CED" w14:paraId="4471BB4C" w14:textId="77777777" w:rsidTr="00BD0CED">
        <w:tc>
          <w:tcPr>
            <w:tcW w:w="850" w:type="dxa"/>
            <w:tcBorders>
              <w:top w:val="single" w:sz="4" w:space="0" w:color="auto"/>
              <w:left w:val="single" w:sz="4" w:space="0" w:color="auto"/>
              <w:bottom w:val="single" w:sz="4" w:space="0" w:color="auto"/>
              <w:right w:val="single" w:sz="4" w:space="0" w:color="auto"/>
            </w:tcBorders>
            <w:hideMark/>
          </w:tcPr>
          <w:p w14:paraId="1987BF0C"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6.1.</w:t>
            </w:r>
          </w:p>
        </w:tc>
        <w:tc>
          <w:tcPr>
            <w:tcW w:w="4365" w:type="dxa"/>
            <w:tcBorders>
              <w:top w:val="single" w:sz="4" w:space="0" w:color="auto"/>
              <w:left w:val="single" w:sz="4" w:space="0" w:color="auto"/>
              <w:bottom w:val="single" w:sz="4" w:space="0" w:color="auto"/>
              <w:right w:val="single" w:sz="4" w:space="0" w:color="auto"/>
            </w:tcBorders>
            <w:hideMark/>
          </w:tcPr>
          <w:p w14:paraId="07B8FD37"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Стабилизация криминогенной ситуации в сфере незаконного оборота </w:t>
            </w:r>
            <w:r>
              <w:rPr>
                <w:rFonts w:ascii="Times New Roman" w:eastAsia="Times New Roman" w:hAnsi="Times New Roman"/>
                <w:sz w:val="24"/>
                <w:szCs w:val="24"/>
              </w:rPr>
              <w:lastRenderedPageBreak/>
              <w:t>наркотических средств и психотропных веществ</w:t>
            </w:r>
          </w:p>
        </w:tc>
        <w:tc>
          <w:tcPr>
            <w:tcW w:w="4422" w:type="dxa"/>
            <w:tcBorders>
              <w:top w:val="single" w:sz="4" w:space="0" w:color="auto"/>
              <w:left w:val="single" w:sz="4" w:space="0" w:color="auto"/>
              <w:bottom w:val="single" w:sz="4" w:space="0" w:color="auto"/>
              <w:right w:val="single" w:sz="4" w:space="0" w:color="auto"/>
            </w:tcBorders>
            <w:hideMark/>
          </w:tcPr>
          <w:p w14:paraId="5ED6CFE4"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lastRenderedPageBreak/>
              <w:t xml:space="preserve">снижение доступности наркотических средств и психотропных веществ для </w:t>
            </w:r>
            <w:r>
              <w:rPr>
                <w:rFonts w:ascii="Times New Roman" w:eastAsia="Times New Roman" w:hAnsi="Times New Roman"/>
                <w:sz w:val="24"/>
                <w:szCs w:val="24"/>
              </w:rPr>
              <w:lastRenderedPageBreak/>
              <w:t>населения Урмарского муниципального округа Чувашской Республики, прежде всего несовершеннолетних</w:t>
            </w:r>
          </w:p>
        </w:tc>
        <w:tc>
          <w:tcPr>
            <w:tcW w:w="5451" w:type="dxa"/>
            <w:tcBorders>
              <w:top w:val="single" w:sz="4" w:space="0" w:color="auto"/>
              <w:left w:val="single" w:sz="4" w:space="0" w:color="auto"/>
              <w:bottom w:val="single" w:sz="4" w:space="0" w:color="auto"/>
              <w:right w:val="single" w:sz="4" w:space="0" w:color="auto"/>
            </w:tcBorders>
            <w:hideMark/>
          </w:tcPr>
          <w:p w14:paraId="71F23E68"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lastRenderedPageBreak/>
              <w:t xml:space="preserve">удельный вес наркопреступлений в общем количестве зарегистрированных преступных </w:t>
            </w:r>
            <w:r>
              <w:rPr>
                <w:rFonts w:ascii="Times New Roman" w:eastAsia="Times New Roman" w:hAnsi="Times New Roman"/>
                <w:sz w:val="24"/>
                <w:szCs w:val="24"/>
              </w:rPr>
              <w:lastRenderedPageBreak/>
              <w:t>деяний, процентов;</w:t>
            </w:r>
          </w:p>
          <w:p w14:paraId="75512127"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доля выявленных тяжких и особо тяжких преступлений, связанных с незаконным оборотом наркотических средств, в общем количестве зарегистрированных преступлений, связанных с незаконным оборотом наркотических средств, процентов.</w:t>
            </w:r>
          </w:p>
        </w:tc>
      </w:tr>
      <w:tr w:rsidR="00BD0CED" w14:paraId="14A025E2" w14:textId="77777777" w:rsidTr="00BD0CED">
        <w:tc>
          <w:tcPr>
            <w:tcW w:w="850" w:type="dxa"/>
            <w:tcBorders>
              <w:top w:val="single" w:sz="4" w:space="0" w:color="auto"/>
              <w:left w:val="single" w:sz="4" w:space="0" w:color="auto"/>
              <w:bottom w:val="single" w:sz="4" w:space="0" w:color="auto"/>
              <w:right w:val="single" w:sz="4" w:space="0" w:color="auto"/>
            </w:tcBorders>
            <w:hideMark/>
          </w:tcPr>
          <w:p w14:paraId="5A2B1C43" w14:textId="77777777" w:rsidR="00BD0CED" w:rsidRDefault="00BD0CED">
            <w:pPr>
              <w:widowControl w:val="0"/>
              <w:autoSpaceDE w:val="0"/>
              <w:autoSpaceDN w:val="0"/>
              <w:spacing w:after="0" w:line="240" w:lineRule="auto"/>
              <w:rPr>
                <w:rFonts w:ascii="Times New Roman" w:eastAsia="Calibri" w:hAnsi="Times New Roman"/>
                <w:sz w:val="24"/>
                <w:szCs w:val="24"/>
              </w:rPr>
            </w:pPr>
            <w:r>
              <w:rPr>
                <w:rFonts w:ascii="Times New Roman" w:hAnsi="Times New Roman"/>
                <w:sz w:val="24"/>
                <w:szCs w:val="24"/>
              </w:rPr>
              <w:lastRenderedPageBreak/>
              <w:t>6.2.</w:t>
            </w:r>
          </w:p>
        </w:tc>
        <w:tc>
          <w:tcPr>
            <w:tcW w:w="4365" w:type="dxa"/>
            <w:tcBorders>
              <w:top w:val="single" w:sz="4" w:space="0" w:color="auto"/>
              <w:left w:val="single" w:sz="4" w:space="0" w:color="auto"/>
              <w:bottom w:val="single" w:sz="4" w:space="0" w:color="auto"/>
              <w:right w:val="single" w:sz="4" w:space="0" w:color="auto"/>
            </w:tcBorders>
            <w:hideMark/>
          </w:tcPr>
          <w:p w14:paraId="42E82562"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tc>
        <w:tc>
          <w:tcPr>
            <w:tcW w:w="4422" w:type="dxa"/>
            <w:tcBorders>
              <w:top w:val="single" w:sz="4" w:space="0" w:color="auto"/>
              <w:left w:val="single" w:sz="4" w:space="0" w:color="auto"/>
              <w:bottom w:val="single" w:sz="4" w:space="0" w:color="auto"/>
              <w:right w:val="single" w:sz="4" w:space="0" w:color="auto"/>
            </w:tcBorders>
            <w:hideMark/>
          </w:tcPr>
          <w:p w14:paraId="5EEF01C8"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увеличение числа детей, подростков, молодежи, охваченных профилактическими мероприятиями</w:t>
            </w:r>
          </w:p>
        </w:tc>
        <w:tc>
          <w:tcPr>
            <w:tcW w:w="5451" w:type="dxa"/>
            <w:tcBorders>
              <w:top w:val="single" w:sz="4" w:space="0" w:color="auto"/>
              <w:left w:val="single" w:sz="4" w:space="0" w:color="auto"/>
              <w:bottom w:val="single" w:sz="4" w:space="0" w:color="auto"/>
              <w:right w:val="single" w:sz="4" w:space="0" w:color="auto"/>
            </w:tcBorders>
            <w:hideMark/>
          </w:tcPr>
          <w:p w14:paraId="1224460D"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общая оценка наркоситуации в Урмарском муниципальном округе Чувашской Республике</w:t>
            </w:r>
          </w:p>
        </w:tc>
      </w:tr>
      <w:tr w:rsidR="00BD0CED" w14:paraId="61786873" w14:textId="77777777" w:rsidTr="00BD0CED">
        <w:tc>
          <w:tcPr>
            <w:tcW w:w="850" w:type="dxa"/>
            <w:tcBorders>
              <w:top w:val="single" w:sz="4" w:space="0" w:color="auto"/>
              <w:left w:val="single" w:sz="4" w:space="0" w:color="auto"/>
              <w:bottom w:val="single" w:sz="4" w:space="0" w:color="auto"/>
              <w:right w:val="single" w:sz="4" w:space="0" w:color="auto"/>
            </w:tcBorders>
            <w:hideMark/>
          </w:tcPr>
          <w:p w14:paraId="5EDA1BAD" w14:textId="77777777" w:rsidR="00BD0CED" w:rsidRDefault="00BD0CED">
            <w:pPr>
              <w:widowControl w:val="0"/>
              <w:autoSpaceDE w:val="0"/>
              <w:autoSpaceDN w:val="0"/>
              <w:spacing w:after="0" w:line="240" w:lineRule="auto"/>
              <w:rPr>
                <w:rFonts w:ascii="Times New Roman" w:eastAsia="Calibri" w:hAnsi="Times New Roman"/>
                <w:sz w:val="24"/>
                <w:szCs w:val="24"/>
              </w:rPr>
            </w:pPr>
            <w:r>
              <w:rPr>
                <w:rFonts w:ascii="Times New Roman" w:hAnsi="Times New Roman"/>
                <w:sz w:val="24"/>
                <w:szCs w:val="24"/>
              </w:rPr>
              <w:t>7.</w:t>
            </w:r>
          </w:p>
        </w:tc>
        <w:tc>
          <w:tcPr>
            <w:tcW w:w="14238" w:type="dxa"/>
            <w:gridSpan w:val="3"/>
            <w:tcBorders>
              <w:top w:val="single" w:sz="4" w:space="0" w:color="auto"/>
              <w:left w:val="single" w:sz="4" w:space="0" w:color="auto"/>
              <w:bottom w:val="single" w:sz="4" w:space="0" w:color="auto"/>
              <w:right w:val="single" w:sz="4" w:space="0" w:color="auto"/>
            </w:tcBorders>
            <w:hideMark/>
          </w:tcPr>
          <w:p w14:paraId="7064AE1C" w14:textId="77777777" w:rsidR="00BD0CED" w:rsidRDefault="00BD0CED">
            <w:pPr>
              <w:spacing w:after="0" w:line="240" w:lineRule="auto"/>
              <w:jc w:val="both"/>
              <w:textAlignment w:val="baseline"/>
              <w:rPr>
                <w:rFonts w:ascii="Times New Roman" w:eastAsia="Times New Roman" w:hAnsi="Times New Roman"/>
                <w:b/>
                <w:sz w:val="24"/>
                <w:szCs w:val="24"/>
              </w:rPr>
            </w:pPr>
            <w:r>
              <w:rPr>
                <w:rFonts w:ascii="Times New Roman" w:eastAsia="Times New Roman" w:hAnsi="Times New Roman"/>
                <w:b/>
                <w:sz w:val="24"/>
                <w:szCs w:val="24"/>
              </w:rPr>
              <w:t>Комплекс процессных мероприятий "</w:t>
            </w:r>
            <w:r>
              <w:rPr>
                <w:rFonts w:ascii="Times New Roman" w:eastAsia="Times New Roman" w:hAnsi="Times New Roman"/>
                <w:sz w:val="16"/>
                <w:szCs w:val="16"/>
              </w:rPr>
              <w:t xml:space="preserve"> </w:t>
            </w:r>
            <w:r>
              <w:rPr>
                <w:rFonts w:ascii="Times New Roman" w:eastAsia="Times New Roman" w:hAnsi="Times New Roman"/>
                <w:b/>
                <w:sz w:val="24"/>
                <w:szCs w:val="24"/>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r>
              <w:rPr>
                <w:rFonts w:ascii="Times New Roman" w:eastAsia="Times New Roman" w:hAnsi="Times New Roman"/>
                <w:sz w:val="16"/>
                <w:szCs w:val="16"/>
              </w:rPr>
              <w:t xml:space="preserve"> </w:t>
            </w:r>
            <w:r>
              <w:rPr>
                <w:rFonts w:ascii="Times New Roman" w:eastAsia="Times New Roman" w:hAnsi="Times New Roman"/>
                <w:b/>
                <w:sz w:val="24"/>
                <w:szCs w:val="24"/>
              </w:rPr>
              <w:t>"</w:t>
            </w:r>
          </w:p>
        </w:tc>
      </w:tr>
      <w:tr w:rsidR="00BD0CED" w14:paraId="6840FC84" w14:textId="77777777" w:rsidTr="00BD0CED">
        <w:tc>
          <w:tcPr>
            <w:tcW w:w="850" w:type="dxa"/>
            <w:tcBorders>
              <w:top w:val="single" w:sz="4" w:space="0" w:color="auto"/>
              <w:left w:val="single" w:sz="4" w:space="0" w:color="auto"/>
              <w:bottom w:val="single" w:sz="4" w:space="0" w:color="auto"/>
              <w:right w:val="single" w:sz="4" w:space="0" w:color="auto"/>
            </w:tcBorders>
          </w:tcPr>
          <w:p w14:paraId="634BDC6A" w14:textId="77777777" w:rsidR="00BD0CED" w:rsidRDefault="00BD0CED">
            <w:pPr>
              <w:widowControl w:val="0"/>
              <w:autoSpaceDE w:val="0"/>
              <w:autoSpaceDN w:val="0"/>
              <w:spacing w:after="0" w:line="240" w:lineRule="auto"/>
              <w:rPr>
                <w:rFonts w:ascii="Times New Roman" w:eastAsia="Calibri" w:hAnsi="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bottom"/>
            <w:hideMark/>
          </w:tcPr>
          <w:p w14:paraId="7053CA23"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Комиссия по делам несовершеннолетних и защите их прав администрации Урмарского муниципального округа Чувашской Республики, отдел образования, молодежной политики, физической культуры и спорта администрации Урмарского муниципального округа Чувашской Республики, ОМВД России «Урмарский»*, БУ «Урмарская ЦРБ» Минздрава Чувашии *, </w:t>
            </w:r>
            <w:r>
              <w:rPr>
                <w:rFonts w:ascii="Times New Roman" w:hAnsi="Times New Roman"/>
                <w:sz w:val="24"/>
                <w:szCs w:val="24"/>
              </w:rPr>
              <w:t>Отдел КУ ЦЗН Чувашской Республики «Урмарский»</w:t>
            </w:r>
            <w:r>
              <w:rPr>
                <w:color w:val="000000" w:themeColor="text1"/>
              </w:rPr>
              <w:t xml:space="preserve"> *, </w:t>
            </w:r>
            <w:r>
              <w:rPr>
                <w:rFonts w:ascii="Times New Roman" w:hAnsi="Times New Roman"/>
                <w:color w:val="000000" w:themeColor="text1"/>
                <w:sz w:val="24"/>
                <w:szCs w:val="24"/>
              </w:rPr>
              <w:t>БУ «Урмарский КЦСОН» Минтруда Чувашии</w:t>
            </w:r>
          </w:p>
        </w:tc>
        <w:tc>
          <w:tcPr>
            <w:tcW w:w="9873" w:type="dxa"/>
            <w:gridSpan w:val="2"/>
            <w:tcBorders>
              <w:top w:val="single" w:sz="4" w:space="0" w:color="auto"/>
              <w:left w:val="single" w:sz="4" w:space="0" w:color="auto"/>
              <w:bottom w:val="single" w:sz="4" w:space="0" w:color="auto"/>
              <w:right w:val="single" w:sz="4" w:space="0" w:color="auto"/>
            </w:tcBorders>
            <w:hideMark/>
          </w:tcPr>
          <w:p w14:paraId="597E95AD"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Срок реализации (</w:t>
            </w:r>
            <w:r>
              <w:rPr>
                <w:rFonts w:ascii="Times New Roman" w:hAnsi="Times New Roman"/>
                <w:sz w:val="24"/>
                <w:szCs w:val="24"/>
                <w:lang w:val="en-US"/>
              </w:rPr>
              <w:t>202</w:t>
            </w:r>
            <w:r>
              <w:rPr>
                <w:rFonts w:ascii="Times New Roman" w:hAnsi="Times New Roman"/>
                <w:sz w:val="24"/>
                <w:szCs w:val="24"/>
              </w:rPr>
              <w:t>5</w:t>
            </w:r>
            <w:r>
              <w:rPr>
                <w:rFonts w:ascii="Times New Roman" w:hAnsi="Times New Roman"/>
                <w:sz w:val="24"/>
                <w:szCs w:val="24"/>
                <w:lang w:val="en-US"/>
              </w:rPr>
              <w:t xml:space="preserve">-2035 </w:t>
            </w:r>
            <w:r>
              <w:rPr>
                <w:rFonts w:ascii="Times New Roman" w:hAnsi="Times New Roman"/>
                <w:sz w:val="24"/>
                <w:szCs w:val="24"/>
              </w:rPr>
              <w:t>годы)</w:t>
            </w:r>
          </w:p>
        </w:tc>
      </w:tr>
      <w:tr w:rsidR="00BD0CED" w14:paraId="071938E4" w14:textId="77777777" w:rsidTr="00BD0CED">
        <w:tc>
          <w:tcPr>
            <w:tcW w:w="850" w:type="dxa"/>
            <w:tcBorders>
              <w:top w:val="single" w:sz="4" w:space="0" w:color="auto"/>
              <w:left w:val="single" w:sz="4" w:space="0" w:color="auto"/>
              <w:bottom w:val="single" w:sz="4" w:space="0" w:color="auto"/>
              <w:right w:val="single" w:sz="4" w:space="0" w:color="auto"/>
            </w:tcBorders>
            <w:hideMark/>
          </w:tcPr>
          <w:p w14:paraId="202438A9"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7.1.</w:t>
            </w:r>
          </w:p>
        </w:tc>
        <w:tc>
          <w:tcPr>
            <w:tcW w:w="4365" w:type="dxa"/>
            <w:tcBorders>
              <w:top w:val="single" w:sz="4" w:space="0" w:color="auto"/>
              <w:left w:val="single" w:sz="4" w:space="0" w:color="auto"/>
              <w:bottom w:val="single" w:sz="4" w:space="0" w:color="auto"/>
              <w:right w:val="single" w:sz="4" w:space="0" w:color="auto"/>
            </w:tcBorders>
            <w:hideMark/>
          </w:tcPr>
          <w:p w14:paraId="289E63AB"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Совершенствование взаимодействия субъектов профилактики Урмарского </w:t>
            </w:r>
            <w:r>
              <w:rPr>
                <w:rFonts w:ascii="Times New Roman" w:eastAsia="Times New Roman" w:hAnsi="Times New Roman"/>
                <w:sz w:val="24"/>
                <w:szCs w:val="24"/>
              </w:rPr>
              <w:lastRenderedPageBreak/>
              <w:t>муниципального округа Чувашской Республики, общественных объединений, участвующих в профилактике безнадзорности и правонарушений несовершеннолетних, семейного неблагополучия, а также действенный контроль за процессами, происходящими в подростковой среде, снижение уровня преступности, в том числе в отношении несовершеннолетних</w:t>
            </w:r>
          </w:p>
        </w:tc>
        <w:tc>
          <w:tcPr>
            <w:tcW w:w="4422" w:type="dxa"/>
            <w:tcBorders>
              <w:top w:val="single" w:sz="4" w:space="0" w:color="auto"/>
              <w:left w:val="single" w:sz="4" w:space="0" w:color="auto"/>
              <w:bottom w:val="single" w:sz="4" w:space="0" w:color="auto"/>
              <w:right w:val="single" w:sz="4" w:space="0" w:color="auto"/>
            </w:tcBorders>
          </w:tcPr>
          <w:p w14:paraId="5F625A68"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lastRenderedPageBreak/>
              <w:t xml:space="preserve">оптимизация деятельности субъектов профилактики Урмарского </w:t>
            </w:r>
            <w:r>
              <w:rPr>
                <w:rFonts w:ascii="Times New Roman" w:eastAsia="Times New Roman" w:hAnsi="Times New Roman"/>
                <w:sz w:val="24"/>
                <w:szCs w:val="24"/>
              </w:rPr>
              <w:lastRenderedPageBreak/>
              <w:t>муниципального округа Чувашской Республики, общественных объединений в сфере профилактики безнадзорности и правонарушений несовершеннолетних;</w:t>
            </w:r>
          </w:p>
          <w:p w14:paraId="5B3325F7" w14:textId="77777777" w:rsidR="00BD0CED" w:rsidRDefault="00BD0CED">
            <w:pPr>
              <w:spacing w:after="0" w:line="240" w:lineRule="auto"/>
              <w:jc w:val="both"/>
              <w:textAlignment w:val="baseline"/>
              <w:rPr>
                <w:rFonts w:ascii="Times New Roman" w:eastAsia="Times New Roman" w:hAnsi="Times New Roman"/>
                <w:sz w:val="24"/>
                <w:szCs w:val="24"/>
              </w:rPr>
            </w:pPr>
          </w:p>
          <w:p w14:paraId="54445AEF"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снижение количества правонарушений, совершаемых несовершеннолетними, и преступлений в отношении их;</w:t>
            </w:r>
          </w:p>
          <w:p w14:paraId="5D61535F" w14:textId="77777777" w:rsidR="00BD0CED" w:rsidRDefault="00BD0CED">
            <w:pPr>
              <w:spacing w:after="0" w:line="240" w:lineRule="auto"/>
              <w:jc w:val="both"/>
              <w:textAlignment w:val="baseline"/>
              <w:rPr>
                <w:rFonts w:ascii="Times New Roman" w:eastAsia="Times New Roman" w:hAnsi="Times New Roman"/>
                <w:sz w:val="24"/>
                <w:szCs w:val="24"/>
              </w:rPr>
            </w:pPr>
          </w:p>
          <w:p w14:paraId="79C84776"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сокращение числа несовершеннолетних с асоциальным поведением;</w:t>
            </w:r>
          </w:p>
          <w:p w14:paraId="136A85E9"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увеличение числа детей в возрасте от 5 до 18 лет, охваченных дополнительным образованием;</w:t>
            </w:r>
          </w:p>
          <w:p w14:paraId="78A001D9" w14:textId="77777777" w:rsidR="00BD0CED" w:rsidRDefault="00BD0CED">
            <w:pPr>
              <w:spacing w:after="0" w:line="240" w:lineRule="auto"/>
              <w:jc w:val="both"/>
              <w:textAlignment w:val="baseline"/>
              <w:rPr>
                <w:rFonts w:ascii="Times New Roman" w:eastAsia="Times New Roman" w:hAnsi="Times New Roman"/>
                <w:sz w:val="24"/>
                <w:szCs w:val="24"/>
              </w:rPr>
            </w:pPr>
          </w:p>
          <w:p w14:paraId="2D73E99B"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внедрение эффективных механизмов выявления семей, находящихся в социально опасном положении, их социальной реабилитации;</w:t>
            </w:r>
          </w:p>
          <w:p w14:paraId="52D597E1" w14:textId="77777777" w:rsidR="00BD0CED" w:rsidRDefault="00BD0CED">
            <w:pPr>
              <w:spacing w:after="0" w:line="240" w:lineRule="auto"/>
              <w:jc w:val="both"/>
              <w:textAlignment w:val="baseline"/>
              <w:rPr>
                <w:rFonts w:ascii="Times New Roman" w:eastAsia="Times New Roman" w:hAnsi="Times New Roman"/>
                <w:sz w:val="24"/>
                <w:szCs w:val="24"/>
              </w:rPr>
            </w:pPr>
          </w:p>
          <w:p w14:paraId="673071E5"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увеличение числа несовершеннолетних с асоциальным поведением, охваченных системой профилактических мер</w:t>
            </w:r>
          </w:p>
        </w:tc>
        <w:tc>
          <w:tcPr>
            <w:tcW w:w="5451" w:type="dxa"/>
            <w:tcBorders>
              <w:top w:val="single" w:sz="4" w:space="0" w:color="auto"/>
              <w:left w:val="single" w:sz="4" w:space="0" w:color="auto"/>
              <w:bottom w:val="single" w:sz="4" w:space="0" w:color="auto"/>
              <w:right w:val="single" w:sz="4" w:space="0" w:color="auto"/>
            </w:tcBorders>
            <w:hideMark/>
          </w:tcPr>
          <w:p w14:paraId="488E5241"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lastRenderedPageBreak/>
              <w:t xml:space="preserve">доля преступлений, совершенных несовершеннолетними, в общем числе </w:t>
            </w:r>
            <w:r>
              <w:rPr>
                <w:rFonts w:ascii="Times New Roman" w:eastAsia="Times New Roman" w:hAnsi="Times New Roman"/>
                <w:sz w:val="24"/>
                <w:szCs w:val="24"/>
              </w:rPr>
              <w:lastRenderedPageBreak/>
              <w:t>преступлений, процентов;</w:t>
            </w:r>
          </w:p>
          <w:p w14:paraId="16F66F51"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число несовершеннолетних, совершивших преступления, в расчете на 1 тыс. несовершеннолетних в возрасте от 14 до 18 лет, человек</w:t>
            </w:r>
          </w:p>
        </w:tc>
      </w:tr>
    </w:tbl>
    <w:p w14:paraId="6DA83AB9" w14:textId="77777777" w:rsidR="00BD0CED" w:rsidRDefault="00BD0CED" w:rsidP="00BD0CED">
      <w:pPr>
        <w:widowControl w:val="0"/>
        <w:autoSpaceDE w:val="0"/>
        <w:autoSpaceDN w:val="0"/>
        <w:spacing w:after="240" w:line="240" w:lineRule="auto"/>
        <w:jc w:val="center"/>
        <w:outlineLvl w:val="2"/>
        <w:rPr>
          <w:rFonts w:ascii="Times New Roman" w:eastAsia="Calibri" w:hAnsi="Times New Roman"/>
          <w:sz w:val="24"/>
          <w:szCs w:val="24"/>
        </w:rPr>
      </w:pPr>
    </w:p>
    <w:p w14:paraId="69E1B860" w14:textId="77777777" w:rsidR="00BD0CED" w:rsidRDefault="00BD0CED" w:rsidP="00BD0CED">
      <w:pPr>
        <w:widowControl w:val="0"/>
        <w:autoSpaceDE w:val="0"/>
        <w:autoSpaceDN w:val="0"/>
        <w:spacing w:after="240" w:line="240" w:lineRule="auto"/>
        <w:jc w:val="center"/>
        <w:outlineLvl w:val="2"/>
        <w:rPr>
          <w:rFonts w:ascii="Times New Roman" w:hAnsi="Times New Roman"/>
          <w:b/>
          <w:bCs/>
          <w:color w:val="000000"/>
          <w:sz w:val="24"/>
          <w:szCs w:val="24"/>
        </w:rPr>
      </w:pPr>
      <w:r>
        <w:rPr>
          <w:rFonts w:ascii="Times New Roman" w:hAnsi="Times New Roman"/>
          <w:b/>
          <w:sz w:val="24"/>
          <w:szCs w:val="24"/>
        </w:rPr>
        <w:t xml:space="preserve">4. Финансовое обеспечение муниципальной программы </w:t>
      </w:r>
      <w:r>
        <w:rPr>
          <w:rFonts w:ascii="Times New Roman" w:hAnsi="Times New Roman"/>
          <w:b/>
          <w:bCs/>
          <w:color w:val="000000"/>
          <w:sz w:val="24"/>
          <w:szCs w:val="24"/>
        </w:rPr>
        <w:t>"Обеспечение общественного порядка и противодействие преступности"</w:t>
      </w:r>
    </w:p>
    <w:tbl>
      <w:tblPr>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3"/>
        <w:gridCol w:w="1765"/>
        <w:gridCol w:w="1986"/>
        <w:gridCol w:w="1134"/>
        <w:gridCol w:w="1560"/>
        <w:gridCol w:w="1553"/>
        <w:gridCol w:w="1929"/>
      </w:tblGrid>
      <w:tr w:rsidR="00BD0CED" w14:paraId="0A9A130B" w14:textId="77777777" w:rsidTr="00BD0CED">
        <w:tc>
          <w:tcPr>
            <w:tcW w:w="5102" w:type="dxa"/>
            <w:vMerge w:val="restart"/>
            <w:tcBorders>
              <w:top w:val="single" w:sz="4" w:space="0" w:color="auto"/>
              <w:left w:val="single" w:sz="4" w:space="0" w:color="auto"/>
              <w:bottom w:val="single" w:sz="4" w:space="0" w:color="auto"/>
              <w:right w:val="single" w:sz="4" w:space="0" w:color="auto"/>
            </w:tcBorders>
            <w:hideMark/>
          </w:tcPr>
          <w:p w14:paraId="136B2DB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муниципальной программы, структурного элемента/источник финансового обеспечения </w:t>
            </w:r>
          </w:p>
        </w:tc>
        <w:tc>
          <w:tcPr>
            <w:tcW w:w="9922" w:type="dxa"/>
            <w:gridSpan w:val="6"/>
            <w:tcBorders>
              <w:top w:val="single" w:sz="4" w:space="0" w:color="auto"/>
              <w:left w:val="single" w:sz="4" w:space="0" w:color="auto"/>
              <w:bottom w:val="single" w:sz="4" w:space="0" w:color="auto"/>
              <w:right w:val="single" w:sz="4" w:space="0" w:color="auto"/>
            </w:tcBorders>
            <w:hideMark/>
          </w:tcPr>
          <w:p w14:paraId="11C696F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Объем финансового обеспечения по годам реализации, тыс. рублей</w:t>
            </w:r>
          </w:p>
        </w:tc>
      </w:tr>
      <w:tr w:rsidR="00BD0CED" w14:paraId="3E2AEF26" w14:textId="77777777" w:rsidTr="00BD0CED">
        <w:tc>
          <w:tcPr>
            <w:tcW w:w="5102" w:type="dxa"/>
            <w:vMerge/>
            <w:tcBorders>
              <w:top w:val="single" w:sz="4" w:space="0" w:color="auto"/>
              <w:left w:val="single" w:sz="4" w:space="0" w:color="auto"/>
              <w:bottom w:val="single" w:sz="4" w:space="0" w:color="auto"/>
              <w:right w:val="single" w:sz="4" w:space="0" w:color="auto"/>
            </w:tcBorders>
            <w:vAlign w:val="center"/>
            <w:hideMark/>
          </w:tcPr>
          <w:p w14:paraId="53D93EE6" w14:textId="77777777" w:rsidR="00BD0CED" w:rsidRDefault="00BD0CED">
            <w:pPr>
              <w:spacing w:after="0" w:line="240" w:lineRule="auto"/>
              <w:rPr>
                <w:rFonts w:ascii="Times New Roman" w:hAnsi="Times New Roman" w:cs="Times New Roman"/>
                <w:sz w:val="24"/>
                <w:szCs w:val="24"/>
              </w:rPr>
            </w:pPr>
          </w:p>
        </w:tc>
        <w:tc>
          <w:tcPr>
            <w:tcW w:w="1764" w:type="dxa"/>
            <w:tcBorders>
              <w:top w:val="single" w:sz="4" w:space="0" w:color="auto"/>
              <w:left w:val="single" w:sz="4" w:space="0" w:color="auto"/>
              <w:bottom w:val="single" w:sz="4" w:space="0" w:color="auto"/>
              <w:right w:val="single" w:sz="4" w:space="0" w:color="auto"/>
            </w:tcBorders>
            <w:hideMark/>
          </w:tcPr>
          <w:p w14:paraId="504ED65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985" w:type="dxa"/>
            <w:tcBorders>
              <w:top w:val="single" w:sz="4" w:space="0" w:color="auto"/>
              <w:left w:val="single" w:sz="4" w:space="0" w:color="auto"/>
              <w:bottom w:val="single" w:sz="4" w:space="0" w:color="auto"/>
              <w:right w:val="single" w:sz="4" w:space="0" w:color="auto"/>
            </w:tcBorders>
            <w:hideMark/>
          </w:tcPr>
          <w:p w14:paraId="7B81D12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134" w:type="dxa"/>
            <w:tcBorders>
              <w:top w:val="single" w:sz="4" w:space="0" w:color="auto"/>
              <w:left w:val="single" w:sz="4" w:space="0" w:color="auto"/>
              <w:bottom w:val="single" w:sz="4" w:space="0" w:color="auto"/>
              <w:right w:val="single" w:sz="4" w:space="0" w:color="auto"/>
            </w:tcBorders>
            <w:hideMark/>
          </w:tcPr>
          <w:p w14:paraId="3E4271B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559" w:type="dxa"/>
            <w:tcBorders>
              <w:top w:val="single" w:sz="4" w:space="0" w:color="auto"/>
              <w:left w:val="single" w:sz="4" w:space="0" w:color="auto"/>
              <w:bottom w:val="single" w:sz="4" w:space="0" w:color="auto"/>
              <w:right w:val="single" w:sz="4" w:space="0" w:color="auto"/>
            </w:tcBorders>
            <w:hideMark/>
          </w:tcPr>
          <w:p w14:paraId="1610F5D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552" w:type="dxa"/>
            <w:tcBorders>
              <w:top w:val="single" w:sz="4" w:space="0" w:color="auto"/>
              <w:left w:val="single" w:sz="4" w:space="0" w:color="auto"/>
              <w:bottom w:val="single" w:sz="4" w:space="0" w:color="auto"/>
              <w:right w:val="single" w:sz="4" w:space="0" w:color="auto"/>
            </w:tcBorders>
            <w:hideMark/>
          </w:tcPr>
          <w:p w14:paraId="23B2E3D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928" w:type="dxa"/>
            <w:tcBorders>
              <w:top w:val="single" w:sz="4" w:space="0" w:color="auto"/>
              <w:left w:val="single" w:sz="4" w:space="0" w:color="auto"/>
              <w:bottom w:val="single" w:sz="4" w:space="0" w:color="auto"/>
              <w:right w:val="single" w:sz="4" w:space="0" w:color="auto"/>
            </w:tcBorders>
            <w:hideMark/>
          </w:tcPr>
          <w:p w14:paraId="20DC4AB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BD0CED" w14:paraId="040D45FB"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1025662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1764" w:type="dxa"/>
            <w:tcBorders>
              <w:top w:val="single" w:sz="4" w:space="0" w:color="auto"/>
              <w:left w:val="single" w:sz="4" w:space="0" w:color="auto"/>
              <w:bottom w:val="single" w:sz="4" w:space="0" w:color="auto"/>
              <w:right w:val="single" w:sz="4" w:space="0" w:color="auto"/>
            </w:tcBorders>
          </w:tcPr>
          <w:p w14:paraId="05CC24A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p w14:paraId="03A80A7F" w14:textId="77777777" w:rsidR="00BD0CED" w:rsidRDefault="00BD0CED">
            <w:pPr>
              <w:widowControl w:val="0"/>
              <w:autoSpaceDE w:val="0"/>
              <w:autoSpaceDN w:val="0"/>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60A7511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14:paraId="0DDF174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14:paraId="428DE26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552" w:type="dxa"/>
            <w:tcBorders>
              <w:top w:val="single" w:sz="4" w:space="0" w:color="auto"/>
              <w:left w:val="single" w:sz="4" w:space="0" w:color="auto"/>
              <w:bottom w:val="single" w:sz="4" w:space="0" w:color="auto"/>
              <w:right w:val="single" w:sz="4" w:space="0" w:color="auto"/>
            </w:tcBorders>
            <w:hideMark/>
          </w:tcPr>
          <w:p w14:paraId="583365C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928" w:type="dxa"/>
            <w:tcBorders>
              <w:top w:val="single" w:sz="4" w:space="0" w:color="auto"/>
              <w:left w:val="single" w:sz="4" w:space="0" w:color="auto"/>
              <w:bottom w:val="single" w:sz="4" w:space="0" w:color="auto"/>
              <w:right w:val="single" w:sz="4" w:space="0" w:color="auto"/>
            </w:tcBorders>
            <w:hideMark/>
          </w:tcPr>
          <w:p w14:paraId="46D5684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r>
      <w:tr w:rsidR="00BD0CED" w14:paraId="22F0791E"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0C4262C9" w14:textId="77777777" w:rsidR="00BD0CED" w:rsidRDefault="00BD0CED">
            <w:pPr>
              <w:widowControl w:val="0"/>
              <w:autoSpaceDE w:val="0"/>
              <w:autoSpaceDN w:val="0"/>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Муниципальная программа  </w:t>
            </w:r>
            <w:r>
              <w:rPr>
                <w:rFonts w:ascii="Times New Roman" w:hAnsi="Times New Roman"/>
                <w:b/>
                <w:bCs/>
                <w:color w:val="000000"/>
                <w:sz w:val="24"/>
                <w:szCs w:val="24"/>
              </w:rPr>
              <w:t xml:space="preserve">"Обеспечение общественного порядка и противодействие преступности" </w:t>
            </w:r>
            <w:r>
              <w:rPr>
                <w:rFonts w:ascii="Times New Roman" w:hAnsi="Times New Roman"/>
                <w:b/>
                <w:sz w:val="24"/>
                <w:szCs w:val="24"/>
              </w:rPr>
              <w:t xml:space="preserve"> всего</w:t>
            </w:r>
            <w:r>
              <w:rPr>
                <w:rFonts w:ascii="Times New Roman" w:hAnsi="Times New Roman"/>
                <w:b/>
                <w:i/>
                <w:sz w:val="24"/>
                <w:szCs w:val="24"/>
              </w:rPr>
              <w:t>, в том числе:</w:t>
            </w:r>
          </w:p>
        </w:tc>
        <w:tc>
          <w:tcPr>
            <w:tcW w:w="1764" w:type="dxa"/>
            <w:tcBorders>
              <w:top w:val="single" w:sz="4" w:space="0" w:color="auto"/>
              <w:left w:val="single" w:sz="4" w:space="0" w:color="auto"/>
              <w:bottom w:val="single" w:sz="4" w:space="0" w:color="auto"/>
              <w:right w:val="single" w:sz="4" w:space="0" w:color="auto"/>
            </w:tcBorders>
            <w:hideMark/>
          </w:tcPr>
          <w:p w14:paraId="69D48020" w14:textId="77777777" w:rsidR="00BD0CED" w:rsidRDefault="00BD0CED">
            <w:pPr>
              <w:jc w:val="center"/>
              <w:rPr>
                <w:rFonts w:ascii="Times New Roman" w:hAnsi="Times New Roman"/>
              </w:rPr>
            </w:pPr>
            <w:r>
              <w:rPr>
                <w:rFonts w:ascii="Times New Roman" w:hAnsi="Times New Roman"/>
              </w:rPr>
              <w:t>1 321,3</w:t>
            </w:r>
          </w:p>
        </w:tc>
        <w:tc>
          <w:tcPr>
            <w:tcW w:w="1985" w:type="dxa"/>
            <w:tcBorders>
              <w:top w:val="single" w:sz="4" w:space="0" w:color="auto"/>
              <w:left w:val="single" w:sz="4" w:space="0" w:color="auto"/>
              <w:bottom w:val="single" w:sz="4" w:space="0" w:color="auto"/>
              <w:right w:val="single" w:sz="4" w:space="0" w:color="auto"/>
            </w:tcBorders>
            <w:hideMark/>
          </w:tcPr>
          <w:p w14:paraId="184433EE" w14:textId="77777777" w:rsidR="00BD0CED" w:rsidRDefault="00BD0CED">
            <w:pPr>
              <w:jc w:val="center"/>
              <w:rPr>
                <w:rFonts w:ascii="Times New Roman" w:hAnsi="Times New Roman"/>
              </w:rPr>
            </w:pPr>
            <w:r>
              <w:rPr>
                <w:rFonts w:ascii="Times New Roman" w:hAnsi="Times New Roman"/>
              </w:rPr>
              <w:t>1 388,0</w:t>
            </w:r>
          </w:p>
        </w:tc>
        <w:tc>
          <w:tcPr>
            <w:tcW w:w="1134" w:type="dxa"/>
            <w:tcBorders>
              <w:top w:val="single" w:sz="4" w:space="0" w:color="auto"/>
              <w:left w:val="single" w:sz="4" w:space="0" w:color="auto"/>
              <w:bottom w:val="single" w:sz="4" w:space="0" w:color="auto"/>
              <w:right w:val="single" w:sz="4" w:space="0" w:color="auto"/>
            </w:tcBorders>
            <w:hideMark/>
          </w:tcPr>
          <w:p w14:paraId="0B88DEF2" w14:textId="77777777" w:rsidR="00BD0CED" w:rsidRDefault="00BD0CED">
            <w:pPr>
              <w:jc w:val="center"/>
              <w:rPr>
                <w:rFonts w:ascii="Times New Roman" w:hAnsi="Times New Roman"/>
              </w:rPr>
            </w:pPr>
            <w:r>
              <w:rPr>
                <w:rFonts w:ascii="Times New Roman" w:hAnsi="Times New Roman"/>
              </w:rPr>
              <w:t>1 388,0</w:t>
            </w:r>
          </w:p>
        </w:tc>
        <w:tc>
          <w:tcPr>
            <w:tcW w:w="1559" w:type="dxa"/>
            <w:tcBorders>
              <w:top w:val="single" w:sz="4" w:space="0" w:color="auto"/>
              <w:left w:val="single" w:sz="4" w:space="0" w:color="auto"/>
              <w:bottom w:val="single" w:sz="4" w:space="0" w:color="auto"/>
              <w:right w:val="single" w:sz="4" w:space="0" w:color="auto"/>
            </w:tcBorders>
            <w:hideMark/>
          </w:tcPr>
          <w:p w14:paraId="1CDDA735" w14:textId="77777777" w:rsidR="00BD0CED" w:rsidRDefault="00BD0CED">
            <w:pPr>
              <w:jc w:val="center"/>
              <w:rPr>
                <w:rFonts w:ascii="Times New Roman" w:hAnsi="Times New Roman"/>
              </w:rPr>
            </w:pPr>
            <w:r>
              <w:rPr>
                <w:rFonts w:ascii="Times New Roman" w:hAnsi="Times New Roman"/>
              </w:rPr>
              <w:t>4 165,8</w:t>
            </w:r>
          </w:p>
        </w:tc>
        <w:tc>
          <w:tcPr>
            <w:tcW w:w="1552" w:type="dxa"/>
            <w:tcBorders>
              <w:top w:val="single" w:sz="4" w:space="0" w:color="auto"/>
              <w:left w:val="single" w:sz="4" w:space="0" w:color="auto"/>
              <w:bottom w:val="single" w:sz="4" w:space="0" w:color="auto"/>
              <w:right w:val="single" w:sz="4" w:space="0" w:color="auto"/>
            </w:tcBorders>
            <w:hideMark/>
          </w:tcPr>
          <w:p w14:paraId="7E64660E" w14:textId="77777777" w:rsidR="00BD0CED" w:rsidRDefault="00BD0CED">
            <w:pPr>
              <w:jc w:val="center"/>
              <w:rPr>
                <w:rFonts w:ascii="Times New Roman" w:hAnsi="Times New Roman"/>
              </w:rPr>
            </w:pPr>
            <w:r>
              <w:rPr>
                <w:rFonts w:ascii="Times New Roman" w:hAnsi="Times New Roman"/>
              </w:rPr>
              <w:t>6 943,0</w:t>
            </w:r>
          </w:p>
        </w:tc>
        <w:tc>
          <w:tcPr>
            <w:tcW w:w="1928" w:type="dxa"/>
            <w:tcBorders>
              <w:top w:val="single" w:sz="4" w:space="0" w:color="auto"/>
              <w:left w:val="single" w:sz="4" w:space="0" w:color="auto"/>
              <w:bottom w:val="single" w:sz="4" w:space="0" w:color="auto"/>
              <w:right w:val="single" w:sz="4" w:space="0" w:color="auto"/>
            </w:tcBorders>
            <w:hideMark/>
          </w:tcPr>
          <w:p w14:paraId="6CAC2410" w14:textId="77777777" w:rsidR="00BD0CED" w:rsidRDefault="00BD0CED">
            <w:pPr>
              <w:jc w:val="center"/>
              <w:rPr>
                <w:rFonts w:ascii="Times New Roman" w:hAnsi="Times New Roman"/>
              </w:rPr>
            </w:pPr>
            <w:r>
              <w:rPr>
                <w:rFonts w:ascii="Times New Roman" w:hAnsi="Times New Roman"/>
                <w:color w:val="FF0000"/>
              </w:rPr>
              <w:t>15 206,1</w:t>
            </w:r>
          </w:p>
        </w:tc>
      </w:tr>
      <w:tr w:rsidR="00BD0CED" w14:paraId="73B8EE81"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7E633EC0" w14:textId="77777777" w:rsidR="00BD0CED" w:rsidRDefault="00BD0CED">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Федеральный бюджет</w:t>
            </w:r>
          </w:p>
        </w:tc>
        <w:tc>
          <w:tcPr>
            <w:tcW w:w="1764" w:type="dxa"/>
            <w:tcBorders>
              <w:top w:val="single" w:sz="4" w:space="0" w:color="auto"/>
              <w:left w:val="single" w:sz="4" w:space="0" w:color="auto"/>
              <w:bottom w:val="single" w:sz="4" w:space="0" w:color="auto"/>
              <w:right w:val="single" w:sz="4" w:space="0" w:color="auto"/>
            </w:tcBorders>
            <w:hideMark/>
          </w:tcPr>
          <w:p w14:paraId="406B3733" w14:textId="77777777" w:rsidR="00BD0CED" w:rsidRDefault="00BD0CED">
            <w:pPr>
              <w:jc w:val="center"/>
              <w:rPr>
                <w:rFonts w:ascii="Times New Roman" w:hAnsi="Times New Roman"/>
              </w:rPr>
            </w:pPr>
            <w:r>
              <w:rPr>
                <w:rFonts w:ascii="Times New Roman" w:hAnsi="Times New Roman"/>
              </w:rPr>
              <w:t>0,0</w:t>
            </w:r>
          </w:p>
        </w:tc>
        <w:tc>
          <w:tcPr>
            <w:tcW w:w="1985" w:type="dxa"/>
            <w:tcBorders>
              <w:top w:val="single" w:sz="4" w:space="0" w:color="auto"/>
              <w:left w:val="single" w:sz="4" w:space="0" w:color="auto"/>
              <w:bottom w:val="single" w:sz="4" w:space="0" w:color="auto"/>
              <w:right w:val="single" w:sz="4" w:space="0" w:color="auto"/>
            </w:tcBorders>
            <w:hideMark/>
          </w:tcPr>
          <w:p w14:paraId="6C316549" w14:textId="77777777" w:rsidR="00BD0CED" w:rsidRDefault="00BD0CED">
            <w:pPr>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3E077F7B" w14:textId="77777777" w:rsidR="00BD0CED" w:rsidRDefault="00BD0CED">
            <w:pPr>
              <w:jc w:val="center"/>
              <w:rPr>
                <w:rFonts w:ascii="Times New Roman" w:hAnsi="Times New Roman"/>
              </w:rPr>
            </w:pPr>
            <w:r>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40B26322" w14:textId="77777777" w:rsidR="00BD0CED" w:rsidRDefault="00BD0CED">
            <w:pPr>
              <w:jc w:val="center"/>
              <w:rPr>
                <w:rFonts w:ascii="Times New Roman" w:hAnsi="Times New Roman"/>
              </w:rPr>
            </w:pPr>
            <w:r>
              <w:rPr>
                <w:rFonts w:ascii="Times New Roman" w:hAnsi="Times New Roman"/>
              </w:rPr>
              <w:t>0,0</w:t>
            </w:r>
          </w:p>
        </w:tc>
        <w:tc>
          <w:tcPr>
            <w:tcW w:w="1552" w:type="dxa"/>
            <w:tcBorders>
              <w:top w:val="single" w:sz="4" w:space="0" w:color="auto"/>
              <w:left w:val="single" w:sz="4" w:space="0" w:color="auto"/>
              <w:bottom w:val="single" w:sz="4" w:space="0" w:color="auto"/>
              <w:right w:val="single" w:sz="4" w:space="0" w:color="auto"/>
            </w:tcBorders>
            <w:hideMark/>
          </w:tcPr>
          <w:p w14:paraId="1691D3D7" w14:textId="77777777" w:rsidR="00BD0CED" w:rsidRDefault="00BD0CED">
            <w:pPr>
              <w:jc w:val="center"/>
              <w:rPr>
                <w:rFonts w:ascii="Times New Roman" w:hAnsi="Times New Roman"/>
              </w:rPr>
            </w:pPr>
            <w:r>
              <w:rPr>
                <w:rFonts w:ascii="Times New Roman" w:hAnsi="Times New Roman"/>
              </w:rPr>
              <w:t>0,0</w:t>
            </w:r>
          </w:p>
        </w:tc>
        <w:tc>
          <w:tcPr>
            <w:tcW w:w="1928" w:type="dxa"/>
            <w:tcBorders>
              <w:top w:val="single" w:sz="4" w:space="0" w:color="auto"/>
              <w:left w:val="single" w:sz="4" w:space="0" w:color="auto"/>
              <w:bottom w:val="single" w:sz="4" w:space="0" w:color="auto"/>
              <w:right w:val="single" w:sz="4" w:space="0" w:color="auto"/>
            </w:tcBorders>
            <w:hideMark/>
          </w:tcPr>
          <w:p w14:paraId="73789354" w14:textId="77777777" w:rsidR="00BD0CED" w:rsidRDefault="00BD0CED">
            <w:pPr>
              <w:jc w:val="center"/>
              <w:rPr>
                <w:rFonts w:ascii="Times New Roman" w:hAnsi="Times New Roman"/>
              </w:rPr>
            </w:pPr>
            <w:r>
              <w:rPr>
                <w:rFonts w:ascii="Times New Roman" w:hAnsi="Times New Roman"/>
              </w:rPr>
              <w:t>0,0</w:t>
            </w:r>
          </w:p>
        </w:tc>
      </w:tr>
      <w:tr w:rsidR="00BD0CED" w14:paraId="71D81C56"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18A2C7C5" w14:textId="77777777" w:rsidR="00BD0CED" w:rsidRDefault="00BD0CED">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Республиканский бюджет Чувашской Республики</w:t>
            </w:r>
          </w:p>
        </w:tc>
        <w:tc>
          <w:tcPr>
            <w:tcW w:w="1764" w:type="dxa"/>
            <w:tcBorders>
              <w:top w:val="single" w:sz="4" w:space="0" w:color="auto"/>
              <w:left w:val="single" w:sz="4" w:space="0" w:color="auto"/>
              <w:bottom w:val="single" w:sz="4" w:space="0" w:color="auto"/>
              <w:right w:val="single" w:sz="4" w:space="0" w:color="auto"/>
            </w:tcBorders>
            <w:hideMark/>
          </w:tcPr>
          <w:p w14:paraId="37D6A29D" w14:textId="77777777" w:rsidR="00BD0CED" w:rsidRDefault="00BD0CED">
            <w:pPr>
              <w:jc w:val="center"/>
              <w:rPr>
                <w:rFonts w:ascii="Times New Roman" w:hAnsi="Times New Roman"/>
              </w:rPr>
            </w:pPr>
            <w:r>
              <w:rPr>
                <w:rFonts w:ascii="Times New Roman" w:hAnsi="Times New Roman"/>
              </w:rPr>
              <w:t>1 143,3</w:t>
            </w:r>
          </w:p>
        </w:tc>
        <w:tc>
          <w:tcPr>
            <w:tcW w:w="1985" w:type="dxa"/>
            <w:tcBorders>
              <w:top w:val="single" w:sz="4" w:space="0" w:color="auto"/>
              <w:left w:val="single" w:sz="4" w:space="0" w:color="auto"/>
              <w:bottom w:val="single" w:sz="4" w:space="0" w:color="auto"/>
              <w:right w:val="single" w:sz="4" w:space="0" w:color="auto"/>
            </w:tcBorders>
            <w:hideMark/>
          </w:tcPr>
          <w:p w14:paraId="402936E7" w14:textId="77777777" w:rsidR="00BD0CED" w:rsidRDefault="00BD0CED">
            <w:pPr>
              <w:jc w:val="center"/>
              <w:rPr>
                <w:rFonts w:ascii="Times New Roman" w:hAnsi="Times New Roman"/>
              </w:rPr>
            </w:pPr>
            <w:r>
              <w:rPr>
                <w:rFonts w:ascii="Times New Roman" w:hAnsi="Times New Roman"/>
              </w:rPr>
              <w:t>1 210,0</w:t>
            </w:r>
          </w:p>
        </w:tc>
        <w:tc>
          <w:tcPr>
            <w:tcW w:w="1134" w:type="dxa"/>
            <w:tcBorders>
              <w:top w:val="single" w:sz="4" w:space="0" w:color="auto"/>
              <w:left w:val="single" w:sz="4" w:space="0" w:color="auto"/>
              <w:bottom w:val="single" w:sz="4" w:space="0" w:color="auto"/>
              <w:right w:val="single" w:sz="4" w:space="0" w:color="auto"/>
            </w:tcBorders>
            <w:hideMark/>
          </w:tcPr>
          <w:p w14:paraId="082C1BE8" w14:textId="77777777" w:rsidR="00BD0CED" w:rsidRDefault="00BD0CED">
            <w:pPr>
              <w:jc w:val="center"/>
              <w:rPr>
                <w:rFonts w:ascii="Times New Roman" w:hAnsi="Times New Roman"/>
              </w:rPr>
            </w:pPr>
            <w:r>
              <w:rPr>
                <w:rFonts w:ascii="Times New Roman" w:hAnsi="Times New Roman"/>
              </w:rPr>
              <w:t>1 210,0</w:t>
            </w:r>
          </w:p>
        </w:tc>
        <w:tc>
          <w:tcPr>
            <w:tcW w:w="1559" w:type="dxa"/>
            <w:tcBorders>
              <w:top w:val="single" w:sz="4" w:space="0" w:color="auto"/>
              <w:left w:val="single" w:sz="4" w:space="0" w:color="auto"/>
              <w:bottom w:val="single" w:sz="4" w:space="0" w:color="auto"/>
              <w:right w:val="single" w:sz="4" w:space="0" w:color="auto"/>
            </w:tcBorders>
            <w:hideMark/>
          </w:tcPr>
          <w:p w14:paraId="1F373A8C" w14:textId="77777777" w:rsidR="00BD0CED" w:rsidRDefault="00BD0CED">
            <w:pPr>
              <w:jc w:val="center"/>
              <w:rPr>
                <w:rFonts w:ascii="Times New Roman" w:hAnsi="Times New Roman"/>
              </w:rPr>
            </w:pPr>
            <w:r>
              <w:rPr>
                <w:rFonts w:ascii="Times New Roman" w:hAnsi="Times New Roman"/>
              </w:rPr>
              <w:t>3 631,8</w:t>
            </w:r>
          </w:p>
        </w:tc>
        <w:tc>
          <w:tcPr>
            <w:tcW w:w="1552" w:type="dxa"/>
            <w:tcBorders>
              <w:top w:val="single" w:sz="4" w:space="0" w:color="auto"/>
              <w:left w:val="single" w:sz="4" w:space="0" w:color="auto"/>
              <w:bottom w:val="single" w:sz="4" w:space="0" w:color="auto"/>
              <w:right w:val="single" w:sz="4" w:space="0" w:color="auto"/>
            </w:tcBorders>
            <w:hideMark/>
          </w:tcPr>
          <w:p w14:paraId="24CDC73B" w14:textId="77777777" w:rsidR="00BD0CED" w:rsidRDefault="00BD0CED">
            <w:pPr>
              <w:jc w:val="center"/>
              <w:rPr>
                <w:rFonts w:ascii="Times New Roman" w:hAnsi="Times New Roman"/>
              </w:rPr>
            </w:pPr>
            <w:r>
              <w:rPr>
                <w:rFonts w:ascii="Times New Roman" w:hAnsi="Times New Roman"/>
              </w:rPr>
              <w:t>6 053,0</w:t>
            </w:r>
          </w:p>
        </w:tc>
        <w:tc>
          <w:tcPr>
            <w:tcW w:w="1928" w:type="dxa"/>
            <w:tcBorders>
              <w:top w:val="single" w:sz="4" w:space="0" w:color="auto"/>
              <w:left w:val="single" w:sz="4" w:space="0" w:color="auto"/>
              <w:bottom w:val="single" w:sz="4" w:space="0" w:color="auto"/>
              <w:right w:val="single" w:sz="4" w:space="0" w:color="auto"/>
            </w:tcBorders>
            <w:hideMark/>
          </w:tcPr>
          <w:p w14:paraId="0560E905" w14:textId="77777777" w:rsidR="00BD0CED" w:rsidRDefault="00BD0CED">
            <w:pPr>
              <w:jc w:val="center"/>
              <w:rPr>
                <w:rFonts w:ascii="Times New Roman" w:hAnsi="Times New Roman"/>
              </w:rPr>
            </w:pPr>
            <w:r>
              <w:rPr>
                <w:rFonts w:ascii="Times New Roman" w:hAnsi="Times New Roman"/>
              </w:rPr>
              <w:t>13 248,1</w:t>
            </w:r>
          </w:p>
        </w:tc>
      </w:tr>
      <w:tr w:rsidR="00BD0CED" w14:paraId="061CCCAE"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0AC3FFF0" w14:textId="77777777" w:rsidR="00BD0CED" w:rsidRDefault="00BD0CED">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 xml:space="preserve">Бюджет Урмарского муниципального округа Чувашской Республики </w:t>
            </w:r>
          </w:p>
        </w:tc>
        <w:tc>
          <w:tcPr>
            <w:tcW w:w="1764" w:type="dxa"/>
            <w:tcBorders>
              <w:top w:val="single" w:sz="4" w:space="0" w:color="auto"/>
              <w:left w:val="single" w:sz="4" w:space="0" w:color="auto"/>
              <w:bottom w:val="single" w:sz="4" w:space="0" w:color="auto"/>
              <w:right w:val="single" w:sz="4" w:space="0" w:color="auto"/>
            </w:tcBorders>
            <w:hideMark/>
          </w:tcPr>
          <w:p w14:paraId="1C3E54DC" w14:textId="77777777" w:rsidR="00BD0CED" w:rsidRDefault="00BD0CED">
            <w:pPr>
              <w:jc w:val="center"/>
              <w:rPr>
                <w:rFonts w:ascii="Times New Roman" w:hAnsi="Times New Roman"/>
              </w:rPr>
            </w:pPr>
            <w:r>
              <w:rPr>
                <w:rFonts w:ascii="Times New Roman" w:hAnsi="Times New Roman"/>
              </w:rPr>
              <w:t>178,0</w:t>
            </w:r>
          </w:p>
        </w:tc>
        <w:tc>
          <w:tcPr>
            <w:tcW w:w="1985" w:type="dxa"/>
            <w:tcBorders>
              <w:top w:val="single" w:sz="4" w:space="0" w:color="auto"/>
              <w:left w:val="single" w:sz="4" w:space="0" w:color="auto"/>
              <w:bottom w:val="single" w:sz="4" w:space="0" w:color="auto"/>
              <w:right w:val="single" w:sz="4" w:space="0" w:color="auto"/>
            </w:tcBorders>
            <w:hideMark/>
          </w:tcPr>
          <w:p w14:paraId="1E4A3804" w14:textId="77777777" w:rsidR="00BD0CED" w:rsidRDefault="00BD0CED">
            <w:pPr>
              <w:jc w:val="center"/>
              <w:rPr>
                <w:rFonts w:ascii="Times New Roman" w:hAnsi="Times New Roman"/>
              </w:rPr>
            </w:pPr>
            <w:r>
              <w:rPr>
                <w:rFonts w:ascii="Times New Roman" w:hAnsi="Times New Roman"/>
              </w:rPr>
              <w:t>178,0</w:t>
            </w:r>
          </w:p>
        </w:tc>
        <w:tc>
          <w:tcPr>
            <w:tcW w:w="1134" w:type="dxa"/>
            <w:tcBorders>
              <w:top w:val="single" w:sz="4" w:space="0" w:color="auto"/>
              <w:left w:val="single" w:sz="4" w:space="0" w:color="auto"/>
              <w:bottom w:val="single" w:sz="4" w:space="0" w:color="auto"/>
              <w:right w:val="single" w:sz="4" w:space="0" w:color="auto"/>
            </w:tcBorders>
            <w:hideMark/>
          </w:tcPr>
          <w:p w14:paraId="2053BEDB" w14:textId="77777777" w:rsidR="00BD0CED" w:rsidRDefault="00BD0CED">
            <w:pPr>
              <w:jc w:val="center"/>
              <w:rPr>
                <w:rFonts w:ascii="Times New Roman" w:hAnsi="Times New Roman"/>
              </w:rPr>
            </w:pPr>
            <w:r>
              <w:rPr>
                <w:rFonts w:ascii="Times New Roman" w:hAnsi="Times New Roman"/>
              </w:rPr>
              <w:t>178,0</w:t>
            </w:r>
          </w:p>
        </w:tc>
        <w:tc>
          <w:tcPr>
            <w:tcW w:w="1559" w:type="dxa"/>
            <w:tcBorders>
              <w:top w:val="single" w:sz="4" w:space="0" w:color="auto"/>
              <w:left w:val="single" w:sz="4" w:space="0" w:color="auto"/>
              <w:bottom w:val="single" w:sz="4" w:space="0" w:color="auto"/>
              <w:right w:val="single" w:sz="4" w:space="0" w:color="auto"/>
            </w:tcBorders>
            <w:hideMark/>
          </w:tcPr>
          <w:p w14:paraId="47CDA363" w14:textId="77777777" w:rsidR="00BD0CED" w:rsidRDefault="00BD0CED">
            <w:pPr>
              <w:jc w:val="center"/>
              <w:rPr>
                <w:rFonts w:ascii="Times New Roman" w:hAnsi="Times New Roman"/>
              </w:rPr>
            </w:pPr>
            <w:r>
              <w:rPr>
                <w:rFonts w:ascii="Times New Roman" w:hAnsi="Times New Roman"/>
              </w:rPr>
              <w:t>534,0</w:t>
            </w:r>
          </w:p>
        </w:tc>
        <w:tc>
          <w:tcPr>
            <w:tcW w:w="1552" w:type="dxa"/>
            <w:tcBorders>
              <w:top w:val="single" w:sz="4" w:space="0" w:color="auto"/>
              <w:left w:val="single" w:sz="4" w:space="0" w:color="auto"/>
              <w:bottom w:val="single" w:sz="4" w:space="0" w:color="auto"/>
              <w:right w:val="single" w:sz="4" w:space="0" w:color="auto"/>
            </w:tcBorders>
            <w:hideMark/>
          </w:tcPr>
          <w:p w14:paraId="3701DFE9" w14:textId="77777777" w:rsidR="00BD0CED" w:rsidRDefault="00BD0CED">
            <w:pPr>
              <w:jc w:val="center"/>
              <w:rPr>
                <w:rFonts w:ascii="Times New Roman" w:hAnsi="Times New Roman"/>
              </w:rPr>
            </w:pPr>
            <w:r>
              <w:rPr>
                <w:rFonts w:ascii="Times New Roman" w:hAnsi="Times New Roman"/>
              </w:rPr>
              <w:t>890,0</w:t>
            </w:r>
          </w:p>
        </w:tc>
        <w:tc>
          <w:tcPr>
            <w:tcW w:w="1928" w:type="dxa"/>
            <w:tcBorders>
              <w:top w:val="single" w:sz="4" w:space="0" w:color="auto"/>
              <w:left w:val="single" w:sz="4" w:space="0" w:color="auto"/>
              <w:bottom w:val="single" w:sz="4" w:space="0" w:color="auto"/>
              <w:right w:val="single" w:sz="4" w:space="0" w:color="auto"/>
            </w:tcBorders>
            <w:hideMark/>
          </w:tcPr>
          <w:p w14:paraId="5DF7CA67" w14:textId="77777777" w:rsidR="00BD0CED" w:rsidRDefault="00BD0CED">
            <w:pPr>
              <w:jc w:val="center"/>
              <w:rPr>
                <w:rFonts w:ascii="Times New Roman" w:hAnsi="Times New Roman"/>
              </w:rPr>
            </w:pPr>
            <w:r>
              <w:rPr>
                <w:rFonts w:ascii="Times New Roman" w:hAnsi="Times New Roman"/>
              </w:rPr>
              <w:t>1 958,0</w:t>
            </w:r>
          </w:p>
        </w:tc>
      </w:tr>
      <w:tr w:rsidR="00BD0CED" w14:paraId="5A2B056E"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19E4DAF9" w14:textId="77777777" w:rsidR="00BD0CED" w:rsidRDefault="00BD0CED">
            <w:pPr>
              <w:widowControl w:val="0"/>
              <w:autoSpaceDE w:val="0"/>
              <w:autoSpaceDN w:val="0"/>
              <w:spacing w:after="0" w:line="240" w:lineRule="auto"/>
              <w:rPr>
                <w:rFonts w:ascii="Times New Roman" w:hAnsi="Times New Roman"/>
                <w:i/>
                <w:sz w:val="24"/>
                <w:szCs w:val="24"/>
              </w:rPr>
            </w:pPr>
            <w:r>
              <w:rPr>
                <w:rFonts w:ascii="Times New Roman" w:hAnsi="Times New Roman"/>
                <w:i/>
                <w:sz w:val="24"/>
                <w:szCs w:val="24"/>
              </w:rPr>
              <w:t>Внебюджетные источники</w:t>
            </w:r>
          </w:p>
        </w:tc>
        <w:tc>
          <w:tcPr>
            <w:tcW w:w="1764" w:type="dxa"/>
            <w:tcBorders>
              <w:top w:val="single" w:sz="4" w:space="0" w:color="auto"/>
              <w:left w:val="single" w:sz="4" w:space="0" w:color="auto"/>
              <w:bottom w:val="single" w:sz="4" w:space="0" w:color="auto"/>
              <w:right w:val="single" w:sz="4" w:space="0" w:color="auto"/>
            </w:tcBorders>
            <w:hideMark/>
          </w:tcPr>
          <w:p w14:paraId="7BB138ED" w14:textId="77777777" w:rsidR="00BD0CED" w:rsidRDefault="00BD0CED">
            <w:pPr>
              <w:jc w:val="center"/>
              <w:rPr>
                <w:rFonts w:ascii="Times New Roman" w:hAnsi="Times New Roman"/>
              </w:rPr>
            </w:pPr>
            <w:r>
              <w:rPr>
                <w:rFonts w:ascii="Times New Roman" w:hAnsi="Times New Roman"/>
              </w:rPr>
              <w:t>0,0</w:t>
            </w:r>
          </w:p>
        </w:tc>
        <w:tc>
          <w:tcPr>
            <w:tcW w:w="1985" w:type="dxa"/>
            <w:tcBorders>
              <w:top w:val="single" w:sz="4" w:space="0" w:color="auto"/>
              <w:left w:val="single" w:sz="4" w:space="0" w:color="auto"/>
              <w:bottom w:val="single" w:sz="4" w:space="0" w:color="auto"/>
              <w:right w:val="single" w:sz="4" w:space="0" w:color="auto"/>
            </w:tcBorders>
            <w:hideMark/>
          </w:tcPr>
          <w:p w14:paraId="58E1DE52" w14:textId="77777777" w:rsidR="00BD0CED" w:rsidRDefault="00BD0CED">
            <w:pPr>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6C1AE44D" w14:textId="77777777" w:rsidR="00BD0CED" w:rsidRDefault="00BD0CED">
            <w:pPr>
              <w:jc w:val="center"/>
              <w:rPr>
                <w:rFonts w:ascii="Times New Roman" w:hAnsi="Times New Roman"/>
              </w:rPr>
            </w:pPr>
            <w:r>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5EB5491E" w14:textId="77777777" w:rsidR="00BD0CED" w:rsidRDefault="00BD0CED">
            <w:pPr>
              <w:jc w:val="center"/>
              <w:rPr>
                <w:rFonts w:ascii="Times New Roman" w:hAnsi="Times New Roman"/>
              </w:rPr>
            </w:pPr>
            <w:r>
              <w:rPr>
                <w:rFonts w:ascii="Times New Roman" w:hAnsi="Times New Roman"/>
              </w:rPr>
              <w:t>0,0</w:t>
            </w:r>
          </w:p>
        </w:tc>
        <w:tc>
          <w:tcPr>
            <w:tcW w:w="1552" w:type="dxa"/>
            <w:tcBorders>
              <w:top w:val="single" w:sz="4" w:space="0" w:color="auto"/>
              <w:left w:val="single" w:sz="4" w:space="0" w:color="auto"/>
              <w:bottom w:val="single" w:sz="4" w:space="0" w:color="auto"/>
              <w:right w:val="single" w:sz="4" w:space="0" w:color="auto"/>
            </w:tcBorders>
            <w:hideMark/>
          </w:tcPr>
          <w:p w14:paraId="6BC2FA82" w14:textId="77777777" w:rsidR="00BD0CED" w:rsidRDefault="00BD0CED">
            <w:pPr>
              <w:jc w:val="center"/>
              <w:rPr>
                <w:rFonts w:ascii="Times New Roman" w:hAnsi="Times New Roman"/>
              </w:rPr>
            </w:pPr>
            <w:r>
              <w:rPr>
                <w:rFonts w:ascii="Times New Roman" w:hAnsi="Times New Roman"/>
              </w:rPr>
              <w:t>0,0</w:t>
            </w:r>
          </w:p>
        </w:tc>
        <w:tc>
          <w:tcPr>
            <w:tcW w:w="1928" w:type="dxa"/>
            <w:tcBorders>
              <w:top w:val="single" w:sz="4" w:space="0" w:color="auto"/>
              <w:left w:val="single" w:sz="4" w:space="0" w:color="auto"/>
              <w:bottom w:val="single" w:sz="4" w:space="0" w:color="auto"/>
              <w:right w:val="single" w:sz="4" w:space="0" w:color="auto"/>
            </w:tcBorders>
            <w:hideMark/>
          </w:tcPr>
          <w:p w14:paraId="32113BAC" w14:textId="77777777" w:rsidR="00BD0CED" w:rsidRDefault="00BD0CED">
            <w:pPr>
              <w:jc w:val="center"/>
              <w:rPr>
                <w:rFonts w:ascii="Times New Roman" w:hAnsi="Times New Roman"/>
              </w:rPr>
            </w:pPr>
            <w:r>
              <w:rPr>
                <w:rFonts w:ascii="Times New Roman" w:hAnsi="Times New Roman"/>
              </w:rPr>
              <w:t>0,0</w:t>
            </w:r>
          </w:p>
        </w:tc>
      </w:tr>
      <w:tr w:rsidR="00BD0CED" w14:paraId="09F227B5"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3F7C45E5" w14:textId="77777777" w:rsidR="00BD0CED" w:rsidRDefault="00BD0CED" w:rsidP="00BD0CED">
            <w:pPr>
              <w:widowControl w:val="0"/>
              <w:autoSpaceDE w:val="0"/>
              <w:autoSpaceDN w:val="0"/>
              <w:spacing w:after="0" w:line="240" w:lineRule="auto"/>
              <w:jc w:val="both"/>
              <w:rPr>
                <w:rFonts w:ascii="Times New Roman" w:hAnsi="Times New Roman"/>
                <w:i/>
                <w:sz w:val="24"/>
                <w:szCs w:val="24"/>
              </w:rPr>
            </w:pPr>
            <w:r>
              <w:rPr>
                <w:rFonts w:ascii="Times New Roman" w:hAnsi="Times New Roman"/>
                <w:b/>
                <w:bCs/>
                <w:color w:val="000000"/>
                <w:sz w:val="24"/>
                <w:szCs w:val="24"/>
              </w:rPr>
              <w:t>Комплекс процессных мероприятий "</w:t>
            </w:r>
            <w:r>
              <w:rPr>
                <w:rFonts w:ascii="Times New Roman" w:eastAsia="Times New Roman" w:hAnsi="Times New Roman"/>
                <w:sz w:val="16"/>
                <w:szCs w:val="16"/>
              </w:rPr>
              <w:t xml:space="preserve"> </w:t>
            </w:r>
            <w:r>
              <w:rPr>
                <w:rFonts w:ascii="Times New Roman" w:eastAsia="Times New Roman" w:hAnsi="Times New Roman"/>
                <w:b/>
                <w:sz w:val="24"/>
                <w:szCs w:val="24"/>
              </w:rPr>
              <w:t>Развитие многоуровневой системы профилактики правонарушений</w:t>
            </w:r>
            <w:r>
              <w:rPr>
                <w:rFonts w:ascii="Times New Roman" w:hAnsi="Times New Roman"/>
                <w:b/>
                <w:bCs/>
                <w:color w:val="000000"/>
                <w:sz w:val="24"/>
                <w:szCs w:val="24"/>
              </w:rPr>
              <w:t xml:space="preserve"> "</w:t>
            </w:r>
            <w:r>
              <w:rPr>
                <w:rFonts w:ascii="Times New Roman" w:hAnsi="Times New Roman"/>
                <w:i/>
                <w:sz w:val="24"/>
                <w:szCs w:val="24"/>
              </w:rPr>
              <w:t xml:space="preserve">, </w:t>
            </w:r>
          </w:p>
          <w:p w14:paraId="1D92427A" w14:textId="77777777" w:rsidR="00BD0CED" w:rsidRDefault="00BD0CED" w:rsidP="00BD0CED">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в том числе:</w:t>
            </w:r>
          </w:p>
        </w:tc>
        <w:tc>
          <w:tcPr>
            <w:tcW w:w="1764" w:type="dxa"/>
            <w:tcBorders>
              <w:top w:val="single" w:sz="4" w:space="0" w:color="auto"/>
              <w:left w:val="single" w:sz="4" w:space="0" w:color="auto"/>
              <w:bottom w:val="single" w:sz="4" w:space="0" w:color="auto"/>
              <w:right w:val="single" w:sz="4" w:space="0" w:color="auto"/>
            </w:tcBorders>
            <w:hideMark/>
          </w:tcPr>
          <w:p w14:paraId="0F0D0576" w14:textId="77777777" w:rsidR="00BD0CED" w:rsidRDefault="00BD0CED" w:rsidP="00BD0CED">
            <w:pPr>
              <w:spacing w:line="240" w:lineRule="auto"/>
              <w:jc w:val="center"/>
              <w:rPr>
                <w:rFonts w:ascii="Times New Roman" w:hAnsi="Times New Roman"/>
              </w:rPr>
            </w:pPr>
            <w:r>
              <w:rPr>
                <w:rFonts w:ascii="Times New Roman" w:hAnsi="Times New Roman"/>
              </w:rPr>
              <w:t>90,0</w:t>
            </w:r>
          </w:p>
        </w:tc>
        <w:tc>
          <w:tcPr>
            <w:tcW w:w="1985" w:type="dxa"/>
            <w:tcBorders>
              <w:top w:val="single" w:sz="4" w:space="0" w:color="auto"/>
              <w:left w:val="single" w:sz="4" w:space="0" w:color="auto"/>
              <w:bottom w:val="single" w:sz="4" w:space="0" w:color="auto"/>
              <w:right w:val="single" w:sz="4" w:space="0" w:color="auto"/>
            </w:tcBorders>
            <w:hideMark/>
          </w:tcPr>
          <w:p w14:paraId="019729C2" w14:textId="77777777" w:rsidR="00BD0CED" w:rsidRDefault="00BD0CED" w:rsidP="00BD0CED">
            <w:pPr>
              <w:spacing w:line="240" w:lineRule="auto"/>
              <w:jc w:val="center"/>
              <w:rPr>
                <w:rFonts w:ascii="Times New Roman" w:hAnsi="Times New Roman"/>
              </w:rPr>
            </w:pPr>
            <w:r>
              <w:rPr>
                <w:rFonts w:ascii="Times New Roman" w:hAnsi="Times New Roman"/>
              </w:rPr>
              <w:t>90,0</w:t>
            </w:r>
          </w:p>
        </w:tc>
        <w:tc>
          <w:tcPr>
            <w:tcW w:w="1134" w:type="dxa"/>
            <w:tcBorders>
              <w:top w:val="single" w:sz="4" w:space="0" w:color="auto"/>
              <w:left w:val="single" w:sz="4" w:space="0" w:color="auto"/>
              <w:bottom w:val="single" w:sz="4" w:space="0" w:color="auto"/>
              <w:right w:val="single" w:sz="4" w:space="0" w:color="auto"/>
            </w:tcBorders>
            <w:hideMark/>
          </w:tcPr>
          <w:p w14:paraId="1F299932" w14:textId="77777777" w:rsidR="00BD0CED" w:rsidRDefault="00BD0CED" w:rsidP="00BD0CED">
            <w:pPr>
              <w:spacing w:line="240" w:lineRule="auto"/>
              <w:jc w:val="center"/>
              <w:rPr>
                <w:rFonts w:ascii="Times New Roman" w:hAnsi="Times New Roman"/>
              </w:rPr>
            </w:pPr>
            <w:r>
              <w:rPr>
                <w:rFonts w:ascii="Times New Roman" w:hAnsi="Times New Roman"/>
              </w:rPr>
              <w:t>90,0</w:t>
            </w:r>
          </w:p>
        </w:tc>
        <w:tc>
          <w:tcPr>
            <w:tcW w:w="1559" w:type="dxa"/>
            <w:tcBorders>
              <w:top w:val="single" w:sz="4" w:space="0" w:color="auto"/>
              <w:left w:val="single" w:sz="4" w:space="0" w:color="auto"/>
              <w:bottom w:val="single" w:sz="4" w:space="0" w:color="auto"/>
              <w:right w:val="single" w:sz="4" w:space="0" w:color="auto"/>
            </w:tcBorders>
            <w:hideMark/>
          </w:tcPr>
          <w:p w14:paraId="19E6E2F7" w14:textId="77777777" w:rsidR="00BD0CED" w:rsidRDefault="00BD0CED" w:rsidP="00BD0CED">
            <w:pPr>
              <w:spacing w:line="240" w:lineRule="auto"/>
              <w:jc w:val="center"/>
              <w:rPr>
                <w:rFonts w:ascii="Times New Roman" w:hAnsi="Times New Roman"/>
              </w:rPr>
            </w:pPr>
            <w:r>
              <w:rPr>
                <w:rFonts w:ascii="Times New Roman" w:hAnsi="Times New Roman"/>
              </w:rPr>
              <w:t>270,0</w:t>
            </w:r>
          </w:p>
        </w:tc>
        <w:tc>
          <w:tcPr>
            <w:tcW w:w="1552" w:type="dxa"/>
            <w:tcBorders>
              <w:top w:val="single" w:sz="4" w:space="0" w:color="auto"/>
              <w:left w:val="single" w:sz="4" w:space="0" w:color="auto"/>
              <w:bottom w:val="single" w:sz="4" w:space="0" w:color="auto"/>
              <w:right w:val="single" w:sz="4" w:space="0" w:color="auto"/>
            </w:tcBorders>
            <w:hideMark/>
          </w:tcPr>
          <w:p w14:paraId="499DEDDE" w14:textId="77777777" w:rsidR="00BD0CED" w:rsidRDefault="00BD0CED" w:rsidP="00BD0CED">
            <w:pPr>
              <w:spacing w:line="240" w:lineRule="auto"/>
              <w:jc w:val="center"/>
              <w:rPr>
                <w:rFonts w:ascii="Times New Roman" w:hAnsi="Times New Roman"/>
              </w:rPr>
            </w:pPr>
            <w:r>
              <w:rPr>
                <w:rFonts w:ascii="Times New Roman" w:hAnsi="Times New Roman"/>
              </w:rPr>
              <w:t>450,0</w:t>
            </w:r>
          </w:p>
        </w:tc>
        <w:tc>
          <w:tcPr>
            <w:tcW w:w="1928" w:type="dxa"/>
            <w:tcBorders>
              <w:top w:val="single" w:sz="4" w:space="0" w:color="auto"/>
              <w:left w:val="single" w:sz="4" w:space="0" w:color="auto"/>
              <w:bottom w:val="single" w:sz="4" w:space="0" w:color="auto"/>
              <w:right w:val="single" w:sz="4" w:space="0" w:color="auto"/>
            </w:tcBorders>
            <w:hideMark/>
          </w:tcPr>
          <w:p w14:paraId="4ABB2E75" w14:textId="77777777" w:rsidR="00BD0CED" w:rsidRDefault="00BD0CED">
            <w:pPr>
              <w:jc w:val="center"/>
              <w:rPr>
                <w:rFonts w:ascii="Times New Roman" w:hAnsi="Times New Roman"/>
              </w:rPr>
            </w:pPr>
            <w:r>
              <w:rPr>
                <w:rFonts w:ascii="Times New Roman" w:hAnsi="Times New Roman"/>
              </w:rPr>
              <w:t>990,0</w:t>
            </w:r>
          </w:p>
        </w:tc>
      </w:tr>
      <w:tr w:rsidR="00BD0CED" w14:paraId="0318C238"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29E9FF21" w14:textId="77777777" w:rsidR="00BD0CED" w:rsidRDefault="00BD0CED" w:rsidP="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Федеральный бюджет</w:t>
            </w:r>
          </w:p>
        </w:tc>
        <w:tc>
          <w:tcPr>
            <w:tcW w:w="1764" w:type="dxa"/>
            <w:tcBorders>
              <w:top w:val="single" w:sz="4" w:space="0" w:color="auto"/>
              <w:left w:val="single" w:sz="4" w:space="0" w:color="auto"/>
              <w:bottom w:val="single" w:sz="4" w:space="0" w:color="auto"/>
              <w:right w:val="single" w:sz="4" w:space="0" w:color="auto"/>
            </w:tcBorders>
            <w:hideMark/>
          </w:tcPr>
          <w:p w14:paraId="10ED6D8F" w14:textId="77777777" w:rsidR="00BD0CED" w:rsidRDefault="00BD0CED" w:rsidP="00BD0CED">
            <w:pPr>
              <w:spacing w:line="240" w:lineRule="auto"/>
              <w:jc w:val="center"/>
              <w:rPr>
                <w:rFonts w:ascii="Times New Roman" w:hAnsi="Times New Roman"/>
              </w:rPr>
            </w:pPr>
            <w:r>
              <w:rPr>
                <w:rFonts w:ascii="Times New Roman" w:hAnsi="Times New Roman"/>
              </w:rPr>
              <w:t>0,0</w:t>
            </w:r>
          </w:p>
        </w:tc>
        <w:tc>
          <w:tcPr>
            <w:tcW w:w="1985" w:type="dxa"/>
            <w:tcBorders>
              <w:top w:val="single" w:sz="4" w:space="0" w:color="auto"/>
              <w:left w:val="single" w:sz="4" w:space="0" w:color="auto"/>
              <w:bottom w:val="single" w:sz="4" w:space="0" w:color="auto"/>
              <w:right w:val="single" w:sz="4" w:space="0" w:color="auto"/>
            </w:tcBorders>
            <w:hideMark/>
          </w:tcPr>
          <w:p w14:paraId="7F90AEE2" w14:textId="77777777" w:rsidR="00BD0CED" w:rsidRDefault="00BD0CED" w:rsidP="00BD0CED">
            <w:pPr>
              <w:spacing w:line="240" w:lineRule="auto"/>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6C920D2F" w14:textId="77777777" w:rsidR="00BD0CED" w:rsidRDefault="00BD0CED" w:rsidP="00BD0CED">
            <w:pPr>
              <w:spacing w:line="240" w:lineRule="auto"/>
              <w:jc w:val="center"/>
              <w:rPr>
                <w:rFonts w:ascii="Times New Roman" w:hAnsi="Times New Roman"/>
              </w:rPr>
            </w:pPr>
            <w:r>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3A10B24B" w14:textId="77777777" w:rsidR="00BD0CED" w:rsidRDefault="00BD0CED" w:rsidP="00BD0CED">
            <w:pPr>
              <w:spacing w:line="240" w:lineRule="auto"/>
              <w:jc w:val="center"/>
              <w:rPr>
                <w:rFonts w:ascii="Times New Roman" w:hAnsi="Times New Roman"/>
              </w:rPr>
            </w:pPr>
            <w:r>
              <w:rPr>
                <w:rFonts w:ascii="Times New Roman" w:hAnsi="Times New Roman"/>
              </w:rPr>
              <w:t>0,0</w:t>
            </w:r>
          </w:p>
        </w:tc>
        <w:tc>
          <w:tcPr>
            <w:tcW w:w="1552" w:type="dxa"/>
            <w:tcBorders>
              <w:top w:val="single" w:sz="4" w:space="0" w:color="auto"/>
              <w:left w:val="single" w:sz="4" w:space="0" w:color="auto"/>
              <w:bottom w:val="single" w:sz="4" w:space="0" w:color="auto"/>
              <w:right w:val="single" w:sz="4" w:space="0" w:color="auto"/>
            </w:tcBorders>
            <w:hideMark/>
          </w:tcPr>
          <w:p w14:paraId="2D94C894" w14:textId="77777777" w:rsidR="00BD0CED" w:rsidRDefault="00BD0CED" w:rsidP="00BD0CED">
            <w:pPr>
              <w:spacing w:line="240" w:lineRule="auto"/>
              <w:jc w:val="center"/>
              <w:rPr>
                <w:rFonts w:ascii="Times New Roman" w:hAnsi="Times New Roman"/>
              </w:rPr>
            </w:pPr>
            <w:r>
              <w:rPr>
                <w:rFonts w:ascii="Times New Roman" w:hAnsi="Times New Roman"/>
              </w:rPr>
              <w:t>0,0</w:t>
            </w:r>
          </w:p>
        </w:tc>
        <w:tc>
          <w:tcPr>
            <w:tcW w:w="1928" w:type="dxa"/>
            <w:tcBorders>
              <w:top w:val="single" w:sz="4" w:space="0" w:color="auto"/>
              <w:left w:val="single" w:sz="4" w:space="0" w:color="auto"/>
              <w:bottom w:val="single" w:sz="4" w:space="0" w:color="auto"/>
              <w:right w:val="single" w:sz="4" w:space="0" w:color="auto"/>
            </w:tcBorders>
            <w:hideMark/>
          </w:tcPr>
          <w:p w14:paraId="3FDFADBB" w14:textId="77777777" w:rsidR="00BD0CED" w:rsidRDefault="00BD0CED">
            <w:pPr>
              <w:jc w:val="center"/>
              <w:rPr>
                <w:rFonts w:ascii="Times New Roman" w:hAnsi="Times New Roman"/>
              </w:rPr>
            </w:pPr>
            <w:r>
              <w:rPr>
                <w:rFonts w:ascii="Times New Roman" w:hAnsi="Times New Roman"/>
              </w:rPr>
              <w:t>0,0</w:t>
            </w:r>
          </w:p>
        </w:tc>
      </w:tr>
      <w:tr w:rsidR="00BD0CED" w14:paraId="31F5C9A5"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67DF854E" w14:textId="77777777" w:rsidR="00BD0CED" w:rsidRDefault="00BD0CED" w:rsidP="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1764" w:type="dxa"/>
            <w:tcBorders>
              <w:top w:val="single" w:sz="4" w:space="0" w:color="auto"/>
              <w:left w:val="single" w:sz="4" w:space="0" w:color="auto"/>
              <w:bottom w:val="single" w:sz="4" w:space="0" w:color="auto"/>
              <w:right w:val="single" w:sz="4" w:space="0" w:color="auto"/>
            </w:tcBorders>
            <w:hideMark/>
          </w:tcPr>
          <w:p w14:paraId="0509EC91" w14:textId="77777777" w:rsidR="00BD0CED" w:rsidRDefault="00BD0CED" w:rsidP="00BD0CED">
            <w:pPr>
              <w:spacing w:line="240" w:lineRule="auto"/>
              <w:jc w:val="center"/>
              <w:rPr>
                <w:rFonts w:ascii="Times New Roman" w:hAnsi="Times New Roman"/>
              </w:rPr>
            </w:pPr>
            <w:r>
              <w:rPr>
                <w:rFonts w:ascii="Times New Roman" w:hAnsi="Times New Roman"/>
              </w:rPr>
              <w:t>0,0</w:t>
            </w:r>
          </w:p>
        </w:tc>
        <w:tc>
          <w:tcPr>
            <w:tcW w:w="1985" w:type="dxa"/>
            <w:tcBorders>
              <w:top w:val="single" w:sz="4" w:space="0" w:color="auto"/>
              <w:left w:val="single" w:sz="4" w:space="0" w:color="auto"/>
              <w:bottom w:val="single" w:sz="4" w:space="0" w:color="auto"/>
              <w:right w:val="single" w:sz="4" w:space="0" w:color="auto"/>
            </w:tcBorders>
            <w:hideMark/>
          </w:tcPr>
          <w:p w14:paraId="68C51804" w14:textId="77777777" w:rsidR="00BD0CED" w:rsidRDefault="00BD0CED" w:rsidP="00BD0CED">
            <w:pPr>
              <w:spacing w:line="240" w:lineRule="auto"/>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6C374B22" w14:textId="77777777" w:rsidR="00BD0CED" w:rsidRDefault="00BD0CED" w:rsidP="00BD0CED">
            <w:pPr>
              <w:spacing w:line="240" w:lineRule="auto"/>
              <w:jc w:val="center"/>
              <w:rPr>
                <w:rFonts w:ascii="Times New Roman" w:hAnsi="Times New Roman"/>
              </w:rPr>
            </w:pPr>
            <w:r>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204A56F5" w14:textId="77777777" w:rsidR="00BD0CED" w:rsidRDefault="00BD0CED" w:rsidP="00BD0CED">
            <w:pPr>
              <w:spacing w:line="240" w:lineRule="auto"/>
              <w:jc w:val="center"/>
              <w:rPr>
                <w:rFonts w:ascii="Times New Roman" w:hAnsi="Times New Roman"/>
              </w:rPr>
            </w:pPr>
            <w:r>
              <w:rPr>
                <w:rFonts w:ascii="Times New Roman" w:hAnsi="Times New Roman"/>
              </w:rPr>
              <w:t>0,0</w:t>
            </w:r>
          </w:p>
        </w:tc>
        <w:tc>
          <w:tcPr>
            <w:tcW w:w="1552" w:type="dxa"/>
            <w:tcBorders>
              <w:top w:val="single" w:sz="4" w:space="0" w:color="auto"/>
              <w:left w:val="single" w:sz="4" w:space="0" w:color="auto"/>
              <w:bottom w:val="single" w:sz="4" w:space="0" w:color="auto"/>
              <w:right w:val="single" w:sz="4" w:space="0" w:color="auto"/>
            </w:tcBorders>
            <w:hideMark/>
          </w:tcPr>
          <w:p w14:paraId="5EF6B55E" w14:textId="77777777" w:rsidR="00BD0CED" w:rsidRDefault="00BD0CED" w:rsidP="00BD0CED">
            <w:pPr>
              <w:spacing w:line="240" w:lineRule="auto"/>
              <w:jc w:val="center"/>
              <w:rPr>
                <w:rFonts w:ascii="Times New Roman" w:hAnsi="Times New Roman"/>
              </w:rPr>
            </w:pPr>
            <w:r>
              <w:rPr>
                <w:rFonts w:ascii="Times New Roman" w:hAnsi="Times New Roman"/>
              </w:rPr>
              <w:t>0,0</w:t>
            </w:r>
          </w:p>
        </w:tc>
        <w:tc>
          <w:tcPr>
            <w:tcW w:w="1928" w:type="dxa"/>
            <w:tcBorders>
              <w:top w:val="single" w:sz="4" w:space="0" w:color="auto"/>
              <w:left w:val="single" w:sz="4" w:space="0" w:color="auto"/>
              <w:bottom w:val="single" w:sz="4" w:space="0" w:color="auto"/>
              <w:right w:val="single" w:sz="4" w:space="0" w:color="auto"/>
            </w:tcBorders>
            <w:hideMark/>
          </w:tcPr>
          <w:p w14:paraId="3998B21D" w14:textId="77777777" w:rsidR="00BD0CED" w:rsidRDefault="00BD0CED">
            <w:pPr>
              <w:jc w:val="center"/>
              <w:rPr>
                <w:rFonts w:ascii="Times New Roman" w:hAnsi="Times New Roman"/>
              </w:rPr>
            </w:pPr>
            <w:r>
              <w:rPr>
                <w:rFonts w:ascii="Times New Roman" w:hAnsi="Times New Roman"/>
              </w:rPr>
              <w:t>0,0</w:t>
            </w:r>
          </w:p>
        </w:tc>
      </w:tr>
      <w:tr w:rsidR="00BD0CED" w14:paraId="3E42F358"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3D4580E1" w14:textId="77777777" w:rsidR="00BD0CED" w:rsidRDefault="00BD0CED" w:rsidP="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1764" w:type="dxa"/>
            <w:tcBorders>
              <w:top w:val="single" w:sz="4" w:space="0" w:color="auto"/>
              <w:left w:val="single" w:sz="4" w:space="0" w:color="auto"/>
              <w:bottom w:val="single" w:sz="4" w:space="0" w:color="auto"/>
              <w:right w:val="single" w:sz="4" w:space="0" w:color="auto"/>
            </w:tcBorders>
            <w:hideMark/>
          </w:tcPr>
          <w:p w14:paraId="2E6E0B96" w14:textId="77777777" w:rsidR="00BD0CED" w:rsidRDefault="00BD0CED" w:rsidP="00BD0CED">
            <w:pPr>
              <w:spacing w:line="240" w:lineRule="auto"/>
              <w:jc w:val="center"/>
              <w:rPr>
                <w:rFonts w:ascii="Times New Roman" w:hAnsi="Times New Roman"/>
              </w:rPr>
            </w:pPr>
            <w:r>
              <w:rPr>
                <w:rFonts w:ascii="Times New Roman" w:hAnsi="Times New Roman"/>
              </w:rPr>
              <w:t>90,0</w:t>
            </w:r>
          </w:p>
        </w:tc>
        <w:tc>
          <w:tcPr>
            <w:tcW w:w="1985" w:type="dxa"/>
            <w:tcBorders>
              <w:top w:val="single" w:sz="4" w:space="0" w:color="auto"/>
              <w:left w:val="single" w:sz="4" w:space="0" w:color="auto"/>
              <w:bottom w:val="single" w:sz="4" w:space="0" w:color="auto"/>
              <w:right w:val="single" w:sz="4" w:space="0" w:color="auto"/>
            </w:tcBorders>
            <w:hideMark/>
          </w:tcPr>
          <w:p w14:paraId="4EBF36C8" w14:textId="77777777" w:rsidR="00BD0CED" w:rsidRDefault="00BD0CED" w:rsidP="00BD0CED">
            <w:pPr>
              <w:spacing w:line="240" w:lineRule="auto"/>
              <w:jc w:val="center"/>
              <w:rPr>
                <w:rFonts w:ascii="Times New Roman" w:hAnsi="Times New Roman"/>
              </w:rPr>
            </w:pPr>
            <w:r>
              <w:rPr>
                <w:rFonts w:ascii="Times New Roman" w:hAnsi="Times New Roman"/>
              </w:rPr>
              <w:t>90,0</w:t>
            </w:r>
          </w:p>
        </w:tc>
        <w:tc>
          <w:tcPr>
            <w:tcW w:w="1134" w:type="dxa"/>
            <w:tcBorders>
              <w:top w:val="single" w:sz="4" w:space="0" w:color="auto"/>
              <w:left w:val="single" w:sz="4" w:space="0" w:color="auto"/>
              <w:bottom w:val="single" w:sz="4" w:space="0" w:color="auto"/>
              <w:right w:val="single" w:sz="4" w:space="0" w:color="auto"/>
            </w:tcBorders>
            <w:hideMark/>
          </w:tcPr>
          <w:p w14:paraId="18A586D4" w14:textId="77777777" w:rsidR="00BD0CED" w:rsidRDefault="00BD0CED" w:rsidP="00BD0CED">
            <w:pPr>
              <w:spacing w:line="240" w:lineRule="auto"/>
              <w:jc w:val="center"/>
              <w:rPr>
                <w:rFonts w:ascii="Times New Roman" w:hAnsi="Times New Roman"/>
              </w:rPr>
            </w:pPr>
            <w:r>
              <w:rPr>
                <w:rFonts w:ascii="Times New Roman" w:hAnsi="Times New Roman"/>
              </w:rPr>
              <w:t>90,0</w:t>
            </w:r>
          </w:p>
        </w:tc>
        <w:tc>
          <w:tcPr>
            <w:tcW w:w="1559" w:type="dxa"/>
            <w:tcBorders>
              <w:top w:val="single" w:sz="4" w:space="0" w:color="auto"/>
              <w:left w:val="single" w:sz="4" w:space="0" w:color="auto"/>
              <w:bottom w:val="single" w:sz="4" w:space="0" w:color="auto"/>
              <w:right w:val="single" w:sz="4" w:space="0" w:color="auto"/>
            </w:tcBorders>
            <w:hideMark/>
          </w:tcPr>
          <w:p w14:paraId="21322346" w14:textId="77777777" w:rsidR="00BD0CED" w:rsidRDefault="00BD0CED" w:rsidP="00BD0CED">
            <w:pPr>
              <w:spacing w:line="240" w:lineRule="auto"/>
              <w:jc w:val="center"/>
              <w:rPr>
                <w:rFonts w:ascii="Times New Roman" w:hAnsi="Times New Roman"/>
              </w:rPr>
            </w:pPr>
            <w:r>
              <w:rPr>
                <w:rFonts w:ascii="Times New Roman" w:hAnsi="Times New Roman"/>
              </w:rPr>
              <w:t>270,0</w:t>
            </w:r>
          </w:p>
        </w:tc>
        <w:tc>
          <w:tcPr>
            <w:tcW w:w="1552" w:type="dxa"/>
            <w:tcBorders>
              <w:top w:val="single" w:sz="4" w:space="0" w:color="auto"/>
              <w:left w:val="single" w:sz="4" w:space="0" w:color="auto"/>
              <w:bottom w:val="single" w:sz="4" w:space="0" w:color="auto"/>
              <w:right w:val="single" w:sz="4" w:space="0" w:color="auto"/>
            </w:tcBorders>
            <w:hideMark/>
          </w:tcPr>
          <w:p w14:paraId="1B7FE702" w14:textId="77777777" w:rsidR="00BD0CED" w:rsidRDefault="00BD0CED" w:rsidP="00BD0CED">
            <w:pPr>
              <w:spacing w:line="240" w:lineRule="auto"/>
              <w:jc w:val="center"/>
              <w:rPr>
                <w:rFonts w:ascii="Times New Roman" w:hAnsi="Times New Roman"/>
              </w:rPr>
            </w:pPr>
            <w:r>
              <w:rPr>
                <w:rFonts w:ascii="Times New Roman" w:hAnsi="Times New Roman"/>
              </w:rPr>
              <w:t>450,0</w:t>
            </w:r>
          </w:p>
        </w:tc>
        <w:tc>
          <w:tcPr>
            <w:tcW w:w="1928" w:type="dxa"/>
            <w:tcBorders>
              <w:top w:val="single" w:sz="4" w:space="0" w:color="auto"/>
              <w:left w:val="single" w:sz="4" w:space="0" w:color="auto"/>
              <w:bottom w:val="single" w:sz="4" w:space="0" w:color="auto"/>
              <w:right w:val="single" w:sz="4" w:space="0" w:color="auto"/>
            </w:tcBorders>
            <w:hideMark/>
          </w:tcPr>
          <w:p w14:paraId="14CE0282" w14:textId="77777777" w:rsidR="00BD0CED" w:rsidRDefault="00BD0CED">
            <w:pPr>
              <w:jc w:val="center"/>
              <w:rPr>
                <w:rFonts w:ascii="Times New Roman" w:hAnsi="Times New Roman"/>
              </w:rPr>
            </w:pPr>
            <w:r>
              <w:rPr>
                <w:rFonts w:ascii="Times New Roman" w:hAnsi="Times New Roman"/>
              </w:rPr>
              <w:t>990,0</w:t>
            </w:r>
          </w:p>
        </w:tc>
      </w:tr>
      <w:tr w:rsidR="00BD0CED" w14:paraId="4DD423A8"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297E40B3" w14:textId="77777777" w:rsidR="00BD0CED" w:rsidRDefault="00BD0CED" w:rsidP="00BD0CED">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Внебюджетные источники</w:t>
            </w:r>
          </w:p>
        </w:tc>
        <w:tc>
          <w:tcPr>
            <w:tcW w:w="1764" w:type="dxa"/>
            <w:tcBorders>
              <w:top w:val="single" w:sz="4" w:space="0" w:color="auto"/>
              <w:left w:val="single" w:sz="4" w:space="0" w:color="auto"/>
              <w:bottom w:val="single" w:sz="4" w:space="0" w:color="auto"/>
              <w:right w:val="single" w:sz="4" w:space="0" w:color="auto"/>
            </w:tcBorders>
            <w:hideMark/>
          </w:tcPr>
          <w:p w14:paraId="6B84E2AC" w14:textId="77777777" w:rsidR="00BD0CED" w:rsidRDefault="00BD0CED" w:rsidP="00BD0CED">
            <w:pPr>
              <w:spacing w:line="240" w:lineRule="auto"/>
              <w:jc w:val="center"/>
              <w:rPr>
                <w:rFonts w:ascii="Times New Roman" w:hAnsi="Times New Roman"/>
              </w:rPr>
            </w:pPr>
            <w:r>
              <w:rPr>
                <w:rFonts w:ascii="Times New Roman" w:hAnsi="Times New Roman"/>
              </w:rPr>
              <w:t>0,0</w:t>
            </w:r>
          </w:p>
        </w:tc>
        <w:tc>
          <w:tcPr>
            <w:tcW w:w="1985" w:type="dxa"/>
            <w:tcBorders>
              <w:top w:val="single" w:sz="4" w:space="0" w:color="auto"/>
              <w:left w:val="single" w:sz="4" w:space="0" w:color="auto"/>
              <w:bottom w:val="single" w:sz="4" w:space="0" w:color="auto"/>
              <w:right w:val="single" w:sz="4" w:space="0" w:color="auto"/>
            </w:tcBorders>
            <w:hideMark/>
          </w:tcPr>
          <w:p w14:paraId="63F8E3E8" w14:textId="77777777" w:rsidR="00BD0CED" w:rsidRDefault="00BD0CED" w:rsidP="00BD0CED">
            <w:pPr>
              <w:spacing w:line="240" w:lineRule="auto"/>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5E4C2C32" w14:textId="77777777" w:rsidR="00BD0CED" w:rsidRDefault="00BD0CED" w:rsidP="00BD0CED">
            <w:pPr>
              <w:spacing w:line="240" w:lineRule="auto"/>
              <w:jc w:val="center"/>
              <w:rPr>
                <w:rFonts w:ascii="Times New Roman" w:hAnsi="Times New Roman"/>
              </w:rPr>
            </w:pPr>
            <w:r>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2B48701A" w14:textId="77777777" w:rsidR="00BD0CED" w:rsidRDefault="00BD0CED" w:rsidP="00BD0CED">
            <w:pPr>
              <w:spacing w:line="240" w:lineRule="auto"/>
              <w:jc w:val="center"/>
              <w:rPr>
                <w:rFonts w:ascii="Times New Roman" w:hAnsi="Times New Roman"/>
              </w:rPr>
            </w:pPr>
            <w:r>
              <w:rPr>
                <w:rFonts w:ascii="Times New Roman" w:hAnsi="Times New Roman"/>
              </w:rPr>
              <w:t>0,0</w:t>
            </w:r>
          </w:p>
        </w:tc>
        <w:tc>
          <w:tcPr>
            <w:tcW w:w="1552" w:type="dxa"/>
            <w:tcBorders>
              <w:top w:val="single" w:sz="4" w:space="0" w:color="auto"/>
              <w:left w:val="single" w:sz="4" w:space="0" w:color="auto"/>
              <w:bottom w:val="single" w:sz="4" w:space="0" w:color="auto"/>
              <w:right w:val="single" w:sz="4" w:space="0" w:color="auto"/>
            </w:tcBorders>
            <w:hideMark/>
          </w:tcPr>
          <w:p w14:paraId="15016B8A" w14:textId="77777777" w:rsidR="00BD0CED" w:rsidRDefault="00BD0CED" w:rsidP="00BD0CED">
            <w:pPr>
              <w:spacing w:line="240" w:lineRule="auto"/>
              <w:jc w:val="center"/>
              <w:rPr>
                <w:rFonts w:ascii="Times New Roman" w:hAnsi="Times New Roman"/>
              </w:rPr>
            </w:pPr>
            <w:r>
              <w:rPr>
                <w:rFonts w:ascii="Times New Roman" w:hAnsi="Times New Roman"/>
              </w:rPr>
              <w:t>0,0</w:t>
            </w:r>
          </w:p>
        </w:tc>
        <w:tc>
          <w:tcPr>
            <w:tcW w:w="1928" w:type="dxa"/>
            <w:tcBorders>
              <w:top w:val="single" w:sz="4" w:space="0" w:color="auto"/>
              <w:left w:val="single" w:sz="4" w:space="0" w:color="auto"/>
              <w:bottom w:val="single" w:sz="4" w:space="0" w:color="auto"/>
              <w:right w:val="single" w:sz="4" w:space="0" w:color="auto"/>
            </w:tcBorders>
            <w:hideMark/>
          </w:tcPr>
          <w:p w14:paraId="72875BA8" w14:textId="77777777" w:rsidR="00BD0CED" w:rsidRDefault="00BD0CED">
            <w:pPr>
              <w:jc w:val="center"/>
              <w:rPr>
                <w:rFonts w:ascii="Times New Roman" w:hAnsi="Times New Roman"/>
              </w:rPr>
            </w:pPr>
            <w:r>
              <w:rPr>
                <w:rFonts w:ascii="Times New Roman" w:hAnsi="Times New Roman"/>
              </w:rPr>
              <w:t>0,0</w:t>
            </w:r>
          </w:p>
        </w:tc>
      </w:tr>
      <w:tr w:rsidR="00BD0CED" w14:paraId="42DD5CC3"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5E68C5F6" w14:textId="77777777" w:rsidR="00BD0CED" w:rsidRDefault="00BD0CED">
            <w:pPr>
              <w:widowControl w:val="0"/>
              <w:autoSpaceDE w:val="0"/>
              <w:autoSpaceDN w:val="0"/>
              <w:spacing w:after="0" w:line="240" w:lineRule="auto"/>
              <w:jc w:val="both"/>
              <w:rPr>
                <w:rFonts w:ascii="Times New Roman" w:hAnsi="Times New Roman"/>
                <w:i/>
                <w:sz w:val="24"/>
                <w:szCs w:val="24"/>
              </w:rPr>
            </w:pPr>
            <w:r>
              <w:rPr>
                <w:rFonts w:ascii="Times New Roman" w:hAnsi="Times New Roman"/>
                <w:b/>
                <w:bCs/>
                <w:color w:val="000000"/>
                <w:sz w:val="24"/>
                <w:szCs w:val="24"/>
              </w:rPr>
              <w:t>Комплекс процессных мероприятий "</w:t>
            </w:r>
            <w:r>
              <w:rPr>
                <w:rFonts w:ascii="Times New Roman" w:eastAsia="Times New Roman" w:hAnsi="Times New Roman"/>
                <w:sz w:val="16"/>
                <w:szCs w:val="16"/>
              </w:rPr>
              <w:t xml:space="preserve"> </w:t>
            </w:r>
            <w:r>
              <w:rPr>
                <w:rFonts w:ascii="Times New Roman" w:eastAsia="Times New Roman" w:hAnsi="Times New Roman"/>
                <w:b/>
                <w:sz w:val="24"/>
                <w:szCs w:val="24"/>
              </w:rPr>
              <w:t xml:space="preserve">Профилактика и предупреждение рецидивной преступности, ресоциализация, социальная адаптация и социальная </w:t>
            </w:r>
            <w:r>
              <w:rPr>
                <w:rFonts w:ascii="Times New Roman" w:eastAsia="Times New Roman" w:hAnsi="Times New Roman"/>
                <w:b/>
                <w:sz w:val="24"/>
                <w:szCs w:val="24"/>
              </w:rPr>
              <w:lastRenderedPageBreak/>
              <w:t>реабилитация лиц, освободившихся из учреждений, исполняющих наказания в виде принудительных работ или лишения свободы, и лиц, осужденных к уголовным наказаниям, не связанным с лишением свободы"</w:t>
            </w:r>
          </w:p>
        </w:tc>
        <w:tc>
          <w:tcPr>
            <w:tcW w:w="1764" w:type="dxa"/>
            <w:tcBorders>
              <w:top w:val="single" w:sz="4" w:space="0" w:color="auto"/>
              <w:left w:val="single" w:sz="4" w:space="0" w:color="auto"/>
              <w:bottom w:val="single" w:sz="4" w:space="0" w:color="auto"/>
              <w:right w:val="single" w:sz="4" w:space="0" w:color="auto"/>
            </w:tcBorders>
            <w:hideMark/>
          </w:tcPr>
          <w:p w14:paraId="747F57B7" w14:textId="77777777" w:rsidR="00BD0CED" w:rsidRDefault="00BD0CED">
            <w:pPr>
              <w:jc w:val="center"/>
              <w:rPr>
                <w:rFonts w:ascii="Times New Roman" w:hAnsi="Times New Roman"/>
              </w:rPr>
            </w:pPr>
            <w:r>
              <w:rPr>
                <w:rFonts w:ascii="Times New Roman" w:hAnsi="Times New Roman"/>
              </w:rPr>
              <w:lastRenderedPageBreak/>
              <w:t>3,0</w:t>
            </w:r>
          </w:p>
        </w:tc>
        <w:tc>
          <w:tcPr>
            <w:tcW w:w="1985" w:type="dxa"/>
            <w:tcBorders>
              <w:top w:val="single" w:sz="4" w:space="0" w:color="auto"/>
              <w:left w:val="single" w:sz="4" w:space="0" w:color="auto"/>
              <w:bottom w:val="single" w:sz="4" w:space="0" w:color="auto"/>
              <w:right w:val="single" w:sz="4" w:space="0" w:color="auto"/>
            </w:tcBorders>
            <w:hideMark/>
          </w:tcPr>
          <w:p w14:paraId="5454F028" w14:textId="77777777" w:rsidR="00BD0CED" w:rsidRDefault="00BD0CED">
            <w:pPr>
              <w:jc w:val="center"/>
              <w:rPr>
                <w:rFonts w:ascii="Times New Roman" w:hAnsi="Times New Roman"/>
              </w:rPr>
            </w:pPr>
            <w:r>
              <w:rPr>
                <w:rFonts w:ascii="Times New Roman" w:hAnsi="Times New Roman"/>
              </w:rPr>
              <w:t>3,0</w:t>
            </w:r>
          </w:p>
        </w:tc>
        <w:tc>
          <w:tcPr>
            <w:tcW w:w="1134" w:type="dxa"/>
            <w:tcBorders>
              <w:top w:val="single" w:sz="4" w:space="0" w:color="auto"/>
              <w:left w:val="single" w:sz="4" w:space="0" w:color="auto"/>
              <w:bottom w:val="single" w:sz="4" w:space="0" w:color="auto"/>
              <w:right w:val="single" w:sz="4" w:space="0" w:color="auto"/>
            </w:tcBorders>
            <w:hideMark/>
          </w:tcPr>
          <w:p w14:paraId="598DFEEE" w14:textId="77777777" w:rsidR="00BD0CED" w:rsidRDefault="00BD0CED">
            <w:pPr>
              <w:jc w:val="center"/>
              <w:rPr>
                <w:rFonts w:ascii="Times New Roman" w:hAnsi="Times New Roman"/>
              </w:rPr>
            </w:pPr>
            <w:r>
              <w:rPr>
                <w:rFonts w:ascii="Times New Roman" w:hAnsi="Times New Roman"/>
              </w:rPr>
              <w:t>3,0</w:t>
            </w:r>
          </w:p>
        </w:tc>
        <w:tc>
          <w:tcPr>
            <w:tcW w:w="1559" w:type="dxa"/>
            <w:tcBorders>
              <w:top w:val="single" w:sz="4" w:space="0" w:color="auto"/>
              <w:left w:val="single" w:sz="4" w:space="0" w:color="auto"/>
              <w:bottom w:val="single" w:sz="4" w:space="0" w:color="auto"/>
              <w:right w:val="single" w:sz="4" w:space="0" w:color="auto"/>
            </w:tcBorders>
            <w:hideMark/>
          </w:tcPr>
          <w:p w14:paraId="3779C67B" w14:textId="77777777" w:rsidR="00BD0CED" w:rsidRDefault="00BD0CED">
            <w:pPr>
              <w:jc w:val="center"/>
              <w:rPr>
                <w:rFonts w:ascii="Times New Roman" w:hAnsi="Times New Roman"/>
              </w:rPr>
            </w:pPr>
            <w:r>
              <w:rPr>
                <w:rFonts w:ascii="Times New Roman" w:hAnsi="Times New Roman"/>
              </w:rPr>
              <w:t>9,0</w:t>
            </w:r>
          </w:p>
        </w:tc>
        <w:tc>
          <w:tcPr>
            <w:tcW w:w="1552" w:type="dxa"/>
            <w:tcBorders>
              <w:top w:val="single" w:sz="4" w:space="0" w:color="auto"/>
              <w:left w:val="single" w:sz="4" w:space="0" w:color="auto"/>
              <w:bottom w:val="single" w:sz="4" w:space="0" w:color="auto"/>
              <w:right w:val="single" w:sz="4" w:space="0" w:color="auto"/>
            </w:tcBorders>
            <w:hideMark/>
          </w:tcPr>
          <w:p w14:paraId="55C0243D" w14:textId="77777777" w:rsidR="00BD0CED" w:rsidRDefault="00BD0CED">
            <w:pPr>
              <w:jc w:val="center"/>
              <w:rPr>
                <w:rFonts w:ascii="Times New Roman" w:hAnsi="Times New Roman"/>
              </w:rPr>
            </w:pPr>
            <w:r>
              <w:rPr>
                <w:rFonts w:ascii="Times New Roman" w:hAnsi="Times New Roman"/>
              </w:rPr>
              <w:t>15,0</w:t>
            </w:r>
          </w:p>
        </w:tc>
        <w:tc>
          <w:tcPr>
            <w:tcW w:w="1928" w:type="dxa"/>
            <w:tcBorders>
              <w:top w:val="single" w:sz="4" w:space="0" w:color="auto"/>
              <w:left w:val="single" w:sz="4" w:space="0" w:color="auto"/>
              <w:bottom w:val="single" w:sz="4" w:space="0" w:color="auto"/>
              <w:right w:val="single" w:sz="4" w:space="0" w:color="auto"/>
            </w:tcBorders>
            <w:hideMark/>
          </w:tcPr>
          <w:p w14:paraId="473B23E8" w14:textId="77777777" w:rsidR="00BD0CED" w:rsidRDefault="00BD0CED">
            <w:pPr>
              <w:jc w:val="center"/>
              <w:rPr>
                <w:rFonts w:ascii="Times New Roman" w:hAnsi="Times New Roman"/>
              </w:rPr>
            </w:pPr>
            <w:r>
              <w:rPr>
                <w:rFonts w:ascii="Times New Roman" w:hAnsi="Times New Roman"/>
              </w:rPr>
              <w:t>33,0</w:t>
            </w:r>
          </w:p>
        </w:tc>
      </w:tr>
      <w:tr w:rsidR="00BD0CED" w14:paraId="4C265494"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413C8ABE"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lastRenderedPageBreak/>
              <w:t>Федеральный бюджет</w:t>
            </w:r>
          </w:p>
        </w:tc>
        <w:tc>
          <w:tcPr>
            <w:tcW w:w="1764" w:type="dxa"/>
            <w:tcBorders>
              <w:top w:val="single" w:sz="4" w:space="0" w:color="auto"/>
              <w:left w:val="single" w:sz="4" w:space="0" w:color="auto"/>
              <w:bottom w:val="single" w:sz="4" w:space="0" w:color="auto"/>
              <w:right w:val="single" w:sz="4" w:space="0" w:color="auto"/>
            </w:tcBorders>
            <w:hideMark/>
          </w:tcPr>
          <w:p w14:paraId="4AA37610" w14:textId="77777777" w:rsidR="00BD0CED" w:rsidRDefault="00BD0CED">
            <w:pPr>
              <w:jc w:val="center"/>
              <w:rPr>
                <w:rFonts w:ascii="Times New Roman" w:hAnsi="Times New Roman"/>
              </w:rPr>
            </w:pPr>
            <w:r>
              <w:rPr>
                <w:rFonts w:ascii="Times New Roman" w:hAnsi="Times New Roman"/>
              </w:rPr>
              <w:t>0,0</w:t>
            </w:r>
          </w:p>
        </w:tc>
        <w:tc>
          <w:tcPr>
            <w:tcW w:w="1985" w:type="dxa"/>
            <w:tcBorders>
              <w:top w:val="single" w:sz="4" w:space="0" w:color="auto"/>
              <w:left w:val="single" w:sz="4" w:space="0" w:color="auto"/>
              <w:bottom w:val="single" w:sz="4" w:space="0" w:color="auto"/>
              <w:right w:val="single" w:sz="4" w:space="0" w:color="auto"/>
            </w:tcBorders>
            <w:hideMark/>
          </w:tcPr>
          <w:p w14:paraId="7BF511E2" w14:textId="77777777" w:rsidR="00BD0CED" w:rsidRDefault="00BD0CED">
            <w:pPr>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03BC15A6" w14:textId="77777777" w:rsidR="00BD0CED" w:rsidRDefault="00BD0CED">
            <w:pPr>
              <w:jc w:val="center"/>
              <w:rPr>
                <w:rFonts w:ascii="Times New Roman" w:hAnsi="Times New Roman"/>
              </w:rPr>
            </w:pPr>
            <w:r>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61972F3C" w14:textId="77777777" w:rsidR="00BD0CED" w:rsidRDefault="00BD0CED">
            <w:pPr>
              <w:jc w:val="center"/>
              <w:rPr>
                <w:rFonts w:ascii="Times New Roman" w:hAnsi="Times New Roman"/>
              </w:rPr>
            </w:pPr>
            <w:r>
              <w:rPr>
                <w:rFonts w:ascii="Times New Roman" w:hAnsi="Times New Roman"/>
              </w:rPr>
              <w:t>0,0</w:t>
            </w:r>
          </w:p>
        </w:tc>
        <w:tc>
          <w:tcPr>
            <w:tcW w:w="1552" w:type="dxa"/>
            <w:tcBorders>
              <w:top w:val="single" w:sz="4" w:space="0" w:color="auto"/>
              <w:left w:val="single" w:sz="4" w:space="0" w:color="auto"/>
              <w:bottom w:val="single" w:sz="4" w:space="0" w:color="auto"/>
              <w:right w:val="single" w:sz="4" w:space="0" w:color="auto"/>
            </w:tcBorders>
            <w:hideMark/>
          </w:tcPr>
          <w:p w14:paraId="7FFBF7E5" w14:textId="77777777" w:rsidR="00BD0CED" w:rsidRDefault="00BD0CED">
            <w:pPr>
              <w:jc w:val="center"/>
              <w:rPr>
                <w:rFonts w:ascii="Times New Roman" w:hAnsi="Times New Roman"/>
              </w:rPr>
            </w:pPr>
            <w:r>
              <w:rPr>
                <w:rFonts w:ascii="Times New Roman" w:hAnsi="Times New Roman"/>
              </w:rPr>
              <w:t>0,0</w:t>
            </w:r>
          </w:p>
        </w:tc>
        <w:tc>
          <w:tcPr>
            <w:tcW w:w="1928" w:type="dxa"/>
            <w:tcBorders>
              <w:top w:val="single" w:sz="4" w:space="0" w:color="auto"/>
              <w:left w:val="single" w:sz="4" w:space="0" w:color="auto"/>
              <w:bottom w:val="single" w:sz="4" w:space="0" w:color="auto"/>
              <w:right w:val="single" w:sz="4" w:space="0" w:color="auto"/>
            </w:tcBorders>
            <w:hideMark/>
          </w:tcPr>
          <w:p w14:paraId="00620A00" w14:textId="77777777" w:rsidR="00BD0CED" w:rsidRDefault="00BD0CED">
            <w:pPr>
              <w:jc w:val="center"/>
              <w:rPr>
                <w:rFonts w:ascii="Times New Roman" w:hAnsi="Times New Roman"/>
              </w:rPr>
            </w:pPr>
            <w:r>
              <w:rPr>
                <w:rFonts w:ascii="Times New Roman" w:hAnsi="Times New Roman"/>
              </w:rPr>
              <w:t>0,0</w:t>
            </w:r>
          </w:p>
        </w:tc>
      </w:tr>
      <w:tr w:rsidR="00BD0CED" w14:paraId="09917B09"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75877C8B"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1764" w:type="dxa"/>
            <w:tcBorders>
              <w:top w:val="single" w:sz="4" w:space="0" w:color="auto"/>
              <w:left w:val="single" w:sz="4" w:space="0" w:color="auto"/>
              <w:bottom w:val="single" w:sz="4" w:space="0" w:color="auto"/>
              <w:right w:val="single" w:sz="4" w:space="0" w:color="auto"/>
            </w:tcBorders>
            <w:hideMark/>
          </w:tcPr>
          <w:p w14:paraId="69C1D35C" w14:textId="77777777" w:rsidR="00BD0CED" w:rsidRDefault="00BD0CED">
            <w:pPr>
              <w:jc w:val="center"/>
              <w:rPr>
                <w:rFonts w:ascii="Times New Roman" w:hAnsi="Times New Roman"/>
              </w:rPr>
            </w:pPr>
            <w:r>
              <w:rPr>
                <w:rFonts w:ascii="Times New Roman" w:hAnsi="Times New Roman"/>
              </w:rPr>
              <w:t>0,0</w:t>
            </w:r>
          </w:p>
        </w:tc>
        <w:tc>
          <w:tcPr>
            <w:tcW w:w="1985" w:type="dxa"/>
            <w:tcBorders>
              <w:top w:val="single" w:sz="4" w:space="0" w:color="auto"/>
              <w:left w:val="single" w:sz="4" w:space="0" w:color="auto"/>
              <w:bottom w:val="single" w:sz="4" w:space="0" w:color="auto"/>
              <w:right w:val="single" w:sz="4" w:space="0" w:color="auto"/>
            </w:tcBorders>
            <w:hideMark/>
          </w:tcPr>
          <w:p w14:paraId="4BD65BCB" w14:textId="77777777" w:rsidR="00BD0CED" w:rsidRDefault="00BD0CED">
            <w:pPr>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798C5FBF" w14:textId="77777777" w:rsidR="00BD0CED" w:rsidRDefault="00BD0CED">
            <w:pPr>
              <w:jc w:val="center"/>
              <w:rPr>
                <w:rFonts w:ascii="Times New Roman" w:hAnsi="Times New Roman"/>
              </w:rPr>
            </w:pPr>
            <w:r>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19421CE6" w14:textId="77777777" w:rsidR="00BD0CED" w:rsidRDefault="00BD0CED">
            <w:pPr>
              <w:jc w:val="center"/>
              <w:rPr>
                <w:rFonts w:ascii="Times New Roman" w:hAnsi="Times New Roman"/>
              </w:rPr>
            </w:pPr>
            <w:r>
              <w:rPr>
                <w:rFonts w:ascii="Times New Roman" w:hAnsi="Times New Roman"/>
              </w:rPr>
              <w:t>0,0</w:t>
            </w:r>
          </w:p>
        </w:tc>
        <w:tc>
          <w:tcPr>
            <w:tcW w:w="1552" w:type="dxa"/>
            <w:tcBorders>
              <w:top w:val="single" w:sz="4" w:space="0" w:color="auto"/>
              <w:left w:val="single" w:sz="4" w:space="0" w:color="auto"/>
              <w:bottom w:val="single" w:sz="4" w:space="0" w:color="auto"/>
              <w:right w:val="single" w:sz="4" w:space="0" w:color="auto"/>
            </w:tcBorders>
            <w:hideMark/>
          </w:tcPr>
          <w:p w14:paraId="185B566F" w14:textId="77777777" w:rsidR="00BD0CED" w:rsidRDefault="00BD0CED">
            <w:pPr>
              <w:jc w:val="center"/>
              <w:rPr>
                <w:rFonts w:ascii="Times New Roman" w:hAnsi="Times New Roman"/>
              </w:rPr>
            </w:pPr>
            <w:r>
              <w:rPr>
                <w:rFonts w:ascii="Times New Roman" w:hAnsi="Times New Roman"/>
              </w:rPr>
              <w:t>0,0</w:t>
            </w:r>
          </w:p>
        </w:tc>
        <w:tc>
          <w:tcPr>
            <w:tcW w:w="1928" w:type="dxa"/>
            <w:tcBorders>
              <w:top w:val="single" w:sz="4" w:space="0" w:color="auto"/>
              <w:left w:val="single" w:sz="4" w:space="0" w:color="auto"/>
              <w:bottom w:val="single" w:sz="4" w:space="0" w:color="auto"/>
              <w:right w:val="single" w:sz="4" w:space="0" w:color="auto"/>
            </w:tcBorders>
            <w:hideMark/>
          </w:tcPr>
          <w:p w14:paraId="030FA09E" w14:textId="77777777" w:rsidR="00BD0CED" w:rsidRDefault="00BD0CED">
            <w:pPr>
              <w:jc w:val="center"/>
              <w:rPr>
                <w:rFonts w:ascii="Times New Roman" w:hAnsi="Times New Roman"/>
              </w:rPr>
            </w:pPr>
            <w:r>
              <w:rPr>
                <w:rFonts w:ascii="Times New Roman" w:hAnsi="Times New Roman"/>
              </w:rPr>
              <w:t>0,0</w:t>
            </w:r>
          </w:p>
        </w:tc>
      </w:tr>
      <w:tr w:rsidR="00BD0CED" w14:paraId="715AE522"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2D29AD23"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1764" w:type="dxa"/>
            <w:tcBorders>
              <w:top w:val="single" w:sz="4" w:space="0" w:color="auto"/>
              <w:left w:val="single" w:sz="4" w:space="0" w:color="auto"/>
              <w:bottom w:val="single" w:sz="4" w:space="0" w:color="auto"/>
              <w:right w:val="single" w:sz="4" w:space="0" w:color="auto"/>
            </w:tcBorders>
            <w:hideMark/>
          </w:tcPr>
          <w:p w14:paraId="32E3F046" w14:textId="77777777" w:rsidR="00BD0CED" w:rsidRDefault="00BD0CED">
            <w:pPr>
              <w:jc w:val="center"/>
              <w:rPr>
                <w:rFonts w:ascii="Times New Roman" w:hAnsi="Times New Roman"/>
              </w:rPr>
            </w:pPr>
            <w:r>
              <w:rPr>
                <w:rFonts w:ascii="Times New Roman" w:hAnsi="Times New Roman"/>
              </w:rPr>
              <w:t>3,0</w:t>
            </w:r>
          </w:p>
        </w:tc>
        <w:tc>
          <w:tcPr>
            <w:tcW w:w="1985" w:type="dxa"/>
            <w:tcBorders>
              <w:top w:val="single" w:sz="4" w:space="0" w:color="auto"/>
              <w:left w:val="single" w:sz="4" w:space="0" w:color="auto"/>
              <w:bottom w:val="single" w:sz="4" w:space="0" w:color="auto"/>
              <w:right w:val="single" w:sz="4" w:space="0" w:color="auto"/>
            </w:tcBorders>
            <w:hideMark/>
          </w:tcPr>
          <w:p w14:paraId="6D856C7B" w14:textId="77777777" w:rsidR="00BD0CED" w:rsidRDefault="00BD0CED">
            <w:pPr>
              <w:jc w:val="center"/>
              <w:rPr>
                <w:rFonts w:ascii="Times New Roman" w:hAnsi="Times New Roman"/>
              </w:rPr>
            </w:pPr>
            <w:r>
              <w:rPr>
                <w:rFonts w:ascii="Times New Roman" w:hAnsi="Times New Roman"/>
              </w:rPr>
              <w:t>3,0</w:t>
            </w:r>
          </w:p>
        </w:tc>
        <w:tc>
          <w:tcPr>
            <w:tcW w:w="1134" w:type="dxa"/>
            <w:tcBorders>
              <w:top w:val="single" w:sz="4" w:space="0" w:color="auto"/>
              <w:left w:val="single" w:sz="4" w:space="0" w:color="auto"/>
              <w:bottom w:val="single" w:sz="4" w:space="0" w:color="auto"/>
              <w:right w:val="single" w:sz="4" w:space="0" w:color="auto"/>
            </w:tcBorders>
            <w:hideMark/>
          </w:tcPr>
          <w:p w14:paraId="329F91F9" w14:textId="77777777" w:rsidR="00BD0CED" w:rsidRDefault="00BD0CED">
            <w:pPr>
              <w:jc w:val="center"/>
              <w:rPr>
                <w:rFonts w:ascii="Times New Roman" w:hAnsi="Times New Roman"/>
              </w:rPr>
            </w:pPr>
            <w:r>
              <w:rPr>
                <w:rFonts w:ascii="Times New Roman" w:hAnsi="Times New Roman"/>
              </w:rPr>
              <w:t>3,0</w:t>
            </w:r>
          </w:p>
        </w:tc>
        <w:tc>
          <w:tcPr>
            <w:tcW w:w="1559" w:type="dxa"/>
            <w:tcBorders>
              <w:top w:val="single" w:sz="4" w:space="0" w:color="auto"/>
              <w:left w:val="single" w:sz="4" w:space="0" w:color="auto"/>
              <w:bottom w:val="single" w:sz="4" w:space="0" w:color="auto"/>
              <w:right w:val="single" w:sz="4" w:space="0" w:color="auto"/>
            </w:tcBorders>
            <w:hideMark/>
          </w:tcPr>
          <w:p w14:paraId="2EAFD340" w14:textId="77777777" w:rsidR="00BD0CED" w:rsidRDefault="00BD0CED">
            <w:pPr>
              <w:jc w:val="center"/>
              <w:rPr>
                <w:rFonts w:ascii="Times New Roman" w:hAnsi="Times New Roman"/>
              </w:rPr>
            </w:pPr>
            <w:r>
              <w:rPr>
                <w:rFonts w:ascii="Times New Roman" w:hAnsi="Times New Roman"/>
              </w:rPr>
              <w:t>9,0</w:t>
            </w:r>
          </w:p>
        </w:tc>
        <w:tc>
          <w:tcPr>
            <w:tcW w:w="1552" w:type="dxa"/>
            <w:tcBorders>
              <w:top w:val="single" w:sz="4" w:space="0" w:color="auto"/>
              <w:left w:val="single" w:sz="4" w:space="0" w:color="auto"/>
              <w:bottom w:val="single" w:sz="4" w:space="0" w:color="auto"/>
              <w:right w:val="single" w:sz="4" w:space="0" w:color="auto"/>
            </w:tcBorders>
            <w:hideMark/>
          </w:tcPr>
          <w:p w14:paraId="2A481744" w14:textId="77777777" w:rsidR="00BD0CED" w:rsidRDefault="00BD0CED">
            <w:pPr>
              <w:jc w:val="center"/>
              <w:rPr>
                <w:rFonts w:ascii="Times New Roman" w:hAnsi="Times New Roman"/>
              </w:rPr>
            </w:pPr>
            <w:r>
              <w:rPr>
                <w:rFonts w:ascii="Times New Roman" w:hAnsi="Times New Roman"/>
              </w:rPr>
              <w:t>15,0</w:t>
            </w:r>
          </w:p>
        </w:tc>
        <w:tc>
          <w:tcPr>
            <w:tcW w:w="1928" w:type="dxa"/>
            <w:tcBorders>
              <w:top w:val="single" w:sz="4" w:space="0" w:color="auto"/>
              <w:left w:val="single" w:sz="4" w:space="0" w:color="auto"/>
              <w:bottom w:val="single" w:sz="4" w:space="0" w:color="auto"/>
              <w:right w:val="single" w:sz="4" w:space="0" w:color="auto"/>
            </w:tcBorders>
            <w:hideMark/>
          </w:tcPr>
          <w:p w14:paraId="2AB15D74" w14:textId="77777777" w:rsidR="00BD0CED" w:rsidRDefault="00BD0CED">
            <w:pPr>
              <w:jc w:val="center"/>
              <w:rPr>
                <w:rFonts w:ascii="Times New Roman" w:hAnsi="Times New Roman"/>
              </w:rPr>
            </w:pPr>
            <w:r>
              <w:rPr>
                <w:rFonts w:ascii="Times New Roman" w:hAnsi="Times New Roman"/>
              </w:rPr>
              <w:t>33,0</w:t>
            </w:r>
          </w:p>
        </w:tc>
      </w:tr>
      <w:tr w:rsidR="00BD0CED" w14:paraId="2D9AEE5C"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471539D2" w14:textId="77777777" w:rsidR="00BD0CED" w:rsidRDefault="00BD0CED">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Внебюджетные источники</w:t>
            </w:r>
          </w:p>
        </w:tc>
        <w:tc>
          <w:tcPr>
            <w:tcW w:w="1764" w:type="dxa"/>
            <w:tcBorders>
              <w:top w:val="single" w:sz="4" w:space="0" w:color="auto"/>
              <w:left w:val="single" w:sz="4" w:space="0" w:color="auto"/>
              <w:bottom w:val="single" w:sz="4" w:space="0" w:color="auto"/>
              <w:right w:val="single" w:sz="4" w:space="0" w:color="auto"/>
            </w:tcBorders>
            <w:hideMark/>
          </w:tcPr>
          <w:p w14:paraId="1457F97E" w14:textId="77777777" w:rsidR="00BD0CED" w:rsidRDefault="00BD0CED">
            <w:pPr>
              <w:jc w:val="center"/>
              <w:rPr>
                <w:rFonts w:ascii="Times New Roman" w:hAnsi="Times New Roman"/>
              </w:rPr>
            </w:pPr>
            <w:r>
              <w:rPr>
                <w:rFonts w:ascii="Times New Roman" w:hAnsi="Times New Roman"/>
              </w:rPr>
              <w:t>0,0</w:t>
            </w:r>
          </w:p>
        </w:tc>
        <w:tc>
          <w:tcPr>
            <w:tcW w:w="1985" w:type="dxa"/>
            <w:tcBorders>
              <w:top w:val="single" w:sz="4" w:space="0" w:color="auto"/>
              <w:left w:val="single" w:sz="4" w:space="0" w:color="auto"/>
              <w:bottom w:val="single" w:sz="4" w:space="0" w:color="auto"/>
              <w:right w:val="single" w:sz="4" w:space="0" w:color="auto"/>
            </w:tcBorders>
            <w:hideMark/>
          </w:tcPr>
          <w:p w14:paraId="0E0B2633" w14:textId="77777777" w:rsidR="00BD0CED" w:rsidRDefault="00BD0CED">
            <w:pPr>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5CC53AAF" w14:textId="77777777" w:rsidR="00BD0CED" w:rsidRDefault="00BD0CED">
            <w:pPr>
              <w:jc w:val="center"/>
              <w:rPr>
                <w:rFonts w:ascii="Times New Roman" w:hAnsi="Times New Roman"/>
              </w:rPr>
            </w:pPr>
            <w:r>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15692258" w14:textId="77777777" w:rsidR="00BD0CED" w:rsidRDefault="00BD0CED">
            <w:pPr>
              <w:jc w:val="center"/>
              <w:rPr>
                <w:rFonts w:ascii="Times New Roman" w:hAnsi="Times New Roman"/>
              </w:rPr>
            </w:pPr>
            <w:r>
              <w:rPr>
                <w:rFonts w:ascii="Times New Roman" w:hAnsi="Times New Roman"/>
              </w:rPr>
              <w:t>0,0</w:t>
            </w:r>
          </w:p>
        </w:tc>
        <w:tc>
          <w:tcPr>
            <w:tcW w:w="1552" w:type="dxa"/>
            <w:tcBorders>
              <w:top w:val="single" w:sz="4" w:space="0" w:color="auto"/>
              <w:left w:val="single" w:sz="4" w:space="0" w:color="auto"/>
              <w:bottom w:val="single" w:sz="4" w:space="0" w:color="auto"/>
              <w:right w:val="single" w:sz="4" w:space="0" w:color="auto"/>
            </w:tcBorders>
            <w:hideMark/>
          </w:tcPr>
          <w:p w14:paraId="7D574A7B" w14:textId="77777777" w:rsidR="00BD0CED" w:rsidRDefault="00BD0CED">
            <w:pPr>
              <w:jc w:val="center"/>
              <w:rPr>
                <w:rFonts w:ascii="Times New Roman" w:hAnsi="Times New Roman"/>
              </w:rPr>
            </w:pPr>
            <w:r>
              <w:rPr>
                <w:rFonts w:ascii="Times New Roman" w:hAnsi="Times New Roman"/>
              </w:rPr>
              <w:t>0,0</w:t>
            </w:r>
          </w:p>
        </w:tc>
        <w:tc>
          <w:tcPr>
            <w:tcW w:w="1928" w:type="dxa"/>
            <w:tcBorders>
              <w:top w:val="single" w:sz="4" w:space="0" w:color="auto"/>
              <w:left w:val="single" w:sz="4" w:space="0" w:color="auto"/>
              <w:bottom w:val="single" w:sz="4" w:space="0" w:color="auto"/>
              <w:right w:val="single" w:sz="4" w:space="0" w:color="auto"/>
            </w:tcBorders>
            <w:hideMark/>
          </w:tcPr>
          <w:p w14:paraId="18D13996" w14:textId="77777777" w:rsidR="00BD0CED" w:rsidRDefault="00BD0CED">
            <w:pPr>
              <w:jc w:val="center"/>
              <w:rPr>
                <w:rFonts w:ascii="Times New Roman" w:hAnsi="Times New Roman"/>
              </w:rPr>
            </w:pPr>
            <w:r>
              <w:rPr>
                <w:rFonts w:ascii="Times New Roman" w:hAnsi="Times New Roman"/>
              </w:rPr>
              <w:t>0,0</w:t>
            </w:r>
          </w:p>
        </w:tc>
      </w:tr>
      <w:tr w:rsidR="00BD0CED" w14:paraId="335533AA"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2BB7021C" w14:textId="77777777" w:rsidR="00BD0CED" w:rsidRDefault="00BD0CED">
            <w:pPr>
              <w:widowControl w:val="0"/>
              <w:autoSpaceDE w:val="0"/>
              <w:autoSpaceDN w:val="0"/>
              <w:spacing w:after="0" w:line="240" w:lineRule="auto"/>
              <w:jc w:val="both"/>
              <w:rPr>
                <w:rFonts w:ascii="Times New Roman" w:hAnsi="Times New Roman"/>
                <w:b/>
                <w:sz w:val="24"/>
                <w:szCs w:val="24"/>
              </w:rPr>
            </w:pPr>
            <w:r>
              <w:rPr>
                <w:rFonts w:ascii="Times New Roman" w:hAnsi="Times New Roman"/>
                <w:b/>
                <w:sz w:val="24"/>
                <w:szCs w:val="24"/>
              </w:rPr>
              <w:t>Комплекс процессных мероприятий "</w:t>
            </w:r>
            <w:r>
              <w:rPr>
                <w:rFonts w:ascii="Times New Roman" w:eastAsia="Times New Roman" w:hAnsi="Times New Roman"/>
                <w:sz w:val="16"/>
                <w:szCs w:val="16"/>
              </w:rPr>
              <w:t xml:space="preserve"> </w:t>
            </w:r>
            <w:r>
              <w:rPr>
                <w:rFonts w:ascii="Times New Roman" w:eastAsia="Times New Roman" w:hAnsi="Times New Roman"/>
                <w:b/>
                <w:sz w:val="24"/>
                <w:szCs w:val="24"/>
              </w:rPr>
              <w:t>Профилактика и предупреждение бытовой преступности, а также преступлений, совершенных в состоянии алкогольного опьянения</w:t>
            </w:r>
            <w:r>
              <w:rPr>
                <w:rFonts w:ascii="Times New Roman" w:hAnsi="Times New Roman"/>
                <w:b/>
                <w:sz w:val="24"/>
                <w:szCs w:val="24"/>
              </w:rPr>
              <w:t xml:space="preserve"> "</w:t>
            </w:r>
          </w:p>
        </w:tc>
        <w:tc>
          <w:tcPr>
            <w:tcW w:w="1764" w:type="dxa"/>
            <w:tcBorders>
              <w:top w:val="single" w:sz="4" w:space="0" w:color="auto"/>
              <w:left w:val="single" w:sz="4" w:space="0" w:color="auto"/>
              <w:bottom w:val="single" w:sz="4" w:space="0" w:color="auto"/>
              <w:right w:val="single" w:sz="4" w:space="0" w:color="auto"/>
            </w:tcBorders>
            <w:hideMark/>
          </w:tcPr>
          <w:p w14:paraId="26D8B8FA" w14:textId="77777777" w:rsidR="00BD0CED" w:rsidRDefault="00BD0CED">
            <w:pPr>
              <w:jc w:val="center"/>
              <w:rPr>
                <w:rFonts w:ascii="Times New Roman" w:hAnsi="Times New Roman"/>
              </w:rPr>
            </w:pPr>
            <w:r>
              <w:rPr>
                <w:rFonts w:ascii="Times New Roman" w:hAnsi="Times New Roman"/>
              </w:rPr>
              <w:t>3,0</w:t>
            </w:r>
          </w:p>
        </w:tc>
        <w:tc>
          <w:tcPr>
            <w:tcW w:w="1985" w:type="dxa"/>
            <w:tcBorders>
              <w:top w:val="single" w:sz="4" w:space="0" w:color="auto"/>
              <w:left w:val="single" w:sz="4" w:space="0" w:color="auto"/>
              <w:bottom w:val="single" w:sz="4" w:space="0" w:color="auto"/>
              <w:right w:val="single" w:sz="4" w:space="0" w:color="auto"/>
            </w:tcBorders>
            <w:hideMark/>
          </w:tcPr>
          <w:p w14:paraId="633D0943" w14:textId="77777777" w:rsidR="00BD0CED" w:rsidRDefault="00BD0CED">
            <w:pPr>
              <w:jc w:val="center"/>
              <w:rPr>
                <w:rFonts w:ascii="Times New Roman" w:hAnsi="Times New Roman"/>
              </w:rPr>
            </w:pPr>
            <w:r>
              <w:rPr>
                <w:rFonts w:ascii="Times New Roman" w:hAnsi="Times New Roman"/>
              </w:rPr>
              <w:t>3,0</w:t>
            </w:r>
          </w:p>
        </w:tc>
        <w:tc>
          <w:tcPr>
            <w:tcW w:w="1134" w:type="dxa"/>
            <w:tcBorders>
              <w:top w:val="single" w:sz="4" w:space="0" w:color="auto"/>
              <w:left w:val="single" w:sz="4" w:space="0" w:color="auto"/>
              <w:bottom w:val="single" w:sz="4" w:space="0" w:color="auto"/>
              <w:right w:val="single" w:sz="4" w:space="0" w:color="auto"/>
            </w:tcBorders>
            <w:hideMark/>
          </w:tcPr>
          <w:p w14:paraId="37994341" w14:textId="77777777" w:rsidR="00BD0CED" w:rsidRDefault="00BD0CED">
            <w:pPr>
              <w:jc w:val="center"/>
              <w:rPr>
                <w:rFonts w:ascii="Times New Roman" w:hAnsi="Times New Roman"/>
              </w:rPr>
            </w:pPr>
            <w:r>
              <w:rPr>
                <w:rFonts w:ascii="Times New Roman" w:hAnsi="Times New Roman"/>
              </w:rPr>
              <w:t>3,0</w:t>
            </w:r>
          </w:p>
        </w:tc>
        <w:tc>
          <w:tcPr>
            <w:tcW w:w="1559" w:type="dxa"/>
            <w:tcBorders>
              <w:top w:val="single" w:sz="4" w:space="0" w:color="auto"/>
              <w:left w:val="single" w:sz="4" w:space="0" w:color="auto"/>
              <w:bottom w:val="single" w:sz="4" w:space="0" w:color="auto"/>
              <w:right w:val="single" w:sz="4" w:space="0" w:color="auto"/>
            </w:tcBorders>
            <w:hideMark/>
          </w:tcPr>
          <w:p w14:paraId="0DB5EE61" w14:textId="77777777" w:rsidR="00BD0CED" w:rsidRDefault="00BD0CED">
            <w:pPr>
              <w:jc w:val="center"/>
              <w:rPr>
                <w:rFonts w:ascii="Times New Roman" w:hAnsi="Times New Roman"/>
              </w:rPr>
            </w:pPr>
            <w:r>
              <w:rPr>
                <w:rFonts w:ascii="Times New Roman" w:hAnsi="Times New Roman"/>
              </w:rPr>
              <w:t>9,0</w:t>
            </w:r>
          </w:p>
        </w:tc>
        <w:tc>
          <w:tcPr>
            <w:tcW w:w="1552" w:type="dxa"/>
            <w:tcBorders>
              <w:top w:val="single" w:sz="4" w:space="0" w:color="auto"/>
              <w:left w:val="single" w:sz="4" w:space="0" w:color="auto"/>
              <w:bottom w:val="single" w:sz="4" w:space="0" w:color="auto"/>
              <w:right w:val="single" w:sz="4" w:space="0" w:color="auto"/>
            </w:tcBorders>
            <w:hideMark/>
          </w:tcPr>
          <w:p w14:paraId="1786C9F2" w14:textId="77777777" w:rsidR="00BD0CED" w:rsidRDefault="00BD0CED">
            <w:pPr>
              <w:jc w:val="center"/>
              <w:rPr>
                <w:rFonts w:ascii="Times New Roman" w:hAnsi="Times New Roman"/>
              </w:rPr>
            </w:pPr>
            <w:r>
              <w:rPr>
                <w:rFonts w:ascii="Times New Roman" w:hAnsi="Times New Roman"/>
              </w:rPr>
              <w:t>15,0</w:t>
            </w:r>
          </w:p>
        </w:tc>
        <w:tc>
          <w:tcPr>
            <w:tcW w:w="1928" w:type="dxa"/>
            <w:tcBorders>
              <w:top w:val="single" w:sz="4" w:space="0" w:color="auto"/>
              <w:left w:val="single" w:sz="4" w:space="0" w:color="auto"/>
              <w:bottom w:val="single" w:sz="4" w:space="0" w:color="auto"/>
              <w:right w:val="single" w:sz="4" w:space="0" w:color="auto"/>
            </w:tcBorders>
            <w:hideMark/>
          </w:tcPr>
          <w:p w14:paraId="28FE0010" w14:textId="77777777" w:rsidR="00BD0CED" w:rsidRDefault="00BD0CED">
            <w:pPr>
              <w:jc w:val="center"/>
              <w:rPr>
                <w:rFonts w:ascii="Times New Roman" w:hAnsi="Times New Roman"/>
              </w:rPr>
            </w:pPr>
            <w:r>
              <w:rPr>
                <w:rFonts w:ascii="Times New Roman" w:hAnsi="Times New Roman"/>
              </w:rPr>
              <w:t>33,0</w:t>
            </w:r>
          </w:p>
        </w:tc>
      </w:tr>
      <w:tr w:rsidR="00BD0CED" w14:paraId="445C14CD"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66ABD008"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Федеральный бюджет</w:t>
            </w:r>
          </w:p>
        </w:tc>
        <w:tc>
          <w:tcPr>
            <w:tcW w:w="1764" w:type="dxa"/>
            <w:tcBorders>
              <w:top w:val="single" w:sz="4" w:space="0" w:color="auto"/>
              <w:left w:val="single" w:sz="4" w:space="0" w:color="auto"/>
              <w:bottom w:val="single" w:sz="4" w:space="0" w:color="auto"/>
              <w:right w:val="single" w:sz="4" w:space="0" w:color="auto"/>
            </w:tcBorders>
            <w:hideMark/>
          </w:tcPr>
          <w:p w14:paraId="6858A37D" w14:textId="77777777" w:rsidR="00BD0CED" w:rsidRDefault="00BD0CED">
            <w:pPr>
              <w:jc w:val="center"/>
              <w:rPr>
                <w:rFonts w:ascii="Times New Roman" w:hAnsi="Times New Roman"/>
              </w:rPr>
            </w:pPr>
            <w:r>
              <w:rPr>
                <w:rFonts w:ascii="Times New Roman" w:hAnsi="Times New Roman"/>
              </w:rPr>
              <w:t>0,0</w:t>
            </w:r>
          </w:p>
        </w:tc>
        <w:tc>
          <w:tcPr>
            <w:tcW w:w="1985" w:type="dxa"/>
            <w:tcBorders>
              <w:top w:val="single" w:sz="4" w:space="0" w:color="auto"/>
              <w:left w:val="single" w:sz="4" w:space="0" w:color="auto"/>
              <w:bottom w:val="single" w:sz="4" w:space="0" w:color="auto"/>
              <w:right w:val="single" w:sz="4" w:space="0" w:color="auto"/>
            </w:tcBorders>
            <w:hideMark/>
          </w:tcPr>
          <w:p w14:paraId="2B84D16C" w14:textId="77777777" w:rsidR="00BD0CED" w:rsidRDefault="00BD0CED">
            <w:pPr>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2162DC00" w14:textId="77777777" w:rsidR="00BD0CED" w:rsidRDefault="00BD0CED">
            <w:pPr>
              <w:jc w:val="center"/>
              <w:rPr>
                <w:rFonts w:ascii="Times New Roman" w:hAnsi="Times New Roman"/>
              </w:rPr>
            </w:pPr>
            <w:r>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689EB594" w14:textId="77777777" w:rsidR="00BD0CED" w:rsidRDefault="00BD0CED">
            <w:pPr>
              <w:jc w:val="center"/>
              <w:rPr>
                <w:rFonts w:ascii="Times New Roman" w:hAnsi="Times New Roman"/>
              </w:rPr>
            </w:pPr>
            <w:r>
              <w:rPr>
                <w:rFonts w:ascii="Times New Roman" w:hAnsi="Times New Roman"/>
              </w:rPr>
              <w:t>0,0</w:t>
            </w:r>
          </w:p>
        </w:tc>
        <w:tc>
          <w:tcPr>
            <w:tcW w:w="1552" w:type="dxa"/>
            <w:tcBorders>
              <w:top w:val="single" w:sz="4" w:space="0" w:color="auto"/>
              <w:left w:val="single" w:sz="4" w:space="0" w:color="auto"/>
              <w:bottom w:val="single" w:sz="4" w:space="0" w:color="auto"/>
              <w:right w:val="single" w:sz="4" w:space="0" w:color="auto"/>
            </w:tcBorders>
            <w:hideMark/>
          </w:tcPr>
          <w:p w14:paraId="2BA8D6D8" w14:textId="77777777" w:rsidR="00BD0CED" w:rsidRDefault="00BD0CED">
            <w:pPr>
              <w:jc w:val="center"/>
              <w:rPr>
                <w:rFonts w:ascii="Times New Roman" w:hAnsi="Times New Roman"/>
              </w:rPr>
            </w:pPr>
            <w:r>
              <w:rPr>
                <w:rFonts w:ascii="Times New Roman" w:hAnsi="Times New Roman"/>
              </w:rPr>
              <w:t>0,0</w:t>
            </w:r>
          </w:p>
        </w:tc>
        <w:tc>
          <w:tcPr>
            <w:tcW w:w="1928" w:type="dxa"/>
            <w:tcBorders>
              <w:top w:val="single" w:sz="4" w:space="0" w:color="auto"/>
              <w:left w:val="single" w:sz="4" w:space="0" w:color="auto"/>
              <w:bottom w:val="single" w:sz="4" w:space="0" w:color="auto"/>
              <w:right w:val="single" w:sz="4" w:space="0" w:color="auto"/>
            </w:tcBorders>
            <w:hideMark/>
          </w:tcPr>
          <w:p w14:paraId="0746DB6A" w14:textId="77777777" w:rsidR="00BD0CED" w:rsidRDefault="00BD0CED">
            <w:pPr>
              <w:jc w:val="center"/>
              <w:rPr>
                <w:rFonts w:ascii="Times New Roman" w:hAnsi="Times New Roman"/>
              </w:rPr>
            </w:pPr>
            <w:r>
              <w:rPr>
                <w:rFonts w:ascii="Times New Roman" w:hAnsi="Times New Roman"/>
              </w:rPr>
              <w:t>0,0</w:t>
            </w:r>
          </w:p>
        </w:tc>
      </w:tr>
      <w:tr w:rsidR="00BD0CED" w14:paraId="70F0F0D3"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1B96C528"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1764" w:type="dxa"/>
            <w:tcBorders>
              <w:top w:val="single" w:sz="4" w:space="0" w:color="auto"/>
              <w:left w:val="single" w:sz="4" w:space="0" w:color="auto"/>
              <w:bottom w:val="single" w:sz="4" w:space="0" w:color="auto"/>
              <w:right w:val="single" w:sz="4" w:space="0" w:color="auto"/>
            </w:tcBorders>
            <w:hideMark/>
          </w:tcPr>
          <w:p w14:paraId="02164A5B" w14:textId="77777777" w:rsidR="00BD0CED" w:rsidRDefault="00BD0CED">
            <w:pPr>
              <w:jc w:val="center"/>
              <w:rPr>
                <w:rFonts w:ascii="Times New Roman" w:hAnsi="Times New Roman"/>
              </w:rPr>
            </w:pPr>
            <w:r>
              <w:rPr>
                <w:rFonts w:ascii="Times New Roman" w:hAnsi="Times New Roman"/>
              </w:rPr>
              <w:t>0,0</w:t>
            </w:r>
          </w:p>
        </w:tc>
        <w:tc>
          <w:tcPr>
            <w:tcW w:w="1985" w:type="dxa"/>
            <w:tcBorders>
              <w:top w:val="single" w:sz="4" w:space="0" w:color="auto"/>
              <w:left w:val="single" w:sz="4" w:space="0" w:color="auto"/>
              <w:bottom w:val="single" w:sz="4" w:space="0" w:color="auto"/>
              <w:right w:val="single" w:sz="4" w:space="0" w:color="auto"/>
            </w:tcBorders>
            <w:hideMark/>
          </w:tcPr>
          <w:p w14:paraId="2C2F28BA" w14:textId="77777777" w:rsidR="00BD0CED" w:rsidRDefault="00BD0CED">
            <w:pPr>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283A2CBC" w14:textId="77777777" w:rsidR="00BD0CED" w:rsidRDefault="00BD0CED">
            <w:pPr>
              <w:jc w:val="center"/>
              <w:rPr>
                <w:rFonts w:ascii="Times New Roman" w:hAnsi="Times New Roman"/>
              </w:rPr>
            </w:pPr>
            <w:r>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5AD2E583" w14:textId="77777777" w:rsidR="00BD0CED" w:rsidRDefault="00BD0CED">
            <w:pPr>
              <w:jc w:val="center"/>
              <w:rPr>
                <w:rFonts w:ascii="Times New Roman" w:hAnsi="Times New Roman"/>
              </w:rPr>
            </w:pPr>
            <w:r>
              <w:rPr>
                <w:rFonts w:ascii="Times New Roman" w:hAnsi="Times New Roman"/>
              </w:rPr>
              <w:t>0,0</w:t>
            </w:r>
          </w:p>
        </w:tc>
        <w:tc>
          <w:tcPr>
            <w:tcW w:w="1552" w:type="dxa"/>
            <w:tcBorders>
              <w:top w:val="single" w:sz="4" w:space="0" w:color="auto"/>
              <w:left w:val="single" w:sz="4" w:space="0" w:color="auto"/>
              <w:bottom w:val="single" w:sz="4" w:space="0" w:color="auto"/>
              <w:right w:val="single" w:sz="4" w:space="0" w:color="auto"/>
            </w:tcBorders>
            <w:hideMark/>
          </w:tcPr>
          <w:p w14:paraId="67BBBBC9" w14:textId="77777777" w:rsidR="00BD0CED" w:rsidRDefault="00BD0CED">
            <w:pPr>
              <w:jc w:val="center"/>
              <w:rPr>
                <w:rFonts w:ascii="Times New Roman" w:hAnsi="Times New Roman"/>
              </w:rPr>
            </w:pPr>
            <w:r>
              <w:rPr>
                <w:rFonts w:ascii="Times New Roman" w:hAnsi="Times New Roman"/>
              </w:rPr>
              <w:t>0,0</w:t>
            </w:r>
          </w:p>
        </w:tc>
        <w:tc>
          <w:tcPr>
            <w:tcW w:w="1928" w:type="dxa"/>
            <w:tcBorders>
              <w:top w:val="single" w:sz="4" w:space="0" w:color="auto"/>
              <w:left w:val="single" w:sz="4" w:space="0" w:color="auto"/>
              <w:bottom w:val="single" w:sz="4" w:space="0" w:color="auto"/>
              <w:right w:val="single" w:sz="4" w:space="0" w:color="auto"/>
            </w:tcBorders>
            <w:hideMark/>
          </w:tcPr>
          <w:p w14:paraId="28200F1F" w14:textId="77777777" w:rsidR="00BD0CED" w:rsidRDefault="00BD0CED">
            <w:pPr>
              <w:jc w:val="center"/>
              <w:rPr>
                <w:rFonts w:ascii="Times New Roman" w:hAnsi="Times New Roman"/>
              </w:rPr>
            </w:pPr>
            <w:r>
              <w:rPr>
                <w:rFonts w:ascii="Times New Roman" w:hAnsi="Times New Roman"/>
              </w:rPr>
              <w:t>0,0</w:t>
            </w:r>
          </w:p>
        </w:tc>
      </w:tr>
      <w:tr w:rsidR="00BD0CED" w14:paraId="6FCC745D"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6653C350"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1764" w:type="dxa"/>
            <w:tcBorders>
              <w:top w:val="single" w:sz="4" w:space="0" w:color="auto"/>
              <w:left w:val="single" w:sz="4" w:space="0" w:color="auto"/>
              <w:bottom w:val="single" w:sz="4" w:space="0" w:color="auto"/>
              <w:right w:val="single" w:sz="4" w:space="0" w:color="auto"/>
            </w:tcBorders>
            <w:hideMark/>
          </w:tcPr>
          <w:p w14:paraId="3678CD39" w14:textId="77777777" w:rsidR="00BD0CED" w:rsidRDefault="00BD0CED">
            <w:pPr>
              <w:jc w:val="center"/>
              <w:rPr>
                <w:rFonts w:ascii="Times New Roman" w:hAnsi="Times New Roman"/>
              </w:rPr>
            </w:pPr>
            <w:r>
              <w:rPr>
                <w:rFonts w:ascii="Times New Roman" w:hAnsi="Times New Roman"/>
              </w:rPr>
              <w:t>3,0</w:t>
            </w:r>
          </w:p>
        </w:tc>
        <w:tc>
          <w:tcPr>
            <w:tcW w:w="1985" w:type="dxa"/>
            <w:tcBorders>
              <w:top w:val="single" w:sz="4" w:space="0" w:color="auto"/>
              <w:left w:val="single" w:sz="4" w:space="0" w:color="auto"/>
              <w:bottom w:val="single" w:sz="4" w:space="0" w:color="auto"/>
              <w:right w:val="single" w:sz="4" w:space="0" w:color="auto"/>
            </w:tcBorders>
            <w:hideMark/>
          </w:tcPr>
          <w:p w14:paraId="5365D288" w14:textId="77777777" w:rsidR="00BD0CED" w:rsidRDefault="00BD0CED">
            <w:pPr>
              <w:jc w:val="center"/>
              <w:rPr>
                <w:rFonts w:ascii="Times New Roman" w:hAnsi="Times New Roman"/>
              </w:rPr>
            </w:pPr>
            <w:r>
              <w:rPr>
                <w:rFonts w:ascii="Times New Roman" w:hAnsi="Times New Roman"/>
              </w:rPr>
              <w:t>3,0</w:t>
            </w:r>
          </w:p>
        </w:tc>
        <w:tc>
          <w:tcPr>
            <w:tcW w:w="1134" w:type="dxa"/>
            <w:tcBorders>
              <w:top w:val="single" w:sz="4" w:space="0" w:color="auto"/>
              <w:left w:val="single" w:sz="4" w:space="0" w:color="auto"/>
              <w:bottom w:val="single" w:sz="4" w:space="0" w:color="auto"/>
              <w:right w:val="single" w:sz="4" w:space="0" w:color="auto"/>
            </w:tcBorders>
            <w:hideMark/>
          </w:tcPr>
          <w:p w14:paraId="044A888C" w14:textId="77777777" w:rsidR="00BD0CED" w:rsidRDefault="00BD0CED">
            <w:pPr>
              <w:jc w:val="center"/>
              <w:rPr>
                <w:rFonts w:ascii="Times New Roman" w:hAnsi="Times New Roman"/>
              </w:rPr>
            </w:pPr>
            <w:r>
              <w:rPr>
                <w:rFonts w:ascii="Times New Roman" w:hAnsi="Times New Roman"/>
              </w:rPr>
              <w:t>3,0</w:t>
            </w:r>
          </w:p>
        </w:tc>
        <w:tc>
          <w:tcPr>
            <w:tcW w:w="1559" w:type="dxa"/>
            <w:tcBorders>
              <w:top w:val="single" w:sz="4" w:space="0" w:color="auto"/>
              <w:left w:val="single" w:sz="4" w:space="0" w:color="auto"/>
              <w:bottom w:val="single" w:sz="4" w:space="0" w:color="auto"/>
              <w:right w:val="single" w:sz="4" w:space="0" w:color="auto"/>
            </w:tcBorders>
            <w:hideMark/>
          </w:tcPr>
          <w:p w14:paraId="3A650DDE" w14:textId="77777777" w:rsidR="00BD0CED" w:rsidRDefault="00BD0CED">
            <w:pPr>
              <w:jc w:val="center"/>
              <w:rPr>
                <w:rFonts w:ascii="Times New Roman" w:hAnsi="Times New Roman"/>
              </w:rPr>
            </w:pPr>
            <w:r>
              <w:rPr>
                <w:rFonts w:ascii="Times New Roman" w:hAnsi="Times New Roman"/>
              </w:rPr>
              <w:t>9,0</w:t>
            </w:r>
          </w:p>
        </w:tc>
        <w:tc>
          <w:tcPr>
            <w:tcW w:w="1552" w:type="dxa"/>
            <w:tcBorders>
              <w:top w:val="single" w:sz="4" w:space="0" w:color="auto"/>
              <w:left w:val="single" w:sz="4" w:space="0" w:color="auto"/>
              <w:bottom w:val="single" w:sz="4" w:space="0" w:color="auto"/>
              <w:right w:val="single" w:sz="4" w:space="0" w:color="auto"/>
            </w:tcBorders>
            <w:hideMark/>
          </w:tcPr>
          <w:p w14:paraId="51D1E187" w14:textId="77777777" w:rsidR="00BD0CED" w:rsidRDefault="00BD0CED">
            <w:pPr>
              <w:jc w:val="center"/>
              <w:rPr>
                <w:rFonts w:ascii="Times New Roman" w:hAnsi="Times New Roman"/>
              </w:rPr>
            </w:pPr>
            <w:r>
              <w:rPr>
                <w:rFonts w:ascii="Times New Roman" w:hAnsi="Times New Roman"/>
              </w:rPr>
              <w:t>15,0</w:t>
            </w:r>
          </w:p>
        </w:tc>
        <w:tc>
          <w:tcPr>
            <w:tcW w:w="1928" w:type="dxa"/>
            <w:tcBorders>
              <w:top w:val="single" w:sz="4" w:space="0" w:color="auto"/>
              <w:left w:val="single" w:sz="4" w:space="0" w:color="auto"/>
              <w:bottom w:val="single" w:sz="4" w:space="0" w:color="auto"/>
              <w:right w:val="single" w:sz="4" w:space="0" w:color="auto"/>
            </w:tcBorders>
            <w:hideMark/>
          </w:tcPr>
          <w:p w14:paraId="7BC5D6C0" w14:textId="77777777" w:rsidR="00BD0CED" w:rsidRDefault="00BD0CED">
            <w:pPr>
              <w:jc w:val="center"/>
              <w:rPr>
                <w:rFonts w:ascii="Times New Roman" w:hAnsi="Times New Roman"/>
              </w:rPr>
            </w:pPr>
            <w:r>
              <w:rPr>
                <w:rFonts w:ascii="Times New Roman" w:hAnsi="Times New Roman"/>
              </w:rPr>
              <w:t>33,0</w:t>
            </w:r>
          </w:p>
        </w:tc>
      </w:tr>
      <w:tr w:rsidR="00BD0CED" w14:paraId="337D5802"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1199144A" w14:textId="77777777" w:rsidR="00BD0CED" w:rsidRDefault="00BD0CED">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Внебюджетные источники</w:t>
            </w:r>
          </w:p>
        </w:tc>
        <w:tc>
          <w:tcPr>
            <w:tcW w:w="1764" w:type="dxa"/>
            <w:tcBorders>
              <w:top w:val="single" w:sz="4" w:space="0" w:color="auto"/>
              <w:left w:val="single" w:sz="4" w:space="0" w:color="auto"/>
              <w:bottom w:val="single" w:sz="4" w:space="0" w:color="auto"/>
              <w:right w:val="single" w:sz="4" w:space="0" w:color="auto"/>
            </w:tcBorders>
            <w:hideMark/>
          </w:tcPr>
          <w:p w14:paraId="38AC2224" w14:textId="77777777" w:rsidR="00BD0CED" w:rsidRDefault="00BD0CED">
            <w:pPr>
              <w:jc w:val="center"/>
              <w:rPr>
                <w:rFonts w:ascii="Times New Roman" w:hAnsi="Times New Roman"/>
              </w:rPr>
            </w:pPr>
            <w:r>
              <w:rPr>
                <w:rFonts w:ascii="Times New Roman" w:hAnsi="Times New Roman"/>
              </w:rPr>
              <w:t>0,0</w:t>
            </w:r>
          </w:p>
        </w:tc>
        <w:tc>
          <w:tcPr>
            <w:tcW w:w="1985" w:type="dxa"/>
            <w:tcBorders>
              <w:top w:val="single" w:sz="4" w:space="0" w:color="auto"/>
              <w:left w:val="single" w:sz="4" w:space="0" w:color="auto"/>
              <w:bottom w:val="single" w:sz="4" w:space="0" w:color="auto"/>
              <w:right w:val="single" w:sz="4" w:space="0" w:color="auto"/>
            </w:tcBorders>
            <w:hideMark/>
          </w:tcPr>
          <w:p w14:paraId="3EA68EF4" w14:textId="77777777" w:rsidR="00BD0CED" w:rsidRDefault="00BD0CED">
            <w:pPr>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16C6F23F" w14:textId="77777777" w:rsidR="00BD0CED" w:rsidRDefault="00BD0CED">
            <w:pPr>
              <w:jc w:val="center"/>
              <w:rPr>
                <w:rFonts w:ascii="Times New Roman" w:hAnsi="Times New Roman"/>
              </w:rPr>
            </w:pPr>
            <w:r>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694818ED" w14:textId="77777777" w:rsidR="00BD0CED" w:rsidRDefault="00BD0CED">
            <w:pPr>
              <w:jc w:val="center"/>
              <w:rPr>
                <w:rFonts w:ascii="Times New Roman" w:hAnsi="Times New Roman"/>
              </w:rPr>
            </w:pPr>
            <w:r>
              <w:rPr>
                <w:rFonts w:ascii="Times New Roman" w:hAnsi="Times New Roman"/>
              </w:rPr>
              <w:t>0,0</w:t>
            </w:r>
          </w:p>
        </w:tc>
        <w:tc>
          <w:tcPr>
            <w:tcW w:w="1552" w:type="dxa"/>
            <w:tcBorders>
              <w:top w:val="single" w:sz="4" w:space="0" w:color="auto"/>
              <w:left w:val="single" w:sz="4" w:space="0" w:color="auto"/>
              <w:bottom w:val="single" w:sz="4" w:space="0" w:color="auto"/>
              <w:right w:val="single" w:sz="4" w:space="0" w:color="auto"/>
            </w:tcBorders>
            <w:hideMark/>
          </w:tcPr>
          <w:p w14:paraId="0DF1253A" w14:textId="77777777" w:rsidR="00BD0CED" w:rsidRDefault="00BD0CED">
            <w:pPr>
              <w:jc w:val="center"/>
              <w:rPr>
                <w:rFonts w:ascii="Times New Roman" w:hAnsi="Times New Roman"/>
              </w:rPr>
            </w:pPr>
            <w:r>
              <w:rPr>
                <w:rFonts w:ascii="Times New Roman" w:hAnsi="Times New Roman"/>
              </w:rPr>
              <w:t>0,0</w:t>
            </w:r>
          </w:p>
        </w:tc>
        <w:tc>
          <w:tcPr>
            <w:tcW w:w="1928" w:type="dxa"/>
            <w:tcBorders>
              <w:top w:val="single" w:sz="4" w:space="0" w:color="auto"/>
              <w:left w:val="single" w:sz="4" w:space="0" w:color="auto"/>
              <w:bottom w:val="single" w:sz="4" w:space="0" w:color="auto"/>
              <w:right w:val="single" w:sz="4" w:space="0" w:color="auto"/>
            </w:tcBorders>
            <w:hideMark/>
          </w:tcPr>
          <w:p w14:paraId="772DCF79" w14:textId="77777777" w:rsidR="00BD0CED" w:rsidRDefault="00BD0CED">
            <w:pPr>
              <w:jc w:val="center"/>
              <w:rPr>
                <w:rFonts w:ascii="Times New Roman" w:hAnsi="Times New Roman"/>
              </w:rPr>
            </w:pPr>
            <w:r>
              <w:rPr>
                <w:rFonts w:ascii="Times New Roman" w:hAnsi="Times New Roman"/>
              </w:rPr>
              <w:t>0,0</w:t>
            </w:r>
          </w:p>
        </w:tc>
      </w:tr>
      <w:tr w:rsidR="00BD0CED" w14:paraId="040EDB63"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6AA612BA" w14:textId="77777777" w:rsidR="00BD0CED" w:rsidRDefault="00BD0CED">
            <w:pPr>
              <w:widowControl w:val="0"/>
              <w:autoSpaceDE w:val="0"/>
              <w:autoSpaceDN w:val="0"/>
              <w:spacing w:after="0" w:line="240" w:lineRule="auto"/>
              <w:jc w:val="both"/>
              <w:rPr>
                <w:rFonts w:ascii="Times New Roman" w:hAnsi="Times New Roman"/>
                <w:b/>
                <w:sz w:val="24"/>
                <w:szCs w:val="24"/>
              </w:rPr>
            </w:pPr>
            <w:r>
              <w:rPr>
                <w:rFonts w:ascii="Times New Roman" w:hAnsi="Times New Roman"/>
                <w:b/>
                <w:sz w:val="24"/>
                <w:szCs w:val="24"/>
              </w:rPr>
              <w:lastRenderedPageBreak/>
              <w:t>Комплекс процессных мероприятий "</w:t>
            </w:r>
            <w:r>
              <w:rPr>
                <w:rFonts w:ascii="Times New Roman" w:eastAsia="Times New Roman" w:hAnsi="Times New Roman"/>
                <w:sz w:val="16"/>
                <w:szCs w:val="16"/>
              </w:rPr>
              <w:t xml:space="preserve"> </w:t>
            </w:r>
            <w:r>
              <w:rPr>
                <w:rFonts w:ascii="Times New Roman" w:eastAsia="Times New Roman" w:hAnsi="Times New Roman"/>
                <w:b/>
                <w:sz w:val="24"/>
                <w:szCs w:val="24"/>
              </w:rPr>
              <w:t>Информационно-методическое обеспечение профилактики правонарушений и повышение уровня правовой культуры населения</w:t>
            </w:r>
            <w:r>
              <w:rPr>
                <w:rFonts w:ascii="Times New Roman" w:hAnsi="Times New Roman"/>
                <w:b/>
                <w:sz w:val="24"/>
                <w:szCs w:val="24"/>
              </w:rPr>
              <w:t xml:space="preserve"> "</w:t>
            </w:r>
          </w:p>
        </w:tc>
        <w:tc>
          <w:tcPr>
            <w:tcW w:w="1764" w:type="dxa"/>
            <w:tcBorders>
              <w:top w:val="single" w:sz="4" w:space="0" w:color="auto"/>
              <w:left w:val="single" w:sz="4" w:space="0" w:color="auto"/>
              <w:bottom w:val="single" w:sz="4" w:space="0" w:color="auto"/>
              <w:right w:val="single" w:sz="4" w:space="0" w:color="auto"/>
            </w:tcBorders>
            <w:hideMark/>
          </w:tcPr>
          <w:p w14:paraId="002946C9" w14:textId="77777777" w:rsidR="00BD0CED" w:rsidRDefault="00BD0CED">
            <w:pPr>
              <w:jc w:val="center"/>
              <w:rPr>
                <w:rFonts w:ascii="Times New Roman" w:hAnsi="Times New Roman"/>
              </w:rPr>
            </w:pPr>
            <w:r>
              <w:rPr>
                <w:rFonts w:ascii="Times New Roman" w:hAnsi="Times New Roman"/>
              </w:rPr>
              <w:t>5,0</w:t>
            </w:r>
          </w:p>
        </w:tc>
        <w:tc>
          <w:tcPr>
            <w:tcW w:w="1985" w:type="dxa"/>
            <w:tcBorders>
              <w:top w:val="single" w:sz="4" w:space="0" w:color="auto"/>
              <w:left w:val="single" w:sz="4" w:space="0" w:color="auto"/>
              <w:bottom w:val="single" w:sz="4" w:space="0" w:color="auto"/>
              <w:right w:val="single" w:sz="4" w:space="0" w:color="auto"/>
            </w:tcBorders>
            <w:hideMark/>
          </w:tcPr>
          <w:p w14:paraId="4A8D3EFF" w14:textId="77777777" w:rsidR="00BD0CED" w:rsidRDefault="00BD0CED">
            <w:pPr>
              <w:jc w:val="center"/>
              <w:rPr>
                <w:rFonts w:ascii="Times New Roman" w:hAnsi="Times New Roman"/>
              </w:rPr>
            </w:pPr>
            <w:r>
              <w:rPr>
                <w:rFonts w:ascii="Times New Roman" w:hAnsi="Times New Roman"/>
              </w:rPr>
              <w:t>5,0</w:t>
            </w:r>
          </w:p>
        </w:tc>
        <w:tc>
          <w:tcPr>
            <w:tcW w:w="1134" w:type="dxa"/>
            <w:tcBorders>
              <w:top w:val="single" w:sz="4" w:space="0" w:color="auto"/>
              <w:left w:val="single" w:sz="4" w:space="0" w:color="auto"/>
              <w:bottom w:val="single" w:sz="4" w:space="0" w:color="auto"/>
              <w:right w:val="single" w:sz="4" w:space="0" w:color="auto"/>
            </w:tcBorders>
            <w:hideMark/>
          </w:tcPr>
          <w:p w14:paraId="27B69C66" w14:textId="77777777" w:rsidR="00BD0CED" w:rsidRDefault="00BD0CED">
            <w:pPr>
              <w:jc w:val="center"/>
              <w:rPr>
                <w:rFonts w:ascii="Times New Roman" w:hAnsi="Times New Roman"/>
              </w:rPr>
            </w:pPr>
            <w:r>
              <w:rPr>
                <w:rFonts w:ascii="Times New Roman" w:hAnsi="Times New Roman"/>
              </w:rPr>
              <w:t>5,0</w:t>
            </w:r>
          </w:p>
        </w:tc>
        <w:tc>
          <w:tcPr>
            <w:tcW w:w="1559" w:type="dxa"/>
            <w:tcBorders>
              <w:top w:val="single" w:sz="4" w:space="0" w:color="auto"/>
              <w:left w:val="single" w:sz="4" w:space="0" w:color="auto"/>
              <w:bottom w:val="single" w:sz="4" w:space="0" w:color="auto"/>
              <w:right w:val="single" w:sz="4" w:space="0" w:color="auto"/>
            </w:tcBorders>
            <w:hideMark/>
          </w:tcPr>
          <w:p w14:paraId="239ABC2A" w14:textId="77777777" w:rsidR="00BD0CED" w:rsidRDefault="00BD0CED">
            <w:pPr>
              <w:jc w:val="center"/>
              <w:rPr>
                <w:rFonts w:ascii="Times New Roman" w:hAnsi="Times New Roman"/>
              </w:rPr>
            </w:pPr>
            <w:r>
              <w:rPr>
                <w:rFonts w:ascii="Times New Roman" w:hAnsi="Times New Roman"/>
              </w:rPr>
              <w:t>15,0</w:t>
            </w:r>
          </w:p>
        </w:tc>
        <w:tc>
          <w:tcPr>
            <w:tcW w:w="1552" w:type="dxa"/>
            <w:tcBorders>
              <w:top w:val="single" w:sz="4" w:space="0" w:color="auto"/>
              <w:left w:val="single" w:sz="4" w:space="0" w:color="auto"/>
              <w:bottom w:val="single" w:sz="4" w:space="0" w:color="auto"/>
              <w:right w:val="single" w:sz="4" w:space="0" w:color="auto"/>
            </w:tcBorders>
            <w:hideMark/>
          </w:tcPr>
          <w:p w14:paraId="02315933" w14:textId="77777777" w:rsidR="00BD0CED" w:rsidRDefault="00BD0CED">
            <w:pPr>
              <w:jc w:val="center"/>
              <w:rPr>
                <w:rFonts w:ascii="Times New Roman" w:hAnsi="Times New Roman"/>
              </w:rPr>
            </w:pPr>
            <w:r>
              <w:rPr>
                <w:rFonts w:ascii="Times New Roman" w:hAnsi="Times New Roman"/>
              </w:rPr>
              <w:t>25,0</w:t>
            </w:r>
          </w:p>
        </w:tc>
        <w:tc>
          <w:tcPr>
            <w:tcW w:w="1928" w:type="dxa"/>
            <w:tcBorders>
              <w:top w:val="single" w:sz="4" w:space="0" w:color="auto"/>
              <w:left w:val="single" w:sz="4" w:space="0" w:color="auto"/>
              <w:bottom w:val="single" w:sz="4" w:space="0" w:color="auto"/>
              <w:right w:val="single" w:sz="4" w:space="0" w:color="auto"/>
            </w:tcBorders>
            <w:hideMark/>
          </w:tcPr>
          <w:p w14:paraId="3A37A702" w14:textId="77777777" w:rsidR="00BD0CED" w:rsidRDefault="00BD0CED">
            <w:pPr>
              <w:jc w:val="center"/>
              <w:rPr>
                <w:rFonts w:ascii="Times New Roman" w:hAnsi="Times New Roman"/>
              </w:rPr>
            </w:pPr>
            <w:r>
              <w:rPr>
                <w:rFonts w:ascii="Times New Roman" w:hAnsi="Times New Roman"/>
              </w:rPr>
              <w:t>55,0</w:t>
            </w:r>
          </w:p>
        </w:tc>
      </w:tr>
      <w:tr w:rsidR="00BD0CED" w14:paraId="653A2FBA"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49031F69"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Федеральный бюджет</w:t>
            </w:r>
          </w:p>
        </w:tc>
        <w:tc>
          <w:tcPr>
            <w:tcW w:w="1764" w:type="dxa"/>
            <w:tcBorders>
              <w:top w:val="single" w:sz="4" w:space="0" w:color="auto"/>
              <w:left w:val="single" w:sz="4" w:space="0" w:color="auto"/>
              <w:bottom w:val="single" w:sz="4" w:space="0" w:color="auto"/>
              <w:right w:val="single" w:sz="4" w:space="0" w:color="auto"/>
            </w:tcBorders>
            <w:hideMark/>
          </w:tcPr>
          <w:p w14:paraId="17D8CCB3" w14:textId="77777777" w:rsidR="00BD0CED" w:rsidRDefault="00BD0CED">
            <w:pPr>
              <w:jc w:val="center"/>
              <w:rPr>
                <w:rFonts w:ascii="Times New Roman" w:hAnsi="Times New Roman"/>
              </w:rPr>
            </w:pPr>
            <w:r>
              <w:rPr>
                <w:rFonts w:ascii="Times New Roman" w:hAnsi="Times New Roman"/>
              </w:rPr>
              <w:t>0,0</w:t>
            </w:r>
          </w:p>
        </w:tc>
        <w:tc>
          <w:tcPr>
            <w:tcW w:w="1985" w:type="dxa"/>
            <w:tcBorders>
              <w:top w:val="single" w:sz="4" w:space="0" w:color="auto"/>
              <w:left w:val="single" w:sz="4" w:space="0" w:color="auto"/>
              <w:bottom w:val="single" w:sz="4" w:space="0" w:color="auto"/>
              <w:right w:val="single" w:sz="4" w:space="0" w:color="auto"/>
            </w:tcBorders>
            <w:hideMark/>
          </w:tcPr>
          <w:p w14:paraId="7331A26D" w14:textId="77777777" w:rsidR="00BD0CED" w:rsidRDefault="00BD0CED">
            <w:pPr>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523120AA" w14:textId="77777777" w:rsidR="00BD0CED" w:rsidRDefault="00BD0CED">
            <w:pPr>
              <w:jc w:val="center"/>
              <w:rPr>
                <w:rFonts w:ascii="Times New Roman" w:hAnsi="Times New Roman"/>
              </w:rPr>
            </w:pPr>
            <w:r>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41BEF758" w14:textId="77777777" w:rsidR="00BD0CED" w:rsidRDefault="00BD0CED">
            <w:pPr>
              <w:jc w:val="center"/>
              <w:rPr>
                <w:rFonts w:ascii="Times New Roman" w:hAnsi="Times New Roman"/>
              </w:rPr>
            </w:pPr>
            <w:r>
              <w:rPr>
                <w:rFonts w:ascii="Times New Roman" w:hAnsi="Times New Roman"/>
              </w:rPr>
              <w:t>0,0</w:t>
            </w:r>
          </w:p>
        </w:tc>
        <w:tc>
          <w:tcPr>
            <w:tcW w:w="1552" w:type="dxa"/>
            <w:tcBorders>
              <w:top w:val="single" w:sz="4" w:space="0" w:color="auto"/>
              <w:left w:val="single" w:sz="4" w:space="0" w:color="auto"/>
              <w:bottom w:val="single" w:sz="4" w:space="0" w:color="auto"/>
              <w:right w:val="single" w:sz="4" w:space="0" w:color="auto"/>
            </w:tcBorders>
            <w:hideMark/>
          </w:tcPr>
          <w:p w14:paraId="5623BFC9" w14:textId="77777777" w:rsidR="00BD0CED" w:rsidRDefault="00BD0CED">
            <w:pPr>
              <w:jc w:val="center"/>
              <w:rPr>
                <w:rFonts w:ascii="Times New Roman" w:hAnsi="Times New Roman"/>
              </w:rPr>
            </w:pPr>
            <w:r>
              <w:rPr>
                <w:rFonts w:ascii="Times New Roman" w:hAnsi="Times New Roman"/>
              </w:rPr>
              <w:t>0,0</w:t>
            </w:r>
          </w:p>
        </w:tc>
        <w:tc>
          <w:tcPr>
            <w:tcW w:w="1928" w:type="dxa"/>
            <w:tcBorders>
              <w:top w:val="single" w:sz="4" w:space="0" w:color="auto"/>
              <w:left w:val="single" w:sz="4" w:space="0" w:color="auto"/>
              <w:bottom w:val="single" w:sz="4" w:space="0" w:color="auto"/>
              <w:right w:val="single" w:sz="4" w:space="0" w:color="auto"/>
            </w:tcBorders>
            <w:hideMark/>
          </w:tcPr>
          <w:p w14:paraId="34817389" w14:textId="77777777" w:rsidR="00BD0CED" w:rsidRDefault="00BD0CED">
            <w:pPr>
              <w:jc w:val="center"/>
              <w:rPr>
                <w:rFonts w:ascii="Times New Roman" w:hAnsi="Times New Roman"/>
              </w:rPr>
            </w:pPr>
            <w:r>
              <w:rPr>
                <w:rFonts w:ascii="Times New Roman" w:hAnsi="Times New Roman"/>
              </w:rPr>
              <w:t>0,0</w:t>
            </w:r>
          </w:p>
        </w:tc>
      </w:tr>
      <w:tr w:rsidR="00BD0CED" w14:paraId="36973554"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0445CE10"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1764" w:type="dxa"/>
            <w:tcBorders>
              <w:top w:val="single" w:sz="4" w:space="0" w:color="auto"/>
              <w:left w:val="single" w:sz="4" w:space="0" w:color="auto"/>
              <w:bottom w:val="single" w:sz="4" w:space="0" w:color="auto"/>
              <w:right w:val="single" w:sz="4" w:space="0" w:color="auto"/>
            </w:tcBorders>
            <w:hideMark/>
          </w:tcPr>
          <w:p w14:paraId="04FEE6FA" w14:textId="77777777" w:rsidR="00BD0CED" w:rsidRDefault="00BD0CED">
            <w:pPr>
              <w:jc w:val="center"/>
              <w:rPr>
                <w:rFonts w:ascii="Times New Roman" w:hAnsi="Times New Roman"/>
              </w:rPr>
            </w:pPr>
            <w:r>
              <w:rPr>
                <w:rFonts w:ascii="Times New Roman" w:hAnsi="Times New Roman"/>
              </w:rPr>
              <w:t>0,0</w:t>
            </w:r>
          </w:p>
        </w:tc>
        <w:tc>
          <w:tcPr>
            <w:tcW w:w="1985" w:type="dxa"/>
            <w:tcBorders>
              <w:top w:val="single" w:sz="4" w:space="0" w:color="auto"/>
              <w:left w:val="single" w:sz="4" w:space="0" w:color="auto"/>
              <w:bottom w:val="single" w:sz="4" w:space="0" w:color="auto"/>
              <w:right w:val="single" w:sz="4" w:space="0" w:color="auto"/>
            </w:tcBorders>
            <w:hideMark/>
          </w:tcPr>
          <w:p w14:paraId="41EFA9E9" w14:textId="77777777" w:rsidR="00BD0CED" w:rsidRDefault="00BD0CED">
            <w:pPr>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2256261D" w14:textId="77777777" w:rsidR="00BD0CED" w:rsidRDefault="00BD0CED">
            <w:pPr>
              <w:jc w:val="center"/>
              <w:rPr>
                <w:rFonts w:ascii="Times New Roman" w:hAnsi="Times New Roman"/>
              </w:rPr>
            </w:pPr>
            <w:r>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5E00F189" w14:textId="77777777" w:rsidR="00BD0CED" w:rsidRDefault="00BD0CED">
            <w:pPr>
              <w:jc w:val="center"/>
              <w:rPr>
                <w:rFonts w:ascii="Times New Roman" w:hAnsi="Times New Roman"/>
              </w:rPr>
            </w:pPr>
            <w:r>
              <w:rPr>
                <w:rFonts w:ascii="Times New Roman" w:hAnsi="Times New Roman"/>
              </w:rPr>
              <w:t>0,0</w:t>
            </w:r>
          </w:p>
        </w:tc>
        <w:tc>
          <w:tcPr>
            <w:tcW w:w="1552" w:type="dxa"/>
            <w:tcBorders>
              <w:top w:val="single" w:sz="4" w:space="0" w:color="auto"/>
              <w:left w:val="single" w:sz="4" w:space="0" w:color="auto"/>
              <w:bottom w:val="single" w:sz="4" w:space="0" w:color="auto"/>
              <w:right w:val="single" w:sz="4" w:space="0" w:color="auto"/>
            </w:tcBorders>
            <w:hideMark/>
          </w:tcPr>
          <w:p w14:paraId="653F0E27" w14:textId="77777777" w:rsidR="00BD0CED" w:rsidRDefault="00BD0CED">
            <w:pPr>
              <w:jc w:val="center"/>
              <w:rPr>
                <w:rFonts w:ascii="Times New Roman" w:hAnsi="Times New Roman"/>
              </w:rPr>
            </w:pPr>
            <w:r>
              <w:rPr>
                <w:rFonts w:ascii="Times New Roman" w:hAnsi="Times New Roman"/>
              </w:rPr>
              <w:t>0,0</w:t>
            </w:r>
          </w:p>
        </w:tc>
        <w:tc>
          <w:tcPr>
            <w:tcW w:w="1928" w:type="dxa"/>
            <w:tcBorders>
              <w:top w:val="single" w:sz="4" w:space="0" w:color="auto"/>
              <w:left w:val="single" w:sz="4" w:space="0" w:color="auto"/>
              <w:bottom w:val="single" w:sz="4" w:space="0" w:color="auto"/>
              <w:right w:val="single" w:sz="4" w:space="0" w:color="auto"/>
            </w:tcBorders>
            <w:hideMark/>
          </w:tcPr>
          <w:p w14:paraId="3F0ED1E6" w14:textId="77777777" w:rsidR="00BD0CED" w:rsidRDefault="00BD0CED">
            <w:pPr>
              <w:jc w:val="center"/>
              <w:rPr>
                <w:rFonts w:ascii="Times New Roman" w:hAnsi="Times New Roman"/>
              </w:rPr>
            </w:pPr>
            <w:r>
              <w:rPr>
                <w:rFonts w:ascii="Times New Roman" w:hAnsi="Times New Roman"/>
              </w:rPr>
              <w:t>0,0</w:t>
            </w:r>
          </w:p>
        </w:tc>
      </w:tr>
      <w:tr w:rsidR="00BD0CED" w14:paraId="48029C68"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61E5AA03"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1764" w:type="dxa"/>
            <w:tcBorders>
              <w:top w:val="single" w:sz="4" w:space="0" w:color="auto"/>
              <w:left w:val="single" w:sz="4" w:space="0" w:color="auto"/>
              <w:bottom w:val="single" w:sz="4" w:space="0" w:color="auto"/>
              <w:right w:val="single" w:sz="4" w:space="0" w:color="auto"/>
            </w:tcBorders>
            <w:hideMark/>
          </w:tcPr>
          <w:p w14:paraId="42B80E68" w14:textId="77777777" w:rsidR="00BD0CED" w:rsidRDefault="00BD0CED">
            <w:pPr>
              <w:jc w:val="center"/>
              <w:rPr>
                <w:rFonts w:ascii="Times New Roman" w:hAnsi="Times New Roman"/>
              </w:rPr>
            </w:pPr>
            <w:r>
              <w:rPr>
                <w:rFonts w:ascii="Times New Roman" w:hAnsi="Times New Roman"/>
              </w:rPr>
              <w:t>5,0</w:t>
            </w:r>
          </w:p>
        </w:tc>
        <w:tc>
          <w:tcPr>
            <w:tcW w:w="1985" w:type="dxa"/>
            <w:tcBorders>
              <w:top w:val="single" w:sz="4" w:space="0" w:color="auto"/>
              <w:left w:val="single" w:sz="4" w:space="0" w:color="auto"/>
              <w:bottom w:val="single" w:sz="4" w:space="0" w:color="auto"/>
              <w:right w:val="single" w:sz="4" w:space="0" w:color="auto"/>
            </w:tcBorders>
            <w:hideMark/>
          </w:tcPr>
          <w:p w14:paraId="2A0D730A" w14:textId="77777777" w:rsidR="00BD0CED" w:rsidRDefault="00BD0CED">
            <w:pPr>
              <w:jc w:val="center"/>
              <w:rPr>
                <w:rFonts w:ascii="Times New Roman" w:hAnsi="Times New Roman"/>
              </w:rPr>
            </w:pPr>
            <w:r>
              <w:rPr>
                <w:rFonts w:ascii="Times New Roman" w:hAnsi="Times New Roman"/>
              </w:rPr>
              <w:t>5,0</w:t>
            </w:r>
          </w:p>
        </w:tc>
        <w:tc>
          <w:tcPr>
            <w:tcW w:w="1134" w:type="dxa"/>
            <w:tcBorders>
              <w:top w:val="single" w:sz="4" w:space="0" w:color="auto"/>
              <w:left w:val="single" w:sz="4" w:space="0" w:color="auto"/>
              <w:bottom w:val="single" w:sz="4" w:space="0" w:color="auto"/>
              <w:right w:val="single" w:sz="4" w:space="0" w:color="auto"/>
            </w:tcBorders>
            <w:hideMark/>
          </w:tcPr>
          <w:p w14:paraId="61031681" w14:textId="77777777" w:rsidR="00BD0CED" w:rsidRDefault="00BD0CED">
            <w:pPr>
              <w:jc w:val="center"/>
              <w:rPr>
                <w:rFonts w:ascii="Times New Roman" w:hAnsi="Times New Roman"/>
              </w:rPr>
            </w:pPr>
            <w:r>
              <w:rPr>
                <w:rFonts w:ascii="Times New Roman" w:hAnsi="Times New Roman"/>
              </w:rPr>
              <w:t>5,0</w:t>
            </w:r>
          </w:p>
        </w:tc>
        <w:tc>
          <w:tcPr>
            <w:tcW w:w="1559" w:type="dxa"/>
            <w:tcBorders>
              <w:top w:val="single" w:sz="4" w:space="0" w:color="auto"/>
              <w:left w:val="single" w:sz="4" w:space="0" w:color="auto"/>
              <w:bottom w:val="single" w:sz="4" w:space="0" w:color="auto"/>
              <w:right w:val="single" w:sz="4" w:space="0" w:color="auto"/>
            </w:tcBorders>
            <w:hideMark/>
          </w:tcPr>
          <w:p w14:paraId="4E8344D4" w14:textId="77777777" w:rsidR="00BD0CED" w:rsidRDefault="00BD0CED">
            <w:pPr>
              <w:jc w:val="center"/>
              <w:rPr>
                <w:rFonts w:ascii="Times New Roman" w:hAnsi="Times New Roman"/>
              </w:rPr>
            </w:pPr>
            <w:r>
              <w:rPr>
                <w:rFonts w:ascii="Times New Roman" w:hAnsi="Times New Roman"/>
              </w:rPr>
              <w:t>15,0</w:t>
            </w:r>
          </w:p>
        </w:tc>
        <w:tc>
          <w:tcPr>
            <w:tcW w:w="1552" w:type="dxa"/>
            <w:tcBorders>
              <w:top w:val="single" w:sz="4" w:space="0" w:color="auto"/>
              <w:left w:val="single" w:sz="4" w:space="0" w:color="auto"/>
              <w:bottom w:val="single" w:sz="4" w:space="0" w:color="auto"/>
              <w:right w:val="single" w:sz="4" w:space="0" w:color="auto"/>
            </w:tcBorders>
            <w:hideMark/>
          </w:tcPr>
          <w:p w14:paraId="1CF45D6C" w14:textId="77777777" w:rsidR="00BD0CED" w:rsidRDefault="00BD0CED">
            <w:pPr>
              <w:jc w:val="center"/>
              <w:rPr>
                <w:rFonts w:ascii="Times New Roman" w:hAnsi="Times New Roman"/>
              </w:rPr>
            </w:pPr>
            <w:r>
              <w:rPr>
                <w:rFonts w:ascii="Times New Roman" w:hAnsi="Times New Roman"/>
              </w:rPr>
              <w:t>25,0</w:t>
            </w:r>
          </w:p>
        </w:tc>
        <w:tc>
          <w:tcPr>
            <w:tcW w:w="1928" w:type="dxa"/>
            <w:tcBorders>
              <w:top w:val="single" w:sz="4" w:space="0" w:color="auto"/>
              <w:left w:val="single" w:sz="4" w:space="0" w:color="auto"/>
              <w:bottom w:val="single" w:sz="4" w:space="0" w:color="auto"/>
              <w:right w:val="single" w:sz="4" w:space="0" w:color="auto"/>
            </w:tcBorders>
            <w:hideMark/>
          </w:tcPr>
          <w:p w14:paraId="65B0BAFE" w14:textId="77777777" w:rsidR="00BD0CED" w:rsidRDefault="00BD0CED">
            <w:pPr>
              <w:jc w:val="center"/>
              <w:rPr>
                <w:rFonts w:ascii="Times New Roman" w:hAnsi="Times New Roman"/>
              </w:rPr>
            </w:pPr>
            <w:r>
              <w:rPr>
                <w:rFonts w:ascii="Times New Roman" w:hAnsi="Times New Roman"/>
              </w:rPr>
              <w:t>55,0</w:t>
            </w:r>
          </w:p>
        </w:tc>
      </w:tr>
      <w:tr w:rsidR="00BD0CED" w14:paraId="7DCF2D86"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27371E78" w14:textId="77777777" w:rsidR="00BD0CED" w:rsidRDefault="00BD0CED">
            <w:pPr>
              <w:widowControl w:val="0"/>
              <w:autoSpaceDE w:val="0"/>
              <w:autoSpaceDN w:val="0"/>
              <w:spacing w:after="0" w:line="240" w:lineRule="auto"/>
              <w:rPr>
                <w:rFonts w:ascii="Times New Roman" w:hAnsi="Times New Roman"/>
                <w:i/>
                <w:sz w:val="24"/>
                <w:szCs w:val="24"/>
              </w:rPr>
            </w:pPr>
            <w:r>
              <w:rPr>
                <w:rFonts w:ascii="Times New Roman" w:hAnsi="Times New Roman"/>
                <w:i/>
                <w:sz w:val="24"/>
                <w:szCs w:val="24"/>
              </w:rPr>
              <w:t>Внебюджетные источники</w:t>
            </w:r>
          </w:p>
        </w:tc>
        <w:tc>
          <w:tcPr>
            <w:tcW w:w="1764" w:type="dxa"/>
            <w:tcBorders>
              <w:top w:val="single" w:sz="4" w:space="0" w:color="auto"/>
              <w:left w:val="single" w:sz="4" w:space="0" w:color="auto"/>
              <w:bottom w:val="single" w:sz="4" w:space="0" w:color="auto"/>
              <w:right w:val="single" w:sz="4" w:space="0" w:color="auto"/>
            </w:tcBorders>
            <w:hideMark/>
          </w:tcPr>
          <w:p w14:paraId="0898AF86" w14:textId="77777777" w:rsidR="00BD0CED" w:rsidRDefault="00BD0CED">
            <w:pPr>
              <w:jc w:val="center"/>
              <w:rPr>
                <w:rFonts w:ascii="Times New Roman" w:hAnsi="Times New Roman"/>
              </w:rPr>
            </w:pPr>
            <w:r>
              <w:rPr>
                <w:rFonts w:ascii="Times New Roman" w:hAnsi="Times New Roman"/>
              </w:rPr>
              <w:t>0,0</w:t>
            </w:r>
          </w:p>
        </w:tc>
        <w:tc>
          <w:tcPr>
            <w:tcW w:w="1985" w:type="dxa"/>
            <w:tcBorders>
              <w:top w:val="single" w:sz="4" w:space="0" w:color="auto"/>
              <w:left w:val="single" w:sz="4" w:space="0" w:color="auto"/>
              <w:bottom w:val="single" w:sz="4" w:space="0" w:color="auto"/>
              <w:right w:val="single" w:sz="4" w:space="0" w:color="auto"/>
            </w:tcBorders>
            <w:hideMark/>
          </w:tcPr>
          <w:p w14:paraId="6492578F" w14:textId="77777777" w:rsidR="00BD0CED" w:rsidRDefault="00BD0CED">
            <w:pPr>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5D35E569" w14:textId="77777777" w:rsidR="00BD0CED" w:rsidRDefault="00BD0CED">
            <w:pPr>
              <w:jc w:val="center"/>
              <w:rPr>
                <w:rFonts w:ascii="Times New Roman" w:hAnsi="Times New Roman"/>
              </w:rPr>
            </w:pPr>
            <w:r>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77AECC86" w14:textId="77777777" w:rsidR="00BD0CED" w:rsidRDefault="00BD0CED">
            <w:pPr>
              <w:jc w:val="center"/>
              <w:rPr>
                <w:rFonts w:ascii="Times New Roman" w:hAnsi="Times New Roman"/>
              </w:rPr>
            </w:pPr>
            <w:r>
              <w:rPr>
                <w:rFonts w:ascii="Times New Roman" w:hAnsi="Times New Roman"/>
              </w:rPr>
              <w:t>0,0</w:t>
            </w:r>
          </w:p>
        </w:tc>
        <w:tc>
          <w:tcPr>
            <w:tcW w:w="1552" w:type="dxa"/>
            <w:tcBorders>
              <w:top w:val="single" w:sz="4" w:space="0" w:color="auto"/>
              <w:left w:val="single" w:sz="4" w:space="0" w:color="auto"/>
              <w:bottom w:val="single" w:sz="4" w:space="0" w:color="auto"/>
              <w:right w:val="single" w:sz="4" w:space="0" w:color="auto"/>
            </w:tcBorders>
            <w:hideMark/>
          </w:tcPr>
          <w:p w14:paraId="07E939A7" w14:textId="77777777" w:rsidR="00BD0CED" w:rsidRDefault="00BD0CED">
            <w:pPr>
              <w:jc w:val="center"/>
              <w:rPr>
                <w:rFonts w:ascii="Times New Roman" w:hAnsi="Times New Roman"/>
              </w:rPr>
            </w:pPr>
            <w:r>
              <w:rPr>
                <w:rFonts w:ascii="Times New Roman" w:hAnsi="Times New Roman"/>
              </w:rPr>
              <w:t>0,0</w:t>
            </w:r>
          </w:p>
        </w:tc>
        <w:tc>
          <w:tcPr>
            <w:tcW w:w="1928" w:type="dxa"/>
            <w:tcBorders>
              <w:top w:val="single" w:sz="4" w:space="0" w:color="auto"/>
              <w:left w:val="single" w:sz="4" w:space="0" w:color="auto"/>
              <w:bottom w:val="single" w:sz="4" w:space="0" w:color="auto"/>
              <w:right w:val="single" w:sz="4" w:space="0" w:color="auto"/>
            </w:tcBorders>
            <w:hideMark/>
          </w:tcPr>
          <w:p w14:paraId="195570A5" w14:textId="77777777" w:rsidR="00BD0CED" w:rsidRDefault="00BD0CED">
            <w:pPr>
              <w:jc w:val="center"/>
              <w:rPr>
                <w:rFonts w:ascii="Times New Roman" w:hAnsi="Times New Roman"/>
              </w:rPr>
            </w:pPr>
            <w:r>
              <w:rPr>
                <w:rFonts w:ascii="Times New Roman" w:hAnsi="Times New Roman"/>
              </w:rPr>
              <w:t>0,0</w:t>
            </w:r>
          </w:p>
        </w:tc>
      </w:tr>
      <w:tr w:rsidR="00BD0CED" w14:paraId="6E6B4B67"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101267BE" w14:textId="77777777" w:rsidR="00BD0CED" w:rsidRDefault="00BD0CED">
            <w:pPr>
              <w:widowControl w:val="0"/>
              <w:autoSpaceDE w:val="0"/>
              <w:autoSpaceDN w:val="0"/>
              <w:spacing w:after="0" w:line="240" w:lineRule="auto"/>
              <w:jc w:val="both"/>
              <w:rPr>
                <w:rFonts w:ascii="Times New Roman" w:hAnsi="Times New Roman"/>
                <w:b/>
                <w:sz w:val="24"/>
                <w:szCs w:val="24"/>
              </w:rPr>
            </w:pPr>
            <w:r>
              <w:rPr>
                <w:rFonts w:ascii="Times New Roman" w:hAnsi="Times New Roman"/>
                <w:b/>
                <w:sz w:val="24"/>
                <w:szCs w:val="24"/>
              </w:rPr>
              <w:t>Комплекс процессных мероприятий "</w:t>
            </w:r>
            <w:r>
              <w:rPr>
                <w:rFonts w:ascii="Times New Roman" w:eastAsia="Times New Roman" w:hAnsi="Times New Roman"/>
                <w:sz w:val="16"/>
                <w:szCs w:val="16"/>
              </w:rPr>
              <w:t xml:space="preserve"> </w:t>
            </w:r>
            <w:r>
              <w:rPr>
                <w:rFonts w:ascii="Times New Roman" w:eastAsia="Times New Roman" w:hAnsi="Times New Roman"/>
                <w:b/>
                <w:sz w:val="24"/>
                <w:szCs w:val="24"/>
              </w:rPr>
              <w:t>Обеспечение деятельности административных комиссий для рассмотрения дел об административных правонарушениях</w:t>
            </w:r>
            <w:r>
              <w:rPr>
                <w:rFonts w:ascii="Times New Roman" w:hAnsi="Times New Roman"/>
                <w:b/>
                <w:sz w:val="24"/>
                <w:szCs w:val="24"/>
              </w:rPr>
              <w:t xml:space="preserve"> "</w:t>
            </w:r>
          </w:p>
        </w:tc>
        <w:tc>
          <w:tcPr>
            <w:tcW w:w="1764" w:type="dxa"/>
            <w:tcBorders>
              <w:top w:val="single" w:sz="4" w:space="0" w:color="auto"/>
              <w:left w:val="single" w:sz="4" w:space="0" w:color="auto"/>
              <w:bottom w:val="single" w:sz="4" w:space="0" w:color="auto"/>
              <w:right w:val="single" w:sz="4" w:space="0" w:color="auto"/>
            </w:tcBorders>
            <w:hideMark/>
          </w:tcPr>
          <w:p w14:paraId="2D229374" w14:textId="77777777" w:rsidR="00BD0CED" w:rsidRDefault="00BD0CED">
            <w:pPr>
              <w:jc w:val="center"/>
              <w:rPr>
                <w:rFonts w:ascii="Times New Roman" w:hAnsi="Times New Roman"/>
              </w:rPr>
            </w:pPr>
            <w:r>
              <w:rPr>
                <w:rFonts w:ascii="Times New Roman" w:hAnsi="Times New Roman"/>
              </w:rPr>
              <w:t>0,4</w:t>
            </w:r>
          </w:p>
        </w:tc>
        <w:tc>
          <w:tcPr>
            <w:tcW w:w="1985" w:type="dxa"/>
            <w:tcBorders>
              <w:top w:val="single" w:sz="4" w:space="0" w:color="auto"/>
              <w:left w:val="single" w:sz="4" w:space="0" w:color="auto"/>
              <w:bottom w:val="single" w:sz="4" w:space="0" w:color="auto"/>
              <w:right w:val="single" w:sz="4" w:space="0" w:color="auto"/>
            </w:tcBorders>
            <w:hideMark/>
          </w:tcPr>
          <w:p w14:paraId="227FA228" w14:textId="77777777" w:rsidR="00BD0CED" w:rsidRDefault="00BD0CED">
            <w:pPr>
              <w:jc w:val="center"/>
              <w:rPr>
                <w:rFonts w:ascii="Times New Roman" w:hAnsi="Times New Roman"/>
              </w:rPr>
            </w:pPr>
            <w:r>
              <w:rPr>
                <w:rFonts w:ascii="Times New Roman" w:hAnsi="Times New Roman"/>
              </w:rPr>
              <w:t>0,4</w:t>
            </w:r>
          </w:p>
        </w:tc>
        <w:tc>
          <w:tcPr>
            <w:tcW w:w="1134" w:type="dxa"/>
            <w:tcBorders>
              <w:top w:val="single" w:sz="4" w:space="0" w:color="auto"/>
              <w:left w:val="single" w:sz="4" w:space="0" w:color="auto"/>
              <w:bottom w:val="single" w:sz="4" w:space="0" w:color="auto"/>
              <w:right w:val="single" w:sz="4" w:space="0" w:color="auto"/>
            </w:tcBorders>
            <w:hideMark/>
          </w:tcPr>
          <w:p w14:paraId="157CAA48" w14:textId="77777777" w:rsidR="00BD0CED" w:rsidRDefault="00BD0CED">
            <w:pPr>
              <w:jc w:val="center"/>
              <w:rPr>
                <w:rFonts w:ascii="Times New Roman" w:hAnsi="Times New Roman"/>
              </w:rPr>
            </w:pPr>
            <w:r>
              <w:rPr>
                <w:rFonts w:ascii="Times New Roman" w:hAnsi="Times New Roman"/>
              </w:rPr>
              <w:t>0,4</w:t>
            </w:r>
          </w:p>
        </w:tc>
        <w:tc>
          <w:tcPr>
            <w:tcW w:w="1559" w:type="dxa"/>
            <w:tcBorders>
              <w:top w:val="single" w:sz="4" w:space="0" w:color="auto"/>
              <w:left w:val="single" w:sz="4" w:space="0" w:color="auto"/>
              <w:bottom w:val="single" w:sz="4" w:space="0" w:color="auto"/>
              <w:right w:val="single" w:sz="4" w:space="0" w:color="auto"/>
            </w:tcBorders>
            <w:hideMark/>
          </w:tcPr>
          <w:p w14:paraId="6A9D4626" w14:textId="77777777" w:rsidR="00BD0CED" w:rsidRDefault="00BD0CED">
            <w:pPr>
              <w:jc w:val="center"/>
              <w:rPr>
                <w:rFonts w:ascii="Times New Roman" w:hAnsi="Times New Roman"/>
              </w:rPr>
            </w:pPr>
            <w:r>
              <w:rPr>
                <w:rFonts w:ascii="Times New Roman" w:hAnsi="Times New Roman"/>
              </w:rPr>
              <w:t>1,2</w:t>
            </w:r>
          </w:p>
        </w:tc>
        <w:tc>
          <w:tcPr>
            <w:tcW w:w="1552" w:type="dxa"/>
            <w:tcBorders>
              <w:top w:val="single" w:sz="4" w:space="0" w:color="auto"/>
              <w:left w:val="single" w:sz="4" w:space="0" w:color="auto"/>
              <w:bottom w:val="single" w:sz="4" w:space="0" w:color="auto"/>
              <w:right w:val="single" w:sz="4" w:space="0" w:color="auto"/>
            </w:tcBorders>
            <w:hideMark/>
          </w:tcPr>
          <w:p w14:paraId="2E991046" w14:textId="77777777" w:rsidR="00BD0CED" w:rsidRDefault="00BD0CED">
            <w:pPr>
              <w:jc w:val="center"/>
              <w:rPr>
                <w:rFonts w:ascii="Times New Roman" w:hAnsi="Times New Roman"/>
              </w:rPr>
            </w:pPr>
            <w:r>
              <w:rPr>
                <w:rFonts w:ascii="Times New Roman" w:hAnsi="Times New Roman"/>
              </w:rPr>
              <w:t>2,0</w:t>
            </w:r>
          </w:p>
        </w:tc>
        <w:tc>
          <w:tcPr>
            <w:tcW w:w="1928" w:type="dxa"/>
            <w:tcBorders>
              <w:top w:val="single" w:sz="4" w:space="0" w:color="auto"/>
              <w:left w:val="single" w:sz="4" w:space="0" w:color="auto"/>
              <w:bottom w:val="single" w:sz="4" w:space="0" w:color="auto"/>
              <w:right w:val="single" w:sz="4" w:space="0" w:color="auto"/>
            </w:tcBorders>
            <w:hideMark/>
          </w:tcPr>
          <w:p w14:paraId="4112198F" w14:textId="77777777" w:rsidR="00BD0CED" w:rsidRDefault="00BD0CED">
            <w:pPr>
              <w:jc w:val="center"/>
              <w:rPr>
                <w:rFonts w:ascii="Times New Roman" w:hAnsi="Times New Roman"/>
              </w:rPr>
            </w:pPr>
            <w:r>
              <w:rPr>
                <w:rFonts w:ascii="Times New Roman" w:hAnsi="Times New Roman"/>
              </w:rPr>
              <w:t>4,4</w:t>
            </w:r>
          </w:p>
        </w:tc>
      </w:tr>
      <w:tr w:rsidR="00BD0CED" w14:paraId="100DCEAE"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2538A10F"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Федеральный бюджет</w:t>
            </w:r>
          </w:p>
        </w:tc>
        <w:tc>
          <w:tcPr>
            <w:tcW w:w="1764" w:type="dxa"/>
            <w:tcBorders>
              <w:top w:val="single" w:sz="4" w:space="0" w:color="auto"/>
              <w:left w:val="single" w:sz="4" w:space="0" w:color="auto"/>
              <w:bottom w:val="single" w:sz="4" w:space="0" w:color="auto"/>
              <w:right w:val="single" w:sz="4" w:space="0" w:color="auto"/>
            </w:tcBorders>
            <w:hideMark/>
          </w:tcPr>
          <w:p w14:paraId="088792FF" w14:textId="77777777" w:rsidR="00BD0CED" w:rsidRDefault="00BD0CED">
            <w:pPr>
              <w:jc w:val="center"/>
              <w:rPr>
                <w:rFonts w:ascii="Times New Roman" w:hAnsi="Times New Roman"/>
              </w:rPr>
            </w:pPr>
            <w:r>
              <w:rPr>
                <w:rFonts w:ascii="Times New Roman" w:hAnsi="Times New Roman"/>
              </w:rPr>
              <w:t>0,0</w:t>
            </w:r>
          </w:p>
        </w:tc>
        <w:tc>
          <w:tcPr>
            <w:tcW w:w="1985" w:type="dxa"/>
            <w:tcBorders>
              <w:top w:val="single" w:sz="4" w:space="0" w:color="auto"/>
              <w:left w:val="single" w:sz="4" w:space="0" w:color="auto"/>
              <w:bottom w:val="single" w:sz="4" w:space="0" w:color="auto"/>
              <w:right w:val="single" w:sz="4" w:space="0" w:color="auto"/>
            </w:tcBorders>
            <w:hideMark/>
          </w:tcPr>
          <w:p w14:paraId="541EEC3E" w14:textId="77777777" w:rsidR="00BD0CED" w:rsidRDefault="00BD0CED">
            <w:pPr>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4159FBC9" w14:textId="77777777" w:rsidR="00BD0CED" w:rsidRDefault="00BD0CED">
            <w:pPr>
              <w:jc w:val="center"/>
              <w:rPr>
                <w:rFonts w:ascii="Times New Roman" w:hAnsi="Times New Roman"/>
              </w:rPr>
            </w:pPr>
            <w:r>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341D3220" w14:textId="77777777" w:rsidR="00BD0CED" w:rsidRDefault="00BD0CED">
            <w:pPr>
              <w:jc w:val="center"/>
              <w:rPr>
                <w:rFonts w:ascii="Times New Roman" w:hAnsi="Times New Roman"/>
              </w:rPr>
            </w:pPr>
            <w:r>
              <w:rPr>
                <w:rFonts w:ascii="Times New Roman" w:hAnsi="Times New Roman"/>
              </w:rPr>
              <w:t>0,0</w:t>
            </w:r>
          </w:p>
        </w:tc>
        <w:tc>
          <w:tcPr>
            <w:tcW w:w="1552" w:type="dxa"/>
            <w:tcBorders>
              <w:top w:val="single" w:sz="4" w:space="0" w:color="auto"/>
              <w:left w:val="single" w:sz="4" w:space="0" w:color="auto"/>
              <w:bottom w:val="single" w:sz="4" w:space="0" w:color="auto"/>
              <w:right w:val="single" w:sz="4" w:space="0" w:color="auto"/>
            </w:tcBorders>
            <w:hideMark/>
          </w:tcPr>
          <w:p w14:paraId="5F18C2E0" w14:textId="77777777" w:rsidR="00BD0CED" w:rsidRDefault="00BD0CED">
            <w:pPr>
              <w:jc w:val="center"/>
              <w:rPr>
                <w:rFonts w:ascii="Times New Roman" w:hAnsi="Times New Roman"/>
              </w:rPr>
            </w:pPr>
            <w:r>
              <w:rPr>
                <w:rFonts w:ascii="Times New Roman" w:hAnsi="Times New Roman"/>
              </w:rPr>
              <w:t>0,0</w:t>
            </w:r>
          </w:p>
        </w:tc>
        <w:tc>
          <w:tcPr>
            <w:tcW w:w="1928" w:type="dxa"/>
            <w:tcBorders>
              <w:top w:val="single" w:sz="4" w:space="0" w:color="auto"/>
              <w:left w:val="single" w:sz="4" w:space="0" w:color="auto"/>
              <w:bottom w:val="single" w:sz="4" w:space="0" w:color="auto"/>
              <w:right w:val="single" w:sz="4" w:space="0" w:color="auto"/>
            </w:tcBorders>
            <w:hideMark/>
          </w:tcPr>
          <w:p w14:paraId="53F8EFA1" w14:textId="77777777" w:rsidR="00BD0CED" w:rsidRDefault="00BD0CED">
            <w:pPr>
              <w:jc w:val="center"/>
              <w:rPr>
                <w:rFonts w:ascii="Times New Roman" w:hAnsi="Times New Roman"/>
              </w:rPr>
            </w:pPr>
            <w:r>
              <w:rPr>
                <w:rFonts w:ascii="Times New Roman" w:hAnsi="Times New Roman"/>
              </w:rPr>
              <w:t>0,0</w:t>
            </w:r>
          </w:p>
        </w:tc>
      </w:tr>
      <w:tr w:rsidR="00BD0CED" w14:paraId="27609B6A"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7CBE9EDB"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1764" w:type="dxa"/>
            <w:tcBorders>
              <w:top w:val="single" w:sz="4" w:space="0" w:color="auto"/>
              <w:left w:val="single" w:sz="4" w:space="0" w:color="auto"/>
              <w:bottom w:val="single" w:sz="4" w:space="0" w:color="auto"/>
              <w:right w:val="single" w:sz="4" w:space="0" w:color="auto"/>
            </w:tcBorders>
            <w:hideMark/>
          </w:tcPr>
          <w:p w14:paraId="37E139DC" w14:textId="77777777" w:rsidR="00BD0CED" w:rsidRDefault="00BD0CED">
            <w:pPr>
              <w:jc w:val="center"/>
              <w:rPr>
                <w:rFonts w:ascii="Times New Roman" w:hAnsi="Times New Roman"/>
              </w:rPr>
            </w:pPr>
            <w:r>
              <w:rPr>
                <w:rFonts w:ascii="Times New Roman" w:hAnsi="Times New Roman"/>
              </w:rPr>
              <w:t>0,4</w:t>
            </w:r>
          </w:p>
        </w:tc>
        <w:tc>
          <w:tcPr>
            <w:tcW w:w="1985" w:type="dxa"/>
            <w:tcBorders>
              <w:top w:val="single" w:sz="4" w:space="0" w:color="auto"/>
              <w:left w:val="single" w:sz="4" w:space="0" w:color="auto"/>
              <w:bottom w:val="single" w:sz="4" w:space="0" w:color="auto"/>
              <w:right w:val="single" w:sz="4" w:space="0" w:color="auto"/>
            </w:tcBorders>
            <w:hideMark/>
          </w:tcPr>
          <w:p w14:paraId="567581F7" w14:textId="77777777" w:rsidR="00BD0CED" w:rsidRDefault="00BD0CED">
            <w:pPr>
              <w:jc w:val="center"/>
              <w:rPr>
                <w:rFonts w:ascii="Times New Roman" w:hAnsi="Times New Roman"/>
              </w:rPr>
            </w:pPr>
            <w:r>
              <w:rPr>
                <w:rFonts w:ascii="Times New Roman" w:hAnsi="Times New Roman"/>
              </w:rPr>
              <w:t>0,4</w:t>
            </w:r>
          </w:p>
        </w:tc>
        <w:tc>
          <w:tcPr>
            <w:tcW w:w="1134" w:type="dxa"/>
            <w:tcBorders>
              <w:top w:val="single" w:sz="4" w:space="0" w:color="auto"/>
              <w:left w:val="single" w:sz="4" w:space="0" w:color="auto"/>
              <w:bottom w:val="single" w:sz="4" w:space="0" w:color="auto"/>
              <w:right w:val="single" w:sz="4" w:space="0" w:color="auto"/>
            </w:tcBorders>
            <w:hideMark/>
          </w:tcPr>
          <w:p w14:paraId="7507C0C9" w14:textId="77777777" w:rsidR="00BD0CED" w:rsidRDefault="00BD0CED">
            <w:pPr>
              <w:jc w:val="center"/>
              <w:rPr>
                <w:rFonts w:ascii="Times New Roman" w:hAnsi="Times New Roman"/>
              </w:rPr>
            </w:pPr>
            <w:r>
              <w:rPr>
                <w:rFonts w:ascii="Times New Roman" w:hAnsi="Times New Roman"/>
              </w:rPr>
              <w:t>0,4</w:t>
            </w:r>
          </w:p>
        </w:tc>
        <w:tc>
          <w:tcPr>
            <w:tcW w:w="1559" w:type="dxa"/>
            <w:tcBorders>
              <w:top w:val="single" w:sz="4" w:space="0" w:color="auto"/>
              <w:left w:val="single" w:sz="4" w:space="0" w:color="auto"/>
              <w:bottom w:val="single" w:sz="4" w:space="0" w:color="auto"/>
              <w:right w:val="single" w:sz="4" w:space="0" w:color="auto"/>
            </w:tcBorders>
            <w:hideMark/>
          </w:tcPr>
          <w:p w14:paraId="457BD9FA" w14:textId="77777777" w:rsidR="00BD0CED" w:rsidRDefault="00BD0CED">
            <w:pPr>
              <w:jc w:val="center"/>
              <w:rPr>
                <w:rFonts w:ascii="Times New Roman" w:hAnsi="Times New Roman"/>
              </w:rPr>
            </w:pPr>
            <w:r>
              <w:rPr>
                <w:rFonts w:ascii="Times New Roman" w:hAnsi="Times New Roman"/>
              </w:rPr>
              <w:t>1,2</w:t>
            </w:r>
          </w:p>
        </w:tc>
        <w:tc>
          <w:tcPr>
            <w:tcW w:w="1552" w:type="dxa"/>
            <w:tcBorders>
              <w:top w:val="single" w:sz="4" w:space="0" w:color="auto"/>
              <w:left w:val="single" w:sz="4" w:space="0" w:color="auto"/>
              <w:bottom w:val="single" w:sz="4" w:space="0" w:color="auto"/>
              <w:right w:val="single" w:sz="4" w:space="0" w:color="auto"/>
            </w:tcBorders>
            <w:hideMark/>
          </w:tcPr>
          <w:p w14:paraId="3B662882" w14:textId="77777777" w:rsidR="00BD0CED" w:rsidRDefault="00BD0CED">
            <w:pPr>
              <w:jc w:val="center"/>
              <w:rPr>
                <w:rFonts w:ascii="Times New Roman" w:hAnsi="Times New Roman"/>
              </w:rPr>
            </w:pPr>
            <w:r>
              <w:rPr>
                <w:rFonts w:ascii="Times New Roman" w:hAnsi="Times New Roman"/>
              </w:rPr>
              <w:t>2,0</w:t>
            </w:r>
          </w:p>
        </w:tc>
        <w:tc>
          <w:tcPr>
            <w:tcW w:w="1928" w:type="dxa"/>
            <w:tcBorders>
              <w:top w:val="single" w:sz="4" w:space="0" w:color="auto"/>
              <w:left w:val="single" w:sz="4" w:space="0" w:color="auto"/>
              <w:bottom w:val="single" w:sz="4" w:space="0" w:color="auto"/>
              <w:right w:val="single" w:sz="4" w:space="0" w:color="auto"/>
            </w:tcBorders>
            <w:hideMark/>
          </w:tcPr>
          <w:p w14:paraId="592CD127" w14:textId="77777777" w:rsidR="00BD0CED" w:rsidRDefault="00BD0CED">
            <w:pPr>
              <w:jc w:val="center"/>
              <w:rPr>
                <w:rFonts w:ascii="Times New Roman" w:hAnsi="Times New Roman"/>
              </w:rPr>
            </w:pPr>
            <w:r>
              <w:rPr>
                <w:rFonts w:ascii="Times New Roman" w:hAnsi="Times New Roman"/>
              </w:rPr>
              <w:t>4,4</w:t>
            </w:r>
          </w:p>
        </w:tc>
      </w:tr>
      <w:tr w:rsidR="00BD0CED" w14:paraId="08CC322C"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4036E79B"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1764" w:type="dxa"/>
            <w:tcBorders>
              <w:top w:val="single" w:sz="4" w:space="0" w:color="auto"/>
              <w:left w:val="single" w:sz="4" w:space="0" w:color="auto"/>
              <w:bottom w:val="single" w:sz="4" w:space="0" w:color="auto"/>
              <w:right w:val="single" w:sz="4" w:space="0" w:color="auto"/>
            </w:tcBorders>
            <w:hideMark/>
          </w:tcPr>
          <w:p w14:paraId="156004B2" w14:textId="77777777" w:rsidR="00BD0CED" w:rsidRDefault="00BD0CED">
            <w:pPr>
              <w:jc w:val="center"/>
              <w:rPr>
                <w:rFonts w:ascii="Times New Roman" w:hAnsi="Times New Roman"/>
              </w:rPr>
            </w:pPr>
            <w:r>
              <w:rPr>
                <w:rFonts w:ascii="Times New Roman" w:hAnsi="Times New Roman"/>
              </w:rPr>
              <w:t>0,0</w:t>
            </w:r>
          </w:p>
        </w:tc>
        <w:tc>
          <w:tcPr>
            <w:tcW w:w="1985" w:type="dxa"/>
            <w:tcBorders>
              <w:top w:val="single" w:sz="4" w:space="0" w:color="auto"/>
              <w:left w:val="single" w:sz="4" w:space="0" w:color="auto"/>
              <w:bottom w:val="single" w:sz="4" w:space="0" w:color="auto"/>
              <w:right w:val="single" w:sz="4" w:space="0" w:color="auto"/>
            </w:tcBorders>
            <w:hideMark/>
          </w:tcPr>
          <w:p w14:paraId="1FA0DCE9" w14:textId="77777777" w:rsidR="00BD0CED" w:rsidRDefault="00BD0CED">
            <w:pPr>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79478B9E" w14:textId="77777777" w:rsidR="00BD0CED" w:rsidRDefault="00BD0CED">
            <w:pPr>
              <w:jc w:val="center"/>
              <w:rPr>
                <w:rFonts w:ascii="Times New Roman" w:hAnsi="Times New Roman"/>
              </w:rPr>
            </w:pPr>
            <w:r>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48C41659" w14:textId="77777777" w:rsidR="00BD0CED" w:rsidRDefault="00BD0CED">
            <w:pPr>
              <w:jc w:val="center"/>
              <w:rPr>
                <w:rFonts w:ascii="Times New Roman" w:hAnsi="Times New Roman"/>
              </w:rPr>
            </w:pPr>
            <w:r>
              <w:rPr>
                <w:rFonts w:ascii="Times New Roman" w:hAnsi="Times New Roman"/>
              </w:rPr>
              <w:t>0,0</w:t>
            </w:r>
          </w:p>
        </w:tc>
        <w:tc>
          <w:tcPr>
            <w:tcW w:w="1552" w:type="dxa"/>
            <w:tcBorders>
              <w:top w:val="single" w:sz="4" w:space="0" w:color="auto"/>
              <w:left w:val="single" w:sz="4" w:space="0" w:color="auto"/>
              <w:bottom w:val="single" w:sz="4" w:space="0" w:color="auto"/>
              <w:right w:val="single" w:sz="4" w:space="0" w:color="auto"/>
            </w:tcBorders>
            <w:hideMark/>
          </w:tcPr>
          <w:p w14:paraId="259A282E" w14:textId="77777777" w:rsidR="00BD0CED" w:rsidRDefault="00BD0CED">
            <w:pPr>
              <w:jc w:val="center"/>
              <w:rPr>
                <w:rFonts w:ascii="Times New Roman" w:hAnsi="Times New Roman"/>
              </w:rPr>
            </w:pPr>
            <w:r>
              <w:rPr>
                <w:rFonts w:ascii="Times New Roman" w:hAnsi="Times New Roman"/>
              </w:rPr>
              <w:t>0,0</w:t>
            </w:r>
          </w:p>
        </w:tc>
        <w:tc>
          <w:tcPr>
            <w:tcW w:w="1928" w:type="dxa"/>
            <w:tcBorders>
              <w:top w:val="single" w:sz="4" w:space="0" w:color="auto"/>
              <w:left w:val="single" w:sz="4" w:space="0" w:color="auto"/>
              <w:bottom w:val="single" w:sz="4" w:space="0" w:color="auto"/>
              <w:right w:val="single" w:sz="4" w:space="0" w:color="auto"/>
            </w:tcBorders>
            <w:hideMark/>
          </w:tcPr>
          <w:p w14:paraId="26042A01" w14:textId="77777777" w:rsidR="00BD0CED" w:rsidRDefault="00BD0CED">
            <w:pPr>
              <w:jc w:val="center"/>
              <w:rPr>
                <w:rFonts w:ascii="Times New Roman" w:hAnsi="Times New Roman"/>
              </w:rPr>
            </w:pPr>
            <w:r>
              <w:rPr>
                <w:rFonts w:ascii="Times New Roman" w:hAnsi="Times New Roman"/>
              </w:rPr>
              <w:t>0,0</w:t>
            </w:r>
          </w:p>
        </w:tc>
      </w:tr>
      <w:tr w:rsidR="00BD0CED" w14:paraId="40C82E8B"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1CAD723E" w14:textId="77777777" w:rsidR="00BD0CED" w:rsidRDefault="00BD0CED">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Внебюджетные источники</w:t>
            </w:r>
          </w:p>
        </w:tc>
        <w:tc>
          <w:tcPr>
            <w:tcW w:w="1764" w:type="dxa"/>
            <w:tcBorders>
              <w:top w:val="single" w:sz="4" w:space="0" w:color="auto"/>
              <w:left w:val="single" w:sz="4" w:space="0" w:color="auto"/>
              <w:bottom w:val="single" w:sz="4" w:space="0" w:color="auto"/>
              <w:right w:val="single" w:sz="4" w:space="0" w:color="auto"/>
            </w:tcBorders>
            <w:hideMark/>
          </w:tcPr>
          <w:p w14:paraId="4504671A" w14:textId="77777777" w:rsidR="00BD0CED" w:rsidRDefault="00BD0CED">
            <w:pPr>
              <w:jc w:val="center"/>
              <w:rPr>
                <w:rFonts w:ascii="Times New Roman" w:hAnsi="Times New Roman"/>
              </w:rPr>
            </w:pPr>
            <w:r>
              <w:rPr>
                <w:rFonts w:ascii="Times New Roman" w:hAnsi="Times New Roman"/>
              </w:rPr>
              <w:t>0,0</w:t>
            </w:r>
          </w:p>
        </w:tc>
        <w:tc>
          <w:tcPr>
            <w:tcW w:w="1985" w:type="dxa"/>
            <w:tcBorders>
              <w:top w:val="single" w:sz="4" w:space="0" w:color="auto"/>
              <w:left w:val="single" w:sz="4" w:space="0" w:color="auto"/>
              <w:bottom w:val="single" w:sz="4" w:space="0" w:color="auto"/>
              <w:right w:val="single" w:sz="4" w:space="0" w:color="auto"/>
            </w:tcBorders>
            <w:hideMark/>
          </w:tcPr>
          <w:p w14:paraId="54F41B39" w14:textId="77777777" w:rsidR="00BD0CED" w:rsidRDefault="00BD0CED">
            <w:pPr>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33C53E30" w14:textId="77777777" w:rsidR="00BD0CED" w:rsidRDefault="00BD0CED">
            <w:pPr>
              <w:jc w:val="center"/>
              <w:rPr>
                <w:rFonts w:ascii="Times New Roman" w:hAnsi="Times New Roman"/>
              </w:rPr>
            </w:pPr>
            <w:r>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30EF812B" w14:textId="77777777" w:rsidR="00BD0CED" w:rsidRDefault="00BD0CED">
            <w:pPr>
              <w:jc w:val="center"/>
              <w:rPr>
                <w:rFonts w:ascii="Times New Roman" w:hAnsi="Times New Roman"/>
              </w:rPr>
            </w:pPr>
            <w:r>
              <w:rPr>
                <w:rFonts w:ascii="Times New Roman" w:hAnsi="Times New Roman"/>
              </w:rPr>
              <w:t>0,0</w:t>
            </w:r>
          </w:p>
        </w:tc>
        <w:tc>
          <w:tcPr>
            <w:tcW w:w="1552" w:type="dxa"/>
            <w:tcBorders>
              <w:top w:val="single" w:sz="4" w:space="0" w:color="auto"/>
              <w:left w:val="single" w:sz="4" w:space="0" w:color="auto"/>
              <w:bottom w:val="single" w:sz="4" w:space="0" w:color="auto"/>
              <w:right w:val="single" w:sz="4" w:space="0" w:color="auto"/>
            </w:tcBorders>
            <w:hideMark/>
          </w:tcPr>
          <w:p w14:paraId="6F3B1E44" w14:textId="77777777" w:rsidR="00BD0CED" w:rsidRDefault="00BD0CED">
            <w:pPr>
              <w:jc w:val="center"/>
              <w:rPr>
                <w:rFonts w:ascii="Times New Roman" w:hAnsi="Times New Roman"/>
              </w:rPr>
            </w:pPr>
            <w:r>
              <w:rPr>
                <w:rFonts w:ascii="Times New Roman" w:hAnsi="Times New Roman"/>
              </w:rPr>
              <w:t>0,0</w:t>
            </w:r>
          </w:p>
        </w:tc>
        <w:tc>
          <w:tcPr>
            <w:tcW w:w="1928" w:type="dxa"/>
            <w:tcBorders>
              <w:top w:val="single" w:sz="4" w:space="0" w:color="auto"/>
              <w:left w:val="single" w:sz="4" w:space="0" w:color="auto"/>
              <w:bottom w:val="single" w:sz="4" w:space="0" w:color="auto"/>
              <w:right w:val="single" w:sz="4" w:space="0" w:color="auto"/>
            </w:tcBorders>
            <w:hideMark/>
          </w:tcPr>
          <w:p w14:paraId="4A051A21" w14:textId="77777777" w:rsidR="00BD0CED" w:rsidRDefault="00BD0CED">
            <w:pPr>
              <w:jc w:val="center"/>
              <w:rPr>
                <w:rFonts w:ascii="Times New Roman" w:hAnsi="Times New Roman"/>
              </w:rPr>
            </w:pPr>
            <w:r>
              <w:rPr>
                <w:rFonts w:ascii="Times New Roman" w:hAnsi="Times New Roman"/>
              </w:rPr>
              <w:t>0,0</w:t>
            </w:r>
          </w:p>
        </w:tc>
      </w:tr>
      <w:tr w:rsidR="00BD0CED" w14:paraId="60D167FE"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5AAE5A12" w14:textId="77777777" w:rsidR="00BD0CED" w:rsidRDefault="00BD0CED">
            <w:pPr>
              <w:widowControl w:val="0"/>
              <w:autoSpaceDE w:val="0"/>
              <w:autoSpaceDN w:val="0"/>
              <w:spacing w:after="0" w:line="240" w:lineRule="auto"/>
              <w:jc w:val="both"/>
              <w:rPr>
                <w:rFonts w:ascii="Times New Roman" w:hAnsi="Times New Roman"/>
                <w:b/>
                <w:sz w:val="24"/>
                <w:szCs w:val="24"/>
              </w:rPr>
            </w:pPr>
            <w:r>
              <w:rPr>
                <w:rFonts w:ascii="Times New Roman" w:hAnsi="Times New Roman"/>
                <w:b/>
                <w:sz w:val="24"/>
                <w:szCs w:val="24"/>
              </w:rPr>
              <w:lastRenderedPageBreak/>
              <w:t>Комплекс процессных мероприятий "</w:t>
            </w:r>
            <w:r>
              <w:rPr>
                <w:rFonts w:ascii="Times New Roman" w:eastAsia="Times New Roman" w:hAnsi="Times New Roman"/>
                <w:sz w:val="16"/>
                <w:szCs w:val="16"/>
              </w:rPr>
              <w:t xml:space="preserve"> </w:t>
            </w:r>
            <w:r>
              <w:rPr>
                <w:rFonts w:ascii="Times New Roman" w:eastAsia="Times New Roman" w:hAnsi="Times New Roman"/>
                <w:b/>
                <w:sz w:val="24"/>
                <w:szCs w:val="24"/>
              </w:rPr>
              <w:t>Совершенствование системы мер по сокращению спроса на наркотики</w:t>
            </w:r>
            <w:r>
              <w:rPr>
                <w:rFonts w:ascii="Times New Roman" w:eastAsia="Times New Roman" w:hAnsi="Times New Roman"/>
                <w:sz w:val="16"/>
                <w:szCs w:val="16"/>
              </w:rPr>
              <w:t xml:space="preserve"> </w:t>
            </w:r>
            <w:r>
              <w:rPr>
                <w:rFonts w:ascii="Times New Roman" w:hAnsi="Times New Roman"/>
                <w:b/>
                <w:sz w:val="24"/>
                <w:szCs w:val="24"/>
              </w:rPr>
              <w:t>"</w:t>
            </w:r>
          </w:p>
        </w:tc>
        <w:tc>
          <w:tcPr>
            <w:tcW w:w="1764" w:type="dxa"/>
            <w:tcBorders>
              <w:top w:val="single" w:sz="4" w:space="0" w:color="auto"/>
              <w:left w:val="single" w:sz="4" w:space="0" w:color="auto"/>
              <w:bottom w:val="single" w:sz="4" w:space="0" w:color="auto"/>
              <w:right w:val="single" w:sz="4" w:space="0" w:color="auto"/>
            </w:tcBorders>
            <w:hideMark/>
          </w:tcPr>
          <w:p w14:paraId="6DC23AA1" w14:textId="77777777" w:rsidR="00BD0CED" w:rsidRDefault="00BD0CED">
            <w:pPr>
              <w:jc w:val="center"/>
              <w:rPr>
                <w:rFonts w:ascii="Times New Roman" w:hAnsi="Times New Roman"/>
              </w:rPr>
            </w:pPr>
            <w:r>
              <w:rPr>
                <w:rFonts w:ascii="Times New Roman" w:hAnsi="Times New Roman"/>
              </w:rPr>
              <w:t>50,0</w:t>
            </w:r>
          </w:p>
        </w:tc>
        <w:tc>
          <w:tcPr>
            <w:tcW w:w="1985" w:type="dxa"/>
            <w:tcBorders>
              <w:top w:val="single" w:sz="4" w:space="0" w:color="auto"/>
              <w:left w:val="single" w:sz="4" w:space="0" w:color="auto"/>
              <w:bottom w:val="single" w:sz="4" w:space="0" w:color="auto"/>
              <w:right w:val="single" w:sz="4" w:space="0" w:color="auto"/>
            </w:tcBorders>
            <w:hideMark/>
          </w:tcPr>
          <w:p w14:paraId="4F502760" w14:textId="77777777" w:rsidR="00BD0CED" w:rsidRDefault="00BD0CED">
            <w:pPr>
              <w:jc w:val="center"/>
              <w:rPr>
                <w:rFonts w:ascii="Times New Roman" w:hAnsi="Times New Roman"/>
              </w:rPr>
            </w:pPr>
            <w:r>
              <w:rPr>
                <w:rFonts w:ascii="Times New Roman" w:hAnsi="Times New Roman"/>
              </w:rPr>
              <w:t>50,0</w:t>
            </w:r>
          </w:p>
        </w:tc>
        <w:tc>
          <w:tcPr>
            <w:tcW w:w="1134" w:type="dxa"/>
            <w:tcBorders>
              <w:top w:val="single" w:sz="4" w:space="0" w:color="auto"/>
              <w:left w:val="single" w:sz="4" w:space="0" w:color="auto"/>
              <w:bottom w:val="single" w:sz="4" w:space="0" w:color="auto"/>
              <w:right w:val="single" w:sz="4" w:space="0" w:color="auto"/>
            </w:tcBorders>
            <w:hideMark/>
          </w:tcPr>
          <w:p w14:paraId="51037580" w14:textId="77777777" w:rsidR="00BD0CED" w:rsidRDefault="00BD0CED">
            <w:pPr>
              <w:jc w:val="center"/>
              <w:rPr>
                <w:rFonts w:ascii="Times New Roman" w:hAnsi="Times New Roman"/>
              </w:rPr>
            </w:pPr>
            <w:r>
              <w:rPr>
                <w:rFonts w:ascii="Times New Roman" w:hAnsi="Times New Roman"/>
              </w:rPr>
              <w:t>50,0</w:t>
            </w:r>
          </w:p>
        </w:tc>
        <w:tc>
          <w:tcPr>
            <w:tcW w:w="1559" w:type="dxa"/>
            <w:tcBorders>
              <w:top w:val="single" w:sz="4" w:space="0" w:color="auto"/>
              <w:left w:val="single" w:sz="4" w:space="0" w:color="auto"/>
              <w:bottom w:val="single" w:sz="4" w:space="0" w:color="auto"/>
              <w:right w:val="single" w:sz="4" w:space="0" w:color="auto"/>
            </w:tcBorders>
            <w:hideMark/>
          </w:tcPr>
          <w:p w14:paraId="0CBF915C" w14:textId="77777777" w:rsidR="00BD0CED" w:rsidRDefault="00BD0CED">
            <w:pPr>
              <w:jc w:val="center"/>
              <w:rPr>
                <w:rFonts w:ascii="Times New Roman" w:hAnsi="Times New Roman"/>
              </w:rPr>
            </w:pPr>
            <w:r>
              <w:rPr>
                <w:rFonts w:ascii="Times New Roman" w:hAnsi="Times New Roman"/>
              </w:rPr>
              <w:t>150,0</w:t>
            </w:r>
          </w:p>
        </w:tc>
        <w:tc>
          <w:tcPr>
            <w:tcW w:w="1552" w:type="dxa"/>
            <w:tcBorders>
              <w:top w:val="single" w:sz="4" w:space="0" w:color="auto"/>
              <w:left w:val="single" w:sz="4" w:space="0" w:color="auto"/>
              <w:bottom w:val="single" w:sz="4" w:space="0" w:color="auto"/>
              <w:right w:val="single" w:sz="4" w:space="0" w:color="auto"/>
            </w:tcBorders>
            <w:hideMark/>
          </w:tcPr>
          <w:p w14:paraId="2C383271" w14:textId="77777777" w:rsidR="00BD0CED" w:rsidRDefault="00BD0CED">
            <w:pPr>
              <w:jc w:val="center"/>
              <w:rPr>
                <w:rFonts w:ascii="Times New Roman" w:hAnsi="Times New Roman"/>
              </w:rPr>
            </w:pPr>
            <w:r>
              <w:rPr>
                <w:rFonts w:ascii="Times New Roman" w:hAnsi="Times New Roman"/>
              </w:rPr>
              <w:t>250,</w:t>
            </w:r>
          </w:p>
        </w:tc>
        <w:tc>
          <w:tcPr>
            <w:tcW w:w="1928" w:type="dxa"/>
            <w:tcBorders>
              <w:top w:val="single" w:sz="4" w:space="0" w:color="auto"/>
              <w:left w:val="single" w:sz="4" w:space="0" w:color="auto"/>
              <w:bottom w:val="single" w:sz="4" w:space="0" w:color="auto"/>
              <w:right w:val="single" w:sz="4" w:space="0" w:color="auto"/>
            </w:tcBorders>
            <w:hideMark/>
          </w:tcPr>
          <w:p w14:paraId="02F3DF7D" w14:textId="77777777" w:rsidR="00BD0CED" w:rsidRDefault="00BD0CED">
            <w:pPr>
              <w:jc w:val="center"/>
              <w:rPr>
                <w:rFonts w:ascii="Times New Roman" w:hAnsi="Times New Roman"/>
              </w:rPr>
            </w:pPr>
            <w:r>
              <w:rPr>
                <w:rFonts w:ascii="Times New Roman" w:hAnsi="Times New Roman"/>
              </w:rPr>
              <w:t>550,0</w:t>
            </w:r>
          </w:p>
        </w:tc>
      </w:tr>
      <w:tr w:rsidR="00BD0CED" w14:paraId="28C1DE4B"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5C8F7435"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Федеральный бюджет</w:t>
            </w:r>
          </w:p>
        </w:tc>
        <w:tc>
          <w:tcPr>
            <w:tcW w:w="1764" w:type="dxa"/>
            <w:tcBorders>
              <w:top w:val="single" w:sz="4" w:space="0" w:color="auto"/>
              <w:left w:val="single" w:sz="4" w:space="0" w:color="auto"/>
              <w:bottom w:val="single" w:sz="4" w:space="0" w:color="auto"/>
              <w:right w:val="single" w:sz="4" w:space="0" w:color="auto"/>
            </w:tcBorders>
            <w:hideMark/>
          </w:tcPr>
          <w:p w14:paraId="066A0C8B" w14:textId="77777777" w:rsidR="00BD0CED" w:rsidRDefault="00BD0CED">
            <w:pPr>
              <w:jc w:val="center"/>
              <w:rPr>
                <w:rFonts w:ascii="Times New Roman" w:hAnsi="Times New Roman"/>
              </w:rPr>
            </w:pPr>
            <w:r>
              <w:rPr>
                <w:rFonts w:ascii="Times New Roman" w:hAnsi="Times New Roman"/>
              </w:rPr>
              <w:t>0,0</w:t>
            </w:r>
          </w:p>
        </w:tc>
        <w:tc>
          <w:tcPr>
            <w:tcW w:w="1985" w:type="dxa"/>
            <w:tcBorders>
              <w:top w:val="single" w:sz="4" w:space="0" w:color="auto"/>
              <w:left w:val="single" w:sz="4" w:space="0" w:color="auto"/>
              <w:bottom w:val="single" w:sz="4" w:space="0" w:color="auto"/>
              <w:right w:val="single" w:sz="4" w:space="0" w:color="auto"/>
            </w:tcBorders>
            <w:hideMark/>
          </w:tcPr>
          <w:p w14:paraId="2D6FEA91" w14:textId="77777777" w:rsidR="00BD0CED" w:rsidRDefault="00BD0CED">
            <w:pPr>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39868DC0" w14:textId="77777777" w:rsidR="00BD0CED" w:rsidRDefault="00BD0CED">
            <w:pPr>
              <w:jc w:val="center"/>
              <w:rPr>
                <w:rFonts w:ascii="Times New Roman" w:hAnsi="Times New Roman"/>
              </w:rPr>
            </w:pPr>
            <w:r>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79F8C6C1" w14:textId="77777777" w:rsidR="00BD0CED" w:rsidRDefault="00BD0CED">
            <w:pPr>
              <w:jc w:val="center"/>
              <w:rPr>
                <w:rFonts w:ascii="Times New Roman" w:hAnsi="Times New Roman"/>
              </w:rPr>
            </w:pPr>
            <w:r>
              <w:rPr>
                <w:rFonts w:ascii="Times New Roman" w:hAnsi="Times New Roman"/>
              </w:rPr>
              <w:t>0,0</w:t>
            </w:r>
          </w:p>
        </w:tc>
        <w:tc>
          <w:tcPr>
            <w:tcW w:w="1552" w:type="dxa"/>
            <w:tcBorders>
              <w:top w:val="single" w:sz="4" w:space="0" w:color="auto"/>
              <w:left w:val="single" w:sz="4" w:space="0" w:color="auto"/>
              <w:bottom w:val="single" w:sz="4" w:space="0" w:color="auto"/>
              <w:right w:val="single" w:sz="4" w:space="0" w:color="auto"/>
            </w:tcBorders>
            <w:hideMark/>
          </w:tcPr>
          <w:p w14:paraId="57EDC94E" w14:textId="77777777" w:rsidR="00BD0CED" w:rsidRDefault="00BD0CED">
            <w:pPr>
              <w:jc w:val="center"/>
              <w:rPr>
                <w:rFonts w:ascii="Times New Roman" w:hAnsi="Times New Roman"/>
              </w:rPr>
            </w:pPr>
            <w:r>
              <w:rPr>
                <w:rFonts w:ascii="Times New Roman" w:hAnsi="Times New Roman"/>
              </w:rPr>
              <w:t>0,0</w:t>
            </w:r>
          </w:p>
        </w:tc>
        <w:tc>
          <w:tcPr>
            <w:tcW w:w="1928" w:type="dxa"/>
            <w:tcBorders>
              <w:top w:val="single" w:sz="4" w:space="0" w:color="auto"/>
              <w:left w:val="single" w:sz="4" w:space="0" w:color="auto"/>
              <w:bottom w:val="single" w:sz="4" w:space="0" w:color="auto"/>
              <w:right w:val="single" w:sz="4" w:space="0" w:color="auto"/>
            </w:tcBorders>
            <w:hideMark/>
          </w:tcPr>
          <w:p w14:paraId="5850A474" w14:textId="77777777" w:rsidR="00BD0CED" w:rsidRDefault="00BD0CED">
            <w:pPr>
              <w:jc w:val="center"/>
              <w:rPr>
                <w:rFonts w:ascii="Times New Roman" w:hAnsi="Times New Roman"/>
              </w:rPr>
            </w:pPr>
            <w:r>
              <w:rPr>
                <w:rFonts w:ascii="Times New Roman" w:hAnsi="Times New Roman"/>
              </w:rPr>
              <w:t>0,0</w:t>
            </w:r>
          </w:p>
        </w:tc>
      </w:tr>
      <w:tr w:rsidR="00BD0CED" w14:paraId="77FCCCA9"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3079A928"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1764" w:type="dxa"/>
            <w:tcBorders>
              <w:top w:val="single" w:sz="4" w:space="0" w:color="auto"/>
              <w:left w:val="single" w:sz="4" w:space="0" w:color="auto"/>
              <w:bottom w:val="single" w:sz="4" w:space="0" w:color="auto"/>
              <w:right w:val="single" w:sz="4" w:space="0" w:color="auto"/>
            </w:tcBorders>
            <w:hideMark/>
          </w:tcPr>
          <w:p w14:paraId="465B2911" w14:textId="77777777" w:rsidR="00BD0CED" w:rsidRDefault="00BD0CED">
            <w:pPr>
              <w:jc w:val="center"/>
              <w:rPr>
                <w:rFonts w:ascii="Times New Roman" w:hAnsi="Times New Roman"/>
              </w:rPr>
            </w:pPr>
            <w:r>
              <w:rPr>
                <w:rFonts w:ascii="Times New Roman" w:hAnsi="Times New Roman"/>
              </w:rPr>
              <w:t>0,0</w:t>
            </w:r>
          </w:p>
        </w:tc>
        <w:tc>
          <w:tcPr>
            <w:tcW w:w="1985" w:type="dxa"/>
            <w:tcBorders>
              <w:top w:val="single" w:sz="4" w:space="0" w:color="auto"/>
              <w:left w:val="single" w:sz="4" w:space="0" w:color="auto"/>
              <w:bottom w:val="single" w:sz="4" w:space="0" w:color="auto"/>
              <w:right w:val="single" w:sz="4" w:space="0" w:color="auto"/>
            </w:tcBorders>
            <w:hideMark/>
          </w:tcPr>
          <w:p w14:paraId="32433A3B" w14:textId="77777777" w:rsidR="00BD0CED" w:rsidRDefault="00BD0CED">
            <w:pPr>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581DC718" w14:textId="77777777" w:rsidR="00BD0CED" w:rsidRDefault="00BD0CED">
            <w:pPr>
              <w:jc w:val="center"/>
              <w:rPr>
                <w:rFonts w:ascii="Times New Roman" w:hAnsi="Times New Roman"/>
              </w:rPr>
            </w:pPr>
            <w:r>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096BBF82" w14:textId="77777777" w:rsidR="00BD0CED" w:rsidRDefault="00BD0CED">
            <w:pPr>
              <w:jc w:val="center"/>
              <w:rPr>
                <w:rFonts w:ascii="Times New Roman" w:hAnsi="Times New Roman"/>
              </w:rPr>
            </w:pPr>
            <w:r>
              <w:rPr>
                <w:rFonts w:ascii="Times New Roman" w:hAnsi="Times New Roman"/>
              </w:rPr>
              <w:t>0,0</w:t>
            </w:r>
          </w:p>
        </w:tc>
        <w:tc>
          <w:tcPr>
            <w:tcW w:w="1552" w:type="dxa"/>
            <w:tcBorders>
              <w:top w:val="single" w:sz="4" w:space="0" w:color="auto"/>
              <w:left w:val="single" w:sz="4" w:space="0" w:color="auto"/>
              <w:bottom w:val="single" w:sz="4" w:space="0" w:color="auto"/>
              <w:right w:val="single" w:sz="4" w:space="0" w:color="auto"/>
            </w:tcBorders>
            <w:hideMark/>
          </w:tcPr>
          <w:p w14:paraId="059EA543" w14:textId="77777777" w:rsidR="00BD0CED" w:rsidRDefault="00BD0CED">
            <w:pPr>
              <w:jc w:val="center"/>
              <w:rPr>
                <w:rFonts w:ascii="Times New Roman" w:hAnsi="Times New Roman"/>
              </w:rPr>
            </w:pPr>
            <w:r>
              <w:rPr>
                <w:rFonts w:ascii="Times New Roman" w:hAnsi="Times New Roman"/>
              </w:rPr>
              <w:t>0,0</w:t>
            </w:r>
          </w:p>
        </w:tc>
        <w:tc>
          <w:tcPr>
            <w:tcW w:w="1928" w:type="dxa"/>
            <w:tcBorders>
              <w:top w:val="single" w:sz="4" w:space="0" w:color="auto"/>
              <w:left w:val="single" w:sz="4" w:space="0" w:color="auto"/>
              <w:bottom w:val="single" w:sz="4" w:space="0" w:color="auto"/>
              <w:right w:val="single" w:sz="4" w:space="0" w:color="auto"/>
            </w:tcBorders>
            <w:hideMark/>
          </w:tcPr>
          <w:p w14:paraId="3236B64F" w14:textId="77777777" w:rsidR="00BD0CED" w:rsidRDefault="00BD0CED">
            <w:pPr>
              <w:jc w:val="center"/>
              <w:rPr>
                <w:rFonts w:ascii="Times New Roman" w:hAnsi="Times New Roman"/>
              </w:rPr>
            </w:pPr>
            <w:r>
              <w:rPr>
                <w:rFonts w:ascii="Times New Roman" w:hAnsi="Times New Roman"/>
              </w:rPr>
              <w:t>0,0</w:t>
            </w:r>
          </w:p>
        </w:tc>
      </w:tr>
      <w:tr w:rsidR="00BD0CED" w14:paraId="504C484B"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3844790A"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1764" w:type="dxa"/>
            <w:tcBorders>
              <w:top w:val="single" w:sz="4" w:space="0" w:color="auto"/>
              <w:left w:val="single" w:sz="4" w:space="0" w:color="auto"/>
              <w:bottom w:val="single" w:sz="4" w:space="0" w:color="auto"/>
              <w:right w:val="single" w:sz="4" w:space="0" w:color="auto"/>
            </w:tcBorders>
            <w:hideMark/>
          </w:tcPr>
          <w:p w14:paraId="35E44209" w14:textId="77777777" w:rsidR="00BD0CED" w:rsidRDefault="00BD0CED">
            <w:pPr>
              <w:jc w:val="center"/>
              <w:rPr>
                <w:rFonts w:ascii="Times New Roman" w:hAnsi="Times New Roman"/>
              </w:rPr>
            </w:pPr>
            <w:r>
              <w:rPr>
                <w:rFonts w:ascii="Times New Roman" w:hAnsi="Times New Roman"/>
              </w:rPr>
              <w:t>50,0</w:t>
            </w:r>
          </w:p>
        </w:tc>
        <w:tc>
          <w:tcPr>
            <w:tcW w:w="1985" w:type="dxa"/>
            <w:tcBorders>
              <w:top w:val="single" w:sz="4" w:space="0" w:color="auto"/>
              <w:left w:val="single" w:sz="4" w:space="0" w:color="auto"/>
              <w:bottom w:val="single" w:sz="4" w:space="0" w:color="auto"/>
              <w:right w:val="single" w:sz="4" w:space="0" w:color="auto"/>
            </w:tcBorders>
            <w:hideMark/>
          </w:tcPr>
          <w:p w14:paraId="10C61F1A" w14:textId="77777777" w:rsidR="00BD0CED" w:rsidRDefault="00BD0CED">
            <w:pPr>
              <w:jc w:val="center"/>
              <w:rPr>
                <w:rFonts w:ascii="Times New Roman" w:hAnsi="Times New Roman"/>
              </w:rPr>
            </w:pPr>
            <w:r>
              <w:rPr>
                <w:rFonts w:ascii="Times New Roman" w:hAnsi="Times New Roman"/>
              </w:rPr>
              <w:t>50,0</w:t>
            </w:r>
          </w:p>
        </w:tc>
        <w:tc>
          <w:tcPr>
            <w:tcW w:w="1134" w:type="dxa"/>
            <w:tcBorders>
              <w:top w:val="single" w:sz="4" w:space="0" w:color="auto"/>
              <w:left w:val="single" w:sz="4" w:space="0" w:color="auto"/>
              <w:bottom w:val="single" w:sz="4" w:space="0" w:color="auto"/>
              <w:right w:val="single" w:sz="4" w:space="0" w:color="auto"/>
            </w:tcBorders>
            <w:hideMark/>
          </w:tcPr>
          <w:p w14:paraId="1BA3D508" w14:textId="77777777" w:rsidR="00BD0CED" w:rsidRDefault="00BD0CED">
            <w:pPr>
              <w:jc w:val="center"/>
              <w:rPr>
                <w:rFonts w:ascii="Times New Roman" w:hAnsi="Times New Roman"/>
              </w:rPr>
            </w:pPr>
            <w:r>
              <w:rPr>
                <w:rFonts w:ascii="Times New Roman" w:hAnsi="Times New Roman"/>
              </w:rPr>
              <w:t>50,0</w:t>
            </w:r>
          </w:p>
        </w:tc>
        <w:tc>
          <w:tcPr>
            <w:tcW w:w="1559" w:type="dxa"/>
            <w:tcBorders>
              <w:top w:val="single" w:sz="4" w:space="0" w:color="auto"/>
              <w:left w:val="single" w:sz="4" w:space="0" w:color="auto"/>
              <w:bottom w:val="single" w:sz="4" w:space="0" w:color="auto"/>
              <w:right w:val="single" w:sz="4" w:space="0" w:color="auto"/>
            </w:tcBorders>
            <w:hideMark/>
          </w:tcPr>
          <w:p w14:paraId="77304A4D" w14:textId="77777777" w:rsidR="00BD0CED" w:rsidRDefault="00BD0CED">
            <w:pPr>
              <w:jc w:val="center"/>
              <w:rPr>
                <w:rFonts w:ascii="Times New Roman" w:hAnsi="Times New Roman"/>
              </w:rPr>
            </w:pPr>
            <w:r>
              <w:rPr>
                <w:rFonts w:ascii="Times New Roman" w:hAnsi="Times New Roman"/>
              </w:rPr>
              <w:t>150,0</w:t>
            </w:r>
          </w:p>
        </w:tc>
        <w:tc>
          <w:tcPr>
            <w:tcW w:w="1552" w:type="dxa"/>
            <w:tcBorders>
              <w:top w:val="single" w:sz="4" w:space="0" w:color="auto"/>
              <w:left w:val="single" w:sz="4" w:space="0" w:color="auto"/>
              <w:bottom w:val="single" w:sz="4" w:space="0" w:color="auto"/>
              <w:right w:val="single" w:sz="4" w:space="0" w:color="auto"/>
            </w:tcBorders>
            <w:hideMark/>
          </w:tcPr>
          <w:p w14:paraId="129F673C" w14:textId="77777777" w:rsidR="00BD0CED" w:rsidRDefault="00BD0CED">
            <w:pPr>
              <w:jc w:val="center"/>
              <w:rPr>
                <w:rFonts w:ascii="Times New Roman" w:hAnsi="Times New Roman"/>
              </w:rPr>
            </w:pPr>
            <w:r>
              <w:rPr>
                <w:rFonts w:ascii="Times New Roman" w:hAnsi="Times New Roman"/>
              </w:rPr>
              <w:t>250,</w:t>
            </w:r>
          </w:p>
        </w:tc>
        <w:tc>
          <w:tcPr>
            <w:tcW w:w="1928" w:type="dxa"/>
            <w:tcBorders>
              <w:top w:val="single" w:sz="4" w:space="0" w:color="auto"/>
              <w:left w:val="single" w:sz="4" w:space="0" w:color="auto"/>
              <w:bottom w:val="single" w:sz="4" w:space="0" w:color="auto"/>
              <w:right w:val="single" w:sz="4" w:space="0" w:color="auto"/>
            </w:tcBorders>
            <w:hideMark/>
          </w:tcPr>
          <w:p w14:paraId="084814A2" w14:textId="77777777" w:rsidR="00BD0CED" w:rsidRDefault="00BD0CED">
            <w:pPr>
              <w:jc w:val="center"/>
              <w:rPr>
                <w:rFonts w:ascii="Times New Roman" w:hAnsi="Times New Roman"/>
              </w:rPr>
            </w:pPr>
            <w:r>
              <w:rPr>
                <w:rFonts w:ascii="Times New Roman" w:hAnsi="Times New Roman"/>
              </w:rPr>
              <w:t>550,0</w:t>
            </w:r>
          </w:p>
        </w:tc>
      </w:tr>
      <w:tr w:rsidR="00BD0CED" w14:paraId="4211FA1B"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197E3CFD" w14:textId="77777777" w:rsidR="00BD0CED" w:rsidRDefault="00BD0CED">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Внебюджетные источники</w:t>
            </w:r>
          </w:p>
        </w:tc>
        <w:tc>
          <w:tcPr>
            <w:tcW w:w="1764" w:type="dxa"/>
            <w:tcBorders>
              <w:top w:val="single" w:sz="4" w:space="0" w:color="auto"/>
              <w:left w:val="single" w:sz="4" w:space="0" w:color="auto"/>
              <w:bottom w:val="single" w:sz="4" w:space="0" w:color="auto"/>
              <w:right w:val="single" w:sz="4" w:space="0" w:color="auto"/>
            </w:tcBorders>
            <w:hideMark/>
          </w:tcPr>
          <w:p w14:paraId="1AF6844A" w14:textId="77777777" w:rsidR="00BD0CED" w:rsidRDefault="00BD0CED">
            <w:pPr>
              <w:jc w:val="center"/>
              <w:rPr>
                <w:rFonts w:ascii="Times New Roman" w:hAnsi="Times New Roman"/>
              </w:rPr>
            </w:pPr>
            <w:r>
              <w:rPr>
                <w:rFonts w:ascii="Times New Roman" w:hAnsi="Times New Roman"/>
              </w:rPr>
              <w:t>0,0</w:t>
            </w:r>
          </w:p>
        </w:tc>
        <w:tc>
          <w:tcPr>
            <w:tcW w:w="1985" w:type="dxa"/>
            <w:tcBorders>
              <w:top w:val="single" w:sz="4" w:space="0" w:color="auto"/>
              <w:left w:val="single" w:sz="4" w:space="0" w:color="auto"/>
              <w:bottom w:val="single" w:sz="4" w:space="0" w:color="auto"/>
              <w:right w:val="single" w:sz="4" w:space="0" w:color="auto"/>
            </w:tcBorders>
            <w:hideMark/>
          </w:tcPr>
          <w:p w14:paraId="7E3DBE35" w14:textId="77777777" w:rsidR="00BD0CED" w:rsidRDefault="00BD0CED">
            <w:pPr>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21B6E15B" w14:textId="77777777" w:rsidR="00BD0CED" w:rsidRDefault="00BD0CED">
            <w:pPr>
              <w:jc w:val="center"/>
              <w:rPr>
                <w:rFonts w:ascii="Times New Roman" w:hAnsi="Times New Roman"/>
              </w:rPr>
            </w:pPr>
            <w:r>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7FF01B53" w14:textId="77777777" w:rsidR="00BD0CED" w:rsidRDefault="00BD0CED">
            <w:pPr>
              <w:jc w:val="center"/>
              <w:rPr>
                <w:rFonts w:ascii="Times New Roman" w:hAnsi="Times New Roman"/>
              </w:rPr>
            </w:pPr>
            <w:r>
              <w:rPr>
                <w:rFonts w:ascii="Times New Roman" w:hAnsi="Times New Roman"/>
              </w:rPr>
              <w:t>0,0</w:t>
            </w:r>
          </w:p>
        </w:tc>
        <w:tc>
          <w:tcPr>
            <w:tcW w:w="1552" w:type="dxa"/>
            <w:tcBorders>
              <w:top w:val="single" w:sz="4" w:space="0" w:color="auto"/>
              <w:left w:val="single" w:sz="4" w:space="0" w:color="auto"/>
              <w:bottom w:val="single" w:sz="4" w:space="0" w:color="auto"/>
              <w:right w:val="single" w:sz="4" w:space="0" w:color="auto"/>
            </w:tcBorders>
            <w:hideMark/>
          </w:tcPr>
          <w:p w14:paraId="395532FE" w14:textId="77777777" w:rsidR="00BD0CED" w:rsidRDefault="00BD0CED">
            <w:pPr>
              <w:jc w:val="center"/>
              <w:rPr>
                <w:rFonts w:ascii="Times New Roman" w:hAnsi="Times New Roman"/>
              </w:rPr>
            </w:pPr>
            <w:r>
              <w:rPr>
                <w:rFonts w:ascii="Times New Roman" w:hAnsi="Times New Roman"/>
              </w:rPr>
              <w:t>0,0</w:t>
            </w:r>
          </w:p>
        </w:tc>
        <w:tc>
          <w:tcPr>
            <w:tcW w:w="1928" w:type="dxa"/>
            <w:tcBorders>
              <w:top w:val="single" w:sz="4" w:space="0" w:color="auto"/>
              <w:left w:val="single" w:sz="4" w:space="0" w:color="auto"/>
              <w:bottom w:val="single" w:sz="4" w:space="0" w:color="auto"/>
              <w:right w:val="single" w:sz="4" w:space="0" w:color="auto"/>
            </w:tcBorders>
            <w:hideMark/>
          </w:tcPr>
          <w:p w14:paraId="14920D39" w14:textId="77777777" w:rsidR="00BD0CED" w:rsidRDefault="00BD0CED">
            <w:pPr>
              <w:jc w:val="center"/>
              <w:rPr>
                <w:rFonts w:ascii="Times New Roman" w:hAnsi="Times New Roman"/>
              </w:rPr>
            </w:pPr>
            <w:r>
              <w:rPr>
                <w:rFonts w:ascii="Times New Roman" w:hAnsi="Times New Roman"/>
              </w:rPr>
              <w:t>0,0</w:t>
            </w:r>
          </w:p>
        </w:tc>
      </w:tr>
      <w:tr w:rsidR="00BD0CED" w14:paraId="7A64E318"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46B4B2B4" w14:textId="77777777" w:rsidR="00BD0CED" w:rsidRDefault="00BD0CED">
            <w:pPr>
              <w:widowControl w:val="0"/>
              <w:autoSpaceDE w:val="0"/>
              <w:autoSpaceDN w:val="0"/>
              <w:spacing w:after="0" w:line="240" w:lineRule="auto"/>
              <w:jc w:val="both"/>
              <w:rPr>
                <w:rFonts w:ascii="Times New Roman" w:hAnsi="Times New Roman"/>
                <w:b/>
                <w:sz w:val="24"/>
                <w:szCs w:val="24"/>
              </w:rPr>
            </w:pPr>
            <w:r>
              <w:rPr>
                <w:rFonts w:ascii="Times New Roman" w:hAnsi="Times New Roman"/>
                <w:b/>
                <w:sz w:val="24"/>
                <w:szCs w:val="24"/>
              </w:rPr>
              <w:t>Комплекс процессных мероприятий "</w:t>
            </w:r>
            <w:r>
              <w:rPr>
                <w:rFonts w:ascii="Times New Roman" w:eastAsia="Times New Roman" w:hAnsi="Times New Roman"/>
                <w:sz w:val="16"/>
                <w:szCs w:val="16"/>
              </w:rPr>
              <w:t xml:space="preserve"> </w:t>
            </w:r>
            <w:r>
              <w:rPr>
                <w:rFonts w:ascii="Times New Roman" w:eastAsia="Times New Roman" w:hAnsi="Times New Roman"/>
                <w:b/>
                <w:sz w:val="24"/>
                <w:szCs w:val="24"/>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r>
              <w:rPr>
                <w:rFonts w:ascii="Times New Roman" w:hAnsi="Times New Roman"/>
                <w:b/>
                <w:sz w:val="24"/>
                <w:szCs w:val="24"/>
              </w:rPr>
              <w:t xml:space="preserve"> "</w:t>
            </w:r>
          </w:p>
        </w:tc>
        <w:tc>
          <w:tcPr>
            <w:tcW w:w="1764" w:type="dxa"/>
            <w:tcBorders>
              <w:top w:val="single" w:sz="4" w:space="0" w:color="auto"/>
              <w:left w:val="single" w:sz="4" w:space="0" w:color="auto"/>
              <w:bottom w:val="single" w:sz="4" w:space="0" w:color="auto"/>
              <w:right w:val="single" w:sz="4" w:space="0" w:color="auto"/>
            </w:tcBorders>
            <w:hideMark/>
          </w:tcPr>
          <w:p w14:paraId="1D387584" w14:textId="77777777" w:rsidR="00BD0CED" w:rsidRDefault="00BD0CED">
            <w:pPr>
              <w:jc w:val="center"/>
              <w:rPr>
                <w:rFonts w:ascii="Times New Roman" w:hAnsi="Times New Roman"/>
              </w:rPr>
            </w:pPr>
            <w:r>
              <w:rPr>
                <w:rFonts w:ascii="Times New Roman" w:hAnsi="Times New Roman"/>
              </w:rPr>
              <w:t>27,0</w:t>
            </w:r>
          </w:p>
        </w:tc>
        <w:tc>
          <w:tcPr>
            <w:tcW w:w="1985" w:type="dxa"/>
            <w:tcBorders>
              <w:top w:val="single" w:sz="4" w:space="0" w:color="auto"/>
              <w:left w:val="single" w:sz="4" w:space="0" w:color="auto"/>
              <w:bottom w:val="single" w:sz="4" w:space="0" w:color="auto"/>
              <w:right w:val="single" w:sz="4" w:space="0" w:color="auto"/>
            </w:tcBorders>
            <w:hideMark/>
          </w:tcPr>
          <w:p w14:paraId="1A00FF6E" w14:textId="77777777" w:rsidR="00BD0CED" w:rsidRDefault="00BD0CED">
            <w:pPr>
              <w:jc w:val="center"/>
              <w:rPr>
                <w:rFonts w:ascii="Times New Roman" w:hAnsi="Times New Roman"/>
              </w:rPr>
            </w:pPr>
            <w:r>
              <w:rPr>
                <w:rFonts w:ascii="Times New Roman" w:hAnsi="Times New Roman"/>
              </w:rPr>
              <w:t>27,0</w:t>
            </w:r>
          </w:p>
        </w:tc>
        <w:tc>
          <w:tcPr>
            <w:tcW w:w="1134" w:type="dxa"/>
            <w:tcBorders>
              <w:top w:val="single" w:sz="4" w:space="0" w:color="auto"/>
              <w:left w:val="single" w:sz="4" w:space="0" w:color="auto"/>
              <w:bottom w:val="single" w:sz="4" w:space="0" w:color="auto"/>
              <w:right w:val="single" w:sz="4" w:space="0" w:color="auto"/>
            </w:tcBorders>
            <w:hideMark/>
          </w:tcPr>
          <w:p w14:paraId="3353D476" w14:textId="77777777" w:rsidR="00BD0CED" w:rsidRDefault="00BD0CED">
            <w:pPr>
              <w:jc w:val="center"/>
              <w:rPr>
                <w:rFonts w:ascii="Times New Roman" w:hAnsi="Times New Roman"/>
              </w:rPr>
            </w:pPr>
            <w:r>
              <w:rPr>
                <w:rFonts w:ascii="Times New Roman" w:hAnsi="Times New Roman"/>
              </w:rPr>
              <w:t>27,0</w:t>
            </w:r>
          </w:p>
        </w:tc>
        <w:tc>
          <w:tcPr>
            <w:tcW w:w="1559" w:type="dxa"/>
            <w:tcBorders>
              <w:top w:val="single" w:sz="4" w:space="0" w:color="auto"/>
              <w:left w:val="single" w:sz="4" w:space="0" w:color="auto"/>
              <w:bottom w:val="single" w:sz="4" w:space="0" w:color="auto"/>
              <w:right w:val="single" w:sz="4" w:space="0" w:color="auto"/>
            </w:tcBorders>
            <w:hideMark/>
          </w:tcPr>
          <w:p w14:paraId="320A80DE" w14:textId="77777777" w:rsidR="00BD0CED" w:rsidRDefault="00BD0CED">
            <w:pPr>
              <w:jc w:val="center"/>
              <w:rPr>
                <w:rFonts w:ascii="Times New Roman" w:hAnsi="Times New Roman"/>
              </w:rPr>
            </w:pPr>
            <w:r>
              <w:rPr>
                <w:rFonts w:ascii="Times New Roman" w:hAnsi="Times New Roman"/>
              </w:rPr>
              <w:t>81,0</w:t>
            </w:r>
          </w:p>
        </w:tc>
        <w:tc>
          <w:tcPr>
            <w:tcW w:w="1552" w:type="dxa"/>
            <w:tcBorders>
              <w:top w:val="single" w:sz="4" w:space="0" w:color="auto"/>
              <w:left w:val="single" w:sz="4" w:space="0" w:color="auto"/>
              <w:bottom w:val="single" w:sz="4" w:space="0" w:color="auto"/>
              <w:right w:val="single" w:sz="4" w:space="0" w:color="auto"/>
            </w:tcBorders>
            <w:hideMark/>
          </w:tcPr>
          <w:p w14:paraId="57FEA1DC" w14:textId="77777777" w:rsidR="00BD0CED" w:rsidRDefault="00BD0CED">
            <w:pPr>
              <w:jc w:val="center"/>
              <w:rPr>
                <w:rFonts w:ascii="Times New Roman" w:hAnsi="Times New Roman"/>
              </w:rPr>
            </w:pPr>
            <w:r>
              <w:rPr>
                <w:rFonts w:ascii="Times New Roman" w:hAnsi="Times New Roman"/>
              </w:rPr>
              <w:t>135,0</w:t>
            </w:r>
          </w:p>
        </w:tc>
        <w:tc>
          <w:tcPr>
            <w:tcW w:w="1928" w:type="dxa"/>
            <w:tcBorders>
              <w:top w:val="single" w:sz="4" w:space="0" w:color="auto"/>
              <w:left w:val="single" w:sz="4" w:space="0" w:color="auto"/>
              <w:bottom w:val="single" w:sz="4" w:space="0" w:color="auto"/>
              <w:right w:val="single" w:sz="4" w:space="0" w:color="auto"/>
            </w:tcBorders>
            <w:hideMark/>
          </w:tcPr>
          <w:p w14:paraId="5E944D43" w14:textId="77777777" w:rsidR="00BD0CED" w:rsidRDefault="00BD0CED">
            <w:pPr>
              <w:jc w:val="center"/>
              <w:rPr>
                <w:rFonts w:ascii="Times New Roman" w:hAnsi="Times New Roman"/>
              </w:rPr>
            </w:pPr>
            <w:r>
              <w:rPr>
                <w:rFonts w:ascii="Times New Roman" w:hAnsi="Times New Roman"/>
              </w:rPr>
              <w:t>297,0</w:t>
            </w:r>
          </w:p>
        </w:tc>
      </w:tr>
      <w:tr w:rsidR="00BD0CED" w14:paraId="180ED6C2"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0B69152B"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Федеральный бюджет</w:t>
            </w:r>
          </w:p>
        </w:tc>
        <w:tc>
          <w:tcPr>
            <w:tcW w:w="1764" w:type="dxa"/>
            <w:tcBorders>
              <w:top w:val="single" w:sz="4" w:space="0" w:color="auto"/>
              <w:left w:val="single" w:sz="4" w:space="0" w:color="auto"/>
              <w:bottom w:val="single" w:sz="4" w:space="0" w:color="auto"/>
              <w:right w:val="single" w:sz="4" w:space="0" w:color="auto"/>
            </w:tcBorders>
            <w:hideMark/>
          </w:tcPr>
          <w:p w14:paraId="595DD96D" w14:textId="77777777" w:rsidR="00BD0CED" w:rsidRDefault="00BD0CED">
            <w:pPr>
              <w:jc w:val="center"/>
              <w:rPr>
                <w:rFonts w:ascii="Times New Roman" w:hAnsi="Times New Roman"/>
              </w:rPr>
            </w:pPr>
            <w:r>
              <w:rPr>
                <w:rFonts w:ascii="Times New Roman" w:hAnsi="Times New Roman"/>
              </w:rPr>
              <w:t>0,0</w:t>
            </w:r>
          </w:p>
        </w:tc>
        <w:tc>
          <w:tcPr>
            <w:tcW w:w="1985" w:type="dxa"/>
            <w:tcBorders>
              <w:top w:val="single" w:sz="4" w:space="0" w:color="auto"/>
              <w:left w:val="single" w:sz="4" w:space="0" w:color="auto"/>
              <w:bottom w:val="single" w:sz="4" w:space="0" w:color="auto"/>
              <w:right w:val="single" w:sz="4" w:space="0" w:color="auto"/>
            </w:tcBorders>
            <w:hideMark/>
          </w:tcPr>
          <w:p w14:paraId="006B1D64" w14:textId="77777777" w:rsidR="00BD0CED" w:rsidRDefault="00BD0CED">
            <w:pPr>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2853434C" w14:textId="77777777" w:rsidR="00BD0CED" w:rsidRDefault="00BD0CED">
            <w:pPr>
              <w:jc w:val="center"/>
              <w:rPr>
                <w:rFonts w:ascii="Times New Roman" w:hAnsi="Times New Roman"/>
              </w:rPr>
            </w:pPr>
            <w:r>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1D497668" w14:textId="77777777" w:rsidR="00BD0CED" w:rsidRDefault="00BD0CED">
            <w:pPr>
              <w:jc w:val="center"/>
              <w:rPr>
                <w:rFonts w:ascii="Times New Roman" w:hAnsi="Times New Roman"/>
              </w:rPr>
            </w:pPr>
            <w:r>
              <w:rPr>
                <w:rFonts w:ascii="Times New Roman" w:hAnsi="Times New Roman"/>
              </w:rPr>
              <w:t>0,0</w:t>
            </w:r>
          </w:p>
        </w:tc>
        <w:tc>
          <w:tcPr>
            <w:tcW w:w="1552" w:type="dxa"/>
            <w:tcBorders>
              <w:top w:val="single" w:sz="4" w:space="0" w:color="auto"/>
              <w:left w:val="single" w:sz="4" w:space="0" w:color="auto"/>
              <w:bottom w:val="single" w:sz="4" w:space="0" w:color="auto"/>
              <w:right w:val="single" w:sz="4" w:space="0" w:color="auto"/>
            </w:tcBorders>
            <w:hideMark/>
          </w:tcPr>
          <w:p w14:paraId="265030D0" w14:textId="77777777" w:rsidR="00BD0CED" w:rsidRDefault="00BD0CED">
            <w:pPr>
              <w:jc w:val="center"/>
              <w:rPr>
                <w:rFonts w:ascii="Times New Roman" w:hAnsi="Times New Roman"/>
              </w:rPr>
            </w:pPr>
            <w:r>
              <w:rPr>
                <w:rFonts w:ascii="Times New Roman" w:hAnsi="Times New Roman"/>
              </w:rPr>
              <w:t>0,0</w:t>
            </w:r>
          </w:p>
        </w:tc>
        <w:tc>
          <w:tcPr>
            <w:tcW w:w="1928" w:type="dxa"/>
            <w:tcBorders>
              <w:top w:val="single" w:sz="4" w:space="0" w:color="auto"/>
              <w:left w:val="single" w:sz="4" w:space="0" w:color="auto"/>
              <w:bottom w:val="single" w:sz="4" w:space="0" w:color="auto"/>
              <w:right w:val="single" w:sz="4" w:space="0" w:color="auto"/>
            </w:tcBorders>
            <w:hideMark/>
          </w:tcPr>
          <w:p w14:paraId="6D6D6028" w14:textId="77777777" w:rsidR="00BD0CED" w:rsidRDefault="00BD0CED">
            <w:pPr>
              <w:jc w:val="center"/>
              <w:rPr>
                <w:rFonts w:ascii="Times New Roman" w:hAnsi="Times New Roman"/>
              </w:rPr>
            </w:pPr>
            <w:r>
              <w:rPr>
                <w:rFonts w:ascii="Times New Roman" w:hAnsi="Times New Roman"/>
              </w:rPr>
              <w:t>0,0</w:t>
            </w:r>
          </w:p>
        </w:tc>
      </w:tr>
      <w:tr w:rsidR="00BD0CED" w14:paraId="5CA16293"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0C5181DC"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1764" w:type="dxa"/>
            <w:tcBorders>
              <w:top w:val="single" w:sz="4" w:space="0" w:color="auto"/>
              <w:left w:val="single" w:sz="4" w:space="0" w:color="auto"/>
              <w:bottom w:val="single" w:sz="4" w:space="0" w:color="auto"/>
              <w:right w:val="single" w:sz="4" w:space="0" w:color="auto"/>
            </w:tcBorders>
            <w:hideMark/>
          </w:tcPr>
          <w:p w14:paraId="2DEF7CEF" w14:textId="77777777" w:rsidR="00BD0CED" w:rsidRDefault="00BD0CED">
            <w:pPr>
              <w:jc w:val="center"/>
              <w:rPr>
                <w:rFonts w:ascii="Times New Roman" w:hAnsi="Times New Roman"/>
              </w:rPr>
            </w:pPr>
            <w:r>
              <w:rPr>
                <w:rFonts w:ascii="Times New Roman" w:hAnsi="Times New Roman"/>
              </w:rPr>
              <w:t>0,0</w:t>
            </w:r>
          </w:p>
        </w:tc>
        <w:tc>
          <w:tcPr>
            <w:tcW w:w="1985" w:type="dxa"/>
            <w:tcBorders>
              <w:top w:val="single" w:sz="4" w:space="0" w:color="auto"/>
              <w:left w:val="single" w:sz="4" w:space="0" w:color="auto"/>
              <w:bottom w:val="single" w:sz="4" w:space="0" w:color="auto"/>
              <w:right w:val="single" w:sz="4" w:space="0" w:color="auto"/>
            </w:tcBorders>
            <w:hideMark/>
          </w:tcPr>
          <w:p w14:paraId="5798B683" w14:textId="77777777" w:rsidR="00BD0CED" w:rsidRDefault="00BD0CED">
            <w:pPr>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189EA9B1" w14:textId="77777777" w:rsidR="00BD0CED" w:rsidRDefault="00BD0CED">
            <w:pPr>
              <w:jc w:val="center"/>
              <w:rPr>
                <w:rFonts w:ascii="Times New Roman" w:hAnsi="Times New Roman"/>
              </w:rPr>
            </w:pPr>
            <w:r>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19E0A692" w14:textId="77777777" w:rsidR="00BD0CED" w:rsidRDefault="00BD0CED">
            <w:pPr>
              <w:jc w:val="center"/>
              <w:rPr>
                <w:rFonts w:ascii="Times New Roman" w:hAnsi="Times New Roman"/>
              </w:rPr>
            </w:pPr>
            <w:r>
              <w:rPr>
                <w:rFonts w:ascii="Times New Roman" w:hAnsi="Times New Roman"/>
              </w:rPr>
              <w:t>0,0</w:t>
            </w:r>
          </w:p>
        </w:tc>
        <w:tc>
          <w:tcPr>
            <w:tcW w:w="1552" w:type="dxa"/>
            <w:tcBorders>
              <w:top w:val="single" w:sz="4" w:space="0" w:color="auto"/>
              <w:left w:val="single" w:sz="4" w:space="0" w:color="auto"/>
              <w:bottom w:val="single" w:sz="4" w:space="0" w:color="auto"/>
              <w:right w:val="single" w:sz="4" w:space="0" w:color="auto"/>
            </w:tcBorders>
            <w:hideMark/>
          </w:tcPr>
          <w:p w14:paraId="5A62FC83" w14:textId="77777777" w:rsidR="00BD0CED" w:rsidRDefault="00BD0CED">
            <w:pPr>
              <w:jc w:val="center"/>
              <w:rPr>
                <w:rFonts w:ascii="Times New Roman" w:hAnsi="Times New Roman"/>
              </w:rPr>
            </w:pPr>
            <w:r>
              <w:rPr>
                <w:rFonts w:ascii="Times New Roman" w:hAnsi="Times New Roman"/>
              </w:rPr>
              <w:t>0,0</w:t>
            </w:r>
          </w:p>
        </w:tc>
        <w:tc>
          <w:tcPr>
            <w:tcW w:w="1928" w:type="dxa"/>
            <w:tcBorders>
              <w:top w:val="single" w:sz="4" w:space="0" w:color="auto"/>
              <w:left w:val="single" w:sz="4" w:space="0" w:color="auto"/>
              <w:bottom w:val="single" w:sz="4" w:space="0" w:color="auto"/>
              <w:right w:val="single" w:sz="4" w:space="0" w:color="auto"/>
            </w:tcBorders>
            <w:hideMark/>
          </w:tcPr>
          <w:p w14:paraId="227E26C0" w14:textId="77777777" w:rsidR="00BD0CED" w:rsidRDefault="00BD0CED">
            <w:pPr>
              <w:jc w:val="center"/>
              <w:rPr>
                <w:rFonts w:ascii="Times New Roman" w:hAnsi="Times New Roman"/>
              </w:rPr>
            </w:pPr>
            <w:r>
              <w:rPr>
                <w:rFonts w:ascii="Times New Roman" w:hAnsi="Times New Roman"/>
              </w:rPr>
              <w:t>0,0</w:t>
            </w:r>
          </w:p>
        </w:tc>
      </w:tr>
      <w:tr w:rsidR="00BD0CED" w14:paraId="4934E3ED"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364F7E8A"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1764" w:type="dxa"/>
            <w:tcBorders>
              <w:top w:val="single" w:sz="4" w:space="0" w:color="auto"/>
              <w:left w:val="single" w:sz="4" w:space="0" w:color="auto"/>
              <w:bottom w:val="single" w:sz="4" w:space="0" w:color="auto"/>
              <w:right w:val="single" w:sz="4" w:space="0" w:color="auto"/>
            </w:tcBorders>
            <w:hideMark/>
          </w:tcPr>
          <w:p w14:paraId="22B64582" w14:textId="77777777" w:rsidR="00BD0CED" w:rsidRDefault="00BD0CED">
            <w:pPr>
              <w:jc w:val="center"/>
              <w:rPr>
                <w:rFonts w:ascii="Times New Roman" w:hAnsi="Times New Roman"/>
              </w:rPr>
            </w:pPr>
            <w:r>
              <w:rPr>
                <w:rFonts w:ascii="Times New Roman" w:hAnsi="Times New Roman"/>
              </w:rPr>
              <w:t>27,0</w:t>
            </w:r>
          </w:p>
        </w:tc>
        <w:tc>
          <w:tcPr>
            <w:tcW w:w="1985" w:type="dxa"/>
            <w:tcBorders>
              <w:top w:val="single" w:sz="4" w:space="0" w:color="auto"/>
              <w:left w:val="single" w:sz="4" w:space="0" w:color="auto"/>
              <w:bottom w:val="single" w:sz="4" w:space="0" w:color="auto"/>
              <w:right w:val="single" w:sz="4" w:space="0" w:color="auto"/>
            </w:tcBorders>
            <w:hideMark/>
          </w:tcPr>
          <w:p w14:paraId="459549BE" w14:textId="77777777" w:rsidR="00BD0CED" w:rsidRDefault="00BD0CED">
            <w:pPr>
              <w:jc w:val="center"/>
              <w:rPr>
                <w:rFonts w:ascii="Times New Roman" w:hAnsi="Times New Roman"/>
              </w:rPr>
            </w:pPr>
            <w:r>
              <w:rPr>
                <w:rFonts w:ascii="Times New Roman" w:hAnsi="Times New Roman"/>
              </w:rPr>
              <w:t>27,0</w:t>
            </w:r>
          </w:p>
        </w:tc>
        <w:tc>
          <w:tcPr>
            <w:tcW w:w="1134" w:type="dxa"/>
            <w:tcBorders>
              <w:top w:val="single" w:sz="4" w:space="0" w:color="auto"/>
              <w:left w:val="single" w:sz="4" w:space="0" w:color="auto"/>
              <w:bottom w:val="single" w:sz="4" w:space="0" w:color="auto"/>
              <w:right w:val="single" w:sz="4" w:space="0" w:color="auto"/>
            </w:tcBorders>
            <w:hideMark/>
          </w:tcPr>
          <w:p w14:paraId="0B3ADCBD" w14:textId="77777777" w:rsidR="00BD0CED" w:rsidRDefault="00BD0CED">
            <w:pPr>
              <w:jc w:val="center"/>
              <w:rPr>
                <w:rFonts w:ascii="Times New Roman" w:hAnsi="Times New Roman"/>
              </w:rPr>
            </w:pPr>
            <w:r>
              <w:rPr>
                <w:rFonts w:ascii="Times New Roman" w:hAnsi="Times New Roman"/>
              </w:rPr>
              <w:t>27,0</w:t>
            </w:r>
          </w:p>
        </w:tc>
        <w:tc>
          <w:tcPr>
            <w:tcW w:w="1559" w:type="dxa"/>
            <w:tcBorders>
              <w:top w:val="single" w:sz="4" w:space="0" w:color="auto"/>
              <w:left w:val="single" w:sz="4" w:space="0" w:color="auto"/>
              <w:bottom w:val="single" w:sz="4" w:space="0" w:color="auto"/>
              <w:right w:val="single" w:sz="4" w:space="0" w:color="auto"/>
            </w:tcBorders>
            <w:hideMark/>
          </w:tcPr>
          <w:p w14:paraId="6C32E28C" w14:textId="77777777" w:rsidR="00BD0CED" w:rsidRDefault="00BD0CED">
            <w:pPr>
              <w:jc w:val="center"/>
              <w:rPr>
                <w:rFonts w:ascii="Times New Roman" w:hAnsi="Times New Roman"/>
              </w:rPr>
            </w:pPr>
            <w:r>
              <w:rPr>
                <w:rFonts w:ascii="Times New Roman" w:hAnsi="Times New Roman"/>
              </w:rPr>
              <w:t>81,0</w:t>
            </w:r>
          </w:p>
        </w:tc>
        <w:tc>
          <w:tcPr>
            <w:tcW w:w="1552" w:type="dxa"/>
            <w:tcBorders>
              <w:top w:val="single" w:sz="4" w:space="0" w:color="auto"/>
              <w:left w:val="single" w:sz="4" w:space="0" w:color="auto"/>
              <w:bottom w:val="single" w:sz="4" w:space="0" w:color="auto"/>
              <w:right w:val="single" w:sz="4" w:space="0" w:color="auto"/>
            </w:tcBorders>
            <w:hideMark/>
          </w:tcPr>
          <w:p w14:paraId="772A1549" w14:textId="77777777" w:rsidR="00BD0CED" w:rsidRDefault="00BD0CED">
            <w:pPr>
              <w:jc w:val="center"/>
              <w:rPr>
                <w:rFonts w:ascii="Times New Roman" w:hAnsi="Times New Roman"/>
              </w:rPr>
            </w:pPr>
            <w:r>
              <w:rPr>
                <w:rFonts w:ascii="Times New Roman" w:hAnsi="Times New Roman"/>
              </w:rPr>
              <w:t>135,0</w:t>
            </w:r>
          </w:p>
        </w:tc>
        <w:tc>
          <w:tcPr>
            <w:tcW w:w="1928" w:type="dxa"/>
            <w:tcBorders>
              <w:top w:val="single" w:sz="4" w:space="0" w:color="auto"/>
              <w:left w:val="single" w:sz="4" w:space="0" w:color="auto"/>
              <w:bottom w:val="single" w:sz="4" w:space="0" w:color="auto"/>
              <w:right w:val="single" w:sz="4" w:space="0" w:color="auto"/>
            </w:tcBorders>
            <w:hideMark/>
          </w:tcPr>
          <w:p w14:paraId="247F7840" w14:textId="77777777" w:rsidR="00BD0CED" w:rsidRDefault="00BD0CED">
            <w:pPr>
              <w:jc w:val="center"/>
              <w:rPr>
                <w:rFonts w:ascii="Times New Roman" w:hAnsi="Times New Roman"/>
              </w:rPr>
            </w:pPr>
            <w:r>
              <w:rPr>
                <w:rFonts w:ascii="Times New Roman" w:hAnsi="Times New Roman"/>
              </w:rPr>
              <w:t>297,0</w:t>
            </w:r>
          </w:p>
        </w:tc>
      </w:tr>
      <w:tr w:rsidR="00BD0CED" w14:paraId="7612A82A"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0D18C92D" w14:textId="77777777" w:rsidR="00BD0CED" w:rsidRDefault="00BD0CED">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Внебюджетные источники</w:t>
            </w:r>
          </w:p>
        </w:tc>
        <w:tc>
          <w:tcPr>
            <w:tcW w:w="1764" w:type="dxa"/>
            <w:tcBorders>
              <w:top w:val="single" w:sz="4" w:space="0" w:color="auto"/>
              <w:left w:val="single" w:sz="4" w:space="0" w:color="auto"/>
              <w:bottom w:val="single" w:sz="4" w:space="0" w:color="auto"/>
              <w:right w:val="single" w:sz="4" w:space="0" w:color="auto"/>
            </w:tcBorders>
            <w:hideMark/>
          </w:tcPr>
          <w:p w14:paraId="0AEA812B" w14:textId="77777777" w:rsidR="00BD0CED" w:rsidRDefault="00BD0CED">
            <w:pPr>
              <w:jc w:val="center"/>
              <w:rPr>
                <w:rFonts w:ascii="Times New Roman" w:hAnsi="Times New Roman"/>
              </w:rPr>
            </w:pPr>
            <w:r>
              <w:rPr>
                <w:rFonts w:ascii="Times New Roman" w:hAnsi="Times New Roman"/>
              </w:rPr>
              <w:t>0,0</w:t>
            </w:r>
          </w:p>
        </w:tc>
        <w:tc>
          <w:tcPr>
            <w:tcW w:w="1985" w:type="dxa"/>
            <w:tcBorders>
              <w:top w:val="single" w:sz="4" w:space="0" w:color="auto"/>
              <w:left w:val="single" w:sz="4" w:space="0" w:color="auto"/>
              <w:bottom w:val="single" w:sz="4" w:space="0" w:color="auto"/>
              <w:right w:val="single" w:sz="4" w:space="0" w:color="auto"/>
            </w:tcBorders>
            <w:hideMark/>
          </w:tcPr>
          <w:p w14:paraId="6169FC7A" w14:textId="77777777" w:rsidR="00BD0CED" w:rsidRDefault="00BD0CED">
            <w:pPr>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3A07B474" w14:textId="77777777" w:rsidR="00BD0CED" w:rsidRDefault="00BD0CED">
            <w:pPr>
              <w:jc w:val="center"/>
              <w:rPr>
                <w:rFonts w:ascii="Times New Roman" w:hAnsi="Times New Roman"/>
              </w:rPr>
            </w:pPr>
            <w:r>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54A2A1B4" w14:textId="77777777" w:rsidR="00BD0CED" w:rsidRDefault="00BD0CED">
            <w:pPr>
              <w:jc w:val="center"/>
              <w:rPr>
                <w:rFonts w:ascii="Times New Roman" w:hAnsi="Times New Roman"/>
              </w:rPr>
            </w:pPr>
            <w:r>
              <w:rPr>
                <w:rFonts w:ascii="Times New Roman" w:hAnsi="Times New Roman"/>
              </w:rPr>
              <w:t>0,0</w:t>
            </w:r>
          </w:p>
        </w:tc>
        <w:tc>
          <w:tcPr>
            <w:tcW w:w="1552" w:type="dxa"/>
            <w:tcBorders>
              <w:top w:val="single" w:sz="4" w:space="0" w:color="auto"/>
              <w:left w:val="single" w:sz="4" w:space="0" w:color="auto"/>
              <w:bottom w:val="single" w:sz="4" w:space="0" w:color="auto"/>
              <w:right w:val="single" w:sz="4" w:space="0" w:color="auto"/>
            </w:tcBorders>
            <w:hideMark/>
          </w:tcPr>
          <w:p w14:paraId="7E224EE1" w14:textId="77777777" w:rsidR="00BD0CED" w:rsidRDefault="00BD0CED">
            <w:pPr>
              <w:jc w:val="center"/>
              <w:rPr>
                <w:rFonts w:ascii="Times New Roman" w:hAnsi="Times New Roman"/>
              </w:rPr>
            </w:pPr>
            <w:r>
              <w:rPr>
                <w:rFonts w:ascii="Times New Roman" w:hAnsi="Times New Roman"/>
              </w:rPr>
              <w:t>0,0</w:t>
            </w:r>
          </w:p>
        </w:tc>
        <w:tc>
          <w:tcPr>
            <w:tcW w:w="1928" w:type="dxa"/>
            <w:tcBorders>
              <w:top w:val="single" w:sz="4" w:space="0" w:color="auto"/>
              <w:left w:val="single" w:sz="4" w:space="0" w:color="auto"/>
              <w:bottom w:val="single" w:sz="4" w:space="0" w:color="auto"/>
              <w:right w:val="single" w:sz="4" w:space="0" w:color="auto"/>
            </w:tcBorders>
            <w:hideMark/>
          </w:tcPr>
          <w:p w14:paraId="0538FB70" w14:textId="77777777" w:rsidR="00BD0CED" w:rsidRDefault="00BD0CED">
            <w:pPr>
              <w:jc w:val="center"/>
              <w:rPr>
                <w:rFonts w:ascii="Times New Roman" w:hAnsi="Times New Roman"/>
              </w:rPr>
            </w:pPr>
            <w:r>
              <w:rPr>
                <w:rFonts w:ascii="Times New Roman" w:hAnsi="Times New Roman"/>
              </w:rPr>
              <w:t>0,0</w:t>
            </w:r>
          </w:p>
        </w:tc>
      </w:tr>
    </w:tbl>
    <w:p w14:paraId="44CA411A" w14:textId="77777777" w:rsidR="00BD0CED" w:rsidRDefault="00BD0CED" w:rsidP="00BD0CED">
      <w:pPr>
        <w:widowControl w:val="0"/>
        <w:autoSpaceDE w:val="0"/>
        <w:autoSpaceDN w:val="0"/>
        <w:ind w:firstLine="709"/>
        <w:jc w:val="both"/>
        <w:rPr>
          <w:rFonts w:ascii="Calibri" w:hAnsi="Calibri"/>
        </w:rPr>
      </w:pPr>
    </w:p>
    <w:p w14:paraId="1E306760"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41FA9B0D" w14:textId="77777777" w:rsidR="00BD0CED" w:rsidRDefault="00BD0CED" w:rsidP="00BD0CED">
      <w:pPr>
        <w:widowControl w:val="0"/>
        <w:autoSpaceDE w:val="0"/>
        <w:autoSpaceDN w:val="0"/>
        <w:ind w:firstLine="709"/>
        <w:jc w:val="both"/>
        <w:rPr>
          <w:rFonts w:ascii="Calibri" w:hAnsi="Calibri" w:cs="Times New Roman"/>
        </w:rPr>
      </w:pPr>
    </w:p>
    <w:p w14:paraId="461B1F02"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19816F0A"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158D87E9"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1A3AEBD" w14:textId="77777777" w:rsidR="00BD0CED" w:rsidRDefault="00BD0CED" w:rsidP="00BD0CED">
      <w:pPr>
        <w:spacing w:after="0" w:line="240" w:lineRule="auto"/>
        <w:rPr>
          <w:rFonts w:ascii="Times New Roman" w:eastAsia="Times New Roman" w:hAnsi="Times New Roman"/>
          <w:color w:val="000000"/>
          <w:sz w:val="24"/>
          <w:szCs w:val="24"/>
          <w:lang w:eastAsia="ru-RU"/>
        </w:rPr>
        <w:sectPr w:rsidR="00BD0CED" w:rsidSect="00BD0CED">
          <w:pgSz w:w="16838" w:h="11906" w:orient="landscape"/>
          <w:pgMar w:top="1276" w:right="425" w:bottom="851" w:left="851" w:header="709" w:footer="709" w:gutter="0"/>
          <w:cols w:space="720"/>
        </w:sectPr>
      </w:pPr>
    </w:p>
    <w:p w14:paraId="32EAD286" w14:textId="77777777" w:rsidR="00BD0CED" w:rsidRDefault="00BD0CED" w:rsidP="00BD0CED">
      <w:pPr>
        <w:widowControl w:val="0"/>
        <w:autoSpaceDE w:val="0"/>
        <w:autoSpaceDN w:val="0"/>
        <w:spacing w:after="0"/>
        <w:jc w:val="center"/>
        <w:rPr>
          <w:rFonts w:ascii="Times New Roman" w:hAnsi="Times New Roman"/>
          <w:b/>
          <w:sz w:val="24"/>
          <w:szCs w:val="24"/>
        </w:rPr>
      </w:pPr>
    </w:p>
    <w:p w14:paraId="5A6D4AAF" w14:textId="77777777" w:rsidR="00BD0CED" w:rsidRDefault="00BD0CED" w:rsidP="00BD0CED">
      <w:pPr>
        <w:widowControl w:val="0"/>
        <w:autoSpaceDE w:val="0"/>
        <w:autoSpaceDN w:val="0"/>
        <w:spacing w:after="0"/>
        <w:jc w:val="center"/>
        <w:rPr>
          <w:rFonts w:ascii="Times New Roman" w:hAnsi="Times New Roman"/>
          <w:b/>
          <w:sz w:val="24"/>
          <w:szCs w:val="24"/>
        </w:rPr>
      </w:pPr>
    </w:p>
    <w:p w14:paraId="2B272E75" w14:textId="77777777" w:rsidR="00BD0CED" w:rsidRDefault="00BD0CED" w:rsidP="00BD0CED">
      <w:pPr>
        <w:widowControl w:val="0"/>
        <w:autoSpaceDE w:val="0"/>
        <w:autoSpaceDN w:val="0"/>
        <w:spacing w:after="0"/>
        <w:jc w:val="center"/>
        <w:rPr>
          <w:rFonts w:ascii="Times New Roman" w:hAnsi="Times New Roman"/>
          <w:b/>
          <w:sz w:val="24"/>
          <w:szCs w:val="24"/>
        </w:rPr>
      </w:pPr>
    </w:p>
    <w:p w14:paraId="2F73723C" w14:textId="2DD6F950" w:rsidR="00BD0CED" w:rsidRDefault="00BD0CED" w:rsidP="006953A2">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b/>
          <w:sz w:val="24"/>
          <w:szCs w:val="24"/>
        </w:rPr>
        <w:t xml:space="preserve">ПАСПОРТ </w:t>
      </w:r>
    </w:p>
    <w:p w14:paraId="7AF23F16" w14:textId="77777777" w:rsidR="00BD0CED" w:rsidRDefault="00BD0CED" w:rsidP="006953A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 xml:space="preserve">комплекса процессных мероприятий </w:t>
      </w:r>
    </w:p>
    <w:p w14:paraId="3A6B2049" w14:textId="77777777" w:rsidR="00BD0CED" w:rsidRDefault="00BD0CED" w:rsidP="006953A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«Развитие многоуровневой системы профилактики правонарушений»</w:t>
      </w:r>
    </w:p>
    <w:p w14:paraId="3AC25C93" w14:textId="77777777" w:rsidR="00BD0CED" w:rsidRDefault="00BD0CED" w:rsidP="006953A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 xml:space="preserve">  </w:t>
      </w:r>
    </w:p>
    <w:p w14:paraId="4D6634E4" w14:textId="77777777" w:rsidR="00BD0CED" w:rsidRDefault="00BD0CED" w:rsidP="006953A2">
      <w:pPr>
        <w:widowControl w:val="0"/>
        <w:autoSpaceDE w:val="0"/>
        <w:autoSpaceDN w:val="0"/>
        <w:spacing w:line="240" w:lineRule="auto"/>
        <w:jc w:val="center"/>
        <w:outlineLvl w:val="2"/>
        <w:rPr>
          <w:rFonts w:ascii="Times New Roman" w:hAnsi="Times New Roman"/>
          <w:b/>
          <w:sz w:val="24"/>
          <w:szCs w:val="24"/>
        </w:rPr>
      </w:pPr>
      <w:r>
        <w:rPr>
          <w:rFonts w:ascii="Times New Roman" w:hAnsi="Times New Roman"/>
          <w:b/>
          <w:sz w:val="24"/>
          <w:szCs w:val="24"/>
        </w:rPr>
        <w:t xml:space="preserve"> 1. Общие положения</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89"/>
        <w:gridCol w:w="6171"/>
      </w:tblGrid>
      <w:tr w:rsidR="00BD0CED" w14:paraId="27BD5BEA" w14:textId="77777777" w:rsidTr="00BD0CED">
        <w:tc>
          <w:tcPr>
            <w:tcW w:w="3889" w:type="dxa"/>
            <w:tcBorders>
              <w:top w:val="single" w:sz="4" w:space="0" w:color="auto"/>
              <w:left w:val="single" w:sz="4" w:space="0" w:color="auto"/>
              <w:bottom w:val="single" w:sz="4" w:space="0" w:color="auto"/>
              <w:right w:val="single" w:sz="4" w:space="0" w:color="auto"/>
            </w:tcBorders>
            <w:vAlign w:val="bottom"/>
            <w:hideMark/>
          </w:tcPr>
          <w:p w14:paraId="6507DF39" w14:textId="77777777" w:rsidR="00BD0CED" w:rsidRDefault="00BD0CED" w:rsidP="006953A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Ответственный исполнительный орган (иной орган, организация)</w:t>
            </w:r>
          </w:p>
        </w:tc>
        <w:tc>
          <w:tcPr>
            <w:tcW w:w="6171" w:type="dxa"/>
            <w:tcBorders>
              <w:top w:val="single" w:sz="4" w:space="0" w:color="auto"/>
              <w:left w:val="single" w:sz="4" w:space="0" w:color="auto"/>
              <w:bottom w:val="single" w:sz="4" w:space="0" w:color="auto"/>
              <w:right w:val="single" w:sz="4" w:space="0" w:color="auto"/>
            </w:tcBorders>
            <w:vAlign w:val="bottom"/>
            <w:hideMark/>
          </w:tcPr>
          <w:p w14:paraId="7A0B8A16" w14:textId="77777777" w:rsidR="00BD0CED" w:rsidRDefault="00BD0CED" w:rsidP="006953A2">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Юридический отдел администрации Урмарского муниципального округа Чувашской Республики, МО МВД России «Урмарский»* </w:t>
            </w:r>
          </w:p>
        </w:tc>
      </w:tr>
      <w:tr w:rsidR="00BD0CED" w14:paraId="0A906DC4" w14:textId="77777777" w:rsidTr="00BD0CED">
        <w:tc>
          <w:tcPr>
            <w:tcW w:w="3889" w:type="dxa"/>
            <w:tcBorders>
              <w:top w:val="single" w:sz="4" w:space="0" w:color="auto"/>
              <w:left w:val="single" w:sz="4" w:space="0" w:color="auto"/>
              <w:bottom w:val="single" w:sz="4" w:space="0" w:color="auto"/>
              <w:right w:val="single" w:sz="4" w:space="0" w:color="auto"/>
            </w:tcBorders>
            <w:hideMark/>
          </w:tcPr>
          <w:p w14:paraId="267BE578"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Муниципальная программа</w:t>
            </w:r>
          </w:p>
        </w:tc>
        <w:tc>
          <w:tcPr>
            <w:tcW w:w="6171" w:type="dxa"/>
            <w:tcBorders>
              <w:top w:val="single" w:sz="4" w:space="0" w:color="auto"/>
              <w:left w:val="single" w:sz="4" w:space="0" w:color="auto"/>
              <w:bottom w:val="single" w:sz="4" w:space="0" w:color="auto"/>
              <w:right w:val="single" w:sz="4" w:space="0" w:color="auto"/>
            </w:tcBorders>
            <w:vAlign w:val="bottom"/>
          </w:tcPr>
          <w:p w14:paraId="7A1EEEAD"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Муниципальная программа Урмарского муниципального округа Чувашской Республики «Обеспечение общественного порядка и противодействие преступности»</w:t>
            </w:r>
          </w:p>
          <w:p w14:paraId="0FB76AFF" w14:textId="77777777" w:rsidR="00BD0CED" w:rsidRDefault="00BD0CED">
            <w:pPr>
              <w:widowControl w:val="0"/>
              <w:autoSpaceDE w:val="0"/>
              <w:autoSpaceDN w:val="0"/>
              <w:spacing w:after="0" w:line="240" w:lineRule="auto"/>
              <w:jc w:val="both"/>
              <w:rPr>
                <w:rFonts w:ascii="Times New Roman" w:hAnsi="Times New Roman"/>
                <w:sz w:val="24"/>
                <w:szCs w:val="24"/>
              </w:rPr>
            </w:pPr>
          </w:p>
        </w:tc>
      </w:tr>
    </w:tbl>
    <w:p w14:paraId="61CFA35C" w14:textId="77777777" w:rsidR="00BD0CED" w:rsidRDefault="00BD0CED" w:rsidP="00BD0CED">
      <w:pPr>
        <w:pStyle w:val="ConsPlusNormal0"/>
        <w:widowControl/>
        <w:jc w:val="center"/>
        <w:outlineLvl w:val="1"/>
        <w:rPr>
          <w:rFonts w:ascii="Times New Roman" w:hAnsi="Times New Roman" w:cs="Times New Roman"/>
          <w:color w:val="000000"/>
          <w:sz w:val="24"/>
          <w:szCs w:val="24"/>
          <w:lang w:eastAsia="ru-RU"/>
        </w:rPr>
      </w:pPr>
    </w:p>
    <w:p w14:paraId="75BAF23C"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1FEBE4A1"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7AEBFA4"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45FAD789"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432B7E42"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6977B7F"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2C69A8F4"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C836F2E"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094D300D"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1390B68"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47786D3"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87C11CF"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AC42523"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51D1A1FB"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23FF42B"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1A871B98"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4C3A675E"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79C501F"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42BAA056"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0CA5CC73"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4FA11D03"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2E2CFA2"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02446800"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15567C14"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1E2C7F6"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41DF7CA"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CB7EEE6"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754EAAF"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FBC229A"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2F883E6B"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18CF6BDC"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8699A5B"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653812E"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C8F9FAC" w14:textId="77777777" w:rsidR="00BD0CED" w:rsidRDefault="00BD0CED" w:rsidP="00BD0CED">
      <w:pPr>
        <w:spacing w:after="0" w:line="240" w:lineRule="auto"/>
        <w:rPr>
          <w:rFonts w:ascii="Times New Roman" w:eastAsia="Times New Roman" w:hAnsi="Times New Roman"/>
          <w:color w:val="000000"/>
          <w:sz w:val="24"/>
          <w:szCs w:val="24"/>
          <w:lang w:eastAsia="ru-RU"/>
        </w:rPr>
        <w:sectPr w:rsidR="00BD0CED">
          <w:pgSz w:w="11906" w:h="16838"/>
          <w:pgMar w:top="426" w:right="850" w:bottom="426" w:left="1276" w:header="709" w:footer="709" w:gutter="0"/>
          <w:cols w:space="720"/>
        </w:sectPr>
      </w:pPr>
    </w:p>
    <w:p w14:paraId="65035395" w14:textId="77777777" w:rsidR="006953A2" w:rsidRDefault="006953A2" w:rsidP="00BD0CED">
      <w:pPr>
        <w:widowControl w:val="0"/>
        <w:autoSpaceDE w:val="0"/>
        <w:autoSpaceDN w:val="0"/>
        <w:jc w:val="center"/>
        <w:outlineLvl w:val="2"/>
        <w:rPr>
          <w:rFonts w:ascii="Times New Roman" w:hAnsi="Times New Roman"/>
          <w:b/>
          <w:sz w:val="24"/>
          <w:szCs w:val="24"/>
        </w:rPr>
      </w:pPr>
    </w:p>
    <w:p w14:paraId="6CED5AC7" w14:textId="5F373BF0" w:rsidR="00BD0CED" w:rsidRDefault="00BD0CED" w:rsidP="00BD0CED">
      <w:pPr>
        <w:widowControl w:val="0"/>
        <w:autoSpaceDE w:val="0"/>
        <w:autoSpaceDN w:val="0"/>
        <w:jc w:val="center"/>
        <w:outlineLvl w:val="2"/>
        <w:rPr>
          <w:rFonts w:ascii="Times New Roman" w:hAnsi="Times New Roman" w:cs="Times New Roman"/>
          <w:b/>
          <w:sz w:val="24"/>
          <w:szCs w:val="24"/>
        </w:rPr>
      </w:pPr>
      <w:r>
        <w:rPr>
          <w:rFonts w:ascii="Times New Roman" w:hAnsi="Times New Roman"/>
          <w:b/>
          <w:sz w:val="24"/>
          <w:szCs w:val="24"/>
        </w:rPr>
        <w:t xml:space="preserve">2. Показатели комплекса процессных мероприятий </w:t>
      </w:r>
    </w:p>
    <w:tbl>
      <w:tblPr>
        <w:tblW w:w="14880"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4"/>
        <w:gridCol w:w="567"/>
        <w:gridCol w:w="1123"/>
        <w:gridCol w:w="8"/>
        <w:gridCol w:w="991"/>
        <w:gridCol w:w="1116"/>
        <w:gridCol w:w="907"/>
        <w:gridCol w:w="794"/>
        <w:gridCol w:w="624"/>
        <w:gridCol w:w="811"/>
        <w:gridCol w:w="993"/>
        <w:gridCol w:w="708"/>
        <w:gridCol w:w="709"/>
        <w:gridCol w:w="85"/>
        <w:gridCol w:w="766"/>
        <w:gridCol w:w="2550"/>
        <w:gridCol w:w="1984"/>
      </w:tblGrid>
      <w:tr w:rsidR="00BD0CED" w14:paraId="38B32E2E" w14:textId="77777777" w:rsidTr="00BD0CED">
        <w:tc>
          <w:tcPr>
            <w:tcW w:w="712" w:type="dxa"/>
            <w:gridSpan w:val="2"/>
            <w:vMerge w:val="restart"/>
            <w:tcBorders>
              <w:top w:val="single" w:sz="4" w:space="0" w:color="auto"/>
              <w:left w:val="single" w:sz="4" w:space="0" w:color="auto"/>
              <w:bottom w:val="single" w:sz="4" w:space="0" w:color="auto"/>
              <w:right w:val="single" w:sz="4" w:space="0" w:color="auto"/>
            </w:tcBorders>
            <w:hideMark/>
          </w:tcPr>
          <w:p w14:paraId="68C0879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N п/п</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14:paraId="3D1DA88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показателя/задачи </w:t>
            </w:r>
          </w:p>
        </w:tc>
        <w:tc>
          <w:tcPr>
            <w:tcW w:w="991" w:type="dxa"/>
            <w:vMerge w:val="restart"/>
            <w:tcBorders>
              <w:top w:val="single" w:sz="4" w:space="0" w:color="auto"/>
              <w:left w:val="single" w:sz="4" w:space="0" w:color="auto"/>
              <w:bottom w:val="single" w:sz="4" w:space="0" w:color="auto"/>
              <w:right w:val="single" w:sz="4" w:space="0" w:color="auto"/>
            </w:tcBorders>
            <w:hideMark/>
          </w:tcPr>
          <w:p w14:paraId="35D64D1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Уровень показателя </w:t>
            </w:r>
          </w:p>
        </w:tc>
        <w:tc>
          <w:tcPr>
            <w:tcW w:w="1117" w:type="dxa"/>
            <w:vMerge w:val="restart"/>
            <w:tcBorders>
              <w:top w:val="single" w:sz="4" w:space="0" w:color="auto"/>
              <w:left w:val="single" w:sz="4" w:space="0" w:color="auto"/>
              <w:bottom w:val="single" w:sz="4" w:space="0" w:color="auto"/>
              <w:right w:val="single" w:sz="4" w:space="0" w:color="auto"/>
            </w:tcBorders>
            <w:hideMark/>
          </w:tcPr>
          <w:p w14:paraId="7958E26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Признак возрастания/убывания</w:t>
            </w:r>
          </w:p>
        </w:tc>
        <w:tc>
          <w:tcPr>
            <w:tcW w:w="907" w:type="dxa"/>
            <w:vMerge w:val="restart"/>
            <w:tcBorders>
              <w:top w:val="single" w:sz="4" w:space="0" w:color="auto"/>
              <w:left w:val="single" w:sz="4" w:space="0" w:color="auto"/>
              <w:bottom w:val="single" w:sz="4" w:space="0" w:color="auto"/>
              <w:right w:val="single" w:sz="4" w:space="0" w:color="auto"/>
            </w:tcBorders>
            <w:hideMark/>
          </w:tcPr>
          <w:p w14:paraId="61F2118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Единица </w:t>
            </w:r>
            <w:r w:rsidRPr="00BD0CED">
              <w:rPr>
                <w:rFonts w:ascii="Times New Roman" w:hAnsi="Times New Roman"/>
                <w:sz w:val="24"/>
                <w:szCs w:val="24"/>
              </w:rPr>
              <w:t xml:space="preserve">измерения (по </w:t>
            </w:r>
            <w:hyperlink r:id="rId23" w:history="1">
              <w:r w:rsidRPr="00BD0CED">
                <w:rPr>
                  <w:rStyle w:val="ae"/>
                  <w:rFonts w:ascii="Times New Roman" w:hAnsi="Times New Roman"/>
                  <w:color w:val="auto"/>
                  <w:sz w:val="24"/>
                  <w:szCs w:val="24"/>
                  <w:u w:val="none"/>
                </w:rPr>
                <w:t>ОКЕИ</w:t>
              </w:r>
            </w:hyperlink>
            <w:r>
              <w:rPr>
                <w:rFonts w:ascii="Times New Roman" w:hAnsi="Times New Roman"/>
                <w:sz w:val="24"/>
                <w:szCs w:val="24"/>
              </w:rPr>
              <w:t>)</w:t>
            </w:r>
          </w:p>
        </w:tc>
        <w:tc>
          <w:tcPr>
            <w:tcW w:w="1418" w:type="dxa"/>
            <w:gridSpan w:val="2"/>
            <w:tcBorders>
              <w:top w:val="single" w:sz="4" w:space="0" w:color="auto"/>
              <w:left w:val="single" w:sz="4" w:space="0" w:color="auto"/>
              <w:bottom w:val="single" w:sz="4" w:space="0" w:color="auto"/>
              <w:right w:val="single" w:sz="4" w:space="0" w:color="auto"/>
            </w:tcBorders>
            <w:hideMark/>
          </w:tcPr>
          <w:p w14:paraId="1E9699B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Базовое значение </w:t>
            </w:r>
          </w:p>
        </w:tc>
        <w:tc>
          <w:tcPr>
            <w:tcW w:w="4072" w:type="dxa"/>
            <w:gridSpan w:val="6"/>
            <w:tcBorders>
              <w:top w:val="single" w:sz="4" w:space="0" w:color="auto"/>
              <w:left w:val="single" w:sz="4" w:space="0" w:color="auto"/>
              <w:bottom w:val="single" w:sz="4" w:space="0" w:color="auto"/>
              <w:right w:val="single" w:sz="4" w:space="0" w:color="auto"/>
            </w:tcBorders>
            <w:hideMark/>
          </w:tcPr>
          <w:p w14:paraId="1294EEF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Значение показателя по годам</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76A0EEA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Ответственный за достижение показателя </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16F10E0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Информационная система </w:t>
            </w:r>
          </w:p>
        </w:tc>
      </w:tr>
      <w:tr w:rsidR="00BD0CED" w14:paraId="235DF39A" w14:textId="77777777" w:rsidTr="00BD0CED">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CFF712D" w14:textId="77777777" w:rsidR="00BD0CED" w:rsidRDefault="00BD0CED">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EA5BCB6" w14:textId="77777777" w:rsidR="00BD0CED" w:rsidRDefault="00BD0CED">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7458B80" w14:textId="77777777" w:rsidR="00BD0CED" w:rsidRDefault="00BD0CED">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205913C" w14:textId="77777777" w:rsidR="00BD0CED" w:rsidRDefault="00BD0CED">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AA15535" w14:textId="77777777" w:rsidR="00BD0CED" w:rsidRDefault="00BD0CED">
            <w:pPr>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hideMark/>
          </w:tcPr>
          <w:p w14:paraId="0A4EA4C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значение</w:t>
            </w:r>
          </w:p>
        </w:tc>
        <w:tc>
          <w:tcPr>
            <w:tcW w:w="624" w:type="dxa"/>
            <w:tcBorders>
              <w:top w:val="single" w:sz="4" w:space="0" w:color="auto"/>
              <w:left w:val="single" w:sz="4" w:space="0" w:color="auto"/>
              <w:bottom w:val="single" w:sz="4" w:space="0" w:color="auto"/>
              <w:right w:val="single" w:sz="4" w:space="0" w:color="auto"/>
            </w:tcBorders>
            <w:hideMark/>
          </w:tcPr>
          <w:p w14:paraId="06134A1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11" w:type="dxa"/>
            <w:tcBorders>
              <w:top w:val="single" w:sz="4" w:space="0" w:color="auto"/>
              <w:left w:val="single" w:sz="4" w:space="0" w:color="auto"/>
              <w:bottom w:val="single" w:sz="4" w:space="0" w:color="auto"/>
              <w:right w:val="single" w:sz="4" w:space="0" w:color="auto"/>
            </w:tcBorders>
            <w:hideMark/>
          </w:tcPr>
          <w:p w14:paraId="2D0D52B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993" w:type="dxa"/>
            <w:tcBorders>
              <w:top w:val="single" w:sz="4" w:space="0" w:color="auto"/>
              <w:left w:val="single" w:sz="4" w:space="0" w:color="auto"/>
              <w:bottom w:val="single" w:sz="4" w:space="0" w:color="auto"/>
              <w:right w:val="single" w:sz="4" w:space="0" w:color="auto"/>
            </w:tcBorders>
            <w:hideMark/>
          </w:tcPr>
          <w:p w14:paraId="732BA0A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708" w:type="dxa"/>
            <w:tcBorders>
              <w:top w:val="single" w:sz="4" w:space="0" w:color="auto"/>
              <w:left w:val="single" w:sz="4" w:space="0" w:color="auto"/>
              <w:bottom w:val="single" w:sz="4" w:space="0" w:color="auto"/>
              <w:right w:val="single" w:sz="4" w:space="0" w:color="auto"/>
            </w:tcBorders>
            <w:hideMark/>
          </w:tcPr>
          <w:p w14:paraId="6BBE326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794" w:type="dxa"/>
            <w:gridSpan w:val="2"/>
            <w:tcBorders>
              <w:top w:val="single" w:sz="4" w:space="0" w:color="auto"/>
              <w:left w:val="single" w:sz="4" w:space="0" w:color="auto"/>
              <w:bottom w:val="single" w:sz="4" w:space="0" w:color="auto"/>
              <w:right w:val="single" w:sz="4" w:space="0" w:color="auto"/>
            </w:tcBorders>
            <w:hideMark/>
          </w:tcPr>
          <w:p w14:paraId="7A9F90A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w:t>
            </w:r>
          </w:p>
        </w:tc>
        <w:tc>
          <w:tcPr>
            <w:tcW w:w="766" w:type="dxa"/>
            <w:tcBorders>
              <w:top w:val="single" w:sz="4" w:space="0" w:color="auto"/>
              <w:left w:val="single" w:sz="4" w:space="0" w:color="auto"/>
              <w:bottom w:val="single" w:sz="4" w:space="0" w:color="auto"/>
              <w:right w:val="single" w:sz="4" w:space="0" w:color="auto"/>
            </w:tcBorders>
            <w:hideMark/>
          </w:tcPr>
          <w:p w14:paraId="567E03C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w:t>
            </w:r>
          </w:p>
          <w:p w14:paraId="3B64D04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2035</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596F07D" w14:textId="77777777" w:rsidR="00BD0CED" w:rsidRDefault="00BD0CED">
            <w:pPr>
              <w:spacing w:after="0" w:line="240" w:lineRule="auto"/>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A94A3D5" w14:textId="77777777" w:rsidR="00BD0CED" w:rsidRDefault="00BD0CED">
            <w:pPr>
              <w:spacing w:after="0" w:line="240" w:lineRule="auto"/>
              <w:rPr>
                <w:rFonts w:ascii="Times New Roman" w:hAnsi="Times New Roman" w:cs="Times New Roman"/>
                <w:sz w:val="24"/>
                <w:szCs w:val="24"/>
              </w:rPr>
            </w:pPr>
          </w:p>
        </w:tc>
      </w:tr>
      <w:tr w:rsidR="00BD0CED" w14:paraId="258C627C" w14:textId="77777777" w:rsidTr="00BD0CED">
        <w:trPr>
          <w:trHeight w:val="143"/>
        </w:trPr>
        <w:tc>
          <w:tcPr>
            <w:tcW w:w="712" w:type="dxa"/>
            <w:gridSpan w:val="2"/>
            <w:tcBorders>
              <w:top w:val="single" w:sz="4" w:space="0" w:color="auto"/>
              <w:left w:val="single" w:sz="4" w:space="0" w:color="auto"/>
              <w:bottom w:val="single" w:sz="4" w:space="0" w:color="auto"/>
              <w:right w:val="single" w:sz="4" w:space="0" w:color="auto"/>
            </w:tcBorders>
            <w:hideMark/>
          </w:tcPr>
          <w:p w14:paraId="665730E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14:paraId="39FB5B6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991" w:type="dxa"/>
            <w:tcBorders>
              <w:top w:val="single" w:sz="4" w:space="0" w:color="auto"/>
              <w:left w:val="single" w:sz="4" w:space="0" w:color="auto"/>
              <w:bottom w:val="single" w:sz="4" w:space="0" w:color="auto"/>
              <w:right w:val="single" w:sz="4" w:space="0" w:color="auto"/>
            </w:tcBorders>
            <w:hideMark/>
          </w:tcPr>
          <w:p w14:paraId="7AEEE15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1117" w:type="dxa"/>
            <w:tcBorders>
              <w:top w:val="single" w:sz="4" w:space="0" w:color="auto"/>
              <w:left w:val="single" w:sz="4" w:space="0" w:color="auto"/>
              <w:bottom w:val="single" w:sz="4" w:space="0" w:color="auto"/>
              <w:right w:val="single" w:sz="4" w:space="0" w:color="auto"/>
            </w:tcBorders>
            <w:hideMark/>
          </w:tcPr>
          <w:p w14:paraId="394900F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907" w:type="dxa"/>
            <w:tcBorders>
              <w:top w:val="single" w:sz="4" w:space="0" w:color="auto"/>
              <w:left w:val="single" w:sz="4" w:space="0" w:color="auto"/>
              <w:bottom w:val="single" w:sz="4" w:space="0" w:color="auto"/>
              <w:right w:val="single" w:sz="4" w:space="0" w:color="auto"/>
            </w:tcBorders>
            <w:hideMark/>
          </w:tcPr>
          <w:p w14:paraId="40B7869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794" w:type="dxa"/>
            <w:tcBorders>
              <w:top w:val="single" w:sz="4" w:space="0" w:color="auto"/>
              <w:left w:val="single" w:sz="4" w:space="0" w:color="auto"/>
              <w:bottom w:val="single" w:sz="4" w:space="0" w:color="auto"/>
              <w:right w:val="single" w:sz="4" w:space="0" w:color="auto"/>
            </w:tcBorders>
            <w:hideMark/>
          </w:tcPr>
          <w:p w14:paraId="5BB3D7F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hideMark/>
          </w:tcPr>
          <w:p w14:paraId="1D7077D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811" w:type="dxa"/>
            <w:tcBorders>
              <w:top w:val="single" w:sz="4" w:space="0" w:color="auto"/>
              <w:left w:val="single" w:sz="4" w:space="0" w:color="auto"/>
              <w:bottom w:val="single" w:sz="4" w:space="0" w:color="auto"/>
              <w:right w:val="single" w:sz="4" w:space="0" w:color="auto"/>
            </w:tcBorders>
            <w:hideMark/>
          </w:tcPr>
          <w:p w14:paraId="7EB268E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hideMark/>
          </w:tcPr>
          <w:p w14:paraId="1D6EE15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hideMark/>
          </w:tcPr>
          <w:p w14:paraId="41C7EA2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w:t>
            </w:r>
          </w:p>
        </w:tc>
        <w:tc>
          <w:tcPr>
            <w:tcW w:w="794" w:type="dxa"/>
            <w:gridSpan w:val="2"/>
            <w:tcBorders>
              <w:top w:val="single" w:sz="4" w:space="0" w:color="auto"/>
              <w:left w:val="single" w:sz="4" w:space="0" w:color="auto"/>
              <w:bottom w:val="single" w:sz="4" w:space="0" w:color="auto"/>
              <w:right w:val="single" w:sz="4" w:space="0" w:color="auto"/>
            </w:tcBorders>
            <w:hideMark/>
          </w:tcPr>
          <w:p w14:paraId="2D6F87D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11</w:t>
            </w:r>
          </w:p>
        </w:tc>
        <w:tc>
          <w:tcPr>
            <w:tcW w:w="766" w:type="dxa"/>
            <w:tcBorders>
              <w:top w:val="single" w:sz="4" w:space="0" w:color="auto"/>
              <w:left w:val="single" w:sz="4" w:space="0" w:color="auto"/>
              <w:bottom w:val="single" w:sz="4" w:space="0" w:color="auto"/>
              <w:right w:val="single" w:sz="4" w:space="0" w:color="auto"/>
            </w:tcBorders>
            <w:hideMark/>
          </w:tcPr>
          <w:p w14:paraId="2ABAB4C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14:paraId="57B6B55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hideMark/>
          </w:tcPr>
          <w:p w14:paraId="1757FCD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14</w:t>
            </w:r>
          </w:p>
        </w:tc>
      </w:tr>
      <w:tr w:rsidR="00BD0CED" w14:paraId="59143117" w14:textId="77777777" w:rsidTr="00BD0CED">
        <w:tc>
          <w:tcPr>
            <w:tcW w:w="14887" w:type="dxa"/>
            <w:gridSpan w:val="17"/>
            <w:tcBorders>
              <w:top w:val="nil"/>
              <w:left w:val="single" w:sz="4" w:space="0" w:color="auto"/>
              <w:bottom w:val="single" w:sz="4" w:space="0" w:color="auto"/>
              <w:right w:val="single" w:sz="4" w:space="0" w:color="auto"/>
            </w:tcBorders>
            <w:hideMark/>
          </w:tcPr>
          <w:p w14:paraId="15AAEB5E" w14:textId="77777777" w:rsidR="00BD0CED" w:rsidRDefault="00BD0CED">
            <w:pPr>
              <w:pStyle w:val="af5"/>
              <w:rPr>
                <w:rFonts w:ascii="Times New Roman" w:hAnsi="Times New Roman" w:cs="Times New Roman"/>
                <w:b/>
              </w:rPr>
            </w:pPr>
            <w:r>
              <w:rPr>
                <w:rFonts w:ascii="Times New Roman" w:hAnsi="Times New Roman" w:cs="Times New Roman"/>
                <w:b/>
              </w:rPr>
              <w:t>Задача "Повышение эффективности взаимодействия субъектов профилактики правонарушений и лиц, участвующих в профилактике правонарушений; повышение роли органов местного самоуправления в решении вопросов охраны общественного порядка, защиты собственности, прав и свобод граждан, устранения причин и условий, способствующих совершению правонарушений"</w:t>
            </w:r>
          </w:p>
        </w:tc>
      </w:tr>
      <w:tr w:rsidR="00BD0CED" w14:paraId="56D20E98" w14:textId="77777777" w:rsidTr="00BD0CED">
        <w:tc>
          <w:tcPr>
            <w:tcW w:w="144" w:type="dxa"/>
            <w:tcBorders>
              <w:top w:val="single" w:sz="4" w:space="0" w:color="auto"/>
              <w:left w:val="single" w:sz="4" w:space="0" w:color="auto"/>
              <w:bottom w:val="single" w:sz="4" w:space="0" w:color="auto"/>
              <w:right w:val="single" w:sz="4" w:space="0" w:color="auto"/>
            </w:tcBorders>
            <w:hideMark/>
          </w:tcPr>
          <w:p w14:paraId="76AC252E" w14:textId="77777777" w:rsidR="00BD0CED" w:rsidRDefault="00BD0CED">
            <w:pPr>
              <w:widowControl w:val="0"/>
              <w:autoSpaceDE w:val="0"/>
              <w:autoSpaceDN w:val="0"/>
              <w:spacing w:after="0" w:line="240" w:lineRule="auto"/>
              <w:rPr>
                <w:rFonts w:ascii="Times New Roman" w:hAnsi="Times New Roman" w:cs="Times New Roman"/>
                <w:sz w:val="24"/>
                <w:szCs w:val="24"/>
              </w:rPr>
            </w:pPr>
            <w:r>
              <w:rPr>
                <w:rFonts w:ascii="Times New Roman" w:hAnsi="Times New Roman"/>
                <w:sz w:val="24"/>
                <w:szCs w:val="24"/>
              </w:rPr>
              <w:t>1.1.</w:t>
            </w:r>
          </w:p>
        </w:tc>
        <w:tc>
          <w:tcPr>
            <w:tcW w:w="1693" w:type="dxa"/>
            <w:gridSpan w:val="2"/>
            <w:tcBorders>
              <w:top w:val="single" w:sz="4" w:space="0" w:color="auto"/>
              <w:left w:val="single" w:sz="4" w:space="0" w:color="auto"/>
              <w:bottom w:val="single" w:sz="4" w:space="0" w:color="auto"/>
              <w:right w:val="single" w:sz="4" w:space="0" w:color="auto"/>
            </w:tcBorders>
            <w:hideMark/>
          </w:tcPr>
          <w:p w14:paraId="451B5025" w14:textId="77777777" w:rsidR="00BD0CED" w:rsidRDefault="00BD0CED">
            <w:pPr>
              <w:pStyle w:val="af5"/>
              <w:rPr>
                <w:rFonts w:ascii="Times New Roman" w:hAnsi="Times New Roman" w:cs="Times New Roman"/>
              </w:rPr>
            </w:pPr>
            <w:r>
              <w:rPr>
                <w:rFonts w:ascii="Times New Roman" w:hAnsi="Times New Roman" w:cs="Times New Roman"/>
              </w:rPr>
              <w:t>Доля преступлений, совершенных на улицах, в общем числе зарегистрированных преступлений</w:t>
            </w:r>
          </w:p>
        </w:tc>
        <w:tc>
          <w:tcPr>
            <w:tcW w:w="1000" w:type="dxa"/>
            <w:gridSpan w:val="2"/>
            <w:tcBorders>
              <w:top w:val="single" w:sz="4" w:space="0" w:color="auto"/>
              <w:left w:val="single" w:sz="4" w:space="0" w:color="auto"/>
              <w:bottom w:val="single" w:sz="4" w:space="0" w:color="auto"/>
              <w:right w:val="single" w:sz="4" w:space="0" w:color="auto"/>
            </w:tcBorders>
            <w:hideMark/>
          </w:tcPr>
          <w:p w14:paraId="43DE6DCA" w14:textId="77777777" w:rsidR="00BD0CED" w:rsidRDefault="00BD0CED">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sz w:val="24"/>
                <w:szCs w:val="24"/>
              </w:rPr>
              <w:t>ПМ</w:t>
            </w:r>
          </w:p>
        </w:tc>
        <w:tc>
          <w:tcPr>
            <w:tcW w:w="1117" w:type="dxa"/>
            <w:tcBorders>
              <w:top w:val="single" w:sz="4" w:space="0" w:color="auto"/>
              <w:left w:val="single" w:sz="4" w:space="0" w:color="auto"/>
              <w:bottom w:val="single" w:sz="4" w:space="0" w:color="auto"/>
              <w:right w:val="single" w:sz="4" w:space="0" w:color="auto"/>
            </w:tcBorders>
            <w:hideMark/>
          </w:tcPr>
          <w:p w14:paraId="4726A9C3" w14:textId="77777777" w:rsidR="00BD0CED" w:rsidRDefault="00BD0CED">
            <w:pPr>
              <w:pStyle w:val="formattext"/>
              <w:spacing w:before="0" w:beforeAutospacing="0" w:after="0" w:afterAutospacing="0"/>
              <w:textAlignment w:val="baseline"/>
              <w:rPr>
                <w:color w:val="000000" w:themeColor="text1"/>
              </w:rPr>
            </w:pPr>
            <w:r>
              <w:rPr>
                <w:color w:val="000000" w:themeColor="text1"/>
              </w:rPr>
              <w:t>убывание</w:t>
            </w:r>
          </w:p>
        </w:tc>
        <w:tc>
          <w:tcPr>
            <w:tcW w:w="907" w:type="dxa"/>
            <w:tcBorders>
              <w:top w:val="single" w:sz="4" w:space="0" w:color="auto"/>
              <w:left w:val="single" w:sz="4" w:space="0" w:color="auto"/>
              <w:bottom w:val="single" w:sz="4" w:space="0" w:color="auto"/>
              <w:right w:val="single" w:sz="4" w:space="0" w:color="auto"/>
            </w:tcBorders>
            <w:hideMark/>
          </w:tcPr>
          <w:p w14:paraId="314B6D57"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процентов</w:t>
            </w:r>
          </w:p>
        </w:tc>
        <w:tc>
          <w:tcPr>
            <w:tcW w:w="794" w:type="dxa"/>
            <w:tcBorders>
              <w:top w:val="single" w:sz="4" w:space="0" w:color="auto"/>
              <w:left w:val="single" w:sz="4" w:space="0" w:color="auto"/>
              <w:bottom w:val="single" w:sz="4" w:space="0" w:color="auto"/>
              <w:right w:val="single" w:sz="4" w:space="0" w:color="auto"/>
            </w:tcBorders>
            <w:hideMark/>
          </w:tcPr>
          <w:p w14:paraId="35AE71BB" w14:textId="77777777" w:rsidR="00BD0CED" w:rsidRDefault="00BD0CED">
            <w:pPr>
              <w:pStyle w:val="formattext"/>
              <w:spacing w:before="0" w:beforeAutospacing="0" w:after="0" w:afterAutospacing="0"/>
              <w:jc w:val="center"/>
              <w:textAlignment w:val="baseline"/>
              <w:rPr>
                <w:color w:val="444444"/>
              </w:rPr>
            </w:pPr>
            <w:r>
              <w:rPr>
                <w:color w:val="444444"/>
              </w:rPr>
              <w:t>20,2</w:t>
            </w:r>
          </w:p>
        </w:tc>
        <w:tc>
          <w:tcPr>
            <w:tcW w:w="624" w:type="dxa"/>
            <w:tcBorders>
              <w:top w:val="single" w:sz="4" w:space="0" w:color="auto"/>
              <w:left w:val="single" w:sz="4" w:space="0" w:color="auto"/>
              <w:bottom w:val="single" w:sz="4" w:space="0" w:color="auto"/>
              <w:right w:val="single" w:sz="4" w:space="0" w:color="auto"/>
            </w:tcBorders>
            <w:hideMark/>
          </w:tcPr>
          <w:p w14:paraId="004DE595"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2024</w:t>
            </w:r>
          </w:p>
        </w:tc>
        <w:tc>
          <w:tcPr>
            <w:tcW w:w="811" w:type="dxa"/>
            <w:tcBorders>
              <w:top w:val="single" w:sz="4" w:space="0" w:color="auto"/>
              <w:left w:val="single" w:sz="4" w:space="0" w:color="auto"/>
              <w:bottom w:val="single" w:sz="4" w:space="0" w:color="auto"/>
              <w:right w:val="single" w:sz="4" w:space="0" w:color="auto"/>
            </w:tcBorders>
            <w:hideMark/>
          </w:tcPr>
          <w:p w14:paraId="476D4604"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20,1</w:t>
            </w:r>
          </w:p>
        </w:tc>
        <w:tc>
          <w:tcPr>
            <w:tcW w:w="993" w:type="dxa"/>
            <w:tcBorders>
              <w:top w:val="single" w:sz="4" w:space="0" w:color="auto"/>
              <w:left w:val="single" w:sz="4" w:space="0" w:color="auto"/>
              <w:bottom w:val="single" w:sz="4" w:space="0" w:color="auto"/>
              <w:right w:val="single" w:sz="4" w:space="0" w:color="auto"/>
            </w:tcBorders>
            <w:hideMark/>
          </w:tcPr>
          <w:p w14:paraId="4623ECD5"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19,6</w:t>
            </w:r>
          </w:p>
        </w:tc>
        <w:tc>
          <w:tcPr>
            <w:tcW w:w="708" w:type="dxa"/>
            <w:tcBorders>
              <w:top w:val="single" w:sz="4" w:space="0" w:color="auto"/>
              <w:left w:val="single" w:sz="4" w:space="0" w:color="auto"/>
              <w:bottom w:val="single" w:sz="4" w:space="0" w:color="auto"/>
              <w:right w:val="single" w:sz="4" w:space="0" w:color="auto"/>
            </w:tcBorders>
            <w:hideMark/>
          </w:tcPr>
          <w:p w14:paraId="6B418663"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19,6</w:t>
            </w:r>
          </w:p>
        </w:tc>
        <w:tc>
          <w:tcPr>
            <w:tcW w:w="709" w:type="dxa"/>
            <w:tcBorders>
              <w:top w:val="single" w:sz="4" w:space="0" w:color="auto"/>
              <w:left w:val="single" w:sz="4" w:space="0" w:color="auto"/>
              <w:bottom w:val="single" w:sz="4" w:space="0" w:color="auto"/>
              <w:right w:val="single" w:sz="4" w:space="0" w:color="auto"/>
            </w:tcBorders>
            <w:hideMark/>
          </w:tcPr>
          <w:p w14:paraId="4BCD6A17" w14:textId="77777777" w:rsidR="00BD0CED" w:rsidRDefault="00BD0CED">
            <w:pPr>
              <w:pStyle w:val="formattext"/>
              <w:jc w:val="center"/>
              <w:textAlignment w:val="baseline"/>
              <w:rPr>
                <w:color w:val="000000" w:themeColor="text1"/>
              </w:rPr>
            </w:pPr>
            <w:r>
              <w:rPr>
                <w:color w:val="000000" w:themeColor="text1"/>
              </w:rPr>
              <w:t>19,3</w:t>
            </w:r>
          </w:p>
        </w:tc>
        <w:tc>
          <w:tcPr>
            <w:tcW w:w="851" w:type="dxa"/>
            <w:gridSpan w:val="2"/>
            <w:tcBorders>
              <w:top w:val="single" w:sz="4" w:space="0" w:color="auto"/>
              <w:left w:val="single" w:sz="4" w:space="0" w:color="auto"/>
              <w:bottom w:val="single" w:sz="4" w:space="0" w:color="auto"/>
              <w:right w:val="single" w:sz="4" w:space="0" w:color="auto"/>
            </w:tcBorders>
            <w:hideMark/>
          </w:tcPr>
          <w:p w14:paraId="226BE460" w14:textId="77777777" w:rsidR="00BD0CED" w:rsidRDefault="00BD0CED">
            <w:pPr>
              <w:pStyle w:val="formattext"/>
              <w:jc w:val="center"/>
              <w:textAlignment w:val="baseline"/>
              <w:rPr>
                <w:color w:val="000000" w:themeColor="text1"/>
              </w:rPr>
            </w:pPr>
            <w:r>
              <w:rPr>
                <w:color w:val="000000" w:themeColor="text1"/>
              </w:rPr>
              <w:t>19,1</w:t>
            </w:r>
          </w:p>
        </w:tc>
        <w:tc>
          <w:tcPr>
            <w:tcW w:w="2551" w:type="dxa"/>
            <w:tcBorders>
              <w:top w:val="single" w:sz="4" w:space="0" w:color="auto"/>
              <w:left w:val="single" w:sz="4" w:space="0" w:color="auto"/>
              <w:bottom w:val="single" w:sz="4" w:space="0" w:color="auto"/>
              <w:right w:val="single" w:sz="4" w:space="0" w:color="auto"/>
            </w:tcBorders>
            <w:hideMark/>
          </w:tcPr>
          <w:p w14:paraId="2024FF8F" w14:textId="77777777" w:rsidR="00BD0CED" w:rsidRDefault="00BD0CED">
            <w:pPr>
              <w:pStyle w:val="af5"/>
              <w:rPr>
                <w:rFonts w:ascii="Times New Roman" w:hAnsi="Times New Roman" w:cs="Times New Roman"/>
              </w:rPr>
            </w:pPr>
            <w:r>
              <w:rPr>
                <w:rFonts w:ascii="Times New Roman" w:hAnsi="Times New Roman" w:cs="Times New Roman"/>
              </w:rPr>
              <w:t>МО МВД России «Урмарский»*</w:t>
            </w:r>
          </w:p>
        </w:tc>
        <w:tc>
          <w:tcPr>
            <w:tcW w:w="1985" w:type="dxa"/>
            <w:tcBorders>
              <w:top w:val="single" w:sz="4" w:space="0" w:color="auto"/>
              <w:left w:val="single" w:sz="4" w:space="0" w:color="auto"/>
              <w:bottom w:val="single" w:sz="4" w:space="0" w:color="auto"/>
              <w:right w:val="single" w:sz="4" w:space="0" w:color="auto"/>
            </w:tcBorders>
            <w:hideMark/>
          </w:tcPr>
          <w:p w14:paraId="466CCBC5" w14:textId="77777777" w:rsidR="00BD0CED" w:rsidRDefault="00BD0CED">
            <w:pPr>
              <w:pStyle w:val="af5"/>
              <w:rPr>
                <w:rFonts w:ascii="Times New Roman" w:hAnsi="Times New Roman" w:cs="Times New Roman"/>
              </w:rPr>
            </w:pPr>
            <w:r>
              <w:rPr>
                <w:rFonts w:ascii="Times New Roman" w:hAnsi="Times New Roman" w:cs="Times New Roman"/>
              </w:rPr>
              <w:t>сведения (база) ОМВД России «Урмарский»</w:t>
            </w:r>
          </w:p>
        </w:tc>
      </w:tr>
    </w:tbl>
    <w:p w14:paraId="5386C8BD" w14:textId="77777777" w:rsidR="00BD0CED" w:rsidRDefault="00BD0CED" w:rsidP="00BD0CED">
      <w:pPr>
        <w:widowControl w:val="0"/>
        <w:autoSpaceDE w:val="0"/>
        <w:autoSpaceDN w:val="0"/>
        <w:spacing w:before="120" w:after="0"/>
        <w:jc w:val="center"/>
        <w:outlineLvl w:val="3"/>
        <w:rPr>
          <w:rFonts w:ascii="Times New Roman" w:hAnsi="Times New Roman" w:cs="Times New Roman"/>
          <w:sz w:val="24"/>
          <w:szCs w:val="24"/>
        </w:rPr>
      </w:pPr>
    </w:p>
    <w:p w14:paraId="74CFED99" w14:textId="77777777" w:rsidR="00BD0CED" w:rsidRDefault="00BD0CED" w:rsidP="00BD0CED">
      <w:pPr>
        <w:widowControl w:val="0"/>
        <w:autoSpaceDE w:val="0"/>
        <w:autoSpaceDN w:val="0"/>
        <w:spacing w:before="120" w:after="0"/>
        <w:jc w:val="center"/>
        <w:outlineLvl w:val="3"/>
        <w:rPr>
          <w:rFonts w:ascii="Times New Roman" w:hAnsi="Times New Roman"/>
          <w:sz w:val="24"/>
          <w:szCs w:val="24"/>
        </w:rPr>
      </w:pPr>
    </w:p>
    <w:p w14:paraId="67DAF8D8" w14:textId="77777777" w:rsidR="00BD0CED" w:rsidRDefault="00BD0CED" w:rsidP="00BD0CED">
      <w:pPr>
        <w:widowControl w:val="0"/>
        <w:autoSpaceDE w:val="0"/>
        <w:autoSpaceDN w:val="0"/>
        <w:spacing w:before="120" w:after="0"/>
        <w:jc w:val="center"/>
        <w:outlineLvl w:val="3"/>
        <w:rPr>
          <w:rFonts w:ascii="Times New Roman" w:hAnsi="Times New Roman"/>
          <w:sz w:val="24"/>
          <w:szCs w:val="24"/>
        </w:rPr>
      </w:pPr>
    </w:p>
    <w:p w14:paraId="568976D2" w14:textId="77777777" w:rsidR="00BD0CED" w:rsidRDefault="00BD0CED" w:rsidP="00BD0CED">
      <w:pPr>
        <w:widowControl w:val="0"/>
        <w:autoSpaceDE w:val="0"/>
        <w:autoSpaceDN w:val="0"/>
        <w:spacing w:before="120" w:after="0"/>
        <w:jc w:val="center"/>
        <w:outlineLvl w:val="3"/>
        <w:rPr>
          <w:rFonts w:ascii="Times New Roman" w:hAnsi="Times New Roman"/>
          <w:sz w:val="24"/>
          <w:szCs w:val="24"/>
        </w:rPr>
      </w:pPr>
    </w:p>
    <w:p w14:paraId="72A035E5" w14:textId="77777777" w:rsidR="00BD0CED" w:rsidRDefault="00BD0CED" w:rsidP="00BD0CED">
      <w:pPr>
        <w:widowControl w:val="0"/>
        <w:autoSpaceDE w:val="0"/>
        <w:autoSpaceDN w:val="0"/>
        <w:spacing w:before="120" w:after="0"/>
        <w:jc w:val="center"/>
        <w:outlineLvl w:val="3"/>
        <w:rPr>
          <w:rFonts w:ascii="Times New Roman" w:hAnsi="Times New Roman"/>
          <w:sz w:val="24"/>
          <w:szCs w:val="24"/>
        </w:rPr>
      </w:pPr>
    </w:p>
    <w:p w14:paraId="074089B5" w14:textId="77777777" w:rsidR="00BD0CED" w:rsidRDefault="00BD0CED" w:rsidP="00BD0CED">
      <w:pPr>
        <w:widowControl w:val="0"/>
        <w:autoSpaceDE w:val="0"/>
        <w:autoSpaceDN w:val="0"/>
        <w:spacing w:before="120" w:after="0"/>
        <w:jc w:val="center"/>
        <w:outlineLvl w:val="3"/>
        <w:rPr>
          <w:rFonts w:ascii="Times New Roman" w:hAnsi="Times New Roman"/>
          <w:sz w:val="24"/>
          <w:szCs w:val="24"/>
        </w:rPr>
      </w:pPr>
    </w:p>
    <w:p w14:paraId="51EF8D70" w14:textId="77777777" w:rsidR="00BD0CED" w:rsidRDefault="00BD0CED" w:rsidP="00BD0CED">
      <w:pPr>
        <w:widowControl w:val="0"/>
        <w:autoSpaceDE w:val="0"/>
        <w:autoSpaceDN w:val="0"/>
        <w:spacing w:before="120" w:after="0"/>
        <w:jc w:val="center"/>
        <w:outlineLvl w:val="3"/>
        <w:rPr>
          <w:rFonts w:ascii="Times New Roman" w:hAnsi="Times New Roman"/>
          <w:sz w:val="24"/>
          <w:szCs w:val="24"/>
        </w:rPr>
      </w:pPr>
    </w:p>
    <w:p w14:paraId="6E11F3BA" w14:textId="4BAA5C76" w:rsidR="00BD0CED" w:rsidRDefault="00BD0CED" w:rsidP="00BD0CED">
      <w:pPr>
        <w:pStyle w:val="10"/>
        <w:spacing w:after="240"/>
        <w:jc w:val="center"/>
        <w:rPr>
          <w:sz w:val="24"/>
          <w:szCs w:val="24"/>
        </w:rPr>
      </w:pPr>
      <w:r>
        <w:rPr>
          <w:b w:val="0"/>
          <w:sz w:val="24"/>
        </w:rPr>
        <w:lastRenderedPageBreak/>
        <w:t>3. Перечень мероприятий (результатов) комплекса процессных мероприятий</w:t>
      </w:r>
    </w:p>
    <w:tbl>
      <w:tblPr>
        <w:tblW w:w="1498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1"/>
        <w:gridCol w:w="3082"/>
        <w:gridCol w:w="1681"/>
        <w:gridCol w:w="2906"/>
        <w:gridCol w:w="1155"/>
        <w:gridCol w:w="1120"/>
        <w:gridCol w:w="840"/>
        <w:gridCol w:w="840"/>
        <w:gridCol w:w="840"/>
        <w:gridCol w:w="840"/>
        <w:gridCol w:w="840"/>
      </w:tblGrid>
      <w:tr w:rsidR="00BD0CED" w14:paraId="14555C35" w14:textId="77777777" w:rsidTr="00BD0CED">
        <w:tc>
          <w:tcPr>
            <w:tcW w:w="840" w:type="dxa"/>
            <w:vMerge w:val="restart"/>
            <w:tcBorders>
              <w:top w:val="single" w:sz="4" w:space="0" w:color="auto"/>
              <w:left w:val="single" w:sz="4" w:space="0" w:color="auto"/>
              <w:bottom w:val="single" w:sz="4" w:space="0" w:color="auto"/>
              <w:right w:val="single" w:sz="4" w:space="0" w:color="auto"/>
            </w:tcBorders>
            <w:hideMark/>
          </w:tcPr>
          <w:p w14:paraId="41C011F1" w14:textId="77777777" w:rsidR="00BD0CED" w:rsidRDefault="00BD0CED">
            <w:pPr>
              <w:pStyle w:val="af4"/>
              <w:jc w:val="center"/>
              <w:rPr>
                <w:rFonts w:ascii="Times New Roman" w:hAnsi="Times New Roman" w:cs="Times New Roman"/>
              </w:rPr>
            </w:pPr>
            <w:r>
              <w:rPr>
                <w:rFonts w:ascii="Times New Roman" w:hAnsi="Times New Roman" w:cs="Times New Roman"/>
              </w:rPr>
              <w:t xml:space="preserve">N </w:t>
            </w:r>
            <w:proofErr w:type="spellStart"/>
            <w:r>
              <w:rPr>
                <w:rFonts w:ascii="Times New Roman" w:hAnsi="Times New Roman" w:cs="Times New Roman"/>
              </w:rPr>
              <w:t>пп</w:t>
            </w:r>
            <w:proofErr w:type="spellEnd"/>
          </w:p>
        </w:tc>
        <w:tc>
          <w:tcPr>
            <w:tcW w:w="3080" w:type="dxa"/>
            <w:vMerge w:val="restart"/>
            <w:tcBorders>
              <w:top w:val="single" w:sz="4" w:space="0" w:color="auto"/>
              <w:left w:val="single" w:sz="4" w:space="0" w:color="auto"/>
              <w:bottom w:val="single" w:sz="4" w:space="0" w:color="auto"/>
              <w:right w:val="single" w:sz="4" w:space="0" w:color="auto"/>
            </w:tcBorders>
            <w:hideMark/>
          </w:tcPr>
          <w:p w14:paraId="007D2FA2" w14:textId="77777777" w:rsidR="00BD0CED" w:rsidRDefault="00BD0CED">
            <w:pPr>
              <w:pStyle w:val="af4"/>
              <w:jc w:val="center"/>
              <w:rPr>
                <w:rFonts w:ascii="Times New Roman" w:hAnsi="Times New Roman" w:cs="Times New Roman"/>
              </w:rPr>
            </w:pPr>
            <w:r>
              <w:rPr>
                <w:rFonts w:ascii="Times New Roman" w:hAnsi="Times New Roman" w:cs="Times New Roman"/>
              </w:rPr>
              <w:t>Наименование мероприятия (результата)</w:t>
            </w:r>
          </w:p>
        </w:tc>
        <w:tc>
          <w:tcPr>
            <w:tcW w:w="1680" w:type="dxa"/>
            <w:vMerge w:val="restart"/>
            <w:tcBorders>
              <w:top w:val="single" w:sz="4" w:space="0" w:color="auto"/>
              <w:left w:val="single" w:sz="4" w:space="0" w:color="auto"/>
              <w:bottom w:val="single" w:sz="4" w:space="0" w:color="auto"/>
              <w:right w:val="single" w:sz="4" w:space="0" w:color="auto"/>
            </w:tcBorders>
            <w:hideMark/>
          </w:tcPr>
          <w:p w14:paraId="5D990E99" w14:textId="77777777" w:rsidR="00BD0CED" w:rsidRDefault="00BD0CED">
            <w:pPr>
              <w:pStyle w:val="af4"/>
              <w:jc w:val="center"/>
              <w:rPr>
                <w:rFonts w:ascii="Times New Roman" w:hAnsi="Times New Roman" w:cs="Times New Roman"/>
              </w:rPr>
            </w:pPr>
            <w:r>
              <w:rPr>
                <w:rFonts w:ascii="Times New Roman" w:hAnsi="Times New Roman" w:cs="Times New Roman"/>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hideMark/>
          </w:tcPr>
          <w:p w14:paraId="53D1FEFD" w14:textId="77777777" w:rsidR="00BD0CED" w:rsidRDefault="00BD0CED">
            <w:pPr>
              <w:pStyle w:val="af4"/>
              <w:jc w:val="center"/>
              <w:rPr>
                <w:rFonts w:ascii="Times New Roman" w:hAnsi="Times New Roman" w:cs="Times New Roman"/>
              </w:rPr>
            </w:pPr>
            <w:r>
              <w:rPr>
                <w:rFonts w:ascii="Times New Roman" w:hAnsi="Times New Roman" w:cs="Times New Roman"/>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hideMark/>
          </w:tcPr>
          <w:p w14:paraId="3A301B6F" w14:textId="77777777" w:rsidR="00BD0CED" w:rsidRDefault="00BD0CED">
            <w:pPr>
              <w:pStyle w:val="af4"/>
              <w:jc w:val="center"/>
              <w:rPr>
                <w:rFonts w:ascii="Times New Roman" w:hAnsi="Times New Roman" w:cs="Times New Roman"/>
              </w:rPr>
            </w:pPr>
            <w:r>
              <w:rPr>
                <w:rFonts w:ascii="Times New Roman" w:hAnsi="Times New Roman" w:cs="Times New Roman"/>
              </w:rPr>
              <w:t xml:space="preserve">Единица измерения (по </w:t>
            </w:r>
            <w:hyperlink r:id="rId24" w:history="1">
              <w:r>
                <w:rPr>
                  <w:rStyle w:val="af3"/>
                </w:rPr>
                <w:t>ОКЕИ</w:t>
              </w:r>
            </w:hyperlink>
            <w:r>
              <w:rPr>
                <w:rFonts w:ascii="Times New Roman" w:hAnsi="Times New Roman" w:cs="Times New Roman"/>
              </w:rPr>
              <w:t>)</w:t>
            </w:r>
          </w:p>
        </w:tc>
        <w:tc>
          <w:tcPr>
            <w:tcW w:w="1960" w:type="dxa"/>
            <w:gridSpan w:val="2"/>
            <w:tcBorders>
              <w:top w:val="single" w:sz="4" w:space="0" w:color="auto"/>
              <w:left w:val="single" w:sz="4" w:space="0" w:color="auto"/>
              <w:bottom w:val="single" w:sz="4" w:space="0" w:color="auto"/>
              <w:right w:val="single" w:sz="4" w:space="0" w:color="auto"/>
            </w:tcBorders>
            <w:hideMark/>
          </w:tcPr>
          <w:p w14:paraId="62993DE6" w14:textId="77777777" w:rsidR="00BD0CED" w:rsidRDefault="00BD0CED">
            <w:pPr>
              <w:pStyle w:val="af4"/>
              <w:jc w:val="center"/>
              <w:rPr>
                <w:rFonts w:ascii="Times New Roman" w:hAnsi="Times New Roman" w:cs="Times New Roman"/>
              </w:rPr>
            </w:pPr>
            <w:r>
              <w:rPr>
                <w:rFonts w:ascii="Times New Roman" w:hAnsi="Times New Roman" w:cs="Times New Roman"/>
              </w:rPr>
              <w:t>Базовое значение</w:t>
            </w:r>
          </w:p>
        </w:tc>
        <w:tc>
          <w:tcPr>
            <w:tcW w:w="3360" w:type="dxa"/>
            <w:gridSpan w:val="4"/>
            <w:tcBorders>
              <w:top w:val="single" w:sz="4" w:space="0" w:color="auto"/>
              <w:left w:val="single" w:sz="4" w:space="0" w:color="auto"/>
              <w:bottom w:val="single" w:sz="4" w:space="0" w:color="auto"/>
              <w:right w:val="single" w:sz="4" w:space="0" w:color="auto"/>
            </w:tcBorders>
            <w:hideMark/>
          </w:tcPr>
          <w:p w14:paraId="2BE892D2" w14:textId="77777777" w:rsidR="00BD0CED" w:rsidRDefault="00BD0CED">
            <w:pPr>
              <w:pStyle w:val="af4"/>
              <w:jc w:val="center"/>
              <w:rPr>
                <w:rFonts w:ascii="Times New Roman" w:hAnsi="Times New Roman" w:cs="Times New Roman"/>
              </w:rPr>
            </w:pPr>
            <w:r>
              <w:rPr>
                <w:rFonts w:ascii="Times New Roman" w:hAnsi="Times New Roman" w:cs="Times New Roman"/>
              </w:rPr>
              <w:t>Значение мероприятия (результата) по годам</w:t>
            </w:r>
          </w:p>
        </w:tc>
      </w:tr>
      <w:tr w:rsidR="00BD0CED" w14:paraId="038CA394" w14:textId="77777777" w:rsidTr="00BD0CED">
        <w:tc>
          <w:tcPr>
            <w:tcW w:w="840" w:type="dxa"/>
            <w:vMerge/>
            <w:tcBorders>
              <w:top w:val="single" w:sz="4" w:space="0" w:color="auto"/>
              <w:left w:val="single" w:sz="4" w:space="0" w:color="auto"/>
              <w:bottom w:val="single" w:sz="4" w:space="0" w:color="auto"/>
              <w:right w:val="single" w:sz="4" w:space="0" w:color="auto"/>
            </w:tcBorders>
            <w:vAlign w:val="center"/>
            <w:hideMark/>
          </w:tcPr>
          <w:p w14:paraId="29BF0F88" w14:textId="77777777" w:rsidR="00BD0CED" w:rsidRDefault="00BD0CED">
            <w:pPr>
              <w:spacing w:after="0" w:line="240" w:lineRule="auto"/>
              <w:rPr>
                <w:rFonts w:ascii="Times New Roman" w:eastAsia="Times New Roman" w:hAnsi="Times New Roman" w:cs="Times New Roman"/>
                <w:sz w:val="24"/>
                <w:szCs w:val="24"/>
                <w:lang w:eastAsia="ru-RU"/>
              </w:rPr>
            </w:pPr>
          </w:p>
        </w:tc>
        <w:tc>
          <w:tcPr>
            <w:tcW w:w="14140" w:type="dxa"/>
            <w:vMerge/>
            <w:tcBorders>
              <w:top w:val="single" w:sz="4" w:space="0" w:color="auto"/>
              <w:left w:val="single" w:sz="4" w:space="0" w:color="auto"/>
              <w:bottom w:val="single" w:sz="4" w:space="0" w:color="auto"/>
              <w:right w:val="single" w:sz="4" w:space="0" w:color="auto"/>
            </w:tcBorders>
            <w:vAlign w:val="center"/>
            <w:hideMark/>
          </w:tcPr>
          <w:p w14:paraId="21C3A9AD" w14:textId="77777777" w:rsidR="00BD0CED" w:rsidRDefault="00BD0CED">
            <w:pPr>
              <w:spacing w:after="0" w:line="240" w:lineRule="auto"/>
              <w:rPr>
                <w:rFonts w:ascii="Times New Roman" w:eastAsia="Times New Roman" w:hAnsi="Times New Roman" w:cs="Times New Roman"/>
                <w:sz w:val="24"/>
                <w:szCs w:val="24"/>
                <w:lang w:eastAsia="ru-RU"/>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6A512072" w14:textId="77777777" w:rsidR="00BD0CED" w:rsidRDefault="00BD0CED">
            <w:pPr>
              <w:spacing w:after="0" w:line="240" w:lineRule="auto"/>
              <w:rPr>
                <w:rFonts w:ascii="Times New Roman" w:eastAsia="Times New Roman" w:hAnsi="Times New Roman" w:cs="Times New Roman"/>
                <w:sz w:val="24"/>
                <w:szCs w:val="24"/>
                <w:lang w:eastAsia="ru-RU"/>
              </w:rPr>
            </w:pPr>
          </w:p>
        </w:tc>
        <w:tc>
          <w:tcPr>
            <w:tcW w:w="2905" w:type="dxa"/>
            <w:vMerge/>
            <w:tcBorders>
              <w:top w:val="single" w:sz="4" w:space="0" w:color="auto"/>
              <w:left w:val="single" w:sz="4" w:space="0" w:color="auto"/>
              <w:bottom w:val="single" w:sz="4" w:space="0" w:color="auto"/>
              <w:right w:val="single" w:sz="4" w:space="0" w:color="auto"/>
            </w:tcBorders>
            <w:vAlign w:val="center"/>
            <w:hideMark/>
          </w:tcPr>
          <w:p w14:paraId="4556A402" w14:textId="77777777" w:rsidR="00BD0CED" w:rsidRDefault="00BD0CED">
            <w:pPr>
              <w:spacing w:after="0" w:line="240" w:lineRule="auto"/>
              <w:rPr>
                <w:rFonts w:ascii="Times New Roman" w:eastAsia="Times New Roman" w:hAnsi="Times New Roman" w:cs="Times New Roman"/>
                <w:sz w:val="24"/>
                <w:szCs w:val="24"/>
                <w:lang w:eastAsia="ru-RU"/>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27DEBE77" w14:textId="77777777" w:rsidR="00BD0CED" w:rsidRDefault="00BD0CED">
            <w:pPr>
              <w:spacing w:after="0" w:line="240" w:lineRule="auto"/>
              <w:rPr>
                <w:rFonts w:ascii="Times New Roman" w:eastAsia="Times New Roman" w:hAnsi="Times New Roman" w:cs="Times New Roman"/>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hideMark/>
          </w:tcPr>
          <w:p w14:paraId="273D97A0" w14:textId="77777777" w:rsidR="00BD0CED" w:rsidRDefault="00BD0CED">
            <w:pPr>
              <w:pStyle w:val="af4"/>
              <w:jc w:val="center"/>
              <w:rPr>
                <w:rFonts w:ascii="Times New Roman" w:hAnsi="Times New Roman" w:cs="Times New Roman"/>
              </w:rPr>
            </w:pPr>
            <w:r>
              <w:rPr>
                <w:rFonts w:ascii="Times New Roman" w:hAnsi="Times New Roman" w:cs="Times New Roman"/>
              </w:rPr>
              <w:t>значение</w:t>
            </w:r>
          </w:p>
        </w:tc>
        <w:tc>
          <w:tcPr>
            <w:tcW w:w="840" w:type="dxa"/>
            <w:tcBorders>
              <w:top w:val="single" w:sz="4" w:space="0" w:color="auto"/>
              <w:left w:val="single" w:sz="4" w:space="0" w:color="auto"/>
              <w:bottom w:val="single" w:sz="4" w:space="0" w:color="auto"/>
              <w:right w:val="single" w:sz="4" w:space="0" w:color="auto"/>
            </w:tcBorders>
            <w:hideMark/>
          </w:tcPr>
          <w:p w14:paraId="00EE980A" w14:textId="77777777" w:rsidR="00BD0CED" w:rsidRDefault="00BD0CED">
            <w:pPr>
              <w:pStyle w:val="af4"/>
              <w:jc w:val="center"/>
              <w:rPr>
                <w:rFonts w:ascii="Times New Roman" w:hAnsi="Times New Roman" w:cs="Times New Roman"/>
              </w:rPr>
            </w:pPr>
            <w:r>
              <w:rPr>
                <w:rFonts w:ascii="Times New Roman" w:hAnsi="Times New Roman" w:cs="Times New Roman"/>
              </w:rPr>
              <w:t>год</w:t>
            </w:r>
          </w:p>
        </w:tc>
        <w:tc>
          <w:tcPr>
            <w:tcW w:w="840" w:type="dxa"/>
            <w:tcBorders>
              <w:top w:val="single" w:sz="4" w:space="0" w:color="auto"/>
              <w:left w:val="single" w:sz="4" w:space="0" w:color="auto"/>
              <w:bottom w:val="single" w:sz="4" w:space="0" w:color="auto"/>
              <w:right w:val="single" w:sz="4" w:space="0" w:color="auto"/>
            </w:tcBorders>
            <w:hideMark/>
          </w:tcPr>
          <w:p w14:paraId="5C4B72FA" w14:textId="77777777" w:rsidR="00BD0CED" w:rsidRDefault="00BD0CED">
            <w:pPr>
              <w:pStyle w:val="af4"/>
              <w:jc w:val="center"/>
              <w:rPr>
                <w:rFonts w:ascii="Times New Roman" w:hAnsi="Times New Roman" w:cs="Times New Roman"/>
              </w:rPr>
            </w:pPr>
            <w:r>
              <w:rPr>
                <w:rFonts w:ascii="Times New Roman" w:hAnsi="Times New Roman" w:cs="Times New Roman"/>
              </w:rPr>
              <w:t>2025</w:t>
            </w:r>
          </w:p>
        </w:tc>
        <w:tc>
          <w:tcPr>
            <w:tcW w:w="840" w:type="dxa"/>
            <w:tcBorders>
              <w:top w:val="single" w:sz="4" w:space="0" w:color="auto"/>
              <w:left w:val="single" w:sz="4" w:space="0" w:color="auto"/>
              <w:bottom w:val="single" w:sz="4" w:space="0" w:color="auto"/>
              <w:right w:val="single" w:sz="4" w:space="0" w:color="auto"/>
            </w:tcBorders>
            <w:hideMark/>
          </w:tcPr>
          <w:p w14:paraId="5586B544" w14:textId="77777777" w:rsidR="00BD0CED" w:rsidRDefault="00BD0CED">
            <w:pPr>
              <w:pStyle w:val="af4"/>
              <w:jc w:val="center"/>
              <w:rPr>
                <w:rFonts w:ascii="Times New Roman" w:hAnsi="Times New Roman" w:cs="Times New Roman"/>
              </w:rPr>
            </w:pPr>
            <w:r>
              <w:rPr>
                <w:rFonts w:ascii="Times New Roman" w:hAnsi="Times New Roman" w:cs="Times New Roman"/>
              </w:rPr>
              <w:t>2026</w:t>
            </w:r>
          </w:p>
        </w:tc>
        <w:tc>
          <w:tcPr>
            <w:tcW w:w="840" w:type="dxa"/>
            <w:tcBorders>
              <w:top w:val="single" w:sz="4" w:space="0" w:color="auto"/>
              <w:left w:val="single" w:sz="4" w:space="0" w:color="auto"/>
              <w:bottom w:val="single" w:sz="4" w:space="0" w:color="auto"/>
              <w:right w:val="single" w:sz="4" w:space="0" w:color="auto"/>
            </w:tcBorders>
            <w:hideMark/>
          </w:tcPr>
          <w:p w14:paraId="2BE4CBD8" w14:textId="77777777" w:rsidR="00BD0CED" w:rsidRDefault="00BD0CED">
            <w:pPr>
              <w:pStyle w:val="af4"/>
              <w:jc w:val="center"/>
              <w:rPr>
                <w:rFonts w:ascii="Times New Roman" w:hAnsi="Times New Roman" w:cs="Times New Roman"/>
              </w:rPr>
            </w:pPr>
            <w:r>
              <w:rPr>
                <w:rFonts w:ascii="Times New Roman" w:hAnsi="Times New Roman" w:cs="Times New Roman"/>
              </w:rPr>
              <w:t>2027</w:t>
            </w:r>
          </w:p>
        </w:tc>
        <w:tc>
          <w:tcPr>
            <w:tcW w:w="840" w:type="dxa"/>
            <w:tcBorders>
              <w:top w:val="single" w:sz="4" w:space="0" w:color="auto"/>
              <w:left w:val="single" w:sz="4" w:space="0" w:color="auto"/>
              <w:bottom w:val="single" w:sz="4" w:space="0" w:color="auto"/>
              <w:right w:val="single" w:sz="4" w:space="0" w:color="auto"/>
            </w:tcBorders>
            <w:hideMark/>
          </w:tcPr>
          <w:p w14:paraId="036CE4A8" w14:textId="77777777" w:rsidR="00BD0CED" w:rsidRDefault="00BD0CED">
            <w:pPr>
              <w:pStyle w:val="af4"/>
              <w:jc w:val="center"/>
              <w:rPr>
                <w:rFonts w:ascii="Times New Roman" w:hAnsi="Times New Roman" w:cs="Times New Roman"/>
              </w:rPr>
            </w:pPr>
            <w:r>
              <w:rPr>
                <w:rFonts w:ascii="Times New Roman" w:hAnsi="Times New Roman" w:cs="Times New Roman"/>
              </w:rPr>
              <w:t>2028</w:t>
            </w:r>
          </w:p>
        </w:tc>
      </w:tr>
      <w:tr w:rsidR="00BD0CED" w14:paraId="62A76C7B" w14:textId="77777777" w:rsidTr="00BD0CED">
        <w:tc>
          <w:tcPr>
            <w:tcW w:w="840" w:type="dxa"/>
            <w:tcBorders>
              <w:top w:val="single" w:sz="4" w:space="0" w:color="auto"/>
              <w:left w:val="single" w:sz="4" w:space="0" w:color="auto"/>
              <w:bottom w:val="single" w:sz="4" w:space="0" w:color="auto"/>
              <w:right w:val="single" w:sz="4" w:space="0" w:color="auto"/>
            </w:tcBorders>
            <w:hideMark/>
          </w:tcPr>
          <w:p w14:paraId="456C0E20"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c>
          <w:tcPr>
            <w:tcW w:w="3080" w:type="dxa"/>
            <w:tcBorders>
              <w:top w:val="single" w:sz="4" w:space="0" w:color="auto"/>
              <w:left w:val="single" w:sz="4" w:space="0" w:color="auto"/>
              <w:bottom w:val="single" w:sz="4" w:space="0" w:color="auto"/>
              <w:right w:val="single" w:sz="4" w:space="0" w:color="auto"/>
            </w:tcBorders>
            <w:hideMark/>
          </w:tcPr>
          <w:p w14:paraId="5D66C5A7" w14:textId="77777777" w:rsidR="00BD0CED" w:rsidRDefault="00BD0CED">
            <w:pPr>
              <w:pStyle w:val="af4"/>
              <w:jc w:val="center"/>
              <w:rPr>
                <w:rFonts w:ascii="Times New Roman" w:hAnsi="Times New Roman" w:cs="Times New Roman"/>
              </w:rPr>
            </w:pPr>
            <w:r>
              <w:rPr>
                <w:rFonts w:ascii="Times New Roman" w:hAnsi="Times New Roman" w:cs="Times New Roman"/>
              </w:rPr>
              <w:t>2</w:t>
            </w:r>
          </w:p>
        </w:tc>
        <w:tc>
          <w:tcPr>
            <w:tcW w:w="1680" w:type="dxa"/>
            <w:tcBorders>
              <w:top w:val="single" w:sz="4" w:space="0" w:color="auto"/>
              <w:left w:val="single" w:sz="4" w:space="0" w:color="auto"/>
              <w:bottom w:val="single" w:sz="4" w:space="0" w:color="auto"/>
              <w:right w:val="single" w:sz="4" w:space="0" w:color="auto"/>
            </w:tcBorders>
            <w:hideMark/>
          </w:tcPr>
          <w:p w14:paraId="4AB98450" w14:textId="77777777" w:rsidR="00BD0CED" w:rsidRDefault="00BD0CED">
            <w:pPr>
              <w:pStyle w:val="af4"/>
              <w:jc w:val="center"/>
              <w:rPr>
                <w:rFonts w:ascii="Times New Roman" w:hAnsi="Times New Roman" w:cs="Times New Roman"/>
              </w:rPr>
            </w:pPr>
            <w:r>
              <w:rPr>
                <w:rFonts w:ascii="Times New Roman" w:hAnsi="Times New Roman" w:cs="Times New Roman"/>
              </w:rPr>
              <w:t>3</w:t>
            </w:r>
          </w:p>
        </w:tc>
        <w:tc>
          <w:tcPr>
            <w:tcW w:w="2905" w:type="dxa"/>
            <w:tcBorders>
              <w:top w:val="single" w:sz="4" w:space="0" w:color="auto"/>
              <w:left w:val="single" w:sz="4" w:space="0" w:color="auto"/>
              <w:bottom w:val="single" w:sz="4" w:space="0" w:color="auto"/>
              <w:right w:val="single" w:sz="4" w:space="0" w:color="auto"/>
            </w:tcBorders>
            <w:hideMark/>
          </w:tcPr>
          <w:p w14:paraId="4A15D970" w14:textId="77777777" w:rsidR="00BD0CED" w:rsidRDefault="00BD0CED">
            <w:pPr>
              <w:pStyle w:val="af4"/>
              <w:jc w:val="center"/>
              <w:rPr>
                <w:rFonts w:ascii="Times New Roman" w:hAnsi="Times New Roman" w:cs="Times New Roman"/>
              </w:rPr>
            </w:pPr>
            <w:r>
              <w:rPr>
                <w:rFonts w:ascii="Times New Roman" w:hAnsi="Times New Roman" w:cs="Times New Roman"/>
              </w:rPr>
              <w:t>4</w:t>
            </w:r>
          </w:p>
        </w:tc>
        <w:tc>
          <w:tcPr>
            <w:tcW w:w="1155" w:type="dxa"/>
            <w:tcBorders>
              <w:top w:val="single" w:sz="4" w:space="0" w:color="auto"/>
              <w:left w:val="single" w:sz="4" w:space="0" w:color="auto"/>
              <w:bottom w:val="single" w:sz="4" w:space="0" w:color="auto"/>
              <w:right w:val="single" w:sz="4" w:space="0" w:color="auto"/>
            </w:tcBorders>
            <w:hideMark/>
          </w:tcPr>
          <w:p w14:paraId="43437880" w14:textId="77777777" w:rsidR="00BD0CED" w:rsidRDefault="00BD0CED">
            <w:pPr>
              <w:pStyle w:val="af4"/>
              <w:jc w:val="center"/>
              <w:rPr>
                <w:rFonts w:ascii="Times New Roman" w:hAnsi="Times New Roman" w:cs="Times New Roman"/>
              </w:rPr>
            </w:pPr>
            <w:r>
              <w:rPr>
                <w:rFonts w:ascii="Times New Roman" w:hAnsi="Times New Roman" w:cs="Times New Roman"/>
              </w:rPr>
              <w:t>5</w:t>
            </w:r>
          </w:p>
        </w:tc>
        <w:tc>
          <w:tcPr>
            <w:tcW w:w="1120" w:type="dxa"/>
            <w:tcBorders>
              <w:top w:val="single" w:sz="4" w:space="0" w:color="auto"/>
              <w:left w:val="single" w:sz="4" w:space="0" w:color="auto"/>
              <w:bottom w:val="single" w:sz="4" w:space="0" w:color="auto"/>
              <w:right w:val="single" w:sz="4" w:space="0" w:color="auto"/>
            </w:tcBorders>
            <w:hideMark/>
          </w:tcPr>
          <w:p w14:paraId="0E72A609" w14:textId="77777777" w:rsidR="00BD0CED" w:rsidRDefault="00BD0CED">
            <w:pPr>
              <w:pStyle w:val="af4"/>
              <w:jc w:val="center"/>
              <w:rPr>
                <w:rFonts w:ascii="Times New Roman" w:hAnsi="Times New Roman" w:cs="Times New Roman"/>
              </w:rPr>
            </w:pPr>
            <w:r>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hideMark/>
          </w:tcPr>
          <w:p w14:paraId="5F587172" w14:textId="77777777" w:rsidR="00BD0CED" w:rsidRDefault="00BD0CED">
            <w:pPr>
              <w:pStyle w:val="af4"/>
              <w:jc w:val="center"/>
              <w:rPr>
                <w:rFonts w:ascii="Times New Roman" w:hAnsi="Times New Roman" w:cs="Times New Roman"/>
              </w:rPr>
            </w:pPr>
            <w:r>
              <w:rPr>
                <w:rFonts w:ascii="Times New Roman" w:hAnsi="Times New Roman" w:cs="Times New Roman"/>
              </w:rPr>
              <w:t>7</w:t>
            </w:r>
          </w:p>
        </w:tc>
        <w:tc>
          <w:tcPr>
            <w:tcW w:w="840" w:type="dxa"/>
            <w:tcBorders>
              <w:top w:val="single" w:sz="4" w:space="0" w:color="auto"/>
              <w:left w:val="single" w:sz="4" w:space="0" w:color="auto"/>
              <w:bottom w:val="single" w:sz="4" w:space="0" w:color="auto"/>
              <w:right w:val="single" w:sz="4" w:space="0" w:color="auto"/>
            </w:tcBorders>
            <w:hideMark/>
          </w:tcPr>
          <w:p w14:paraId="5F051BDF" w14:textId="77777777" w:rsidR="00BD0CED" w:rsidRDefault="00BD0CED">
            <w:pPr>
              <w:pStyle w:val="af4"/>
              <w:jc w:val="center"/>
              <w:rPr>
                <w:rFonts w:ascii="Times New Roman" w:hAnsi="Times New Roman" w:cs="Times New Roman"/>
              </w:rPr>
            </w:pPr>
            <w:r>
              <w:rPr>
                <w:rFonts w:ascii="Times New Roman" w:hAnsi="Times New Roman" w:cs="Times New Roman"/>
              </w:rPr>
              <w:t>8</w:t>
            </w:r>
          </w:p>
        </w:tc>
        <w:tc>
          <w:tcPr>
            <w:tcW w:w="840" w:type="dxa"/>
            <w:tcBorders>
              <w:top w:val="single" w:sz="4" w:space="0" w:color="auto"/>
              <w:left w:val="single" w:sz="4" w:space="0" w:color="auto"/>
              <w:bottom w:val="single" w:sz="4" w:space="0" w:color="auto"/>
              <w:right w:val="single" w:sz="4" w:space="0" w:color="auto"/>
            </w:tcBorders>
            <w:hideMark/>
          </w:tcPr>
          <w:p w14:paraId="620B24B5" w14:textId="77777777" w:rsidR="00BD0CED" w:rsidRDefault="00BD0CED">
            <w:pPr>
              <w:pStyle w:val="af4"/>
              <w:jc w:val="center"/>
              <w:rPr>
                <w:rFonts w:ascii="Times New Roman" w:hAnsi="Times New Roman" w:cs="Times New Roman"/>
              </w:rPr>
            </w:pPr>
            <w:r>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hideMark/>
          </w:tcPr>
          <w:p w14:paraId="608C26C4" w14:textId="77777777" w:rsidR="00BD0CED" w:rsidRDefault="00BD0CED">
            <w:pPr>
              <w:pStyle w:val="af4"/>
              <w:jc w:val="center"/>
              <w:rPr>
                <w:rFonts w:ascii="Times New Roman" w:hAnsi="Times New Roman" w:cs="Times New Roman"/>
              </w:rPr>
            </w:pPr>
            <w:r>
              <w:rPr>
                <w:rFonts w:ascii="Times New Roman" w:hAnsi="Times New Roman" w:cs="Times New Roman"/>
              </w:rPr>
              <w:t>10</w:t>
            </w:r>
          </w:p>
        </w:tc>
        <w:tc>
          <w:tcPr>
            <w:tcW w:w="840" w:type="dxa"/>
            <w:tcBorders>
              <w:top w:val="single" w:sz="4" w:space="0" w:color="auto"/>
              <w:left w:val="single" w:sz="4" w:space="0" w:color="auto"/>
              <w:bottom w:val="single" w:sz="4" w:space="0" w:color="auto"/>
              <w:right w:val="single" w:sz="4" w:space="0" w:color="auto"/>
            </w:tcBorders>
            <w:hideMark/>
          </w:tcPr>
          <w:p w14:paraId="7BB8266F" w14:textId="77777777" w:rsidR="00BD0CED" w:rsidRDefault="00BD0CED">
            <w:pPr>
              <w:pStyle w:val="af4"/>
              <w:jc w:val="center"/>
              <w:rPr>
                <w:rFonts w:ascii="Times New Roman" w:hAnsi="Times New Roman" w:cs="Times New Roman"/>
              </w:rPr>
            </w:pPr>
            <w:r>
              <w:rPr>
                <w:rFonts w:ascii="Times New Roman" w:hAnsi="Times New Roman" w:cs="Times New Roman"/>
              </w:rPr>
              <w:t>11</w:t>
            </w:r>
          </w:p>
        </w:tc>
      </w:tr>
      <w:tr w:rsidR="00BD0CED" w14:paraId="62CE652D" w14:textId="77777777" w:rsidTr="00BD0CED">
        <w:tc>
          <w:tcPr>
            <w:tcW w:w="840" w:type="dxa"/>
            <w:tcBorders>
              <w:top w:val="single" w:sz="4" w:space="0" w:color="auto"/>
              <w:left w:val="single" w:sz="4" w:space="0" w:color="auto"/>
              <w:bottom w:val="single" w:sz="4" w:space="0" w:color="auto"/>
              <w:right w:val="single" w:sz="4" w:space="0" w:color="auto"/>
            </w:tcBorders>
            <w:hideMark/>
          </w:tcPr>
          <w:p w14:paraId="4BF983C6"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c>
          <w:tcPr>
            <w:tcW w:w="14140" w:type="dxa"/>
            <w:gridSpan w:val="10"/>
            <w:tcBorders>
              <w:top w:val="single" w:sz="4" w:space="0" w:color="auto"/>
              <w:left w:val="single" w:sz="4" w:space="0" w:color="auto"/>
              <w:bottom w:val="single" w:sz="4" w:space="0" w:color="auto"/>
              <w:right w:val="single" w:sz="4" w:space="0" w:color="auto"/>
            </w:tcBorders>
            <w:hideMark/>
          </w:tcPr>
          <w:p w14:paraId="3E411BA5" w14:textId="77777777" w:rsidR="00BD0CED" w:rsidRDefault="00BD0CED">
            <w:pPr>
              <w:pStyle w:val="af5"/>
              <w:rPr>
                <w:rFonts w:ascii="Times New Roman" w:hAnsi="Times New Roman" w:cs="Times New Roman"/>
              </w:rPr>
            </w:pPr>
            <w:r>
              <w:rPr>
                <w:rFonts w:ascii="Times New Roman" w:hAnsi="Times New Roman" w:cs="Times New Roman"/>
              </w:rPr>
              <w:t>Задача "Повышение эффективности взаимодействия субъектов профилактики правонарушений и лиц, участвующих в профилактике правонарушений; повышение роли органов местного самоуправления в решении вопросов охраны общественного порядка, защиты собственности, прав и свобод граждан, устранения причин и условий, способствующих совершению правонарушений"</w:t>
            </w:r>
          </w:p>
        </w:tc>
      </w:tr>
      <w:tr w:rsidR="00BD0CED" w14:paraId="197E8BE5" w14:textId="77777777" w:rsidTr="00BD0CED">
        <w:tc>
          <w:tcPr>
            <w:tcW w:w="840" w:type="dxa"/>
            <w:tcBorders>
              <w:top w:val="single" w:sz="4" w:space="0" w:color="auto"/>
              <w:left w:val="single" w:sz="4" w:space="0" w:color="auto"/>
              <w:bottom w:val="single" w:sz="4" w:space="0" w:color="auto"/>
              <w:right w:val="single" w:sz="4" w:space="0" w:color="auto"/>
            </w:tcBorders>
            <w:hideMark/>
          </w:tcPr>
          <w:p w14:paraId="230C6031" w14:textId="77777777" w:rsidR="00BD0CED" w:rsidRDefault="00BD0CED">
            <w:pPr>
              <w:pStyle w:val="af4"/>
              <w:jc w:val="center"/>
              <w:rPr>
                <w:rFonts w:ascii="Times New Roman" w:hAnsi="Times New Roman" w:cs="Times New Roman"/>
              </w:rPr>
            </w:pPr>
            <w:r>
              <w:rPr>
                <w:rFonts w:ascii="Times New Roman" w:hAnsi="Times New Roman" w:cs="Times New Roman"/>
              </w:rPr>
              <w:t>1.1.</w:t>
            </w:r>
          </w:p>
        </w:tc>
        <w:tc>
          <w:tcPr>
            <w:tcW w:w="3080" w:type="dxa"/>
            <w:tcBorders>
              <w:top w:val="single" w:sz="4" w:space="0" w:color="auto"/>
              <w:left w:val="single" w:sz="4" w:space="0" w:color="auto"/>
              <w:bottom w:val="single" w:sz="4" w:space="0" w:color="auto"/>
              <w:right w:val="single" w:sz="4" w:space="0" w:color="auto"/>
            </w:tcBorders>
            <w:hideMark/>
          </w:tcPr>
          <w:p w14:paraId="2CD30068" w14:textId="77777777" w:rsidR="00BD0CED" w:rsidRDefault="00BD0CED">
            <w:pPr>
              <w:pStyle w:val="af5"/>
              <w:jc w:val="both"/>
              <w:rPr>
                <w:rFonts w:ascii="Times New Roman" w:hAnsi="Times New Roman" w:cs="Times New Roman"/>
              </w:rPr>
            </w:pPr>
            <w:r>
              <w:rPr>
                <w:rFonts w:ascii="Times New Roman" w:hAnsi="Times New Roman" w:cs="Times New Roman"/>
              </w:rPr>
              <w:t>Разработаны нормативно правовые акты Урмарского муниципального округа Чувашской Республики, регулирующие вопросы профилактики правонарушений</w:t>
            </w:r>
          </w:p>
        </w:tc>
        <w:tc>
          <w:tcPr>
            <w:tcW w:w="1680" w:type="dxa"/>
            <w:tcBorders>
              <w:top w:val="single" w:sz="4" w:space="0" w:color="auto"/>
              <w:left w:val="single" w:sz="4" w:space="0" w:color="auto"/>
              <w:bottom w:val="single" w:sz="4" w:space="0" w:color="auto"/>
              <w:right w:val="single" w:sz="4" w:space="0" w:color="auto"/>
            </w:tcBorders>
            <w:hideMark/>
          </w:tcPr>
          <w:p w14:paraId="35C36FFF" w14:textId="77777777" w:rsidR="00BD0CED" w:rsidRDefault="00BD0CED">
            <w:pPr>
              <w:pStyle w:val="af5"/>
              <w:rPr>
                <w:rFonts w:ascii="Times New Roman" w:hAnsi="Times New Roman" w:cs="Times New Roman"/>
              </w:rPr>
            </w:pPr>
            <w:r>
              <w:rPr>
                <w:rFonts w:ascii="Times New Roman" w:hAnsi="Times New Roman" w:cs="Times New Roman"/>
              </w:rPr>
              <w:t>иные мероприятия (результаты)</w:t>
            </w:r>
          </w:p>
        </w:tc>
        <w:tc>
          <w:tcPr>
            <w:tcW w:w="2905" w:type="dxa"/>
            <w:tcBorders>
              <w:top w:val="single" w:sz="4" w:space="0" w:color="auto"/>
              <w:left w:val="single" w:sz="4" w:space="0" w:color="auto"/>
              <w:bottom w:val="single" w:sz="4" w:space="0" w:color="auto"/>
              <w:right w:val="single" w:sz="4" w:space="0" w:color="auto"/>
            </w:tcBorders>
            <w:hideMark/>
          </w:tcPr>
          <w:p w14:paraId="25AC57CA" w14:textId="77777777" w:rsidR="00BD0CED" w:rsidRDefault="00BD0CED">
            <w:pPr>
              <w:pStyle w:val="af5"/>
              <w:jc w:val="both"/>
              <w:rPr>
                <w:rFonts w:ascii="Times New Roman" w:hAnsi="Times New Roman" w:cs="Times New Roman"/>
              </w:rPr>
            </w:pPr>
            <w:r>
              <w:rPr>
                <w:rFonts w:ascii="Times New Roman" w:hAnsi="Times New Roman" w:cs="Times New Roman"/>
              </w:rPr>
              <w:t xml:space="preserve">проекты нормативных правовых актов Урмарского муниципального округа Чувашской Республики, регулирующих вопросы профилактики правонарушений, представляются своевременно на рассмотрение в Собрание депутатов Урмарского муниципального округа Чувашской Республики </w:t>
            </w:r>
          </w:p>
        </w:tc>
        <w:tc>
          <w:tcPr>
            <w:tcW w:w="1155" w:type="dxa"/>
            <w:tcBorders>
              <w:top w:val="single" w:sz="4" w:space="0" w:color="auto"/>
              <w:left w:val="single" w:sz="4" w:space="0" w:color="auto"/>
              <w:bottom w:val="single" w:sz="4" w:space="0" w:color="auto"/>
              <w:right w:val="single" w:sz="4" w:space="0" w:color="auto"/>
            </w:tcBorders>
            <w:hideMark/>
          </w:tcPr>
          <w:p w14:paraId="5FB0A52A" w14:textId="77777777" w:rsidR="00BD0CED" w:rsidRDefault="00BD0CED">
            <w:pPr>
              <w:pStyle w:val="af5"/>
              <w:rPr>
                <w:rFonts w:ascii="Times New Roman" w:hAnsi="Times New Roman" w:cs="Times New Roman"/>
              </w:rPr>
            </w:pPr>
            <w:r>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hideMark/>
          </w:tcPr>
          <w:p w14:paraId="16BD32B9"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734F9D59" w14:textId="77777777" w:rsidR="00BD0CED" w:rsidRDefault="00BD0CED">
            <w:pPr>
              <w:pStyle w:val="af4"/>
              <w:jc w:val="center"/>
              <w:rPr>
                <w:rFonts w:ascii="Times New Roman" w:hAnsi="Times New Roman" w:cs="Times New Roman"/>
              </w:rPr>
            </w:pPr>
            <w:r>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hideMark/>
          </w:tcPr>
          <w:p w14:paraId="50545DBC"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4F9CDF9F"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503BA6EF"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1B80064E"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r>
      <w:tr w:rsidR="00BD0CED" w14:paraId="2B660632" w14:textId="77777777" w:rsidTr="00BD0CED">
        <w:tc>
          <w:tcPr>
            <w:tcW w:w="840" w:type="dxa"/>
            <w:tcBorders>
              <w:top w:val="single" w:sz="4" w:space="0" w:color="auto"/>
              <w:left w:val="single" w:sz="4" w:space="0" w:color="auto"/>
              <w:bottom w:val="single" w:sz="4" w:space="0" w:color="auto"/>
              <w:right w:val="single" w:sz="4" w:space="0" w:color="auto"/>
            </w:tcBorders>
            <w:hideMark/>
          </w:tcPr>
          <w:p w14:paraId="26C99474" w14:textId="77777777" w:rsidR="00BD0CED" w:rsidRDefault="00BD0CED">
            <w:pPr>
              <w:pStyle w:val="af4"/>
              <w:jc w:val="center"/>
              <w:rPr>
                <w:rFonts w:ascii="Times New Roman" w:hAnsi="Times New Roman" w:cs="Times New Roman"/>
              </w:rPr>
            </w:pPr>
            <w:r>
              <w:rPr>
                <w:rFonts w:ascii="Times New Roman" w:hAnsi="Times New Roman" w:cs="Times New Roman"/>
              </w:rPr>
              <w:t>1.2.</w:t>
            </w:r>
          </w:p>
        </w:tc>
        <w:tc>
          <w:tcPr>
            <w:tcW w:w="3080" w:type="dxa"/>
            <w:tcBorders>
              <w:top w:val="single" w:sz="4" w:space="0" w:color="auto"/>
              <w:left w:val="single" w:sz="4" w:space="0" w:color="auto"/>
              <w:bottom w:val="single" w:sz="4" w:space="0" w:color="auto"/>
              <w:right w:val="single" w:sz="4" w:space="0" w:color="auto"/>
            </w:tcBorders>
            <w:hideMark/>
          </w:tcPr>
          <w:p w14:paraId="1E50EBD4" w14:textId="77777777" w:rsidR="00BD0CED" w:rsidRDefault="00BD0CED">
            <w:pPr>
              <w:pStyle w:val="af5"/>
              <w:jc w:val="both"/>
              <w:rPr>
                <w:rFonts w:ascii="Times New Roman" w:hAnsi="Times New Roman" w:cs="Times New Roman"/>
              </w:rPr>
            </w:pPr>
            <w:r>
              <w:rPr>
                <w:rFonts w:ascii="Times New Roman" w:hAnsi="Times New Roman" w:cs="Times New Roman"/>
              </w:rPr>
              <w:t>Проведен муниципальный конкурс "Лучший народный дружинник"</w:t>
            </w:r>
          </w:p>
        </w:tc>
        <w:tc>
          <w:tcPr>
            <w:tcW w:w="1680" w:type="dxa"/>
            <w:tcBorders>
              <w:top w:val="single" w:sz="4" w:space="0" w:color="auto"/>
              <w:left w:val="single" w:sz="4" w:space="0" w:color="auto"/>
              <w:bottom w:val="single" w:sz="4" w:space="0" w:color="auto"/>
              <w:right w:val="single" w:sz="4" w:space="0" w:color="auto"/>
            </w:tcBorders>
            <w:hideMark/>
          </w:tcPr>
          <w:p w14:paraId="2173D4A5" w14:textId="77777777" w:rsidR="00BD0CED" w:rsidRDefault="00BD0CED">
            <w:pPr>
              <w:pStyle w:val="af5"/>
              <w:rPr>
                <w:rFonts w:ascii="Times New Roman" w:hAnsi="Times New Roman" w:cs="Times New Roman"/>
              </w:rPr>
            </w:pPr>
            <w:r>
              <w:rPr>
                <w:rFonts w:ascii="Times New Roman" w:hAnsi="Times New Roman" w:cs="Times New Roman"/>
              </w:rPr>
              <w:t>иные мероприятия (результаты)</w:t>
            </w:r>
          </w:p>
        </w:tc>
        <w:tc>
          <w:tcPr>
            <w:tcW w:w="2905" w:type="dxa"/>
            <w:tcBorders>
              <w:top w:val="single" w:sz="4" w:space="0" w:color="auto"/>
              <w:left w:val="single" w:sz="4" w:space="0" w:color="auto"/>
              <w:bottom w:val="single" w:sz="4" w:space="0" w:color="auto"/>
              <w:right w:val="single" w:sz="4" w:space="0" w:color="auto"/>
            </w:tcBorders>
            <w:hideMark/>
          </w:tcPr>
          <w:p w14:paraId="73B1935B" w14:textId="77777777" w:rsidR="00BD0CED" w:rsidRDefault="00BD0CED">
            <w:pPr>
              <w:pStyle w:val="af5"/>
              <w:jc w:val="both"/>
              <w:rPr>
                <w:rFonts w:ascii="Times New Roman" w:hAnsi="Times New Roman" w:cs="Times New Roman"/>
              </w:rPr>
            </w:pPr>
            <w:r>
              <w:rPr>
                <w:rFonts w:ascii="Times New Roman" w:hAnsi="Times New Roman" w:cs="Times New Roman"/>
              </w:rPr>
              <w:t xml:space="preserve">постановление администрации Урмарского муниципального округа Чувашской Республики о порядке проведения муниципального конкурса "Лучший народный дружинник". Данный конкурс проводится ежегодно в </w:t>
            </w:r>
            <w:r>
              <w:rPr>
                <w:rFonts w:ascii="Times New Roman" w:hAnsi="Times New Roman" w:cs="Times New Roman"/>
              </w:rPr>
              <w:lastRenderedPageBreak/>
              <w:t>целях выявления, изучения, обобщения и распространения передового опыта в организации деятельности народных дружин; определения лучших народных дружинников, добившихся высоких результатов в деятельности по охране общественного порядка</w:t>
            </w:r>
          </w:p>
        </w:tc>
        <w:tc>
          <w:tcPr>
            <w:tcW w:w="1155" w:type="dxa"/>
            <w:tcBorders>
              <w:top w:val="single" w:sz="4" w:space="0" w:color="auto"/>
              <w:left w:val="single" w:sz="4" w:space="0" w:color="auto"/>
              <w:bottom w:val="single" w:sz="4" w:space="0" w:color="auto"/>
              <w:right w:val="single" w:sz="4" w:space="0" w:color="auto"/>
            </w:tcBorders>
            <w:hideMark/>
          </w:tcPr>
          <w:p w14:paraId="7E6F0CF4" w14:textId="77777777" w:rsidR="00BD0CED" w:rsidRDefault="00BD0CED">
            <w:pPr>
              <w:pStyle w:val="af5"/>
              <w:rPr>
                <w:rFonts w:ascii="Times New Roman" w:hAnsi="Times New Roman" w:cs="Times New Roman"/>
              </w:rPr>
            </w:pPr>
            <w:r>
              <w:rPr>
                <w:rFonts w:ascii="Times New Roman" w:hAnsi="Times New Roman" w:cs="Times New Roman"/>
              </w:rPr>
              <w:lastRenderedPageBreak/>
              <w:t>единиц</w:t>
            </w:r>
          </w:p>
        </w:tc>
        <w:tc>
          <w:tcPr>
            <w:tcW w:w="1120" w:type="dxa"/>
            <w:tcBorders>
              <w:top w:val="single" w:sz="4" w:space="0" w:color="auto"/>
              <w:left w:val="single" w:sz="4" w:space="0" w:color="auto"/>
              <w:bottom w:val="single" w:sz="4" w:space="0" w:color="auto"/>
              <w:right w:val="single" w:sz="4" w:space="0" w:color="auto"/>
            </w:tcBorders>
            <w:hideMark/>
          </w:tcPr>
          <w:p w14:paraId="0550F96F"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0E7DD67E" w14:textId="77777777" w:rsidR="00BD0CED" w:rsidRDefault="00BD0CED">
            <w:pPr>
              <w:pStyle w:val="af4"/>
              <w:jc w:val="center"/>
              <w:rPr>
                <w:rFonts w:ascii="Times New Roman" w:hAnsi="Times New Roman" w:cs="Times New Roman"/>
              </w:rPr>
            </w:pPr>
            <w:r>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hideMark/>
          </w:tcPr>
          <w:p w14:paraId="0C9A57F9"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182DA7C7"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2A8A393D"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13C298A1"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r>
    </w:tbl>
    <w:p w14:paraId="67E85533" w14:textId="77777777" w:rsidR="006953A2" w:rsidRDefault="006953A2" w:rsidP="00BD0CED">
      <w:pPr>
        <w:widowControl w:val="0"/>
        <w:autoSpaceDE w:val="0"/>
        <w:autoSpaceDN w:val="0"/>
        <w:spacing w:after="240" w:line="240" w:lineRule="auto"/>
        <w:jc w:val="center"/>
        <w:outlineLvl w:val="2"/>
        <w:rPr>
          <w:rFonts w:ascii="Times New Roman" w:hAnsi="Times New Roman"/>
          <w:b/>
          <w:sz w:val="24"/>
          <w:szCs w:val="24"/>
        </w:rPr>
      </w:pPr>
    </w:p>
    <w:p w14:paraId="54E4733A" w14:textId="37AC4BE5" w:rsidR="00BD0CED" w:rsidRDefault="00BD0CED" w:rsidP="00BD0CED">
      <w:pPr>
        <w:widowControl w:val="0"/>
        <w:autoSpaceDE w:val="0"/>
        <w:autoSpaceDN w:val="0"/>
        <w:spacing w:after="240" w:line="240" w:lineRule="auto"/>
        <w:jc w:val="center"/>
        <w:outlineLvl w:val="2"/>
        <w:rPr>
          <w:rFonts w:ascii="Times New Roman" w:hAnsi="Times New Roman"/>
          <w:b/>
          <w:bCs/>
          <w:color w:val="000000"/>
          <w:sz w:val="24"/>
          <w:szCs w:val="24"/>
        </w:rPr>
      </w:pPr>
      <w:r>
        <w:rPr>
          <w:rFonts w:ascii="Times New Roman" w:hAnsi="Times New Roman"/>
          <w:b/>
          <w:sz w:val="24"/>
          <w:szCs w:val="24"/>
        </w:rPr>
        <w:t>4. Финансовое обеспечение комплекса процессных мероприятий</w:t>
      </w:r>
    </w:p>
    <w:tbl>
      <w:tblPr>
        <w:tblW w:w="150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4"/>
        <w:gridCol w:w="3120"/>
        <w:gridCol w:w="992"/>
        <w:gridCol w:w="1418"/>
        <w:gridCol w:w="1561"/>
        <w:gridCol w:w="1134"/>
        <w:gridCol w:w="1276"/>
        <w:gridCol w:w="1355"/>
      </w:tblGrid>
      <w:tr w:rsidR="00BD0CED" w14:paraId="58981779" w14:textId="77777777" w:rsidTr="00BD0CED">
        <w:tc>
          <w:tcPr>
            <w:tcW w:w="4174" w:type="dxa"/>
            <w:vMerge w:val="restart"/>
            <w:tcBorders>
              <w:top w:val="single" w:sz="4" w:space="0" w:color="auto"/>
              <w:left w:val="single" w:sz="4" w:space="0" w:color="auto"/>
              <w:bottom w:val="single" w:sz="4" w:space="0" w:color="auto"/>
              <w:right w:val="single" w:sz="4" w:space="0" w:color="auto"/>
            </w:tcBorders>
            <w:hideMark/>
          </w:tcPr>
          <w:p w14:paraId="5B254FC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мероприятия (результата)/ источник финансового обеспечения </w:t>
            </w:r>
          </w:p>
        </w:tc>
        <w:tc>
          <w:tcPr>
            <w:tcW w:w="3120" w:type="dxa"/>
            <w:vMerge w:val="restart"/>
            <w:tcBorders>
              <w:top w:val="single" w:sz="4" w:space="0" w:color="auto"/>
              <w:left w:val="single" w:sz="4" w:space="0" w:color="auto"/>
              <w:bottom w:val="single" w:sz="4" w:space="0" w:color="auto"/>
              <w:right w:val="single" w:sz="4" w:space="0" w:color="auto"/>
            </w:tcBorders>
            <w:hideMark/>
          </w:tcPr>
          <w:p w14:paraId="4173ACF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КБК </w:t>
            </w:r>
          </w:p>
        </w:tc>
        <w:tc>
          <w:tcPr>
            <w:tcW w:w="7736" w:type="dxa"/>
            <w:gridSpan w:val="6"/>
            <w:tcBorders>
              <w:top w:val="single" w:sz="4" w:space="0" w:color="auto"/>
              <w:left w:val="single" w:sz="4" w:space="0" w:color="auto"/>
              <w:bottom w:val="single" w:sz="4" w:space="0" w:color="auto"/>
              <w:right w:val="single" w:sz="4" w:space="0" w:color="auto"/>
            </w:tcBorders>
            <w:hideMark/>
          </w:tcPr>
          <w:p w14:paraId="0DBE4CE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Объем финансового обеспечения по годам реализации, тыс. рублей</w:t>
            </w:r>
          </w:p>
        </w:tc>
      </w:tr>
      <w:tr w:rsidR="00BD0CED" w14:paraId="118FD5B3" w14:textId="77777777" w:rsidTr="00BD0CED">
        <w:tc>
          <w:tcPr>
            <w:tcW w:w="4174" w:type="dxa"/>
            <w:vMerge/>
            <w:tcBorders>
              <w:top w:val="single" w:sz="4" w:space="0" w:color="auto"/>
              <w:left w:val="single" w:sz="4" w:space="0" w:color="auto"/>
              <w:bottom w:val="single" w:sz="4" w:space="0" w:color="auto"/>
              <w:right w:val="single" w:sz="4" w:space="0" w:color="auto"/>
            </w:tcBorders>
            <w:vAlign w:val="center"/>
            <w:hideMark/>
          </w:tcPr>
          <w:p w14:paraId="5DC95E96" w14:textId="77777777" w:rsidR="00BD0CED" w:rsidRDefault="00BD0CED">
            <w:pPr>
              <w:spacing w:after="0" w:line="240" w:lineRule="auto"/>
              <w:rPr>
                <w:rFonts w:ascii="Times New Roman" w:hAnsi="Times New Roman" w:cs="Times New Roman"/>
                <w:sz w:val="24"/>
                <w:szCs w:val="24"/>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14:paraId="113E9456" w14:textId="77777777" w:rsidR="00BD0CED" w:rsidRDefault="00BD0CED">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28CD53A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418" w:type="dxa"/>
            <w:tcBorders>
              <w:top w:val="single" w:sz="4" w:space="0" w:color="auto"/>
              <w:left w:val="single" w:sz="4" w:space="0" w:color="auto"/>
              <w:bottom w:val="single" w:sz="4" w:space="0" w:color="auto"/>
              <w:right w:val="single" w:sz="4" w:space="0" w:color="auto"/>
            </w:tcBorders>
            <w:hideMark/>
          </w:tcPr>
          <w:p w14:paraId="680FE2A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561" w:type="dxa"/>
            <w:tcBorders>
              <w:top w:val="single" w:sz="4" w:space="0" w:color="auto"/>
              <w:left w:val="single" w:sz="4" w:space="0" w:color="auto"/>
              <w:bottom w:val="single" w:sz="4" w:space="0" w:color="auto"/>
              <w:right w:val="single" w:sz="4" w:space="0" w:color="auto"/>
            </w:tcBorders>
            <w:hideMark/>
          </w:tcPr>
          <w:p w14:paraId="4477BD9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134" w:type="dxa"/>
            <w:tcBorders>
              <w:top w:val="single" w:sz="4" w:space="0" w:color="auto"/>
              <w:left w:val="single" w:sz="4" w:space="0" w:color="auto"/>
              <w:bottom w:val="single" w:sz="4" w:space="0" w:color="auto"/>
              <w:right w:val="single" w:sz="4" w:space="0" w:color="auto"/>
            </w:tcBorders>
            <w:hideMark/>
          </w:tcPr>
          <w:p w14:paraId="40B24E2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276" w:type="dxa"/>
            <w:tcBorders>
              <w:top w:val="single" w:sz="4" w:space="0" w:color="auto"/>
              <w:left w:val="single" w:sz="4" w:space="0" w:color="auto"/>
              <w:bottom w:val="single" w:sz="4" w:space="0" w:color="auto"/>
              <w:right w:val="single" w:sz="4" w:space="0" w:color="auto"/>
            </w:tcBorders>
            <w:hideMark/>
          </w:tcPr>
          <w:p w14:paraId="136C523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355" w:type="dxa"/>
            <w:tcBorders>
              <w:top w:val="single" w:sz="4" w:space="0" w:color="auto"/>
              <w:left w:val="single" w:sz="4" w:space="0" w:color="auto"/>
              <w:bottom w:val="single" w:sz="4" w:space="0" w:color="auto"/>
              <w:right w:val="single" w:sz="4" w:space="0" w:color="auto"/>
            </w:tcBorders>
            <w:hideMark/>
          </w:tcPr>
          <w:p w14:paraId="3D9B802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BD0CED" w14:paraId="68535C17" w14:textId="77777777" w:rsidTr="00BD0CED">
        <w:trPr>
          <w:trHeight w:val="277"/>
        </w:trPr>
        <w:tc>
          <w:tcPr>
            <w:tcW w:w="4174" w:type="dxa"/>
            <w:tcBorders>
              <w:top w:val="single" w:sz="4" w:space="0" w:color="auto"/>
              <w:left w:val="single" w:sz="4" w:space="0" w:color="auto"/>
              <w:bottom w:val="single" w:sz="4" w:space="0" w:color="auto"/>
              <w:right w:val="single" w:sz="4" w:space="0" w:color="auto"/>
            </w:tcBorders>
            <w:hideMark/>
          </w:tcPr>
          <w:p w14:paraId="5605E7BA" w14:textId="77777777" w:rsidR="00BD0CED" w:rsidRDefault="00BD0CE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w:t>
            </w:r>
          </w:p>
        </w:tc>
        <w:tc>
          <w:tcPr>
            <w:tcW w:w="3120" w:type="dxa"/>
            <w:tcBorders>
              <w:top w:val="single" w:sz="4" w:space="0" w:color="auto"/>
              <w:left w:val="single" w:sz="4" w:space="0" w:color="auto"/>
              <w:bottom w:val="single" w:sz="4" w:space="0" w:color="auto"/>
              <w:right w:val="single" w:sz="4" w:space="0" w:color="auto"/>
            </w:tcBorders>
            <w:hideMark/>
          </w:tcPr>
          <w:p w14:paraId="3B97B126" w14:textId="77777777" w:rsidR="00BD0CED" w:rsidRDefault="00BD0CE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14:paraId="4573CBD5" w14:textId="77777777" w:rsidR="00BD0CED" w:rsidRDefault="00BD0CE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w:t>
            </w:r>
          </w:p>
          <w:p w14:paraId="065F79BB" w14:textId="77777777" w:rsidR="00BD0CED" w:rsidRDefault="00BD0CED">
            <w:pPr>
              <w:widowControl w:val="0"/>
              <w:autoSpaceDE w:val="0"/>
              <w:autoSpaceDN w:val="0"/>
              <w:spacing w:after="0" w:line="240" w:lineRule="auto"/>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17CDBC20" w14:textId="77777777" w:rsidR="00BD0CED" w:rsidRDefault="00BD0CE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w:t>
            </w:r>
          </w:p>
        </w:tc>
        <w:tc>
          <w:tcPr>
            <w:tcW w:w="1561" w:type="dxa"/>
            <w:tcBorders>
              <w:top w:val="single" w:sz="4" w:space="0" w:color="auto"/>
              <w:left w:val="single" w:sz="4" w:space="0" w:color="auto"/>
              <w:bottom w:val="single" w:sz="4" w:space="0" w:color="auto"/>
              <w:right w:val="single" w:sz="4" w:space="0" w:color="auto"/>
            </w:tcBorders>
            <w:hideMark/>
          </w:tcPr>
          <w:p w14:paraId="4AB6CC26" w14:textId="77777777" w:rsidR="00BD0CED" w:rsidRDefault="00BD0CE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14:paraId="61C2B44E" w14:textId="77777777" w:rsidR="00BD0CED" w:rsidRDefault="00BD0CE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hideMark/>
          </w:tcPr>
          <w:p w14:paraId="058C00C3" w14:textId="77777777" w:rsidR="00BD0CED" w:rsidRDefault="00BD0CE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7</w:t>
            </w:r>
          </w:p>
        </w:tc>
        <w:tc>
          <w:tcPr>
            <w:tcW w:w="1355" w:type="dxa"/>
            <w:tcBorders>
              <w:top w:val="single" w:sz="4" w:space="0" w:color="auto"/>
              <w:left w:val="single" w:sz="4" w:space="0" w:color="auto"/>
              <w:bottom w:val="single" w:sz="4" w:space="0" w:color="auto"/>
              <w:right w:val="single" w:sz="4" w:space="0" w:color="auto"/>
            </w:tcBorders>
            <w:hideMark/>
          </w:tcPr>
          <w:p w14:paraId="6705E5F2" w14:textId="77777777" w:rsidR="00BD0CED" w:rsidRDefault="00BD0CE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8</w:t>
            </w:r>
          </w:p>
        </w:tc>
      </w:tr>
      <w:tr w:rsidR="00BD0CED" w14:paraId="2BAFC241" w14:textId="77777777" w:rsidTr="00BD0CED">
        <w:tc>
          <w:tcPr>
            <w:tcW w:w="4174" w:type="dxa"/>
            <w:tcBorders>
              <w:top w:val="single" w:sz="4" w:space="0" w:color="auto"/>
              <w:left w:val="single" w:sz="4" w:space="0" w:color="auto"/>
              <w:bottom w:val="single" w:sz="4" w:space="0" w:color="auto"/>
              <w:right w:val="single" w:sz="4" w:space="0" w:color="auto"/>
            </w:tcBorders>
            <w:hideMark/>
          </w:tcPr>
          <w:p w14:paraId="6100BCC3" w14:textId="77777777" w:rsidR="00BD0CED" w:rsidRDefault="00BD0CED">
            <w:pPr>
              <w:pStyle w:val="af5"/>
              <w:jc w:val="both"/>
              <w:rPr>
                <w:rFonts w:ascii="Times New Roman" w:hAnsi="Times New Roman" w:cs="Times New Roman"/>
              </w:rPr>
            </w:pPr>
            <w:r>
              <w:rPr>
                <w:rStyle w:val="af2"/>
                <w:rFonts w:ascii="Times New Roman" w:hAnsi="Times New Roman" w:cs="Times New Roman"/>
              </w:rPr>
              <w:t>Комплекс процессных мероприятий "Развитие многоуровневой системы профилактики правонарушений" (всего)</w:t>
            </w:r>
            <w:r>
              <w:rPr>
                <w:rFonts w:ascii="Times New Roman" w:hAnsi="Times New Roman" w:cs="Times New Roman"/>
              </w:rPr>
              <w:t>,</w:t>
            </w:r>
          </w:p>
          <w:p w14:paraId="74567FF2" w14:textId="77777777" w:rsidR="00BD0CED" w:rsidRDefault="00BD0CED">
            <w:pPr>
              <w:pStyle w:val="af5"/>
              <w:rPr>
                <w:rFonts w:ascii="Times New Roman" w:hAnsi="Times New Roman" w:cs="Times New Roman"/>
              </w:rPr>
            </w:pPr>
            <w:r>
              <w:rPr>
                <w:rFonts w:ascii="Times New Roman" w:hAnsi="Times New Roman" w:cs="Times New Roman"/>
              </w:rPr>
              <w:t>в том числе:</w:t>
            </w:r>
          </w:p>
        </w:tc>
        <w:tc>
          <w:tcPr>
            <w:tcW w:w="3120" w:type="dxa"/>
            <w:tcBorders>
              <w:top w:val="single" w:sz="4" w:space="0" w:color="auto"/>
              <w:left w:val="single" w:sz="4" w:space="0" w:color="auto"/>
              <w:bottom w:val="single" w:sz="4" w:space="0" w:color="auto"/>
              <w:right w:val="single" w:sz="4" w:space="0" w:color="auto"/>
            </w:tcBorders>
          </w:tcPr>
          <w:p w14:paraId="35775177" w14:textId="77777777" w:rsidR="00BD0CED" w:rsidRDefault="00BD0CED">
            <w:pPr>
              <w:spacing w:after="0" w:line="240" w:lineRule="auto"/>
              <w:rPr>
                <w:rFonts w:ascii="Times New Roman" w:hAnsi="Times New Roman" w:cs="Times New Roman"/>
                <w:sz w:val="24"/>
                <w:szCs w:val="24"/>
              </w:rPr>
            </w:pPr>
          </w:p>
          <w:p w14:paraId="3D7D0119" w14:textId="77777777" w:rsidR="00BD0CED" w:rsidRDefault="00BD0CED">
            <w:pPr>
              <w:spacing w:after="0" w:line="240" w:lineRule="auto"/>
              <w:jc w:val="center"/>
              <w:rPr>
                <w:rFonts w:ascii="Times New Roman" w:hAnsi="Times New Roman"/>
                <w:sz w:val="24"/>
                <w:szCs w:val="24"/>
              </w:rPr>
            </w:pPr>
            <w:r>
              <w:rPr>
                <w:rFonts w:ascii="Times New Roman" w:hAnsi="Times New Roman"/>
                <w:sz w:val="24"/>
                <w:szCs w:val="24"/>
              </w:rPr>
              <w:t>х</w:t>
            </w:r>
          </w:p>
          <w:p w14:paraId="7F9FDEC4" w14:textId="77777777" w:rsidR="00BD0CED" w:rsidRDefault="00BD0CED">
            <w:pPr>
              <w:spacing w:after="0" w:line="240" w:lineRule="auto"/>
              <w:rPr>
                <w:rFonts w:ascii="Times New Roman" w:hAnsi="Times New Roman"/>
                <w:sz w:val="24"/>
                <w:szCs w:val="24"/>
              </w:rPr>
            </w:pPr>
          </w:p>
          <w:p w14:paraId="3331F85E" w14:textId="77777777" w:rsidR="00BD0CED" w:rsidRDefault="00BD0CED">
            <w:pPr>
              <w:widowControl w:val="0"/>
              <w:autoSpaceDE w:val="0"/>
              <w:autoSpaceDN w:val="0"/>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1F120F08"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90,0</w:t>
            </w:r>
          </w:p>
        </w:tc>
        <w:tc>
          <w:tcPr>
            <w:tcW w:w="1418" w:type="dxa"/>
            <w:tcBorders>
              <w:top w:val="single" w:sz="4" w:space="0" w:color="auto"/>
              <w:left w:val="single" w:sz="4" w:space="0" w:color="auto"/>
              <w:bottom w:val="single" w:sz="4" w:space="0" w:color="auto"/>
              <w:right w:val="single" w:sz="4" w:space="0" w:color="auto"/>
            </w:tcBorders>
            <w:hideMark/>
          </w:tcPr>
          <w:p w14:paraId="12D77A6E"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90,0</w:t>
            </w:r>
          </w:p>
        </w:tc>
        <w:tc>
          <w:tcPr>
            <w:tcW w:w="1561" w:type="dxa"/>
            <w:tcBorders>
              <w:top w:val="single" w:sz="4" w:space="0" w:color="auto"/>
              <w:left w:val="single" w:sz="4" w:space="0" w:color="auto"/>
              <w:bottom w:val="single" w:sz="4" w:space="0" w:color="auto"/>
              <w:right w:val="single" w:sz="4" w:space="0" w:color="auto"/>
            </w:tcBorders>
            <w:hideMark/>
          </w:tcPr>
          <w:p w14:paraId="6F807D3D"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90,0</w:t>
            </w:r>
          </w:p>
        </w:tc>
        <w:tc>
          <w:tcPr>
            <w:tcW w:w="1134" w:type="dxa"/>
            <w:tcBorders>
              <w:top w:val="single" w:sz="4" w:space="0" w:color="auto"/>
              <w:left w:val="single" w:sz="4" w:space="0" w:color="auto"/>
              <w:bottom w:val="single" w:sz="4" w:space="0" w:color="auto"/>
              <w:right w:val="single" w:sz="4" w:space="0" w:color="auto"/>
            </w:tcBorders>
            <w:hideMark/>
          </w:tcPr>
          <w:p w14:paraId="2F517E9A"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270,00</w:t>
            </w:r>
          </w:p>
        </w:tc>
        <w:tc>
          <w:tcPr>
            <w:tcW w:w="1276" w:type="dxa"/>
            <w:tcBorders>
              <w:top w:val="single" w:sz="4" w:space="0" w:color="auto"/>
              <w:left w:val="single" w:sz="4" w:space="0" w:color="auto"/>
              <w:bottom w:val="single" w:sz="4" w:space="0" w:color="auto"/>
              <w:right w:val="single" w:sz="4" w:space="0" w:color="auto"/>
            </w:tcBorders>
            <w:hideMark/>
          </w:tcPr>
          <w:p w14:paraId="6472B415"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450,0</w:t>
            </w:r>
          </w:p>
        </w:tc>
        <w:tc>
          <w:tcPr>
            <w:tcW w:w="1355" w:type="dxa"/>
            <w:tcBorders>
              <w:top w:val="single" w:sz="4" w:space="0" w:color="auto"/>
              <w:left w:val="single" w:sz="4" w:space="0" w:color="auto"/>
              <w:bottom w:val="single" w:sz="4" w:space="0" w:color="auto"/>
              <w:right w:val="single" w:sz="4" w:space="0" w:color="auto"/>
            </w:tcBorders>
            <w:hideMark/>
          </w:tcPr>
          <w:p w14:paraId="1F73772D"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990,0</w:t>
            </w:r>
          </w:p>
        </w:tc>
      </w:tr>
      <w:tr w:rsidR="00BD0CED" w14:paraId="6E034709" w14:textId="77777777" w:rsidTr="00BD0CED">
        <w:tc>
          <w:tcPr>
            <w:tcW w:w="4174" w:type="dxa"/>
            <w:tcBorders>
              <w:top w:val="single" w:sz="4" w:space="0" w:color="auto"/>
              <w:left w:val="single" w:sz="4" w:space="0" w:color="auto"/>
              <w:bottom w:val="single" w:sz="4" w:space="0" w:color="auto"/>
              <w:right w:val="single" w:sz="4" w:space="0" w:color="auto"/>
            </w:tcBorders>
            <w:hideMark/>
          </w:tcPr>
          <w:p w14:paraId="10BC0757"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Федеральный бюджет</w:t>
            </w:r>
          </w:p>
        </w:tc>
        <w:tc>
          <w:tcPr>
            <w:tcW w:w="3120" w:type="dxa"/>
            <w:tcBorders>
              <w:top w:val="single" w:sz="4" w:space="0" w:color="auto"/>
              <w:left w:val="single" w:sz="4" w:space="0" w:color="auto"/>
              <w:bottom w:val="single" w:sz="4" w:space="0" w:color="auto"/>
              <w:right w:val="single" w:sz="4" w:space="0" w:color="auto"/>
            </w:tcBorders>
            <w:hideMark/>
          </w:tcPr>
          <w:p w14:paraId="18725246" w14:textId="77777777" w:rsidR="00BD0CED" w:rsidRDefault="00BD0CED">
            <w:pPr>
              <w:jc w:val="center"/>
              <w:rPr>
                <w:rFonts w:ascii="Calibri" w:hAnsi="Calibri"/>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74CB0DB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2CD9E77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1" w:type="dxa"/>
            <w:tcBorders>
              <w:top w:val="single" w:sz="4" w:space="0" w:color="auto"/>
              <w:left w:val="single" w:sz="4" w:space="0" w:color="auto"/>
              <w:bottom w:val="single" w:sz="4" w:space="0" w:color="auto"/>
              <w:right w:val="single" w:sz="4" w:space="0" w:color="auto"/>
            </w:tcBorders>
            <w:hideMark/>
          </w:tcPr>
          <w:p w14:paraId="3E92A7A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B36E4E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23F8119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5" w:type="dxa"/>
            <w:tcBorders>
              <w:top w:val="single" w:sz="4" w:space="0" w:color="auto"/>
              <w:left w:val="single" w:sz="4" w:space="0" w:color="auto"/>
              <w:bottom w:val="single" w:sz="4" w:space="0" w:color="auto"/>
              <w:right w:val="single" w:sz="4" w:space="0" w:color="auto"/>
            </w:tcBorders>
            <w:hideMark/>
          </w:tcPr>
          <w:p w14:paraId="7EC8878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77F120E9" w14:textId="77777777" w:rsidTr="00BD0CED">
        <w:tc>
          <w:tcPr>
            <w:tcW w:w="4174" w:type="dxa"/>
            <w:tcBorders>
              <w:top w:val="single" w:sz="4" w:space="0" w:color="auto"/>
              <w:left w:val="single" w:sz="4" w:space="0" w:color="auto"/>
              <w:bottom w:val="single" w:sz="4" w:space="0" w:color="auto"/>
              <w:right w:val="single" w:sz="4" w:space="0" w:color="auto"/>
            </w:tcBorders>
            <w:hideMark/>
          </w:tcPr>
          <w:p w14:paraId="0EC9291F"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3120" w:type="dxa"/>
            <w:tcBorders>
              <w:top w:val="single" w:sz="4" w:space="0" w:color="auto"/>
              <w:left w:val="single" w:sz="4" w:space="0" w:color="auto"/>
              <w:bottom w:val="single" w:sz="4" w:space="0" w:color="auto"/>
              <w:right w:val="single" w:sz="4" w:space="0" w:color="auto"/>
            </w:tcBorders>
            <w:hideMark/>
          </w:tcPr>
          <w:p w14:paraId="563B3FAF" w14:textId="77777777" w:rsidR="00BD0CED" w:rsidRDefault="00BD0CED">
            <w:pPr>
              <w:jc w:val="center"/>
              <w:rPr>
                <w:rFonts w:ascii="Calibri" w:hAnsi="Calibri"/>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3A0709F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3B16506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1" w:type="dxa"/>
            <w:tcBorders>
              <w:top w:val="single" w:sz="4" w:space="0" w:color="auto"/>
              <w:left w:val="single" w:sz="4" w:space="0" w:color="auto"/>
              <w:bottom w:val="single" w:sz="4" w:space="0" w:color="auto"/>
              <w:right w:val="single" w:sz="4" w:space="0" w:color="auto"/>
            </w:tcBorders>
            <w:hideMark/>
          </w:tcPr>
          <w:p w14:paraId="62183D9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6FEA09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0163B48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5" w:type="dxa"/>
            <w:tcBorders>
              <w:top w:val="single" w:sz="4" w:space="0" w:color="auto"/>
              <w:left w:val="single" w:sz="4" w:space="0" w:color="auto"/>
              <w:bottom w:val="single" w:sz="4" w:space="0" w:color="auto"/>
              <w:right w:val="single" w:sz="4" w:space="0" w:color="auto"/>
            </w:tcBorders>
            <w:hideMark/>
          </w:tcPr>
          <w:p w14:paraId="691223B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20C68C9B" w14:textId="77777777" w:rsidTr="00BD0CED">
        <w:tc>
          <w:tcPr>
            <w:tcW w:w="4174" w:type="dxa"/>
            <w:tcBorders>
              <w:top w:val="single" w:sz="4" w:space="0" w:color="auto"/>
              <w:left w:val="single" w:sz="4" w:space="0" w:color="auto"/>
              <w:bottom w:val="single" w:sz="4" w:space="0" w:color="auto"/>
              <w:right w:val="single" w:sz="4" w:space="0" w:color="auto"/>
            </w:tcBorders>
            <w:hideMark/>
          </w:tcPr>
          <w:p w14:paraId="7888727E"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lastRenderedPageBreak/>
              <w:t>Бюджет Урмарского муниципального округа Чувашской Республики</w:t>
            </w:r>
          </w:p>
        </w:tc>
        <w:tc>
          <w:tcPr>
            <w:tcW w:w="3120" w:type="dxa"/>
            <w:tcBorders>
              <w:top w:val="single" w:sz="4" w:space="0" w:color="auto"/>
              <w:left w:val="single" w:sz="4" w:space="0" w:color="auto"/>
              <w:bottom w:val="single" w:sz="4" w:space="0" w:color="auto"/>
              <w:right w:val="single" w:sz="4" w:space="0" w:color="auto"/>
            </w:tcBorders>
            <w:hideMark/>
          </w:tcPr>
          <w:p w14:paraId="259D42B0" w14:textId="77777777" w:rsidR="00BD0CED" w:rsidRDefault="00BD0CED">
            <w:pPr>
              <w:jc w:val="center"/>
              <w:rPr>
                <w:rFonts w:ascii="Calibri" w:hAnsi="Calibri"/>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1D14179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90,0</w:t>
            </w:r>
          </w:p>
        </w:tc>
        <w:tc>
          <w:tcPr>
            <w:tcW w:w="1418" w:type="dxa"/>
            <w:tcBorders>
              <w:top w:val="single" w:sz="4" w:space="0" w:color="auto"/>
              <w:left w:val="single" w:sz="4" w:space="0" w:color="auto"/>
              <w:bottom w:val="single" w:sz="4" w:space="0" w:color="auto"/>
              <w:right w:val="single" w:sz="4" w:space="0" w:color="auto"/>
            </w:tcBorders>
            <w:hideMark/>
          </w:tcPr>
          <w:p w14:paraId="26DA5B9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90,0</w:t>
            </w:r>
          </w:p>
        </w:tc>
        <w:tc>
          <w:tcPr>
            <w:tcW w:w="1561" w:type="dxa"/>
            <w:tcBorders>
              <w:top w:val="single" w:sz="4" w:space="0" w:color="auto"/>
              <w:left w:val="single" w:sz="4" w:space="0" w:color="auto"/>
              <w:bottom w:val="single" w:sz="4" w:space="0" w:color="auto"/>
              <w:right w:val="single" w:sz="4" w:space="0" w:color="auto"/>
            </w:tcBorders>
            <w:hideMark/>
          </w:tcPr>
          <w:p w14:paraId="21F8983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90,0</w:t>
            </w:r>
          </w:p>
        </w:tc>
        <w:tc>
          <w:tcPr>
            <w:tcW w:w="1134" w:type="dxa"/>
            <w:tcBorders>
              <w:top w:val="single" w:sz="4" w:space="0" w:color="auto"/>
              <w:left w:val="single" w:sz="4" w:space="0" w:color="auto"/>
              <w:bottom w:val="single" w:sz="4" w:space="0" w:color="auto"/>
              <w:right w:val="single" w:sz="4" w:space="0" w:color="auto"/>
            </w:tcBorders>
            <w:hideMark/>
          </w:tcPr>
          <w:p w14:paraId="58F4EA3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270,00</w:t>
            </w:r>
          </w:p>
        </w:tc>
        <w:tc>
          <w:tcPr>
            <w:tcW w:w="1276" w:type="dxa"/>
            <w:tcBorders>
              <w:top w:val="single" w:sz="4" w:space="0" w:color="auto"/>
              <w:left w:val="single" w:sz="4" w:space="0" w:color="auto"/>
              <w:bottom w:val="single" w:sz="4" w:space="0" w:color="auto"/>
              <w:right w:val="single" w:sz="4" w:space="0" w:color="auto"/>
            </w:tcBorders>
            <w:hideMark/>
          </w:tcPr>
          <w:p w14:paraId="46CB526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450,0</w:t>
            </w:r>
          </w:p>
        </w:tc>
        <w:tc>
          <w:tcPr>
            <w:tcW w:w="1355" w:type="dxa"/>
            <w:tcBorders>
              <w:top w:val="single" w:sz="4" w:space="0" w:color="auto"/>
              <w:left w:val="single" w:sz="4" w:space="0" w:color="auto"/>
              <w:bottom w:val="single" w:sz="4" w:space="0" w:color="auto"/>
              <w:right w:val="single" w:sz="4" w:space="0" w:color="auto"/>
            </w:tcBorders>
            <w:hideMark/>
          </w:tcPr>
          <w:p w14:paraId="0125C36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990,0</w:t>
            </w:r>
          </w:p>
        </w:tc>
      </w:tr>
      <w:tr w:rsidR="00BD0CED" w14:paraId="5CD488B5" w14:textId="77777777" w:rsidTr="00BD0CED">
        <w:tc>
          <w:tcPr>
            <w:tcW w:w="4174" w:type="dxa"/>
            <w:tcBorders>
              <w:top w:val="single" w:sz="4" w:space="0" w:color="auto"/>
              <w:left w:val="single" w:sz="4" w:space="0" w:color="auto"/>
              <w:bottom w:val="single" w:sz="4" w:space="0" w:color="auto"/>
              <w:right w:val="single" w:sz="4" w:space="0" w:color="auto"/>
            </w:tcBorders>
            <w:hideMark/>
          </w:tcPr>
          <w:p w14:paraId="7C0CDAA4" w14:textId="77777777" w:rsidR="00BD0CED" w:rsidRDefault="00BD0CED">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Внебюджетные источники</w:t>
            </w:r>
          </w:p>
        </w:tc>
        <w:tc>
          <w:tcPr>
            <w:tcW w:w="3120" w:type="dxa"/>
            <w:tcBorders>
              <w:top w:val="single" w:sz="4" w:space="0" w:color="auto"/>
              <w:left w:val="single" w:sz="4" w:space="0" w:color="auto"/>
              <w:bottom w:val="single" w:sz="4" w:space="0" w:color="auto"/>
              <w:right w:val="single" w:sz="4" w:space="0" w:color="auto"/>
            </w:tcBorders>
            <w:hideMark/>
          </w:tcPr>
          <w:p w14:paraId="142CC419" w14:textId="77777777" w:rsidR="00BD0CED" w:rsidRDefault="00BD0CED">
            <w:pPr>
              <w:jc w:val="center"/>
              <w:rPr>
                <w:rFonts w:ascii="Calibri" w:hAnsi="Calibri"/>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146BAE5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020C802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1" w:type="dxa"/>
            <w:tcBorders>
              <w:top w:val="single" w:sz="4" w:space="0" w:color="auto"/>
              <w:left w:val="single" w:sz="4" w:space="0" w:color="auto"/>
              <w:bottom w:val="single" w:sz="4" w:space="0" w:color="auto"/>
              <w:right w:val="single" w:sz="4" w:space="0" w:color="auto"/>
            </w:tcBorders>
            <w:hideMark/>
          </w:tcPr>
          <w:p w14:paraId="349DEAC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944C97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4EF267D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5" w:type="dxa"/>
            <w:tcBorders>
              <w:top w:val="single" w:sz="4" w:space="0" w:color="auto"/>
              <w:left w:val="single" w:sz="4" w:space="0" w:color="auto"/>
              <w:bottom w:val="single" w:sz="4" w:space="0" w:color="auto"/>
              <w:right w:val="single" w:sz="4" w:space="0" w:color="auto"/>
            </w:tcBorders>
            <w:hideMark/>
          </w:tcPr>
          <w:p w14:paraId="4485D1F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5E5ED814" w14:textId="77777777" w:rsidTr="00BD0CED">
        <w:tc>
          <w:tcPr>
            <w:tcW w:w="4174" w:type="dxa"/>
            <w:tcBorders>
              <w:top w:val="single" w:sz="4" w:space="0" w:color="auto"/>
              <w:left w:val="single" w:sz="4" w:space="0" w:color="auto"/>
              <w:bottom w:val="single" w:sz="4" w:space="0" w:color="auto"/>
              <w:right w:val="single" w:sz="4" w:space="0" w:color="auto"/>
            </w:tcBorders>
            <w:hideMark/>
          </w:tcPr>
          <w:p w14:paraId="608D6663" w14:textId="77777777" w:rsidR="00BD0CED" w:rsidRDefault="00BD0CED">
            <w:pPr>
              <w:pStyle w:val="af5"/>
              <w:jc w:val="both"/>
              <w:rPr>
                <w:rFonts w:ascii="Times New Roman" w:hAnsi="Times New Roman" w:cs="Times New Roman"/>
              </w:rPr>
            </w:pPr>
            <w:r>
              <w:rPr>
                <w:rFonts w:ascii="Times New Roman" w:hAnsi="Times New Roman" w:cs="Times New Roman"/>
              </w:rPr>
              <w:t>Мероприятие (результат) «Разработаны нормативные правовые акты Урмарского муниципального округа Чувашской Республики, регулирующие вопросы профилактики правонарушений, всего», в том числе:</w:t>
            </w:r>
          </w:p>
        </w:tc>
        <w:tc>
          <w:tcPr>
            <w:tcW w:w="3120" w:type="dxa"/>
            <w:tcBorders>
              <w:top w:val="single" w:sz="4" w:space="0" w:color="auto"/>
              <w:left w:val="single" w:sz="4" w:space="0" w:color="auto"/>
              <w:bottom w:val="single" w:sz="4" w:space="0" w:color="auto"/>
              <w:right w:val="single" w:sz="4" w:space="0" w:color="auto"/>
            </w:tcBorders>
            <w:hideMark/>
          </w:tcPr>
          <w:p w14:paraId="2B9DCD9E" w14:textId="77777777" w:rsidR="00BD0CED" w:rsidRDefault="00BD0CED">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5FE5DE3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80,0</w:t>
            </w:r>
          </w:p>
        </w:tc>
        <w:tc>
          <w:tcPr>
            <w:tcW w:w="1418" w:type="dxa"/>
            <w:tcBorders>
              <w:top w:val="single" w:sz="4" w:space="0" w:color="auto"/>
              <w:left w:val="single" w:sz="4" w:space="0" w:color="auto"/>
              <w:bottom w:val="single" w:sz="4" w:space="0" w:color="auto"/>
              <w:right w:val="single" w:sz="4" w:space="0" w:color="auto"/>
            </w:tcBorders>
            <w:hideMark/>
          </w:tcPr>
          <w:p w14:paraId="108AF08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80,0</w:t>
            </w:r>
          </w:p>
        </w:tc>
        <w:tc>
          <w:tcPr>
            <w:tcW w:w="1561" w:type="dxa"/>
            <w:tcBorders>
              <w:top w:val="single" w:sz="4" w:space="0" w:color="auto"/>
              <w:left w:val="single" w:sz="4" w:space="0" w:color="auto"/>
              <w:bottom w:val="single" w:sz="4" w:space="0" w:color="auto"/>
              <w:right w:val="single" w:sz="4" w:space="0" w:color="auto"/>
            </w:tcBorders>
            <w:hideMark/>
          </w:tcPr>
          <w:p w14:paraId="3D3AFB6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hideMark/>
          </w:tcPr>
          <w:p w14:paraId="1ACBA8B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240,0</w:t>
            </w:r>
          </w:p>
        </w:tc>
        <w:tc>
          <w:tcPr>
            <w:tcW w:w="1276" w:type="dxa"/>
            <w:tcBorders>
              <w:top w:val="single" w:sz="4" w:space="0" w:color="auto"/>
              <w:left w:val="single" w:sz="4" w:space="0" w:color="auto"/>
              <w:bottom w:val="single" w:sz="4" w:space="0" w:color="auto"/>
              <w:right w:val="single" w:sz="4" w:space="0" w:color="auto"/>
            </w:tcBorders>
            <w:hideMark/>
          </w:tcPr>
          <w:p w14:paraId="121519F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400,0</w:t>
            </w:r>
          </w:p>
        </w:tc>
        <w:tc>
          <w:tcPr>
            <w:tcW w:w="1355" w:type="dxa"/>
            <w:tcBorders>
              <w:top w:val="single" w:sz="4" w:space="0" w:color="auto"/>
              <w:left w:val="single" w:sz="4" w:space="0" w:color="auto"/>
              <w:bottom w:val="single" w:sz="4" w:space="0" w:color="auto"/>
              <w:right w:val="single" w:sz="4" w:space="0" w:color="auto"/>
            </w:tcBorders>
            <w:hideMark/>
          </w:tcPr>
          <w:p w14:paraId="4E9251F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880,0</w:t>
            </w:r>
          </w:p>
        </w:tc>
      </w:tr>
      <w:tr w:rsidR="00BD0CED" w14:paraId="6DDAB7B1" w14:textId="77777777" w:rsidTr="00BD0CED">
        <w:tc>
          <w:tcPr>
            <w:tcW w:w="4174" w:type="dxa"/>
            <w:tcBorders>
              <w:top w:val="single" w:sz="4" w:space="0" w:color="auto"/>
              <w:left w:val="single" w:sz="4" w:space="0" w:color="auto"/>
              <w:bottom w:val="single" w:sz="4" w:space="0" w:color="auto"/>
              <w:right w:val="single" w:sz="4" w:space="0" w:color="auto"/>
            </w:tcBorders>
            <w:hideMark/>
          </w:tcPr>
          <w:p w14:paraId="77945A51"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Федеральный бюджет</w:t>
            </w:r>
          </w:p>
        </w:tc>
        <w:tc>
          <w:tcPr>
            <w:tcW w:w="3120" w:type="dxa"/>
            <w:tcBorders>
              <w:top w:val="single" w:sz="4" w:space="0" w:color="auto"/>
              <w:left w:val="single" w:sz="4" w:space="0" w:color="auto"/>
              <w:bottom w:val="single" w:sz="4" w:space="0" w:color="auto"/>
              <w:right w:val="single" w:sz="4" w:space="0" w:color="auto"/>
            </w:tcBorders>
            <w:hideMark/>
          </w:tcPr>
          <w:p w14:paraId="1159DA94"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3F230AB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3E5E51F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1" w:type="dxa"/>
            <w:tcBorders>
              <w:top w:val="single" w:sz="4" w:space="0" w:color="auto"/>
              <w:left w:val="single" w:sz="4" w:space="0" w:color="auto"/>
              <w:bottom w:val="single" w:sz="4" w:space="0" w:color="auto"/>
              <w:right w:val="single" w:sz="4" w:space="0" w:color="auto"/>
            </w:tcBorders>
            <w:hideMark/>
          </w:tcPr>
          <w:p w14:paraId="437A470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50354B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2BD50E4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5" w:type="dxa"/>
            <w:tcBorders>
              <w:top w:val="single" w:sz="4" w:space="0" w:color="auto"/>
              <w:left w:val="single" w:sz="4" w:space="0" w:color="auto"/>
              <w:bottom w:val="single" w:sz="4" w:space="0" w:color="auto"/>
              <w:right w:val="single" w:sz="4" w:space="0" w:color="auto"/>
            </w:tcBorders>
            <w:hideMark/>
          </w:tcPr>
          <w:p w14:paraId="2790821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49D30599" w14:textId="77777777" w:rsidTr="00BD0CED">
        <w:tc>
          <w:tcPr>
            <w:tcW w:w="4174" w:type="dxa"/>
            <w:tcBorders>
              <w:top w:val="single" w:sz="4" w:space="0" w:color="auto"/>
              <w:left w:val="single" w:sz="4" w:space="0" w:color="auto"/>
              <w:bottom w:val="single" w:sz="4" w:space="0" w:color="auto"/>
              <w:right w:val="single" w:sz="4" w:space="0" w:color="auto"/>
            </w:tcBorders>
            <w:hideMark/>
          </w:tcPr>
          <w:p w14:paraId="7AC5E241"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3120" w:type="dxa"/>
            <w:tcBorders>
              <w:top w:val="single" w:sz="4" w:space="0" w:color="auto"/>
              <w:left w:val="single" w:sz="4" w:space="0" w:color="auto"/>
              <w:bottom w:val="single" w:sz="4" w:space="0" w:color="auto"/>
              <w:right w:val="single" w:sz="4" w:space="0" w:color="auto"/>
            </w:tcBorders>
            <w:hideMark/>
          </w:tcPr>
          <w:p w14:paraId="1485D99E"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6DFA3B9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33CC1A3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1" w:type="dxa"/>
            <w:tcBorders>
              <w:top w:val="single" w:sz="4" w:space="0" w:color="auto"/>
              <w:left w:val="single" w:sz="4" w:space="0" w:color="auto"/>
              <w:bottom w:val="single" w:sz="4" w:space="0" w:color="auto"/>
              <w:right w:val="single" w:sz="4" w:space="0" w:color="auto"/>
            </w:tcBorders>
            <w:hideMark/>
          </w:tcPr>
          <w:p w14:paraId="3816A99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874D82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15942E6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5" w:type="dxa"/>
            <w:tcBorders>
              <w:top w:val="single" w:sz="4" w:space="0" w:color="auto"/>
              <w:left w:val="single" w:sz="4" w:space="0" w:color="auto"/>
              <w:bottom w:val="single" w:sz="4" w:space="0" w:color="auto"/>
              <w:right w:val="single" w:sz="4" w:space="0" w:color="auto"/>
            </w:tcBorders>
            <w:hideMark/>
          </w:tcPr>
          <w:p w14:paraId="70C4D2A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5842B9FE" w14:textId="77777777" w:rsidTr="00BD0CED">
        <w:tc>
          <w:tcPr>
            <w:tcW w:w="4174" w:type="dxa"/>
            <w:tcBorders>
              <w:top w:val="single" w:sz="4" w:space="0" w:color="auto"/>
              <w:left w:val="single" w:sz="4" w:space="0" w:color="auto"/>
              <w:bottom w:val="single" w:sz="4" w:space="0" w:color="auto"/>
              <w:right w:val="single" w:sz="4" w:space="0" w:color="auto"/>
            </w:tcBorders>
            <w:hideMark/>
          </w:tcPr>
          <w:p w14:paraId="3F8A94D3"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3120" w:type="dxa"/>
            <w:tcBorders>
              <w:top w:val="single" w:sz="4" w:space="0" w:color="auto"/>
              <w:left w:val="single" w:sz="4" w:space="0" w:color="auto"/>
              <w:bottom w:val="single" w:sz="4" w:space="0" w:color="auto"/>
              <w:right w:val="single" w:sz="4" w:space="0" w:color="auto"/>
            </w:tcBorders>
            <w:hideMark/>
          </w:tcPr>
          <w:p w14:paraId="427C3F1D"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338E1AE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80,0</w:t>
            </w:r>
          </w:p>
        </w:tc>
        <w:tc>
          <w:tcPr>
            <w:tcW w:w="1418" w:type="dxa"/>
            <w:tcBorders>
              <w:top w:val="single" w:sz="4" w:space="0" w:color="auto"/>
              <w:left w:val="single" w:sz="4" w:space="0" w:color="auto"/>
              <w:bottom w:val="single" w:sz="4" w:space="0" w:color="auto"/>
              <w:right w:val="single" w:sz="4" w:space="0" w:color="auto"/>
            </w:tcBorders>
            <w:hideMark/>
          </w:tcPr>
          <w:p w14:paraId="6DAB8BF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80,0</w:t>
            </w:r>
          </w:p>
        </w:tc>
        <w:tc>
          <w:tcPr>
            <w:tcW w:w="1561" w:type="dxa"/>
            <w:tcBorders>
              <w:top w:val="single" w:sz="4" w:space="0" w:color="auto"/>
              <w:left w:val="single" w:sz="4" w:space="0" w:color="auto"/>
              <w:bottom w:val="single" w:sz="4" w:space="0" w:color="auto"/>
              <w:right w:val="single" w:sz="4" w:space="0" w:color="auto"/>
            </w:tcBorders>
            <w:hideMark/>
          </w:tcPr>
          <w:p w14:paraId="6925D12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hideMark/>
          </w:tcPr>
          <w:p w14:paraId="6AD5D58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240,0</w:t>
            </w:r>
          </w:p>
        </w:tc>
        <w:tc>
          <w:tcPr>
            <w:tcW w:w="1276" w:type="dxa"/>
            <w:tcBorders>
              <w:top w:val="single" w:sz="4" w:space="0" w:color="auto"/>
              <w:left w:val="single" w:sz="4" w:space="0" w:color="auto"/>
              <w:bottom w:val="single" w:sz="4" w:space="0" w:color="auto"/>
              <w:right w:val="single" w:sz="4" w:space="0" w:color="auto"/>
            </w:tcBorders>
            <w:hideMark/>
          </w:tcPr>
          <w:p w14:paraId="286E834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400,0</w:t>
            </w:r>
          </w:p>
        </w:tc>
        <w:tc>
          <w:tcPr>
            <w:tcW w:w="1355" w:type="dxa"/>
            <w:tcBorders>
              <w:top w:val="single" w:sz="4" w:space="0" w:color="auto"/>
              <w:left w:val="single" w:sz="4" w:space="0" w:color="auto"/>
              <w:bottom w:val="single" w:sz="4" w:space="0" w:color="auto"/>
              <w:right w:val="single" w:sz="4" w:space="0" w:color="auto"/>
            </w:tcBorders>
            <w:hideMark/>
          </w:tcPr>
          <w:p w14:paraId="32ADFFF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880,0</w:t>
            </w:r>
          </w:p>
        </w:tc>
      </w:tr>
      <w:tr w:rsidR="00BD0CED" w14:paraId="19F29359" w14:textId="77777777" w:rsidTr="00BD0CED">
        <w:tc>
          <w:tcPr>
            <w:tcW w:w="4174" w:type="dxa"/>
            <w:tcBorders>
              <w:top w:val="single" w:sz="4" w:space="0" w:color="auto"/>
              <w:left w:val="single" w:sz="4" w:space="0" w:color="auto"/>
              <w:bottom w:val="single" w:sz="4" w:space="0" w:color="auto"/>
              <w:right w:val="single" w:sz="4" w:space="0" w:color="auto"/>
            </w:tcBorders>
            <w:hideMark/>
          </w:tcPr>
          <w:p w14:paraId="12E635BE"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Внебюджетные источники</w:t>
            </w:r>
          </w:p>
        </w:tc>
        <w:tc>
          <w:tcPr>
            <w:tcW w:w="3120" w:type="dxa"/>
            <w:tcBorders>
              <w:top w:val="single" w:sz="4" w:space="0" w:color="auto"/>
              <w:left w:val="single" w:sz="4" w:space="0" w:color="auto"/>
              <w:bottom w:val="single" w:sz="4" w:space="0" w:color="auto"/>
              <w:right w:val="single" w:sz="4" w:space="0" w:color="auto"/>
            </w:tcBorders>
            <w:hideMark/>
          </w:tcPr>
          <w:p w14:paraId="24A88627"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702F4E9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61E81C6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1" w:type="dxa"/>
            <w:tcBorders>
              <w:top w:val="single" w:sz="4" w:space="0" w:color="auto"/>
              <w:left w:val="single" w:sz="4" w:space="0" w:color="auto"/>
              <w:bottom w:val="single" w:sz="4" w:space="0" w:color="auto"/>
              <w:right w:val="single" w:sz="4" w:space="0" w:color="auto"/>
            </w:tcBorders>
            <w:hideMark/>
          </w:tcPr>
          <w:p w14:paraId="209671F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69EBC5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52AC248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5" w:type="dxa"/>
            <w:tcBorders>
              <w:top w:val="single" w:sz="4" w:space="0" w:color="auto"/>
              <w:left w:val="single" w:sz="4" w:space="0" w:color="auto"/>
              <w:bottom w:val="single" w:sz="4" w:space="0" w:color="auto"/>
              <w:right w:val="single" w:sz="4" w:space="0" w:color="auto"/>
            </w:tcBorders>
            <w:hideMark/>
          </w:tcPr>
          <w:p w14:paraId="31014CF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5EB22ECD" w14:textId="77777777" w:rsidTr="00BD0CED">
        <w:tc>
          <w:tcPr>
            <w:tcW w:w="4174" w:type="dxa"/>
            <w:tcBorders>
              <w:top w:val="single" w:sz="4" w:space="0" w:color="auto"/>
              <w:left w:val="single" w:sz="4" w:space="0" w:color="auto"/>
              <w:bottom w:val="single" w:sz="4" w:space="0" w:color="auto"/>
              <w:right w:val="single" w:sz="4" w:space="0" w:color="auto"/>
            </w:tcBorders>
            <w:hideMark/>
          </w:tcPr>
          <w:p w14:paraId="0A0B7B3A" w14:textId="77777777" w:rsidR="00BD0CED" w:rsidRDefault="00BD0CED">
            <w:pPr>
              <w:pStyle w:val="af5"/>
              <w:rPr>
                <w:rFonts w:ascii="Times New Roman" w:hAnsi="Times New Roman" w:cs="Times New Roman"/>
              </w:rPr>
            </w:pPr>
            <w:r>
              <w:rPr>
                <w:rFonts w:ascii="Times New Roman" w:hAnsi="Times New Roman" w:cs="Times New Roman"/>
              </w:rPr>
              <w:t>Мероприятие (результат) "Проведен муниципальный конкурс "Лучший народный дружинник", всего, в том числе:</w:t>
            </w:r>
          </w:p>
        </w:tc>
        <w:tc>
          <w:tcPr>
            <w:tcW w:w="3120" w:type="dxa"/>
            <w:tcBorders>
              <w:top w:val="single" w:sz="4" w:space="0" w:color="auto"/>
              <w:left w:val="single" w:sz="4" w:space="0" w:color="auto"/>
              <w:bottom w:val="single" w:sz="4" w:space="0" w:color="auto"/>
              <w:right w:val="single" w:sz="4" w:space="0" w:color="auto"/>
            </w:tcBorders>
            <w:hideMark/>
          </w:tcPr>
          <w:p w14:paraId="758314E4" w14:textId="77777777" w:rsidR="00BD0CED" w:rsidRDefault="00BD0CED">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40C5713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hideMark/>
          </w:tcPr>
          <w:p w14:paraId="7194B3D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10,0</w:t>
            </w:r>
          </w:p>
        </w:tc>
        <w:tc>
          <w:tcPr>
            <w:tcW w:w="1561" w:type="dxa"/>
            <w:tcBorders>
              <w:top w:val="single" w:sz="4" w:space="0" w:color="auto"/>
              <w:left w:val="single" w:sz="4" w:space="0" w:color="auto"/>
              <w:bottom w:val="single" w:sz="4" w:space="0" w:color="auto"/>
              <w:right w:val="single" w:sz="4" w:space="0" w:color="auto"/>
            </w:tcBorders>
            <w:hideMark/>
          </w:tcPr>
          <w:p w14:paraId="70C3A0F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14:paraId="1C03BCC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30,0</w:t>
            </w:r>
          </w:p>
        </w:tc>
        <w:tc>
          <w:tcPr>
            <w:tcW w:w="1276" w:type="dxa"/>
            <w:tcBorders>
              <w:top w:val="single" w:sz="4" w:space="0" w:color="auto"/>
              <w:left w:val="single" w:sz="4" w:space="0" w:color="auto"/>
              <w:bottom w:val="single" w:sz="4" w:space="0" w:color="auto"/>
              <w:right w:val="single" w:sz="4" w:space="0" w:color="auto"/>
            </w:tcBorders>
            <w:hideMark/>
          </w:tcPr>
          <w:p w14:paraId="566E51B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50,0</w:t>
            </w:r>
          </w:p>
        </w:tc>
        <w:tc>
          <w:tcPr>
            <w:tcW w:w="1355" w:type="dxa"/>
            <w:tcBorders>
              <w:top w:val="single" w:sz="4" w:space="0" w:color="auto"/>
              <w:left w:val="single" w:sz="4" w:space="0" w:color="auto"/>
              <w:bottom w:val="single" w:sz="4" w:space="0" w:color="auto"/>
              <w:right w:val="single" w:sz="4" w:space="0" w:color="auto"/>
            </w:tcBorders>
            <w:hideMark/>
          </w:tcPr>
          <w:p w14:paraId="6142E75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110,0</w:t>
            </w:r>
          </w:p>
        </w:tc>
      </w:tr>
      <w:tr w:rsidR="00BD0CED" w14:paraId="22B677F8" w14:textId="77777777" w:rsidTr="00BD0CED">
        <w:tc>
          <w:tcPr>
            <w:tcW w:w="4174" w:type="dxa"/>
            <w:tcBorders>
              <w:top w:val="single" w:sz="4" w:space="0" w:color="auto"/>
              <w:left w:val="single" w:sz="4" w:space="0" w:color="auto"/>
              <w:bottom w:val="single" w:sz="4" w:space="0" w:color="auto"/>
              <w:right w:val="single" w:sz="4" w:space="0" w:color="auto"/>
            </w:tcBorders>
            <w:hideMark/>
          </w:tcPr>
          <w:p w14:paraId="74BA56C5"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Федеральный бюджет</w:t>
            </w:r>
          </w:p>
        </w:tc>
        <w:tc>
          <w:tcPr>
            <w:tcW w:w="3120" w:type="dxa"/>
            <w:tcBorders>
              <w:top w:val="single" w:sz="4" w:space="0" w:color="auto"/>
              <w:left w:val="single" w:sz="4" w:space="0" w:color="auto"/>
              <w:bottom w:val="single" w:sz="4" w:space="0" w:color="auto"/>
              <w:right w:val="single" w:sz="4" w:space="0" w:color="auto"/>
            </w:tcBorders>
            <w:hideMark/>
          </w:tcPr>
          <w:p w14:paraId="2B9FBDC7"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2A4038A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7CCA7C2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1" w:type="dxa"/>
            <w:tcBorders>
              <w:top w:val="single" w:sz="4" w:space="0" w:color="auto"/>
              <w:left w:val="single" w:sz="4" w:space="0" w:color="auto"/>
              <w:bottom w:val="single" w:sz="4" w:space="0" w:color="auto"/>
              <w:right w:val="single" w:sz="4" w:space="0" w:color="auto"/>
            </w:tcBorders>
            <w:hideMark/>
          </w:tcPr>
          <w:p w14:paraId="7F0A501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9B0684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0F9DAD3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5" w:type="dxa"/>
            <w:tcBorders>
              <w:top w:val="single" w:sz="4" w:space="0" w:color="auto"/>
              <w:left w:val="single" w:sz="4" w:space="0" w:color="auto"/>
              <w:bottom w:val="single" w:sz="4" w:space="0" w:color="auto"/>
              <w:right w:val="single" w:sz="4" w:space="0" w:color="auto"/>
            </w:tcBorders>
            <w:hideMark/>
          </w:tcPr>
          <w:p w14:paraId="2F09B6C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63C9463A" w14:textId="77777777" w:rsidTr="00BD0CED">
        <w:tc>
          <w:tcPr>
            <w:tcW w:w="4174" w:type="dxa"/>
            <w:tcBorders>
              <w:top w:val="single" w:sz="4" w:space="0" w:color="auto"/>
              <w:left w:val="single" w:sz="4" w:space="0" w:color="auto"/>
              <w:bottom w:val="single" w:sz="4" w:space="0" w:color="auto"/>
              <w:right w:val="single" w:sz="4" w:space="0" w:color="auto"/>
            </w:tcBorders>
            <w:hideMark/>
          </w:tcPr>
          <w:p w14:paraId="4D251FFD"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3120" w:type="dxa"/>
            <w:tcBorders>
              <w:top w:val="single" w:sz="4" w:space="0" w:color="auto"/>
              <w:left w:val="single" w:sz="4" w:space="0" w:color="auto"/>
              <w:bottom w:val="single" w:sz="4" w:space="0" w:color="auto"/>
              <w:right w:val="single" w:sz="4" w:space="0" w:color="auto"/>
            </w:tcBorders>
            <w:hideMark/>
          </w:tcPr>
          <w:p w14:paraId="2448FDE9"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1F4194A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31F1CA8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1" w:type="dxa"/>
            <w:tcBorders>
              <w:top w:val="single" w:sz="4" w:space="0" w:color="auto"/>
              <w:left w:val="single" w:sz="4" w:space="0" w:color="auto"/>
              <w:bottom w:val="single" w:sz="4" w:space="0" w:color="auto"/>
              <w:right w:val="single" w:sz="4" w:space="0" w:color="auto"/>
            </w:tcBorders>
            <w:hideMark/>
          </w:tcPr>
          <w:p w14:paraId="23F3656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B86CBE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0D495DC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5" w:type="dxa"/>
            <w:tcBorders>
              <w:top w:val="single" w:sz="4" w:space="0" w:color="auto"/>
              <w:left w:val="single" w:sz="4" w:space="0" w:color="auto"/>
              <w:bottom w:val="single" w:sz="4" w:space="0" w:color="auto"/>
              <w:right w:val="single" w:sz="4" w:space="0" w:color="auto"/>
            </w:tcBorders>
            <w:hideMark/>
          </w:tcPr>
          <w:p w14:paraId="52A01EC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27D111E4" w14:textId="77777777" w:rsidTr="00BD0CED">
        <w:tc>
          <w:tcPr>
            <w:tcW w:w="4174" w:type="dxa"/>
            <w:tcBorders>
              <w:top w:val="single" w:sz="4" w:space="0" w:color="auto"/>
              <w:left w:val="single" w:sz="4" w:space="0" w:color="auto"/>
              <w:bottom w:val="single" w:sz="4" w:space="0" w:color="auto"/>
              <w:right w:val="single" w:sz="4" w:space="0" w:color="auto"/>
            </w:tcBorders>
            <w:hideMark/>
          </w:tcPr>
          <w:p w14:paraId="3B981708"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3120" w:type="dxa"/>
            <w:tcBorders>
              <w:top w:val="single" w:sz="4" w:space="0" w:color="auto"/>
              <w:left w:val="single" w:sz="4" w:space="0" w:color="auto"/>
              <w:bottom w:val="single" w:sz="4" w:space="0" w:color="auto"/>
              <w:right w:val="single" w:sz="4" w:space="0" w:color="auto"/>
            </w:tcBorders>
            <w:hideMark/>
          </w:tcPr>
          <w:p w14:paraId="54B86054"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405448DD" w14:textId="77777777" w:rsidR="00BD0CED" w:rsidRDefault="00BD0CED">
            <w:pPr>
              <w:jc w:val="center"/>
              <w:rPr>
                <w:rFonts w:ascii="Times New Roman" w:hAnsi="Times New Roman"/>
              </w:rPr>
            </w:pPr>
            <w:r>
              <w:rPr>
                <w:rFonts w:ascii="Times New Roman" w:hAnsi="Times New Roman"/>
              </w:rPr>
              <w:t>10,0</w:t>
            </w:r>
          </w:p>
        </w:tc>
        <w:tc>
          <w:tcPr>
            <w:tcW w:w="1418" w:type="dxa"/>
            <w:tcBorders>
              <w:top w:val="single" w:sz="4" w:space="0" w:color="auto"/>
              <w:left w:val="single" w:sz="4" w:space="0" w:color="auto"/>
              <w:bottom w:val="single" w:sz="4" w:space="0" w:color="auto"/>
              <w:right w:val="single" w:sz="4" w:space="0" w:color="auto"/>
            </w:tcBorders>
            <w:hideMark/>
          </w:tcPr>
          <w:p w14:paraId="7C7C11A9" w14:textId="77777777" w:rsidR="00BD0CED" w:rsidRDefault="00BD0CED">
            <w:pPr>
              <w:jc w:val="center"/>
              <w:rPr>
                <w:rFonts w:ascii="Times New Roman" w:hAnsi="Times New Roman"/>
              </w:rPr>
            </w:pPr>
            <w:r>
              <w:rPr>
                <w:rFonts w:ascii="Times New Roman" w:hAnsi="Times New Roman"/>
              </w:rPr>
              <w:t>10,0</w:t>
            </w:r>
          </w:p>
        </w:tc>
        <w:tc>
          <w:tcPr>
            <w:tcW w:w="1561" w:type="dxa"/>
            <w:tcBorders>
              <w:top w:val="single" w:sz="4" w:space="0" w:color="auto"/>
              <w:left w:val="single" w:sz="4" w:space="0" w:color="auto"/>
              <w:bottom w:val="single" w:sz="4" w:space="0" w:color="auto"/>
              <w:right w:val="single" w:sz="4" w:space="0" w:color="auto"/>
            </w:tcBorders>
            <w:hideMark/>
          </w:tcPr>
          <w:p w14:paraId="3EBE7642" w14:textId="77777777" w:rsidR="00BD0CED" w:rsidRDefault="00BD0CED">
            <w:pPr>
              <w:jc w:val="center"/>
              <w:rPr>
                <w:rFonts w:ascii="Times New Roman" w:hAnsi="Times New Roman"/>
              </w:rPr>
            </w:pPr>
            <w:r>
              <w:rPr>
                <w:rFonts w:ascii="Times New Roman" w:hAnsi="Times New Roman"/>
              </w:rPr>
              <w:t>10,0</w:t>
            </w:r>
          </w:p>
        </w:tc>
        <w:tc>
          <w:tcPr>
            <w:tcW w:w="1134" w:type="dxa"/>
            <w:tcBorders>
              <w:top w:val="single" w:sz="4" w:space="0" w:color="auto"/>
              <w:left w:val="single" w:sz="4" w:space="0" w:color="auto"/>
              <w:bottom w:val="single" w:sz="4" w:space="0" w:color="auto"/>
              <w:right w:val="single" w:sz="4" w:space="0" w:color="auto"/>
            </w:tcBorders>
            <w:hideMark/>
          </w:tcPr>
          <w:p w14:paraId="2BCB912D" w14:textId="77777777" w:rsidR="00BD0CED" w:rsidRDefault="00BD0CED">
            <w:pPr>
              <w:jc w:val="center"/>
              <w:rPr>
                <w:rFonts w:ascii="Times New Roman" w:hAnsi="Times New Roman"/>
              </w:rPr>
            </w:pPr>
            <w:r>
              <w:rPr>
                <w:rFonts w:ascii="Times New Roman" w:hAnsi="Times New Roman"/>
              </w:rPr>
              <w:t>30,0</w:t>
            </w:r>
          </w:p>
        </w:tc>
        <w:tc>
          <w:tcPr>
            <w:tcW w:w="1276" w:type="dxa"/>
            <w:tcBorders>
              <w:top w:val="single" w:sz="4" w:space="0" w:color="auto"/>
              <w:left w:val="single" w:sz="4" w:space="0" w:color="auto"/>
              <w:bottom w:val="single" w:sz="4" w:space="0" w:color="auto"/>
              <w:right w:val="single" w:sz="4" w:space="0" w:color="auto"/>
            </w:tcBorders>
            <w:hideMark/>
          </w:tcPr>
          <w:p w14:paraId="3B8D44F6" w14:textId="77777777" w:rsidR="00BD0CED" w:rsidRDefault="00BD0CED">
            <w:pPr>
              <w:jc w:val="center"/>
              <w:rPr>
                <w:rFonts w:ascii="Times New Roman" w:hAnsi="Times New Roman"/>
              </w:rPr>
            </w:pPr>
            <w:r>
              <w:rPr>
                <w:rFonts w:ascii="Times New Roman" w:hAnsi="Times New Roman"/>
              </w:rPr>
              <w:t>50,0</w:t>
            </w:r>
          </w:p>
        </w:tc>
        <w:tc>
          <w:tcPr>
            <w:tcW w:w="1355" w:type="dxa"/>
            <w:tcBorders>
              <w:top w:val="single" w:sz="4" w:space="0" w:color="auto"/>
              <w:left w:val="single" w:sz="4" w:space="0" w:color="auto"/>
              <w:bottom w:val="single" w:sz="4" w:space="0" w:color="auto"/>
              <w:right w:val="single" w:sz="4" w:space="0" w:color="auto"/>
            </w:tcBorders>
            <w:hideMark/>
          </w:tcPr>
          <w:p w14:paraId="359B7480" w14:textId="77777777" w:rsidR="00BD0CED" w:rsidRDefault="00BD0CED">
            <w:pPr>
              <w:jc w:val="center"/>
              <w:rPr>
                <w:rFonts w:ascii="Times New Roman" w:hAnsi="Times New Roman"/>
              </w:rPr>
            </w:pPr>
            <w:r>
              <w:rPr>
                <w:rFonts w:ascii="Times New Roman" w:hAnsi="Times New Roman"/>
              </w:rPr>
              <w:t>110,0</w:t>
            </w:r>
          </w:p>
        </w:tc>
      </w:tr>
      <w:tr w:rsidR="00BD0CED" w14:paraId="677CAF56" w14:textId="77777777" w:rsidTr="00BD0CED">
        <w:tc>
          <w:tcPr>
            <w:tcW w:w="4174" w:type="dxa"/>
            <w:tcBorders>
              <w:top w:val="single" w:sz="4" w:space="0" w:color="auto"/>
              <w:left w:val="single" w:sz="4" w:space="0" w:color="auto"/>
              <w:bottom w:val="single" w:sz="4" w:space="0" w:color="auto"/>
              <w:right w:val="single" w:sz="4" w:space="0" w:color="auto"/>
            </w:tcBorders>
            <w:hideMark/>
          </w:tcPr>
          <w:p w14:paraId="1AA824EF"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Внебюджетные источники</w:t>
            </w:r>
          </w:p>
        </w:tc>
        <w:tc>
          <w:tcPr>
            <w:tcW w:w="3120" w:type="dxa"/>
            <w:tcBorders>
              <w:top w:val="single" w:sz="4" w:space="0" w:color="auto"/>
              <w:left w:val="single" w:sz="4" w:space="0" w:color="auto"/>
              <w:bottom w:val="single" w:sz="4" w:space="0" w:color="auto"/>
              <w:right w:val="single" w:sz="4" w:space="0" w:color="auto"/>
            </w:tcBorders>
            <w:hideMark/>
          </w:tcPr>
          <w:p w14:paraId="3F9D94C7"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1B6179B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0587897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1" w:type="dxa"/>
            <w:tcBorders>
              <w:top w:val="single" w:sz="4" w:space="0" w:color="auto"/>
              <w:left w:val="single" w:sz="4" w:space="0" w:color="auto"/>
              <w:bottom w:val="single" w:sz="4" w:space="0" w:color="auto"/>
              <w:right w:val="single" w:sz="4" w:space="0" w:color="auto"/>
            </w:tcBorders>
            <w:hideMark/>
          </w:tcPr>
          <w:p w14:paraId="3BB1A39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8DD163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44AA37B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5" w:type="dxa"/>
            <w:tcBorders>
              <w:top w:val="single" w:sz="4" w:space="0" w:color="auto"/>
              <w:left w:val="single" w:sz="4" w:space="0" w:color="auto"/>
              <w:bottom w:val="single" w:sz="4" w:space="0" w:color="auto"/>
              <w:right w:val="single" w:sz="4" w:space="0" w:color="auto"/>
            </w:tcBorders>
            <w:hideMark/>
          </w:tcPr>
          <w:p w14:paraId="5127308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bl>
    <w:p w14:paraId="2533DFEE" w14:textId="77777777" w:rsidR="00BD0CED" w:rsidRDefault="00BD0CED" w:rsidP="00BD0CED">
      <w:pPr>
        <w:widowControl w:val="0"/>
        <w:autoSpaceDE w:val="0"/>
        <w:autoSpaceDN w:val="0"/>
        <w:jc w:val="both"/>
        <w:rPr>
          <w:rFonts w:ascii="Times New Roman" w:hAnsi="Times New Roman"/>
          <w:sz w:val="24"/>
          <w:szCs w:val="24"/>
        </w:rPr>
      </w:pPr>
      <w:r>
        <w:rPr>
          <w:rFonts w:ascii="Times New Roman" w:hAnsi="Times New Roman"/>
          <w:sz w:val="24"/>
          <w:szCs w:val="24"/>
        </w:rPr>
        <w:lastRenderedPageBreak/>
        <w:t>* По согласованию.</w:t>
      </w:r>
    </w:p>
    <w:p w14:paraId="52228221" w14:textId="77777777" w:rsidR="00BD0CED" w:rsidRDefault="00BD0CED" w:rsidP="00BD0CED">
      <w:pPr>
        <w:spacing w:after="0" w:line="240" w:lineRule="auto"/>
        <w:rPr>
          <w:rFonts w:ascii="Times New Roman" w:eastAsia="Times New Roman" w:hAnsi="Times New Roman"/>
          <w:color w:val="000000"/>
          <w:sz w:val="24"/>
          <w:szCs w:val="24"/>
          <w:lang w:eastAsia="ru-RU"/>
        </w:rPr>
        <w:sectPr w:rsidR="00BD0CED">
          <w:pgSz w:w="16838" w:h="11906" w:orient="landscape"/>
          <w:pgMar w:top="1276" w:right="425" w:bottom="851" w:left="425" w:header="709" w:footer="709" w:gutter="0"/>
          <w:cols w:space="720"/>
        </w:sectPr>
      </w:pPr>
    </w:p>
    <w:p w14:paraId="10E70F92"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0B4D16E1"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842B7EF" w14:textId="77777777" w:rsidR="00BD0CED" w:rsidRDefault="00BD0CED" w:rsidP="00BD0CED">
      <w:pPr>
        <w:widowControl w:val="0"/>
        <w:autoSpaceDE w:val="0"/>
        <w:autoSpaceDN w:val="0"/>
        <w:spacing w:after="0"/>
        <w:jc w:val="center"/>
        <w:rPr>
          <w:rFonts w:ascii="Times New Roman" w:hAnsi="Times New Roman" w:cs="Times New Roman"/>
          <w:b/>
          <w:sz w:val="24"/>
          <w:szCs w:val="24"/>
        </w:rPr>
      </w:pPr>
      <w:r>
        <w:rPr>
          <w:rFonts w:ascii="Times New Roman" w:hAnsi="Times New Roman"/>
          <w:b/>
          <w:sz w:val="24"/>
          <w:szCs w:val="24"/>
        </w:rPr>
        <w:t xml:space="preserve">ПАСПОРТ </w:t>
      </w:r>
    </w:p>
    <w:p w14:paraId="3297431C" w14:textId="77777777" w:rsidR="00BD0CED" w:rsidRDefault="00BD0CED" w:rsidP="00BD0CED">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t xml:space="preserve">комплекса процессных мероприятий </w:t>
      </w:r>
    </w:p>
    <w:p w14:paraId="6FF6699A" w14:textId="77777777" w:rsidR="00BD0CED" w:rsidRDefault="00BD0CED" w:rsidP="00BD0CED">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t>«Развитие многоуровневой системы профилактики правонарушений»</w:t>
      </w:r>
    </w:p>
    <w:p w14:paraId="5B3E3061" w14:textId="77777777" w:rsidR="00BD0CED" w:rsidRDefault="00BD0CED" w:rsidP="00BD0CED">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t xml:space="preserve">  </w:t>
      </w:r>
    </w:p>
    <w:p w14:paraId="7BD2E7C1" w14:textId="77777777" w:rsidR="00BD0CED" w:rsidRDefault="00BD0CED" w:rsidP="00BD0CED">
      <w:pPr>
        <w:widowControl w:val="0"/>
        <w:autoSpaceDE w:val="0"/>
        <w:autoSpaceDN w:val="0"/>
        <w:jc w:val="center"/>
        <w:outlineLvl w:val="2"/>
        <w:rPr>
          <w:rFonts w:ascii="Times New Roman" w:hAnsi="Times New Roman"/>
          <w:b/>
          <w:sz w:val="24"/>
          <w:szCs w:val="24"/>
        </w:rPr>
      </w:pPr>
      <w:r>
        <w:rPr>
          <w:rFonts w:ascii="Times New Roman" w:hAnsi="Times New Roman"/>
          <w:b/>
          <w:sz w:val="24"/>
          <w:szCs w:val="24"/>
        </w:rPr>
        <w:t xml:space="preserve"> 1. Общие положения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89"/>
        <w:gridCol w:w="6029"/>
      </w:tblGrid>
      <w:tr w:rsidR="00BD0CED" w14:paraId="6DFB32B1" w14:textId="77777777" w:rsidTr="00BD0CED">
        <w:tc>
          <w:tcPr>
            <w:tcW w:w="3889" w:type="dxa"/>
            <w:tcBorders>
              <w:top w:val="single" w:sz="4" w:space="0" w:color="auto"/>
              <w:left w:val="single" w:sz="4" w:space="0" w:color="auto"/>
              <w:bottom w:val="single" w:sz="4" w:space="0" w:color="auto"/>
              <w:right w:val="single" w:sz="4" w:space="0" w:color="auto"/>
            </w:tcBorders>
            <w:vAlign w:val="bottom"/>
            <w:hideMark/>
          </w:tcPr>
          <w:p w14:paraId="6511D43E"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Ответственный исполнительный орган (иной орган, организация)</w:t>
            </w:r>
          </w:p>
        </w:tc>
        <w:tc>
          <w:tcPr>
            <w:tcW w:w="6029" w:type="dxa"/>
            <w:tcBorders>
              <w:top w:val="single" w:sz="4" w:space="0" w:color="auto"/>
              <w:left w:val="single" w:sz="4" w:space="0" w:color="auto"/>
              <w:bottom w:val="single" w:sz="4" w:space="0" w:color="auto"/>
              <w:right w:val="single" w:sz="4" w:space="0" w:color="auto"/>
            </w:tcBorders>
            <w:vAlign w:val="bottom"/>
            <w:hideMark/>
          </w:tcPr>
          <w:p w14:paraId="7808358C"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Юридический отдел администрации Урмарского муниципального округа Чувашской Республики, МО МВД России «Урмарский»* </w:t>
            </w:r>
          </w:p>
        </w:tc>
      </w:tr>
      <w:tr w:rsidR="00BD0CED" w14:paraId="41F0A915" w14:textId="77777777" w:rsidTr="00BD0CED">
        <w:tc>
          <w:tcPr>
            <w:tcW w:w="3889" w:type="dxa"/>
            <w:tcBorders>
              <w:top w:val="single" w:sz="4" w:space="0" w:color="auto"/>
              <w:left w:val="single" w:sz="4" w:space="0" w:color="auto"/>
              <w:bottom w:val="single" w:sz="4" w:space="0" w:color="auto"/>
              <w:right w:val="single" w:sz="4" w:space="0" w:color="auto"/>
            </w:tcBorders>
            <w:hideMark/>
          </w:tcPr>
          <w:p w14:paraId="58D4B3CC"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Муниципальная программа</w:t>
            </w:r>
          </w:p>
        </w:tc>
        <w:tc>
          <w:tcPr>
            <w:tcW w:w="6029" w:type="dxa"/>
            <w:tcBorders>
              <w:top w:val="single" w:sz="4" w:space="0" w:color="auto"/>
              <w:left w:val="single" w:sz="4" w:space="0" w:color="auto"/>
              <w:bottom w:val="single" w:sz="4" w:space="0" w:color="auto"/>
              <w:right w:val="single" w:sz="4" w:space="0" w:color="auto"/>
            </w:tcBorders>
            <w:vAlign w:val="bottom"/>
          </w:tcPr>
          <w:p w14:paraId="730290EB"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Муниципальная программа Урмарского муниципального округа Чувашской Республики «Обеспечение общественного порядка и противодействие преступности»</w:t>
            </w:r>
          </w:p>
          <w:p w14:paraId="447E7238" w14:textId="77777777" w:rsidR="00BD0CED" w:rsidRDefault="00BD0CED">
            <w:pPr>
              <w:widowControl w:val="0"/>
              <w:autoSpaceDE w:val="0"/>
              <w:autoSpaceDN w:val="0"/>
              <w:spacing w:after="0" w:line="240" w:lineRule="auto"/>
              <w:jc w:val="both"/>
              <w:rPr>
                <w:rFonts w:ascii="Times New Roman" w:hAnsi="Times New Roman"/>
                <w:sz w:val="24"/>
                <w:szCs w:val="24"/>
              </w:rPr>
            </w:pPr>
          </w:p>
        </w:tc>
      </w:tr>
    </w:tbl>
    <w:p w14:paraId="48936332" w14:textId="77777777" w:rsidR="00BD0CED" w:rsidRDefault="00BD0CED" w:rsidP="00BD0CED">
      <w:pPr>
        <w:pStyle w:val="ConsPlusNormal0"/>
        <w:widowControl/>
        <w:jc w:val="center"/>
        <w:outlineLvl w:val="1"/>
        <w:rPr>
          <w:rFonts w:ascii="Times New Roman" w:hAnsi="Times New Roman" w:cs="Times New Roman"/>
          <w:color w:val="000000"/>
          <w:sz w:val="24"/>
          <w:szCs w:val="24"/>
          <w:lang w:eastAsia="ru-RU"/>
        </w:rPr>
      </w:pPr>
    </w:p>
    <w:p w14:paraId="59514377"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1D95FEF4"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1E629E80"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48674F65"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E5DA6B0"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29D09557"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41FDF78F"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470EF154"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234D0F31"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5E4C7EF3"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7AF1A4D"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5390D6A3"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686FCCF"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39D89FC"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DC35AE5"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0A82CE93"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573B8689"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21A52B42"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5879559F"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41D69C03"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12C0477"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0B44037"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4E1068E7"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695478C"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07E6B9B4"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96EDAD3"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CCD9F79"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276BE875"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1C1A1F3"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2C6ED220"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27FF05D"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134F859"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18286300"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06AA36E" w14:textId="77777777" w:rsidR="00BD0CED" w:rsidRDefault="00BD0CED" w:rsidP="00BD0CED">
      <w:pPr>
        <w:spacing w:after="0" w:line="240" w:lineRule="auto"/>
        <w:rPr>
          <w:rFonts w:ascii="Times New Roman" w:eastAsia="Times New Roman" w:hAnsi="Times New Roman"/>
          <w:color w:val="000000"/>
          <w:sz w:val="24"/>
          <w:szCs w:val="24"/>
          <w:lang w:eastAsia="ru-RU"/>
        </w:rPr>
        <w:sectPr w:rsidR="00BD0CED">
          <w:pgSz w:w="11906" w:h="16838"/>
          <w:pgMar w:top="426" w:right="850" w:bottom="426" w:left="1276" w:header="709" w:footer="709" w:gutter="0"/>
          <w:cols w:space="720"/>
        </w:sectPr>
      </w:pPr>
    </w:p>
    <w:p w14:paraId="5519F8B8" w14:textId="77777777" w:rsidR="006953A2" w:rsidRDefault="006953A2" w:rsidP="00BD0CED">
      <w:pPr>
        <w:widowControl w:val="0"/>
        <w:autoSpaceDE w:val="0"/>
        <w:autoSpaceDN w:val="0"/>
        <w:jc w:val="center"/>
        <w:outlineLvl w:val="2"/>
        <w:rPr>
          <w:rFonts w:ascii="Times New Roman" w:hAnsi="Times New Roman"/>
          <w:b/>
          <w:sz w:val="24"/>
          <w:szCs w:val="24"/>
        </w:rPr>
      </w:pPr>
    </w:p>
    <w:p w14:paraId="760CA825" w14:textId="4FD5B8A9" w:rsidR="00BD0CED" w:rsidRDefault="00BD0CED" w:rsidP="00BD0CED">
      <w:pPr>
        <w:widowControl w:val="0"/>
        <w:autoSpaceDE w:val="0"/>
        <w:autoSpaceDN w:val="0"/>
        <w:jc w:val="center"/>
        <w:outlineLvl w:val="2"/>
        <w:rPr>
          <w:rFonts w:ascii="Times New Roman" w:hAnsi="Times New Roman" w:cs="Times New Roman"/>
          <w:b/>
          <w:sz w:val="24"/>
          <w:szCs w:val="24"/>
        </w:rPr>
      </w:pPr>
      <w:r>
        <w:rPr>
          <w:rFonts w:ascii="Times New Roman" w:hAnsi="Times New Roman"/>
          <w:b/>
          <w:sz w:val="24"/>
          <w:szCs w:val="24"/>
        </w:rPr>
        <w:t xml:space="preserve">2. Показатели комплекса процессных мероприятий </w:t>
      </w:r>
    </w:p>
    <w:tbl>
      <w:tblPr>
        <w:tblW w:w="1516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692"/>
        <w:gridCol w:w="9"/>
        <w:gridCol w:w="991"/>
        <w:gridCol w:w="1117"/>
        <w:gridCol w:w="907"/>
        <w:gridCol w:w="794"/>
        <w:gridCol w:w="624"/>
        <w:gridCol w:w="811"/>
        <w:gridCol w:w="993"/>
        <w:gridCol w:w="708"/>
        <w:gridCol w:w="709"/>
        <w:gridCol w:w="85"/>
        <w:gridCol w:w="766"/>
        <w:gridCol w:w="2550"/>
        <w:gridCol w:w="1843"/>
      </w:tblGrid>
      <w:tr w:rsidR="00BD0CED" w14:paraId="2F4A229D" w14:textId="77777777" w:rsidTr="00BD0CED">
        <w:tc>
          <w:tcPr>
            <w:tcW w:w="567" w:type="dxa"/>
            <w:vMerge w:val="restart"/>
            <w:tcBorders>
              <w:top w:val="single" w:sz="4" w:space="0" w:color="auto"/>
              <w:left w:val="single" w:sz="4" w:space="0" w:color="auto"/>
              <w:bottom w:val="single" w:sz="4" w:space="0" w:color="auto"/>
              <w:right w:val="single" w:sz="4" w:space="0" w:color="auto"/>
            </w:tcBorders>
            <w:hideMark/>
          </w:tcPr>
          <w:p w14:paraId="5E9B96F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N п/п</w:t>
            </w:r>
          </w:p>
        </w:tc>
        <w:tc>
          <w:tcPr>
            <w:tcW w:w="1702" w:type="dxa"/>
            <w:gridSpan w:val="2"/>
            <w:vMerge w:val="restart"/>
            <w:tcBorders>
              <w:top w:val="single" w:sz="4" w:space="0" w:color="auto"/>
              <w:left w:val="single" w:sz="4" w:space="0" w:color="auto"/>
              <w:bottom w:val="single" w:sz="4" w:space="0" w:color="auto"/>
              <w:right w:val="single" w:sz="4" w:space="0" w:color="auto"/>
            </w:tcBorders>
            <w:hideMark/>
          </w:tcPr>
          <w:p w14:paraId="11FA6D0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показателя/задачи </w:t>
            </w:r>
          </w:p>
        </w:tc>
        <w:tc>
          <w:tcPr>
            <w:tcW w:w="991" w:type="dxa"/>
            <w:vMerge w:val="restart"/>
            <w:tcBorders>
              <w:top w:val="single" w:sz="4" w:space="0" w:color="auto"/>
              <w:left w:val="single" w:sz="4" w:space="0" w:color="auto"/>
              <w:bottom w:val="single" w:sz="4" w:space="0" w:color="auto"/>
              <w:right w:val="single" w:sz="4" w:space="0" w:color="auto"/>
            </w:tcBorders>
            <w:hideMark/>
          </w:tcPr>
          <w:p w14:paraId="4F345D7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Уровень показателя </w:t>
            </w:r>
          </w:p>
        </w:tc>
        <w:tc>
          <w:tcPr>
            <w:tcW w:w="1117" w:type="dxa"/>
            <w:vMerge w:val="restart"/>
            <w:tcBorders>
              <w:top w:val="single" w:sz="4" w:space="0" w:color="auto"/>
              <w:left w:val="single" w:sz="4" w:space="0" w:color="auto"/>
              <w:bottom w:val="single" w:sz="4" w:space="0" w:color="auto"/>
              <w:right w:val="single" w:sz="4" w:space="0" w:color="auto"/>
            </w:tcBorders>
            <w:hideMark/>
          </w:tcPr>
          <w:p w14:paraId="26F338A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Признак возрастания/убывания</w:t>
            </w:r>
          </w:p>
        </w:tc>
        <w:tc>
          <w:tcPr>
            <w:tcW w:w="907" w:type="dxa"/>
            <w:vMerge w:val="restart"/>
            <w:tcBorders>
              <w:top w:val="single" w:sz="4" w:space="0" w:color="auto"/>
              <w:left w:val="single" w:sz="4" w:space="0" w:color="auto"/>
              <w:bottom w:val="single" w:sz="4" w:space="0" w:color="auto"/>
              <w:right w:val="single" w:sz="4" w:space="0" w:color="auto"/>
            </w:tcBorders>
            <w:hideMark/>
          </w:tcPr>
          <w:p w14:paraId="5BD08FD8" w14:textId="77777777" w:rsidR="00BD0CED" w:rsidRPr="00BD0CED" w:rsidRDefault="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 xml:space="preserve">Единица измерения (по </w:t>
            </w:r>
            <w:hyperlink r:id="rId25" w:history="1">
              <w:r w:rsidRPr="00BD0CED">
                <w:rPr>
                  <w:rStyle w:val="ae"/>
                  <w:rFonts w:ascii="Times New Roman" w:hAnsi="Times New Roman" w:cs="Times New Roman"/>
                  <w:color w:val="auto"/>
                  <w:sz w:val="24"/>
                  <w:szCs w:val="24"/>
                  <w:u w:val="none"/>
                </w:rPr>
                <w:t>ОКЕИ</w:t>
              </w:r>
            </w:hyperlink>
            <w:r w:rsidRPr="00BD0CED">
              <w:rPr>
                <w:rFonts w:ascii="Times New Roman" w:hAnsi="Times New Roman" w:cs="Times New Roman"/>
                <w:sz w:val="24"/>
                <w:szCs w:val="24"/>
              </w:rPr>
              <w:t>)</w:t>
            </w:r>
          </w:p>
        </w:tc>
        <w:tc>
          <w:tcPr>
            <w:tcW w:w="1418" w:type="dxa"/>
            <w:gridSpan w:val="2"/>
            <w:tcBorders>
              <w:top w:val="single" w:sz="4" w:space="0" w:color="auto"/>
              <w:left w:val="single" w:sz="4" w:space="0" w:color="auto"/>
              <w:bottom w:val="single" w:sz="4" w:space="0" w:color="auto"/>
              <w:right w:val="single" w:sz="4" w:space="0" w:color="auto"/>
            </w:tcBorders>
            <w:hideMark/>
          </w:tcPr>
          <w:p w14:paraId="6B2B2802" w14:textId="77777777" w:rsidR="00BD0CED" w:rsidRPr="00BD0CED" w:rsidRDefault="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 xml:space="preserve">Базовое значение </w:t>
            </w:r>
          </w:p>
        </w:tc>
        <w:tc>
          <w:tcPr>
            <w:tcW w:w="4072" w:type="dxa"/>
            <w:gridSpan w:val="6"/>
            <w:tcBorders>
              <w:top w:val="single" w:sz="4" w:space="0" w:color="auto"/>
              <w:left w:val="single" w:sz="4" w:space="0" w:color="auto"/>
              <w:bottom w:val="single" w:sz="4" w:space="0" w:color="auto"/>
              <w:right w:val="single" w:sz="4" w:space="0" w:color="auto"/>
            </w:tcBorders>
            <w:hideMark/>
          </w:tcPr>
          <w:p w14:paraId="71AACD0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Значение показателя по годам</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4089ADD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Ответственный за достижение показателя </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7CDFC30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Информационная система </w:t>
            </w:r>
          </w:p>
        </w:tc>
      </w:tr>
      <w:tr w:rsidR="00BD0CED" w14:paraId="49791C08" w14:textId="77777777" w:rsidTr="00BD0CED">
        <w:tc>
          <w:tcPr>
            <w:tcW w:w="300" w:type="dxa"/>
            <w:vMerge/>
            <w:tcBorders>
              <w:top w:val="single" w:sz="4" w:space="0" w:color="auto"/>
              <w:left w:val="single" w:sz="4" w:space="0" w:color="auto"/>
              <w:bottom w:val="single" w:sz="4" w:space="0" w:color="auto"/>
              <w:right w:val="single" w:sz="4" w:space="0" w:color="auto"/>
            </w:tcBorders>
            <w:vAlign w:val="center"/>
            <w:hideMark/>
          </w:tcPr>
          <w:p w14:paraId="4A1E9BB4" w14:textId="77777777" w:rsidR="00BD0CED" w:rsidRDefault="00BD0CED">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3482AD9" w14:textId="77777777" w:rsidR="00BD0CED" w:rsidRDefault="00BD0CED">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2A0943B" w14:textId="77777777" w:rsidR="00BD0CED" w:rsidRDefault="00BD0CED">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5638D9F" w14:textId="77777777" w:rsidR="00BD0CED" w:rsidRDefault="00BD0CED">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73D0613" w14:textId="77777777" w:rsidR="00BD0CED" w:rsidRPr="00BD0CED" w:rsidRDefault="00BD0CED">
            <w:pPr>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hideMark/>
          </w:tcPr>
          <w:p w14:paraId="4B1EBD60" w14:textId="77777777" w:rsidR="00BD0CED" w:rsidRPr="00BD0CED" w:rsidRDefault="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значение</w:t>
            </w:r>
          </w:p>
        </w:tc>
        <w:tc>
          <w:tcPr>
            <w:tcW w:w="624" w:type="dxa"/>
            <w:tcBorders>
              <w:top w:val="single" w:sz="4" w:space="0" w:color="auto"/>
              <w:left w:val="single" w:sz="4" w:space="0" w:color="auto"/>
              <w:bottom w:val="single" w:sz="4" w:space="0" w:color="auto"/>
              <w:right w:val="single" w:sz="4" w:space="0" w:color="auto"/>
            </w:tcBorders>
            <w:hideMark/>
          </w:tcPr>
          <w:p w14:paraId="7553E7B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11" w:type="dxa"/>
            <w:tcBorders>
              <w:top w:val="single" w:sz="4" w:space="0" w:color="auto"/>
              <w:left w:val="single" w:sz="4" w:space="0" w:color="auto"/>
              <w:bottom w:val="single" w:sz="4" w:space="0" w:color="auto"/>
              <w:right w:val="single" w:sz="4" w:space="0" w:color="auto"/>
            </w:tcBorders>
            <w:hideMark/>
          </w:tcPr>
          <w:p w14:paraId="2EEE0BA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993" w:type="dxa"/>
            <w:tcBorders>
              <w:top w:val="single" w:sz="4" w:space="0" w:color="auto"/>
              <w:left w:val="single" w:sz="4" w:space="0" w:color="auto"/>
              <w:bottom w:val="single" w:sz="4" w:space="0" w:color="auto"/>
              <w:right w:val="single" w:sz="4" w:space="0" w:color="auto"/>
            </w:tcBorders>
            <w:hideMark/>
          </w:tcPr>
          <w:p w14:paraId="7D422FA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708" w:type="dxa"/>
            <w:tcBorders>
              <w:top w:val="single" w:sz="4" w:space="0" w:color="auto"/>
              <w:left w:val="single" w:sz="4" w:space="0" w:color="auto"/>
              <w:bottom w:val="single" w:sz="4" w:space="0" w:color="auto"/>
              <w:right w:val="single" w:sz="4" w:space="0" w:color="auto"/>
            </w:tcBorders>
            <w:hideMark/>
          </w:tcPr>
          <w:p w14:paraId="6F2C058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794" w:type="dxa"/>
            <w:gridSpan w:val="2"/>
            <w:tcBorders>
              <w:top w:val="single" w:sz="4" w:space="0" w:color="auto"/>
              <w:left w:val="single" w:sz="4" w:space="0" w:color="auto"/>
              <w:bottom w:val="single" w:sz="4" w:space="0" w:color="auto"/>
              <w:right w:val="single" w:sz="4" w:space="0" w:color="auto"/>
            </w:tcBorders>
            <w:hideMark/>
          </w:tcPr>
          <w:p w14:paraId="06DC9AF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w:t>
            </w:r>
          </w:p>
        </w:tc>
        <w:tc>
          <w:tcPr>
            <w:tcW w:w="766" w:type="dxa"/>
            <w:tcBorders>
              <w:top w:val="single" w:sz="4" w:space="0" w:color="auto"/>
              <w:left w:val="single" w:sz="4" w:space="0" w:color="auto"/>
              <w:bottom w:val="single" w:sz="4" w:space="0" w:color="auto"/>
              <w:right w:val="single" w:sz="4" w:space="0" w:color="auto"/>
            </w:tcBorders>
            <w:hideMark/>
          </w:tcPr>
          <w:p w14:paraId="5831622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w:t>
            </w:r>
          </w:p>
          <w:p w14:paraId="7990228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2035</w:t>
            </w:r>
          </w:p>
        </w:tc>
        <w:tc>
          <w:tcPr>
            <w:tcW w:w="2851" w:type="dxa"/>
            <w:vMerge/>
            <w:tcBorders>
              <w:top w:val="single" w:sz="4" w:space="0" w:color="auto"/>
              <w:left w:val="single" w:sz="4" w:space="0" w:color="auto"/>
              <w:bottom w:val="single" w:sz="4" w:space="0" w:color="auto"/>
              <w:right w:val="single" w:sz="4" w:space="0" w:color="auto"/>
            </w:tcBorders>
            <w:vAlign w:val="center"/>
            <w:hideMark/>
          </w:tcPr>
          <w:p w14:paraId="29896824" w14:textId="77777777" w:rsidR="00BD0CED" w:rsidRDefault="00BD0CED">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76CF17E" w14:textId="77777777" w:rsidR="00BD0CED" w:rsidRDefault="00BD0CED">
            <w:pPr>
              <w:spacing w:after="0" w:line="240" w:lineRule="auto"/>
              <w:rPr>
                <w:rFonts w:ascii="Times New Roman" w:hAnsi="Times New Roman" w:cs="Times New Roman"/>
                <w:sz w:val="24"/>
                <w:szCs w:val="24"/>
              </w:rPr>
            </w:pPr>
          </w:p>
        </w:tc>
      </w:tr>
      <w:tr w:rsidR="00BD0CED" w14:paraId="5DFC5295" w14:textId="77777777" w:rsidTr="00BD0CED">
        <w:trPr>
          <w:trHeight w:val="143"/>
        </w:trPr>
        <w:tc>
          <w:tcPr>
            <w:tcW w:w="567" w:type="dxa"/>
            <w:tcBorders>
              <w:top w:val="single" w:sz="4" w:space="0" w:color="auto"/>
              <w:left w:val="single" w:sz="4" w:space="0" w:color="auto"/>
              <w:bottom w:val="single" w:sz="4" w:space="0" w:color="auto"/>
              <w:right w:val="single" w:sz="4" w:space="0" w:color="auto"/>
            </w:tcBorders>
            <w:hideMark/>
          </w:tcPr>
          <w:p w14:paraId="46352DA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1702" w:type="dxa"/>
            <w:gridSpan w:val="2"/>
            <w:tcBorders>
              <w:top w:val="single" w:sz="4" w:space="0" w:color="auto"/>
              <w:left w:val="single" w:sz="4" w:space="0" w:color="auto"/>
              <w:bottom w:val="single" w:sz="4" w:space="0" w:color="auto"/>
              <w:right w:val="single" w:sz="4" w:space="0" w:color="auto"/>
            </w:tcBorders>
            <w:hideMark/>
          </w:tcPr>
          <w:p w14:paraId="01255C3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991" w:type="dxa"/>
            <w:tcBorders>
              <w:top w:val="single" w:sz="4" w:space="0" w:color="auto"/>
              <w:left w:val="single" w:sz="4" w:space="0" w:color="auto"/>
              <w:bottom w:val="single" w:sz="4" w:space="0" w:color="auto"/>
              <w:right w:val="single" w:sz="4" w:space="0" w:color="auto"/>
            </w:tcBorders>
            <w:hideMark/>
          </w:tcPr>
          <w:p w14:paraId="114EE60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1117" w:type="dxa"/>
            <w:tcBorders>
              <w:top w:val="single" w:sz="4" w:space="0" w:color="auto"/>
              <w:left w:val="single" w:sz="4" w:space="0" w:color="auto"/>
              <w:bottom w:val="single" w:sz="4" w:space="0" w:color="auto"/>
              <w:right w:val="single" w:sz="4" w:space="0" w:color="auto"/>
            </w:tcBorders>
            <w:hideMark/>
          </w:tcPr>
          <w:p w14:paraId="1ADB315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907" w:type="dxa"/>
            <w:tcBorders>
              <w:top w:val="single" w:sz="4" w:space="0" w:color="auto"/>
              <w:left w:val="single" w:sz="4" w:space="0" w:color="auto"/>
              <w:bottom w:val="single" w:sz="4" w:space="0" w:color="auto"/>
              <w:right w:val="single" w:sz="4" w:space="0" w:color="auto"/>
            </w:tcBorders>
            <w:hideMark/>
          </w:tcPr>
          <w:p w14:paraId="6600048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794" w:type="dxa"/>
            <w:tcBorders>
              <w:top w:val="single" w:sz="4" w:space="0" w:color="auto"/>
              <w:left w:val="single" w:sz="4" w:space="0" w:color="auto"/>
              <w:bottom w:val="single" w:sz="4" w:space="0" w:color="auto"/>
              <w:right w:val="single" w:sz="4" w:space="0" w:color="auto"/>
            </w:tcBorders>
            <w:hideMark/>
          </w:tcPr>
          <w:p w14:paraId="29BA4FD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hideMark/>
          </w:tcPr>
          <w:p w14:paraId="6B952A3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811" w:type="dxa"/>
            <w:tcBorders>
              <w:top w:val="single" w:sz="4" w:space="0" w:color="auto"/>
              <w:left w:val="single" w:sz="4" w:space="0" w:color="auto"/>
              <w:bottom w:val="single" w:sz="4" w:space="0" w:color="auto"/>
              <w:right w:val="single" w:sz="4" w:space="0" w:color="auto"/>
            </w:tcBorders>
            <w:hideMark/>
          </w:tcPr>
          <w:p w14:paraId="548174A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hideMark/>
          </w:tcPr>
          <w:p w14:paraId="0564B0B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hideMark/>
          </w:tcPr>
          <w:p w14:paraId="02DD117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w:t>
            </w:r>
          </w:p>
        </w:tc>
        <w:tc>
          <w:tcPr>
            <w:tcW w:w="794" w:type="dxa"/>
            <w:gridSpan w:val="2"/>
            <w:tcBorders>
              <w:top w:val="single" w:sz="4" w:space="0" w:color="auto"/>
              <w:left w:val="single" w:sz="4" w:space="0" w:color="auto"/>
              <w:bottom w:val="single" w:sz="4" w:space="0" w:color="auto"/>
              <w:right w:val="single" w:sz="4" w:space="0" w:color="auto"/>
            </w:tcBorders>
            <w:hideMark/>
          </w:tcPr>
          <w:p w14:paraId="75F49F2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11</w:t>
            </w:r>
          </w:p>
        </w:tc>
        <w:tc>
          <w:tcPr>
            <w:tcW w:w="766" w:type="dxa"/>
            <w:tcBorders>
              <w:top w:val="single" w:sz="4" w:space="0" w:color="auto"/>
              <w:left w:val="single" w:sz="4" w:space="0" w:color="auto"/>
              <w:bottom w:val="single" w:sz="4" w:space="0" w:color="auto"/>
              <w:right w:val="single" w:sz="4" w:space="0" w:color="auto"/>
            </w:tcBorders>
            <w:hideMark/>
          </w:tcPr>
          <w:p w14:paraId="448B9F7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14:paraId="3B70D35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hideMark/>
          </w:tcPr>
          <w:p w14:paraId="7269C01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14</w:t>
            </w:r>
          </w:p>
        </w:tc>
      </w:tr>
      <w:tr w:rsidR="00BD0CED" w14:paraId="7164B5BA" w14:textId="77777777" w:rsidTr="00BD0CED">
        <w:tc>
          <w:tcPr>
            <w:tcW w:w="15168" w:type="dxa"/>
            <w:gridSpan w:val="16"/>
            <w:tcBorders>
              <w:top w:val="nil"/>
              <w:left w:val="single" w:sz="4" w:space="0" w:color="auto"/>
              <w:bottom w:val="single" w:sz="4" w:space="0" w:color="auto"/>
              <w:right w:val="single" w:sz="4" w:space="0" w:color="auto"/>
            </w:tcBorders>
            <w:hideMark/>
          </w:tcPr>
          <w:p w14:paraId="33F8F892" w14:textId="77777777" w:rsidR="00BD0CED" w:rsidRDefault="00BD0CED">
            <w:pPr>
              <w:pStyle w:val="af5"/>
              <w:rPr>
                <w:rFonts w:ascii="Times New Roman" w:hAnsi="Times New Roman" w:cs="Times New Roman"/>
                <w:b/>
              </w:rPr>
            </w:pPr>
            <w:r>
              <w:rPr>
                <w:rFonts w:ascii="Times New Roman" w:hAnsi="Times New Roman" w:cs="Times New Roman"/>
                <w:b/>
              </w:rPr>
              <w:t>Задача "Повышение эффективности взаимодействия субъектов профилактики правонарушений и лиц, участвующих в профилактике правонарушений; повышение роли органов местного самоуправления в решении вопросов охраны общественного порядка, защиты собственности, прав и свобод граждан, устранения причин и условий, способствующих совершению правонарушений"</w:t>
            </w:r>
          </w:p>
        </w:tc>
      </w:tr>
      <w:tr w:rsidR="00BD0CED" w14:paraId="5EB53E7A" w14:textId="77777777" w:rsidTr="00BD0CED">
        <w:tc>
          <w:tcPr>
            <w:tcW w:w="567" w:type="dxa"/>
            <w:tcBorders>
              <w:top w:val="single" w:sz="4" w:space="0" w:color="auto"/>
              <w:left w:val="single" w:sz="4" w:space="0" w:color="auto"/>
              <w:bottom w:val="single" w:sz="4" w:space="0" w:color="auto"/>
              <w:right w:val="single" w:sz="4" w:space="0" w:color="auto"/>
            </w:tcBorders>
            <w:hideMark/>
          </w:tcPr>
          <w:p w14:paraId="3F9CA5B8" w14:textId="77777777" w:rsidR="00BD0CED" w:rsidRDefault="00BD0CED">
            <w:pPr>
              <w:widowControl w:val="0"/>
              <w:autoSpaceDE w:val="0"/>
              <w:autoSpaceDN w:val="0"/>
              <w:spacing w:after="0" w:line="240" w:lineRule="auto"/>
              <w:rPr>
                <w:rFonts w:ascii="Times New Roman" w:hAnsi="Times New Roman" w:cs="Times New Roman"/>
                <w:sz w:val="24"/>
                <w:szCs w:val="24"/>
              </w:rPr>
            </w:pPr>
            <w:r>
              <w:rPr>
                <w:rFonts w:ascii="Times New Roman" w:hAnsi="Times New Roman"/>
                <w:sz w:val="24"/>
                <w:szCs w:val="24"/>
              </w:rPr>
              <w:t>1.1.</w:t>
            </w:r>
          </w:p>
        </w:tc>
        <w:tc>
          <w:tcPr>
            <w:tcW w:w="1693" w:type="dxa"/>
            <w:tcBorders>
              <w:top w:val="single" w:sz="4" w:space="0" w:color="auto"/>
              <w:left w:val="single" w:sz="4" w:space="0" w:color="auto"/>
              <w:bottom w:val="single" w:sz="4" w:space="0" w:color="auto"/>
              <w:right w:val="single" w:sz="4" w:space="0" w:color="auto"/>
            </w:tcBorders>
            <w:hideMark/>
          </w:tcPr>
          <w:p w14:paraId="778E5523" w14:textId="77777777" w:rsidR="00BD0CED" w:rsidRDefault="00BD0CED">
            <w:pPr>
              <w:pStyle w:val="af5"/>
              <w:rPr>
                <w:rFonts w:ascii="Times New Roman" w:hAnsi="Times New Roman" w:cs="Times New Roman"/>
              </w:rPr>
            </w:pPr>
            <w:r>
              <w:rPr>
                <w:rFonts w:ascii="Times New Roman" w:hAnsi="Times New Roman" w:cs="Times New Roman"/>
              </w:rPr>
              <w:t>Доля преступлений, совершенных на улицах, в общем числе зарегистрированных преступлений</w:t>
            </w:r>
          </w:p>
        </w:tc>
        <w:tc>
          <w:tcPr>
            <w:tcW w:w="1000" w:type="dxa"/>
            <w:gridSpan w:val="2"/>
            <w:tcBorders>
              <w:top w:val="single" w:sz="4" w:space="0" w:color="auto"/>
              <w:left w:val="single" w:sz="4" w:space="0" w:color="auto"/>
              <w:bottom w:val="single" w:sz="4" w:space="0" w:color="auto"/>
              <w:right w:val="single" w:sz="4" w:space="0" w:color="auto"/>
            </w:tcBorders>
            <w:hideMark/>
          </w:tcPr>
          <w:p w14:paraId="2A6522FE" w14:textId="77777777" w:rsidR="00BD0CED" w:rsidRDefault="00BD0CED">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sz w:val="24"/>
                <w:szCs w:val="24"/>
              </w:rPr>
              <w:t>ПМ</w:t>
            </w:r>
          </w:p>
        </w:tc>
        <w:tc>
          <w:tcPr>
            <w:tcW w:w="1117" w:type="dxa"/>
            <w:tcBorders>
              <w:top w:val="single" w:sz="4" w:space="0" w:color="auto"/>
              <w:left w:val="single" w:sz="4" w:space="0" w:color="auto"/>
              <w:bottom w:val="single" w:sz="4" w:space="0" w:color="auto"/>
              <w:right w:val="single" w:sz="4" w:space="0" w:color="auto"/>
            </w:tcBorders>
            <w:hideMark/>
          </w:tcPr>
          <w:p w14:paraId="04FC26BF" w14:textId="77777777" w:rsidR="00BD0CED" w:rsidRDefault="00BD0CED">
            <w:pPr>
              <w:pStyle w:val="formattext"/>
              <w:spacing w:before="0" w:beforeAutospacing="0" w:after="0" w:afterAutospacing="0"/>
              <w:textAlignment w:val="baseline"/>
              <w:rPr>
                <w:color w:val="000000" w:themeColor="text1"/>
              </w:rPr>
            </w:pPr>
            <w:r>
              <w:rPr>
                <w:color w:val="000000" w:themeColor="text1"/>
              </w:rPr>
              <w:t>убывание</w:t>
            </w:r>
          </w:p>
        </w:tc>
        <w:tc>
          <w:tcPr>
            <w:tcW w:w="907" w:type="dxa"/>
            <w:tcBorders>
              <w:top w:val="single" w:sz="4" w:space="0" w:color="auto"/>
              <w:left w:val="single" w:sz="4" w:space="0" w:color="auto"/>
              <w:bottom w:val="single" w:sz="4" w:space="0" w:color="auto"/>
              <w:right w:val="single" w:sz="4" w:space="0" w:color="auto"/>
            </w:tcBorders>
            <w:hideMark/>
          </w:tcPr>
          <w:p w14:paraId="586710E7"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процентов</w:t>
            </w:r>
          </w:p>
        </w:tc>
        <w:tc>
          <w:tcPr>
            <w:tcW w:w="794" w:type="dxa"/>
            <w:tcBorders>
              <w:top w:val="single" w:sz="4" w:space="0" w:color="auto"/>
              <w:left w:val="single" w:sz="4" w:space="0" w:color="auto"/>
              <w:bottom w:val="single" w:sz="4" w:space="0" w:color="auto"/>
              <w:right w:val="single" w:sz="4" w:space="0" w:color="auto"/>
            </w:tcBorders>
            <w:hideMark/>
          </w:tcPr>
          <w:p w14:paraId="05004B82" w14:textId="77777777" w:rsidR="00BD0CED" w:rsidRDefault="00BD0CED">
            <w:pPr>
              <w:pStyle w:val="formattext"/>
              <w:spacing w:before="0" w:beforeAutospacing="0" w:after="0" w:afterAutospacing="0"/>
              <w:jc w:val="center"/>
              <w:textAlignment w:val="baseline"/>
              <w:rPr>
                <w:color w:val="444444"/>
              </w:rPr>
            </w:pPr>
            <w:r>
              <w:rPr>
                <w:color w:val="444444"/>
              </w:rPr>
              <w:t>20,2</w:t>
            </w:r>
          </w:p>
        </w:tc>
        <w:tc>
          <w:tcPr>
            <w:tcW w:w="624" w:type="dxa"/>
            <w:tcBorders>
              <w:top w:val="single" w:sz="4" w:space="0" w:color="auto"/>
              <w:left w:val="single" w:sz="4" w:space="0" w:color="auto"/>
              <w:bottom w:val="single" w:sz="4" w:space="0" w:color="auto"/>
              <w:right w:val="single" w:sz="4" w:space="0" w:color="auto"/>
            </w:tcBorders>
            <w:hideMark/>
          </w:tcPr>
          <w:p w14:paraId="775D68AE"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2024</w:t>
            </w:r>
          </w:p>
        </w:tc>
        <w:tc>
          <w:tcPr>
            <w:tcW w:w="811" w:type="dxa"/>
            <w:tcBorders>
              <w:top w:val="single" w:sz="4" w:space="0" w:color="auto"/>
              <w:left w:val="single" w:sz="4" w:space="0" w:color="auto"/>
              <w:bottom w:val="single" w:sz="4" w:space="0" w:color="auto"/>
              <w:right w:val="single" w:sz="4" w:space="0" w:color="auto"/>
            </w:tcBorders>
            <w:hideMark/>
          </w:tcPr>
          <w:p w14:paraId="5585CCBA"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20,1</w:t>
            </w:r>
          </w:p>
        </w:tc>
        <w:tc>
          <w:tcPr>
            <w:tcW w:w="993" w:type="dxa"/>
            <w:tcBorders>
              <w:top w:val="single" w:sz="4" w:space="0" w:color="auto"/>
              <w:left w:val="single" w:sz="4" w:space="0" w:color="auto"/>
              <w:bottom w:val="single" w:sz="4" w:space="0" w:color="auto"/>
              <w:right w:val="single" w:sz="4" w:space="0" w:color="auto"/>
            </w:tcBorders>
            <w:hideMark/>
          </w:tcPr>
          <w:p w14:paraId="090BDC9B"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19,6</w:t>
            </w:r>
          </w:p>
        </w:tc>
        <w:tc>
          <w:tcPr>
            <w:tcW w:w="708" w:type="dxa"/>
            <w:tcBorders>
              <w:top w:val="single" w:sz="4" w:space="0" w:color="auto"/>
              <w:left w:val="single" w:sz="4" w:space="0" w:color="auto"/>
              <w:bottom w:val="single" w:sz="4" w:space="0" w:color="auto"/>
              <w:right w:val="single" w:sz="4" w:space="0" w:color="auto"/>
            </w:tcBorders>
            <w:hideMark/>
          </w:tcPr>
          <w:p w14:paraId="271AE267"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19,6</w:t>
            </w:r>
          </w:p>
        </w:tc>
        <w:tc>
          <w:tcPr>
            <w:tcW w:w="709" w:type="dxa"/>
            <w:tcBorders>
              <w:top w:val="single" w:sz="4" w:space="0" w:color="auto"/>
              <w:left w:val="single" w:sz="4" w:space="0" w:color="auto"/>
              <w:bottom w:val="single" w:sz="4" w:space="0" w:color="auto"/>
              <w:right w:val="single" w:sz="4" w:space="0" w:color="auto"/>
            </w:tcBorders>
            <w:hideMark/>
          </w:tcPr>
          <w:p w14:paraId="4D6C56D2" w14:textId="77777777" w:rsidR="00BD0CED" w:rsidRDefault="00BD0CED">
            <w:pPr>
              <w:pStyle w:val="formattext"/>
              <w:jc w:val="center"/>
              <w:textAlignment w:val="baseline"/>
              <w:rPr>
                <w:color w:val="000000" w:themeColor="text1"/>
              </w:rPr>
            </w:pPr>
            <w:r>
              <w:rPr>
                <w:color w:val="000000" w:themeColor="text1"/>
              </w:rPr>
              <w:t>19,3</w:t>
            </w:r>
          </w:p>
        </w:tc>
        <w:tc>
          <w:tcPr>
            <w:tcW w:w="851" w:type="dxa"/>
            <w:gridSpan w:val="2"/>
            <w:tcBorders>
              <w:top w:val="single" w:sz="4" w:space="0" w:color="auto"/>
              <w:left w:val="single" w:sz="4" w:space="0" w:color="auto"/>
              <w:bottom w:val="single" w:sz="4" w:space="0" w:color="auto"/>
              <w:right w:val="single" w:sz="4" w:space="0" w:color="auto"/>
            </w:tcBorders>
            <w:hideMark/>
          </w:tcPr>
          <w:p w14:paraId="504B821E" w14:textId="77777777" w:rsidR="00BD0CED" w:rsidRDefault="00BD0CED">
            <w:pPr>
              <w:pStyle w:val="formattext"/>
              <w:jc w:val="center"/>
              <w:textAlignment w:val="baseline"/>
              <w:rPr>
                <w:color w:val="000000" w:themeColor="text1"/>
              </w:rPr>
            </w:pPr>
            <w:r>
              <w:rPr>
                <w:color w:val="000000" w:themeColor="text1"/>
              </w:rPr>
              <w:t>19,1</w:t>
            </w:r>
          </w:p>
        </w:tc>
        <w:tc>
          <w:tcPr>
            <w:tcW w:w="2551" w:type="dxa"/>
            <w:tcBorders>
              <w:top w:val="single" w:sz="4" w:space="0" w:color="auto"/>
              <w:left w:val="single" w:sz="4" w:space="0" w:color="auto"/>
              <w:bottom w:val="single" w:sz="4" w:space="0" w:color="auto"/>
              <w:right w:val="single" w:sz="4" w:space="0" w:color="auto"/>
            </w:tcBorders>
            <w:hideMark/>
          </w:tcPr>
          <w:p w14:paraId="7BCB8BD7" w14:textId="77777777" w:rsidR="00BD0CED" w:rsidRDefault="00BD0CED">
            <w:pPr>
              <w:pStyle w:val="af5"/>
              <w:rPr>
                <w:rFonts w:ascii="Times New Roman" w:hAnsi="Times New Roman" w:cs="Times New Roman"/>
              </w:rPr>
            </w:pPr>
            <w:r>
              <w:rPr>
                <w:rFonts w:ascii="Times New Roman" w:hAnsi="Times New Roman" w:cs="Times New Roman"/>
              </w:rPr>
              <w:t>МО МВД России «Урмарский»*</w:t>
            </w:r>
          </w:p>
        </w:tc>
        <w:tc>
          <w:tcPr>
            <w:tcW w:w="1843" w:type="dxa"/>
            <w:tcBorders>
              <w:top w:val="single" w:sz="4" w:space="0" w:color="auto"/>
              <w:left w:val="single" w:sz="4" w:space="0" w:color="auto"/>
              <w:bottom w:val="single" w:sz="4" w:space="0" w:color="auto"/>
              <w:right w:val="single" w:sz="4" w:space="0" w:color="auto"/>
            </w:tcBorders>
            <w:hideMark/>
          </w:tcPr>
          <w:p w14:paraId="4AC0BA3B" w14:textId="77777777" w:rsidR="00BD0CED" w:rsidRDefault="00BD0CED">
            <w:pPr>
              <w:pStyle w:val="af5"/>
              <w:rPr>
                <w:rFonts w:ascii="Times New Roman" w:hAnsi="Times New Roman" w:cs="Times New Roman"/>
              </w:rPr>
            </w:pPr>
            <w:r>
              <w:rPr>
                <w:rFonts w:ascii="Times New Roman" w:hAnsi="Times New Roman" w:cs="Times New Roman"/>
              </w:rPr>
              <w:t>сведения (база) ОМВД России «Урмарский»</w:t>
            </w:r>
          </w:p>
        </w:tc>
      </w:tr>
    </w:tbl>
    <w:p w14:paraId="296DDEA3" w14:textId="77777777" w:rsidR="00BD0CED" w:rsidRDefault="00BD0CED" w:rsidP="00BD0CED">
      <w:pPr>
        <w:pStyle w:val="10"/>
        <w:spacing w:after="240"/>
        <w:rPr>
          <w:sz w:val="24"/>
          <w:szCs w:val="24"/>
        </w:rPr>
      </w:pPr>
      <w:bookmarkStart w:id="17" w:name="sub_303"/>
      <w:r>
        <w:rPr>
          <w:b w:val="0"/>
          <w:sz w:val="24"/>
        </w:rPr>
        <w:t>3. Перечень мероприятий (результатов) комплекса процессных мероприятий</w:t>
      </w:r>
    </w:p>
    <w:tbl>
      <w:tblPr>
        <w:tblW w:w="1477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1"/>
        <w:gridCol w:w="3082"/>
        <w:gridCol w:w="1681"/>
        <w:gridCol w:w="2906"/>
        <w:gridCol w:w="1155"/>
        <w:gridCol w:w="1120"/>
        <w:gridCol w:w="840"/>
        <w:gridCol w:w="840"/>
        <w:gridCol w:w="840"/>
        <w:gridCol w:w="757"/>
        <w:gridCol w:w="709"/>
      </w:tblGrid>
      <w:tr w:rsidR="00BD0CED" w14:paraId="0D54BF18" w14:textId="77777777" w:rsidTr="00BD0CED">
        <w:tc>
          <w:tcPr>
            <w:tcW w:w="841" w:type="dxa"/>
            <w:vMerge w:val="restart"/>
            <w:tcBorders>
              <w:top w:val="single" w:sz="4" w:space="0" w:color="auto"/>
              <w:left w:val="single" w:sz="4" w:space="0" w:color="auto"/>
              <w:bottom w:val="single" w:sz="4" w:space="0" w:color="auto"/>
              <w:right w:val="single" w:sz="4" w:space="0" w:color="auto"/>
            </w:tcBorders>
            <w:hideMark/>
          </w:tcPr>
          <w:bookmarkEnd w:id="17"/>
          <w:p w14:paraId="7702E5B5" w14:textId="77777777" w:rsidR="00BD0CED" w:rsidRDefault="00BD0CED">
            <w:pPr>
              <w:pStyle w:val="af4"/>
              <w:jc w:val="center"/>
              <w:rPr>
                <w:rFonts w:ascii="Times New Roman" w:hAnsi="Times New Roman" w:cs="Times New Roman"/>
              </w:rPr>
            </w:pPr>
            <w:r>
              <w:rPr>
                <w:rFonts w:ascii="Times New Roman" w:hAnsi="Times New Roman" w:cs="Times New Roman"/>
              </w:rPr>
              <w:t xml:space="preserve">N </w:t>
            </w:r>
            <w:proofErr w:type="spellStart"/>
            <w:r>
              <w:rPr>
                <w:rFonts w:ascii="Times New Roman" w:hAnsi="Times New Roman" w:cs="Times New Roman"/>
              </w:rPr>
              <w:t>пп</w:t>
            </w:r>
            <w:proofErr w:type="spellEnd"/>
          </w:p>
        </w:tc>
        <w:tc>
          <w:tcPr>
            <w:tcW w:w="3082" w:type="dxa"/>
            <w:vMerge w:val="restart"/>
            <w:tcBorders>
              <w:top w:val="single" w:sz="4" w:space="0" w:color="auto"/>
              <w:left w:val="single" w:sz="4" w:space="0" w:color="auto"/>
              <w:bottom w:val="single" w:sz="4" w:space="0" w:color="auto"/>
              <w:right w:val="single" w:sz="4" w:space="0" w:color="auto"/>
            </w:tcBorders>
            <w:hideMark/>
          </w:tcPr>
          <w:p w14:paraId="4533506F" w14:textId="77777777" w:rsidR="00BD0CED" w:rsidRDefault="00BD0CED">
            <w:pPr>
              <w:pStyle w:val="af4"/>
              <w:jc w:val="center"/>
              <w:rPr>
                <w:rFonts w:ascii="Times New Roman" w:hAnsi="Times New Roman" w:cs="Times New Roman"/>
              </w:rPr>
            </w:pPr>
            <w:r>
              <w:rPr>
                <w:rFonts w:ascii="Times New Roman" w:hAnsi="Times New Roman" w:cs="Times New Roman"/>
              </w:rPr>
              <w:t>Наименование мероприятия (результата)</w:t>
            </w:r>
          </w:p>
        </w:tc>
        <w:tc>
          <w:tcPr>
            <w:tcW w:w="1681" w:type="dxa"/>
            <w:vMerge w:val="restart"/>
            <w:tcBorders>
              <w:top w:val="single" w:sz="4" w:space="0" w:color="auto"/>
              <w:left w:val="single" w:sz="4" w:space="0" w:color="auto"/>
              <w:bottom w:val="single" w:sz="4" w:space="0" w:color="auto"/>
              <w:right w:val="single" w:sz="4" w:space="0" w:color="auto"/>
            </w:tcBorders>
            <w:hideMark/>
          </w:tcPr>
          <w:p w14:paraId="5CA17994" w14:textId="77777777" w:rsidR="00BD0CED" w:rsidRDefault="00BD0CED">
            <w:pPr>
              <w:pStyle w:val="af4"/>
              <w:jc w:val="center"/>
              <w:rPr>
                <w:rFonts w:ascii="Times New Roman" w:hAnsi="Times New Roman" w:cs="Times New Roman"/>
              </w:rPr>
            </w:pPr>
            <w:r>
              <w:rPr>
                <w:rFonts w:ascii="Times New Roman" w:hAnsi="Times New Roman" w:cs="Times New Roman"/>
              </w:rPr>
              <w:t>Тип мероприятия (результата)</w:t>
            </w:r>
          </w:p>
        </w:tc>
        <w:tc>
          <w:tcPr>
            <w:tcW w:w="2906" w:type="dxa"/>
            <w:vMerge w:val="restart"/>
            <w:tcBorders>
              <w:top w:val="single" w:sz="4" w:space="0" w:color="auto"/>
              <w:left w:val="single" w:sz="4" w:space="0" w:color="auto"/>
              <w:bottom w:val="single" w:sz="4" w:space="0" w:color="auto"/>
              <w:right w:val="single" w:sz="4" w:space="0" w:color="auto"/>
            </w:tcBorders>
            <w:hideMark/>
          </w:tcPr>
          <w:p w14:paraId="39C21901" w14:textId="77777777" w:rsidR="00BD0CED" w:rsidRDefault="00BD0CED">
            <w:pPr>
              <w:pStyle w:val="af4"/>
              <w:jc w:val="center"/>
              <w:rPr>
                <w:rFonts w:ascii="Times New Roman" w:hAnsi="Times New Roman" w:cs="Times New Roman"/>
              </w:rPr>
            </w:pPr>
            <w:r>
              <w:rPr>
                <w:rFonts w:ascii="Times New Roman" w:hAnsi="Times New Roman" w:cs="Times New Roman"/>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hideMark/>
          </w:tcPr>
          <w:p w14:paraId="664606F7" w14:textId="77777777" w:rsidR="00BD0CED" w:rsidRDefault="00BD0CED">
            <w:pPr>
              <w:pStyle w:val="af4"/>
              <w:jc w:val="center"/>
              <w:rPr>
                <w:rFonts w:ascii="Times New Roman" w:hAnsi="Times New Roman" w:cs="Times New Roman"/>
              </w:rPr>
            </w:pPr>
            <w:r>
              <w:rPr>
                <w:rFonts w:ascii="Times New Roman" w:hAnsi="Times New Roman" w:cs="Times New Roman"/>
              </w:rPr>
              <w:t xml:space="preserve">Единица измерения (по </w:t>
            </w:r>
            <w:hyperlink r:id="rId26" w:history="1">
              <w:r>
                <w:rPr>
                  <w:rStyle w:val="af3"/>
                </w:rPr>
                <w:t>ОКЕИ</w:t>
              </w:r>
            </w:hyperlink>
            <w:r>
              <w:rPr>
                <w:rFonts w:ascii="Times New Roman" w:hAnsi="Times New Roman" w:cs="Times New Roman"/>
              </w:rPr>
              <w:t>)</w:t>
            </w:r>
          </w:p>
        </w:tc>
        <w:tc>
          <w:tcPr>
            <w:tcW w:w="1960" w:type="dxa"/>
            <w:gridSpan w:val="2"/>
            <w:tcBorders>
              <w:top w:val="single" w:sz="4" w:space="0" w:color="auto"/>
              <w:left w:val="single" w:sz="4" w:space="0" w:color="auto"/>
              <w:bottom w:val="single" w:sz="4" w:space="0" w:color="auto"/>
              <w:right w:val="single" w:sz="4" w:space="0" w:color="auto"/>
            </w:tcBorders>
            <w:hideMark/>
          </w:tcPr>
          <w:p w14:paraId="27861623" w14:textId="77777777" w:rsidR="00BD0CED" w:rsidRDefault="00BD0CED">
            <w:pPr>
              <w:pStyle w:val="af4"/>
              <w:jc w:val="center"/>
              <w:rPr>
                <w:rFonts w:ascii="Times New Roman" w:hAnsi="Times New Roman" w:cs="Times New Roman"/>
              </w:rPr>
            </w:pPr>
            <w:r>
              <w:rPr>
                <w:rFonts w:ascii="Times New Roman" w:hAnsi="Times New Roman" w:cs="Times New Roman"/>
              </w:rPr>
              <w:t>Базовое значение</w:t>
            </w:r>
          </w:p>
        </w:tc>
        <w:tc>
          <w:tcPr>
            <w:tcW w:w="3146" w:type="dxa"/>
            <w:gridSpan w:val="4"/>
            <w:tcBorders>
              <w:top w:val="single" w:sz="4" w:space="0" w:color="auto"/>
              <w:left w:val="single" w:sz="4" w:space="0" w:color="auto"/>
              <w:bottom w:val="single" w:sz="4" w:space="0" w:color="auto"/>
              <w:right w:val="single" w:sz="4" w:space="0" w:color="auto"/>
            </w:tcBorders>
            <w:hideMark/>
          </w:tcPr>
          <w:p w14:paraId="5E0BFF79" w14:textId="77777777" w:rsidR="00BD0CED" w:rsidRDefault="00BD0CED">
            <w:pPr>
              <w:pStyle w:val="af4"/>
              <w:jc w:val="center"/>
              <w:rPr>
                <w:rFonts w:ascii="Times New Roman" w:hAnsi="Times New Roman" w:cs="Times New Roman"/>
              </w:rPr>
            </w:pPr>
            <w:r>
              <w:rPr>
                <w:rFonts w:ascii="Times New Roman" w:hAnsi="Times New Roman" w:cs="Times New Roman"/>
              </w:rPr>
              <w:t>Значение мероприятия (результата) по годам</w:t>
            </w:r>
          </w:p>
        </w:tc>
      </w:tr>
      <w:tr w:rsidR="00BD0CED" w14:paraId="18A8F198" w14:textId="77777777" w:rsidTr="00BD0CED">
        <w:tc>
          <w:tcPr>
            <w:tcW w:w="841" w:type="dxa"/>
            <w:vMerge/>
            <w:tcBorders>
              <w:top w:val="single" w:sz="4" w:space="0" w:color="auto"/>
              <w:left w:val="single" w:sz="4" w:space="0" w:color="auto"/>
              <w:bottom w:val="single" w:sz="4" w:space="0" w:color="auto"/>
              <w:right w:val="single" w:sz="4" w:space="0" w:color="auto"/>
            </w:tcBorders>
            <w:vAlign w:val="center"/>
            <w:hideMark/>
          </w:tcPr>
          <w:p w14:paraId="0733B20C" w14:textId="77777777" w:rsidR="00BD0CED" w:rsidRDefault="00BD0CED">
            <w:pPr>
              <w:spacing w:after="0" w:line="240" w:lineRule="auto"/>
              <w:rPr>
                <w:rFonts w:ascii="Times New Roman" w:eastAsia="Times New Roman" w:hAnsi="Times New Roman" w:cs="Times New Roman"/>
                <w:sz w:val="24"/>
                <w:szCs w:val="24"/>
                <w:lang w:eastAsia="ru-RU"/>
              </w:rPr>
            </w:pPr>
          </w:p>
        </w:tc>
        <w:tc>
          <w:tcPr>
            <w:tcW w:w="3082" w:type="dxa"/>
            <w:vMerge/>
            <w:tcBorders>
              <w:top w:val="single" w:sz="4" w:space="0" w:color="auto"/>
              <w:left w:val="single" w:sz="4" w:space="0" w:color="auto"/>
              <w:bottom w:val="single" w:sz="4" w:space="0" w:color="auto"/>
              <w:right w:val="single" w:sz="4" w:space="0" w:color="auto"/>
            </w:tcBorders>
            <w:vAlign w:val="center"/>
            <w:hideMark/>
          </w:tcPr>
          <w:p w14:paraId="65421DEB" w14:textId="77777777" w:rsidR="00BD0CED" w:rsidRDefault="00BD0CED">
            <w:pPr>
              <w:spacing w:after="0" w:line="240" w:lineRule="auto"/>
              <w:rPr>
                <w:rFonts w:ascii="Times New Roman" w:eastAsia="Times New Roman" w:hAnsi="Times New Roman" w:cs="Times New Roman"/>
                <w:sz w:val="24"/>
                <w:szCs w:val="24"/>
                <w:lang w:eastAsia="ru-RU"/>
              </w:rPr>
            </w:pPr>
          </w:p>
        </w:tc>
        <w:tc>
          <w:tcPr>
            <w:tcW w:w="1681" w:type="dxa"/>
            <w:vMerge/>
            <w:tcBorders>
              <w:top w:val="single" w:sz="4" w:space="0" w:color="auto"/>
              <w:left w:val="single" w:sz="4" w:space="0" w:color="auto"/>
              <w:bottom w:val="single" w:sz="4" w:space="0" w:color="auto"/>
              <w:right w:val="single" w:sz="4" w:space="0" w:color="auto"/>
            </w:tcBorders>
            <w:vAlign w:val="center"/>
            <w:hideMark/>
          </w:tcPr>
          <w:p w14:paraId="3482BCFA" w14:textId="77777777" w:rsidR="00BD0CED" w:rsidRDefault="00BD0CED">
            <w:pPr>
              <w:spacing w:after="0" w:line="240" w:lineRule="auto"/>
              <w:rPr>
                <w:rFonts w:ascii="Times New Roman" w:eastAsia="Times New Roman" w:hAnsi="Times New Roman" w:cs="Times New Roman"/>
                <w:sz w:val="24"/>
                <w:szCs w:val="24"/>
                <w:lang w:eastAsia="ru-RU"/>
              </w:rPr>
            </w:pPr>
          </w:p>
        </w:tc>
        <w:tc>
          <w:tcPr>
            <w:tcW w:w="2906" w:type="dxa"/>
            <w:vMerge/>
            <w:tcBorders>
              <w:top w:val="single" w:sz="4" w:space="0" w:color="auto"/>
              <w:left w:val="single" w:sz="4" w:space="0" w:color="auto"/>
              <w:bottom w:val="single" w:sz="4" w:space="0" w:color="auto"/>
              <w:right w:val="single" w:sz="4" w:space="0" w:color="auto"/>
            </w:tcBorders>
            <w:vAlign w:val="center"/>
            <w:hideMark/>
          </w:tcPr>
          <w:p w14:paraId="16989F49" w14:textId="77777777" w:rsidR="00BD0CED" w:rsidRDefault="00BD0CED">
            <w:pPr>
              <w:spacing w:after="0" w:line="240" w:lineRule="auto"/>
              <w:rPr>
                <w:rFonts w:ascii="Times New Roman" w:eastAsia="Times New Roman" w:hAnsi="Times New Roman" w:cs="Times New Roman"/>
                <w:sz w:val="24"/>
                <w:szCs w:val="24"/>
                <w:lang w:eastAsia="ru-RU"/>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78236C89" w14:textId="77777777" w:rsidR="00BD0CED" w:rsidRDefault="00BD0CED">
            <w:pPr>
              <w:spacing w:after="0" w:line="240" w:lineRule="auto"/>
              <w:rPr>
                <w:rFonts w:ascii="Times New Roman" w:eastAsia="Times New Roman" w:hAnsi="Times New Roman" w:cs="Times New Roman"/>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hideMark/>
          </w:tcPr>
          <w:p w14:paraId="0207CCBE" w14:textId="77777777" w:rsidR="00BD0CED" w:rsidRDefault="00BD0CED">
            <w:pPr>
              <w:pStyle w:val="af4"/>
              <w:jc w:val="center"/>
              <w:rPr>
                <w:rFonts w:ascii="Times New Roman" w:hAnsi="Times New Roman" w:cs="Times New Roman"/>
              </w:rPr>
            </w:pPr>
            <w:r>
              <w:rPr>
                <w:rFonts w:ascii="Times New Roman" w:hAnsi="Times New Roman" w:cs="Times New Roman"/>
              </w:rPr>
              <w:t>значение</w:t>
            </w:r>
          </w:p>
        </w:tc>
        <w:tc>
          <w:tcPr>
            <w:tcW w:w="840" w:type="dxa"/>
            <w:tcBorders>
              <w:top w:val="single" w:sz="4" w:space="0" w:color="auto"/>
              <w:left w:val="single" w:sz="4" w:space="0" w:color="auto"/>
              <w:bottom w:val="single" w:sz="4" w:space="0" w:color="auto"/>
              <w:right w:val="single" w:sz="4" w:space="0" w:color="auto"/>
            </w:tcBorders>
            <w:hideMark/>
          </w:tcPr>
          <w:p w14:paraId="00464A01" w14:textId="77777777" w:rsidR="00BD0CED" w:rsidRDefault="00BD0CED">
            <w:pPr>
              <w:pStyle w:val="af4"/>
              <w:jc w:val="center"/>
              <w:rPr>
                <w:rFonts w:ascii="Times New Roman" w:hAnsi="Times New Roman" w:cs="Times New Roman"/>
              </w:rPr>
            </w:pPr>
            <w:r>
              <w:rPr>
                <w:rFonts w:ascii="Times New Roman" w:hAnsi="Times New Roman" w:cs="Times New Roman"/>
              </w:rPr>
              <w:t>год</w:t>
            </w:r>
          </w:p>
        </w:tc>
        <w:tc>
          <w:tcPr>
            <w:tcW w:w="840" w:type="dxa"/>
            <w:tcBorders>
              <w:top w:val="single" w:sz="4" w:space="0" w:color="auto"/>
              <w:left w:val="single" w:sz="4" w:space="0" w:color="auto"/>
              <w:bottom w:val="single" w:sz="4" w:space="0" w:color="auto"/>
              <w:right w:val="single" w:sz="4" w:space="0" w:color="auto"/>
            </w:tcBorders>
            <w:hideMark/>
          </w:tcPr>
          <w:p w14:paraId="2391A597" w14:textId="77777777" w:rsidR="00BD0CED" w:rsidRDefault="00BD0CED">
            <w:pPr>
              <w:pStyle w:val="af4"/>
              <w:jc w:val="center"/>
              <w:rPr>
                <w:rFonts w:ascii="Times New Roman" w:hAnsi="Times New Roman" w:cs="Times New Roman"/>
              </w:rPr>
            </w:pPr>
            <w:r>
              <w:rPr>
                <w:rFonts w:ascii="Times New Roman" w:hAnsi="Times New Roman" w:cs="Times New Roman"/>
              </w:rPr>
              <w:t>2025</w:t>
            </w:r>
          </w:p>
        </w:tc>
        <w:tc>
          <w:tcPr>
            <w:tcW w:w="840" w:type="dxa"/>
            <w:tcBorders>
              <w:top w:val="single" w:sz="4" w:space="0" w:color="auto"/>
              <w:left w:val="single" w:sz="4" w:space="0" w:color="auto"/>
              <w:bottom w:val="single" w:sz="4" w:space="0" w:color="auto"/>
              <w:right w:val="single" w:sz="4" w:space="0" w:color="auto"/>
            </w:tcBorders>
            <w:hideMark/>
          </w:tcPr>
          <w:p w14:paraId="258A5630" w14:textId="77777777" w:rsidR="00BD0CED" w:rsidRDefault="00BD0CED">
            <w:pPr>
              <w:pStyle w:val="af4"/>
              <w:jc w:val="center"/>
              <w:rPr>
                <w:rFonts w:ascii="Times New Roman" w:hAnsi="Times New Roman" w:cs="Times New Roman"/>
              </w:rPr>
            </w:pPr>
            <w:r>
              <w:rPr>
                <w:rFonts w:ascii="Times New Roman" w:hAnsi="Times New Roman" w:cs="Times New Roman"/>
              </w:rPr>
              <w:t>2026</w:t>
            </w:r>
          </w:p>
        </w:tc>
        <w:tc>
          <w:tcPr>
            <w:tcW w:w="757" w:type="dxa"/>
            <w:tcBorders>
              <w:top w:val="single" w:sz="4" w:space="0" w:color="auto"/>
              <w:left w:val="single" w:sz="4" w:space="0" w:color="auto"/>
              <w:bottom w:val="single" w:sz="4" w:space="0" w:color="auto"/>
              <w:right w:val="single" w:sz="4" w:space="0" w:color="auto"/>
            </w:tcBorders>
            <w:hideMark/>
          </w:tcPr>
          <w:p w14:paraId="47192BD4" w14:textId="77777777" w:rsidR="00BD0CED" w:rsidRDefault="00BD0CED">
            <w:pPr>
              <w:pStyle w:val="af4"/>
              <w:jc w:val="center"/>
              <w:rPr>
                <w:rFonts w:ascii="Times New Roman" w:hAnsi="Times New Roman" w:cs="Times New Roman"/>
              </w:rPr>
            </w:pPr>
            <w:r>
              <w:rPr>
                <w:rFonts w:ascii="Times New Roman" w:hAnsi="Times New Roman" w:cs="Times New Roman"/>
              </w:rPr>
              <w:t>2027</w:t>
            </w:r>
          </w:p>
        </w:tc>
        <w:tc>
          <w:tcPr>
            <w:tcW w:w="709" w:type="dxa"/>
            <w:tcBorders>
              <w:top w:val="single" w:sz="4" w:space="0" w:color="auto"/>
              <w:left w:val="single" w:sz="4" w:space="0" w:color="auto"/>
              <w:bottom w:val="single" w:sz="4" w:space="0" w:color="auto"/>
              <w:right w:val="single" w:sz="4" w:space="0" w:color="auto"/>
            </w:tcBorders>
            <w:hideMark/>
          </w:tcPr>
          <w:p w14:paraId="2BB34D4B" w14:textId="77777777" w:rsidR="00BD0CED" w:rsidRDefault="00BD0CED">
            <w:pPr>
              <w:pStyle w:val="af4"/>
              <w:jc w:val="center"/>
              <w:rPr>
                <w:rFonts w:ascii="Times New Roman" w:hAnsi="Times New Roman" w:cs="Times New Roman"/>
              </w:rPr>
            </w:pPr>
            <w:r>
              <w:rPr>
                <w:rFonts w:ascii="Times New Roman" w:hAnsi="Times New Roman" w:cs="Times New Roman"/>
              </w:rPr>
              <w:t>2028</w:t>
            </w:r>
          </w:p>
        </w:tc>
      </w:tr>
      <w:tr w:rsidR="00BD0CED" w14:paraId="4093273C" w14:textId="77777777" w:rsidTr="00BD0CED">
        <w:tc>
          <w:tcPr>
            <w:tcW w:w="841" w:type="dxa"/>
            <w:tcBorders>
              <w:top w:val="single" w:sz="4" w:space="0" w:color="auto"/>
              <w:left w:val="single" w:sz="4" w:space="0" w:color="auto"/>
              <w:bottom w:val="single" w:sz="4" w:space="0" w:color="auto"/>
              <w:right w:val="single" w:sz="4" w:space="0" w:color="auto"/>
            </w:tcBorders>
            <w:hideMark/>
          </w:tcPr>
          <w:p w14:paraId="2449024D"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c>
          <w:tcPr>
            <w:tcW w:w="3082" w:type="dxa"/>
            <w:tcBorders>
              <w:top w:val="single" w:sz="4" w:space="0" w:color="auto"/>
              <w:left w:val="single" w:sz="4" w:space="0" w:color="auto"/>
              <w:bottom w:val="single" w:sz="4" w:space="0" w:color="auto"/>
              <w:right w:val="single" w:sz="4" w:space="0" w:color="auto"/>
            </w:tcBorders>
            <w:hideMark/>
          </w:tcPr>
          <w:p w14:paraId="1FEA12A6" w14:textId="77777777" w:rsidR="00BD0CED" w:rsidRDefault="00BD0CED">
            <w:pPr>
              <w:pStyle w:val="af4"/>
              <w:jc w:val="center"/>
              <w:rPr>
                <w:rFonts w:ascii="Times New Roman" w:hAnsi="Times New Roman" w:cs="Times New Roman"/>
              </w:rPr>
            </w:pPr>
            <w:r>
              <w:rPr>
                <w:rFonts w:ascii="Times New Roman" w:hAnsi="Times New Roman" w:cs="Times New Roman"/>
              </w:rPr>
              <w:t>2</w:t>
            </w:r>
          </w:p>
        </w:tc>
        <w:tc>
          <w:tcPr>
            <w:tcW w:w="1681" w:type="dxa"/>
            <w:tcBorders>
              <w:top w:val="single" w:sz="4" w:space="0" w:color="auto"/>
              <w:left w:val="single" w:sz="4" w:space="0" w:color="auto"/>
              <w:bottom w:val="single" w:sz="4" w:space="0" w:color="auto"/>
              <w:right w:val="single" w:sz="4" w:space="0" w:color="auto"/>
            </w:tcBorders>
            <w:hideMark/>
          </w:tcPr>
          <w:p w14:paraId="71DA3980" w14:textId="77777777" w:rsidR="00BD0CED" w:rsidRDefault="00BD0CED">
            <w:pPr>
              <w:pStyle w:val="af4"/>
              <w:jc w:val="center"/>
              <w:rPr>
                <w:rFonts w:ascii="Times New Roman" w:hAnsi="Times New Roman" w:cs="Times New Roman"/>
              </w:rPr>
            </w:pPr>
            <w:r>
              <w:rPr>
                <w:rFonts w:ascii="Times New Roman" w:hAnsi="Times New Roman" w:cs="Times New Roman"/>
              </w:rPr>
              <w:t>3</w:t>
            </w:r>
          </w:p>
        </w:tc>
        <w:tc>
          <w:tcPr>
            <w:tcW w:w="2906" w:type="dxa"/>
            <w:tcBorders>
              <w:top w:val="single" w:sz="4" w:space="0" w:color="auto"/>
              <w:left w:val="single" w:sz="4" w:space="0" w:color="auto"/>
              <w:bottom w:val="single" w:sz="4" w:space="0" w:color="auto"/>
              <w:right w:val="single" w:sz="4" w:space="0" w:color="auto"/>
            </w:tcBorders>
            <w:hideMark/>
          </w:tcPr>
          <w:p w14:paraId="5BDCE37A" w14:textId="77777777" w:rsidR="00BD0CED" w:rsidRDefault="00BD0CED">
            <w:pPr>
              <w:pStyle w:val="af4"/>
              <w:jc w:val="center"/>
              <w:rPr>
                <w:rFonts w:ascii="Times New Roman" w:hAnsi="Times New Roman" w:cs="Times New Roman"/>
              </w:rPr>
            </w:pPr>
            <w:r>
              <w:rPr>
                <w:rFonts w:ascii="Times New Roman" w:hAnsi="Times New Roman" w:cs="Times New Roman"/>
              </w:rPr>
              <w:t>4</w:t>
            </w:r>
          </w:p>
        </w:tc>
        <w:tc>
          <w:tcPr>
            <w:tcW w:w="1155" w:type="dxa"/>
            <w:tcBorders>
              <w:top w:val="single" w:sz="4" w:space="0" w:color="auto"/>
              <w:left w:val="single" w:sz="4" w:space="0" w:color="auto"/>
              <w:bottom w:val="single" w:sz="4" w:space="0" w:color="auto"/>
              <w:right w:val="single" w:sz="4" w:space="0" w:color="auto"/>
            </w:tcBorders>
            <w:hideMark/>
          </w:tcPr>
          <w:p w14:paraId="440FA273" w14:textId="77777777" w:rsidR="00BD0CED" w:rsidRDefault="00BD0CED">
            <w:pPr>
              <w:pStyle w:val="af4"/>
              <w:jc w:val="center"/>
              <w:rPr>
                <w:rFonts w:ascii="Times New Roman" w:hAnsi="Times New Roman" w:cs="Times New Roman"/>
              </w:rPr>
            </w:pPr>
            <w:r>
              <w:rPr>
                <w:rFonts w:ascii="Times New Roman" w:hAnsi="Times New Roman" w:cs="Times New Roman"/>
              </w:rPr>
              <w:t>5</w:t>
            </w:r>
          </w:p>
        </w:tc>
        <w:tc>
          <w:tcPr>
            <w:tcW w:w="1120" w:type="dxa"/>
            <w:tcBorders>
              <w:top w:val="single" w:sz="4" w:space="0" w:color="auto"/>
              <w:left w:val="single" w:sz="4" w:space="0" w:color="auto"/>
              <w:bottom w:val="single" w:sz="4" w:space="0" w:color="auto"/>
              <w:right w:val="single" w:sz="4" w:space="0" w:color="auto"/>
            </w:tcBorders>
            <w:hideMark/>
          </w:tcPr>
          <w:p w14:paraId="26D7FB88" w14:textId="77777777" w:rsidR="00BD0CED" w:rsidRDefault="00BD0CED">
            <w:pPr>
              <w:pStyle w:val="af4"/>
              <w:jc w:val="center"/>
              <w:rPr>
                <w:rFonts w:ascii="Times New Roman" w:hAnsi="Times New Roman" w:cs="Times New Roman"/>
              </w:rPr>
            </w:pPr>
            <w:r>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hideMark/>
          </w:tcPr>
          <w:p w14:paraId="46D95D82" w14:textId="77777777" w:rsidR="00BD0CED" w:rsidRDefault="00BD0CED">
            <w:pPr>
              <w:pStyle w:val="af4"/>
              <w:jc w:val="center"/>
              <w:rPr>
                <w:rFonts w:ascii="Times New Roman" w:hAnsi="Times New Roman" w:cs="Times New Roman"/>
              </w:rPr>
            </w:pPr>
            <w:r>
              <w:rPr>
                <w:rFonts w:ascii="Times New Roman" w:hAnsi="Times New Roman" w:cs="Times New Roman"/>
              </w:rPr>
              <w:t>7</w:t>
            </w:r>
          </w:p>
        </w:tc>
        <w:tc>
          <w:tcPr>
            <w:tcW w:w="840" w:type="dxa"/>
            <w:tcBorders>
              <w:top w:val="single" w:sz="4" w:space="0" w:color="auto"/>
              <w:left w:val="single" w:sz="4" w:space="0" w:color="auto"/>
              <w:bottom w:val="single" w:sz="4" w:space="0" w:color="auto"/>
              <w:right w:val="single" w:sz="4" w:space="0" w:color="auto"/>
            </w:tcBorders>
            <w:hideMark/>
          </w:tcPr>
          <w:p w14:paraId="1BE51A8C" w14:textId="77777777" w:rsidR="00BD0CED" w:rsidRDefault="00BD0CED">
            <w:pPr>
              <w:pStyle w:val="af4"/>
              <w:jc w:val="center"/>
              <w:rPr>
                <w:rFonts w:ascii="Times New Roman" w:hAnsi="Times New Roman" w:cs="Times New Roman"/>
              </w:rPr>
            </w:pPr>
            <w:r>
              <w:rPr>
                <w:rFonts w:ascii="Times New Roman" w:hAnsi="Times New Roman" w:cs="Times New Roman"/>
              </w:rPr>
              <w:t>8</w:t>
            </w:r>
          </w:p>
        </w:tc>
        <w:tc>
          <w:tcPr>
            <w:tcW w:w="840" w:type="dxa"/>
            <w:tcBorders>
              <w:top w:val="single" w:sz="4" w:space="0" w:color="auto"/>
              <w:left w:val="single" w:sz="4" w:space="0" w:color="auto"/>
              <w:bottom w:val="single" w:sz="4" w:space="0" w:color="auto"/>
              <w:right w:val="single" w:sz="4" w:space="0" w:color="auto"/>
            </w:tcBorders>
            <w:hideMark/>
          </w:tcPr>
          <w:p w14:paraId="3F3829ED" w14:textId="77777777" w:rsidR="00BD0CED" w:rsidRDefault="00BD0CED">
            <w:pPr>
              <w:pStyle w:val="af4"/>
              <w:jc w:val="center"/>
              <w:rPr>
                <w:rFonts w:ascii="Times New Roman" w:hAnsi="Times New Roman" w:cs="Times New Roman"/>
              </w:rPr>
            </w:pPr>
            <w:r>
              <w:rPr>
                <w:rFonts w:ascii="Times New Roman" w:hAnsi="Times New Roman" w:cs="Times New Roman"/>
              </w:rPr>
              <w:t>9</w:t>
            </w:r>
          </w:p>
        </w:tc>
        <w:tc>
          <w:tcPr>
            <w:tcW w:w="757" w:type="dxa"/>
            <w:tcBorders>
              <w:top w:val="single" w:sz="4" w:space="0" w:color="auto"/>
              <w:left w:val="single" w:sz="4" w:space="0" w:color="auto"/>
              <w:bottom w:val="single" w:sz="4" w:space="0" w:color="auto"/>
              <w:right w:val="single" w:sz="4" w:space="0" w:color="auto"/>
            </w:tcBorders>
            <w:hideMark/>
          </w:tcPr>
          <w:p w14:paraId="68AD445C" w14:textId="77777777" w:rsidR="00BD0CED" w:rsidRDefault="00BD0CED">
            <w:pPr>
              <w:pStyle w:val="af4"/>
              <w:jc w:val="center"/>
              <w:rPr>
                <w:rFonts w:ascii="Times New Roman" w:hAnsi="Times New Roman" w:cs="Times New Roman"/>
              </w:rPr>
            </w:pPr>
            <w:r>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14:paraId="5A246067" w14:textId="77777777" w:rsidR="00BD0CED" w:rsidRDefault="00BD0CED">
            <w:pPr>
              <w:pStyle w:val="af4"/>
              <w:jc w:val="center"/>
              <w:rPr>
                <w:rFonts w:ascii="Times New Roman" w:hAnsi="Times New Roman" w:cs="Times New Roman"/>
              </w:rPr>
            </w:pPr>
            <w:r>
              <w:rPr>
                <w:rFonts w:ascii="Times New Roman" w:hAnsi="Times New Roman" w:cs="Times New Roman"/>
              </w:rPr>
              <w:t>11</w:t>
            </w:r>
          </w:p>
        </w:tc>
      </w:tr>
      <w:tr w:rsidR="00BD0CED" w14:paraId="51A2246A" w14:textId="77777777" w:rsidTr="00BD0CED">
        <w:tc>
          <w:tcPr>
            <w:tcW w:w="841" w:type="dxa"/>
            <w:tcBorders>
              <w:top w:val="single" w:sz="4" w:space="0" w:color="auto"/>
              <w:left w:val="single" w:sz="4" w:space="0" w:color="auto"/>
              <w:bottom w:val="single" w:sz="4" w:space="0" w:color="auto"/>
              <w:right w:val="single" w:sz="4" w:space="0" w:color="auto"/>
            </w:tcBorders>
            <w:hideMark/>
          </w:tcPr>
          <w:p w14:paraId="6854FE23"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c>
          <w:tcPr>
            <w:tcW w:w="13930" w:type="dxa"/>
            <w:gridSpan w:val="10"/>
            <w:tcBorders>
              <w:top w:val="single" w:sz="4" w:space="0" w:color="auto"/>
              <w:left w:val="single" w:sz="4" w:space="0" w:color="auto"/>
              <w:bottom w:val="single" w:sz="4" w:space="0" w:color="auto"/>
              <w:right w:val="single" w:sz="4" w:space="0" w:color="auto"/>
            </w:tcBorders>
            <w:hideMark/>
          </w:tcPr>
          <w:p w14:paraId="1FA680A6" w14:textId="77777777" w:rsidR="00BD0CED" w:rsidRDefault="00BD0CED">
            <w:pPr>
              <w:pStyle w:val="af5"/>
              <w:rPr>
                <w:rFonts w:ascii="Times New Roman" w:hAnsi="Times New Roman" w:cs="Times New Roman"/>
              </w:rPr>
            </w:pPr>
            <w:r>
              <w:rPr>
                <w:rFonts w:ascii="Times New Roman" w:hAnsi="Times New Roman" w:cs="Times New Roman"/>
              </w:rPr>
              <w:t>Задача "Повышение эффективности взаимодействия субъектов профилактики правонарушений и лиц, участвующих в профилактике правонарушений; повышение роли органов местного самоуправления в решении вопросов охраны общественного порядка, защиты собственности, прав и свобод граждан, устранения причин и условий, способствующих совершению правонарушений"</w:t>
            </w:r>
          </w:p>
        </w:tc>
      </w:tr>
      <w:tr w:rsidR="00BD0CED" w14:paraId="0DCE9935" w14:textId="77777777" w:rsidTr="00BD0CED">
        <w:tc>
          <w:tcPr>
            <w:tcW w:w="841" w:type="dxa"/>
            <w:tcBorders>
              <w:top w:val="single" w:sz="4" w:space="0" w:color="auto"/>
              <w:left w:val="single" w:sz="4" w:space="0" w:color="auto"/>
              <w:bottom w:val="single" w:sz="4" w:space="0" w:color="auto"/>
              <w:right w:val="single" w:sz="4" w:space="0" w:color="auto"/>
            </w:tcBorders>
            <w:hideMark/>
          </w:tcPr>
          <w:p w14:paraId="545BD49E" w14:textId="77777777" w:rsidR="00BD0CED" w:rsidRDefault="00BD0CED">
            <w:pPr>
              <w:pStyle w:val="af4"/>
              <w:jc w:val="center"/>
              <w:rPr>
                <w:rFonts w:ascii="Times New Roman" w:hAnsi="Times New Roman" w:cs="Times New Roman"/>
              </w:rPr>
            </w:pPr>
            <w:r>
              <w:rPr>
                <w:rFonts w:ascii="Times New Roman" w:hAnsi="Times New Roman" w:cs="Times New Roman"/>
              </w:rPr>
              <w:lastRenderedPageBreak/>
              <w:t>1.1.</w:t>
            </w:r>
          </w:p>
        </w:tc>
        <w:tc>
          <w:tcPr>
            <w:tcW w:w="3082" w:type="dxa"/>
            <w:tcBorders>
              <w:top w:val="single" w:sz="4" w:space="0" w:color="auto"/>
              <w:left w:val="single" w:sz="4" w:space="0" w:color="auto"/>
              <w:bottom w:val="single" w:sz="4" w:space="0" w:color="auto"/>
              <w:right w:val="single" w:sz="4" w:space="0" w:color="auto"/>
            </w:tcBorders>
            <w:hideMark/>
          </w:tcPr>
          <w:p w14:paraId="61F890A1" w14:textId="77777777" w:rsidR="00BD0CED" w:rsidRDefault="00BD0CED">
            <w:pPr>
              <w:pStyle w:val="af5"/>
              <w:jc w:val="both"/>
              <w:rPr>
                <w:rFonts w:ascii="Times New Roman" w:hAnsi="Times New Roman" w:cs="Times New Roman"/>
              </w:rPr>
            </w:pPr>
            <w:r>
              <w:rPr>
                <w:rFonts w:ascii="Times New Roman" w:hAnsi="Times New Roman" w:cs="Times New Roman"/>
              </w:rPr>
              <w:t>Разработаны нормативно правовые акты Урмарского муниципального округа Чувашской Республики, регулирующие вопросы профилактики правонарушений</w:t>
            </w:r>
          </w:p>
        </w:tc>
        <w:tc>
          <w:tcPr>
            <w:tcW w:w="1681" w:type="dxa"/>
            <w:tcBorders>
              <w:top w:val="single" w:sz="4" w:space="0" w:color="auto"/>
              <w:left w:val="single" w:sz="4" w:space="0" w:color="auto"/>
              <w:bottom w:val="single" w:sz="4" w:space="0" w:color="auto"/>
              <w:right w:val="single" w:sz="4" w:space="0" w:color="auto"/>
            </w:tcBorders>
            <w:hideMark/>
          </w:tcPr>
          <w:p w14:paraId="17D16B86" w14:textId="77777777" w:rsidR="00BD0CED" w:rsidRDefault="00BD0CED">
            <w:pPr>
              <w:pStyle w:val="af5"/>
              <w:rPr>
                <w:rFonts w:ascii="Times New Roman" w:hAnsi="Times New Roman" w:cs="Times New Roman"/>
              </w:rPr>
            </w:pPr>
            <w:r>
              <w:rPr>
                <w:rFonts w:ascii="Times New Roman" w:hAnsi="Times New Roman" w:cs="Times New Roman"/>
              </w:rPr>
              <w:t>иные мероприятия (результаты)</w:t>
            </w:r>
          </w:p>
        </w:tc>
        <w:tc>
          <w:tcPr>
            <w:tcW w:w="2906" w:type="dxa"/>
            <w:tcBorders>
              <w:top w:val="single" w:sz="4" w:space="0" w:color="auto"/>
              <w:left w:val="single" w:sz="4" w:space="0" w:color="auto"/>
              <w:bottom w:val="single" w:sz="4" w:space="0" w:color="auto"/>
              <w:right w:val="single" w:sz="4" w:space="0" w:color="auto"/>
            </w:tcBorders>
            <w:hideMark/>
          </w:tcPr>
          <w:p w14:paraId="5816B0E5" w14:textId="77777777" w:rsidR="00BD0CED" w:rsidRDefault="00BD0CED">
            <w:pPr>
              <w:pStyle w:val="af5"/>
              <w:jc w:val="both"/>
              <w:rPr>
                <w:rFonts w:ascii="Times New Roman" w:hAnsi="Times New Roman" w:cs="Times New Roman"/>
              </w:rPr>
            </w:pPr>
            <w:r>
              <w:rPr>
                <w:rFonts w:ascii="Times New Roman" w:hAnsi="Times New Roman" w:cs="Times New Roman"/>
              </w:rPr>
              <w:t xml:space="preserve">проекты нормативных правовых актов Урмарского муниципального округа Чувашской Республики, регулирующих вопросы профилактики правонарушений, представляются своевременно на рассмотрение в Собрание депутатов Урмарского муниципального округа Чувашской Республики </w:t>
            </w:r>
          </w:p>
        </w:tc>
        <w:tc>
          <w:tcPr>
            <w:tcW w:w="1155" w:type="dxa"/>
            <w:tcBorders>
              <w:top w:val="single" w:sz="4" w:space="0" w:color="auto"/>
              <w:left w:val="single" w:sz="4" w:space="0" w:color="auto"/>
              <w:bottom w:val="single" w:sz="4" w:space="0" w:color="auto"/>
              <w:right w:val="single" w:sz="4" w:space="0" w:color="auto"/>
            </w:tcBorders>
            <w:hideMark/>
          </w:tcPr>
          <w:p w14:paraId="798D2A63" w14:textId="77777777" w:rsidR="00BD0CED" w:rsidRDefault="00BD0CED">
            <w:pPr>
              <w:pStyle w:val="af5"/>
              <w:rPr>
                <w:rFonts w:ascii="Times New Roman" w:hAnsi="Times New Roman" w:cs="Times New Roman"/>
              </w:rPr>
            </w:pPr>
            <w:r>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hideMark/>
          </w:tcPr>
          <w:p w14:paraId="37A01911"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13EE79D2" w14:textId="77777777" w:rsidR="00BD0CED" w:rsidRDefault="00BD0CED">
            <w:pPr>
              <w:pStyle w:val="af4"/>
              <w:jc w:val="center"/>
              <w:rPr>
                <w:rFonts w:ascii="Times New Roman" w:hAnsi="Times New Roman" w:cs="Times New Roman"/>
              </w:rPr>
            </w:pPr>
            <w:r>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hideMark/>
          </w:tcPr>
          <w:p w14:paraId="3EC41C32"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047A78C5"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c>
          <w:tcPr>
            <w:tcW w:w="757" w:type="dxa"/>
            <w:tcBorders>
              <w:top w:val="single" w:sz="4" w:space="0" w:color="auto"/>
              <w:left w:val="single" w:sz="4" w:space="0" w:color="auto"/>
              <w:bottom w:val="single" w:sz="4" w:space="0" w:color="auto"/>
              <w:right w:val="single" w:sz="4" w:space="0" w:color="auto"/>
            </w:tcBorders>
            <w:hideMark/>
          </w:tcPr>
          <w:p w14:paraId="6977BF6F"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14:paraId="31F7E310"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r>
      <w:tr w:rsidR="00BD0CED" w14:paraId="1B5A231B" w14:textId="77777777" w:rsidTr="00BD0CED">
        <w:tc>
          <w:tcPr>
            <w:tcW w:w="841" w:type="dxa"/>
            <w:tcBorders>
              <w:top w:val="single" w:sz="4" w:space="0" w:color="auto"/>
              <w:left w:val="single" w:sz="4" w:space="0" w:color="auto"/>
              <w:bottom w:val="single" w:sz="4" w:space="0" w:color="auto"/>
              <w:right w:val="single" w:sz="4" w:space="0" w:color="auto"/>
            </w:tcBorders>
            <w:hideMark/>
          </w:tcPr>
          <w:p w14:paraId="49D8492A" w14:textId="77777777" w:rsidR="00BD0CED" w:rsidRDefault="00BD0CED">
            <w:pPr>
              <w:pStyle w:val="af4"/>
              <w:jc w:val="center"/>
              <w:rPr>
                <w:rFonts w:ascii="Times New Roman" w:hAnsi="Times New Roman" w:cs="Times New Roman"/>
              </w:rPr>
            </w:pPr>
            <w:r>
              <w:rPr>
                <w:rFonts w:ascii="Times New Roman" w:hAnsi="Times New Roman" w:cs="Times New Roman"/>
              </w:rPr>
              <w:t>1.2.</w:t>
            </w:r>
          </w:p>
        </w:tc>
        <w:tc>
          <w:tcPr>
            <w:tcW w:w="3082" w:type="dxa"/>
            <w:tcBorders>
              <w:top w:val="single" w:sz="4" w:space="0" w:color="auto"/>
              <w:left w:val="single" w:sz="4" w:space="0" w:color="auto"/>
              <w:bottom w:val="single" w:sz="4" w:space="0" w:color="auto"/>
              <w:right w:val="single" w:sz="4" w:space="0" w:color="auto"/>
            </w:tcBorders>
            <w:hideMark/>
          </w:tcPr>
          <w:p w14:paraId="097BB1F8" w14:textId="77777777" w:rsidR="00BD0CED" w:rsidRDefault="00BD0CED">
            <w:pPr>
              <w:pStyle w:val="af5"/>
              <w:jc w:val="both"/>
              <w:rPr>
                <w:rFonts w:ascii="Times New Roman" w:hAnsi="Times New Roman" w:cs="Times New Roman"/>
              </w:rPr>
            </w:pPr>
            <w:r>
              <w:rPr>
                <w:rFonts w:ascii="Times New Roman" w:hAnsi="Times New Roman" w:cs="Times New Roman"/>
              </w:rPr>
              <w:t>Проведен муниципальный конкурс "Лучший народный дружинник"</w:t>
            </w:r>
          </w:p>
        </w:tc>
        <w:tc>
          <w:tcPr>
            <w:tcW w:w="1681" w:type="dxa"/>
            <w:tcBorders>
              <w:top w:val="single" w:sz="4" w:space="0" w:color="auto"/>
              <w:left w:val="single" w:sz="4" w:space="0" w:color="auto"/>
              <w:bottom w:val="single" w:sz="4" w:space="0" w:color="auto"/>
              <w:right w:val="single" w:sz="4" w:space="0" w:color="auto"/>
            </w:tcBorders>
            <w:hideMark/>
          </w:tcPr>
          <w:p w14:paraId="6967252C" w14:textId="77777777" w:rsidR="00BD0CED" w:rsidRDefault="00BD0CED">
            <w:pPr>
              <w:pStyle w:val="af5"/>
              <w:rPr>
                <w:rFonts w:ascii="Times New Roman" w:hAnsi="Times New Roman" w:cs="Times New Roman"/>
              </w:rPr>
            </w:pPr>
            <w:r>
              <w:rPr>
                <w:rFonts w:ascii="Times New Roman" w:hAnsi="Times New Roman" w:cs="Times New Roman"/>
              </w:rPr>
              <w:t>иные мероприятия (результаты)</w:t>
            </w:r>
          </w:p>
        </w:tc>
        <w:tc>
          <w:tcPr>
            <w:tcW w:w="2906" w:type="dxa"/>
            <w:tcBorders>
              <w:top w:val="single" w:sz="4" w:space="0" w:color="auto"/>
              <w:left w:val="single" w:sz="4" w:space="0" w:color="auto"/>
              <w:bottom w:val="single" w:sz="4" w:space="0" w:color="auto"/>
              <w:right w:val="single" w:sz="4" w:space="0" w:color="auto"/>
            </w:tcBorders>
            <w:hideMark/>
          </w:tcPr>
          <w:p w14:paraId="3509FE06" w14:textId="77777777" w:rsidR="00BD0CED" w:rsidRDefault="00BD0CED">
            <w:pPr>
              <w:pStyle w:val="af5"/>
              <w:jc w:val="both"/>
              <w:rPr>
                <w:rFonts w:ascii="Times New Roman" w:hAnsi="Times New Roman" w:cs="Times New Roman"/>
              </w:rPr>
            </w:pPr>
            <w:r>
              <w:rPr>
                <w:rFonts w:ascii="Times New Roman" w:hAnsi="Times New Roman" w:cs="Times New Roman"/>
              </w:rPr>
              <w:t xml:space="preserve">постановление администрации Урмарского муниципального округа Чувашской Республики о порядке проведения муниципального конкурса "Лучший народный дружинник". Данный конкурс проводится ежегодно в целях выявления, изучения, обобщения и распространения передового опыта в организации деятельности народных дружин; определения лучших народных дружинников, добившихся высоких </w:t>
            </w:r>
            <w:r>
              <w:rPr>
                <w:rFonts w:ascii="Times New Roman" w:hAnsi="Times New Roman" w:cs="Times New Roman"/>
              </w:rPr>
              <w:lastRenderedPageBreak/>
              <w:t>результатов в деятельности по охране общественного порядка</w:t>
            </w:r>
          </w:p>
        </w:tc>
        <w:tc>
          <w:tcPr>
            <w:tcW w:w="1155" w:type="dxa"/>
            <w:tcBorders>
              <w:top w:val="single" w:sz="4" w:space="0" w:color="auto"/>
              <w:left w:val="single" w:sz="4" w:space="0" w:color="auto"/>
              <w:bottom w:val="single" w:sz="4" w:space="0" w:color="auto"/>
              <w:right w:val="single" w:sz="4" w:space="0" w:color="auto"/>
            </w:tcBorders>
            <w:hideMark/>
          </w:tcPr>
          <w:p w14:paraId="5B62FB61" w14:textId="77777777" w:rsidR="00BD0CED" w:rsidRDefault="00BD0CED">
            <w:pPr>
              <w:pStyle w:val="af5"/>
              <w:rPr>
                <w:rFonts w:ascii="Times New Roman" w:hAnsi="Times New Roman" w:cs="Times New Roman"/>
              </w:rPr>
            </w:pPr>
            <w:r>
              <w:rPr>
                <w:rFonts w:ascii="Times New Roman" w:hAnsi="Times New Roman" w:cs="Times New Roman"/>
              </w:rPr>
              <w:lastRenderedPageBreak/>
              <w:t>единиц</w:t>
            </w:r>
          </w:p>
        </w:tc>
        <w:tc>
          <w:tcPr>
            <w:tcW w:w="1120" w:type="dxa"/>
            <w:tcBorders>
              <w:top w:val="single" w:sz="4" w:space="0" w:color="auto"/>
              <w:left w:val="single" w:sz="4" w:space="0" w:color="auto"/>
              <w:bottom w:val="single" w:sz="4" w:space="0" w:color="auto"/>
              <w:right w:val="single" w:sz="4" w:space="0" w:color="auto"/>
            </w:tcBorders>
            <w:hideMark/>
          </w:tcPr>
          <w:p w14:paraId="7F5291D9"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1DB23B54" w14:textId="77777777" w:rsidR="00BD0CED" w:rsidRDefault="00BD0CED">
            <w:pPr>
              <w:pStyle w:val="af4"/>
              <w:jc w:val="center"/>
              <w:rPr>
                <w:rFonts w:ascii="Times New Roman" w:hAnsi="Times New Roman" w:cs="Times New Roman"/>
              </w:rPr>
            </w:pPr>
            <w:r>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hideMark/>
          </w:tcPr>
          <w:p w14:paraId="599AC4FB"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2183A541"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c>
          <w:tcPr>
            <w:tcW w:w="757" w:type="dxa"/>
            <w:tcBorders>
              <w:top w:val="single" w:sz="4" w:space="0" w:color="auto"/>
              <w:left w:val="single" w:sz="4" w:space="0" w:color="auto"/>
              <w:bottom w:val="single" w:sz="4" w:space="0" w:color="auto"/>
              <w:right w:val="single" w:sz="4" w:space="0" w:color="auto"/>
            </w:tcBorders>
            <w:hideMark/>
          </w:tcPr>
          <w:p w14:paraId="526780CF"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14:paraId="67C56900"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r>
    </w:tbl>
    <w:p w14:paraId="6C01912E" w14:textId="77777777" w:rsidR="00BD0CED" w:rsidRDefault="00BD0CED" w:rsidP="00BD0CED">
      <w:pPr>
        <w:widowControl w:val="0"/>
        <w:autoSpaceDE w:val="0"/>
        <w:autoSpaceDN w:val="0"/>
        <w:spacing w:after="240" w:line="240" w:lineRule="auto"/>
        <w:jc w:val="center"/>
        <w:outlineLvl w:val="2"/>
        <w:rPr>
          <w:rFonts w:ascii="Times New Roman" w:hAnsi="Times New Roman" w:cs="Times New Roman"/>
          <w:sz w:val="24"/>
          <w:szCs w:val="24"/>
        </w:rPr>
      </w:pPr>
    </w:p>
    <w:p w14:paraId="132B91C4" w14:textId="6D6DE898" w:rsidR="00BD0CED" w:rsidRDefault="00BD0CED" w:rsidP="00BD0CED">
      <w:pPr>
        <w:widowControl w:val="0"/>
        <w:autoSpaceDE w:val="0"/>
        <w:autoSpaceDN w:val="0"/>
        <w:spacing w:after="240" w:line="240" w:lineRule="auto"/>
        <w:jc w:val="center"/>
        <w:outlineLvl w:val="2"/>
        <w:rPr>
          <w:rFonts w:ascii="Times New Roman" w:hAnsi="Times New Roman"/>
          <w:b/>
          <w:bCs/>
          <w:color w:val="000000"/>
          <w:sz w:val="24"/>
          <w:szCs w:val="24"/>
        </w:rPr>
      </w:pPr>
      <w:r>
        <w:rPr>
          <w:rFonts w:ascii="Times New Roman" w:hAnsi="Times New Roman"/>
          <w:b/>
          <w:sz w:val="24"/>
          <w:szCs w:val="24"/>
        </w:rPr>
        <w:t>4. Финансовое обеспечение комплекса процессных мероприятий</w:t>
      </w:r>
    </w:p>
    <w:tbl>
      <w:tblPr>
        <w:tblW w:w="1503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4"/>
        <w:gridCol w:w="3120"/>
        <w:gridCol w:w="992"/>
        <w:gridCol w:w="1418"/>
        <w:gridCol w:w="1561"/>
        <w:gridCol w:w="1134"/>
        <w:gridCol w:w="1276"/>
        <w:gridCol w:w="1355"/>
      </w:tblGrid>
      <w:tr w:rsidR="00BD0CED" w14:paraId="66E63633" w14:textId="77777777" w:rsidTr="00BD0CED">
        <w:tc>
          <w:tcPr>
            <w:tcW w:w="4173" w:type="dxa"/>
            <w:vMerge w:val="restart"/>
            <w:tcBorders>
              <w:top w:val="single" w:sz="4" w:space="0" w:color="auto"/>
              <w:left w:val="single" w:sz="4" w:space="0" w:color="auto"/>
              <w:bottom w:val="single" w:sz="4" w:space="0" w:color="auto"/>
              <w:right w:val="single" w:sz="4" w:space="0" w:color="auto"/>
            </w:tcBorders>
            <w:hideMark/>
          </w:tcPr>
          <w:p w14:paraId="0983D00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мероприятия (результата)/ источник финансового обеспечения </w:t>
            </w:r>
          </w:p>
        </w:tc>
        <w:tc>
          <w:tcPr>
            <w:tcW w:w="3119" w:type="dxa"/>
            <w:vMerge w:val="restart"/>
            <w:tcBorders>
              <w:top w:val="single" w:sz="4" w:space="0" w:color="auto"/>
              <w:left w:val="single" w:sz="4" w:space="0" w:color="auto"/>
              <w:bottom w:val="single" w:sz="4" w:space="0" w:color="auto"/>
              <w:right w:val="single" w:sz="4" w:space="0" w:color="auto"/>
            </w:tcBorders>
            <w:hideMark/>
          </w:tcPr>
          <w:p w14:paraId="20CFEBB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КБК </w:t>
            </w:r>
          </w:p>
        </w:tc>
        <w:tc>
          <w:tcPr>
            <w:tcW w:w="7732" w:type="dxa"/>
            <w:gridSpan w:val="6"/>
            <w:tcBorders>
              <w:top w:val="single" w:sz="4" w:space="0" w:color="auto"/>
              <w:left w:val="single" w:sz="4" w:space="0" w:color="auto"/>
              <w:bottom w:val="single" w:sz="4" w:space="0" w:color="auto"/>
              <w:right w:val="single" w:sz="4" w:space="0" w:color="auto"/>
            </w:tcBorders>
            <w:hideMark/>
          </w:tcPr>
          <w:p w14:paraId="6391AEA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Объем финансового обеспечения по годам реализации, тыс. рублей</w:t>
            </w:r>
          </w:p>
        </w:tc>
      </w:tr>
      <w:tr w:rsidR="00BD0CED" w14:paraId="15195F41" w14:textId="77777777" w:rsidTr="00BD0CED">
        <w:tc>
          <w:tcPr>
            <w:tcW w:w="4173" w:type="dxa"/>
            <w:vMerge/>
            <w:tcBorders>
              <w:top w:val="single" w:sz="4" w:space="0" w:color="auto"/>
              <w:left w:val="single" w:sz="4" w:space="0" w:color="auto"/>
              <w:bottom w:val="single" w:sz="4" w:space="0" w:color="auto"/>
              <w:right w:val="single" w:sz="4" w:space="0" w:color="auto"/>
            </w:tcBorders>
            <w:vAlign w:val="center"/>
            <w:hideMark/>
          </w:tcPr>
          <w:p w14:paraId="28BA3432" w14:textId="77777777" w:rsidR="00BD0CED" w:rsidRDefault="00BD0CED">
            <w:pPr>
              <w:spacing w:after="0" w:line="240" w:lineRule="auto"/>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0A712AB3" w14:textId="77777777" w:rsidR="00BD0CED" w:rsidRDefault="00BD0CED">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327FC1E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417" w:type="dxa"/>
            <w:tcBorders>
              <w:top w:val="single" w:sz="4" w:space="0" w:color="auto"/>
              <w:left w:val="single" w:sz="4" w:space="0" w:color="auto"/>
              <w:bottom w:val="single" w:sz="4" w:space="0" w:color="auto"/>
              <w:right w:val="single" w:sz="4" w:space="0" w:color="auto"/>
            </w:tcBorders>
            <w:hideMark/>
          </w:tcPr>
          <w:p w14:paraId="6A3ED9E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560" w:type="dxa"/>
            <w:tcBorders>
              <w:top w:val="single" w:sz="4" w:space="0" w:color="auto"/>
              <w:left w:val="single" w:sz="4" w:space="0" w:color="auto"/>
              <w:bottom w:val="single" w:sz="4" w:space="0" w:color="auto"/>
              <w:right w:val="single" w:sz="4" w:space="0" w:color="auto"/>
            </w:tcBorders>
            <w:hideMark/>
          </w:tcPr>
          <w:p w14:paraId="083AD0C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134" w:type="dxa"/>
            <w:tcBorders>
              <w:top w:val="single" w:sz="4" w:space="0" w:color="auto"/>
              <w:left w:val="single" w:sz="4" w:space="0" w:color="auto"/>
              <w:bottom w:val="single" w:sz="4" w:space="0" w:color="auto"/>
              <w:right w:val="single" w:sz="4" w:space="0" w:color="auto"/>
            </w:tcBorders>
            <w:hideMark/>
          </w:tcPr>
          <w:p w14:paraId="53685C4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275" w:type="dxa"/>
            <w:tcBorders>
              <w:top w:val="single" w:sz="4" w:space="0" w:color="auto"/>
              <w:left w:val="single" w:sz="4" w:space="0" w:color="auto"/>
              <w:bottom w:val="single" w:sz="4" w:space="0" w:color="auto"/>
              <w:right w:val="single" w:sz="4" w:space="0" w:color="auto"/>
            </w:tcBorders>
            <w:hideMark/>
          </w:tcPr>
          <w:p w14:paraId="65A8DE8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354" w:type="dxa"/>
            <w:tcBorders>
              <w:top w:val="single" w:sz="4" w:space="0" w:color="auto"/>
              <w:left w:val="single" w:sz="4" w:space="0" w:color="auto"/>
              <w:bottom w:val="single" w:sz="4" w:space="0" w:color="auto"/>
              <w:right w:val="single" w:sz="4" w:space="0" w:color="auto"/>
            </w:tcBorders>
            <w:hideMark/>
          </w:tcPr>
          <w:p w14:paraId="1A6E50A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BD0CED" w14:paraId="35AE81C2" w14:textId="77777777" w:rsidTr="00BD0CED">
        <w:trPr>
          <w:trHeight w:val="277"/>
        </w:trPr>
        <w:tc>
          <w:tcPr>
            <w:tcW w:w="4173" w:type="dxa"/>
            <w:tcBorders>
              <w:top w:val="single" w:sz="4" w:space="0" w:color="auto"/>
              <w:left w:val="single" w:sz="4" w:space="0" w:color="auto"/>
              <w:bottom w:val="single" w:sz="4" w:space="0" w:color="auto"/>
              <w:right w:val="single" w:sz="4" w:space="0" w:color="auto"/>
            </w:tcBorders>
            <w:hideMark/>
          </w:tcPr>
          <w:p w14:paraId="0967FDC2" w14:textId="77777777" w:rsidR="00BD0CED" w:rsidRDefault="00BD0CE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w:t>
            </w:r>
          </w:p>
        </w:tc>
        <w:tc>
          <w:tcPr>
            <w:tcW w:w="3119" w:type="dxa"/>
            <w:tcBorders>
              <w:top w:val="single" w:sz="4" w:space="0" w:color="auto"/>
              <w:left w:val="single" w:sz="4" w:space="0" w:color="auto"/>
              <w:bottom w:val="single" w:sz="4" w:space="0" w:color="auto"/>
              <w:right w:val="single" w:sz="4" w:space="0" w:color="auto"/>
            </w:tcBorders>
            <w:hideMark/>
          </w:tcPr>
          <w:p w14:paraId="757EB757" w14:textId="77777777" w:rsidR="00BD0CED" w:rsidRDefault="00BD0CE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14:paraId="194C89D5" w14:textId="77777777" w:rsidR="00BD0CED" w:rsidRDefault="00BD0CE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w:t>
            </w:r>
          </w:p>
          <w:p w14:paraId="2850625C" w14:textId="77777777" w:rsidR="00BD0CED" w:rsidRDefault="00BD0CED">
            <w:pPr>
              <w:widowControl w:val="0"/>
              <w:autoSpaceDE w:val="0"/>
              <w:autoSpaceDN w:val="0"/>
              <w:spacing w:after="0" w:line="240" w:lineRule="auto"/>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2EDA1CD1" w14:textId="77777777" w:rsidR="00BD0CED" w:rsidRDefault="00BD0CE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w:t>
            </w:r>
          </w:p>
        </w:tc>
        <w:tc>
          <w:tcPr>
            <w:tcW w:w="1560" w:type="dxa"/>
            <w:tcBorders>
              <w:top w:val="single" w:sz="4" w:space="0" w:color="auto"/>
              <w:left w:val="single" w:sz="4" w:space="0" w:color="auto"/>
              <w:bottom w:val="single" w:sz="4" w:space="0" w:color="auto"/>
              <w:right w:val="single" w:sz="4" w:space="0" w:color="auto"/>
            </w:tcBorders>
            <w:hideMark/>
          </w:tcPr>
          <w:p w14:paraId="00905D04" w14:textId="77777777" w:rsidR="00BD0CED" w:rsidRDefault="00BD0CE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14:paraId="3D4D02D3" w14:textId="77777777" w:rsidR="00BD0CED" w:rsidRDefault="00BD0CE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6</w:t>
            </w:r>
          </w:p>
        </w:tc>
        <w:tc>
          <w:tcPr>
            <w:tcW w:w="1275" w:type="dxa"/>
            <w:tcBorders>
              <w:top w:val="single" w:sz="4" w:space="0" w:color="auto"/>
              <w:left w:val="single" w:sz="4" w:space="0" w:color="auto"/>
              <w:bottom w:val="single" w:sz="4" w:space="0" w:color="auto"/>
              <w:right w:val="single" w:sz="4" w:space="0" w:color="auto"/>
            </w:tcBorders>
            <w:hideMark/>
          </w:tcPr>
          <w:p w14:paraId="4E721E1D" w14:textId="77777777" w:rsidR="00BD0CED" w:rsidRDefault="00BD0CE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7</w:t>
            </w:r>
          </w:p>
        </w:tc>
        <w:tc>
          <w:tcPr>
            <w:tcW w:w="1354" w:type="dxa"/>
            <w:tcBorders>
              <w:top w:val="single" w:sz="4" w:space="0" w:color="auto"/>
              <w:left w:val="single" w:sz="4" w:space="0" w:color="auto"/>
              <w:bottom w:val="single" w:sz="4" w:space="0" w:color="auto"/>
              <w:right w:val="single" w:sz="4" w:space="0" w:color="auto"/>
            </w:tcBorders>
            <w:hideMark/>
          </w:tcPr>
          <w:p w14:paraId="0AFA0C17" w14:textId="77777777" w:rsidR="00BD0CED" w:rsidRDefault="00BD0CE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8</w:t>
            </w:r>
          </w:p>
        </w:tc>
      </w:tr>
      <w:tr w:rsidR="00BD0CED" w14:paraId="5B14253A" w14:textId="77777777" w:rsidTr="00BD0CED">
        <w:tc>
          <w:tcPr>
            <w:tcW w:w="4173" w:type="dxa"/>
            <w:tcBorders>
              <w:top w:val="single" w:sz="4" w:space="0" w:color="auto"/>
              <w:left w:val="single" w:sz="4" w:space="0" w:color="auto"/>
              <w:bottom w:val="single" w:sz="4" w:space="0" w:color="auto"/>
              <w:right w:val="single" w:sz="4" w:space="0" w:color="auto"/>
            </w:tcBorders>
            <w:hideMark/>
          </w:tcPr>
          <w:p w14:paraId="02B4BA2F" w14:textId="77777777" w:rsidR="00BD0CED" w:rsidRDefault="00BD0CED">
            <w:pPr>
              <w:pStyle w:val="af5"/>
              <w:jc w:val="both"/>
              <w:rPr>
                <w:rFonts w:ascii="Times New Roman" w:hAnsi="Times New Roman" w:cs="Times New Roman"/>
              </w:rPr>
            </w:pPr>
            <w:r>
              <w:rPr>
                <w:rStyle w:val="af2"/>
                <w:rFonts w:ascii="Times New Roman" w:hAnsi="Times New Roman" w:cs="Times New Roman"/>
              </w:rPr>
              <w:t>Комплекс процессных мероприятий "Развитие многоуровневой системы профилактики правонарушений" (всего)</w:t>
            </w:r>
            <w:r>
              <w:rPr>
                <w:rFonts w:ascii="Times New Roman" w:hAnsi="Times New Roman" w:cs="Times New Roman"/>
              </w:rPr>
              <w:t>,</w:t>
            </w:r>
          </w:p>
          <w:p w14:paraId="6A575438" w14:textId="77777777" w:rsidR="00BD0CED" w:rsidRDefault="00BD0CED">
            <w:pPr>
              <w:pStyle w:val="af5"/>
              <w:rPr>
                <w:rFonts w:ascii="Times New Roman" w:hAnsi="Times New Roman" w:cs="Times New Roman"/>
              </w:rPr>
            </w:pPr>
            <w:r>
              <w:rPr>
                <w:rFonts w:ascii="Times New Roman" w:hAnsi="Times New Roman" w:cs="Times New Roman"/>
              </w:rPr>
              <w:t>в том числе:</w:t>
            </w:r>
          </w:p>
        </w:tc>
        <w:tc>
          <w:tcPr>
            <w:tcW w:w="3119" w:type="dxa"/>
            <w:tcBorders>
              <w:top w:val="single" w:sz="4" w:space="0" w:color="auto"/>
              <w:left w:val="single" w:sz="4" w:space="0" w:color="auto"/>
              <w:bottom w:val="single" w:sz="4" w:space="0" w:color="auto"/>
              <w:right w:val="single" w:sz="4" w:space="0" w:color="auto"/>
            </w:tcBorders>
          </w:tcPr>
          <w:p w14:paraId="3346DC90" w14:textId="77777777" w:rsidR="00BD0CED" w:rsidRDefault="00BD0CED">
            <w:pPr>
              <w:spacing w:after="0" w:line="240" w:lineRule="auto"/>
              <w:rPr>
                <w:rFonts w:ascii="Times New Roman" w:hAnsi="Times New Roman" w:cs="Times New Roman"/>
                <w:sz w:val="24"/>
                <w:szCs w:val="24"/>
              </w:rPr>
            </w:pPr>
          </w:p>
          <w:p w14:paraId="4088403A" w14:textId="77777777" w:rsidR="00BD0CED" w:rsidRDefault="00BD0CED">
            <w:pPr>
              <w:spacing w:after="0" w:line="240" w:lineRule="auto"/>
              <w:jc w:val="center"/>
              <w:rPr>
                <w:rFonts w:ascii="Times New Roman" w:hAnsi="Times New Roman"/>
                <w:sz w:val="24"/>
                <w:szCs w:val="24"/>
              </w:rPr>
            </w:pPr>
            <w:r>
              <w:rPr>
                <w:rFonts w:ascii="Times New Roman" w:hAnsi="Times New Roman"/>
                <w:sz w:val="24"/>
                <w:szCs w:val="24"/>
              </w:rPr>
              <w:t>х</w:t>
            </w:r>
          </w:p>
          <w:p w14:paraId="4614C896" w14:textId="77777777" w:rsidR="00BD0CED" w:rsidRDefault="00BD0CED">
            <w:pPr>
              <w:spacing w:after="0" w:line="240" w:lineRule="auto"/>
              <w:rPr>
                <w:rFonts w:ascii="Times New Roman" w:hAnsi="Times New Roman"/>
                <w:sz w:val="24"/>
                <w:szCs w:val="24"/>
              </w:rPr>
            </w:pPr>
          </w:p>
          <w:p w14:paraId="26600254" w14:textId="77777777" w:rsidR="00BD0CED" w:rsidRDefault="00BD0CED">
            <w:pPr>
              <w:widowControl w:val="0"/>
              <w:autoSpaceDE w:val="0"/>
              <w:autoSpaceDN w:val="0"/>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4C461034"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90,0</w:t>
            </w:r>
          </w:p>
        </w:tc>
        <w:tc>
          <w:tcPr>
            <w:tcW w:w="1417" w:type="dxa"/>
            <w:tcBorders>
              <w:top w:val="single" w:sz="4" w:space="0" w:color="auto"/>
              <w:left w:val="single" w:sz="4" w:space="0" w:color="auto"/>
              <w:bottom w:val="single" w:sz="4" w:space="0" w:color="auto"/>
              <w:right w:val="single" w:sz="4" w:space="0" w:color="auto"/>
            </w:tcBorders>
            <w:hideMark/>
          </w:tcPr>
          <w:p w14:paraId="36E883DE"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90,0</w:t>
            </w:r>
          </w:p>
        </w:tc>
        <w:tc>
          <w:tcPr>
            <w:tcW w:w="1560" w:type="dxa"/>
            <w:tcBorders>
              <w:top w:val="single" w:sz="4" w:space="0" w:color="auto"/>
              <w:left w:val="single" w:sz="4" w:space="0" w:color="auto"/>
              <w:bottom w:val="single" w:sz="4" w:space="0" w:color="auto"/>
              <w:right w:val="single" w:sz="4" w:space="0" w:color="auto"/>
            </w:tcBorders>
            <w:hideMark/>
          </w:tcPr>
          <w:p w14:paraId="1117A17C"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90,0</w:t>
            </w:r>
          </w:p>
        </w:tc>
        <w:tc>
          <w:tcPr>
            <w:tcW w:w="1134" w:type="dxa"/>
            <w:tcBorders>
              <w:top w:val="single" w:sz="4" w:space="0" w:color="auto"/>
              <w:left w:val="single" w:sz="4" w:space="0" w:color="auto"/>
              <w:bottom w:val="single" w:sz="4" w:space="0" w:color="auto"/>
              <w:right w:val="single" w:sz="4" w:space="0" w:color="auto"/>
            </w:tcBorders>
            <w:hideMark/>
          </w:tcPr>
          <w:p w14:paraId="529AD09C"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270,00</w:t>
            </w:r>
          </w:p>
        </w:tc>
        <w:tc>
          <w:tcPr>
            <w:tcW w:w="1275" w:type="dxa"/>
            <w:tcBorders>
              <w:top w:val="single" w:sz="4" w:space="0" w:color="auto"/>
              <w:left w:val="single" w:sz="4" w:space="0" w:color="auto"/>
              <w:bottom w:val="single" w:sz="4" w:space="0" w:color="auto"/>
              <w:right w:val="single" w:sz="4" w:space="0" w:color="auto"/>
            </w:tcBorders>
            <w:hideMark/>
          </w:tcPr>
          <w:p w14:paraId="1841E437"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450,0</w:t>
            </w:r>
          </w:p>
        </w:tc>
        <w:tc>
          <w:tcPr>
            <w:tcW w:w="1354" w:type="dxa"/>
            <w:tcBorders>
              <w:top w:val="single" w:sz="4" w:space="0" w:color="auto"/>
              <w:left w:val="single" w:sz="4" w:space="0" w:color="auto"/>
              <w:bottom w:val="single" w:sz="4" w:space="0" w:color="auto"/>
              <w:right w:val="single" w:sz="4" w:space="0" w:color="auto"/>
            </w:tcBorders>
            <w:hideMark/>
          </w:tcPr>
          <w:p w14:paraId="32DCC8E7"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990,0</w:t>
            </w:r>
          </w:p>
        </w:tc>
      </w:tr>
      <w:tr w:rsidR="00BD0CED" w14:paraId="0AAC0846" w14:textId="77777777" w:rsidTr="00BD0CED">
        <w:tc>
          <w:tcPr>
            <w:tcW w:w="4173" w:type="dxa"/>
            <w:tcBorders>
              <w:top w:val="single" w:sz="4" w:space="0" w:color="auto"/>
              <w:left w:val="single" w:sz="4" w:space="0" w:color="auto"/>
              <w:bottom w:val="single" w:sz="4" w:space="0" w:color="auto"/>
              <w:right w:val="single" w:sz="4" w:space="0" w:color="auto"/>
            </w:tcBorders>
            <w:hideMark/>
          </w:tcPr>
          <w:p w14:paraId="2EE4FDB5"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Федеральный бюджет</w:t>
            </w:r>
          </w:p>
        </w:tc>
        <w:tc>
          <w:tcPr>
            <w:tcW w:w="3119" w:type="dxa"/>
            <w:tcBorders>
              <w:top w:val="single" w:sz="4" w:space="0" w:color="auto"/>
              <w:left w:val="single" w:sz="4" w:space="0" w:color="auto"/>
              <w:bottom w:val="single" w:sz="4" w:space="0" w:color="auto"/>
              <w:right w:val="single" w:sz="4" w:space="0" w:color="auto"/>
            </w:tcBorders>
            <w:hideMark/>
          </w:tcPr>
          <w:p w14:paraId="21E5E837" w14:textId="77777777" w:rsidR="00BD0CED" w:rsidRDefault="00BD0CED">
            <w:pPr>
              <w:jc w:val="center"/>
              <w:rPr>
                <w:rFonts w:ascii="Calibri" w:hAnsi="Calibri"/>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0C0A493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01A6B40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7354E7C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B4C8D7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62DC013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2D28A0C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48540E4C" w14:textId="77777777" w:rsidTr="00BD0CED">
        <w:tc>
          <w:tcPr>
            <w:tcW w:w="4173" w:type="dxa"/>
            <w:tcBorders>
              <w:top w:val="single" w:sz="4" w:space="0" w:color="auto"/>
              <w:left w:val="single" w:sz="4" w:space="0" w:color="auto"/>
              <w:bottom w:val="single" w:sz="4" w:space="0" w:color="auto"/>
              <w:right w:val="single" w:sz="4" w:space="0" w:color="auto"/>
            </w:tcBorders>
            <w:hideMark/>
          </w:tcPr>
          <w:p w14:paraId="04C61816"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3119" w:type="dxa"/>
            <w:tcBorders>
              <w:top w:val="single" w:sz="4" w:space="0" w:color="auto"/>
              <w:left w:val="single" w:sz="4" w:space="0" w:color="auto"/>
              <w:bottom w:val="single" w:sz="4" w:space="0" w:color="auto"/>
              <w:right w:val="single" w:sz="4" w:space="0" w:color="auto"/>
            </w:tcBorders>
            <w:hideMark/>
          </w:tcPr>
          <w:p w14:paraId="3E96AF60" w14:textId="77777777" w:rsidR="00BD0CED" w:rsidRDefault="00BD0CED">
            <w:pPr>
              <w:jc w:val="center"/>
              <w:rPr>
                <w:rFonts w:ascii="Calibri" w:hAnsi="Calibri"/>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35D2D63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747185E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422ABB0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C5683D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1E0BB53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4233626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247D3944" w14:textId="77777777" w:rsidTr="00BD0CED">
        <w:tc>
          <w:tcPr>
            <w:tcW w:w="4173" w:type="dxa"/>
            <w:tcBorders>
              <w:top w:val="single" w:sz="4" w:space="0" w:color="auto"/>
              <w:left w:val="single" w:sz="4" w:space="0" w:color="auto"/>
              <w:bottom w:val="single" w:sz="4" w:space="0" w:color="auto"/>
              <w:right w:val="single" w:sz="4" w:space="0" w:color="auto"/>
            </w:tcBorders>
            <w:hideMark/>
          </w:tcPr>
          <w:p w14:paraId="5BB54882"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3119" w:type="dxa"/>
            <w:tcBorders>
              <w:top w:val="single" w:sz="4" w:space="0" w:color="auto"/>
              <w:left w:val="single" w:sz="4" w:space="0" w:color="auto"/>
              <w:bottom w:val="single" w:sz="4" w:space="0" w:color="auto"/>
              <w:right w:val="single" w:sz="4" w:space="0" w:color="auto"/>
            </w:tcBorders>
            <w:hideMark/>
          </w:tcPr>
          <w:p w14:paraId="54AB8754" w14:textId="77777777" w:rsidR="00BD0CED" w:rsidRDefault="00BD0CED">
            <w:pPr>
              <w:jc w:val="center"/>
              <w:rPr>
                <w:rFonts w:ascii="Calibri" w:hAnsi="Calibri"/>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5373952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90,0</w:t>
            </w:r>
          </w:p>
        </w:tc>
        <w:tc>
          <w:tcPr>
            <w:tcW w:w="1417" w:type="dxa"/>
            <w:tcBorders>
              <w:top w:val="single" w:sz="4" w:space="0" w:color="auto"/>
              <w:left w:val="single" w:sz="4" w:space="0" w:color="auto"/>
              <w:bottom w:val="single" w:sz="4" w:space="0" w:color="auto"/>
              <w:right w:val="single" w:sz="4" w:space="0" w:color="auto"/>
            </w:tcBorders>
            <w:hideMark/>
          </w:tcPr>
          <w:p w14:paraId="142CF73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90,0</w:t>
            </w:r>
          </w:p>
        </w:tc>
        <w:tc>
          <w:tcPr>
            <w:tcW w:w="1560" w:type="dxa"/>
            <w:tcBorders>
              <w:top w:val="single" w:sz="4" w:space="0" w:color="auto"/>
              <w:left w:val="single" w:sz="4" w:space="0" w:color="auto"/>
              <w:bottom w:val="single" w:sz="4" w:space="0" w:color="auto"/>
              <w:right w:val="single" w:sz="4" w:space="0" w:color="auto"/>
            </w:tcBorders>
            <w:hideMark/>
          </w:tcPr>
          <w:p w14:paraId="1C15E0B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90,0</w:t>
            </w:r>
          </w:p>
        </w:tc>
        <w:tc>
          <w:tcPr>
            <w:tcW w:w="1134" w:type="dxa"/>
            <w:tcBorders>
              <w:top w:val="single" w:sz="4" w:space="0" w:color="auto"/>
              <w:left w:val="single" w:sz="4" w:space="0" w:color="auto"/>
              <w:bottom w:val="single" w:sz="4" w:space="0" w:color="auto"/>
              <w:right w:val="single" w:sz="4" w:space="0" w:color="auto"/>
            </w:tcBorders>
            <w:hideMark/>
          </w:tcPr>
          <w:p w14:paraId="0E5A822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270,00</w:t>
            </w:r>
          </w:p>
        </w:tc>
        <w:tc>
          <w:tcPr>
            <w:tcW w:w="1275" w:type="dxa"/>
            <w:tcBorders>
              <w:top w:val="single" w:sz="4" w:space="0" w:color="auto"/>
              <w:left w:val="single" w:sz="4" w:space="0" w:color="auto"/>
              <w:bottom w:val="single" w:sz="4" w:space="0" w:color="auto"/>
              <w:right w:val="single" w:sz="4" w:space="0" w:color="auto"/>
            </w:tcBorders>
            <w:hideMark/>
          </w:tcPr>
          <w:p w14:paraId="413F07E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450,0</w:t>
            </w:r>
          </w:p>
        </w:tc>
        <w:tc>
          <w:tcPr>
            <w:tcW w:w="1354" w:type="dxa"/>
            <w:tcBorders>
              <w:top w:val="single" w:sz="4" w:space="0" w:color="auto"/>
              <w:left w:val="single" w:sz="4" w:space="0" w:color="auto"/>
              <w:bottom w:val="single" w:sz="4" w:space="0" w:color="auto"/>
              <w:right w:val="single" w:sz="4" w:space="0" w:color="auto"/>
            </w:tcBorders>
            <w:hideMark/>
          </w:tcPr>
          <w:p w14:paraId="2A1FE41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990,0</w:t>
            </w:r>
          </w:p>
        </w:tc>
      </w:tr>
      <w:tr w:rsidR="00BD0CED" w14:paraId="1BC70EF0" w14:textId="77777777" w:rsidTr="00BD0CED">
        <w:tc>
          <w:tcPr>
            <w:tcW w:w="4173" w:type="dxa"/>
            <w:tcBorders>
              <w:top w:val="single" w:sz="4" w:space="0" w:color="auto"/>
              <w:left w:val="single" w:sz="4" w:space="0" w:color="auto"/>
              <w:bottom w:val="single" w:sz="4" w:space="0" w:color="auto"/>
              <w:right w:val="single" w:sz="4" w:space="0" w:color="auto"/>
            </w:tcBorders>
            <w:hideMark/>
          </w:tcPr>
          <w:p w14:paraId="730ABE6A" w14:textId="77777777" w:rsidR="00BD0CED" w:rsidRDefault="00BD0CED">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Внебюджетные источники</w:t>
            </w:r>
          </w:p>
        </w:tc>
        <w:tc>
          <w:tcPr>
            <w:tcW w:w="3119" w:type="dxa"/>
            <w:tcBorders>
              <w:top w:val="single" w:sz="4" w:space="0" w:color="auto"/>
              <w:left w:val="single" w:sz="4" w:space="0" w:color="auto"/>
              <w:bottom w:val="single" w:sz="4" w:space="0" w:color="auto"/>
              <w:right w:val="single" w:sz="4" w:space="0" w:color="auto"/>
            </w:tcBorders>
            <w:hideMark/>
          </w:tcPr>
          <w:p w14:paraId="7E37EB1B" w14:textId="77777777" w:rsidR="00BD0CED" w:rsidRDefault="00BD0CED">
            <w:pPr>
              <w:jc w:val="center"/>
              <w:rPr>
                <w:rFonts w:ascii="Calibri" w:hAnsi="Calibri"/>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42435BB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2D22BE3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28E8476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2082B2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3E6D921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0C89C13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1A892E0B" w14:textId="77777777" w:rsidTr="00BD0CED">
        <w:tc>
          <w:tcPr>
            <w:tcW w:w="4173" w:type="dxa"/>
            <w:tcBorders>
              <w:top w:val="single" w:sz="4" w:space="0" w:color="auto"/>
              <w:left w:val="single" w:sz="4" w:space="0" w:color="auto"/>
              <w:bottom w:val="single" w:sz="4" w:space="0" w:color="auto"/>
              <w:right w:val="single" w:sz="4" w:space="0" w:color="auto"/>
            </w:tcBorders>
            <w:hideMark/>
          </w:tcPr>
          <w:p w14:paraId="3E94D57E" w14:textId="77777777" w:rsidR="00BD0CED" w:rsidRDefault="00BD0CED">
            <w:pPr>
              <w:pStyle w:val="af5"/>
              <w:jc w:val="both"/>
              <w:rPr>
                <w:rFonts w:ascii="Times New Roman" w:hAnsi="Times New Roman" w:cs="Times New Roman"/>
              </w:rPr>
            </w:pPr>
            <w:r>
              <w:rPr>
                <w:rFonts w:ascii="Times New Roman" w:hAnsi="Times New Roman" w:cs="Times New Roman"/>
              </w:rPr>
              <w:t xml:space="preserve">Мероприятие (результат) «Разработаны нормативные правовые акты Урмарского муниципального округа Чувашской Республики, </w:t>
            </w:r>
            <w:r>
              <w:rPr>
                <w:rFonts w:ascii="Times New Roman" w:hAnsi="Times New Roman" w:cs="Times New Roman"/>
              </w:rPr>
              <w:lastRenderedPageBreak/>
              <w:t>регулирующие вопросы профилактики правонарушений, всего», в том числе:</w:t>
            </w:r>
          </w:p>
        </w:tc>
        <w:tc>
          <w:tcPr>
            <w:tcW w:w="3119" w:type="dxa"/>
            <w:tcBorders>
              <w:top w:val="single" w:sz="4" w:space="0" w:color="auto"/>
              <w:left w:val="single" w:sz="4" w:space="0" w:color="auto"/>
              <w:bottom w:val="single" w:sz="4" w:space="0" w:color="auto"/>
              <w:right w:val="single" w:sz="4" w:space="0" w:color="auto"/>
            </w:tcBorders>
            <w:hideMark/>
          </w:tcPr>
          <w:p w14:paraId="6ECF2779" w14:textId="77777777" w:rsidR="00BD0CED" w:rsidRDefault="00BD0CED">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sz w:val="24"/>
                <w:szCs w:val="24"/>
              </w:rPr>
              <w:lastRenderedPageBreak/>
              <w:t>х</w:t>
            </w:r>
          </w:p>
        </w:tc>
        <w:tc>
          <w:tcPr>
            <w:tcW w:w="992" w:type="dxa"/>
            <w:tcBorders>
              <w:top w:val="single" w:sz="4" w:space="0" w:color="auto"/>
              <w:left w:val="single" w:sz="4" w:space="0" w:color="auto"/>
              <w:bottom w:val="single" w:sz="4" w:space="0" w:color="auto"/>
              <w:right w:val="single" w:sz="4" w:space="0" w:color="auto"/>
            </w:tcBorders>
            <w:hideMark/>
          </w:tcPr>
          <w:p w14:paraId="1C2A51F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80,0</w:t>
            </w:r>
          </w:p>
        </w:tc>
        <w:tc>
          <w:tcPr>
            <w:tcW w:w="1417" w:type="dxa"/>
            <w:tcBorders>
              <w:top w:val="single" w:sz="4" w:space="0" w:color="auto"/>
              <w:left w:val="single" w:sz="4" w:space="0" w:color="auto"/>
              <w:bottom w:val="single" w:sz="4" w:space="0" w:color="auto"/>
              <w:right w:val="single" w:sz="4" w:space="0" w:color="auto"/>
            </w:tcBorders>
            <w:hideMark/>
          </w:tcPr>
          <w:p w14:paraId="1E96E75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80,0</w:t>
            </w:r>
          </w:p>
        </w:tc>
        <w:tc>
          <w:tcPr>
            <w:tcW w:w="1560" w:type="dxa"/>
            <w:tcBorders>
              <w:top w:val="single" w:sz="4" w:space="0" w:color="auto"/>
              <w:left w:val="single" w:sz="4" w:space="0" w:color="auto"/>
              <w:bottom w:val="single" w:sz="4" w:space="0" w:color="auto"/>
              <w:right w:val="single" w:sz="4" w:space="0" w:color="auto"/>
            </w:tcBorders>
            <w:hideMark/>
          </w:tcPr>
          <w:p w14:paraId="1E36BFF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hideMark/>
          </w:tcPr>
          <w:p w14:paraId="356E3C4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240,0</w:t>
            </w:r>
          </w:p>
        </w:tc>
        <w:tc>
          <w:tcPr>
            <w:tcW w:w="1275" w:type="dxa"/>
            <w:tcBorders>
              <w:top w:val="single" w:sz="4" w:space="0" w:color="auto"/>
              <w:left w:val="single" w:sz="4" w:space="0" w:color="auto"/>
              <w:bottom w:val="single" w:sz="4" w:space="0" w:color="auto"/>
              <w:right w:val="single" w:sz="4" w:space="0" w:color="auto"/>
            </w:tcBorders>
            <w:hideMark/>
          </w:tcPr>
          <w:p w14:paraId="610AF3F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400,0</w:t>
            </w:r>
          </w:p>
        </w:tc>
        <w:tc>
          <w:tcPr>
            <w:tcW w:w="1354" w:type="dxa"/>
            <w:tcBorders>
              <w:top w:val="single" w:sz="4" w:space="0" w:color="auto"/>
              <w:left w:val="single" w:sz="4" w:space="0" w:color="auto"/>
              <w:bottom w:val="single" w:sz="4" w:space="0" w:color="auto"/>
              <w:right w:val="single" w:sz="4" w:space="0" w:color="auto"/>
            </w:tcBorders>
            <w:hideMark/>
          </w:tcPr>
          <w:p w14:paraId="7C3F115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880,0</w:t>
            </w:r>
          </w:p>
        </w:tc>
      </w:tr>
      <w:tr w:rsidR="00BD0CED" w14:paraId="573C135C" w14:textId="77777777" w:rsidTr="00BD0CED">
        <w:tc>
          <w:tcPr>
            <w:tcW w:w="4173" w:type="dxa"/>
            <w:tcBorders>
              <w:top w:val="single" w:sz="4" w:space="0" w:color="auto"/>
              <w:left w:val="single" w:sz="4" w:space="0" w:color="auto"/>
              <w:bottom w:val="single" w:sz="4" w:space="0" w:color="auto"/>
              <w:right w:val="single" w:sz="4" w:space="0" w:color="auto"/>
            </w:tcBorders>
            <w:hideMark/>
          </w:tcPr>
          <w:p w14:paraId="1BB82428"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lastRenderedPageBreak/>
              <w:t>Федеральный бюджет</w:t>
            </w:r>
          </w:p>
        </w:tc>
        <w:tc>
          <w:tcPr>
            <w:tcW w:w="3119" w:type="dxa"/>
            <w:tcBorders>
              <w:top w:val="single" w:sz="4" w:space="0" w:color="auto"/>
              <w:left w:val="single" w:sz="4" w:space="0" w:color="auto"/>
              <w:bottom w:val="single" w:sz="4" w:space="0" w:color="auto"/>
              <w:right w:val="single" w:sz="4" w:space="0" w:color="auto"/>
            </w:tcBorders>
            <w:hideMark/>
          </w:tcPr>
          <w:p w14:paraId="024FC2F0"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48F631B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27DD88E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78DAE85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10FBE8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540C023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6BBD463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5E6F6D2C" w14:textId="77777777" w:rsidTr="00BD0CED">
        <w:tc>
          <w:tcPr>
            <w:tcW w:w="4173" w:type="dxa"/>
            <w:tcBorders>
              <w:top w:val="single" w:sz="4" w:space="0" w:color="auto"/>
              <w:left w:val="single" w:sz="4" w:space="0" w:color="auto"/>
              <w:bottom w:val="single" w:sz="4" w:space="0" w:color="auto"/>
              <w:right w:val="single" w:sz="4" w:space="0" w:color="auto"/>
            </w:tcBorders>
            <w:hideMark/>
          </w:tcPr>
          <w:p w14:paraId="36BF86AA"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3119" w:type="dxa"/>
            <w:tcBorders>
              <w:top w:val="single" w:sz="4" w:space="0" w:color="auto"/>
              <w:left w:val="single" w:sz="4" w:space="0" w:color="auto"/>
              <w:bottom w:val="single" w:sz="4" w:space="0" w:color="auto"/>
              <w:right w:val="single" w:sz="4" w:space="0" w:color="auto"/>
            </w:tcBorders>
            <w:hideMark/>
          </w:tcPr>
          <w:p w14:paraId="6C9E0438"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0514B7B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06D93D4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570FA28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DDC076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4D15419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43819CF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6E5DB32F" w14:textId="77777777" w:rsidTr="00BD0CED">
        <w:tc>
          <w:tcPr>
            <w:tcW w:w="4173" w:type="dxa"/>
            <w:tcBorders>
              <w:top w:val="single" w:sz="4" w:space="0" w:color="auto"/>
              <w:left w:val="single" w:sz="4" w:space="0" w:color="auto"/>
              <w:bottom w:val="single" w:sz="4" w:space="0" w:color="auto"/>
              <w:right w:val="single" w:sz="4" w:space="0" w:color="auto"/>
            </w:tcBorders>
            <w:hideMark/>
          </w:tcPr>
          <w:p w14:paraId="73BC08B9"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3119" w:type="dxa"/>
            <w:tcBorders>
              <w:top w:val="single" w:sz="4" w:space="0" w:color="auto"/>
              <w:left w:val="single" w:sz="4" w:space="0" w:color="auto"/>
              <w:bottom w:val="single" w:sz="4" w:space="0" w:color="auto"/>
              <w:right w:val="single" w:sz="4" w:space="0" w:color="auto"/>
            </w:tcBorders>
            <w:hideMark/>
          </w:tcPr>
          <w:p w14:paraId="0FA795F3"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2B303EC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80,0</w:t>
            </w:r>
          </w:p>
        </w:tc>
        <w:tc>
          <w:tcPr>
            <w:tcW w:w="1417" w:type="dxa"/>
            <w:tcBorders>
              <w:top w:val="single" w:sz="4" w:space="0" w:color="auto"/>
              <w:left w:val="single" w:sz="4" w:space="0" w:color="auto"/>
              <w:bottom w:val="single" w:sz="4" w:space="0" w:color="auto"/>
              <w:right w:val="single" w:sz="4" w:space="0" w:color="auto"/>
            </w:tcBorders>
            <w:hideMark/>
          </w:tcPr>
          <w:p w14:paraId="74E443C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80,0</w:t>
            </w:r>
          </w:p>
        </w:tc>
        <w:tc>
          <w:tcPr>
            <w:tcW w:w="1560" w:type="dxa"/>
            <w:tcBorders>
              <w:top w:val="single" w:sz="4" w:space="0" w:color="auto"/>
              <w:left w:val="single" w:sz="4" w:space="0" w:color="auto"/>
              <w:bottom w:val="single" w:sz="4" w:space="0" w:color="auto"/>
              <w:right w:val="single" w:sz="4" w:space="0" w:color="auto"/>
            </w:tcBorders>
            <w:hideMark/>
          </w:tcPr>
          <w:p w14:paraId="74094F6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hideMark/>
          </w:tcPr>
          <w:p w14:paraId="24383D7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240,0</w:t>
            </w:r>
          </w:p>
        </w:tc>
        <w:tc>
          <w:tcPr>
            <w:tcW w:w="1275" w:type="dxa"/>
            <w:tcBorders>
              <w:top w:val="single" w:sz="4" w:space="0" w:color="auto"/>
              <w:left w:val="single" w:sz="4" w:space="0" w:color="auto"/>
              <w:bottom w:val="single" w:sz="4" w:space="0" w:color="auto"/>
              <w:right w:val="single" w:sz="4" w:space="0" w:color="auto"/>
            </w:tcBorders>
            <w:hideMark/>
          </w:tcPr>
          <w:p w14:paraId="1C9A113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400,0</w:t>
            </w:r>
          </w:p>
        </w:tc>
        <w:tc>
          <w:tcPr>
            <w:tcW w:w="1354" w:type="dxa"/>
            <w:tcBorders>
              <w:top w:val="single" w:sz="4" w:space="0" w:color="auto"/>
              <w:left w:val="single" w:sz="4" w:space="0" w:color="auto"/>
              <w:bottom w:val="single" w:sz="4" w:space="0" w:color="auto"/>
              <w:right w:val="single" w:sz="4" w:space="0" w:color="auto"/>
            </w:tcBorders>
            <w:hideMark/>
          </w:tcPr>
          <w:p w14:paraId="5D93137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880,0</w:t>
            </w:r>
          </w:p>
        </w:tc>
      </w:tr>
      <w:tr w:rsidR="00BD0CED" w14:paraId="2FFF15C5" w14:textId="77777777" w:rsidTr="00BD0CED">
        <w:tc>
          <w:tcPr>
            <w:tcW w:w="4173" w:type="dxa"/>
            <w:tcBorders>
              <w:top w:val="single" w:sz="4" w:space="0" w:color="auto"/>
              <w:left w:val="single" w:sz="4" w:space="0" w:color="auto"/>
              <w:bottom w:val="single" w:sz="4" w:space="0" w:color="auto"/>
              <w:right w:val="single" w:sz="4" w:space="0" w:color="auto"/>
            </w:tcBorders>
            <w:hideMark/>
          </w:tcPr>
          <w:p w14:paraId="1BB009D0"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Внебюджетные источники</w:t>
            </w:r>
          </w:p>
        </w:tc>
        <w:tc>
          <w:tcPr>
            <w:tcW w:w="3119" w:type="dxa"/>
            <w:tcBorders>
              <w:top w:val="single" w:sz="4" w:space="0" w:color="auto"/>
              <w:left w:val="single" w:sz="4" w:space="0" w:color="auto"/>
              <w:bottom w:val="single" w:sz="4" w:space="0" w:color="auto"/>
              <w:right w:val="single" w:sz="4" w:space="0" w:color="auto"/>
            </w:tcBorders>
            <w:hideMark/>
          </w:tcPr>
          <w:p w14:paraId="4B752E3A"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697B53B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3B477BD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40675B5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8292B0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3E65358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4BC3C23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1AE60C52" w14:textId="77777777" w:rsidTr="00BD0CED">
        <w:tc>
          <w:tcPr>
            <w:tcW w:w="4173" w:type="dxa"/>
            <w:tcBorders>
              <w:top w:val="single" w:sz="4" w:space="0" w:color="auto"/>
              <w:left w:val="single" w:sz="4" w:space="0" w:color="auto"/>
              <w:bottom w:val="single" w:sz="4" w:space="0" w:color="auto"/>
              <w:right w:val="single" w:sz="4" w:space="0" w:color="auto"/>
            </w:tcBorders>
            <w:hideMark/>
          </w:tcPr>
          <w:p w14:paraId="67F2F337" w14:textId="77777777" w:rsidR="00BD0CED" w:rsidRDefault="00BD0CED">
            <w:pPr>
              <w:pStyle w:val="af5"/>
              <w:rPr>
                <w:rFonts w:ascii="Times New Roman" w:hAnsi="Times New Roman" w:cs="Times New Roman"/>
              </w:rPr>
            </w:pPr>
            <w:r>
              <w:rPr>
                <w:rFonts w:ascii="Times New Roman" w:hAnsi="Times New Roman" w:cs="Times New Roman"/>
              </w:rPr>
              <w:t>Мероприятие (результат) "Проведен муниципальный конкурс "Лучший народный дружинник", всего, в том числе:</w:t>
            </w:r>
          </w:p>
        </w:tc>
        <w:tc>
          <w:tcPr>
            <w:tcW w:w="3119" w:type="dxa"/>
            <w:tcBorders>
              <w:top w:val="single" w:sz="4" w:space="0" w:color="auto"/>
              <w:left w:val="single" w:sz="4" w:space="0" w:color="auto"/>
              <w:bottom w:val="single" w:sz="4" w:space="0" w:color="auto"/>
              <w:right w:val="single" w:sz="4" w:space="0" w:color="auto"/>
            </w:tcBorders>
            <w:hideMark/>
          </w:tcPr>
          <w:p w14:paraId="6E697E36" w14:textId="77777777" w:rsidR="00BD0CED" w:rsidRDefault="00BD0CED">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601BD9C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hideMark/>
          </w:tcPr>
          <w:p w14:paraId="277E5A0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10,0</w:t>
            </w:r>
          </w:p>
        </w:tc>
        <w:tc>
          <w:tcPr>
            <w:tcW w:w="1560" w:type="dxa"/>
            <w:tcBorders>
              <w:top w:val="single" w:sz="4" w:space="0" w:color="auto"/>
              <w:left w:val="single" w:sz="4" w:space="0" w:color="auto"/>
              <w:bottom w:val="single" w:sz="4" w:space="0" w:color="auto"/>
              <w:right w:val="single" w:sz="4" w:space="0" w:color="auto"/>
            </w:tcBorders>
            <w:hideMark/>
          </w:tcPr>
          <w:p w14:paraId="35504A8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14:paraId="64481FA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30,0</w:t>
            </w:r>
          </w:p>
        </w:tc>
        <w:tc>
          <w:tcPr>
            <w:tcW w:w="1275" w:type="dxa"/>
            <w:tcBorders>
              <w:top w:val="single" w:sz="4" w:space="0" w:color="auto"/>
              <w:left w:val="single" w:sz="4" w:space="0" w:color="auto"/>
              <w:bottom w:val="single" w:sz="4" w:space="0" w:color="auto"/>
              <w:right w:val="single" w:sz="4" w:space="0" w:color="auto"/>
            </w:tcBorders>
            <w:hideMark/>
          </w:tcPr>
          <w:p w14:paraId="3DF2C76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50,0</w:t>
            </w:r>
          </w:p>
        </w:tc>
        <w:tc>
          <w:tcPr>
            <w:tcW w:w="1354" w:type="dxa"/>
            <w:tcBorders>
              <w:top w:val="single" w:sz="4" w:space="0" w:color="auto"/>
              <w:left w:val="single" w:sz="4" w:space="0" w:color="auto"/>
              <w:bottom w:val="single" w:sz="4" w:space="0" w:color="auto"/>
              <w:right w:val="single" w:sz="4" w:space="0" w:color="auto"/>
            </w:tcBorders>
            <w:hideMark/>
          </w:tcPr>
          <w:p w14:paraId="25D942D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110,0</w:t>
            </w:r>
          </w:p>
        </w:tc>
      </w:tr>
      <w:tr w:rsidR="00BD0CED" w14:paraId="7907286B" w14:textId="77777777" w:rsidTr="00BD0CED">
        <w:tc>
          <w:tcPr>
            <w:tcW w:w="4173" w:type="dxa"/>
            <w:tcBorders>
              <w:top w:val="single" w:sz="4" w:space="0" w:color="auto"/>
              <w:left w:val="single" w:sz="4" w:space="0" w:color="auto"/>
              <w:bottom w:val="single" w:sz="4" w:space="0" w:color="auto"/>
              <w:right w:val="single" w:sz="4" w:space="0" w:color="auto"/>
            </w:tcBorders>
            <w:hideMark/>
          </w:tcPr>
          <w:p w14:paraId="067373F1"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Федеральный бюджет</w:t>
            </w:r>
          </w:p>
        </w:tc>
        <w:tc>
          <w:tcPr>
            <w:tcW w:w="3119" w:type="dxa"/>
            <w:tcBorders>
              <w:top w:val="single" w:sz="4" w:space="0" w:color="auto"/>
              <w:left w:val="single" w:sz="4" w:space="0" w:color="auto"/>
              <w:bottom w:val="single" w:sz="4" w:space="0" w:color="auto"/>
              <w:right w:val="single" w:sz="4" w:space="0" w:color="auto"/>
            </w:tcBorders>
            <w:hideMark/>
          </w:tcPr>
          <w:p w14:paraId="1633A956"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56F4185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6D56A21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2F960A9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A2093B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3ED016B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50055E8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50A29A69" w14:textId="77777777" w:rsidTr="00BD0CED">
        <w:tc>
          <w:tcPr>
            <w:tcW w:w="4173" w:type="dxa"/>
            <w:tcBorders>
              <w:top w:val="single" w:sz="4" w:space="0" w:color="auto"/>
              <w:left w:val="single" w:sz="4" w:space="0" w:color="auto"/>
              <w:bottom w:val="single" w:sz="4" w:space="0" w:color="auto"/>
              <w:right w:val="single" w:sz="4" w:space="0" w:color="auto"/>
            </w:tcBorders>
            <w:hideMark/>
          </w:tcPr>
          <w:p w14:paraId="22A67B7F"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3119" w:type="dxa"/>
            <w:tcBorders>
              <w:top w:val="single" w:sz="4" w:space="0" w:color="auto"/>
              <w:left w:val="single" w:sz="4" w:space="0" w:color="auto"/>
              <w:bottom w:val="single" w:sz="4" w:space="0" w:color="auto"/>
              <w:right w:val="single" w:sz="4" w:space="0" w:color="auto"/>
            </w:tcBorders>
            <w:hideMark/>
          </w:tcPr>
          <w:p w14:paraId="67DC7CE5"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10B03B2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53DA187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70E96A2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599C9E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37E3B99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3654072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684B94E6" w14:textId="77777777" w:rsidTr="00BD0CED">
        <w:tc>
          <w:tcPr>
            <w:tcW w:w="4173" w:type="dxa"/>
            <w:tcBorders>
              <w:top w:val="single" w:sz="4" w:space="0" w:color="auto"/>
              <w:left w:val="single" w:sz="4" w:space="0" w:color="auto"/>
              <w:bottom w:val="single" w:sz="4" w:space="0" w:color="auto"/>
              <w:right w:val="single" w:sz="4" w:space="0" w:color="auto"/>
            </w:tcBorders>
            <w:hideMark/>
          </w:tcPr>
          <w:p w14:paraId="090AA00A"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3119" w:type="dxa"/>
            <w:tcBorders>
              <w:top w:val="single" w:sz="4" w:space="0" w:color="auto"/>
              <w:left w:val="single" w:sz="4" w:space="0" w:color="auto"/>
              <w:bottom w:val="single" w:sz="4" w:space="0" w:color="auto"/>
              <w:right w:val="single" w:sz="4" w:space="0" w:color="auto"/>
            </w:tcBorders>
            <w:hideMark/>
          </w:tcPr>
          <w:p w14:paraId="77AA56B4"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5CCD24A2" w14:textId="77777777" w:rsidR="00BD0CED" w:rsidRDefault="00BD0CED">
            <w:pPr>
              <w:jc w:val="center"/>
              <w:rPr>
                <w:rFonts w:ascii="Times New Roman" w:hAnsi="Times New Roman"/>
              </w:rPr>
            </w:pPr>
            <w:r>
              <w:rPr>
                <w:rFonts w:ascii="Times New Roman" w:hAnsi="Times New Roman"/>
              </w:rPr>
              <w:t>10,0</w:t>
            </w:r>
          </w:p>
        </w:tc>
        <w:tc>
          <w:tcPr>
            <w:tcW w:w="1417" w:type="dxa"/>
            <w:tcBorders>
              <w:top w:val="single" w:sz="4" w:space="0" w:color="auto"/>
              <w:left w:val="single" w:sz="4" w:space="0" w:color="auto"/>
              <w:bottom w:val="single" w:sz="4" w:space="0" w:color="auto"/>
              <w:right w:val="single" w:sz="4" w:space="0" w:color="auto"/>
            </w:tcBorders>
            <w:hideMark/>
          </w:tcPr>
          <w:p w14:paraId="450354C3" w14:textId="77777777" w:rsidR="00BD0CED" w:rsidRDefault="00BD0CED">
            <w:pPr>
              <w:jc w:val="center"/>
              <w:rPr>
                <w:rFonts w:ascii="Times New Roman" w:hAnsi="Times New Roman"/>
              </w:rPr>
            </w:pPr>
            <w:r>
              <w:rPr>
                <w:rFonts w:ascii="Times New Roman" w:hAnsi="Times New Roman"/>
              </w:rPr>
              <w:t>10,0</w:t>
            </w:r>
          </w:p>
        </w:tc>
        <w:tc>
          <w:tcPr>
            <w:tcW w:w="1560" w:type="dxa"/>
            <w:tcBorders>
              <w:top w:val="single" w:sz="4" w:space="0" w:color="auto"/>
              <w:left w:val="single" w:sz="4" w:space="0" w:color="auto"/>
              <w:bottom w:val="single" w:sz="4" w:space="0" w:color="auto"/>
              <w:right w:val="single" w:sz="4" w:space="0" w:color="auto"/>
            </w:tcBorders>
            <w:hideMark/>
          </w:tcPr>
          <w:p w14:paraId="2BD7849F" w14:textId="77777777" w:rsidR="00BD0CED" w:rsidRDefault="00BD0CED">
            <w:pPr>
              <w:jc w:val="center"/>
              <w:rPr>
                <w:rFonts w:ascii="Times New Roman" w:hAnsi="Times New Roman"/>
              </w:rPr>
            </w:pPr>
            <w:r>
              <w:rPr>
                <w:rFonts w:ascii="Times New Roman" w:hAnsi="Times New Roman"/>
              </w:rPr>
              <w:t>10,0</w:t>
            </w:r>
          </w:p>
        </w:tc>
        <w:tc>
          <w:tcPr>
            <w:tcW w:w="1134" w:type="dxa"/>
            <w:tcBorders>
              <w:top w:val="single" w:sz="4" w:space="0" w:color="auto"/>
              <w:left w:val="single" w:sz="4" w:space="0" w:color="auto"/>
              <w:bottom w:val="single" w:sz="4" w:space="0" w:color="auto"/>
              <w:right w:val="single" w:sz="4" w:space="0" w:color="auto"/>
            </w:tcBorders>
            <w:hideMark/>
          </w:tcPr>
          <w:p w14:paraId="0607A20E" w14:textId="77777777" w:rsidR="00BD0CED" w:rsidRDefault="00BD0CED">
            <w:pPr>
              <w:jc w:val="center"/>
              <w:rPr>
                <w:rFonts w:ascii="Times New Roman" w:hAnsi="Times New Roman"/>
              </w:rPr>
            </w:pPr>
            <w:r>
              <w:rPr>
                <w:rFonts w:ascii="Times New Roman" w:hAnsi="Times New Roman"/>
              </w:rPr>
              <w:t>30,0</w:t>
            </w:r>
          </w:p>
        </w:tc>
        <w:tc>
          <w:tcPr>
            <w:tcW w:w="1275" w:type="dxa"/>
            <w:tcBorders>
              <w:top w:val="single" w:sz="4" w:space="0" w:color="auto"/>
              <w:left w:val="single" w:sz="4" w:space="0" w:color="auto"/>
              <w:bottom w:val="single" w:sz="4" w:space="0" w:color="auto"/>
              <w:right w:val="single" w:sz="4" w:space="0" w:color="auto"/>
            </w:tcBorders>
            <w:hideMark/>
          </w:tcPr>
          <w:p w14:paraId="6DE0A1D7" w14:textId="77777777" w:rsidR="00BD0CED" w:rsidRDefault="00BD0CED">
            <w:pPr>
              <w:jc w:val="center"/>
              <w:rPr>
                <w:rFonts w:ascii="Times New Roman" w:hAnsi="Times New Roman"/>
              </w:rPr>
            </w:pPr>
            <w:r>
              <w:rPr>
                <w:rFonts w:ascii="Times New Roman" w:hAnsi="Times New Roman"/>
              </w:rPr>
              <w:t>50,0</w:t>
            </w:r>
          </w:p>
        </w:tc>
        <w:tc>
          <w:tcPr>
            <w:tcW w:w="1354" w:type="dxa"/>
            <w:tcBorders>
              <w:top w:val="single" w:sz="4" w:space="0" w:color="auto"/>
              <w:left w:val="single" w:sz="4" w:space="0" w:color="auto"/>
              <w:bottom w:val="single" w:sz="4" w:space="0" w:color="auto"/>
              <w:right w:val="single" w:sz="4" w:space="0" w:color="auto"/>
            </w:tcBorders>
            <w:hideMark/>
          </w:tcPr>
          <w:p w14:paraId="5DAD9C21" w14:textId="77777777" w:rsidR="00BD0CED" w:rsidRDefault="00BD0CED">
            <w:pPr>
              <w:jc w:val="center"/>
              <w:rPr>
                <w:rFonts w:ascii="Times New Roman" w:hAnsi="Times New Roman"/>
              </w:rPr>
            </w:pPr>
            <w:r>
              <w:rPr>
                <w:rFonts w:ascii="Times New Roman" w:hAnsi="Times New Roman"/>
              </w:rPr>
              <w:t>110,0</w:t>
            </w:r>
          </w:p>
        </w:tc>
      </w:tr>
      <w:tr w:rsidR="00BD0CED" w14:paraId="02F4400F" w14:textId="77777777" w:rsidTr="00BD0CED">
        <w:tc>
          <w:tcPr>
            <w:tcW w:w="4173" w:type="dxa"/>
            <w:tcBorders>
              <w:top w:val="single" w:sz="4" w:space="0" w:color="auto"/>
              <w:left w:val="single" w:sz="4" w:space="0" w:color="auto"/>
              <w:bottom w:val="single" w:sz="4" w:space="0" w:color="auto"/>
              <w:right w:val="single" w:sz="4" w:space="0" w:color="auto"/>
            </w:tcBorders>
            <w:hideMark/>
          </w:tcPr>
          <w:p w14:paraId="369C1F83"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Внебюджетные источники</w:t>
            </w:r>
          </w:p>
        </w:tc>
        <w:tc>
          <w:tcPr>
            <w:tcW w:w="3119" w:type="dxa"/>
            <w:tcBorders>
              <w:top w:val="single" w:sz="4" w:space="0" w:color="auto"/>
              <w:left w:val="single" w:sz="4" w:space="0" w:color="auto"/>
              <w:bottom w:val="single" w:sz="4" w:space="0" w:color="auto"/>
              <w:right w:val="single" w:sz="4" w:space="0" w:color="auto"/>
            </w:tcBorders>
            <w:hideMark/>
          </w:tcPr>
          <w:p w14:paraId="1E71A3E8"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08A9C16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736DD9F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584EFBF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6925380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53E343B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50A91E1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bl>
    <w:p w14:paraId="6F4A41E8" w14:textId="77777777" w:rsidR="00BD0CED" w:rsidRDefault="00BD0CED" w:rsidP="00BD0CED">
      <w:pPr>
        <w:widowControl w:val="0"/>
        <w:autoSpaceDE w:val="0"/>
        <w:autoSpaceDN w:val="0"/>
        <w:ind w:firstLine="709"/>
        <w:jc w:val="both"/>
        <w:rPr>
          <w:rFonts w:ascii="Calibri" w:hAnsi="Calibri"/>
        </w:rPr>
      </w:pPr>
    </w:p>
    <w:p w14:paraId="0ECF65E9" w14:textId="77777777" w:rsidR="00BD0CED" w:rsidRDefault="00BD0CED" w:rsidP="00BD0CED">
      <w:pPr>
        <w:widowControl w:val="0"/>
        <w:autoSpaceDE w:val="0"/>
        <w:autoSpaceDN w:val="0"/>
        <w:jc w:val="both"/>
        <w:rPr>
          <w:rFonts w:ascii="Times New Roman" w:hAnsi="Times New Roman"/>
          <w:sz w:val="24"/>
          <w:szCs w:val="24"/>
        </w:rPr>
      </w:pPr>
      <w:r>
        <w:rPr>
          <w:rFonts w:ascii="Times New Roman" w:hAnsi="Times New Roman"/>
          <w:sz w:val="24"/>
          <w:szCs w:val="24"/>
        </w:rPr>
        <w:t>* По согласованию.</w:t>
      </w:r>
    </w:p>
    <w:p w14:paraId="4585532B"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26D462F4"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CE4E54F"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43DEA28"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464CCDEF"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0B8515A8"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0B9C7A9E"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0D18B5CD" w14:textId="77777777" w:rsidR="00BD0CED" w:rsidRDefault="00BD0CED" w:rsidP="00BD0CED">
      <w:pPr>
        <w:spacing w:after="0" w:line="240" w:lineRule="auto"/>
        <w:rPr>
          <w:rFonts w:ascii="Times New Roman" w:eastAsia="Times New Roman" w:hAnsi="Times New Roman"/>
          <w:sz w:val="28"/>
          <w:szCs w:val="24"/>
          <w:lang w:eastAsia="ru-RU"/>
        </w:rPr>
        <w:sectPr w:rsidR="00BD0CED" w:rsidSect="006953A2">
          <w:pgSz w:w="16837" w:h="11905" w:orient="landscape"/>
          <w:pgMar w:top="1276" w:right="1440" w:bottom="799" w:left="1440" w:header="720" w:footer="720" w:gutter="0"/>
          <w:cols w:space="720"/>
        </w:sectPr>
      </w:pPr>
    </w:p>
    <w:p w14:paraId="08032802" w14:textId="77777777" w:rsidR="00BD0CED" w:rsidRDefault="00BD0CED" w:rsidP="00BD0CED">
      <w:pPr>
        <w:pStyle w:val="10"/>
        <w:spacing w:before="0" w:after="0" w:line="240" w:lineRule="auto"/>
        <w:jc w:val="center"/>
        <w:rPr>
          <w:rFonts w:cs="Times New Roman"/>
          <w:sz w:val="24"/>
          <w:szCs w:val="24"/>
        </w:rPr>
      </w:pPr>
      <w:bookmarkStart w:id="18" w:name="sub_10000"/>
      <w:r>
        <w:rPr>
          <w:b w:val="0"/>
          <w:sz w:val="24"/>
        </w:rPr>
        <w:lastRenderedPageBreak/>
        <w:t>Паспорт</w:t>
      </w:r>
      <w:r>
        <w:rPr>
          <w:b w:val="0"/>
          <w:sz w:val="24"/>
        </w:rPr>
        <w:br/>
        <w:t>комплекса процессных мероприятий "Профилактика и предупреждение рецидивной преступности, ресоциализация, социальная адаптация и социальная реабилитация лиц, освободившихся из учреждений, исполняющих наказания в виде принудительных работ или лишения свободы, и лиц, осужденных к уголовным наказаниям, не связанным с лишением свободы "</w:t>
      </w:r>
      <w:bookmarkStart w:id="19" w:name="sub_10001"/>
      <w:bookmarkEnd w:id="18"/>
    </w:p>
    <w:p w14:paraId="7C22807B" w14:textId="77777777" w:rsidR="00BD0CED" w:rsidRDefault="00BD0CED" w:rsidP="00BD0CED">
      <w:pPr>
        <w:spacing w:after="0" w:line="240" w:lineRule="auto"/>
        <w:jc w:val="center"/>
        <w:rPr>
          <w:lang w:eastAsia="ru-RU"/>
        </w:rPr>
      </w:pPr>
    </w:p>
    <w:p w14:paraId="52A7F1E2" w14:textId="77777777" w:rsidR="00BD0CED" w:rsidRDefault="00BD0CED" w:rsidP="00BD0CED">
      <w:pPr>
        <w:pStyle w:val="10"/>
        <w:spacing w:before="0" w:after="0" w:line="240" w:lineRule="auto"/>
        <w:jc w:val="center"/>
        <w:rPr>
          <w:sz w:val="24"/>
        </w:rPr>
      </w:pPr>
      <w:r>
        <w:rPr>
          <w:b w:val="0"/>
          <w:sz w:val="24"/>
        </w:rPr>
        <w:t>1.Общие положения</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89"/>
        <w:gridCol w:w="6236"/>
      </w:tblGrid>
      <w:tr w:rsidR="00BD0CED" w14:paraId="3EB61E06" w14:textId="77777777" w:rsidTr="00BD0CED">
        <w:tc>
          <w:tcPr>
            <w:tcW w:w="3890" w:type="dxa"/>
            <w:tcBorders>
              <w:top w:val="single" w:sz="4" w:space="0" w:color="auto"/>
              <w:left w:val="single" w:sz="4" w:space="0" w:color="auto"/>
              <w:bottom w:val="single" w:sz="4" w:space="0" w:color="auto"/>
              <w:right w:val="single" w:sz="4" w:space="0" w:color="auto"/>
            </w:tcBorders>
            <w:vAlign w:val="bottom"/>
            <w:hideMark/>
          </w:tcPr>
          <w:bookmarkEnd w:id="19"/>
          <w:p w14:paraId="0FF7470B"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Ответственный исполнительный орган (иной орган, организация)</w:t>
            </w:r>
          </w:p>
        </w:tc>
        <w:tc>
          <w:tcPr>
            <w:tcW w:w="6237" w:type="dxa"/>
            <w:tcBorders>
              <w:top w:val="single" w:sz="4" w:space="0" w:color="auto"/>
              <w:left w:val="single" w:sz="4" w:space="0" w:color="auto"/>
              <w:bottom w:val="single" w:sz="4" w:space="0" w:color="auto"/>
              <w:right w:val="single" w:sz="4" w:space="0" w:color="auto"/>
            </w:tcBorders>
            <w:vAlign w:val="bottom"/>
            <w:hideMark/>
          </w:tcPr>
          <w:p w14:paraId="1C6D1F9B" w14:textId="77777777" w:rsidR="00BD0CED" w:rsidRDefault="00BD0CED">
            <w:pPr>
              <w:widowControl w:val="0"/>
              <w:autoSpaceDE w:val="0"/>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Юридический отдел администрации Урмарского муниципального округа; МО МВД России «Урмарский» (по согласованию);</w:t>
            </w:r>
          </w:p>
          <w:p w14:paraId="2162300A" w14:textId="77777777" w:rsidR="00BD0CED" w:rsidRDefault="00BD0CED">
            <w:pPr>
              <w:widowControl w:val="0"/>
              <w:autoSpaceDE w:val="0"/>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БУ «Урмарская ЦРБ» Минздрава Чувашии (по согласованию);</w:t>
            </w:r>
          </w:p>
          <w:p w14:paraId="4ED9A1FC" w14:textId="77777777" w:rsidR="00BD0CED" w:rsidRDefault="00BD0CED">
            <w:pPr>
              <w:widowControl w:val="0"/>
              <w:autoSpaceDE w:val="0"/>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Отдел КУ ЦЗН Чувашской Республики «Урмарский» (по согласованию);</w:t>
            </w:r>
          </w:p>
          <w:p w14:paraId="0E281CC9" w14:textId="77777777" w:rsidR="00BD0CED" w:rsidRDefault="00BD0CED">
            <w:pPr>
              <w:widowControl w:val="0"/>
              <w:autoSpaceDE w:val="0"/>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БУ «Урмарский КЦСОН» Минтруда Чувашии (по согласованию);</w:t>
            </w:r>
          </w:p>
          <w:p w14:paraId="33E51580" w14:textId="77777777" w:rsidR="00BD0CED" w:rsidRDefault="00BD0CED">
            <w:pPr>
              <w:widowControl w:val="0"/>
              <w:autoSpaceDE w:val="0"/>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Филиал по Урмарскому району федерального казенного учреждения «Уголовно-исполнительная инспекция Управления Федеральной службы исполнения наказаний по Чувашской Республике - Чувашии» (по согласованию);</w:t>
            </w:r>
          </w:p>
          <w:p w14:paraId="7676981A"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Территориальные отделы администрации Урмарского муниципального округа</w:t>
            </w:r>
          </w:p>
        </w:tc>
      </w:tr>
      <w:tr w:rsidR="00BD0CED" w14:paraId="51DA41CF" w14:textId="77777777" w:rsidTr="00BD0CED">
        <w:tc>
          <w:tcPr>
            <w:tcW w:w="3890" w:type="dxa"/>
            <w:tcBorders>
              <w:top w:val="single" w:sz="4" w:space="0" w:color="auto"/>
              <w:left w:val="single" w:sz="4" w:space="0" w:color="auto"/>
              <w:bottom w:val="single" w:sz="4" w:space="0" w:color="auto"/>
              <w:right w:val="single" w:sz="4" w:space="0" w:color="auto"/>
            </w:tcBorders>
            <w:hideMark/>
          </w:tcPr>
          <w:p w14:paraId="6BAA9A54"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Муниципальная программа</w:t>
            </w:r>
          </w:p>
        </w:tc>
        <w:tc>
          <w:tcPr>
            <w:tcW w:w="6237" w:type="dxa"/>
            <w:tcBorders>
              <w:top w:val="single" w:sz="4" w:space="0" w:color="auto"/>
              <w:left w:val="single" w:sz="4" w:space="0" w:color="auto"/>
              <w:bottom w:val="single" w:sz="4" w:space="0" w:color="auto"/>
              <w:right w:val="single" w:sz="4" w:space="0" w:color="auto"/>
            </w:tcBorders>
            <w:vAlign w:val="bottom"/>
          </w:tcPr>
          <w:p w14:paraId="0AEF73AB"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Муниципальная программа Урмарского муниципального округа Чувашской Республики «Обеспечение общественного порядка и противодействие преступности»</w:t>
            </w:r>
          </w:p>
          <w:p w14:paraId="1F351102" w14:textId="77777777" w:rsidR="00BD0CED" w:rsidRDefault="00BD0CED">
            <w:pPr>
              <w:widowControl w:val="0"/>
              <w:autoSpaceDE w:val="0"/>
              <w:autoSpaceDN w:val="0"/>
              <w:spacing w:after="0" w:line="240" w:lineRule="auto"/>
              <w:jc w:val="both"/>
              <w:rPr>
                <w:rFonts w:ascii="Times New Roman" w:hAnsi="Times New Roman"/>
                <w:sz w:val="24"/>
                <w:szCs w:val="24"/>
              </w:rPr>
            </w:pPr>
          </w:p>
        </w:tc>
      </w:tr>
    </w:tbl>
    <w:p w14:paraId="3D1B7200" w14:textId="77777777" w:rsidR="00BD0CED" w:rsidRDefault="00BD0CED" w:rsidP="00BD0CED">
      <w:pPr>
        <w:rPr>
          <w:rFonts w:ascii="Calibri" w:hAnsi="Calibri"/>
        </w:rPr>
      </w:pPr>
    </w:p>
    <w:p w14:paraId="60F12EA2" w14:textId="77777777" w:rsidR="00BD0CED" w:rsidRDefault="00BD0CED" w:rsidP="00BD0CED">
      <w:pPr>
        <w:spacing w:after="0"/>
        <w:sectPr w:rsidR="00BD0CED">
          <w:pgSz w:w="11905" w:h="16837"/>
          <w:pgMar w:top="1440" w:right="799" w:bottom="1440" w:left="799" w:header="720" w:footer="720" w:gutter="0"/>
          <w:cols w:space="720"/>
        </w:sectPr>
      </w:pPr>
    </w:p>
    <w:p w14:paraId="1F96E561"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0" w:name="sub_10002"/>
      <w:r>
        <w:rPr>
          <w:rFonts w:ascii="Times New Roman CYR" w:eastAsiaTheme="minorEastAsia" w:hAnsi="Times New Roman CYR" w:cs="Times New Roman CYR"/>
          <w:b/>
          <w:bCs/>
          <w:color w:val="26282F"/>
          <w:sz w:val="24"/>
          <w:szCs w:val="24"/>
          <w:lang w:eastAsia="ru-RU"/>
        </w:rPr>
        <w:lastRenderedPageBreak/>
        <w:t>2. Показатели комплекса процессных мероприятий</w:t>
      </w:r>
    </w:p>
    <w:p w14:paraId="7AEA7C9F"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2240"/>
        <w:gridCol w:w="1260"/>
        <w:gridCol w:w="1260"/>
        <w:gridCol w:w="980"/>
        <w:gridCol w:w="840"/>
        <w:gridCol w:w="840"/>
        <w:gridCol w:w="840"/>
        <w:gridCol w:w="840"/>
        <w:gridCol w:w="840"/>
        <w:gridCol w:w="840"/>
        <w:gridCol w:w="840"/>
        <w:gridCol w:w="1400"/>
        <w:gridCol w:w="1400"/>
      </w:tblGrid>
      <w:tr w:rsidR="00BD0CED" w14:paraId="1C44644A" w14:textId="77777777" w:rsidTr="00BD0CED">
        <w:tc>
          <w:tcPr>
            <w:tcW w:w="840" w:type="dxa"/>
            <w:vMerge w:val="restart"/>
            <w:tcBorders>
              <w:top w:val="single" w:sz="4" w:space="0" w:color="auto"/>
              <w:left w:val="single" w:sz="4" w:space="0" w:color="auto"/>
              <w:bottom w:val="single" w:sz="4" w:space="0" w:color="auto"/>
              <w:right w:val="single" w:sz="4" w:space="0" w:color="auto"/>
            </w:tcBorders>
            <w:hideMark/>
          </w:tcPr>
          <w:p w14:paraId="10BBDD6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N </w:t>
            </w:r>
            <w:proofErr w:type="spellStart"/>
            <w:r>
              <w:rPr>
                <w:rFonts w:ascii="Times New Roman CYR" w:eastAsiaTheme="minorEastAsia" w:hAnsi="Times New Roman CYR" w:cs="Times New Roman CYR"/>
                <w:sz w:val="24"/>
                <w:szCs w:val="24"/>
                <w:lang w:eastAsia="ru-RU"/>
              </w:rPr>
              <w:t>пп</w:t>
            </w:r>
            <w:proofErr w:type="spellEnd"/>
          </w:p>
        </w:tc>
        <w:tc>
          <w:tcPr>
            <w:tcW w:w="2240" w:type="dxa"/>
            <w:vMerge w:val="restart"/>
            <w:tcBorders>
              <w:top w:val="single" w:sz="4" w:space="0" w:color="auto"/>
              <w:left w:val="single" w:sz="4" w:space="0" w:color="auto"/>
              <w:bottom w:val="single" w:sz="4" w:space="0" w:color="auto"/>
              <w:right w:val="single" w:sz="4" w:space="0" w:color="auto"/>
            </w:tcBorders>
            <w:hideMark/>
          </w:tcPr>
          <w:p w14:paraId="122A1CE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Наименование показателя/задачи</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74A2906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Признак возрастания/убывания</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1B8A566C"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Уровень показателя</w:t>
            </w:r>
          </w:p>
        </w:tc>
        <w:tc>
          <w:tcPr>
            <w:tcW w:w="980" w:type="dxa"/>
            <w:vMerge w:val="restart"/>
            <w:tcBorders>
              <w:top w:val="single" w:sz="4" w:space="0" w:color="auto"/>
              <w:left w:val="single" w:sz="4" w:space="0" w:color="auto"/>
              <w:bottom w:val="single" w:sz="4" w:space="0" w:color="auto"/>
              <w:right w:val="single" w:sz="4" w:space="0" w:color="auto"/>
            </w:tcBorders>
            <w:hideMark/>
          </w:tcPr>
          <w:p w14:paraId="25223E1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Единица измерения (по </w:t>
            </w:r>
            <w:hyperlink r:id="rId27" w:history="1">
              <w:r>
                <w:rPr>
                  <w:rStyle w:val="ae"/>
                  <w:rFonts w:ascii="Times New Roman CYR" w:eastAsiaTheme="minorEastAsia" w:hAnsi="Times New Roman CYR" w:cs="Times New Roman CYR"/>
                  <w:color w:val="106BBE"/>
                  <w:sz w:val="24"/>
                  <w:szCs w:val="24"/>
                  <w:lang w:eastAsia="ru-RU"/>
                </w:rPr>
                <w:t>ОКЕИ</w:t>
              </w:r>
            </w:hyperlink>
            <w:r>
              <w:rPr>
                <w:rFonts w:ascii="Times New Roman CYR" w:eastAsiaTheme="minorEastAsia" w:hAnsi="Times New Roman CYR" w:cs="Times New Roman CYR"/>
                <w:sz w:val="24"/>
                <w:szCs w:val="24"/>
                <w:lang w:eastAsia="ru-RU"/>
              </w:rPr>
              <w:t>)</w:t>
            </w:r>
          </w:p>
        </w:tc>
        <w:tc>
          <w:tcPr>
            <w:tcW w:w="1680" w:type="dxa"/>
            <w:gridSpan w:val="2"/>
            <w:tcBorders>
              <w:top w:val="single" w:sz="4" w:space="0" w:color="auto"/>
              <w:left w:val="single" w:sz="4" w:space="0" w:color="auto"/>
              <w:bottom w:val="single" w:sz="4" w:space="0" w:color="auto"/>
              <w:right w:val="single" w:sz="4" w:space="0" w:color="auto"/>
            </w:tcBorders>
            <w:hideMark/>
          </w:tcPr>
          <w:p w14:paraId="2DB4851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Базовое значение</w:t>
            </w:r>
          </w:p>
        </w:tc>
        <w:tc>
          <w:tcPr>
            <w:tcW w:w="4200" w:type="dxa"/>
            <w:gridSpan w:val="5"/>
            <w:tcBorders>
              <w:top w:val="single" w:sz="4" w:space="0" w:color="auto"/>
              <w:left w:val="single" w:sz="4" w:space="0" w:color="auto"/>
              <w:bottom w:val="single" w:sz="4" w:space="0" w:color="auto"/>
              <w:right w:val="single" w:sz="4" w:space="0" w:color="auto"/>
            </w:tcBorders>
            <w:hideMark/>
          </w:tcPr>
          <w:p w14:paraId="0162BEE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Значение показателей по годам</w:t>
            </w:r>
          </w:p>
        </w:tc>
        <w:tc>
          <w:tcPr>
            <w:tcW w:w="1400" w:type="dxa"/>
            <w:vMerge w:val="restart"/>
            <w:tcBorders>
              <w:top w:val="single" w:sz="4" w:space="0" w:color="auto"/>
              <w:left w:val="single" w:sz="4" w:space="0" w:color="auto"/>
              <w:bottom w:val="single" w:sz="4" w:space="0" w:color="auto"/>
              <w:right w:val="single" w:sz="4" w:space="0" w:color="auto"/>
            </w:tcBorders>
            <w:hideMark/>
          </w:tcPr>
          <w:p w14:paraId="4442DEA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Ответственные за достижение показателя</w:t>
            </w:r>
          </w:p>
        </w:tc>
        <w:tc>
          <w:tcPr>
            <w:tcW w:w="1400" w:type="dxa"/>
            <w:vMerge w:val="restart"/>
            <w:tcBorders>
              <w:top w:val="single" w:sz="4" w:space="0" w:color="auto"/>
              <w:left w:val="single" w:sz="4" w:space="0" w:color="auto"/>
              <w:bottom w:val="single" w:sz="4" w:space="0" w:color="auto"/>
              <w:right w:val="single" w:sz="4" w:space="0" w:color="auto"/>
            </w:tcBorders>
            <w:hideMark/>
          </w:tcPr>
          <w:p w14:paraId="546405E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Информационная система</w:t>
            </w:r>
          </w:p>
        </w:tc>
      </w:tr>
      <w:tr w:rsidR="00BD0CED" w14:paraId="6C8986C2" w14:textId="77777777" w:rsidTr="00BD0CED">
        <w:tc>
          <w:tcPr>
            <w:tcW w:w="300" w:type="dxa"/>
            <w:vMerge/>
            <w:tcBorders>
              <w:top w:val="single" w:sz="4" w:space="0" w:color="auto"/>
              <w:left w:val="single" w:sz="4" w:space="0" w:color="auto"/>
              <w:bottom w:val="single" w:sz="4" w:space="0" w:color="auto"/>
              <w:right w:val="single" w:sz="4" w:space="0" w:color="auto"/>
            </w:tcBorders>
            <w:vAlign w:val="center"/>
            <w:hideMark/>
          </w:tcPr>
          <w:p w14:paraId="06C822C8"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6EB1977"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43CB6A8"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8382F5C"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E7DBE94"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hideMark/>
          </w:tcPr>
          <w:p w14:paraId="49050BA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значение</w:t>
            </w:r>
          </w:p>
        </w:tc>
        <w:tc>
          <w:tcPr>
            <w:tcW w:w="840" w:type="dxa"/>
            <w:tcBorders>
              <w:top w:val="single" w:sz="4" w:space="0" w:color="auto"/>
              <w:left w:val="single" w:sz="4" w:space="0" w:color="auto"/>
              <w:bottom w:val="single" w:sz="4" w:space="0" w:color="auto"/>
              <w:right w:val="single" w:sz="4" w:space="0" w:color="auto"/>
            </w:tcBorders>
            <w:hideMark/>
          </w:tcPr>
          <w:p w14:paraId="619D085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год</w:t>
            </w:r>
          </w:p>
        </w:tc>
        <w:tc>
          <w:tcPr>
            <w:tcW w:w="840" w:type="dxa"/>
            <w:tcBorders>
              <w:top w:val="single" w:sz="4" w:space="0" w:color="auto"/>
              <w:left w:val="single" w:sz="4" w:space="0" w:color="auto"/>
              <w:bottom w:val="single" w:sz="4" w:space="0" w:color="auto"/>
              <w:right w:val="single" w:sz="4" w:space="0" w:color="auto"/>
            </w:tcBorders>
            <w:hideMark/>
          </w:tcPr>
          <w:p w14:paraId="6055E96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2025</w:t>
            </w:r>
          </w:p>
        </w:tc>
        <w:tc>
          <w:tcPr>
            <w:tcW w:w="840" w:type="dxa"/>
            <w:tcBorders>
              <w:top w:val="single" w:sz="4" w:space="0" w:color="auto"/>
              <w:left w:val="single" w:sz="4" w:space="0" w:color="auto"/>
              <w:bottom w:val="single" w:sz="4" w:space="0" w:color="auto"/>
              <w:right w:val="single" w:sz="4" w:space="0" w:color="auto"/>
            </w:tcBorders>
            <w:hideMark/>
          </w:tcPr>
          <w:p w14:paraId="5AE8725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2026</w:t>
            </w:r>
          </w:p>
        </w:tc>
        <w:tc>
          <w:tcPr>
            <w:tcW w:w="840" w:type="dxa"/>
            <w:tcBorders>
              <w:top w:val="single" w:sz="4" w:space="0" w:color="auto"/>
              <w:left w:val="single" w:sz="4" w:space="0" w:color="auto"/>
              <w:bottom w:val="single" w:sz="4" w:space="0" w:color="auto"/>
              <w:right w:val="single" w:sz="4" w:space="0" w:color="auto"/>
            </w:tcBorders>
            <w:hideMark/>
          </w:tcPr>
          <w:p w14:paraId="2277E7A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2027</w:t>
            </w:r>
          </w:p>
        </w:tc>
        <w:tc>
          <w:tcPr>
            <w:tcW w:w="840" w:type="dxa"/>
            <w:tcBorders>
              <w:top w:val="single" w:sz="4" w:space="0" w:color="auto"/>
              <w:left w:val="single" w:sz="4" w:space="0" w:color="auto"/>
              <w:bottom w:val="single" w:sz="4" w:space="0" w:color="auto"/>
              <w:right w:val="single" w:sz="4" w:space="0" w:color="auto"/>
            </w:tcBorders>
            <w:hideMark/>
          </w:tcPr>
          <w:p w14:paraId="6CFE95E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c>
          <w:tcPr>
            <w:tcW w:w="840" w:type="dxa"/>
            <w:tcBorders>
              <w:top w:val="single" w:sz="4" w:space="0" w:color="auto"/>
              <w:left w:val="single" w:sz="4" w:space="0" w:color="auto"/>
              <w:bottom w:val="single" w:sz="4" w:space="0" w:color="auto"/>
              <w:right w:val="single" w:sz="4" w:space="0" w:color="auto"/>
            </w:tcBorders>
            <w:hideMark/>
          </w:tcPr>
          <w:p w14:paraId="7DCAC85D"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2035</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7759031"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2429A41C"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r>
      <w:tr w:rsidR="00BD0CED" w14:paraId="53D11EFC" w14:textId="77777777" w:rsidTr="00BD0CED">
        <w:tc>
          <w:tcPr>
            <w:tcW w:w="840" w:type="dxa"/>
            <w:tcBorders>
              <w:top w:val="single" w:sz="4" w:space="0" w:color="auto"/>
              <w:left w:val="single" w:sz="4" w:space="0" w:color="auto"/>
              <w:bottom w:val="single" w:sz="4" w:space="0" w:color="auto"/>
              <w:right w:val="single" w:sz="4" w:space="0" w:color="auto"/>
            </w:tcBorders>
            <w:hideMark/>
          </w:tcPr>
          <w:p w14:paraId="7303B05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2240" w:type="dxa"/>
            <w:tcBorders>
              <w:top w:val="single" w:sz="4" w:space="0" w:color="auto"/>
              <w:left w:val="single" w:sz="4" w:space="0" w:color="auto"/>
              <w:bottom w:val="single" w:sz="4" w:space="0" w:color="auto"/>
              <w:right w:val="single" w:sz="4" w:space="0" w:color="auto"/>
            </w:tcBorders>
            <w:hideMark/>
          </w:tcPr>
          <w:p w14:paraId="6F91012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p>
        </w:tc>
        <w:tc>
          <w:tcPr>
            <w:tcW w:w="1260" w:type="dxa"/>
            <w:tcBorders>
              <w:top w:val="single" w:sz="4" w:space="0" w:color="auto"/>
              <w:left w:val="single" w:sz="4" w:space="0" w:color="auto"/>
              <w:bottom w:val="single" w:sz="4" w:space="0" w:color="auto"/>
              <w:right w:val="single" w:sz="4" w:space="0" w:color="auto"/>
            </w:tcBorders>
            <w:hideMark/>
          </w:tcPr>
          <w:p w14:paraId="28E5FF4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p>
        </w:tc>
        <w:tc>
          <w:tcPr>
            <w:tcW w:w="1260" w:type="dxa"/>
            <w:tcBorders>
              <w:top w:val="single" w:sz="4" w:space="0" w:color="auto"/>
              <w:left w:val="single" w:sz="4" w:space="0" w:color="auto"/>
              <w:bottom w:val="single" w:sz="4" w:space="0" w:color="auto"/>
              <w:right w:val="single" w:sz="4" w:space="0" w:color="auto"/>
            </w:tcBorders>
            <w:hideMark/>
          </w:tcPr>
          <w:p w14:paraId="1A7EECA2"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4</w:t>
            </w:r>
          </w:p>
        </w:tc>
        <w:tc>
          <w:tcPr>
            <w:tcW w:w="980" w:type="dxa"/>
            <w:tcBorders>
              <w:top w:val="single" w:sz="4" w:space="0" w:color="auto"/>
              <w:left w:val="single" w:sz="4" w:space="0" w:color="auto"/>
              <w:bottom w:val="single" w:sz="4" w:space="0" w:color="auto"/>
              <w:right w:val="single" w:sz="4" w:space="0" w:color="auto"/>
            </w:tcBorders>
            <w:hideMark/>
          </w:tcPr>
          <w:p w14:paraId="1248D24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w:t>
            </w:r>
          </w:p>
        </w:tc>
        <w:tc>
          <w:tcPr>
            <w:tcW w:w="840" w:type="dxa"/>
            <w:tcBorders>
              <w:top w:val="single" w:sz="4" w:space="0" w:color="auto"/>
              <w:left w:val="single" w:sz="4" w:space="0" w:color="auto"/>
              <w:bottom w:val="single" w:sz="4" w:space="0" w:color="auto"/>
              <w:right w:val="single" w:sz="4" w:space="0" w:color="auto"/>
            </w:tcBorders>
            <w:hideMark/>
          </w:tcPr>
          <w:p w14:paraId="0EB7B5F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w:t>
            </w:r>
          </w:p>
        </w:tc>
        <w:tc>
          <w:tcPr>
            <w:tcW w:w="840" w:type="dxa"/>
            <w:tcBorders>
              <w:top w:val="single" w:sz="4" w:space="0" w:color="auto"/>
              <w:left w:val="single" w:sz="4" w:space="0" w:color="auto"/>
              <w:bottom w:val="single" w:sz="4" w:space="0" w:color="auto"/>
              <w:right w:val="single" w:sz="4" w:space="0" w:color="auto"/>
            </w:tcBorders>
            <w:hideMark/>
          </w:tcPr>
          <w:p w14:paraId="38CC020C"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w:t>
            </w:r>
          </w:p>
        </w:tc>
        <w:tc>
          <w:tcPr>
            <w:tcW w:w="840" w:type="dxa"/>
            <w:tcBorders>
              <w:top w:val="single" w:sz="4" w:space="0" w:color="auto"/>
              <w:left w:val="single" w:sz="4" w:space="0" w:color="auto"/>
              <w:bottom w:val="single" w:sz="4" w:space="0" w:color="auto"/>
              <w:right w:val="single" w:sz="4" w:space="0" w:color="auto"/>
            </w:tcBorders>
            <w:hideMark/>
          </w:tcPr>
          <w:p w14:paraId="057746E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w:t>
            </w:r>
          </w:p>
        </w:tc>
        <w:tc>
          <w:tcPr>
            <w:tcW w:w="840" w:type="dxa"/>
            <w:tcBorders>
              <w:top w:val="single" w:sz="4" w:space="0" w:color="auto"/>
              <w:left w:val="single" w:sz="4" w:space="0" w:color="auto"/>
              <w:bottom w:val="single" w:sz="4" w:space="0" w:color="auto"/>
              <w:right w:val="single" w:sz="4" w:space="0" w:color="auto"/>
            </w:tcBorders>
            <w:hideMark/>
          </w:tcPr>
          <w:p w14:paraId="4BE6C1E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9</w:t>
            </w:r>
          </w:p>
        </w:tc>
        <w:tc>
          <w:tcPr>
            <w:tcW w:w="840" w:type="dxa"/>
            <w:tcBorders>
              <w:top w:val="single" w:sz="4" w:space="0" w:color="auto"/>
              <w:left w:val="single" w:sz="4" w:space="0" w:color="auto"/>
              <w:bottom w:val="single" w:sz="4" w:space="0" w:color="auto"/>
              <w:right w:val="single" w:sz="4" w:space="0" w:color="auto"/>
            </w:tcBorders>
            <w:hideMark/>
          </w:tcPr>
          <w:p w14:paraId="6EA9ECDF"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10</w:t>
            </w:r>
          </w:p>
        </w:tc>
        <w:tc>
          <w:tcPr>
            <w:tcW w:w="840" w:type="dxa"/>
            <w:tcBorders>
              <w:top w:val="single" w:sz="4" w:space="0" w:color="auto"/>
              <w:left w:val="single" w:sz="4" w:space="0" w:color="auto"/>
              <w:bottom w:val="single" w:sz="4" w:space="0" w:color="auto"/>
              <w:right w:val="single" w:sz="4" w:space="0" w:color="auto"/>
            </w:tcBorders>
            <w:hideMark/>
          </w:tcPr>
          <w:p w14:paraId="07F1101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11</w:t>
            </w:r>
          </w:p>
        </w:tc>
        <w:tc>
          <w:tcPr>
            <w:tcW w:w="840" w:type="dxa"/>
            <w:tcBorders>
              <w:top w:val="single" w:sz="4" w:space="0" w:color="auto"/>
              <w:left w:val="single" w:sz="4" w:space="0" w:color="auto"/>
              <w:bottom w:val="single" w:sz="4" w:space="0" w:color="auto"/>
              <w:right w:val="single" w:sz="4" w:space="0" w:color="auto"/>
            </w:tcBorders>
            <w:hideMark/>
          </w:tcPr>
          <w:p w14:paraId="460202C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12</w:t>
            </w:r>
          </w:p>
        </w:tc>
        <w:tc>
          <w:tcPr>
            <w:tcW w:w="1400" w:type="dxa"/>
            <w:tcBorders>
              <w:top w:val="single" w:sz="4" w:space="0" w:color="auto"/>
              <w:left w:val="single" w:sz="4" w:space="0" w:color="auto"/>
              <w:bottom w:val="single" w:sz="4" w:space="0" w:color="auto"/>
              <w:right w:val="single" w:sz="4" w:space="0" w:color="auto"/>
            </w:tcBorders>
            <w:hideMark/>
          </w:tcPr>
          <w:p w14:paraId="5630E19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13</w:t>
            </w:r>
          </w:p>
        </w:tc>
        <w:tc>
          <w:tcPr>
            <w:tcW w:w="1400" w:type="dxa"/>
            <w:tcBorders>
              <w:top w:val="single" w:sz="4" w:space="0" w:color="auto"/>
              <w:left w:val="single" w:sz="4" w:space="0" w:color="auto"/>
              <w:bottom w:val="single" w:sz="4" w:space="0" w:color="auto"/>
              <w:right w:val="single" w:sz="4" w:space="0" w:color="auto"/>
            </w:tcBorders>
            <w:hideMark/>
          </w:tcPr>
          <w:p w14:paraId="2C4AFCCD"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14</w:t>
            </w:r>
          </w:p>
        </w:tc>
      </w:tr>
      <w:tr w:rsidR="00BD0CED" w14:paraId="329024FD" w14:textId="77777777" w:rsidTr="00BD0CED">
        <w:tc>
          <w:tcPr>
            <w:tcW w:w="840" w:type="dxa"/>
            <w:tcBorders>
              <w:top w:val="single" w:sz="4" w:space="0" w:color="auto"/>
              <w:left w:val="single" w:sz="4" w:space="0" w:color="auto"/>
              <w:bottom w:val="single" w:sz="4" w:space="0" w:color="auto"/>
              <w:right w:val="single" w:sz="4" w:space="0" w:color="auto"/>
            </w:tcBorders>
            <w:hideMark/>
          </w:tcPr>
          <w:p w14:paraId="189E939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14420" w:type="dxa"/>
            <w:gridSpan w:val="13"/>
            <w:tcBorders>
              <w:top w:val="single" w:sz="4" w:space="0" w:color="auto"/>
              <w:left w:val="single" w:sz="4" w:space="0" w:color="auto"/>
              <w:bottom w:val="single" w:sz="4" w:space="0" w:color="auto"/>
              <w:right w:val="single" w:sz="4" w:space="0" w:color="auto"/>
            </w:tcBorders>
            <w:hideMark/>
          </w:tcPr>
          <w:p w14:paraId="169022B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Задача "Оказание помощи в ресоциализации, социальной адаптации и социальной реабилитации лиц, освободившихся из учреждений, исполняющих наказания в виде принудительных работ или лишения свободы, лиц, осужденных к уголовным наказаниям, не связанным с лишением свободы"</w:t>
            </w:r>
          </w:p>
        </w:tc>
      </w:tr>
      <w:tr w:rsidR="00BD0CED" w14:paraId="0FF7E90B" w14:textId="77777777" w:rsidTr="00BD0CED">
        <w:tc>
          <w:tcPr>
            <w:tcW w:w="840" w:type="dxa"/>
            <w:tcBorders>
              <w:top w:val="single" w:sz="4" w:space="0" w:color="auto"/>
              <w:left w:val="single" w:sz="4" w:space="0" w:color="auto"/>
              <w:bottom w:val="single" w:sz="4" w:space="0" w:color="auto"/>
              <w:right w:val="single" w:sz="4" w:space="0" w:color="auto"/>
            </w:tcBorders>
            <w:hideMark/>
          </w:tcPr>
          <w:p w14:paraId="5EE7D05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1.1.</w:t>
            </w:r>
          </w:p>
        </w:tc>
        <w:tc>
          <w:tcPr>
            <w:tcW w:w="2240" w:type="dxa"/>
            <w:tcBorders>
              <w:top w:val="single" w:sz="4" w:space="0" w:color="auto"/>
              <w:left w:val="single" w:sz="4" w:space="0" w:color="auto"/>
              <w:bottom w:val="single" w:sz="4" w:space="0" w:color="auto"/>
              <w:right w:val="single" w:sz="4" w:space="0" w:color="auto"/>
            </w:tcBorders>
            <w:hideMark/>
          </w:tcPr>
          <w:p w14:paraId="7E301F39"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Доля преступлений, совершенных лицами, ранее их совершавшими, в общем числе раскрытых преступлений</w:t>
            </w:r>
          </w:p>
        </w:tc>
        <w:tc>
          <w:tcPr>
            <w:tcW w:w="1260" w:type="dxa"/>
            <w:tcBorders>
              <w:top w:val="single" w:sz="4" w:space="0" w:color="auto"/>
              <w:left w:val="single" w:sz="4" w:space="0" w:color="auto"/>
              <w:bottom w:val="single" w:sz="4" w:space="0" w:color="auto"/>
              <w:right w:val="single" w:sz="4" w:space="0" w:color="auto"/>
            </w:tcBorders>
            <w:hideMark/>
          </w:tcPr>
          <w:p w14:paraId="172ABF73"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убывание</w:t>
            </w:r>
          </w:p>
        </w:tc>
        <w:tc>
          <w:tcPr>
            <w:tcW w:w="1260" w:type="dxa"/>
            <w:tcBorders>
              <w:top w:val="single" w:sz="4" w:space="0" w:color="auto"/>
              <w:left w:val="single" w:sz="4" w:space="0" w:color="auto"/>
              <w:bottom w:val="single" w:sz="4" w:space="0" w:color="auto"/>
              <w:right w:val="single" w:sz="4" w:space="0" w:color="auto"/>
            </w:tcBorders>
            <w:hideMark/>
          </w:tcPr>
          <w:p w14:paraId="5DFF6E6D"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МП</w:t>
            </w:r>
          </w:p>
        </w:tc>
        <w:tc>
          <w:tcPr>
            <w:tcW w:w="980" w:type="dxa"/>
            <w:tcBorders>
              <w:top w:val="single" w:sz="4" w:space="0" w:color="auto"/>
              <w:left w:val="single" w:sz="4" w:space="0" w:color="auto"/>
              <w:bottom w:val="single" w:sz="4" w:space="0" w:color="auto"/>
              <w:right w:val="single" w:sz="4" w:space="0" w:color="auto"/>
            </w:tcBorders>
            <w:hideMark/>
          </w:tcPr>
          <w:p w14:paraId="2B3C28A9"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процентов</w:t>
            </w:r>
          </w:p>
        </w:tc>
        <w:tc>
          <w:tcPr>
            <w:tcW w:w="840" w:type="dxa"/>
            <w:tcBorders>
              <w:top w:val="single" w:sz="4" w:space="0" w:color="auto"/>
              <w:left w:val="single" w:sz="4" w:space="0" w:color="auto"/>
              <w:bottom w:val="single" w:sz="4" w:space="0" w:color="auto"/>
              <w:right w:val="single" w:sz="4" w:space="0" w:color="auto"/>
            </w:tcBorders>
            <w:hideMark/>
          </w:tcPr>
          <w:p w14:paraId="3DF0A5CC"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62,5</w:t>
            </w:r>
          </w:p>
        </w:tc>
        <w:tc>
          <w:tcPr>
            <w:tcW w:w="840" w:type="dxa"/>
            <w:tcBorders>
              <w:top w:val="single" w:sz="4" w:space="0" w:color="auto"/>
              <w:left w:val="single" w:sz="4" w:space="0" w:color="auto"/>
              <w:bottom w:val="single" w:sz="4" w:space="0" w:color="auto"/>
              <w:right w:val="single" w:sz="4" w:space="0" w:color="auto"/>
            </w:tcBorders>
            <w:hideMark/>
          </w:tcPr>
          <w:p w14:paraId="54156B1C"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4</w:t>
            </w:r>
          </w:p>
        </w:tc>
        <w:tc>
          <w:tcPr>
            <w:tcW w:w="840" w:type="dxa"/>
            <w:tcBorders>
              <w:top w:val="single" w:sz="4" w:space="0" w:color="auto"/>
              <w:left w:val="single" w:sz="4" w:space="0" w:color="auto"/>
              <w:bottom w:val="single" w:sz="4" w:space="0" w:color="auto"/>
              <w:right w:val="single" w:sz="4" w:space="0" w:color="auto"/>
            </w:tcBorders>
            <w:hideMark/>
          </w:tcPr>
          <w:p w14:paraId="54BAEF8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62,4</w:t>
            </w:r>
          </w:p>
        </w:tc>
        <w:tc>
          <w:tcPr>
            <w:tcW w:w="840" w:type="dxa"/>
            <w:tcBorders>
              <w:top w:val="single" w:sz="4" w:space="0" w:color="auto"/>
              <w:left w:val="single" w:sz="4" w:space="0" w:color="auto"/>
              <w:bottom w:val="single" w:sz="4" w:space="0" w:color="auto"/>
              <w:right w:val="single" w:sz="4" w:space="0" w:color="auto"/>
            </w:tcBorders>
            <w:hideMark/>
          </w:tcPr>
          <w:p w14:paraId="22831C0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62,3</w:t>
            </w:r>
          </w:p>
        </w:tc>
        <w:tc>
          <w:tcPr>
            <w:tcW w:w="840" w:type="dxa"/>
            <w:tcBorders>
              <w:top w:val="single" w:sz="4" w:space="0" w:color="auto"/>
              <w:left w:val="single" w:sz="4" w:space="0" w:color="auto"/>
              <w:bottom w:val="single" w:sz="4" w:space="0" w:color="auto"/>
              <w:right w:val="single" w:sz="4" w:space="0" w:color="auto"/>
            </w:tcBorders>
            <w:hideMark/>
          </w:tcPr>
          <w:p w14:paraId="1AD61AAC"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62,3</w:t>
            </w:r>
          </w:p>
        </w:tc>
        <w:tc>
          <w:tcPr>
            <w:tcW w:w="840" w:type="dxa"/>
            <w:tcBorders>
              <w:top w:val="single" w:sz="4" w:space="0" w:color="auto"/>
              <w:left w:val="single" w:sz="4" w:space="0" w:color="auto"/>
              <w:bottom w:val="single" w:sz="4" w:space="0" w:color="auto"/>
              <w:right w:val="single" w:sz="4" w:space="0" w:color="auto"/>
            </w:tcBorders>
            <w:hideMark/>
          </w:tcPr>
          <w:p w14:paraId="22C9F6D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val="en-US" w:eastAsia="ru-RU"/>
              </w:rPr>
              <w:t>62</w:t>
            </w:r>
            <w:r>
              <w:rPr>
                <w:rFonts w:ascii="Times New Roman CYR" w:eastAsiaTheme="minorEastAsia" w:hAnsi="Times New Roman CYR" w:cs="Times New Roman CYR"/>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hideMark/>
          </w:tcPr>
          <w:p w14:paraId="390EDB4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52,9</w:t>
            </w:r>
          </w:p>
        </w:tc>
        <w:tc>
          <w:tcPr>
            <w:tcW w:w="1400" w:type="dxa"/>
            <w:tcBorders>
              <w:top w:val="single" w:sz="4" w:space="0" w:color="auto"/>
              <w:left w:val="single" w:sz="4" w:space="0" w:color="auto"/>
              <w:bottom w:val="single" w:sz="4" w:space="0" w:color="auto"/>
              <w:right w:val="single" w:sz="4" w:space="0" w:color="auto"/>
            </w:tcBorders>
            <w:hideMark/>
          </w:tcPr>
          <w:p w14:paraId="09FF692C"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МО МВД России «Урмарский»</w:t>
            </w:r>
            <w:hyperlink r:id="rId28" w:anchor="sub_3333" w:history="1">
              <w:r>
                <w:rPr>
                  <w:rStyle w:val="ae"/>
                  <w:rFonts w:ascii="Times New Roman CYR" w:eastAsiaTheme="minorEastAsia" w:hAnsi="Times New Roman CYR" w:cs="Times New Roman CYR"/>
                  <w:sz w:val="24"/>
                  <w:szCs w:val="24"/>
                  <w:lang w:eastAsia="ru-RU"/>
                </w:rPr>
                <w:t>*</w:t>
              </w:r>
            </w:hyperlink>
          </w:p>
        </w:tc>
        <w:tc>
          <w:tcPr>
            <w:tcW w:w="1400" w:type="dxa"/>
            <w:tcBorders>
              <w:top w:val="single" w:sz="4" w:space="0" w:color="auto"/>
              <w:left w:val="single" w:sz="4" w:space="0" w:color="auto"/>
              <w:bottom w:val="single" w:sz="4" w:space="0" w:color="auto"/>
              <w:right w:val="single" w:sz="4" w:space="0" w:color="auto"/>
            </w:tcBorders>
            <w:hideMark/>
          </w:tcPr>
          <w:p w14:paraId="267274CF"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сведения (база) МО МВД России «Урмарский»</w:t>
            </w:r>
          </w:p>
        </w:tc>
      </w:tr>
      <w:tr w:rsidR="00BD0CED" w14:paraId="4FE66891" w14:textId="77777777" w:rsidTr="00BD0CED">
        <w:tc>
          <w:tcPr>
            <w:tcW w:w="840" w:type="dxa"/>
            <w:tcBorders>
              <w:top w:val="single" w:sz="4" w:space="0" w:color="auto"/>
              <w:left w:val="single" w:sz="4" w:space="0" w:color="auto"/>
              <w:bottom w:val="single" w:sz="4" w:space="0" w:color="auto"/>
              <w:right w:val="single" w:sz="4" w:space="0" w:color="auto"/>
            </w:tcBorders>
            <w:hideMark/>
          </w:tcPr>
          <w:p w14:paraId="34B3F52F"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1.2.</w:t>
            </w:r>
          </w:p>
        </w:tc>
        <w:tc>
          <w:tcPr>
            <w:tcW w:w="2240" w:type="dxa"/>
            <w:tcBorders>
              <w:top w:val="single" w:sz="4" w:space="0" w:color="auto"/>
              <w:left w:val="single" w:sz="4" w:space="0" w:color="auto"/>
              <w:bottom w:val="single" w:sz="4" w:space="0" w:color="auto"/>
              <w:right w:val="single" w:sz="4" w:space="0" w:color="auto"/>
            </w:tcBorders>
            <w:hideMark/>
          </w:tcPr>
          <w:p w14:paraId="76D1C9AA"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Доля осужденных к исправительным работам, охваченных трудом, в общем количестве лиц, подлежащих привлечению к отбыванию наказания в виде исправительных работ</w:t>
            </w:r>
          </w:p>
        </w:tc>
        <w:tc>
          <w:tcPr>
            <w:tcW w:w="1260" w:type="dxa"/>
            <w:tcBorders>
              <w:top w:val="single" w:sz="4" w:space="0" w:color="auto"/>
              <w:left w:val="single" w:sz="4" w:space="0" w:color="auto"/>
              <w:bottom w:val="single" w:sz="4" w:space="0" w:color="auto"/>
              <w:right w:val="single" w:sz="4" w:space="0" w:color="auto"/>
            </w:tcBorders>
            <w:hideMark/>
          </w:tcPr>
          <w:p w14:paraId="6932646F"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color w:val="FF0000"/>
                <w:sz w:val="24"/>
                <w:szCs w:val="24"/>
                <w:lang w:eastAsia="ru-RU"/>
              </w:rPr>
            </w:pPr>
            <w:r>
              <w:rPr>
                <w:rFonts w:ascii="Times New Roman CYR" w:eastAsiaTheme="minorEastAsia" w:hAnsi="Times New Roman CYR" w:cs="Times New Roman CYR"/>
                <w:sz w:val="24"/>
                <w:szCs w:val="24"/>
                <w:lang w:eastAsia="ru-RU"/>
              </w:rPr>
              <w:t>убывание</w:t>
            </w:r>
          </w:p>
        </w:tc>
        <w:tc>
          <w:tcPr>
            <w:tcW w:w="1260" w:type="dxa"/>
            <w:tcBorders>
              <w:top w:val="single" w:sz="4" w:space="0" w:color="auto"/>
              <w:left w:val="single" w:sz="4" w:space="0" w:color="auto"/>
              <w:bottom w:val="single" w:sz="4" w:space="0" w:color="auto"/>
              <w:right w:val="single" w:sz="4" w:space="0" w:color="auto"/>
            </w:tcBorders>
            <w:hideMark/>
          </w:tcPr>
          <w:p w14:paraId="4D43E2E5"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МП</w:t>
            </w:r>
          </w:p>
        </w:tc>
        <w:tc>
          <w:tcPr>
            <w:tcW w:w="980" w:type="dxa"/>
            <w:tcBorders>
              <w:top w:val="single" w:sz="4" w:space="0" w:color="auto"/>
              <w:left w:val="single" w:sz="4" w:space="0" w:color="auto"/>
              <w:bottom w:val="single" w:sz="4" w:space="0" w:color="auto"/>
              <w:right w:val="single" w:sz="4" w:space="0" w:color="auto"/>
            </w:tcBorders>
            <w:hideMark/>
          </w:tcPr>
          <w:p w14:paraId="40644C99"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процентов</w:t>
            </w:r>
          </w:p>
        </w:tc>
        <w:tc>
          <w:tcPr>
            <w:tcW w:w="840" w:type="dxa"/>
            <w:tcBorders>
              <w:top w:val="single" w:sz="4" w:space="0" w:color="auto"/>
              <w:left w:val="single" w:sz="4" w:space="0" w:color="auto"/>
              <w:bottom w:val="single" w:sz="4" w:space="0" w:color="auto"/>
              <w:right w:val="single" w:sz="4" w:space="0" w:color="auto"/>
            </w:tcBorders>
            <w:hideMark/>
          </w:tcPr>
          <w:p w14:paraId="62DB688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9</w:t>
            </w:r>
            <w:r>
              <w:rPr>
                <w:rFonts w:ascii="Times New Roman CYR" w:eastAsiaTheme="minorEastAsia" w:hAnsi="Times New Roman CYR" w:cs="Times New Roman CYR"/>
                <w:sz w:val="24"/>
                <w:szCs w:val="24"/>
                <w:lang w:val="en-US" w:eastAsia="ru-RU"/>
              </w:rPr>
              <w:t>7</w:t>
            </w:r>
            <w:r>
              <w:rPr>
                <w:rFonts w:ascii="Times New Roman CYR" w:eastAsiaTheme="minorEastAsia" w:hAnsi="Times New Roman CYR" w:cs="Times New Roman CYR"/>
                <w:sz w:val="24"/>
                <w:szCs w:val="24"/>
                <w:lang w:eastAsia="ru-RU"/>
              </w:rPr>
              <w:t>,99</w:t>
            </w:r>
          </w:p>
        </w:tc>
        <w:tc>
          <w:tcPr>
            <w:tcW w:w="840" w:type="dxa"/>
            <w:tcBorders>
              <w:top w:val="single" w:sz="4" w:space="0" w:color="auto"/>
              <w:left w:val="single" w:sz="4" w:space="0" w:color="auto"/>
              <w:bottom w:val="single" w:sz="4" w:space="0" w:color="auto"/>
              <w:right w:val="single" w:sz="4" w:space="0" w:color="auto"/>
            </w:tcBorders>
            <w:hideMark/>
          </w:tcPr>
          <w:p w14:paraId="16456F1D"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4</w:t>
            </w:r>
          </w:p>
        </w:tc>
        <w:tc>
          <w:tcPr>
            <w:tcW w:w="840" w:type="dxa"/>
            <w:tcBorders>
              <w:top w:val="single" w:sz="4" w:space="0" w:color="auto"/>
              <w:left w:val="single" w:sz="4" w:space="0" w:color="auto"/>
              <w:bottom w:val="single" w:sz="4" w:space="0" w:color="auto"/>
              <w:right w:val="single" w:sz="4" w:space="0" w:color="auto"/>
            </w:tcBorders>
            <w:hideMark/>
          </w:tcPr>
          <w:p w14:paraId="00C4793D"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98,88</w:t>
            </w:r>
          </w:p>
        </w:tc>
        <w:tc>
          <w:tcPr>
            <w:tcW w:w="840" w:type="dxa"/>
            <w:tcBorders>
              <w:top w:val="single" w:sz="4" w:space="0" w:color="auto"/>
              <w:left w:val="single" w:sz="4" w:space="0" w:color="auto"/>
              <w:bottom w:val="single" w:sz="4" w:space="0" w:color="auto"/>
              <w:right w:val="single" w:sz="4" w:space="0" w:color="auto"/>
            </w:tcBorders>
            <w:hideMark/>
          </w:tcPr>
          <w:p w14:paraId="0C6BDA8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99,99</w:t>
            </w:r>
          </w:p>
        </w:tc>
        <w:tc>
          <w:tcPr>
            <w:tcW w:w="840" w:type="dxa"/>
            <w:tcBorders>
              <w:top w:val="single" w:sz="4" w:space="0" w:color="auto"/>
              <w:left w:val="single" w:sz="4" w:space="0" w:color="auto"/>
              <w:bottom w:val="single" w:sz="4" w:space="0" w:color="auto"/>
              <w:right w:val="single" w:sz="4" w:space="0" w:color="auto"/>
            </w:tcBorders>
            <w:hideMark/>
          </w:tcPr>
          <w:p w14:paraId="20AA22F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99,99</w:t>
            </w:r>
          </w:p>
        </w:tc>
        <w:tc>
          <w:tcPr>
            <w:tcW w:w="840" w:type="dxa"/>
            <w:tcBorders>
              <w:top w:val="single" w:sz="4" w:space="0" w:color="auto"/>
              <w:left w:val="single" w:sz="4" w:space="0" w:color="auto"/>
              <w:bottom w:val="single" w:sz="4" w:space="0" w:color="auto"/>
              <w:right w:val="single" w:sz="4" w:space="0" w:color="auto"/>
            </w:tcBorders>
            <w:hideMark/>
          </w:tcPr>
          <w:p w14:paraId="3A0C212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99,99</w:t>
            </w:r>
          </w:p>
        </w:tc>
        <w:tc>
          <w:tcPr>
            <w:tcW w:w="840" w:type="dxa"/>
            <w:tcBorders>
              <w:top w:val="single" w:sz="4" w:space="0" w:color="auto"/>
              <w:left w:val="single" w:sz="4" w:space="0" w:color="auto"/>
              <w:bottom w:val="single" w:sz="4" w:space="0" w:color="auto"/>
              <w:right w:val="single" w:sz="4" w:space="0" w:color="auto"/>
            </w:tcBorders>
            <w:hideMark/>
          </w:tcPr>
          <w:p w14:paraId="7E5FC47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99,99</w:t>
            </w:r>
          </w:p>
        </w:tc>
        <w:tc>
          <w:tcPr>
            <w:tcW w:w="1400" w:type="dxa"/>
            <w:tcBorders>
              <w:top w:val="single" w:sz="4" w:space="0" w:color="auto"/>
              <w:left w:val="single" w:sz="4" w:space="0" w:color="auto"/>
              <w:bottom w:val="single" w:sz="4" w:space="0" w:color="auto"/>
              <w:right w:val="single" w:sz="4" w:space="0" w:color="auto"/>
            </w:tcBorders>
            <w:hideMark/>
          </w:tcPr>
          <w:p w14:paraId="3B00164B" w14:textId="77777777" w:rsidR="00BD0CED" w:rsidRDefault="00BD0CED">
            <w:pPr>
              <w:widowControl w:val="0"/>
              <w:autoSpaceDE w:val="0"/>
              <w:autoSpaceDN w:val="0"/>
              <w:spacing w:after="0" w:line="240" w:lineRule="auto"/>
              <w:jc w:val="both"/>
              <w:rPr>
                <w:rFonts w:ascii="Times New Roman" w:eastAsia="Calibri" w:hAnsi="Times New Roman" w:cs="Times New Roman"/>
                <w:sz w:val="24"/>
                <w:szCs w:val="24"/>
              </w:rPr>
            </w:pPr>
            <w:r>
              <w:rPr>
                <w:rFonts w:ascii="Times New Roman" w:hAnsi="Times New Roman"/>
                <w:color w:val="000000" w:themeColor="text1"/>
                <w:sz w:val="24"/>
                <w:szCs w:val="24"/>
              </w:rPr>
              <w:t>Филиал по Урмарскому району федерального казенного учреждения «Уголовно-исполнительная инспекция Управления Федеральной службы исполнени</w:t>
            </w:r>
            <w:r>
              <w:rPr>
                <w:rFonts w:ascii="Times New Roman" w:hAnsi="Times New Roman"/>
                <w:color w:val="000000" w:themeColor="text1"/>
                <w:sz w:val="24"/>
                <w:szCs w:val="24"/>
              </w:rPr>
              <w:lastRenderedPageBreak/>
              <w:t>я наказаний по Чувашской Республике - Чувашии»</w:t>
            </w:r>
            <w:r>
              <w:rPr>
                <w:color w:val="000000" w:themeColor="text1"/>
              </w:rPr>
              <w:t>*</w:t>
            </w:r>
          </w:p>
        </w:tc>
        <w:tc>
          <w:tcPr>
            <w:tcW w:w="1400" w:type="dxa"/>
            <w:tcBorders>
              <w:top w:val="single" w:sz="4" w:space="0" w:color="auto"/>
              <w:left w:val="single" w:sz="4" w:space="0" w:color="auto"/>
              <w:bottom w:val="single" w:sz="4" w:space="0" w:color="auto"/>
              <w:right w:val="single" w:sz="4" w:space="0" w:color="auto"/>
            </w:tcBorders>
            <w:hideMark/>
          </w:tcPr>
          <w:p w14:paraId="0D63FCD0"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themeColor="text1"/>
                <w:sz w:val="24"/>
                <w:szCs w:val="24"/>
              </w:rPr>
              <w:lastRenderedPageBreak/>
              <w:t>Сведения Филиала по Урмарскому району федерального казенного учреждения «Уголовно-исполнительная инспекция Управления Федеральн</w:t>
            </w:r>
            <w:r>
              <w:rPr>
                <w:rFonts w:ascii="Times New Roman" w:hAnsi="Times New Roman"/>
                <w:color w:val="000000" w:themeColor="text1"/>
                <w:sz w:val="24"/>
                <w:szCs w:val="24"/>
              </w:rPr>
              <w:lastRenderedPageBreak/>
              <w:t>ой службы исполнения наказаний по Чувашской Республике - Чувашии»</w:t>
            </w:r>
          </w:p>
        </w:tc>
      </w:tr>
      <w:tr w:rsidR="00BD0CED" w14:paraId="515114EF" w14:textId="77777777" w:rsidTr="00BD0CED">
        <w:tc>
          <w:tcPr>
            <w:tcW w:w="840" w:type="dxa"/>
            <w:tcBorders>
              <w:top w:val="single" w:sz="4" w:space="0" w:color="auto"/>
              <w:left w:val="single" w:sz="4" w:space="0" w:color="auto"/>
              <w:bottom w:val="single" w:sz="4" w:space="0" w:color="auto"/>
              <w:right w:val="single" w:sz="4" w:space="0" w:color="auto"/>
            </w:tcBorders>
            <w:hideMark/>
          </w:tcPr>
          <w:p w14:paraId="55465492"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1.3.</w:t>
            </w:r>
          </w:p>
        </w:tc>
        <w:tc>
          <w:tcPr>
            <w:tcW w:w="2240" w:type="dxa"/>
            <w:tcBorders>
              <w:top w:val="single" w:sz="4" w:space="0" w:color="auto"/>
              <w:left w:val="single" w:sz="4" w:space="0" w:color="auto"/>
              <w:bottom w:val="single" w:sz="4" w:space="0" w:color="auto"/>
              <w:right w:val="single" w:sz="4" w:space="0" w:color="auto"/>
            </w:tcBorders>
            <w:hideMark/>
          </w:tcPr>
          <w:p w14:paraId="06275356"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Доля трудоустроенных лиц, освободившихся из учреждений, исполняющих наказания в виде принудительных работ или лишения свободы, обратившихся в центры занятости населения, в общем количестве лиц, освободившихся из учреждений, исполняющих наказания в виде принудительных работ или лишения свободы, и обратившихся в органы службы занятости</w:t>
            </w:r>
          </w:p>
        </w:tc>
        <w:tc>
          <w:tcPr>
            <w:tcW w:w="1260" w:type="dxa"/>
            <w:tcBorders>
              <w:top w:val="single" w:sz="4" w:space="0" w:color="auto"/>
              <w:left w:val="single" w:sz="4" w:space="0" w:color="auto"/>
              <w:bottom w:val="single" w:sz="4" w:space="0" w:color="auto"/>
              <w:right w:val="single" w:sz="4" w:space="0" w:color="auto"/>
            </w:tcBorders>
            <w:hideMark/>
          </w:tcPr>
          <w:p w14:paraId="2DB4CC1B"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возрастание</w:t>
            </w:r>
          </w:p>
        </w:tc>
        <w:tc>
          <w:tcPr>
            <w:tcW w:w="1260" w:type="dxa"/>
            <w:tcBorders>
              <w:top w:val="single" w:sz="4" w:space="0" w:color="auto"/>
              <w:left w:val="single" w:sz="4" w:space="0" w:color="auto"/>
              <w:bottom w:val="single" w:sz="4" w:space="0" w:color="auto"/>
              <w:right w:val="single" w:sz="4" w:space="0" w:color="auto"/>
            </w:tcBorders>
            <w:hideMark/>
          </w:tcPr>
          <w:p w14:paraId="0C06F4B0"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МП</w:t>
            </w:r>
          </w:p>
        </w:tc>
        <w:tc>
          <w:tcPr>
            <w:tcW w:w="980" w:type="dxa"/>
            <w:tcBorders>
              <w:top w:val="single" w:sz="4" w:space="0" w:color="auto"/>
              <w:left w:val="single" w:sz="4" w:space="0" w:color="auto"/>
              <w:bottom w:val="single" w:sz="4" w:space="0" w:color="auto"/>
              <w:right w:val="single" w:sz="4" w:space="0" w:color="auto"/>
            </w:tcBorders>
            <w:hideMark/>
          </w:tcPr>
          <w:p w14:paraId="01E5C55B"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процентов</w:t>
            </w:r>
          </w:p>
        </w:tc>
        <w:tc>
          <w:tcPr>
            <w:tcW w:w="840" w:type="dxa"/>
            <w:tcBorders>
              <w:top w:val="single" w:sz="4" w:space="0" w:color="auto"/>
              <w:left w:val="single" w:sz="4" w:space="0" w:color="auto"/>
              <w:bottom w:val="single" w:sz="4" w:space="0" w:color="auto"/>
              <w:right w:val="single" w:sz="4" w:space="0" w:color="auto"/>
            </w:tcBorders>
            <w:hideMark/>
          </w:tcPr>
          <w:p w14:paraId="66D0D71F"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57,6</w:t>
            </w:r>
          </w:p>
        </w:tc>
        <w:tc>
          <w:tcPr>
            <w:tcW w:w="840" w:type="dxa"/>
            <w:tcBorders>
              <w:top w:val="single" w:sz="4" w:space="0" w:color="auto"/>
              <w:left w:val="single" w:sz="4" w:space="0" w:color="auto"/>
              <w:bottom w:val="single" w:sz="4" w:space="0" w:color="auto"/>
              <w:right w:val="single" w:sz="4" w:space="0" w:color="auto"/>
            </w:tcBorders>
            <w:hideMark/>
          </w:tcPr>
          <w:p w14:paraId="74D9C0C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40" w:type="dxa"/>
            <w:tcBorders>
              <w:top w:val="single" w:sz="4" w:space="0" w:color="auto"/>
              <w:left w:val="single" w:sz="4" w:space="0" w:color="auto"/>
              <w:bottom w:val="single" w:sz="4" w:space="0" w:color="auto"/>
              <w:right w:val="single" w:sz="4" w:space="0" w:color="auto"/>
            </w:tcBorders>
            <w:hideMark/>
          </w:tcPr>
          <w:p w14:paraId="60C4FD6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57,7</w:t>
            </w:r>
          </w:p>
        </w:tc>
        <w:tc>
          <w:tcPr>
            <w:tcW w:w="840" w:type="dxa"/>
            <w:tcBorders>
              <w:top w:val="single" w:sz="4" w:space="0" w:color="auto"/>
              <w:left w:val="single" w:sz="4" w:space="0" w:color="auto"/>
              <w:bottom w:val="single" w:sz="4" w:space="0" w:color="auto"/>
              <w:right w:val="single" w:sz="4" w:space="0" w:color="auto"/>
            </w:tcBorders>
            <w:hideMark/>
          </w:tcPr>
          <w:p w14:paraId="0039A53F"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57,8</w:t>
            </w:r>
          </w:p>
        </w:tc>
        <w:tc>
          <w:tcPr>
            <w:tcW w:w="840" w:type="dxa"/>
            <w:tcBorders>
              <w:top w:val="single" w:sz="4" w:space="0" w:color="auto"/>
              <w:left w:val="single" w:sz="4" w:space="0" w:color="auto"/>
              <w:bottom w:val="single" w:sz="4" w:space="0" w:color="auto"/>
              <w:right w:val="single" w:sz="4" w:space="0" w:color="auto"/>
            </w:tcBorders>
            <w:hideMark/>
          </w:tcPr>
          <w:p w14:paraId="3E85130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57,8</w:t>
            </w:r>
          </w:p>
        </w:tc>
        <w:tc>
          <w:tcPr>
            <w:tcW w:w="840" w:type="dxa"/>
            <w:tcBorders>
              <w:top w:val="single" w:sz="4" w:space="0" w:color="auto"/>
              <w:left w:val="single" w:sz="4" w:space="0" w:color="auto"/>
              <w:bottom w:val="single" w:sz="4" w:space="0" w:color="auto"/>
              <w:right w:val="single" w:sz="4" w:space="0" w:color="auto"/>
            </w:tcBorders>
            <w:hideMark/>
          </w:tcPr>
          <w:p w14:paraId="1238467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57,8</w:t>
            </w:r>
          </w:p>
        </w:tc>
        <w:tc>
          <w:tcPr>
            <w:tcW w:w="840" w:type="dxa"/>
            <w:tcBorders>
              <w:top w:val="single" w:sz="4" w:space="0" w:color="auto"/>
              <w:left w:val="single" w:sz="4" w:space="0" w:color="auto"/>
              <w:bottom w:val="single" w:sz="4" w:space="0" w:color="auto"/>
              <w:right w:val="single" w:sz="4" w:space="0" w:color="auto"/>
            </w:tcBorders>
            <w:hideMark/>
          </w:tcPr>
          <w:p w14:paraId="13F437AC"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58,0</w:t>
            </w:r>
          </w:p>
        </w:tc>
        <w:tc>
          <w:tcPr>
            <w:tcW w:w="1400" w:type="dxa"/>
            <w:tcBorders>
              <w:top w:val="single" w:sz="4" w:space="0" w:color="auto"/>
              <w:left w:val="single" w:sz="4" w:space="0" w:color="auto"/>
              <w:bottom w:val="single" w:sz="4" w:space="0" w:color="auto"/>
              <w:right w:val="single" w:sz="4" w:space="0" w:color="auto"/>
            </w:tcBorders>
            <w:hideMark/>
          </w:tcPr>
          <w:p w14:paraId="1B087F4E" w14:textId="77777777" w:rsidR="00BD0CED" w:rsidRDefault="00BD0CED">
            <w:pPr>
              <w:widowControl w:val="0"/>
              <w:autoSpaceDE w:val="0"/>
              <w:autoSpaceDN w:val="0"/>
              <w:spacing w:after="0" w:line="240" w:lineRule="auto"/>
              <w:jc w:val="center"/>
              <w:rPr>
                <w:rFonts w:ascii="Times New Roman" w:eastAsia="Calibri" w:hAnsi="Times New Roman" w:cs="Times New Roman"/>
                <w:color w:val="000000" w:themeColor="text1"/>
                <w:sz w:val="24"/>
                <w:szCs w:val="24"/>
              </w:rPr>
            </w:pPr>
            <w:r>
              <w:rPr>
                <w:rFonts w:ascii="Times New Roman" w:hAnsi="Times New Roman"/>
                <w:sz w:val="24"/>
                <w:szCs w:val="24"/>
              </w:rPr>
              <w:t xml:space="preserve">Отдел КУ ЦЗН Чувашской Республики «Урмарский» </w:t>
            </w:r>
            <w:r>
              <w:rPr>
                <w:color w:val="000000" w:themeColor="text1"/>
              </w:rPr>
              <w:t>*</w:t>
            </w:r>
            <w:r>
              <w:rPr>
                <w:rFonts w:ascii="Times New Roman" w:hAnsi="Times New Roman"/>
                <w:sz w:val="24"/>
                <w:szCs w:val="24"/>
              </w:rPr>
              <w:t xml:space="preserve"> </w:t>
            </w:r>
          </w:p>
        </w:tc>
        <w:tc>
          <w:tcPr>
            <w:tcW w:w="1400" w:type="dxa"/>
            <w:tcBorders>
              <w:top w:val="single" w:sz="4" w:space="0" w:color="auto"/>
              <w:left w:val="single" w:sz="4" w:space="0" w:color="auto"/>
              <w:bottom w:val="single" w:sz="4" w:space="0" w:color="auto"/>
              <w:right w:val="single" w:sz="4" w:space="0" w:color="auto"/>
            </w:tcBorders>
            <w:hideMark/>
          </w:tcPr>
          <w:p w14:paraId="30088131"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Сведения Отдела КУ ЦЗН Чувашской Республики «Урмарский»</w:t>
            </w:r>
          </w:p>
        </w:tc>
      </w:tr>
      <w:tr w:rsidR="00BD0CED" w14:paraId="76150F31" w14:textId="77777777" w:rsidTr="00BD0CED">
        <w:tc>
          <w:tcPr>
            <w:tcW w:w="840" w:type="dxa"/>
            <w:tcBorders>
              <w:top w:val="single" w:sz="4" w:space="0" w:color="auto"/>
              <w:left w:val="single" w:sz="4" w:space="0" w:color="auto"/>
              <w:bottom w:val="single" w:sz="4" w:space="0" w:color="auto"/>
              <w:right w:val="single" w:sz="4" w:space="0" w:color="auto"/>
            </w:tcBorders>
            <w:hideMark/>
          </w:tcPr>
          <w:p w14:paraId="2E9CF06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1.4.</w:t>
            </w:r>
          </w:p>
        </w:tc>
        <w:tc>
          <w:tcPr>
            <w:tcW w:w="2240" w:type="dxa"/>
            <w:tcBorders>
              <w:top w:val="single" w:sz="4" w:space="0" w:color="auto"/>
              <w:left w:val="single" w:sz="4" w:space="0" w:color="auto"/>
              <w:bottom w:val="single" w:sz="4" w:space="0" w:color="auto"/>
              <w:right w:val="single" w:sz="4" w:space="0" w:color="auto"/>
            </w:tcBorders>
            <w:hideMark/>
          </w:tcPr>
          <w:p w14:paraId="55BEDE74"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Доля трудоустроенных лиц, осужденных к уголовным наказаниям, не </w:t>
            </w:r>
            <w:r>
              <w:rPr>
                <w:rFonts w:ascii="Times New Roman CYR" w:eastAsiaTheme="minorEastAsia" w:hAnsi="Times New Roman CYR" w:cs="Times New Roman CYR"/>
                <w:sz w:val="24"/>
                <w:szCs w:val="24"/>
                <w:lang w:eastAsia="ru-RU"/>
              </w:rPr>
              <w:lastRenderedPageBreak/>
              <w:t>связанным с лишением свободы, обратившихся в центры занятости населения, в общем количестве лиц, осужденных к уголовным наказаниям, не связанным с лишением свободы, обратившихся в органы службы занятости</w:t>
            </w:r>
          </w:p>
        </w:tc>
        <w:tc>
          <w:tcPr>
            <w:tcW w:w="1260" w:type="dxa"/>
            <w:tcBorders>
              <w:top w:val="single" w:sz="4" w:space="0" w:color="auto"/>
              <w:left w:val="single" w:sz="4" w:space="0" w:color="auto"/>
              <w:bottom w:val="single" w:sz="4" w:space="0" w:color="auto"/>
              <w:right w:val="single" w:sz="4" w:space="0" w:color="auto"/>
            </w:tcBorders>
            <w:hideMark/>
          </w:tcPr>
          <w:p w14:paraId="1668F5D7"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возрастание</w:t>
            </w:r>
          </w:p>
        </w:tc>
        <w:tc>
          <w:tcPr>
            <w:tcW w:w="1260" w:type="dxa"/>
            <w:tcBorders>
              <w:top w:val="single" w:sz="4" w:space="0" w:color="auto"/>
              <w:left w:val="single" w:sz="4" w:space="0" w:color="auto"/>
              <w:bottom w:val="single" w:sz="4" w:space="0" w:color="auto"/>
              <w:right w:val="single" w:sz="4" w:space="0" w:color="auto"/>
            </w:tcBorders>
            <w:hideMark/>
          </w:tcPr>
          <w:p w14:paraId="53ABE995"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МП</w:t>
            </w:r>
          </w:p>
        </w:tc>
        <w:tc>
          <w:tcPr>
            <w:tcW w:w="980" w:type="dxa"/>
            <w:tcBorders>
              <w:top w:val="single" w:sz="4" w:space="0" w:color="auto"/>
              <w:left w:val="single" w:sz="4" w:space="0" w:color="auto"/>
              <w:bottom w:val="single" w:sz="4" w:space="0" w:color="auto"/>
              <w:right w:val="single" w:sz="4" w:space="0" w:color="auto"/>
            </w:tcBorders>
            <w:hideMark/>
          </w:tcPr>
          <w:p w14:paraId="052CE6FA"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процентов</w:t>
            </w:r>
          </w:p>
        </w:tc>
        <w:tc>
          <w:tcPr>
            <w:tcW w:w="840" w:type="dxa"/>
            <w:tcBorders>
              <w:top w:val="single" w:sz="4" w:space="0" w:color="auto"/>
              <w:left w:val="single" w:sz="4" w:space="0" w:color="auto"/>
              <w:bottom w:val="single" w:sz="4" w:space="0" w:color="auto"/>
              <w:right w:val="single" w:sz="4" w:space="0" w:color="auto"/>
            </w:tcBorders>
            <w:hideMark/>
          </w:tcPr>
          <w:p w14:paraId="26A5C33D"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52,6</w:t>
            </w:r>
          </w:p>
        </w:tc>
        <w:tc>
          <w:tcPr>
            <w:tcW w:w="840" w:type="dxa"/>
            <w:tcBorders>
              <w:top w:val="single" w:sz="4" w:space="0" w:color="auto"/>
              <w:left w:val="single" w:sz="4" w:space="0" w:color="auto"/>
              <w:bottom w:val="single" w:sz="4" w:space="0" w:color="auto"/>
              <w:right w:val="single" w:sz="4" w:space="0" w:color="auto"/>
            </w:tcBorders>
            <w:hideMark/>
          </w:tcPr>
          <w:p w14:paraId="403FBA6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40" w:type="dxa"/>
            <w:tcBorders>
              <w:top w:val="single" w:sz="4" w:space="0" w:color="auto"/>
              <w:left w:val="single" w:sz="4" w:space="0" w:color="auto"/>
              <w:bottom w:val="single" w:sz="4" w:space="0" w:color="auto"/>
              <w:right w:val="single" w:sz="4" w:space="0" w:color="auto"/>
            </w:tcBorders>
            <w:hideMark/>
          </w:tcPr>
          <w:p w14:paraId="67DEC09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52,7</w:t>
            </w:r>
          </w:p>
        </w:tc>
        <w:tc>
          <w:tcPr>
            <w:tcW w:w="840" w:type="dxa"/>
            <w:tcBorders>
              <w:top w:val="single" w:sz="4" w:space="0" w:color="auto"/>
              <w:left w:val="single" w:sz="4" w:space="0" w:color="auto"/>
              <w:bottom w:val="single" w:sz="4" w:space="0" w:color="auto"/>
              <w:right w:val="single" w:sz="4" w:space="0" w:color="auto"/>
            </w:tcBorders>
            <w:hideMark/>
          </w:tcPr>
          <w:p w14:paraId="678EF2B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52,8</w:t>
            </w:r>
          </w:p>
        </w:tc>
        <w:tc>
          <w:tcPr>
            <w:tcW w:w="840" w:type="dxa"/>
            <w:tcBorders>
              <w:top w:val="single" w:sz="4" w:space="0" w:color="auto"/>
              <w:left w:val="single" w:sz="4" w:space="0" w:color="auto"/>
              <w:bottom w:val="single" w:sz="4" w:space="0" w:color="auto"/>
              <w:right w:val="single" w:sz="4" w:space="0" w:color="auto"/>
            </w:tcBorders>
            <w:hideMark/>
          </w:tcPr>
          <w:p w14:paraId="72012C9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52,8</w:t>
            </w:r>
          </w:p>
        </w:tc>
        <w:tc>
          <w:tcPr>
            <w:tcW w:w="840" w:type="dxa"/>
            <w:tcBorders>
              <w:top w:val="single" w:sz="4" w:space="0" w:color="auto"/>
              <w:left w:val="single" w:sz="4" w:space="0" w:color="auto"/>
              <w:bottom w:val="single" w:sz="4" w:space="0" w:color="auto"/>
              <w:right w:val="single" w:sz="4" w:space="0" w:color="auto"/>
            </w:tcBorders>
            <w:hideMark/>
          </w:tcPr>
          <w:p w14:paraId="32198BB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52,8</w:t>
            </w:r>
          </w:p>
        </w:tc>
        <w:tc>
          <w:tcPr>
            <w:tcW w:w="840" w:type="dxa"/>
            <w:tcBorders>
              <w:top w:val="single" w:sz="4" w:space="0" w:color="auto"/>
              <w:left w:val="single" w:sz="4" w:space="0" w:color="auto"/>
              <w:bottom w:val="single" w:sz="4" w:space="0" w:color="auto"/>
              <w:right w:val="single" w:sz="4" w:space="0" w:color="auto"/>
            </w:tcBorders>
            <w:hideMark/>
          </w:tcPr>
          <w:p w14:paraId="19115E3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53,0</w:t>
            </w:r>
          </w:p>
        </w:tc>
        <w:tc>
          <w:tcPr>
            <w:tcW w:w="1400" w:type="dxa"/>
            <w:tcBorders>
              <w:top w:val="single" w:sz="4" w:space="0" w:color="auto"/>
              <w:left w:val="single" w:sz="4" w:space="0" w:color="auto"/>
              <w:bottom w:val="single" w:sz="4" w:space="0" w:color="auto"/>
              <w:right w:val="single" w:sz="4" w:space="0" w:color="auto"/>
            </w:tcBorders>
            <w:hideMark/>
          </w:tcPr>
          <w:p w14:paraId="4A585E6A" w14:textId="77777777" w:rsidR="00BD0CED" w:rsidRDefault="00BD0CED">
            <w:pPr>
              <w:widowControl w:val="0"/>
              <w:autoSpaceDE w:val="0"/>
              <w:autoSpaceDN w:val="0"/>
              <w:spacing w:after="0" w:line="240" w:lineRule="auto"/>
              <w:jc w:val="center"/>
              <w:rPr>
                <w:rFonts w:ascii="Times New Roman" w:eastAsia="Calibri" w:hAnsi="Times New Roman" w:cs="Times New Roman"/>
                <w:color w:val="000000" w:themeColor="text1"/>
                <w:sz w:val="24"/>
                <w:szCs w:val="24"/>
              </w:rPr>
            </w:pPr>
            <w:r>
              <w:rPr>
                <w:rFonts w:ascii="Times New Roman" w:hAnsi="Times New Roman"/>
                <w:sz w:val="24"/>
                <w:szCs w:val="24"/>
              </w:rPr>
              <w:t xml:space="preserve">Отдел КУ ЦЗН Чувашской Республики </w:t>
            </w:r>
            <w:r>
              <w:rPr>
                <w:rFonts w:ascii="Times New Roman" w:hAnsi="Times New Roman"/>
                <w:sz w:val="24"/>
                <w:szCs w:val="24"/>
              </w:rPr>
              <w:lastRenderedPageBreak/>
              <w:t>«Урмарский»</w:t>
            </w:r>
            <w:r>
              <w:rPr>
                <w:color w:val="000000" w:themeColor="text1"/>
              </w:rPr>
              <w:t xml:space="preserve"> *</w:t>
            </w:r>
            <w:r>
              <w:rPr>
                <w:rFonts w:ascii="Times New Roman" w:hAnsi="Times New Roman"/>
                <w:sz w:val="24"/>
                <w:szCs w:val="24"/>
              </w:rPr>
              <w:t xml:space="preserve"> </w:t>
            </w:r>
          </w:p>
        </w:tc>
        <w:tc>
          <w:tcPr>
            <w:tcW w:w="1400" w:type="dxa"/>
            <w:tcBorders>
              <w:top w:val="single" w:sz="4" w:space="0" w:color="auto"/>
              <w:left w:val="single" w:sz="4" w:space="0" w:color="auto"/>
              <w:bottom w:val="single" w:sz="4" w:space="0" w:color="auto"/>
              <w:right w:val="single" w:sz="4" w:space="0" w:color="auto"/>
            </w:tcBorders>
            <w:hideMark/>
          </w:tcPr>
          <w:p w14:paraId="3B2ADAB4"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Сведения Отдела КУ ЦЗН Чувашской Республик</w:t>
            </w:r>
            <w:r>
              <w:rPr>
                <w:rFonts w:ascii="Times New Roman CYR" w:eastAsiaTheme="minorEastAsia" w:hAnsi="Times New Roman CYR" w:cs="Times New Roman CYR"/>
                <w:sz w:val="24"/>
                <w:szCs w:val="24"/>
                <w:lang w:eastAsia="ru-RU"/>
              </w:rPr>
              <w:lastRenderedPageBreak/>
              <w:t>и «Урмарский»</w:t>
            </w:r>
          </w:p>
        </w:tc>
      </w:tr>
    </w:tbl>
    <w:p w14:paraId="48A4601F" w14:textId="77777777" w:rsidR="00BD0CED" w:rsidRDefault="00BD0CED" w:rsidP="00BD0CED">
      <w:pPr>
        <w:jc w:val="center"/>
        <w:rPr>
          <w:rFonts w:ascii="Times New Roman" w:hAnsi="Times New Roman"/>
          <w:b/>
          <w:sz w:val="24"/>
        </w:rPr>
      </w:pPr>
    </w:p>
    <w:p w14:paraId="5E2B31F4" w14:textId="569FB9B6" w:rsidR="00BD0CED" w:rsidRDefault="00BD0CED" w:rsidP="00BD0CED">
      <w:pPr>
        <w:jc w:val="center"/>
        <w:rPr>
          <w:rFonts w:ascii="Times New Roman" w:hAnsi="Times New Roman"/>
          <w:b/>
          <w:highlight w:val="yellow"/>
          <w:lang w:eastAsia="ru-RU"/>
        </w:rPr>
      </w:pPr>
      <w:r>
        <w:rPr>
          <w:rFonts w:ascii="Times New Roman" w:hAnsi="Times New Roman"/>
          <w:b/>
          <w:sz w:val="24"/>
        </w:rPr>
        <w:t>3. Перечень мероприятий (результатов) комплекса процессных мероприятий</w:t>
      </w:r>
    </w:p>
    <w:bookmarkEnd w:id="2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5"/>
        <w:gridCol w:w="2852"/>
        <w:gridCol w:w="1765"/>
        <w:gridCol w:w="2852"/>
        <w:gridCol w:w="1222"/>
        <w:gridCol w:w="951"/>
        <w:gridCol w:w="951"/>
        <w:gridCol w:w="951"/>
        <w:gridCol w:w="951"/>
        <w:gridCol w:w="951"/>
        <w:gridCol w:w="1190"/>
      </w:tblGrid>
      <w:tr w:rsidR="00BD0CED" w14:paraId="376275A9" w14:textId="77777777" w:rsidTr="00BD0CED">
        <w:tc>
          <w:tcPr>
            <w:tcW w:w="815" w:type="dxa"/>
            <w:vMerge w:val="restart"/>
            <w:tcBorders>
              <w:top w:val="single" w:sz="4" w:space="0" w:color="auto"/>
              <w:left w:val="single" w:sz="4" w:space="0" w:color="auto"/>
              <w:bottom w:val="single" w:sz="4" w:space="0" w:color="auto"/>
              <w:right w:val="single" w:sz="4" w:space="0" w:color="auto"/>
            </w:tcBorders>
          </w:tcPr>
          <w:p w14:paraId="3A28505B" w14:textId="77777777" w:rsidR="00BD0CED" w:rsidRDefault="00BD0CED">
            <w:pPr>
              <w:pStyle w:val="af4"/>
              <w:jc w:val="center"/>
              <w:rPr>
                <w:rFonts w:ascii="Times New Roman" w:hAnsi="Times New Roman" w:cs="Times New Roman"/>
              </w:rPr>
            </w:pPr>
          </w:p>
          <w:p w14:paraId="379F906C" w14:textId="77777777" w:rsidR="00BD0CED" w:rsidRDefault="00BD0CED">
            <w:pPr>
              <w:pStyle w:val="af4"/>
              <w:jc w:val="center"/>
              <w:rPr>
                <w:rFonts w:ascii="Times New Roman" w:hAnsi="Times New Roman" w:cs="Times New Roman"/>
              </w:rPr>
            </w:pPr>
            <w:r>
              <w:rPr>
                <w:rFonts w:ascii="Times New Roman" w:hAnsi="Times New Roman" w:cs="Times New Roman"/>
              </w:rPr>
              <w:t xml:space="preserve">N </w:t>
            </w:r>
            <w:proofErr w:type="spellStart"/>
            <w:r>
              <w:rPr>
                <w:rFonts w:ascii="Times New Roman" w:hAnsi="Times New Roman" w:cs="Times New Roman"/>
              </w:rPr>
              <w:t>пп</w:t>
            </w:r>
            <w:proofErr w:type="spellEnd"/>
          </w:p>
        </w:tc>
        <w:tc>
          <w:tcPr>
            <w:tcW w:w="2852" w:type="dxa"/>
            <w:vMerge w:val="restart"/>
            <w:tcBorders>
              <w:top w:val="single" w:sz="4" w:space="0" w:color="auto"/>
              <w:left w:val="single" w:sz="4" w:space="0" w:color="auto"/>
              <w:bottom w:val="single" w:sz="4" w:space="0" w:color="auto"/>
              <w:right w:val="single" w:sz="4" w:space="0" w:color="auto"/>
            </w:tcBorders>
            <w:hideMark/>
          </w:tcPr>
          <w:p w14:paraId="7F743F25" w14:textId="77777777" w:rsidR="00BD0CED" w:rsidRDefault="00BD0CED">
            <w:pPr>
              <w:pStyle w:val="af4"/>
              <w:jc w:val="center"/>
              <w:rPr>
                <w:rFonts w:ascii="Times New Roman" w:hAnsi="Times New Roman" w:cs="Times New Roman"/>
              </w:rPr>
            </w:pPr>
            <w:r>
              <w:rPr>
                <w:rFonts w:ascii="Times New Roman" w:hAnsi="Times New Roman" w:cs="Times New Roman"/>
              </w:rPr>
              <w:t>Наименование мероприятия /задачи</w:t>
            </w:r>
          </w:p>
        </w:tc>
        <w:tc>
          <w:tcPr>
            <w:tcW w:w="1765" w:type="dxa"/>
            <w:vMerge w:val="restart"/>
            <w:tcBorders>
              <w:top w:val="single" w:sz="4" w:space="0" w:color="auto"/>
              <w:left w:val="single" w:sz="4" w:space="0" w:color="auto"/>
              <w:bottom w:val="single" w:sz="4" w:space="0" w:color="auto"/>
              <w:right w:val="single" w:sz="4" w:space="0" w:color="auto"/>
            </w:tcBorders>
            <w:hideMark/>
          </w:tcPr>
          <w:p w14:paraId="29A76C53" w14:textId="77777777" w:rsidR="00BD0CED" w:rsidRDefault="00BD0CED">
            <w:pPr>
              <w:pStyle w:val="af4"/>
              <w:jc w:val="center"/>
              <w:rPr>
                <w:rFonts w:ascii="Times New Roman" w:hAnsi="Times New Roman" w:cs="Times New Roman"/>
              </w:rPr>
            </w:pPr>
            <w:r>
              <w:rPr>
                <w:rFonts w:ascii="Times New Roman" w:hAnsi="Times New Roman" w:cs="Times New Roman"/>
              </w:rPr>
              <w:t>Тип мероприятия (результата)</w:t>
            </w:r>
          </w:p>
        </w:tc>
        <w:tc>
          <w:tcPr>
            <w:tcW w:w="2852" w:type="dxa"/>
            <w:vMerge w:val="restart"/>
            <w:tcBorders>
              <w:top w:val="single" w:sz="4" w:space="0" w:color="auto"/>
              <w:left w:val="single" w:sz="4" w:space="0" w:color="auto"/>
              <w:bottom w:val="single" w:sz="4" w:space="0" w:color="auto"/>
              <w:right w:val="single" w:sz="4" w:space="0" w:color="auto"/>
            </w:tcBorders>
            <w:hideMark/>
          </w:tcPr>
          <w:p w14:paraId="16F365A0" w14:textId="77777777" w:rsidR="00BD0CED" w:rsidRDefault="00BD0CED">
            <w:pPr>
              <w:pStyle w:val="af4"/>
              <w:jc w:val="center"/>
              <w:rPr>
                <w:rFonts w:ascii="Times New Roman" w:hAnsi="Times New Roman" w:cs="Times New Roman"/>
              </w:rPr>
            </w:pPr>
            <w:r>
              <w:rPr>
                <w:rFonts w:ascii="Times New Roman" w:hAnsi="Times New Roman" w:cs="Times New Roman"/>
              </w:rPr>
              <w:t>Характеристика</w:t>
            </w:r>
          </w:p>
        </w:tc>
        <w:tc>
          <w:tcPr>
            <w:tcW w:w="1222" w:type="dxa"/>
            <w:vMerge w:val="restart"/>
            <w:tcBorders>
              <w:top w:val="single" w:sz="4" w:space="0" w:color="auto"/>
              <w:left w:val="single" w:sz="4" w:space="0" w:color="auto"/>
              <w:bottom w:val="single" w:sz="4" w:space="0" w:color="auto"/>
              <w:right w:val="single" w:sz="4" w:space="0" w:color="auto"/>
            </w:tcBorders>
            <w:hideMark/>
          </w:tcPr>
          <w:p w14:paraId="128E6AD1" w14:textId="77777777" w:rsidR="00BD0CED" w:rsidRDefault="00BD0CED">
            <w:pPr>
              <w:pStyle w:val="af4"/>
              <w:jc w:val="center"/>
              <w:rPr>
                <w:rFonts w:ascii="Times New Roman" w:hAnsi="Times New Roman" w:cs="Times New Roman"/>
              </w:rPr>
            </w:pPr>
            <w:r>
              <w:rPr>
                <w:rFonts w:ascii="Times New Roman" w:hAnsi="Times New Roman" w:cs="Times New Roman"/>
              </w:rPr>
              <w:t xml:space="preserve">Единица измерения (по </w:t>
            </w:r>
            <w:hyperlink r:id="rId29" w:history="1">
              <w:r>
                <w:rPr>
                  <w:rStyle w:val="af3"/>
                </w:rPr>
                <w:t>ОКЕИ</w:t>
              </w:r>
            </w:hyperlink>
            <w:r>
              <w:rPr>
                <w:rFonts w:ascii="Times New Roman" w:hAnsi="Times New Roman" w:cs="Times New Roman"/>
              </w:rPr>
              <w:t>)</w:t>
            </w:r>
          </w:p>
        </w:tc>
        <w:tc>
          <w:tcPr>
            <w:tcW w:w="1902" w:type="dxa"/>
            <w:gridSpan w:val="2"/>
            <w:tcBorders>
              <w:top w:val="single" w:sz="4" w:space="0" w:color="auto"/>
              <w:left w:val="single" w:sz="4" w:space="0" w:color="auto"/>
              <w:bottom w:val="single" w:sz="4" w:space="0" w:color="auto"/>
              <w:right w:val="single" w:sz="4" w:space="0" w:color="auto"/>
            </w:tcBorders>
            <w:hideMark/>
          </w:tcPr>
          <w:p w14:paraId="7CA49689" w14:textId="77777777" w:rsidR="00BD0CED" w:rsidRDefault="00BD0CED">
            <w:pPr>
              <w:pStyle w:val="af4"/>
              <w:jc w:val="center"/>
              <w:rPr>
                <w:rFonts w:ascii="Times New Roman" w:hAnsi="Times New Roman" w:cs="Times New Roman"/>
              </w:rPr>
            </w:pPr>
            <w:r>
              <w:rPr>
                <w:rFonts w:ascii="Times New Roman" w:hAnsi="Times New Roman" w:cs="Times New Roman"/>
              </w:rPr>
              <w:t>Базовое значение</w:t>
            </w:r>
          </w:p>
        </w:tc>
        <w:tc>
          <w:tcPr>
            <w:tcW w:w="4043" w:type="dxa"/>
            <w:gridSpan w:val="4"/>
            <w:tcBorders>
              <w:top w:val="single" w:sz="4" w:space="0" w:color="auto"/>
              <w:left w:val="single" w:sz="4" w:space="0" w:color="auto"/>
              <w:bottom w:val="single" w:sz="4" w:space="0" w:color="auto"/>
              <w:right w:val="single" w:sz="4" w:space="0" w:color="auto"/>
            </w:tcBorders>
            <w:hideMark/>
          </w:tcPr>
          <w:p w14:paraId="512FF1F7" w14:textId="77777777" w:rsidR="00BD0CED" w:rsidRDefault="00BD0CED">
            <w:pPr>
              <w:pStyle w:val="af4"/>
              <w:jc w:val="center"/>
              <w:rPr>
                <w:rFonts w:ascii="Times New Roman" w:hAnsi="Times New Roman" w:cs="Times New Roman"/>
              </w:rPr>
            </w:pPr>
            <w:r>
              <w:rPr>
                <w:rFonts w:ascii="Times New Roman" w:hAnsi="Times New Roman" w:cs="Times New Roman"/>
              </w:rPr>
              <w:t>Значение мероприятия (результата) по годам</w:t>
            </w:r>
          </w:p>
        </w:tc>
      </w:tr>
      <w:tr w:rsidR="00BD0CED" w14:paraId="3679C768" w14:textId="77777777" w:rsidTr="00BD0CED">
        <w:tc>
          <w:tcPr>
            <w:tcW w:w="815" w:type="dxa"/>
            <w:vMerge/>
            <w:tcBorders>
              <w:top w:val="single" w:sz="4" w:space="0" w:color="auto"/>
              <w:left w:val="single" w:sz="4" w:space="0" w:color="auto"/>
              <w:bottom w:val="single" w:sz="4" w:space="0" w:color="auto"/>
              <w:right w:val="single" w:sz="4" w:space="0" w:color="auto"/>
            </w:tcBorders>
            <w:vAlign w:val="center"/>
            <w:hideMark/>
          </w:tcPr>
          <w:p w14:paraId="5748A192" w14:textId="77777777" w:rsidR="00BD0CED" w:rsidRDefault="00BD0CED">
            <w:pPr>
              <w:spacing w:after="0" w:line="240" w:lineRule="auto"/>
              <w:rPr>
                <w:rFonts w:ascii="Times New Roman" w:eastAsia="Times New Roman" w:hAnsi="Times New Roman" w:cs="Times New Roman"/>
                <w:sz w:val="24"/>
                <w:szCs w:val="24"/>
                <w:lang w:eastAsia="ru-RU"/>
              </w:rPr>
            </w:pPr>
          </w:p>
        </w:tc>
        <w:tc>
          <w:tcPr>
            <w:tcW w:w="14636" w:type="dxa"/>
            <w:vMerge/>
            <w:tcBorders>
              <w:top w:val="single" w:sz="4" w:space="0" w:color="auto"/>
              <w:left w:val="single" w:sz="4" w:space="0" w:color="auto"/>
              <w:bottom w:val="single" w:sz="4" w:space="0" w:color="auto"/>
              <w:right w:val="single" w:sz="4" w:space="0" w:color="auto"/>
            </w:tcBorders>
            <w:vAlign w:val="center"/>
            <w:hideMark/>
          </w:tcPr>
          <w:p w14:paraId="186B3B54" w14:textId="77777777" w:rsidR="00BD0CED" w:rsidRDefault="00BD0CED">
            <w:pPr>
              <w:spacing w:after="0" w:line="240" w:lineRule="auto"/>
              <w:rPr>
                <w:rFonts w:ascii="Times New Roman" w:eastAsia="Times New Roman" w:hAnsi="Times New Roman" w:cs="Times New Roman"/>
                <w:sz w:val="24"/>
                <w:szCs w:val="24"/>
                <w:lang w:eastAsia="ru-RU"/>
              </w:rPr>
            </w:pPr>
          </w:p>
        </w:tc>
        <w:tc>
          <w:tcPr>
            <w:tcW w:w="1765" w:type="dxa"/>
            <w:vMerge/>
            <w:tcBorders>
              <w:top w:val="single" w:sz="4" w:space="0" w:color="auto"/>
              <w:left w:val="single" w:sz="4" w:space="0" w:color="auto"/>
              <w:bottom w:val="single" w:sz="4" w:space="0" w:color="auto"/>
              <w:right w:val="single" w:sz="4" w:space="0" w:color="auto"/>
            </w:tcBorders>
            <w:vAlign w:val="center"/>
            <w:hideMark/>
          </w:tcPr>
          <w:p w14:paraId="64CFBE76" w14:textId="77777777" w:rsidR="00BD0CED" w:rsidRDefault="00BD0CED">
            <w:pPr>
              <w:spacing w:after="0" w:line="240" w:lineRule="auto"/>
              <w:rPr>
                <w:rFonts w:ascii="Times New Roman" w:eastAsia="Times New Roman" w:hAnsi="Times New Roman" w:cs="Times New Roman"/>
                <w:sz w:val="24"/>
                <w:szCs w:val="24"/>
                <w:lang w:eastAsia="ru-RU"/>
              </w:rPr>
            </w:pPr>
          </w:p>
        </w:tc>
        <w:tc>
          <w:tcPr>
            <w:tcW w:w="2852" w:type="dxa"/>
            <w:vMerge/>
            <w:tcBorders>
              <w:top w:val="single" w:sz="4" w:space="0" w:color="auto"/>
              <w:left w:val="single" w:sz="4" w:space="0" w:color="auto"/>
              <w:bottom w:val="single" w:sz="4" w:space="0" w:color="auto"/>
              <w:right w:val="single" w:sz="4" w:space="0" w:color="auto"/>
            </w:tcBorders>
            <w:vAlign w:val="center"/>
            <w:hideMark/>
          </w:tcPr>
          <w:p w14:paraId="10CA9082" w14:textId="77777777" w:rsidR="00BD0CED" w:rsidRDefault="00BD0CED">
            <w:pPr>
              <w:spacing w:after="0" w:line="240" w:lineRule="auto"/>
              <w:rPr>
                <w:rFonts w:ascii="Times New Roman" w:eastAsia="Times New Roman" w:hAnsi="Times New Roman" w:cs="Times New Roman"/>
                <w:sz w:val="24"/>
                <w:szCs w:val="24"/>
                <w:lang w:eastAsia="ru-RU"/>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14:paraId="46168452" w14:textId="77777777" w:rsidR="00BD0CED" w:rsidRDefault="00BD0CED">
            <w:pPr>
              <w:spacing w:after="0" w:line="240" w:lineRule="auto"/>
              <w:rPr>
                <w:rFonts w:ascii="Times New Roman" w:eastAsia="Times New Roman" w:hAnsi="Times New Roman" w:cs="Times New Roman"/>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hideMark/>
          </w:tcPr>
          <w:p w14:paraId="68DF275C" w14:textId="77777777" w:rsidR="00BD0CED" w:rsidRDefault="00BD0CED">
            <w:pPr>
              <w:pStyle w:val="af4"/>
              <w:jc w:val="center"/>
              <w:rPr>
                <w:rFonts w:ascii="Times New Roman" w:hAnsi="Times New Roman" w:cs="Times New Roman"/>
              </w:rPr>
            </w:pPr>
            <w:r>
              <w:rPr>
                <w:rFonts w:ascii="Times New Roman" w:hAnsi="Times New Roman" w:cs="Times New Roman"/>
              </w:rPr>
              <w:t>значение</w:t>
            </w:r>
          </w:p>
        </w:tc>
        <w:tc>
          <w:tcPr>
            <w:tcW w:w="951" w:type="dxa"/>
            <w:tcBorders>
              <w:top w:val="single" w:sz="4" w:space="0" w:color="auto"/>
              <w:left w:val="single" w:sz="4" w:space="0" w:color="auto"/>
              <w:bottom w:val="single" w:sz="4" w:space="0" w:color="auto"/>
              <w:right w:val="single" w:sz="4" w:space="0" w:color="auto"/>
            </w:tcBorders>
            <w:hideMark/>
          </w:tcPr>
          <w:p w14:paraId="53F5F200" w14:textId="77777777" w:rsidR="00BD0CED" w:rsidRDefault="00BD0CED">
            <w:pPr>
              <w:pStyle w:val="af4"/>
              <w:jc w:val="center"/>
              <w:rPr>
                <w:rFonts w:ascii="Times New Roman" w:hAnsi="Times New Roman" w:cs="Times New Roman"/>
              </w:rPr>
            </w:pPr>
            <w:r>
              <w:rPr>
                <w:rFonts w:ascii="Times New Roman" w:hAnsi="Times New Roman" w:cs="Times New Roman"/>
              </w:rPr>
              <w:t>год</w:t>
            </w:r>
          </w:p>
        </w:tc>
        <w:tc>
          <w:tcPr>
            <w:tcW w:w="951" w:type="dxa"/>
            <w:tcBorders>
              <w:top w:val="single" w:sz="4" w:space="0" w:color="auto"/>
              <w:left w:val="single" w:sz="4" w:space="0" w:color="auto"/>
              <w:bottom w:val="single" w:sz="4" w:space="0" w:color="auto"/>
              <w:right w:val="single" w:sz="4" w:space="0" w:color="auto"/>
            </w:tcBorders>
            <w:hideMark/>
          </w:tcPr>
          <w:p w14:paraId="1D51D453" w14:textId="77777777" w:rsidR="00BD0CED" w:rsidRDefault="00BD0CED">
            <w:pPr>
              <w:pStyle w:val="af4"/>
              <w:jc w:val="center"/>
              <w:rPr>
                <w:rFonts w:ascii="Times New Roman" w:hAnsi="Times New Roman" w:cs="Times New Roman"/>
                <w:lang w:val="en-US"/>
              </w:rPr>
            </w:pPr>
            <w:r>
              <w:rPr>
                <w:rFonts w:ascii="Times New Roman" w:hAnsi="Times New Roman" w:cs="Times New Roman"/>
              </w:rPr>
              <w:t>202</w:t>
            </w:r>
            <w:r>
              <w:rPr>
                <w:rFonts w:ascii="Times New Roman" w:hAnsi="Times New Roman" w:cs="Times New Roman"/>
                <w:lang w:val="en-US"/>
              </w:rPr>
              <w:t>5</w:t>
            </w:r>
          </w:p>
        </w:tc>
        <w:tc>
          <w:tcPr>
            <w:tcW w:w="951" w:type="dxa"/>
            <w:tcBorders>
              <w:top w:val="single" w:sz="4" w:space="0" w:color="auto"/>
              <w:left w:val="single" w:sz="4" w:space="0" w:color="auto"/>
              <w:bottom w:val="single" w:sz="4" w:space="0" w:color="auto"/>
              <w:right w:val="single" w:sz="4" w:space="0" w:color="auto"/>
            </w:tcBorders>
            <w:hideMark/>
          </w:tcPr>
          <w:p w14:paraId="674B4453" w14:textId="77777777" w:rsidR="00BD0CED" w:rsidRDefault="00BD0CED">
            <w:pPr>
              <w:pStyle w:val="af4"/>
              <w:jc w:val="center"/>
              <w:rPr>
                <w:rFonts w:ascii="Times New Roman" w:hAnsi="Times New Roman" w:cs="Times New Roman"/>
                <w:lang w:val="en-US"/>
              </w:rPr>
            </w:pPr>
            <w:r>
              <w:rPr>
                <w:rFonts w:ascii="Times New Roman" w:hAnsi="Times New Roman" w:cs="Times New Roman"/>
              </w:rPr>
              <w:t>202</w:t>
            </w:r>
            <w:r>
              <w:rPr>
                <w:rFonts w:ascii="Times New Roman" w:hAnsi="Times New Roman" w:cs="Times New Roman"/>
                <w:lang w:val="en-US"/>
              </w:rPr>
              <w:t>6</w:t>
            </w:r>
          </w:p>
        </w:tc>
        <w:tc>
          <w:tcPr>
            <w:tcW w:w="951" w:type="dxa"/>
            <w:tcBorders>
              <w:top w:val="single" w:sz="4" w:space="0" w:color="auto"/>
              <w:left w:val="single" w:sz="4" w:space="0" w:color="auto"/>
              <w:bottom w:val="single" w:sz="4" w:space="0" w:color="auto"/>
              <w:right w:val="single" w:sz="4" w:space="0" w:color="auto"/>
            </w:tcBorders>
            <w:hideMark/>
          </w:tcPr>
          <w:p w14:paraId="4D890BA1" w14:textId="77777777" w:rsidR="00BD0CED" w:rsidRDefault="00BD0CED">
            <w:pPr>
              <w:pStyle w:val="af4"/>
              <w:jc w:val="center"/>
              <w:rPr>
                <w:rFonts w:ascii="Times New Roman" w:hAnsi="Times New Roman" w:cs="Times New Roman"/>
                <w:lang w:val="en-US"/>
              </w:rPr>
            </w:pPr>
            <w:r>
              <w:rPr>
                <w:rFonts w:ascii="Times New Roman" w:hAnsi="Times New Roman" w:cs="Times New Roman"/>
              </w:rPr>
              <w:t>202</w:t>
            </w:r>
            <w:r>
              <w:rPr>
                <w:rFonts w:ascii="Times New Roman" w:hAnsi="Times New Roman" w:cs="Times New Roman"/>
                <w:lang w:val="en-US"/>
              </w:rPr>
              <w:t>7</w:t>
            </w:r>
          </w:p>
        </w:tc>
        <w:tc>
          <w:tcPr>
            <w:tcW w:w="1190" w:type="dxa"/>
            <w:tcBorders>
              <w:top w:val="single" w:sz="4" w:space="0" w:color="auto"/>
              <w:left w:val="single" w:sz="4" w:space="0" w:color="auto"/>
              <w:bottom w:val="single" w:sz="4" w:space="0" w:color="auto"/>
              <w:right w:val="single" w:sz="4" w:space="0" w:color="auto"/>
            </w:tcBorders>
            <w:hideMark/>
          </w:tcPr>
          <w:p w14:paraId="1D8FF369" w14:textId="77777777" w:rsidR="00BD0CED" w:rsidRDefault="00BD0CED">
            <w:pPr>
              <w:pStyle w:val="af4"/>
              <w:jc w:val="center"/>
              <w:rPr>
                <w:rFonts w:ascii="Times New Roman" w:hAnsi="Times New Roman" w:cs="Times New Roman"/>
                <w:lang w:val="en-US"/>
              </w:rPr>
            </w:pPr>
            <w:r>
              <w:rPr>
                <w:rFonts w:ascii="Times New Roman" w:hAnsi="Times New Roman" w:cs="Times New Roman"/>
              </w:rPr>
              <w:t>202</w:t>
            </w:r>
            <w:r>
              <w:rPr>
                <w:rFonts w:ascii="Times New Roman" w:hAnsi="Times New Roman" w:cs="Times New Roman"/>
                <w:lang w:val="en-US"/>
              </w:rPr>
              <w:t>8</w:t>
            </w:r>
          </w:p>
        </w:tc>
      </w:tr>
      <w:tr w:rsidR="00BD0CED" w14:paraId="5FF94959" w14:textId="77777777" w:rsidTr="00BD0CED">
        <w:tc>
          <w:tcPr>
            <w:tcW w:w="815" w:type="dxa"/>
            <w:tcBorders>
              <w:top w:val="single" w:sz="4" w:space="0" w:color="auto"/>
              <w:left w:val="single" w:sz="4" w:space="0" w:color="auto"/>
              <w:bottom w:val="single" w:sz="4" w:space="0" w:color="auto"/>
              <w:right w:val="single" w:sz="4" w:space="0" w:color="auto"/>
            </w:tcBorders>
            <w:hideMark/>
          </w:tcPr>
          <w:p w14:paraId="78E3A676" w14:textId="77777777" w:rsidR="00BD0CED" w:rsidRDefault="00BD0CED">
            <w:pPr>
              <w:pStyle w:val="af4"/>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2852" w:type="dxa"/>
            <w:tcBorders>
              <w:top w:val="single" w:sz="4" w:space="0" w:color="auto"/>
              <w:left w:val="single" w:sz="4" w:space="0" w:color="auto"/>
              <w:bottom w:val="single" w:sz="4" w:space="0" w:color="auto"/>
              <w:right w:val="single" w:sz="4" w:space="0" w:color="auto"/>
            </w:tcBorders>
            <w:hideMark/>
          </w:tcPr>
          <w:p w14:paraId="5075FA39" w14:textId="77777777" w:rsidR="00BD0CED" w:rsidRDefault="00BD0CED">
            <w:pPr>
              <w:pStyle w:val="af4"/>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1765" w:type="dxa"/>
            <w:tcBorders>
              <w:top w:val="single" w:sz="4" w:space="0" w:color="auto"/>
              <w:left w:val="single" w:sz="4" w:space="0" w:color="auto"/>
              <w:bottom w:val="single" w:sz="4" w:space="0" w:color="auto"/>
              <w:right w:val="single" w:sz="4" w:space="0" w:color="auto"/>
            </w:tcBorders>
            <w:hideMark/>
          </w:tcPr>
          <w:p w14:paraId="590D3233" w14:textId="77777777" w:rsidR="00BD0CED" w:rsidRDefault="00BD0CED">
            <w:pPr>
              <w:pStyle w:val="af4"/>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2852" w:type="dxa"/>
            <w:tcBorders>
              <w:top w:val="single" w:sz="4" w:space="0" w:color="auto"/>
              <w:left w:val="single" w:sz="4" w:space="0" w:color="auto"/>
              <w:bottom w:val="single" w:sz="4" w:space="0" w:color="auto"/>
              <w:right w:val="single" w:sz="4" w:space="0" w:color="auto"/>
            </w:tcBorders>
            <w:hideMark/>
          </w:tcPr>
          <w:p w14:paraId="6A4BB208" w14:textId="77777777" w:rsidR="00BD0CED" w:rsidRDefault="00BD0CED">
            <w:pPr>
              <w:pStyle w:val="af4"/>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1222" w:type="dxa"/>
            <w:tcBorders>
              <w:top w:val="single" w:sz="4" w:space="0" w:color="auto"/>
              <w:left w:val="single" w:sz="4" w:space="0" w:color="auto"/>
              <w:bottom w:val="single" w:sz="4" w:space="0" w:color="auto"/>
              <w:right w:val="single" w:sz="4" w:space="0" w:color="auto"/>
            </w:tcBorders>
            <w:hideMark/>
          </w:tcPr>
          <w:p w14:paraId="74F9BF22" w14:textId="77777777" w:rsidR="00BD0CED" w:rsidRDefault="00BD0CED">
            <w:pPr>
              <w:pStyle w:val="af4"/>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951" w:type="dxa"/>
            <w:tcBorders>
              <w:top w:val="single" w:sz="4" w:space="0" w:color="auto"/>
              <w:left w:val="single" w:sz="4" w:space="0" w:color="auto"/>
              <w:bottom w:val="single" w:sz="4" w:space="0" w:color="auto"/>
              <w:right w:val="single" w:sz="4" w:space="0" w:color="auto"/>
            </w:tcBorders>
            <w:hideMark/>
          </w:tcPr>
          <w:p w14:paraId="2C268093" w14:textId="77777777" w:rsidR="00BD0CED" w:rsidRDefault="00BD0CED">
            <w:pPr>
              <w:pStyle w:val="af4"/>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951" w:type="dxa"/>
            <w:tcBorders>
              <w:top w:val="single" w:sz="4" w:space="0" w:color="auto"/>
              <w:left w:val="single" w:sz="4" w:space="0" w:color="auto"/>
              <w:bottom w:val="single" w:sz="4" w:space="0" w:color="auto"/>
              <w:right w:val="single" w:sz="4" w:space="0" w:color="auto"/>
            </w:tcBorders>
            <w:hideMark/>
          </w:tcPr>
          <w:p w14:paraId="5C1F5FBE" w14:textId="77777777" w:rsidR="00BD0CED" w:rsidRDefault="00BD0CED">
            <w:pPr>
              <w:pStyle w:val="af4"/>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951" w:type="dxa"/>
            <w:tcBorders>
              <w:top w:val="single" w:sz="4" w:space="0" w:color="auto"/>
              <w:left w:val="single" w:sz="4" w:space="0" w:color="auto"/>
              <w:bottom w:val="single" w:sz="4" w:space="0" w:color="auto"/>
              <w:right w:val="single" w:sz="4" w:space="0" w:color="auto"/>
            </w:tcBorders>
            <w:hideMark/>
          </w:tcPr>
          <w:p w14:paraId="3AA8DBC8" w14:textId="77777777" w:rsidR="00BD0CED" w:rsidRDefault="00BD0CED">
            <w:pPr>
              <w:pStyle w:val="af4"/>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951" w:type="dxa"/>
            <w:tcBorders>
              <w:top w:val="single" w:sz="4" w:space="0" w:color="auto"/>
              <w:left w:val="single" w:sz="4" w:space="0" w:color="auto"/>
              <w:bottom w:val="single" w:sz="4" w:space="0" w:color="auto"/>
              <w:right w:val="single" w:sz="4" w:space="0" w:color="auto"/>
            </w:tcBorders>
            <w:hideMark/>
          </w:tcPr>
          <w:p w14:paraId="7B0466BD" w14:textId="77777777" w:rsidR="00BD0CED" w:rsidRDefault="00BD0CED">
            <w:pPr>
              <w:pStyle w:val="af4"/>
              <w:jc w:val="center"/>
              <w:rPr>
                <w:rFonts w:ascii="Times New Roman" w:hAnsi="Times New Roman" w:cs="Times New Roman"/>
                <w:color w:val="000000" w:themeColor="text1"/>
              </w:rPr>
            </w:pPr>
            <w:r>
              <w:rPr>
                <w:rFonts w:ascii="Times New Roman" w:hAnsi="Times New Roman" w:cs="Times New Roman"/>
                <w:color w:val="000000" w:themeColor="text1"/>
              </w:rPr>
              <w:t>9</w:t>
            </w:r>
          </w:p>
        </w:tc>
        <w:tc>
          <w:tcPr>
            <w:tcW w:w="951" w:type="dxa"/>
            <w:tcBorders>
              <w:top w:val="single" w:sz="4" w:space="0" w:color="auto"/>
              <w:left w:val="single" w:sz="4" w:space="0" w:color="auto"/>
              <w:bottom w:val="single" w:sz="4" w:space="0" w:color="auto"/>
              <w:right w:val="single" w:sz="4" w:space="0" w:color="auto"/>
            </w:tcBorders>
            <w:hideMark/>
          </w:tcPr>
          <w:p w14:paraId="72E64DC1" w14:textId="77777777" w:rsidR="00BD0CED" w:rsidRDefault="00BD0CED">
            <w:pPr>
              <w:pStyle w:val="af4"/>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1190" w:type="dxa"/>
            <w:tcBorders>
              <w:top w:val="single" w:sz="4" w:space="0" w:color="auto"/>
              <w:left w:val="single" w:sz="4" w:space="0" w:color="auto"/>
              <w:bottom w:val="single" w:sz="4" w:space="0" w:color="auto"/>
              <w:right w:val="single" w:sz="4" w:space="0" w:color="auto"/>
            </w:tcBorders>
            <w:hideMark/>
          </w:tcPr>
          <w:p w14:paraId="0841D0F0" w14:textId="77777777" w:rsidR="00BD0CED" w:rsidRDefault="00BD0CED">
            <w:pPr>
              <w:pStyle w:val="af4"/>
              <w:jc w:val="center"/>
              <w:rPr>
                <w:rFonts w:ascii="Times New Roman" w:hAnsi="Times New Roman" w:cs="Times New Roman"/>
                <w:color w:val="000000" w:themeColor="text1"/>
              </w:rPr>
            </w:pPr>
            <w:r>
              <w:rPr>
                <w:rFonts w:ascii="Times New Roman" w:hAnsi="Times New Roman" w:cs="Times New Roman"/>
                <w:color w:val="000000" w:themeColor="text1"/>
              </w:rPr>
              <w:t>11</w:t>
            </w:r>
          </w:p>
        </w:tc>
      </w:tr>
      <w:tr w:rsidR="00BD0CED" w14:paraId="446B98BD" w14:textId="77777777" w:rsidTr="00BD0CED">
        <w:tc>
          <w:tcPr>
            <w:tcW w:w="815" w:type="dxa"/>
            <w:tcBorders>
              <w:top w:val="single" w:sz="4" w:space="0" w:color="auto"/>
              <w:left w:val="single" w:sz="4" w:space="0" w:color="auto"/>
              <w:bottom w:val="single" w:sz="4" w:space="0" w:color="auto"/>
              <w:right w:val="single" w:sz="4" w:space="0" w:color="auto"/>
            </w:tcBorders>
            <w:hideMark/>
          </w:tcPr>
          <w:p w14:paraId="797FC414" w14:textId="77777777" w:rsidR="00BD0CED" w:rsidRDefault="00BD0CED">
            <w:pPr>
              <w:pStyle w:val="af4"/>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4636" w:type="dxa"/>
            <w:gridSpan w:val="10"/>
            <w:tcBorders>
              <w:top w:val="single" w:sz="4" w:space="0" w:color="auto"/>
              <w:left w:val="single" w:sz="4" w:space="0" w:color="auto"/>
              <w:bottom w:val="single" w:sz="4" w:space="0" w:color="auto"/>
              <w:right w:val="single" w:sz="4" w:space="0" w:color="auto"/>
            </w:tcBorders>
            <w:hideMark/>
          </w:tcPr>
          <w:p w14:paraId="359230EC" w14:textId="77777777" w:rsidR="00BD0CED" w:rsidRDefault="00BD0CED">
            <w:pPr>
              <w:pStyle w:val="af5"/>
              <w:jc w:val="both"/>
              <w:rPr>
                <w:rFonts w:ascii="Times New Roman" w:hAnsi="Times New Roman" w:cs="Times New Roman"/>
              </w:rPr>
            </w:pPr>
            <w:bookmarkStart w:id="21" w:name="sub_331"/>
            <w:r>
              <w:rPr>
                <w:rFonts w:ascii="Times New Roman" w:hAnsi="Times New Roman" w:cs="Times New Roman"/>
              </w:rPr>
              <w:t>Задача "Оказание помощи в ресоциализации, социальной адаптации и социальной реабилитации лиц, освободившихся из учреждений, исполняющих наказания в виде принудительных работ или лишения свободы, лиц, осужденных к уголовным наказаниям, не связанным с лишением свободы"</w:t>
            </w:r>
            <w:bookmarkEnd w:id="21"/>
          </w:p>
        </w:tc>
      </w:tr>
      <w:tr w:rsidR="00BD0CED" w14:paraId="7A539EDB" w14:textId="77777777" w:rsidTr="00BD0CED">
        <w:tc>
          <w:tcPr>
            <w:tcW w:w="815" w:type="dxa"/>
            <w:tcBorders>
              <w:top w:val="single" w:sz="4" w:space="0" w:color="auto"/>
              <w:left w:val="single" w:sz="4" w:space="0" w:color="auto"/>
              <w:bottom w:val="single" w:sz="4" w:space="0" w:color="auto"/>
              <w:right w:val="single" w:sz="4" w:space="0" w:color="auto"/>
            </w:tcBorders>
            <w:hideMark/>
          </w:tcPr>
          <w:p w14:paraId="6ECF5DAE" w14:textId="77777777" w:rsidR="00BD0CED" w:rsidRDefault="00BD0CED">
            <w:pPr>
              <w:pStyle w:val="af4"/>
              <w:jc w:val="center"/>
              <w:rPr>
                <w:rFonts w:ascii="Times New Roman" w:hAnsi="Times New Roman" w:cs="Times New Roman"/>
              </w:rPr>
            </w:pPr>
            <w:r>
              <w:rPr>
                <w:rFonts w:ascii="Times New Roman" w:hAnsi="Times New Roman" w:cs="Times New Roman"/>
              </w:rPr>
              <w:t>1.1.</w:t>
            </w:r>
          </w:p>
        </w:tc>
        <w:tc>
          <w:tcPr>
            <w:tcW w:w="2852" w:type="dxa"/>
            <w:tcBorders>
              <w:top w:val="single" w:sz="4" w:space="0" w:color="auto"/>
              <w:left w:val="single" w:sz="4" w:space="0" w:color="auto"/>
              <w:bottom w:val="single" w:sz="4" w:space="0" w:color="auto"/>
              <w:right w:val="single" w:sz="4" w:space="0" w:color="auto"/>
            </w:tcBorders>
            <w:hideMark/>
          </w:tcPr>
          <w:p w14:paraId="2449BFF1" w14:textId="77777777" w:rsidR="00BD0CED" w:rsidRDefault="00BD0CED">
            <w:pPr>
              <w:pStyle w:val="af5"/>
              <w:jc w:val="both"/>
              <w:rPr>
                <w:rFonts w:ascii="Times New Roman" w:hAnsi="Times New Roman" w:cs="Times New Roman"/>
              </w:rPr>
            </w:pPr>
            <w:r>
              <w:rPr>
                <w:rFonts w:ascii="Times New Roman" w:hAnsi="Times New Roman" w:cs="Times New Roman"/>
              </w:rPr>
              <w:t xml:space="preserve">Организовано профессиональное обучение и дополнительное профессиональное образование лиц, освободившихся из учреждений, исполняющих наказания в виде принудительных </w:t>
            </w:r>
            <w:r>
              <w:rPr>
                <w:rFonts w:ascii="Times New Roman" w:hAnsi="Times New Roman" w:cs="Times New Roman"/>
              </w:rPr>
              <w:lastRenderedPageBreak/>
              <w:t>работ или лишения свободы, лиц, осужденных к уголовным наказаниям, не связанным с лишением свободы, официально зарегистрированных в качестве безработных, по направлению органов службы занятости</w:t>
            </w:r>
          </w:p>
        </w:tc>
        <w:tc>
          <w:tcPr>
            <w:tcW w:w="1765" w:type="dxa"/>
            <w:tcBorders>
              <w:top w:val="single" w:sz="4" w:space="0" w:color="auto"/>
              <w:left w:val="single" w:sz="4" w:space="0" w:color="auto"/>
              <w:bottom w:val="single" w:sz="4" w:space="0" w:color="auto"/>
              <w:right w:val="single" w:sz="4" w:space="0" w:color="auto"/>
            </w:tcBorders>
            <w:hideMark/>
          </w:tcPr>
          <w:p w14:paraId="3C555166" w14:textId="77777777" w:rsidR="00BD0CED" w:rsidRDefault="00BD0CED">
            <w:pPr>
              <w:pStyle w:val="af5"/>
              <w:rPr>
                <w:rFonts w:ascii="Times New Roman" w:hAnsi="Times New Roman" w:cs="Times New Roman"/>
              </w:rPr>
            </w:pPr>
            <w:r>
              <w:rPr>
                <w:rFonts w:ascii="Times New Roman" w:hAnsi="Times New Roman" w:cs="Times New Roman"/>
              </w:rPr>
              <w:lastRenderedPageBreak/>
              <w:t>оказание услуг</w:t>
            </w:r>
          </w:p>
        </w:tc>
        <w:tc>
          <w:tcPr>
            <w:tcW w:w="2852" w:type="dxa"/>
            <w:tcBorders>
              <w:top w:val="single" w:sz="4" w:space="0" w:color="auto"/>
              <w:left w:val="single" w:sz="4" w:space="0" w:color="auto"/>
              <w:bottom w:val="single" w:sz="4" w:space="0" w:color="auto"/>
              <w:right w:val="single" w:sz="4" w:space="0" w:color="auto"/>
            </w:tcBorders>
            <w:hideMark/>
          </w:tcPr>
          <w:p w14:paraId="30208F85" w14:textId="77777777" w:rsidR="00BD0CED" w:rsidRDefault="00BD0CED">
            <w:pPr>
              <w:pStyle w:val="af5"/>
              <w:jc w:val="both"/>
              <w:rPr>
                <w:rFonts w:ascii="Times New Roman" w:hAnsi="Times New Roman" w:cs="Times New Roman"/>
              </w:rPr>
            </w:pPr>
            <w:r>
              <w:rPr>
                <w:rFonts w:ascii="Times New Roman" w:hAnsi="Times New Roman" w:cs="Times New Roman"/>
              </w:rPr>
              <w:t xml:space="preserve">доля лиц, освободившихся из учреждений, исполняющих наказания в виде принудительных работ или лишения свободы, лиц, осужденных к уголовным наказаниям, не связанным с </w:t>
            </w:r>
            <w:r>
              <w:rPr>
                <w:rFonts w:ascii="Times New Roman" w:hAnsi="Times New Roman" w:cs="Times New Roman"/>
              </w:rPr>
              <w:lastRenderedPageBreak/>
              <w:t>лишением свободы, направленных на профессиональное обучение, в численности лиц, освободившихся из учреждений, исполняющих наказания в виде принудительных работ или лишения свободы, лиц, осужденных к уголовным наказаниям, не связанным с лишением свободы, признанных в установленном порядке безработными</w:t>
            </w:r>
          </w:p>
        </w:tc>
        <w:tc>
          <w:tcPr>
            <w:tcW w:w="1222" w:type="dxa"/>
            <w:tcBorders>
              <w:top w:val="single" w:sz="4" w:space="0" w:color="auto"/>
              <w:left w:val="single" w:sz="4" w:space="0" w:color="auto"/>
              <w:bottom w:val="single" w:sz="4" w:space="0" w:color="auto"/>
              <w:right w:val="single" w:sz="4" w:space="0" w:color="auto"/>
            </w:tcBorders>
            <w:hideMark/>
          </w:tcPr>
          <w:p w14:paraId="6C2EB682" w14:textId="77777777" w:rsidR="00BD0CED" w:rsidRDefault="00BD0CED">
            <w:pPr>
              <w:pStyle w:val="af5"/>
              <w:rPr>
                <w:rFonts w:ascii="Times New Roman" w:hAnsi="Times New Roman" w:cs="Times New Roman"/>
              </w:rPr>
            </w:pPr>
            <w:r>
              <w:rPr>
                <w:rFonts w:ascii="Times New Roman" w:hAnsi="Times New Roman" w:cs="Times New Roman"/>
              </w:rPr>
              <w:lastRenderedPageBreak/>
              <w:t>процентов</w:t>
            </w:r>
          </w:p>
        </w:tc>
        <w:tc>
          <w:tcPr>
            <w:tcW w:w="951" w:type="dxa"/>
            <w:tcBorders>
              <w:top w:val="single" w:sz="4" w:space="0" w:color="auto"/>
              <w:left w:val="single" w:sz="4" w:space="0" w:color="auto"/>
              <w:bottom w:val="single" w:sz="4" w:space="0" w:color="auto"/>
              <w:right w:val="single" w:sz="4" w:space="0" w:color="auto"/>
            </w:tcBorders>
            <w:hideMark/>
          </w:tcPr>
          <w:p w14:paraId="571C8738" w14:textId="77777777" w:rsidR="00BD0CED" w:rsidRDefault="00BD0CED">
            <w:pPr>
              <w:pStyle w:val="af4"/>
              <w:jc w:val="center"/>
              <w:rPr>
                <w:rFonts w:ascii="Times New Roman" w:hAnsi="Times New Roman" w:cs="Times New Roman"/>
              </w:rPr>
            </w:pPr>
            <w:r>
              <w:rPr>
                <w:rFonts w:ascii="Times New Roman" w:hAnsi="Times New Roman" w:cs="Times New Roman"/>
              </w:rPr>
              <w:t>12,0</w:t>
            </w:r>
          </w:p>
        </w:tc>
        <w:tc>
          <w:tcPr>
            <w:tcW w:w="951" w:type="dxa"/>
            <w:tcBorders>
              <w:top w:val="single" w:sz="4" w:space="0" w:color="auto"/>
              <w:left w:val="single" w:sz="4" w:space="0" w:color="auto"/>
              <w:bottom w:val="single" w:sz="4" w:space="0" w:color="auto"/>
              <w:right w:val="single" w:sz="4" w:space="0" w:color="auto"/>
            </w:tcBorders>
            <w:hideMark/>
          </w:tcPr>
          <w:p w14:paraId="7C7C620E" w14:textId="77777777" w:rsidR="00BD0CED" w:rsidRDefault="00BD0CED">
            <w:pPr>
              <w:pStyle w:val="af4"/>
              <w:jc w:val="center"/>
              <w:rPr>
                <w:rFonts w:ascii="Times New Roman" w:hAnsi="Times New Roman" w:cs="Times New Roman"/>
                <w:lang w:val="en-US"/>
              </w:rPr>
            </w:pPr>
            <w:r>
              <w:rPr>
                <w:rFonts w:ascii="Times New Roman" w:hAnsi="Times New Roman" w:cs="Times New Roman"/>
              </w:rPr>
              <w:t>202</w:t>
            </w:r>
            <w:r>
              <w:rPr>
                <w:rFonts w:ascii="Times New Roman" w:hAnsi="Times New Roman" w:cs="Times New Roman"/>
                <w:lang w:val="en-US"/>
              </w:rPr>
              <w:t>4</w:t>
            </w:r>
          </w:p>
        </w:tc>
        <w:tc>
          <w:tcPr>
            <w:tcW w:w="951" w:type="dxa"/>
            <w:tcBorders>
              <w:top w:val="single" w:sz="4" w:space="0" w:color="auto"/>
              <w:left w:val="single" w:sz="4" w:space="0" w:color="auto"/>
              <w:bottom w:val="single" w:sz="4" w:space="0" w:color="auto"/>
              <w:right w:val="single" w:sz="4" w:space="0" w:color="auto"/>
            </w:tcBorders>
            <w:hideMark/>
          </w:tcPr>
          <w:p w14:paraId="4ACAB6CF" w14:textId="77777777" w:rsidR="00BD0CED" w:rsidRDefault="00BD0CED">
            <w:pPr>
              <w:pStyle w:val="af4"/>
              <w:jc w:val="center"/>
              <w:rPr>
                <w:rFonts w:ascii="Times New Roman" w:hAnsi="Times New Roman" w:cs="Times New Roman"/>
              </w:rPr>
            </w:pPr>
            <w:r>
              <w:rPr>
                <w:rFonts w:ascii="Times New Roman" w:hAnsi="Times New Roman" w:cs="Times New Roman"/>
              </w:rPr>
              <w:t>12,0</w:t>
            </w:r>
          </w:p>
        </w:tc>
        <w:tc>
          <w:tcPr>
            <w:tcW w:w="951" w:type="dxa"/>
            <w:tcBorders>
              <w:top w:val="single" w:sz="4" w:space="0" w:color="auto"/>
              <w:left w:val="single" w:sz="4" w:space="0" w:color="auto"/>
              <w:bottom w:val="single" w:sz="4" w:space="0" w:color="auto"/>
              <w:right w:val="single" w:sz="4" w:space="0" w:color="auto"/>
            </w:tcBorders>
            <w:hideMark/>
          </w:tcPr>
          <w:p w14:paraId="5DD409A0" w14:textId="77777777" w:rsidR="00BD0CED" w:rsidRDefault="00BD0CED">
            <w:pPr>
              <w:pStyle w:val="af4"/>
              <w:jc w:val="center"/>
              <w:rPr>
                <w:rFonts w:ascii="Times New Roman" w:hAnsi="Times New Roman" w:cs="Times New Roman"/>
              </w:rPr>
            </w:pPr>
            <w:r>
              <w:rPr>
                <w:rFonts w:ascii="Times New Roman" w:hAnsi="Times New Roman" w:cs="Times New Roman"/>
              </w:rPr>
              <w:t>12,0</w:t>
            </w:r>
          </w:p>
        </w:tc>
        <w:tc>
          <w:tcPr>
            <w:tcW w:w="951" w:type="dxa"/>
            <w:tcBorders>
              <w:top w:val="single" w:sz="4" w:space="0" w:color="auto"/>
              <w:left w:val="single" w:sz="4" w:space="0" w:color="auto"/>
              <w:bottom w:val="single" w:sz="4" w:space="0" w:color="auto"/>
              <w:right w:val="single" w:sz="4" w:space="0" w:color="auto"/>
            </w:tcBorders>
            <w:hideMark/>
          </w:tcPr>
          <w:p w14:paraId="2A822494" w14:textId="77777777" w:rsidR="00BD0CED" w:rsidRDefault="00BD0CED">
            <w:pPr>
              <w:pStyle w:val="af4"/>
              <w:jc w:val="center"/>
              <w:rPr>
                <w:rFonts w:ascii="Times New Roman" w:hAnsi="Times New Roman" w:cs="Times New Roman"/>
              </w:rPr>
            </w:pPr>
            <w:r>
              <w:rPr>
                <w:rFonts w:ascii="Times New Roman" w:hAnsi="Times New Roman" w:cs="Times New Roman"/>
              </w:rPr>
              <w:t>12,0</w:t>
            </w:r>
          </w:p>
        </w:tc>
        <w:tc>
          <w:tcPr>
            <w:tcW w:w="1190" w:type="dxa"/>
            <w:tcBorders>
              <w:top w:val="single" w:sz="4" w:space="0" w:color="auto"/>
              <w:left w:val="single" w:sz="4" w:space="0" w:color="auto"/>
              <w:bottom w:val="single" w:sz="4" w:space="0" w:color="auto"/>
              <w:right w:val="single" w:sz="4" w:space="0" w:color="auto"/>
            </w:tcBorders>
            <w:hideMark/>
          </w:tcPr>
          <w:p w14:paraId="5DC2195B" w14:textId="77777777" w:rsidR="00BD0CED" w:rsidRDefault="00BD0CED">
            <w:pPr>
              <w:pStyle w:val="af4"/>
              <w:jc w:val="center"/>
              <w:rPr>
                <w:rFonts w:ascii="Times New Roman" w:hAnsi="Times New Roman" w:cs="Times New Roman"/>
              </w:rPr>
            </w:pPr>
            <w:r>
              <w:rPr>
                <w:rFonts w:ascii="Times New Roman" w:hAnsi="Times New Roman" w:cs="Times New Roman"/>
              </w:rPr>
              <w:t>12,0</w:t>
            </w:r>
          </w:p>
        </w:tc>
      </w:tr>
      <w:tr w:rsidR="00BD0CED" w14:paraId="7EC6C46A" w14:textId="77777777" w:rsidTr="00BD0CED">
        <w:tc>
          <w:tcPr>
            <w:tcW w:w="815" w:type="dxa"/>
            <w:tcBorders>
              <w:top w:val="single" w:sz="4" w:space="0" w:color="auto"/>
              <w:left w:val="single" w:sz="4" w:space="0" w:color="auto"/>
              <w:bottom w:val="single" w:sz="4" w:space="0" w:color="auto"/>
              <w:right w:val="single" w:sz="4" w:space="0" w:color="auto"/>
            </w:tcBorders>
            <w:hideMark/>
          </w:tcPr>
          <w:p w14:paraId="75023FDA" w14:textId="77777777" w:rsidR="00BD0CED" w:rsidRDefault="00BD0CED">
            <w:pPr>
              <w:pStyle w:val="af4"/>
              <w:jc w:val="center"/>
              <w:rPr>
                <w:rFonts w:ascii="Times New Roman" w:hAnsi="Times New Roman" w:cs="Times New Roman"/>
              </w:rPr>
            </w:pPr>
            <w:r>
              <w:rPr>
                <w:rFonts w:ascii="Times New Roman" w:hAnsi="Times New Roman" w:cs="Times New Roman"/>
              </w:rPr>
              <w:lastRenderedPageBreak/>
              <w:t>1.2.</w:t>
            </w:r>
          </w:p>
        </w:tc>
        <w:tc>
          <w:tcPr>
            <w:tcW w:w="2852" w:type="dxa"/>
            <w:tcBorders>
              <w:top w:val="single" w:sz="4" w:space="0" w:color="auto"/>
              <w:left w:val="single" w:sz="4" w:space="0" w:color="auto"/>
              <w:bottom w:val="single" w:sz="4" w:space="0" w:color="auto"/>
              <w:right w:val="single" w:sz="4" w:space="0" w:color="auto"/>
            </w:tcBorders>
            <w:hideMark/>
          </w:tcPr>
          <w:p w14:paraId="7258779E" w14:textId="77777777" w:rsidR="00BD0CED" w:rsidRDefault="00BD0CED">
            <w:pPr>
              <w:pStyle w:val="af5"/>
              <w:jc w:val="both"/>
              <w:rPr>
                <w:rFonts w:ascii="Times New Roman" w:hAnsi="Times New Roman" w:cs="Times New Roman"/>
              </w:rPr>
            </w:pPr>
            <w:r>
              <w:rPr>
                <w:rFonts w:ascii="Times New Roman" w:hAnsi="Times New Roman" w:cs="Times New Roman"/>
              </w:rPr>
              <w:t>Оказано содействие занятости лиц, освободившихся из учреждений, исполняющих наказания в виде принудительных работ или лишения свободы</w:t>
            </w:r>
          </w:p>
        </w:tc>
        <w:tc>
          <w:tcPr>
            <w:tcW w:w="1765" w:type="dxa"/>
            <w:tcBorders>
              <w:top w:val="single" w:sz="4" w:space="0" w:color="auto"/>
              <w:left w:val="single" w:sz="4" w:space="0" w:color="auto"/>
              <w:bottom w:val="single" w:sz="4" w:space="0" w:color="auto"/>
              <w:right w:val="single" w:sz="4" w:space="0" w:color="auto"/>
            </w:tcBorders>
            <w:hideMark/>
          </w:tcPr>
          <w:p w14:paraId="46F1D81E" w14:textId="77777777" w:rsidR="00BD0CED" w:rsidRDefault="00BD0CED">
            <w:pPr>
              <w:pStyle w:val="af5"/>
              <w:jc w:val="both"/>
              <w:rPr>
                <w:rFonts w:ascii="Times New Roman" w:hAnsi="Times New Roman" w:cs="Times New Roman"/>
              </w:rPr>
            </w:pPr>
            <w:r>
              <w:rPr>
                <w:rFonts w:ascii="Times New Roman" w:hAnsi="Times New Roman" w:cs="Times New Roman"/>
              </w:rPr>
              <w:t>оказание услуг</w:t>
            </w:r>
          </w:p>
        </w:tc>
        <w:tc>
          <w:tcPr>
            <w:tcW w:w="2852" w:type="dxa"/>
            <w:tcBorders>
              <w:top w:val="single" w:sz="4" w:space="0" w:color="auto"/>
              <w:left w:val="single" w:sz="4" w:space="0" w:color="auto"/>
              <w:bottom w:val="single" w:sz="4" w:space="0" w:color="auto"/>
              <w:right w:val="single" w:sz="4" w:space="0" w:color="auto"/>
            </w:tcBorders>
            <w:hideMark/>
          </w:tcPr>
          <w:p w14:paraId="46FCCA25" w14:textId="77777777" w:rsidR="00BD0CED" w:rsidRDefault="00BD0CED">
            <w:pPr>
              <w:pStyle w:val="af5"/>
              <w:jc w:val="both"/>
              <w:rPr>
                <w:rFonts w:ascii="Times New Roman" w:hAnsi="Times New Roman" w:cs="Times New Roman"/>
              </w:rPr>
            </w:pPr>
            <w:r>
              <w:rPr>
                <w:rFonts w:ascii="Times New Roman" w:hAnsi="Times New Roman" w:cs="Times New Roman"/>
              </w:rPr>
              <w:t>работа с лицами, освободившимися из учреждений, исполняющих наказания в виде принудительных работ или лишения свободы, обратившимися в органы службы занятости, по содействию в поиске подходящей работы</w:t>
            </w:r>
          </w:p>
        </w:tc>
        <w:tc>
          <w:tcPr>
            <w:tcW w:w="1222" w:type="dxa"/>
            <w:tcBorders>
              <w:top w:val="single" w:sz="4" w:space="0" w:color="auto"/>
              <w:left w:val="single" w:sz="4" w:space="0" w:color="auto"/>
              <w:bottom w:val="single" w:sz="4" w:space="0" w:color="auto"/>
              <w:right w:val="single" w:sz="4" w:space="0" w:color="auto"/>
            </w:tcBorders>
            <w:hideMark/>
          </w:tcPr>
          <w:p w14:paraId="6AE3BFB6" w14:textId="77777777" w:rsidR="00BD0CED" w:rsidRDefault="00BD0CED">
            <w:pPr>
              <w:pStyle w:val="af5"/>
              <w:rPr>
                <w:rFonts w:ascii="Times New Roman" w:hAnsi="Times New Roman" w:cs="Times New Roman"/>
              </w:rPr>
            </w:pPr>
            <w:r>
              <w:rPr>
                <w:rFonts w:ascii="Times New Roman" w:hAnsi="Times New Roman" w:cs="Times New Roman"/>
              </w:rPr>
              <w:t>процентов</w:t>
            </w:r>
          </w:p>
        </w:tc>
        <w:tc>
          <w:tcPr>
            <w:tcW w:w="951" w:type="dxa"/>
            <w:tcBorders>
              <w:top w:val="single" w:sz="4" w:space="0" w:color="auto"/>
              <w:left w:val="single" w:sz="4" w:space="0" w:color="auto"/>
              <w:bottom w:val="single" w:sz="4" w:space="0" w:color="auto"/>
              <w:right w:val="single" w:sz="4" w:space="0" w:color="auto"/>
            </w:tcBorders>
            <w:hideMark/>
          </w:tcPr>
          <w:p w14:paraId="3E3E93E4" w14:textId="77777777" w:rsidR="00BD0CED" w:rsidRDefault="00BD0CED">
            <w:pPr>
              <w:pStyle w:val="af4"/>
              <w:jc w:val="center"/>
              <w:rPr>
                <w:rFonts w:ascii="Times New Roman" w:hAnsi="Times New Roman" w:cs="Times New Roman"/>
              </w:rPr>
            </w:pPr>
            <w:r>
              <w:rPr>
                <w:rFonts w:ascii="Times New Roman" w:hAnsi="Times New Roman" w:cs="Times New Roman"/>
              </w:rPr>
              <w:t>57,7</w:t>
            </w:r>
          </w:p>
        </w:tc>
        <w:tc>
          <w:tcPr>
            <w:tcW w:w="951" w:type="dxa"/>
            <w:tcBorders>
              <w:top w:val="single" w:sz="4" w:space="0" w:color="auto"/>
              <w:left w:val="single" w:sz="4" w:space="0" w:color="auto"/>
              <w:bottom w:val="single" w:sz="4" w:space="0" w:color="auto"/>
              <w:right w:val="single" w:sz="4" w:space="0" w:color="auto"/>
            </w:tcBorders>
            <w:hideMark/>
          </w:tcPr>
          <w:p w14:paraId="01BC6587" w14:textId="77777777" w:rsidR="00BD0CED" w:rsidRDefault="00BD0CED">
            <w:pPr>
              <w:pStyle w:val="af4"/>
              <w:jc w:val="center"/>
              <w:rPr>
                <w:rFonts w:ascii="Times New Roman" w:hAnsi="Times New Roman" w:cs="Times New Roman"/>
              </w:rPr>
            </w:pPr>
            <w:r>
              <w:rPr>
                <w:rFonts w:ascii="Times New Roman" w:hAnsi="Times New Roman" w:cs="Times New Roman"/>
              </w:rPr>
              <w:t>2024</w:t>
            </w:r>
          </w:p>
        </w:tc>
        <w:tc>
          <w:tcPr>
            <w:tcW w:w="951" w:type="dxa"/>
            <w:tcBorders>
              <w:top w:val="single" w:sz="4" w:space="0" w:color="auto"/>
              <w:left w:val="single" w:sz="4" w:space="0" w:color="auto"/>
              <w:bottom w:val="single" w:sz="4" w:space="0" w:color="auto"/>
              <w:right w:val="single" w:sz="4" w:space="0" w:color="auto"/>
            </w:tcBorders>
            <w:hideMark/>
          </w:tcPr>
          <w:p w14:paraId="338F9B66" w14:textId="77777777" w:rsidR="00BD0CED" w:rsidRDefault="00BD0CED">
            <w:pPr>
              <w:pStyle w:val="af4"/>
              <w:jc w:val="center"/>
              <w:rPr>
                <w:rFonts w:ascii="Times New Roman" w:hAnsi="Times New Roman" w:cs="Times New Roman"/>
              </w:rPr>
            </w:pPr>
            <w:r>
              <w:rPr>
                <w:rFonts w:ascii="Times New Roman" w:hAnsi="Times New Roman" w:cs="Times New Roman"/>
              </w:rPr>
              <w:t>57,8</w:t>
            </w:r>
          </w:p>
        </w:tc>
        <w:tc>
          <w:tcPr>
            <w:tcW w:w="951" w:type="dxa"/>
            <w:tcBorders>
              <w:top w:val="single" w:sz="4" w:space="0" w:color="auto"/>
              <w:left w:val="single" w:sz="4" w:space="0" w:color="auto"/>
              <w:bottom w:val="single" w:sz="4" w:space="0" w:color="auto"/>
              <w:right w:val="single" w:sz="4" w:space="0" w:color="auto"/>
            </w:tcBorders>
            <w:hideMark/>
          </w:tcPr>
          <w:p w14:paraId="27496A1B" w14:textId="77777777" w:rsidR="00BD0CED" w:rsidRDefault="00BD0CED">
            <w:pPr>
              <w:pStyle w:val="af4"/>
              <w:jc w:val="center"/>
              <w:rPr>
                <w:rFonts w:ascii="Times New Roman" w:hAnsi="Times New Roman" w:cs="Times New Roman"/>
              </w:rPr>
            </w:pPr>
            <w:r>
              <w:rPr>
                <w:rFonts w:ascii="Times New Roman" w:hAnsi="Times New Roman" w:cs="Times New Roman"/>
              </w:rPr>
              <w:t>57,9</w:t>
            </w:r>
          </w:p>
        </w:tc>
        <w:tc>
          <w:tcPr>
            <w:tcW w:w="951" w:type="dxa"/>
            <w:tcBorders>
              <w:top w:val="single" w:sz="4" w:space="0" w:color="auto"/>
              <w:left w:val="single" w:sz="4" w:space="0" w:color="auto"/>
              <w:bottom w:val="single" w:sz="4" w:space="0" w:color="auto"/>
              <w:right w:val="single" w:sz="4" w:space="0" w:color="auto"/>
            </w:tcBorders>
            <w:hideMark/>
          </w:tcPr>
          <w:p w14:paraId="46785451" w14:textId="77777777" w:rsidR="00BD0CED" w:rsidRDefault="00BD0CED">
            <w:pPr>
              <w:pStyle w:val="af4"/>
              <w:jc w:val="center"/>
              <w:rPr>
                <w:rFonts w:ascii="Times New Roman" w:hAnsi="Times New Roman" w:cs="Times New Roman"/>
              </w:rPr>
            </w:pPr>
            <w:r>
              <w:rPr>
                <w:rFonts w:ascii="Times New Roman" w:hAnsi="Times New Roman" w:cs="Times New Roman"/>
              </w:rPr>
              <w:t>57,9</w:t>
            </w:r>
          </w:p>
        </w:tc>
        <w:tc>
          <w:tcPr>
            <w:tcW w:w="1190" w:type="dxa"/>
            <w:tcBorders>
              <w:top w:val="single" w:sz="4" w:space="0" w:color="auto"/>
              <w:left w:val="single" w:sz="4" w:space="0" w:color="auto"/>
              <w:bottom w:val="single" w:sz="4" w:space="0" w:color="auto"/>
              <w:right w:val="single" w:sz="4" w:space="0" w:color="auto"/>
            </w:tcBorders>
            <w:hideMark/>
          </w:tcPr>
          <w:p w14:paraId="11477E59" w14:textId="77777777" w:rsidR="00BD0CED" w:rsidRDefault="00BD0CED">
            <w:pPr>
              <w:pStyle w:val="af4"/>
              <w:jc w:val="center"/>
              <w:rPr>
                <w:rFonts w:ascii="Times New Roman" w:hAnsi="Times New Roman" w:cs="Times New Roman"/>
              </w:rPr>
            </w:pPr>
            <w:r>
              <w:rPr>
                <w:rFonts w:ascii="Times New Roman" w:hAnsi="Times New Roman" w:cs="Times New Roman"/>
              </w:rPr>
              <w:t>57,9</w:t>
            </w:r>
          </w:p>
        </w:tc>
      </w:tr>
      <w:tr w:rsidR="00BD0CED" w14:paraId="0C0B4648" w14:textId="77777777" w:rsidTr="00BD0CED">
        <w:tc>
          <w:tcPr>
            <w:tcW w:w="815" w:type="dxa"/>
            <w:tcBorders>
              <w:top w:val="single" w:sz="4" w:space="0" w:color="auto"/>
              <w:left w:val="single" w:sz="4" w:space="0" w:color="auto"/>
              <w:bottom w:val="single" w:sz="4" w:space="0" w:color="auto"/>
              <w:right w:val="single" w:sz="4" w:space="0" w:color="auto"/>
            </w:tcBorders>
            <w:hideMark/>
          </w:tcPr>
          <w:p w14:paraId="2A6A1D88" w14:textId="77777777" w:rsidR="00BD0CED" w:rsidRDefault="00BD0CED">
            <w:pPr>
              <w:pStyle w:val="af4"/>
              <w:jc w:val="center"/>
              <w:rPr>
                <w:rFonts w:ascii="Times New Roman" w:hAnsi="Times New Roman" w:cs="Times New Roman"/>
              </w:rPr>
            </w:pPr>
            <w:r>
              <w:rPr>
                <w:rFonts w:ascii="Times New Roman" w:hAnsi="Times New Roman" w:cs="Times New Roman"/>
              </w:rPr>
              <w:t>1.3.</w:t>
            </w:r>
          </w:p>
        </w:tc>
        <w:tc>
          <w:tcPr>
            <w:tcW w:w="2852" w:type="dxa"/>
            <w:tcBorders>
              <w:top w:val="single" w:sz="4" w:space="0" w:color="auto"/>
              <w:left w:val="single" w:sz="4" w:space="0" w:color="auto"/>
              <w:bottom w:val="single" w:sz="4" w:space="0" w:color="auto"/>
              <w:right w:val="single" w:sz="4" w:space="0" w:color="auto"/>
            </w:tcBorders>
            <w:hideMark/>
          </w:tcPr>
          <w:p w14:paraId="43FBAA2C" w14:textId="77777777" w:rsidR="00BD0CED" w:rsidRDefault="00BD0CED">
            <w:pPr>
              <w:pStyle w:val="af5"/>
              <w:jc w:val="both"/>
              <w:rPr>
                <w:rFonts w:ascii="Times New Roman" w:hAnsi="Times New Roman" w:cs="Times New Roman"/>
              </w:rPr>
            </w:pPr>
            <w:r>
              <w:rPr>
                <w:rFonts w:ascii="Times New Roman" w:hAnsi="Times New Roman" w:cs="Times New Roman"/>
              </w:rPr>
              <w:t>Оказано содействие занятости лиц, осужденных к уголовным наказаниям, не связанным с лишением свободы</w:t>
            </w:r>
          </w:p>
        </w:tc>
        <w:tc>
          <w:tcPr>
            <w:tcW w:w="1765" w:type="dxa"/>
            <w:tcBorders>
              <w:top w:val="single" w:sz="4" w:space="0" w:color="auto"/>
              <w:left w:val="single" w:sz="4" w:space="0" w:color="auto"/>
              <w:bottom w:val="single" w:sz="4" w:space="0" w:color="auto"/>
              <w:right w:val="single" w:sz="4" w:space="0" w:color="auto"/>
            </w:tcBorders>
            <w:hideMark/>
          </w:tcPr>
          <w:p w14:paraId="28BC2391" w14:textId="77777777" w:rsidR="00BD0CED" w:rsidRDefault="00BD0CED">
            <w:pPr>
              <w:pStyle w:val="af5"/>
              <w:jc w:val="both"/>
              <w:rPr>
                <w:rFonts w:ascii="Times New Roman" w:hAnsi="Times New Roman" w:cs="Times New Roman"/>
              </w:rPr>
            </w:pPr>
            <w:r>
              <w:rPr>
                <w:rFonts w:ascii="Times New Roman" w:hAnsi="Times New Roman" w:cs="Times New Roman"/>
              </w:rPr>
              <w:t>оказание услуг</w:t>
            </w:r>
          </w:p>
        </w:tc>
        <w:tc>
          <w:tcPr>
            <w:tcW w:w="2852" w:type="dxa"/>
            <w:tcBorders>
              <w:top w:val="single" w:sz="4" w:space="0" w:color="auto"/>
              <w:left w:val="single" w:sz="4" w:space="0" w:color="auto"/>
              <w:bottom w:val="single" w:sz="4" w:space="0" w:color="auto"/>
              <w:right w:val="single" w:sz="4" w:space="0" w:color="auto"/>
            </w:tcBorders>
            <w:hideMark/>
          </w:tcPr>
          <w:p w14:paraId="54AD3363" w14:textId="77777777" w:rsidR="00BD0CED" w:rsidRDefault="00BD0CED">
            <w:pPr>
              <w:pStyle w:val="af5"/>
              <w:jc w:val="both"/>
              <w:rPr>
                <w:rFonts w:ascii="Times New Roman" w:hAnsi="Times New Roman" w:cs="Times New Roman"/>
              </w:rPr>
            </w:pPr>
            <w:r>
              <w:rPr>
                <w:rFonts w:ascii="Times New Roman" w:hAnsi="Times New Roman" w:cs="Times New Roman"/>
              </w:rPr>
              <w:t>работа с лицами, осужденными к уголовным наказаниям, не связанным с лишением свободы, обратившимися в органы службы занятости, по содействию в поиске подходящей работы</w:t>
            </w:r>
          </w:p>
        </w:tc>
        <w:tc>
          <w:tcPr>
            <w:tcW w:w="1222" w:type="dxa"/>
            <w:tcBorders>
              <w:top w:val="single" w:sz="4" w:space="0" w:color="auto"/>
              <w:left w:val="single" w:sz="4" w:space="0" w:color="auto"/>
              <w:bottom w:val="single" w:sz="4" w:space="0" w:color="auto"/>
              <w:right w:val="single" w:sz="4" w:space="0" w:color="auto"/>
            </w:tcBorders>
            <w:hideMark/>
          </w:tcPr>
          <w:p w14:paraId="13994245" w14:textId="77777777" w:rsidR="00BD0CED" w:rsidRDefault="00BD0CED">
            <w:pPr>
              <w:pStyle w:val="af5"/>
              <w:rPr>
                <w:rFonts w:ascii="Times New Roman" w:hAnsi="Times New Roman" w:cs="Times New Roman"/>
              </w:rPr>
            </w:pPr>
            <w:r>
              <w:rPr>
                <w:rFonts w:ascii="Times New Roman" w:hAnsi="Times New Roman" w:cs="Times New Roman"/>
              </w:rPr>
              <w:t>процентов</w:t>
            </w:r>
          </w:p>
        </w:tc>
        <w:tc>
          <w:tcPr>
            <w:tcW w:w="951" w:type="dxa"/>
            <w:tcBorders>
              <w:top w:val="single" w:sz="4" w:space="0" w:color="auto"/>
              <w:left w:val="single" w:sz="4" w:space="0" w:color="auto"/>
              <w:bottom w:val="single" w:sz="4" w:space="0" w:color="auto"/>
              <w:right w:val="single" w:sz="4" w:space="0" w:color="auto"/>
            </w:tcBorders>
            <w:hideMark/>
          </w:tcPr>
          <w:p w14:paraId="79901AB8" w14:textId="77777777" w:rsidR="00BD0CED" w:rsidRDefault="00BD0CED">
            <w:pPr>
              <w:pStyle w:val="af4"/>
              <w:jc w:val="center"/>
              <w:rPr>
                <w:rFonts w:ascii="Times New Roman" w:hAnsi="Times New Roman" w:cs="Times New Roman"/>
              </w:rPr>
            </w:pPr>
            <w:r>
              <w:rPr>
                <w:rFonts w:ascii="Times New Roman" w:hAnsi="Times New Roman" w:cs="Times New Roman"/>
              </w:rPr>
              <w:t>52,6</w:t>
            </w:r>
          </w:p>
        </w:tc>
        <w:tc>
          <w:tcPr>
            <w:tcW w:w="951" w:type="dxa"/>
            <w:tcBorders>
              <w:top w:val="single" w:sz="4" w:space="0" w:color="auto"/>
              <w:left w:val="single" w:sz="4" w:space="0" w:color="auto"/>
              <w:bottom w:val="single" w:sz="4" w:space="0" w:color="auto"/>
              <w:right w:val="single" w:sz="4" w:space="0" w:color="auto"/>
            </w:tcBorders>
            <w:hideMark/>
          </w:tcPr>
          <w:p w14:paraId="285DF3E4" w14:textId="77777777" w:rsidR="00BD0CED" w:rsidRDefault="00BD0CED">
            <w:pPr>
              <w:pStyle w:val="af4"/>
              <w:jc w:val="center"/>
              <w:rPr>
                <w:rFonts w:ascii="Times New Roman" w:hAnsi="Times New Roman" w:cs="Times New Roman"/>
              </w:rPr>
            </w:pPr>
            <w:r>
              <w:rPr>
                <w:rFonts w:ascii="Times New Roman" w:hAnsi="Times New Roman" w:cs="Times New Roman"/>
              </w:rPr>
              <w:t>2024</w:t>
            </w:r>
          </w:p>
        </w:tc>
        <w:tc>
          <w:tcPr>
            <w:tcW w:w="951" w:type="dxa"/>
            <w:tcBorders>
              <w:top w:val="single" w:sz="4" w:space="0" w:color="auto"/>
              <w:left w:val="single" w:sz="4" w:space="0" w:color="auto"/>
              <w:bottom w:val="single" w:sz="4" w:space="0" w:color="auto"/>
              <w:right w:val="single" w:sz="4" w:space="0" w:color="auto"/>
            </w:tcBorders>
            <w:hideMark/>
          </w:tcPr>
          <w:p w14:paraId="37622CCC" w14:textId="77777777" w:rsidR="00BD0CED" w:rsidRDefault="00BD0CED">
            <w:pPr>
              <w:pStyle w:val="af4"/>
              <w:jc w:val="center"/>
              <w:rPr>
                <w:rFonts w:ascii="Times New Roman" w:hAnsi="Times New Roman" w:cs="Times New Roman"/>
              </w:rPr>
            </w:pPr>
            <w:r>
              <w:rPr>
                <w:rFonts w:ascii="Times New Roman" w:hAnsi="Times New Roman" w:cs="Times New Roman"/>
              </w:rPr>
              <w:t>52,7</w:t>
            </w:r>
          </w:p>
        </w:tc>
        <w:tc>
          <w:tcPr>
            <w:tcW w:w="951" w:type="dxa"/>
            <w:tcBorders>
              <w:top w:val="single" w:sz="4" w:space="0" w:color="auto"/>
              <w:left w:val="single" w:sz="4" w:space="0" w:color="auto"/>
              <w:bottom w:val="single" w:sz="4" w:space="0" w:color="auto"/>
              <w:right w:val="single" w:sz="4" w:space="0" w:color="auto"/>
            </w:tcBorders>
            <w:hideMark/>
          </w:tcPr>
          <w:p w14:paraId="4C5D6613" w14:textId="77777777" w:rsidR="00BD0CED" w:rsidRDefault="00BD0CED">
            <w:pPr>
              <w:pStyle w:val="af4"/>
              <w:jc w:val="center"/>
              <w:rPr>
                <w:rFonts w:ascii="Times New Roman" w:hAnsi="Times New Roman" w:cs="Times New Roman"/>
              </w:rPr>
            </w:pPr>
            <w:r>
              <w:rPr>
                <w:rFonts w:ascii="Times New Roman" w:hAnsi="Times New Roman" w:cs="Times New Roman"/>
              </w:rPr>
              <w:t>52,8</w:t>
            </w:r>
          </w:p>
        </w:tc>
        <w:tc>
          <w:tcPr>
            <w:tcW w:w="951" w:type="dxa"/>
            <w:tcBorders>
              <w:top w:val="single" w:sz="4" w:space="0" w:color="auto"/>
              <w:left w:val="single" w:sz="4" w:space="0" w:color="auto"/>
              <w:bottom w:val="single" w:sz="4" w:space="0" w:color="auto"/>
              <w:right w:val="single" w:sz="4" w:space="0" w:color="auto"/>
            </w:tcBorders>
            <w:hideMark/>
          </w:tcPr>
          <w:p w14:paraId="3621CA2F" w14:textId="77777777" w:rsidR="00BD0CED" w:rsidRDefault="00BD0CED">
            <w:pPr>
              <w:pStyle w:val="af4"/>
              <w:jc w:val="center"/>
              <w:rPr>
                <w:rFonts w:ascii="Times New Roman" w:hAnsi="Times New Roman" w:cs="Times New Roman"/>
              </w:rPr>
            </w:pPr>
            <w:r>
              <w:rPr>
                <w:rFonts w:ascii="Times New Roman" w:hAnsi="Times New Roman" w:cs="Times New Roman"/>
              </w:rPr>
              <w:t>52,8</w:t>
            </w:r>
          </w:p>
        </w:tc>
        <w:tc>
          <w:tcPr>
            <w:tcW w:w="1190" w:type="dxa"/>
            <w:tcBorders>
              <w:top w:val="single" w:sz="4" w:space="0" w:color="auto"/>
              <w:left w:val="single" w:sz="4" w:space="0" w:color="auto"/>
              <w:bottom w:val="single" w:sz="4" w:space="0" w:color="auto"/>
              <w:right w:val="single" w:sz="4" w:space="0" w:color="auto"/>
            </w:tcBorders>
            <w:hideMark/>
          </w:tcPr>
          <w:p w14:paraId="49563A66" w14:textId="77777777" w:rsidR="00BD0CED" w:rsidRDefault="00BD0CED">
            <w:pPr>
              <w:pStyle w:val="af4"/>
              <w:jc w:val="center"/>
              <w:rPr>
                <w:rFonts w:ascii="Times New Roman" w:hAnsi="Times New Roman" w:cs="Times New Roman"/>
              </w:rPr>
            </w:pPr>
            <w:r>
              <w:rPr>
                <w:rFonts w:ascii="Times New Roman" w:hAnsi="Times New Roman" w:cs="Times New Roman"/>
              </w:rPr>
              <w:t>52,8</w:t>
            </w:r>
          </w:p>
        </w:tc>
      </w:tr>
      <w:tr w:rsidR="00BD0CED" w14:paraId="4A14712C" w14:textId="77777777" w:rsidTr="00BD0CED">
        <w:tc>
          <w:tcPr>
            <w:tcW w:w="815" w:type="dxa"/>
            <w:tcBorders>
              <w:top w:val="single" w:sz="4" w:space="0" w:color="auto"/>
              <w:left w:val="single" w:sz="4" w:space="0" w:color="auto"/>
              <w:bottom w:val="single" w:sz="4" w:space="0" w:color="auto"/>
              <w:right w:val="single" w:sz="4" w:space="0" w:color="auto"/>
            </w:tcBorders>
            <w:hideMark/>
          </w:tcPr>
          <w:p w14:paraId="2793E8DD" w14:textId="77777777" w:rsidR="00BD0CED" w:rsidRDefault="00BD0CED">
            <w:pPr>
              <w:pStyle w:val="af4"/>
              <w:jc w:val="center"/>
              <w:rPr>
                <w:rFonts w:ascii="Times New Roman" w:hAnsi="Times New Roman" w:cs="Times New Roman"/>
              </w:rPr>
            </w:pPr>
            <w:r>
              <w:rPr>
                <w:rFonts w:ascii="Times New Roman" w:hAnsi="Times New Roman" w:cs="Times New Roman"/>
              </w:rPr>
              <w:t>1.4.</w:t>
            </w:r>
          </w:p>
        </w:tc>
        <w:tc>
          <w:tcPr>
            <w:tcW w:w="2852" w:type="dxa"/>
            <w:tcBorders>
              <w:top w:val="single" w:sz="4" w:space="0" w:color="auto"/>
              <w:left w:val="single" w:sz="4" w:space="0" w:color="auto"/>
              <w:bottom w:val="single" w:sz="4" w:space="0" w:color="auto"/>
              <w:right w:val="single" w:sz="4" w:space="0" w:color="auto"/>
            </w:tcBorders>
            <w:hideMark/>
          </w:tcPr>
          <w:p w14:paraId="70591C4E" w14:textId="77777777" w:rsidR="00BD0CED" w:rsidRDefault="00BD0CED">
            <w:pPr>
              <w:pStyle w:val="af5"/>
              <w:jc w:val="both"/>
              <w:rPr>
                <w:rFonts w:ascii="Times New Roman" w:hAnsi="Times New Roman" w:cs="Times New Roman"/>
              </w:rPr>
            </w:pPr>
            <w:r>
              <w:rPr>
                <w:rFonts w:ascii="Times New Roman" w:hAnsi="Times New Roman" w:cs="Times New Roman"/>
              </w:rPr>
              <w:t xml:space="preserve">Проведены ярмарки </w:t>
            </w:r>
            <w:r>
              <w:rPr>
                <w:rFonts w:ascii="Times New Roman" w:hAnsi="Times New Roman" w:cs="Times New Roman"/>
              </w:rPr>
              <w:lastRenderedPageBreak/>
              <w:t>вакансий и учебных рабочих мест, открыты справочно-консультационные пункты в учреждениях, исполняющих наказания в виде принудительных работ или лишения свободы</w:t>
            </w:r>
          </w:p>
        </w:tc>
        <w:tc>
          <w:tcPr>
            <w:tcW w:w="1765" w:type="dxa"/>
            <w:tcBorders>
              <w:top w:val="single" w:sz="4" w:space="0" w:color="auto"/>
              <w:left w:val="single" w:sz="4" w:space="0" w:color="auto"/>
              <w:bottom w:val="single" w:sz="4" w:space="0" w:color="auto"/>
              <w:right w:val="single" w:sz="4" w:space="0" w:color="auto"/>
            </w:tcBorders>
            <w:hideMark/>
          </w:tcPr>
          <w:p w14:paraId="259FDB1E" w14:textId="77777777" w:rsidR="00BD0CED" w:rsidRDefault="00BD0CED">
            <w:pPr>
              <w:pStyle w:val="af5"/>
              <w:jc w:val="both"/>
              <w:rPr>
                <w:rFonts w:ascii="Times New Roman" w:hAnsi="Times New Roman" w:cs="Times New Roman"/>
              </w:rPr>
            </w:pPr>
            <w:r>
              <w:rPr>
                <w:rFonts w:ascii="Times New Roman" w:hAnsi="Times New Roman" w:cs="Times New Roman"/>
              </w:rPr>
              <w:lastRenderedPageBreak/>
              <w:t>оказание услуг</w:t>
            </w:r>
          </w:p>
        </w:tc>
        <w:tc>
          <w:tcPr>
            <w:tcW w:w="2852" w:type="dxa"/>
            <w:tcBorders>
              <w:top w:val="single" w:sz="4" w:space="0" w:color="auto"/>
              <w:left w:val="single" w:sz="4" w:space="0" w:color="auto"/>
              <w:bottom w:val="single" w:sz="4" w:space="0" w:color="auto"/>
              <w:right w:val="single" w:sz="4" w:space="0" w:color="auto"/>
            </w:tcBorders>
            <w:hideMark/>
          </w:tcPr>
          <w:p w14:paraId="00A5CE44" w14:textId="77777777" w:rsidR="00BD0CED" w:rsidRDefault="00BD0CED">
            <w:pPr>
              <w:pStyle w:val="af5"/>
              <w:jc w:val="both"/>
              <w:rPr>
                <w:rFonts w:ascii="Times New Roman" w:hAnsi="Times New Roman" w:cs="Times New Roman"/>
              </w:rPr>
            </w:pPr>
            <w:r>
              <w:rPr>
                <w:rFonts w:ascii="Times New Roman" w:hAnsi="Times New Roman" w:cs="Times New Roman"/>
              </w:rPr>
              <w:t xml:space="preserve">оказание адресной </w:t>
            </w:r>
            <w:r>
              <w:rPr>
                <w:rFonts w:ascii="Times New Roman" w:hAnsi="Times New Roman" w:cs="Times New Roman"/>
              </w:rPr>
              <w:lastRenderedPageBreak/>
              <w:t>помощи в предварительном решении вопросов трудоустройства лиц, готовящихся к освобождению из учреждений, исполняющих наказания в виде принудительных работ или лишения свободы, разъяснение вопросов предоставления мер социальной поддержки, получения государственных услуг</w:t>
            </w:r>
          </w:p>
        </w:tc>
        <w:tc>
          <w:tcPr>
            <w:tcW w:w="1222" w:type="dxa"/>
            <w:tcBorders>
              <w:top w:val="single" w:sz="4" w:space="0" w:color="auto"/>
              <w:left w:val="single" w:sz="4" w:space="0" w:color="auto"/>
              <w:bottom w:val="single" w:sz="4" w:space="0" w:color="auto"/>
              <w:right w:val="single" w:sz="4" w:space="0" w:color="auto"/>
            </w:tcBorders>
            <w:hideMark/>
          </w:tcPr>
          <w:p w14:paraId="73E6BB4D" w14:textId="77777777" w:rsidR="00BD0CED" w:rsidRDefault="00BD0CED">
            <w:pPr>
              <w:pStyle w:val="af5"/>
              <w:rPr>
                <w:rFonts w:ascii="Times New Roman" w:hAnsi="Times New Roman" w:cs="Times New Roman"/>
              </w:rPr>
            </w:pPr>
            <w:r>
              <w:rPr>
                <w:rFonts w:ascii="Times New Roman" w:hAnsi="Times New Roman" w:cs="Times New Roman"/>
              </w:rPr>
              <w:lastRenderedPageBreak/>
              <w:t>единиц</w:t>
            </w:r>
          </w:p>
        </w:tc>
        <w:tc>
          <w:tcPr>
            <w:tcW w:w="951" w:type="dxa"/>
            <w:tcBorders>
              <w:top w:val="single" w:sz="4" w:space="0" w:color="auto"/>
              <w:left w:val="single" w:sz="4" w:space="0" w:color="auto"/>
              <w:bottom w:val="single" w:sz="4" w:space="0" w:color="auto"/>
              <w:right w:val="single" w:sz="4" w:space="0" w:color="auto"/>
            </w:tcBorders>
            <w:hideMark/>
          </w:tcPr>
          <w:p w14:paraId="75AC6671" w14:textId="77777777" w:rsidR="00BD0CED" w:rsidRDefault="00BD0CED">
            <w:pPr>
              <w:pStyle w:val="af4"/>
              <w:jc w:val="center"/>
              <w:rPr>
                <w:rFonts w:ascii="Times New Roman" w:hAnsi="Times New Roman" w:cs="Times New Roman"/>
              </w:rPr>
            </w:pPr>
            <w:r>
              <w:rPr>
                <w:rFonts w:ascii="Times New Roman" w:hAnsi="Times New Roman" w:cs="Times New Roman"/>
              </w:rPr>
              <w:t>4</w:t>
            </w:r>
          </w:p>
        </w:tc>
        <w:tc>
          <w:tcPr>
            <w:tcW w:w="951" w:type="dxa"/>
            <w:tcBorders>
              <w:top w:val="single" w:sz="4" w:space="0" w:color="auto"/>
              <w:left w:val="single" w:sz="4" w:space="0" w:color="auto"/>
              <w:bottom w:val="single" w:sz="4" w:space="0" w:color="auto"/>
              <w:right w:val="single" w:sz="4" w:space="0" w:color="auto"/>
            </w:tcBorders>
            <w:hideMark/>
          </w:tcPr>
          <w:p w14:paraId="71E2F0F6" w14:textId="77777777" w:rsidR="00BD0CED" w:rsidRDefault="00BD0CED">
            <w:pPr>
              <w:pStyle w:val="af4"/>
              <w:jc w:val="center"/>
              <w:rPr>
                <w:rFonts w:ascii="Times New Roman" w:hAnsi="Times New Roman" w:cs="Times New Roman"/>
              </w:rPr>
            </w:pPr>
            <w:r>
              <w:rPr>
                <w:rFonts w:ascii="Times New Roman" w:hAnsi="Times New Roman" w:cs="Times New Roman"/>
              </w:rPr>
              <w:t>2024</w:t>
            </w:r>
          </w:p>
        </w:tc>
        <w:tc>
          <w:tcPr>
            <w:tcW w:w="951" w:type="dxa"/>
            <w:tcBorders>
              <w:top w:val="single" w:sz="4" w:space="0" w:color="auto"/>
              <w:left w:val="single" w:sz="4" w:space="0" w:color="auto"/>
              <w:bottom w:val="single" w:sz="4" w:space="0" w:color="auto"/>
              <w:right w:val="single" w:sz="4" w:space="0" w:color="auto"/>
            </w:tcBorders>
            <w:hideMark/>
          </w:tcPr>
          <w:p w14:paraId="2A430D92" w14:textId="77777777" w:rsidR="00BD0CED" w:rsidRDefault="00BD0CED">
            <w:pPr>
              <w:pStyle w:val="af4"/>
              <w:jc w:val="center"/>
              <w:rPr>
                <w:rFonts w:ascii="Times New Roman" w:hAnsi="Times New Roman" w:cs="Times New Roman"/>
              </w:rPr>
            </w:pPr>
            <w:r>
              <w:rPr>
                <w:rFonts w:ascii="Times New Roman" w:hAnsi="Times New Roman" w:cs="Times New Roman"/>
              </w:rPr>
              <w:t>4</w:t>
            </w:r>
          </w:p>
        </w:tc>
        <w:tc>
          <w:tcPr>
            <w:tcW w:w="951" w:type="dxa"/>
            <w:tcBorders>
              <w:top w:val="single" w:sz="4" w:space="0" w:color="auto"/>
              <w:left w:val="single" w:sz="4" w:space="0" w:color="auto"/>
              <w:bottom w:val="single" w:sz="4" w:space="0" w:color="auto"/>
              <w:right w:val="single" w:sz="4" w:space="0" w:color="auto"/>
            </w:tcBorders>
            <w:hideMark/>
          </w:tcPr>
          <w:p w14:paraId="696C6BC9" w14:textId="77777777" w:rsidR="00BD0CED" w:rsidRDefault="00BD0CED">
            <w:pPr>
              <w:pStyle w:val="af4"/>
              <w:jc w:val="center"/>
              <w:rPr>
                <w:rFonts w:ascii="Times New Roman" w:hAnsi="Times New Roman" w:cs="Times New Roman"/>
              </w:rPr>
            </w:pPr>
            <w:r>
              <w:rPr>
                <w:rFonts w:ascii="Times New Roman" w:hAnsi="Times New Roman" w:cs="Times New Roman"/>
              </w:rPr>
              <w:t>4</w:t>
            </w:r>
          </w:p>
        </w:tc>
        <w:tc>
          <w:tcPr>
            <w:tcW w:w="951" w:type="dxa"/>
            <w:tcBorders>
              <w:top w:val="single" w:sz="4" w:space="0" w:color="auto"/>
              <w:left w:val="single" w:sz="4" w:space="0" w:color="auto"/>
              <w:bottom w:val="single" w:sz="4" w:space="0" w:color="auto"/>
              <w:right w:val="single" w:sz="4" w:space="0" w:color="auto"/>
            </w:tcBorders>
            <w:hideMark/>
          </w:tcPr>
          <w:p w14:paraId="7F6FDE60" w14:textId="77777777" w:rsidR="00BD0CED" w:rsidRDefault="00BD0CED">
            <w:pPr>
              <w:pStyle w:val="af4"/>
              <w:jc w:val="center"/>
              <w:rPr>
                <w:rFonts w:ascii="Times New Roman" w:hAnsi="Times New Roman" w:cs="Times New Roman"/>
              </w:rPr>
            </w:pPr>
            <w:r>
              <w:rPr>
                <w:rFonts w:ascii="Times New Roman" w:hAnsi="Times New Roman" w:cs="Times New Roman"/>
              </w:rPr>
              <w:t>4</w:t>
            </w:r>
          </w:p>
        </w:tc>
        <w:tc>
          <w:tcPr>
            <w:tcW w:w="1190" w:type="dxa"/>
            <w:tcBorders>
              <w:top w:val="single" w:sz="4" w:space="0" w:color="auto"/>
              <w:left w:val="single" w:sz="4" w:space="0" w:color="auto"/>
              <w:bottom w:val="single" w:sz="4" w:space="0" w:color="auto"/>
              <w:right w:val="single" w:sz="4" w:space="0" w:color="auto"/>
            </w:tcBorders>
            <w:hideMark/>
          </w:tcPr>
          <w:p w14:paraId="01B2F959" w14:textId="77777777" w:rsidR="00BD0CED" w:rsidRDefault="00BD0CED">
            <w:pPr>
              <w:pStyle w:val="af4"/>
              <w:jc w:val="center"/>
              <w:rPr>
                <w:rFonts w:ascii="Times New Roman" w:hAnsi="Times New Roman" w:cs="Times New Roman"/>
              </w:rPr>
            </w:pPr>
            <w:r>
              <w:rPr>
                <w:rFonts w:ascii="Times New Roman" w:hAnsi="Times New Roman" w:cs="Times New Roman"/>
              </w:rPr>
              <w:t>4</w:t>
            </w:r>
          </w:p>
        </w:tc>
      </w:tr>
      <w:tr w:rsidR="00BD0CED" w14:paraId="152376A3" w14:textId="77777777" w:rsidTr="00BD0CED">
        <w:tc>
          <w:tcPr>
            <w:tcW w:w="815" w:type="dxa"/>
            <w:tcBorders>
              <w:top w:val="single" w:sz="4" w:space="0" w:color="auto"/>
              <w:left w:val="single" w:sz="4" w:space="0" w:color="auto"/>
              <w:bottom w:val="single" w:sz="4" w:space="0" w:color="auto"/>
              <w:right w:val="single" w:sz="4" w:space="0" w:color="auto"/>
            </w:tcBorders>
            <w:hideMark/>
          </w:tcPr>
          <w:p w14:paraId="0D46746A" w14:textId="77777777" w:rsidR="00BD0CED" w:rsidRDefault="00BD0CED">
            <w:pPr>
              <w:pStyle w:val="af4"/>
              <w:jc w:val="center"/>
              <w:rPr>
                <w:rFonts w:ascii="Times New Roman" w:hAnsi="Times New Roman" w:cs="Times New Roman"/>
              </w:rPr>
            </w:pPr>
            <w:r>
              <w:rPr>
                <w:rFonts w:ascii="Times New Roman" w:hAnsi="Times New Roman" w:cs="Times New Roman"/>
              </w:rPr>
              <w:lastRenderedPageBreak/>
              <w:t>1.5.</w:t>
            </w:r>
          </w:p>
        </w:tc>
        <w:tc>
          <w:tcPr>
            <w:tcW w:w="2852" w:type="dxa"/>
            <w:tcBorders>
              <w:top w:val="single" w:sz="4" w:space="0" w:color="auto"/>
              <w:left w:val="single" w:sz="4" w:space="0" w:color="auto"/>
              <w:bottom w:val="single" w:sz="4" w:space="0" w:color="auto"/>
              <w:right w:val="single" w:sz="4" w:space="0" w:color="auto"/>
            </w:tcBorders>
            <w:hideMark/>
          </w:tcPr>
          <w:p w14:paraId="62ECBF4D" w14:textId="77777777" w:rsidR="00BD0CED" w:rsidRDefault="00BD0CED">
            <w:pPr>
              <w:pStyle w:val="af5"/>
              <w:jc w:val="both"/>
              <w:rPr>
                <w:rFonts w:ascii="Times New Roman" w:hAnsi="Times New Roman" w:cs="Times New Roman"/>
              </w:rPr>
            </w:pPr>
            <w:r>
              <w:rPr>
                <w:rFonts w:ascii="Times New Roman" w:hAnsi="Times New Roman" w:cs="Times New Roman"/>
              </w:rPr>
              <w:t>Оказана помощь в направлении в дома престарелых и инвалидов лиц, освободившихся из учреждений, исполняющих наказания в виде принудительных работ или лишения свободы, а также лиц, осужденных к уголовным наказаниям, не связанным с лишением свободы, не имеющих постоянного места жительства и по состоянию здоровья нуждающихся в постороннем уходе</w:t>
            </w:r>
          </w:p>
        </w:tc>
        <w:tc>
          <w:tcPr>
            <w:tcW w:w="1765" w:type="dxa"/>
            <w:tcBorders>
              <w:top w:val="single" w:sz="4" w:space="0" w:color="auto"/>
              <w:left w:val="single" w:sz="4" w:space="0" w:color="auto"/>
              <w:bottom w:val="single" w:sz="4" w:space="0" w:color="auto"/>
              <w:right w:val="single" w:sz="4" w:space="0" w:color="auto"/>
            </w:tcBorders>
            <w:hideMark/>
          </w:tcPr>
          <w:p w14:paraId="2F73E10A" w14:textId="77777777" w:rsidR="00BD0CED" w:rsidRDefault="00BD0CED">
            <w:pPr>
              <w:pStyle w:val="af5"/>
              <w:jc w:val="both"/>
              <w:rPr>
                <w:rFonts w:ascii="Times New Roman" w:hAnsi="Times New Roman" w:cs="Times New Roman"/>
              </w:rPr>
            </w:pPr>
            <w:r>
              <w:rPr>
                <w:rFonts w:ascii="Times New Roman" w:hAnsi="Times New Roman" w:cs="Times New Roman"/>
              </w:rPr>
              <w:t>оказание услуг</w:t>
            </w:r>
          </w:p>
        </w:tc>
        <w:tc>
          <w:tcPr>
            <w:tcW w:w="2852" w:type="dxa"/>
            <w:tcBorders>
              <w:top w:val="single" w:sz="4" w:space="0" w:color="auto"/>
              <w:left w:val="single" w:sz="4" w:space="0" w:color="auto"/>
              <w:bottom w:val="single" w:sz="4" w:space="0" w:color="auto"/>
              <w:right w:val="single" w:sz="4" w:space="0" w:color="auto"/>
            </w:tcBorders>
            <w:hideMark/>
          </w:tcPr>
          <w:p w14:paraId="0B8CFDF9" w14:textId="77777777" w:rsidR="00BD0CED" w:rsidRDefault="00BD0CED">
            <w:pPr>
              <w:pStyle w:val="af5"/>
              <w:jc w:val="both"/>
              <w:rPr>
                <w:rFonts w:ascii="Times New Roman" w:hAnsi="Times New Roman" w:cs="Times New Roman"/>
              </w:rPr>
            </w:pPr>
            <w:r>
              <w:rPr>
                <w:rFonts w:ascii="Times New Roman" w:hAnsi="Times New Roman" w:cs="Times New Roman"/>
              </w:rPr>
              <w:t>направление в дома престарелых и инвалидов лиц, освободившихся из учреждений, исполняющих наказания в виде принудительных работ или лишения свободы, а также лиц, осужденных к уголовным наказаниям, не связанным с лишением свободы, не имеющих постоянного места жительства и по состоянию здоровья нуждающихся в постороннем уходе</w:t>
            </w:r>
          </w:p>
        </w:tc>
        <w:tc>
          <w:tcPr>
            <w:tcW w:w="1222" w:type="dxa"/>
            <w:tcBorders>
              <w:top w:val="single" w:sz="4" w:space="0" w:color="auto"/>
              <w:left w:val="single" w:sz="4" w:space="0" w:color="auto"/>
              <w:bottom w:val="single" w:sz="4" w:space="0" w:color="auto"/>
              <w:right w:val="single" w:sz="4" w:space="0" w:color="auto"/>
            </w:tcBorders>
            <w:hideMark/>
          </w:tcPr>
          <w:p w14:paraId="3AF7FBEB" w14:textId="77777777" w:rsidR="00BD0CED" w:rsidRDefault="00BD0CED">
            <w:pPr>
              <w:pStyle w:val="af5"/>
              <w:rPr>
                <w:rFonts w:ascii="Times New Roman" w:hAnsi="Times New Roman" w:cs="Times New Roman"/>
              </w:rPr>
            </w:pPr>
            <w:r>
              <w:rPr>
                <w:rFonts w:ascii="Times New Roman" w:hAnsi="Times New Roman" w:cs="Times New Roman"/>
              </w:rPr>
              <w:t>человек</w:t>
            </w:r>
          </w:p>
        </w:tc>
        <w:tc>
          <w:tcPr>
            <w:tcW w:w="951" w:type="dxa"/>
            <w:tcBorders>
              <w:top w:val="single" w:sz="4" w:space="0" w:color="auto"/>
              <w:left w:val="single" w:sz="4" w:space="0" w:color="auto"/>
              <w:bottom w:val="single" w:sz="4" w:space="0" w:color="auto"/>
              <w:right w:val="single" w:sz="4" w:space="0" w:color="auto"/>
            </w:tcBorders>
            <w:hideMark/>
          </w:tcPr>
          <w:p w14:paraId="568844A1"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c>
          <w:tcPr>
            <w:tcW w:w="951" w:type="dxa"/>
            <w:tcBorders>
              <w:top w:val="single" w:sz="4" w:space="0" w:color="auto"/>
              <w:left w:val="single" w:sz="4" w:space="0" w:color="auto"/>
              <w:bottom w:val="single" w:sz="4" w:space="0" w:color="auto"/>
              <w:right w:val="single" w:sz="4" w:space="0" w:color="auto"/>
            </w:tcBorders>
            <w:hideMark/>
          </w:tcPr>
          <w:p w14:paraId="44BDC1A9" w14:textId="77777777" w:rsidR="00BD0CED" w:rsidRDefault="00BD0CED">
            <w:pPr>
              <w:pStyle w:val="af4"/>
              <w:jc w:val="center"/>
              <w:rPr>
                <w:rFonts w:ascii="Times New Roman" w:hAnsi="Times New Roman" w:cs="Times New Roman"/>
              </w:rPr>
            </w:pPr>
            <w:r>
              <w:rPr>
                <w:rFonts w:ascii="Times New Roman" w:hAnsi="Times New Roman" w:cs="Times New Roman"/>
              </w:rPr>
              <w:t>2024</w:t>
            </w:r>
          </w:p>
        </w:tc>
        <w:tc>
          <w:tcPr>
            <w:tcW w:w="951" w:type="dxa"/>
            <w:tcBorders>
              <w:top w:val="single" w:sz="4" w:space="0" w:color="auto"/>
              <w:left w:val="single" w:sz="4" w:space="0" w:color="auto"/>
              <w:bottom w:val="single" w:sz="4" w:space="0" w:color="auto"/>
              <w:right w:val="single" w:sz="4" w:space="0" w:color="auto"/>
            </w:tcBorders>
            <w:hideMark/>
          </w:tcPr>
          <w:p w14:paraId="3EBB3CD2"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c>
          <w:tcPr>
            <w:tcW w:w="951" w:type="dxa"/>
            <w:tcBorders>
              <w:top w:val="single" w:sz="4" w:space="0" w:color="auto"/>
              <w:left w:val="single" w:sz="4" w:space="0" w:color="auto"/>
              <w:bottom w:val="single" w:sz="4" w:space="0" w:color="auto"/>
              <w:right w:val="single" w:sz="4" w:space="0" w:color="auto"/>
            </w:tcBorders>
            <w:hideMark/>
          </w:tcPr>
          <w:p w14:paraId="3019289F"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c>
          <w:tcPr>
            <w:tcW w:w="951" w:type="dxa"/>
            <w:tcBorders>
              <w:top w:val="single" w:sz="4" w:space="0" w:color="auto"/>
              <w:left w:val="single" w:sz="4" w:space="0" w:color="auto"/>
              <w:bottom w:val="single" w:sz="4" w:space="0" w:color="auto"/>
              <w:right w:val="single" w:sz="4" w:space="0" w:color="auto"/>
            </w:tcBorders>
            <w:hideMark/>
          </w:tcPr>
          <w:p w14:paraId="5038178E"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c>
          <w:tcPr>
            <w:tcW w:w="1190" w:type="dxa"/>
            <w:tcBorders>
              <w:top w:val="single" w:sz="4" w:space="0" w:color="auto"/>
              <w:left w:val="single" w:sz="4" w:space="0" w:color="auto"/>
              <w:bottom w:val="single" w:sz="4" w:space="0" w:color="auto"/>
              <w:right w:val="single" w:sz="4" w:space="0" w:color="auto"/>
            </w:tcBorders>
            <w:hideMark/>
          </w:tcPr>
          <w:p w14:paraId="12EC7A7B"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r>
      <w:tr w:rsidR="00BD0CED" w14:paraId="75097129" w14:textId="77777777" w:rsidTr="00BD0CED">
        <w:tc>
          <w:tcPr>
            <w:tcW w:w="815" w:type="dxa"/>
            <w:tcBorders>
              <w:top w:val="single" w:sz="4" w:space="0" w:color="auto"/>
              <w:left w:val="single" w:sz="4" w:space="0" w:color="auto"/>
              <w:bottom w:val="single" w:sz="4" w:space="0" w:color="auto"/>
              <w:right w:val="single" w:sz="4" w:space="0" w:color="auto"/>
            </w:tcBorders>
            <w:hideMark/>
          </w:tcPr>
          <w:p w14:paraId="0C8AF64D" w14:textId="77777777" w:rsidR="00BD0CED" w:rsidRDefault="00BD0CED">
            <w:pPr>
              <w:pStyle w:val="af4"/>
              <w:jc w:val="center"/>
              <w:rPr>
                <w:rFonts w:ascii="Times New Roman" w:hAnsi="Times New Roman" w:cs="Times New Roman"/>
              </w:rPr>
            </w:pPr>
            <w:r>
              <w:rPr>
                <w:rFonts w:ascii="Times New Roman" w:hAnsi="Times New Roman" w:cs="Times New Roman"/>
              </w:rPr>
              <w:t>1.6.</w:t>
            </w:r>
          </w:p>
        </w:tc>
        <w:tc>
          <w:tcPr>
            <w:tcW w:w="2852" w:type="dxa"/>
            <w:tcBorders>
              <w:top w:val="single" w:sz="4" w:space="0" w:color="auto"/>
              <w:left w:val="single" w:sz="4" w:space="0" w:color="auto"/>
              <w:bottom w:val="single" w:sz="4" w:space="0" w:color="auto"/>
              <w:right w:val="single" w:sz="4" w:space="0" w:color="auto"/>
            </w:tcBorders>
            <w:hideMark/>
          </w:tcPr>
          <w:p w14:paraId="4A17AC75" w14:textId="77777777" w:rsidR="00BD0CED" w:rsidRDefault="00BD0CED">
            <w:pPr>
              <w:pStyle w:val="af5"/>
              <w:jc w:val="both"/>
              <w:rPr>
                <w:rFonts w:ascii="Times New Roman" w:hAnsi="Times New Roman" w:cs="Times New Roman"/>
              </w:rPr>
            </w:pPr>
            <w:r>
              <w:rPr>
                <w:rFonts w:ascii="Times New Roman" w:hAnsi="Times New Roman" w:cs="Times New Roman"/>
              </w:rPr>
              <w:t xml:space="preserve">Оказано содействие в получении общего образования, среднего профессионального образования, </w:t>
            </w:r>
            <w:r>
              <w:rPr>
                <w:rFonts w:ascii="Times New Roman" w:hAnsi="Times New Roman" w:cs="Times New Roman"/>
              </w:rPr>
              <w:lastRenderedPageBreak/>
              <w:t>прохождении профессионального обучения, повышения квалификации лицам, в отношении которых применяется пробация</w:t>
            </w:r>
          </w:p>
        </w:tc>
        <w:tc>
          <w:tcPr>
            <w:tcW w:w="1765" w:type="dxa"/>
            <w:tcBorders>
              <w:top w:val="single" w:sz="4" w:space="0" w:color="auto"/>
              <w:left w:val="single" w:sz="4" w:space="0" w:color="auto"/>
              <w:bottom w:val="single" w:sz="4" w:space="0" w:color="auto"/>
              <w:right w:val="single" w:sz="4" w:space="0" w:color="auto"/>
            </w:tcBorders>
            <w:hideMark/>
          </w:tcPr>
          <w:p w14:paraId="093FDF19" w14:textId="77777777" w:rsidR="00BD0CED" w:rsidRDefault="00BD0CED">
            <w:pPr>
              <w:pStyle w:val="af5"/>
              <w:jc w:val="both"/>
              <w:rPr>
                <w:rFonts w:ascii="Times New Roman" w:hAnsi="Times New Roman" w:cs="Times New Roman"/>
              </w:rPr>
            </w:pPr>
            <w:r>
              <w:rPr>
                <w:rFonts w:ascii="Times New Roman" w:hAnsi="Times New Roman" w:cs="Times New Roman"/>
              </w:rPr>
              <w:lastRenderedPageBreak/>
              <w:t>оказание услуг</w:t>
            </w:r>
          </w:p>
        </w:tc>
        <w:tc>
          <w:tcPr>
            <w:tcW w:w="2852" w:type="dxa"/>
            <w:tcBorders>
              <w:top w:val="single" w:sz="4" w:space="0" w:color="auto"/>
              <w:left w:val="single" w:sz="4" w:space="0" w:color="auto"/>
              <w:bottom w:val="single" w:sz="4" w:space="0" w:color="auto"/>
              <w:right w:val="single" w:sz="4" w:space="0" w:color="auto"/>
            </w:tcBorders>
            <w:hideMark/>
          </w:tcPr>
          <w:p w14:paraId="725E6658" w14:textId="77777777" w:rsidR="00BD0CED" w:rsidRDefault="00BD0CED">
            <w:pPr>
              <w:pStyle w:val="af5"/>
              <w:jc w:val="both"/>
              <w:rPr>
                <w:rFonts w:ascii="Times New Roman" w:hAnsi="Times New Roman" w:cs="Times New Roman"/>
              </w:rPr>
            </w:pPr>
            <w:r>
              <w:rPr>
                <w:rFonts w:ascii="Times New Roman" w:hAnsi="Times New Roman" w:cs="Times New Roman"/>
              </w:rPr>
              <w:t xml:space="preserve">оказание содействия в получении общего образования, среднего профессионального образования, </w:t>
            </w:r>
            <w:r>
              <w:rPr>
                <w:rFonts w:ascii="Times New Roman" w:hAnsi="Times New Roman" w:cs="Times New Roman"/>
              </w:rPr>
              <w:lastRenderedPageBreak/>
              <w:t>прохождении профессионального обучения, повышения квалификации лицам, в отношении которых применяется пробация</w:t>
            </w:r>
          </w:p>
        </w:tc>
        <w:tc>
          <w:tcPr>
            <w:tcW w:w="1222" w:type="dxa"/>
            <w:tcBorders>
              <w:top w:val="single" w:sz="4" w:space="0" w:color="auto"/>
              <w:left w:val="single" w:sz="4" w:space="0" w:color="auto"/>
              <w:bottom w:val="single" w:sz="4" w:space="0" w:color="auto"/>
              <w:right w:val="single" w:sz="4" w:space="0" w:color="auto"/>
            </w:tcBorders>
            <w:hideMark/>
          </w:tcPr>
          <w:p w14:paraId="2A893AE0" w14:textId="77777777" w:rsidR="00BD0CED" w:rsidRDefault="00BD0CED">
            <w:pPr>
              <w:pStyle w:val="af5"/>
              <w:rPr>
                <w:rFonts w:ascii="Times New Roman" w:hAnsi="Times New Roman" w:cs="Times New Roman"/>
              </w:rPr>
            </w:pPr>
            <w:r>
              <w:rPr>
                <w:rFonts w:ascii="Times New Roman" w:hAnsi="Times New Roman" w:cs="Times New Roman"/>
              </w:rPr>
              <w:lastRenderedPageBreak/>
              <w:t>процентов</w:t>
            </w:r>
          </w:p>
        </w:tc>
        <w:tc>
          <w:tcPr>
            <w:tcW w:w="951" w:type="dxa"/>
            <w:tcBorders>
              <w:top w:val="single" w:sz="4" w:space="0" w:color="auto"/>
              <w:left w:val="single" w:sz="4" w:space="0" w:color="auto"/>
              <w:bottom w:val="single" w:sz="4" w:space="0" w:color="auto"/>
              <w:right w:val="single" w:sz="4" w:space="0" w:color="auto"/>
            </w:tcBorders>
            <w:hideMark/>
          </w:tcPr>
          <w:p w14:paraId="6DA4756B" w14:textId="77777777" w:rsidR="00BD0CED" w:rsidRDefault="00BD0CED">
            <w:pPr>
              <w:pStyle w:val="af4"/>
              <w:jc w:val="center"/>
              <w:rPr>
                <w:rFonts w:ascii="Times New Roman" w:hAnsi="Times New Roman" w:cs="Times New Roman"/>
              </w:rPr>
            </w:pPr>
            <w:r>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hideMark/>
          </w:tcPr>
          <w:p w14:paraId="5939861A" w14:textId="77777777" w:rsidR="00BD0CED" w:rsidRDefault="00BD0CED">
            <w:pPr>
              <w:pStyle w:val="af4"/>
              <w:jc w:val="center"/>
              <w:rPr>
                <w:rFonts w:ascii="Times New Roman" w:hAnsi="Times New Roman" w:cs="Times New Roman"/>
              </w:rPr>
            </w:pPr>
            <w:r>
              <w:rPr>
                <w:rFonts w:ascii="Times New Roman" w:hAnsi="Times New Roman" w:cs="Times New Roman"/>
              </w:rPr>
              <w:t>2024</w:t>
            </w:r>
          </w:p>
        </w:tc>
        <w:tc>
          <w:tcPr>
            <w:tcW w:w="951" w:type="dxa"/>
            <w:tcBorders>
              <w:top w:val="single" w:sz="4" w:space="0" w:color="auto"/>
              <w:left w:val="single" w:sz="4" w:space="0" w:color="auto"/>
              <w:bottom w:val="single" w:sz="4" w:space="0" w:color="auto"/>
              <w:right w:val="single" w:sz="4" w:space="0" w:color="auto"/>
            </w:tcBorders>
            <w:hideMark/>
          </w:tcPr>
          <w:p w14:paraId="0EDA7395" w14:textId="77777777" w:rsidR="00BD0CED" w:rsidRDefault="00BD0CED">
            <w:pPr>
              <w:pStyle w:val="af4"/>
              <w:jc w:val="center"/>
              <w:rPr>
                <w:rFonts w:ascii="Times New Roman" w:hAnsi="Times New Roman" w:cs="Times New Roman"/>
              </w:rPr>
            </w:pPr>
            <w:r>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hideMark/>
          </w:tcPr>
          <w:p w14:paraId="6D90D053" w14:textId="77777777" w:rsidR="00BD0CED" w:rsidRDefault="00BD0CED">
            <w:pPr>
              <w:pStyle w:val="af4"/>
              <w:jc w:val="center"/>
              <w:rPr>
                <w:rFonts w:ascii="Times New Roman" w:hAnsi="Times New Roman" w:cs="Times New Roman"/>
              </w:rPr>
            </w:pPr>
            <w:r>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hideMark/>
          </w:tcPr>
          <w:p w14:paraId="6794FF01" w14:textId="77777777" w:rsidR="00BD0CED" w:rsidRDefault="00BD0CED">
            <w:pPr>
              <w:pStyle w:val="af4"/>
              <w:jc w:val="center"/>
              <w:rPr>
                <w:rFonts w:ascii="Times New Roman" w:hAnsi="Times New Roman" w:cs="Times New Roman"/>
              </w:rPr>
            </w:pPr>
            <w:r>
              <w:rPr>
                <w:rFonts w:ascii="Times New Roman" w:hAnsi="Times New Roman" w:cs="Times New Roman"/>
              </w:rPr>
              <w:t>80</w:t>
            </w:r>
          </w:p>
        </w:tc>
        <w:tc>
          <w:tcPr>
            <w:tcW w:w="1190" w:type="dxa"/>
            <w:tcBorders>
              <w:top w:val="single" w:sz="4" w:space="0" w:color="auto"/>
              <w:left w:val="single" w:sz="4" w:space="0" w:color="auto"/>
              <w:bottom w:val="single" w:sz="4" w:space="0" w:color="auto"/>
              <w:right w:val="single" w:sz="4" w:space="0" w:color="auto"/>
            </w:tcBorders>
            <w:hideMark/>
          </w:tcPr>
          <w:p w14:paraId="5A07B722" w14:textId="77777777" w:rsidR="00BD0CED" w:rsidRDefault="00BD0CED">
            <w:pPr>
              <w:pStyle w:val="af4"/>
              <w:jc w:val="center"/>
              <w:rPr>
                <w:rFonts w:ascii="Times New Roman" w:hAnsi="Times New Roman" w:cs="Times New Roman"/>
              </w:rPr>
            </w:pPr>
            <w:r>
              <w:rPr>
                <w:rFonts w:ascii="Times New Roman" w:hAnsi="Times New Roman" w:cs="Times New Roman"/>
              </w:rPr>
              <w:t>80</w:t>
            </w:r>
          </w:p>
        </w:tc>
      </w:tr>
      <w:tr w:rsidR="00BD0CED" w14:paraId="465A4C33" w14:textId="77777777" w:rsidTr="00BD0CED">
        <w:tc>
          <w:tcPr>
            <w:tcW w:w="815" w:type="dxa"/>
            <w:tcBorders>
              <w:top w:val="single" w:sz="4" w:space="0" w:color="auto"/>
              <w:left w:val="single" w:sz="4" w:space="0" w:color="auto"/>
              <w:bottom w:val="single" w:sz="4" w:space="0" w:color="auto"/>
              <w:right w:val="single" w:sz="4" w:space="0" w:color="auto"/>
            </w:tcBorders>
            <w:hideMark/>
          </w:tcPr>
          <w:p w14:paraId="06471B9F" w14:textId="77777777" w:rsidR="00BD0CED" w:rsidRDefault="00BD0CED">
            <w:pPr>
              <w:pStyle w:val="af4"/>
              <w:jc w:val="center"/>
              <w:rPr>
                <w:rFonts w:ascii="Times New Roman" w:hAnsi="Times New Roman" w:cs="Times New Roman"/>
              </w:rPr>
            </w:pPr>
            <w:r>
              <w:rPr>
                <w:rFonts w:ascii="Times New Roman" w:hAnsi="Times New Roman" w:cs="Times New Roman"/>
              </w:rPr>
              <w:lastRenderedPageBreak/>
              <w:t>1.7.</w:t>
            </w:r>
          </w:p>
        </w:tc>
        <w:tc>
          <w:tcPr>
            <w:tcW w:w="2852" w:type="dxa"/>
            <w:tcBorders>
              <w:top w:val="single" w:sz="4" w:space="0" w:color="auto"/>
              <w:left w:val="single" w:sz="4" w:space="0" w:color="auto"/>
              <w:bottom w:val="single" w:sz="4" w:space="0" w:color="auto"/>
              <w:right w:val="single" w:sz="4" w:space="0" w:color="auto"/>
            </w:tcBorders>
            <w:hideMark/>
          </w:tcPr>
          <w:p w14:paraId="70FB61A0" w14:textId="77777777" w:rsidR="00BD0CED" w:rsidRDefault="00BD0CED">
            <w:pPr>
              <w:pStyle w:val="af5"/>
              <w:jc w:val="both"/>
              <w:rPr>
                <w:rFonts w:ascii="Times New Roman" w:hAnsi="Times New Roman" w:cs="Times New Roman"/>
              </w:rPr>
            </w:pPr>
            <w:r>
              <w:rPr>
                <w:rFonts w:ascii="Times New Roman" w:hAnsi="Times New Roman" w:cs="Times New Roman"/>
              </w:rPr>
              <w:t>Оказано содействие в получении медицинской помощи лицам, в отношении которых применяется пробация</w:t>
            </w:r>
          </w:p>
        </w:tc>
        <w:tc>
          <w:tcPr>
            <w:tcW w:w="1765" w:type="dxa"/>
            <w:tcBorders>
              <w:top w:val="single" w:sz="4" w:space="0" w:color="auto"/>
              <w:left w:val="single" w:sz="4" w:space="0" w:color="auto"/>
              <w:bottom w:val="single" w:sz="4" w:space="0" w:color="auto"/>
              <w:right w:val="single" w:sz="4" w:space="0" w:color="auto"/>
            </w:tcBorders>
            <w:hideMark/>
          </w:tcPr>
          <w:p w14:paraId="76DD202C" w14:textId="77777777" w:rsidR="00BD0CED" w:rsidRDefault="00BD0CED">
            <w:pPr>
              <w:pStyle w:val="af5"/>
              <w:jc w:val="both"/>
              <w:rPr>
                <w:rFonts w:ascii="Times New Roman" w:hAnsi="Times New Roman" w:cs="Times New Roman"/>
              </w:rPr>
            </w:pPr>
            <w:r>
              <w:rPr>
                <w:rFonts w:ascii="Times New Roman" w:hAnsi="Times New Roman" w:cs="Times New Roman"/>
              </w:rPr>
              <w:t>оказание услуг</w:t>
            </w:r>
          </w:p>
        </w:tc>
        <w:tc>
          <w:tcPr>
            <w:tcW w:w="2852" w:type="dxa"/>
            <w:tcBorders>
              <w:top w:val="single" w:sz="4" w:space="0" w:color="auto"/>
              <w:left w:val="single" w:sz="4" w:space="0" w:color="auto"/>
              <w:bottom w:val="single" w:sz="4" w:space="0" w:color="auto"/>
              <w:right w:val="single" w:sz="4" w:space="0" w:color="auto"/>
            </w:tcBorders>
            <w:hideMark/>
          </w:tcPr>
          <w:p w14:paraId="1C282B4D" w14:textId="77777777" w:rsidR="00BD0CED" w:rsidRDefault="00BD0CED">
            <w:pPr>
              <w:pStyle w:val="af5"/>
              <w:jc w:val="both"/>
              <w:rPr>
                <w:rFonts w:ascii="Times New Roman" w:hAnsi="Times New Roman" w:cs="Times New Roman"/>
              </w:rPr>
            </w:pPr>
            <w:r>
              <w:rPr>
                <w:rFonts w:ascii="Times New Roman" w:hAnsi="Times New Roman" w:cs="Times New Roman"/>
              </w:rPr>
              <w:t>оказание содействия в получении медицинской помощи лицам, в отношении которых применяется пробация</w:t>
            </w:r>
          </w:p>
        </w:tc>
        <w:tc>
          <w:tcPr>
            <w:tcW w:w="1222" w:type="dxa"/>
            <w:tcBorders>
              <w:top w:val="single" w:sz="4" w:space="0" w:color="auto"/>
              <w:left w:val="single" w:sz="4" w:space="0" w:color="auto"/>
              <w:bottom w:val="single" w:sz="4" w:space="0" w:color="auto"/>
              <w:right w:val="single" w:sz="4" w:space="0" w:color="auto"/>
            </w:tcBorders>
            <w:hideMark/>
          </w:tcPr>
          <w:p w14:paraId="4C11F16E" w14:textId="77777777" w:rsidR="00BD0CED" w:rsidRDefault="00BD0CED">
            <w:pPr>
              <w:pStyle w:val="af5"/>
              <w:rPr>
                <w:rFonts w:ascii="Times New Roman" w:hAnsi="Times New Roman" w:cs="Times New Roman"/>
              </w:rPr>
            </w:pPr>
            <w:r>
              <w:rPr>
                <w:rFonts w:ascii="Times New Roman" w:hAnsi="Times New Roman" w:cs="Times New Roman"/>
              </w:rPr>
              <w:t>процентов</w:t>
            </w:r>
          </w:p>
        </w:tc>
        <w:tc>
          <w:tcPr>
            <w:tcW w:w="951" w:type="dxa"/>
            <w:tcBorders>
              <w:top w:val="single" w:sz="4" w:space="0" w:color="auto"/>
              <w:left w:val="single" w:sz="4" w:space="0" w:color="auto"/>
              <w:bottom w:val="single" w:sz="4" w:space="0" w:color="auto"/>
              <w:right w:val="single" w:sz="4" w:space="0" w:color="auto"/>
            </w:tcBorders>
            <w:hideMark/>
          </w:tcPr>
          <w:p w14:paraId="6767D53C" w14:textId="77777777" w:rsidR="00BD0CED" w:rsidRDefault="00BD0CED">
            <w:pPr>
              <w:pStyle w:val="af4"/>
              <w:jc w:val="center"/>
              <w:rPr>
                <w:rFonts w:ascii="Times New Roman" w:hAnsi="Times New Roman" w:cs="Times New Roman"/>
              </w:rPr>
            </w:pPr>
            <w:r>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hideMark/>
          </w:tcPr>
          <w:p w14:paraId="156C5B8E" w14:textId="77777777" w:rsidR="00BD0CED" w:rsidRDefault="00BD0CED">
            <w:pPr>
              <w:pStyle w:val="af4"/>
              <w:jc w:val="center"/>
              <w:rPr>
                <w:rFonts w:ascii="Times New Roman" w:hAnsi="Times New Roman" w:cs="Times New Roman"/>
              </w:rPr>
            </w:pPr>
            <w:r>
              <w:rPr>
                <w:rFonts w:ascii="Times New Roman" w:hAnsi="Times New Roman" w:cs="Times New Roman"/>
              </w:rPr>
              <w:t>2024</w:t>
            </w:r>
          </w:p>
        </w:tc>
        <w:tc>
          <w:tcPr>
            <w:tcW w:w="951" w:type="dxa"/>
            <w:tcBorders>
              <w:top w:val="single" w:sz="4" w:space="0" w:color="auto"/>
              <w:left w:val="single" w:sz="4" w:space="0" w:color="auto"/>
              <w:bottom w:val="single" w:sz="4" w:space="0" w:color="auto"/>
              <w:right w:val="single" w:sz="4" w:space="0" w:color="auto"/>
            </w:tcBorders>
            <w:hideMark/>
          </w:tcPr>
          <w:p w14:paraId="79011A9E" w14:textId="77777777" w:rsidR="00BD0CED" w:rsidRDefault="00BD0CED">
            <w:pPr>
              <w:pStyle w:val="af4"/>
              <w:jc w:val="center"/>
              <w:rPr>
                <w:rFonts w:ascii="Times New Roman" w:hAnsi="Times New Roman" w:cs="Times New Roman"/>
              </w:rPr>
            </w:pPr>
            <w:r>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hideMark/>
          </w:tcPr>
          <w:p w14:paraId="3A671CE7" w14:textId="77777777" w:rsidR="00BD0CED" w:rsidRDefault="00BD0CED">
            <w:pPr>
              <w:pStyle w:val="af4"/>
              <w:jc w:val="center"/>
              <w:rPr>
                <w:rFonts w:ascii="Times New Roman" w:hAnsi="Times New Roman" w:cs="Times New Roman"/>
              </w:rPr>
            </w:pPr>
            <w:r>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hideMark/>
          </w:tcPr>
          <w:p w14:paraId="20CCAD5A" w14:textId="77777777" w:rsidR="00BD0CED" w:rsidRDefault="00BD0CED">
            <w:pPr>
              <w:pStyle w:val="af4"/>
              <w:jc w:val="center"/>
              <w:rPr>
                <w:rFonts w:ascii="Times New Roman" w:hAnsi="Times New Roman" w:cs="Times New Roman"/>
              </w:rPr>
            </w:pPr>
            <w:r>
              <w:rPr>
                <w:rFonts w:ascii="Times New Roman" w:hAnsi="Times New Roman" w:cs="Times New Roman"/>
              </w:rPr>
              <w:t>80</w:t>
            </w:r>
          </w:p>
        </w:tc>
        <w:tc>
          <w:tcPr>
            <w:tcW w:w="1190" w:type="dxa"/>
            <w:tcBorders>
              <w:top w:val="single" w:sz="4" w:space="0" w:color="auto"/>
              <w:left w:val="single" w:sz="4" w:space="0" w:color="auto"/>
              <w:bottom w:val="single" w:sz="4" w:space="0" w:color="auto"/>
              <w:right w:val="single" w:sz="4" w:space="0" w:color="auto"/>
            </w:tcBorders>
            <w:hideMark/>
          </w:tcPr>
          <w:p w14:paraId="67230A98" w14:textId="77777777" w:rsidR="00BD0CED" w:rsidRDefault="00BD0CED">
            <w:pPr>
              <w:pStyle w:val="af4"/>
              <w:jc w:val="center"/>
              <w:rPr>
                <w:rFonts w:ascii="Times New Roman" w:hAnsi="Times New Roman" w:cs="Times New Roman"/>
              </w:rPr>
            </w:pPr>
            <w:r>
              <w:rPr>
                <w:rFonts w:ascii="Times New Roman" w:hAnsi="Times New Roman" w:cs="Times New Roman"/>
              </w:rPr>
              <w:t>80</w:t>
            </w:r>
          </w:p>
        </w:tc>
      </w:tr>
      <w:tr w:rsidR="00BD0CED" w14:paraId="76DD695E" w14:textId="77777777" w:rsidTr="00BD0CED">
        <w:tc>
          <w:tcPr>
            <w:tcW w:w="815" w:type="dxa"/>
            <w:tcBorders>
              <w:top w:val="single" w:sz="4" w:space="0" w:color="auto"/>
              <w:left w:val="single" w:sz="4" w:space="0" w:color="auto"/>
              <w:bottom w:val="single" w:sz="4" w:space="0" w:color="auto"/>
              <w:right w:val="single" w:sz="4" w:space="0" w:color="auto"/>
            </w:tcBorders>
            <w:hideMark/>
          </w:tcPr>
          <w:p w14:paraId="112A1859" w14:textId="77777777" w:rsidR="00BD0CED" w:rsidRDefault="00BD0CED">
            <w:pPr>
              <w:pStyle w:val="af4"/>
              <w:jc w:val="center"/>
              <w:rPr>
                <w:rFonts w:ascii="Times New Roman" w:hAnsi="Times New Roman" w:cs="Times New Roman"/>
              </w:rPr>
            </w:pPr>
            <w:r>
              <w:rPr>
                <w:rFonts w:ascii="Times New Roman" w:hAnsi="Times New Roman" w:cs="Times New Roman"/>
              </w:rPr>
              <w:t>1.8.</w:t>
            </w:r>
          </w:p>
        </w:tc>
        <w:tc>
          <w:tcPr>
            <w:tcW w:w="2852" w:type="dxa"/>
            <w:tcBorders>
              <w:top w:val="single" w:sz="4" w:space="0" w:color="auto"/>
              <w:left w:val="single" w:sz="4" w:space="0" w:color="auto"/>
              <w:bottom w:val="single" w:sz="4" w:space="0" w:color="auto"/>
              <w:right w:val="single" w:sz="4" w:space="0" w:color="auto"/>
            </w:tcBorders>
            <w:hideMark/>
          </w:tcPr>
          <w:p w14:paraId="16F4BD51" w14:textId="77777777" w:rsidR="00BD0CED" w:rsidRDefault="00BD0CED">
            <w:pPr>
              <w:pStyle w:val="af5"/>
              <w:jc w:val="both"/>
              <w:rPr>
                <w:rFonts w:ascii="Times New Roman" w:hAnsi="Times New Roman" w:cs="Times New Roman"/>
              </w:rPr>
            </w:pPr>
            <w:r>
              <w:rPr>
                <w:rFonts w:ascii="Times New Roman" w:hAnsi="Times New Roman" w:cs="Times New Roman"/>
              </w:rPr>
              <w:t>Оказано содействие в консультировании по социальным и правовым вопросам лицам, в отношении которых применяется пробация</w:t>
            </w:r>
          </w:p>
        </w:tc>
        <w:tc>
          <w:tcPr>
            <w:tcW w:w="1765" w:type="dxa"/>
            <w:tcBorders>
              <w:top w:val="single" w:sz="4" w:space="0" w:color="auto"/>
              <w:left w:val="single" w:sz="4" w:space="0" w:color="auto"/>
              <w:bottom w:val="single" w:sz="4" w:space="0" w:color="auto"/>
              <w:right w:val="single" w:sz="4" w:space="0" w:color="auto"/>
            </w:tcBorders>
            <w:hideMark/>
          </w:tcPr>
          <w:p w14:paraId="460F7BA1" w14:textId="77777777" w:rsidR="00BD0CED" w:rsidRDefault="00BD0CED">
            <w:pPr>
              <w:pStyle w:val="af5"/>
              <w:jc w:val="both"/>
              <w:rPr>
                <w:rFonts w:ascii="Times New Roman" w:hAnsi="Times New Roman" w:cs="Times New Roman"/>
              </w:rPr>
            </w:pPr>
            <w:r>
              <w:rPr>
                <w:rFonts w:ascii="Times New Roman" w:hAnsi="Times New Roman" w:cs="Times New Roman"/>
              </w:rPr>
              <w:t>оказание услуг</w:t>
            </w:r>
          </w:p>
        </w:tc>
        <w:tc>
          <w:tcPr>
            <w:tcW w:w="2852" w:type="dxa"/>
            <w:tcBorders>
              <w:top w:val="single" w:sz="4" w:space="0" w:color="auto"/>
              <w:left w:val="single" w:sz="4" w:space="0" w:color="auto"/>
              <w:bottom w:val="single" w:sz="4" w:space="0" w:color="auto"/>
              <w:right w:val="single" w:sz="4" w:space="0" w:color="auto"/>
            </w:tcBorders>
            <w:hideMark/>
          </w:tcPr>
          <w:p w14:paraId="5B06B9F6" w14:textId="77777777" w:rsidR="00BD0CED" w:rsidRDefault="00BD0CED">
            <w:pPr>
              <w:pStyle w:val="af5"/>
              <w:jc w:val="both"/>
              <w:rPr>
                <w:rFonts w:ascii="Times New Roman" w:hAnsi="Times New Roman" w:cs="Times New Roman"/>
              </w:rPr>
            </w:pPr>
            <w:r>
              <w:rPr>
                <w:rFonts w:ascii="Times New Roman" w:hAnsi="Times New Roman" w:cs="Times New Roman"/>
              </w:rPr>
              <w:t>оказание содействия в консультировании по социальным и правовым вопросам лицам, в отношении которых применяется пробация</w:t>
            </w:r>
          </w:p>
        </w:tc>
        <w:tc>
          <w:tcPr>
            <w:tcW w:w="1222" w:type="dxa"/>
            <w:tcBorders>
              <w:top w:val="single" w:sz="4" w:space="0" w:color="auto"/>
              <w:left w:val="single" w:sz="4" w:space="0" w:color="auto"/>
              <w:bottom w:val="single" w:sz="4" w:space="0" w:color="auto"/>
              <w:right w:val="single" w:sz="4" w:space="0" w:color="auto"/>
            </w:tcBorders>
            <w:hideMark/>
          </w:tcPr>
          <w:p w14:paraId="2C18F07B" w14:textId="77777777" w:rsidR="00BD0CED" w:rsidRDefault="00BD0CED">
            <w:pPr>
              <w:pStyle w:val="af5"/>
              <w:rPr>
                <w:rFonts w:ascii="Times New Roman" w:hAnsi="Times New Roman" w:cs="Times New Roman"/>
              </w:rPr>
            </w:pPr>
            <w:r>
              <w:rPr>
                <w:rFonts w:ascii="Times New Roman" w:hAnsi="Times New Roman" w:cs="Times New Roman"/>
              </w:rPr>
              <w:t>процентов</w:t>
            </w:r>
          </w:p>
        </w:tc>
        <w:tc>
          <w:tcPr>
            <w:tcW w:w="951" w:type="dxa"/>
            <w:tcBorders>
              <w:top w:val="single" w:sz="4" w:space="0" w:color="auto"/>
              <w:left w:val="single" w:sz="4" w:space="0" w:color="auto"/>
              <w:bottom w:val="single" w:sz="4" w:space="0" w:color="auto"/>
              <w:right w:val="single" w:sz="4" w:space="0" w:color="auto"/>
            </w:tcBorders>
            <w:hideMark/>
          </w:tcPr>
          <w:p w14:paraId="53CE578E" w14:textId="77777777" w:rsidR="00BD0CED" w:rsidRDefault="00BD0CED">
            <w:pPr>
              <w:pStyle w:val="af4"/>
              <w:jc w:val="center"/>
              <w:rPr>
                <w:rFonts w:ascii="Times New Roman" w:hAnsi="Times New Roman" w:cs="Times New Roman"/>
              </w:rPr>
            </w:pPr>
            <w:r>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hideMark/>
          </w:tcPr>
          <w:p w14:paraId="2E01B742" w14:textId="77777777" w:rsidR="00BD0CED" w:rsidRDefault="00BD0CED">
            <w:pPr>
              <w:pStyle w:val="af4"/>
              <w:jc w:val="center"/>
              <w:rPr>
                <w:rFonts w:ascii="Times New Roman" w:hAnsi="Times New Roman" w:cs="Times New Roman"/>
              </w:rPr>
            </w:pPr>
            <w:r>
              <w:rPr>
                <w:rFonts w:ascii="Times New Roman" w:hAnsi="Times New Roman" w:cs="Times New Roman"/>
              </w:rPr>
              <w:t>2024</w:t>
            </w:r>
          </w:p>
        </w:tc>
        <w:tc>
          <w:tcPr>
            <w:tcW w:w="951" w:type="dxa"/>
            <w:tcBorders>
              <w:top w:val="single" w:sz="4" w:space="0" w:color="auto"/>
              <w:left w:val="single" w:sz="4" w:space="0" w:color="auto"/>
              <w:bottom w:val="single" w:sz="4" w:space="0" w:color="auto"/>
              <w:right w:val="single" w:sz="4" w:space="0" w:color="auto"/>
            </w:tcBorders>
            <w:hideMark/>
          </w:tcPr>
          <w:p w14:paraId="12E01C32" w14:textId="77777777" w:rsidR="00BD0CED" w:rsidRDefault="00BD0CED">
            <w:pPr>
              <w:pStyle w:val="af4"/>
              <w:jc w:val="center"/>
              <w:rPr>
                <w:rFonts w:ascii="Times New Roman" w:hAnsi="Times New Roman" w:cs="Times New Roman"/>
              </w:rPr>
            </w:pPr>
            <w:r>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hideMark/>
          </w:tcPr>
          <w:p w14:paraId="3AA66D00" w14:textId="77777777" w:rsidR="00BD0CED" w:rsidRDefault="00BD0CED">
            <w:pPr>
              <w:pStyle w:val="af4"/>
              <w:jc w:val="center"/>
              <w:rPr>
                <w:rFonts w:ascii="Times New Roman" w:hAnsi="Times New Roman" w:cs="Times New Roman"/>
              </w:rPr>
            </w:pPr>
            <w:r>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hideMark/>
          </w:tcPr>
          <w:p w14:paraId="1DB073BE" w14:textId="77777777" w:rsidR="00BD0CED" w:rsidRDefault="00BD0CED">
            <w:pPr>
              <w:pStyle w:val="af4"/>
              <w:jc w:val="center"/>
              <w:rPr>
                <w:rFonts w:ascii="Times New Roman" w:hAnsi="Times New Roman" w:cs="Times New Roman"/>
              </w:rPr>
            </w:pPr>
            <w:r>
              <w:rPr>
                <w:rFonts w:ascii="Times New Roman" w:hAnsi="Times New Roman" w:cs="Times New Roman"/>
              </w:rPr>
              <w:t>80</w:t>
            </w:r>
          </w:p>
        </w:tc>
        <w:tc>
          <w:tcPr>
            <w:tcW w:w="1190" w:type="dxa"/>
            <w:tcBorders>
              <w:top w:val="single" w:sz="4" w:space="0" w:color="auto"/>
              <w:left w:val="single" w:sz="4" w:space="0" w:color="auto"/>
              <w:bottom w:val="single" w:sz="4" w:space="0" w:color="auto"/>
              <w:right w:val="single" w:sz="4" w:space="0" w:color="auto"/>
            </w:tcBorders>
            <w:hideMark/>
          </w:tcPr>
          <w:p w14:paraId="1554F23A" w14:textId="77777777" w:rsidR="00BD0CED" w:rsidRDefault="00BD0CED">
            <w:pPr>
              <w:pStyle w:val="af4"/>
              <w:jc w:val="center"/>
              <w:rPr>
                <w:rFonts w:ascii="Times New Roman" w:hAnsi="Times New Roman" w:cs="Times New Roman"/>
              </w:rPr>
            </w:pPr>
            <w:r>
              <w:rPr>
                <w:rFonts w:ascii="Times New Roman" w:hAnsi="Times New Roman" w:cs="Times New Roman"/>
              </w:rPr>
              <w:t>80</w:t>
            </w:r>
          </w:p>
        </w:tc>
      </w:tr>
    </w:tbl>
    <w:p w14:paraId="2720343C" w14:textId="77777777" w:rsidR="00BD0CED" w:rsidRDefault="00BD0CED" w:rsidP="00BD0CED">
      <w:pPr>
        <w:pStyle w:val="10"/>
        <w:spacing w:after="240"/>
        <w:rPr>
          <w:rFonts w:cs="Times New Roman"/>
          <w:sz w:val="24"/>
          <w:szCs w:val="24"/>
        </w:rPr>
      </w:pPr>
    </w:p>
    <w:p w14:paraId="1980A9A8" w14:textId="77777777" w:rsidR="00BD0CED" w:rsidRDefault="00BD0CED" w:rsidP="00BD0CED">
      <w:pPr>
        <w:jc w:val="center"/>
        <w:rPr>
          <w:rFonts w:ascii="Times New Roman" w:hAnsi="Times New Roman"/>
          <w:lang w:eastAsia="ru-RU"/>
        </w:rPr>
      </w:pPr>
      <w:r>
        <w:rPr>
          <w:rFonts w:ascii="Times New Roman" w:hAnsi="Times New Roman"/>
          <w:b/>
          <w:sz w:val="24"/>
        </w:rPr>
        <w:t>4. Финансовое обеспечение комплекса процессных мероприятий</w:t>
      </w:r>
    </w:p>
    <w:tbl>
      <w:tblPr>
        <w:tblW w:w="1523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50"/>
        <w:gridCol w:w="2551"/>
        <w:gridCol w:w="1417"/>
        <w:gridCol w:w="1418"/>
        <w:gridCol w:w="1276"/>
        <w:gridCol w:w="1701"/>
        <w:gridCol w:w="1559"/>
        <w:gridCol w:w="1559"/>
      </w:tblGrid>
      <w:tr w:rsidR="00BD0CED" w14:paraId="15050B16" w14:textId="77777777" w:rsidTr="00BD0CED">
        <w:tc>
          <w:tcPr>
            <w:tcW w:w="3750" w:type="dxa"/>
            <w:vMerge w:val="restart"/>
            <w:tcBorders>
              <w:top w:val="single" w:sz="4" w:space="0" w:color="auto"/>
              <w:left w:val="single" w:sz="4" w:space="0" w:color="auto"/>
              <w:bottom w:val="single" w:sz="4" w:space="0" w:color="auto"/>
              <w:right w:val="single" w:sz="4" w:space="0" w:color="auto"/>
            </w:tcBorders>
            <w:hideMark/>
          </w:tcPr>
          <w:p w14:paraId="77F94CE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муниципальной программы, структурного элемента/источник финансового обеспечения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3208F11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КБК</w:t>
            </w:r>
          </w:p>
        </w:tc>
        <w:tc>
          <w:tcPr>
            <w:tcW w:w="8930" w:type="dxa"/>
            <w:gridSpan w:val="6"/>
            <w:tcBorders>
              <w:top w:val="single" w:sz="4" w:space="0" w:color="auto"/>
              <w:left w:val="single" w:sz="4" w:space="0" w:color="auto"/>
              <w:bottom w:val="single" w:sz="4" w:space="0" w:color="auto"/>
              <w:right w:val="single" w:sz="4" w:space="0" w:color="auto"/>
            </w:tcBorders>
            <w:hideMark/>
          </w:tcPr>
          <w:p w14:paraId="1C160D3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Объем финансового обеспечения по годам реализации, тыс. рублей</w:t>
            </w:r>
          </w:p>
        </w:tc>
      </w:tr>
      <w:tr w:rsidR="00BD0CED" w14:paraId="42A00BEC" w14:textId="77777777" w:rsidTr="00BD0CED">
        <w:tc>
          <w:tcPr>
            <w:tcW w:w="3750" w:type="dxa"/>
            <w:vMerge/>
            <w:tcBorders>
              <w:top w:val="single" w:sz="4" w:space="0" w:color="auto"/>
              <w:left w:val="single" w:sz="4" w:space="0" w:color="auto"/>
              <w:bottom w:val="single" w:sz="4" w:space="0" w:color="auto"/>
              <w:right w:val="single" w:sz="4" w:space="0" w:color="auto"/>
            </w:tcBorders>
            <w:vAlign w:val="center"/>
            <w:hideMark/>
          </w:tcPr>
          <w:p w14:paraId="7D870F40" w14:textId="77777777" w:rsidR="00BD0CED" w:rsidRDefault="00BD0CED">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160F64C" w14:textId="77777777" w:rsidR="00BD0CED" w:rsidRDefault="00BD0CE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3FD598C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418" w:type="dxa"/>
            <w:tcBorders>
              <w:top w:val="single" w:sz="4" w:space="0" w:color="auto"/>
              <w:left w:val="single" w:sz="4" w:space="0" w:color="auto"/>
              <w:bottom w:val="single" w:sz="4" w:space="0" w:color="auto"/>
              <w:right w:val="single" w:sz="4" w:space="0" w:color="auto"/>
            </w:tcBorders>
            <w:hideMark/>
          </w:tcPr>
          <w:p w14:paraId="0051E11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hideMark/>
          </w:tcPr>
          <w:p w14:paraId="60359D1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701" w:type="dxa"/>
            <w:tcBorders>
              <w:top w:val="single" w:sz="4" w:space="0" w:color="auto"/>
              <w:left w:val="single" w:sz="4" w:space="0" w:color="auto"/>
              <w:bottom w:val="single" w:sz="4" w:space="0" w:color="auto"/>
              <w:right w:val="single" w:sz="4" w:space="0" w:color="auto"/>
            </w:tcBorders>
            <w:hideMark/>
          </w:tcPr>
          <w:p w14:paraId="03D8D58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559" w:type="dxa"/>
            <w:tcBorders>
              <w:top w:val="single" w:sz="4" w:space="0" w:color="auto"/>
              <w:left w:val="single" w:sz="4" w:space="0" w:color="auto"/>
              <w:bottom w:val="single" w:sz="4" w:space="0" w:color="auto"/>
              <w:right w:val="single" w:sz="4" w:space="0" w:color="auto"/>
            </w:tcBorders>
            <w:hideMark/>
          </w:tcPr>
          <w:p w14:paraId="308541B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559" w:type="dxa"/>
            <w:tcBorders>
              <w:top w:val="single" w:sz="4" w:space="0" w:color="auto"/>
              <w:left w:val="single" w:sz="4" w:space="0" w:color="auto"/>
              <w:bottom w:val="single" w:sz="4" w:space="0" w:color="auto"/>
              <w:right w:val="single" w:sz="4" w:space="0" w:color="auto"/>
            </w:tcBorders>
            <w:hideMark/>
          </w:tcPr>
          <w:p w14:paraId="0335D10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BD0CED" w14:paraId="4919E161" w14:textId="77777777" w:rsidTr="00BD0CED">
        <w:trPr>
          <w:trHeight w:val="307"/>
        </w:trPr>
        <w:tc>
          <w:tcPr>
            <w:tcW w:w="3750" w:type="dxa"/>
            <w:tcBorders>
              <w:top w:val="single" w:sz="4" w:space="0" w:color="auto"/>
              <w:left w:val="single" w:sz="4" w:space="0" w:color="auto"/>
              <w:bottom w:val="single" w:sz="4" w:space="0" w:color="auto"/>
              <w:right w:val="single" w:sz="4" w:space="0" w:color="auto"/>
            </w:tcBorders>
            <w:hideMark/>
          </w:tcPr>
          <w:p w14:paraId="10F6408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14:paraId="5216DCE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14:paraId="5224690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14:paraId="59DECBD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14:paraId="5340140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14:paraId="5C4D77E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hideMark/>
          </w:tcPr>
          <w:p w14:paraId="22FEDD6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14:paraId="26814AA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r>
      <w:tr w:rsidR="00BD0CED" w14:paraId="55208EB5"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00E8119F" w14:textId="77777777" w:rsidR="00BD0CED" w:rsidRDefault="00BD0CED">
            <w:pPr>
              <w:pStyle w:val="af5"/>
              <w:jc w:val="both"/>
              <w:rPr>
                <w:rFonts w:ascii="Times New Roman" w:hAnsi="Times New Roman" w:cs="Times New Roman"/>
              </w:rPr>
            </w:pPr>
            <w:r>
              <w:rPr>
                <w:rStyle w:val="af2"/>
                <w:rFonts w:ascii="Times New Roman" w:hAnsi="Times New Roman" w:cs="Times New Roman"/>
              </w:rPr>
              <w:t xml:space="preserve">Комплекс процессных мероприятий "Профилактика и предупреждение рецидивной преступности, ресоциализация, социальная адаптация и социальная реабилитация лиц, освободившихся из учреждений, исполняющих наказания в виде </w:t>
            </w:r>
            <w:r>
              <w:rPr>
                <w:rStyle w:val="af2"/>
                <w:rFonts w:ascii="Times New Roman" w:hAnsi="Times New Roman" w:cs="Times New Roman"/>
              </w:rPr>
              <w:lastRenderedPageBreak/>
              <w:t>принудительных работ или лишения свободы, и лиц, осужденных к уголовным наказаниям, не связанным с лишением свободы" (всего), в том числе:</w:t>
            </w:r>
          </w:p>
        </w:tc>
        <w:tc>
          <w:tcPr>
            <w:tcW w:w="2551" w:type="dxa"/>
            <w:tcBorders>
              <w:top w:val="single" w:sz="4" w:space="0" w:color="auto"/>
              <w:left w:val="single" w:sz="4" w:space="0" w:color="auto"/>
              <w:bottom w:val="single" w:sz="4" w:space="0" w:color="auto"/>
              <w:right w:val="single" w:sz="4" w:space="0" w:color="auto"/>
            </w:tcBorders>
            <w:hideMark/>
          </w:tcPr>
          <w:p w14:paraId="61F8A9E5" w14:textId="77777777" w:rsidR="00BD0CED" w:rsidRDefault="00BD0CED">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sz w:val="24"/>
                <w:szCs w:val="24"/>
              </w:rPr>
              <w:lastRenderedPageBreak/>
              <w:t>х</w:t>
            </w:r>
          </w:p>
        </w:tc>
        <w:tc>
          <w:tcPr>
            <w:tcW w:w="1417" w:type="dxa"/>
            <w:tcBorders>
              <w:top w:val="single" w:sz="4" w:space="0" w:color="auto"/>
              <w:left w:val="single" w:sz="4" w:space="0" w:color="auto"/>
              <w:bottom w:val="single" w:sz="4" w:space="0" w:color="auto"/>
              <w:right w:val="single" w:sz="4" w:space="0" w:color="auto"/>
            </w:tcBorders>
            <w:hideMark/>
          </w:tcPr>
          <w:p w14:paraId="1B9AABAF"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3,0</w:t>
            </w:r>
          </w:p>
        </w:tc>
        <w:tc>
          <w:tcPr>
            <w:tcW w:w="1418" w:type="dxa"/>
            <w:tcBorders>
              <w:top w:val="single" w:sz="4" w:space="0" w:color="auto"/>
              <w:left w:val="single" w:sz="4" w:space="0" w:color="auto"/>
              <w:bottom w:val="single" w:sz="4" w:space="0" w:color="auto"/>
              <w:right w:val="single" w:sz="4" w:space="0" w:color="auto"/>
            </w:tcBorders>
            <w:hideMark/>
          </w:tcPr>
          <w:p w14:paraId="17B91053"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3,0</w:t>
            </w:r>
          </w:p>
        </w:tc>
        <w:tc>
          <w:tcPr>
            <w:tcW w:w="1276" w:type="dxa"/>
            <w:tcBorders>
              <w:top w:val="single" w:sz="4" w:space="0" w:color="auto"/>
              <w:left w:val="single" w:sz="4" w:space="0" w:color="auto"/>
              <w:bottom w:val="single" w:sz="4" w:space="0" w:color="auto"/>
              <w:right w:val="single" w:sz="4" w:space="0" w:color="auto"/>
            </w:tcBorders>
            <w:hideMark/>
          </w:tcPr>
          <w:p w14:paraId="31B3F906"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3,0</w:t>
            </w:r>
          </w:p>
        </w:tc>
        <w:tc>
          <w:tcPr>
            <w:tcW w:w="1701" w:type="dxa"/>
            <w:tcBorders>
              <w:top w:val="single" w:sz="4" w:space="0" w:color="auto"/>
              <w:left w:val="single" w:sz="4" w:space="0" w:color="auto"/>
              <w:bottom w:val="single" w:sz="4" w:space="0" w:color="auto"/>
              <w:right w:val="single" w:sz="4" w:space="0" w:color="auto"/>
            </w:tcBorders>
            <w:hideMark/>
          </w:tcPr>
          <w:p w14:paraId="60652FD9"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9,0</w:t>
            </w:r>
          </w:p>
        </w:tc>
        <w:tc>
          <w:tcPr>
            <w:tcW w:w="1559" w:type="dxa"/>
            <w:tcBorders>
              <w:top w:val="single" w:sz="4" w:space="0" w:color="auto"/>
              <w:left w:val="single" w:sz="4" w:space="0" w:color="auto"/>
              <w:bottom w:val="single" w:sz="4" w:space="0" w:color="auto"/>
              <w:right w:val="single" w:sz="4" w:space="0" w:color="auto"/>
            </w:tcBorders>
            <w:hideMark/>
          </w:tcPr>
          <w:p w14:paraId="24E97B6A"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15,0</w:t>
            </w:r>
          </w:p>
        </w:tc>
        <w:tc>
          <w:tcPr>
            <w:tcW w:w="1559" w:type="dxa"/>
            <w:tcBorders>
              <w:top w:val="single" w:sz="4" w:space="0" w:color="auto"/>
              <w:left w:val="single" w:sz="4" w:space="0" w:color="auto"/>
              <w:bottom w:val="single" w:sz="4" w:space="0" w:color="auto"/>
              <w:right w:val="single" w:sz="4" w:space="0" w:color="auto"/>
            </w:tcBorders>
            <w:hideMark/>
          </w:tcPr>
          <w:p w14:paraId="2C305458"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33,0</w:t>
            </w:r>
          </w:p>
        </w:tc>
      </w:tr>
      <w:tr w:rsidR="00BD0CED" w14:paraId="39EF7A59"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5D0F8E51"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lastRenderedPageBreak/>
              <w:t>Федеральный бюджет</w:t>
            </w:r>
          </w:p>
        </w:tc>
        <w:tc>
          <w:tcPr>
            <w:tcW w:w="2551" w:type="dxa"/>
            <w:tcBorders>
              <w:top w:val="single" w:sz="4" w:space="0" w:color="auto"/>
              <w:left w:val="single" w:sz="4" w:space="0" w:color="auto"/>
              <w:bottom w:val="single" w:sz="4" w:space="0" w:color="auto"/>
              <w:right w:val="single" w:sz="4" w:space="0" w:color="auto"/>
            </w:tcBorders>
            <w:hideMark/>
          </w:tcPr>
          <w:p w14:paraId="38D3AE17"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2BCA7B1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11E0762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6B20648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54BD135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749ACB8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717F410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5E4FBC4E"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33356E17"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23CD4651"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150F62B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0A4B301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0181D1B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6C57BCC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7CF3552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1E16733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7815C345"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33F7F1AD"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49FF3E8E"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600FBD1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w:t>
            </w:r>
          </w:p>
        </w:tc>
        <w:tc>
          <w:tcPr>
            <w:tcW w:w="1418" w:type="dxa"/>
            <w:tcBorders>
              <w:top w:val="single" w:sz="4" w:space="0" w:color="auto"/>
              <w:left w:val="single" w:sz="4" w:space="0" w:color="auto"/>
              <w:bottom w:val="single" w:sz="4" w:space="0" w:color="auto"/>
              <w:right w:val="single" w:sz="4" w:space="0" w:color="auto"/>
            </w:tcBorders>
          </w:tcPr>
          <w:p w14:paraId="56D58CE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w:t>
            </w:r>
          </w:p>
          <w:p w14:paraId="598B04DB" w14:textId="77777777" w:rsidR="00BD0CED" w:rsidRDefault="00BD0CED">
            <w:pPr>
              <w:widowControl w:val="0"/>
              <w:autoSpaceDE w:val="0"/>
              <w:autoSpaceDN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4546335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w:t>
            </w:r>
          </w:p>
        </w:tc>
        <w:tc>
          <w:tcPr>
            <w:tcW w:w="1701" w:type="dxa"/>
            <w:tcBorders>
              <w:top w:val="single" w:sz="4" w:space="0" w:color="auto"/>
              <w:left w:val="single" w:sz="4" w:space="0" w:color="auto"/>
              <w:bottom w:val="single" w:sz="4" w:space="0" w:color="auto"/>
              <w:right w:val="single" w:sz="4" w:space="0" w:color="auto"/>
            </w:tcBorders>
            <w:hideMark/>
          </w:tcPr>
          <w:p w14:paraId="312BFB5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9,0</w:t>
            </w:r>
          </w:p>
        </w:tc>
        <w:tc>
          <w:tcPr>
            <w:tcW w:w="1559" w:type="dxa"/>
            <w:tcBorders>
              <w:top w:val="single" w:sz="4" w:space="0" w:color="auto"/>
              <w:left w:val="single" w:sz="4" w:space="0" w:color="auto"/>
              <w:bottom w:val="single" w:sz="4" w:space="0" w:color="auto"/>
              <w:right w:val="single" w:sz="4" w:space="0" w:color="auto"/>
            </w:tcBorders>
            <w:hideMark/>
          </w:tcPr>
          <w:p w14:paraId="7F5588D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15,0</w:t>
            </w:r>
          </w:p>
        </w:tc>
        <w:tc>
          <w:tcPr>
            <w:tcW w:w="1559" w:type="dxa"/>
            <w:tcBorders>
              <w:top w:val="single" w:sz="4" w:space="0" w:color="auto"/>
              <w:left w:val="single" w:sz="4" w:space="0" w:color="auto"/>
              <w:bottom w:val="single" w:sz="4" w:space="0" w:color="auto"/>
              <w:right w:val="single" w:sz="4" w:space="0" w:color="auto"/>
            </w:tcBorders>
            <w:hideMark/>
          </w:tcPr>
          <w:p w14:paraId="0F70DE8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33,0</w:t>
            </w:r>
          </w:p>
        </w:tc>
      </w:tr>
      <w:tr w:rsidR="00BD0CED" w14:paraId="7C44546C"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75F13349" w14:textId="77777777" w:rsidR="00BD0CED" w:rsidRDefault="00BD0CED">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Внебюджетные источники</w:t>
            </w:r>
          </w:p>
        </w:tc>
        <w:tc>
          <w:tcPr>
            <w:tcW w:w="2551" w:type="dxa"/>
            <w:tcBorders>
              <w:top w:val="single" w:sz="4" w:space="0" w:color="auto"/>
              <w:left w:val="single" w:sz="4" w:space="0" w:color="auto"/>
              <w:bottom w:val="single" w:sz="4" w:space="0" w:color="auto"/>
              <w:right w:val="single" w:sz="4" w:space="0" w:color="auto"/>
            </w:tcBorders>
            <w:hideMark/>
          </w:tcPr>
          <w:p w14:paraId="4149763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3A49488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2870BC3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07F0400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26D5F88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79AD448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072A492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05FC4C91"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6467A07A" w14:textId="77777777" w:rsidR="00BD0CED" w:rsidRDefault="00BD0CED">
            <w:pPr>
              <w:pStyle w:val="af5"/>
              <w:jc w:val="both"/>
              <w:rPr>
                <w:rFonts w:ascii="Times New Roman" w:hAnsi="Times New Roman" w:cs="Times New Roman"/>
              </w:rPr>
            </w:pPr>
            <w:r>
              <w:rPr>
                <w:rFonts w:ascii="Times New Roman" w:hAnsi="Times New Roman" w:cs="Times New Roman"/>
              </w:rPr>
              <w:t>Мероприятие (результат) "Организовано профессиональное обучение и дополнительное профессиональное образование лиц, освободившихся из учреждений, исполняющих наказания в виде принудительных работ или лишения свободы, лиц, осужденных к уголовным наказаниям, не связанным с лишением свободы, официально зарегистрированных в качестве безработных, по направлению органов службы занятости", всего, в том числе:</w:t>
            </w:r>
          </w:p>
        </w:tc>
        <w:tc>
          <w:tcPr>
            <w:tcW w:w="2551" w:type="dxa"/>
            <w:tcBorders>
              <w:top w:val="single" w:sz="4" w:space="0" w:color="auto"/>
              <w:left w:val="single" w:sz="4" w:space="0" w:color="auto"/>
              <w:bottom w:val="single" w:sz="4" w:space="0" w:color="auto"/>
              <w:right w:val="single" w:sz="4" w:space="0" w:color="auto"/>
            </w:tcBorders>
            <w:hideMark/>
          </w:tcPr>
          <w:p w14:paraId="7684623A" w14:textId="77777777" w:rsidR="00BD0CED" w:rsidRDefault="00BD0CED">
            <w:pPr>
              <w:pStyle w:val="af4"/>
              <w:jc w:val="center"/>
              <w:rPr>
                <w:rFonts w:ascii="Times New Roman" w:hAnsi="Times New Roman" w:cs="Times New Roman"/>
              </w:rPr>
            </w:pPr>
            <w:r>
              <w:rPr>
                <w:rFonts w:ascii="Times New Roman" w:hAnsi="Times New Roman" w:cs="Times New Roman"/>
              </w:rPr>
              <w:t>x</w:t>
            </w:r>
          </w:p>
        </w:tc>
        <w:tc>
          <w:tcPr>
            <w:tcW w:w="1417" w:type="dxa"/>
            <w:tcBorders>
              <w:top w:val="single" w:sz="4" w:space="0" w:color="auto"/>
              <w:left w:val="single" w:sz="4" w:space="0" w:color="auto"/>
              <w:bottom w:val="single" w:sz="4" w:space="0" w:color="auto"/>
              <w:right w:val="single" w:sz="4" w:space="0" w:color="auto"/>
            </w:tcBorders>
            <w:hideMark/>
          </w:tcPr>
          <w:p w14:paraId="4FB93937" w14:textId="77777777" w:rsidR="00BD0CED" w:rsidRDefault="00BD0CED">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0FD4CD6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71D964E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3C01B6E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28D1CD6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13C19EF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4837DC04"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3B11FA31"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Федеральный бюджет</w:t>
            </w:r>
          </w:p>
        </w:tc>
        <w:tc>
          <w:tcPr>
            <w:tcW w:w="2551" w:type="dxa"/>
            <w:tcBorders>
              <w:top w:val="single" w:sz="4" w:space="0" w:color="auto"/>
              <w:left w:val="single" w:sz="4" w:space="0" w:color="auto"/>
              <w:bottom w:val="single" w:sz="4" w:space="0" w:color="auto"/>
              <w:right w:val="single" w:sz="4" w:space="0" w:color="auto"/>
            </w:tcBorders>
            <w:hideMark/>
          </w:tcPr>
          <w:p w14:paraId="3BB80763"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1E0035C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091C2B2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18B117F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5CF0540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0AD4D52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22022AF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3A0169D0"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22005075"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011B6B87"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13F8D76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4C6CA7E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7F72C05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704ABE2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7E6D962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4D25B0E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1FBD03CB"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634511C0"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lastRenderedPageBreak/>
              <w:t>Бюджет Урмарского муниципального округа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6BC6CDA3" w14:textId="77777777" w:rsidR="00BD0CED" w:rsidRDefault="00BD0CED">
            <w:pPr>
              <w:widowControl w:val="0"/>
              <w:autoSpaceDE w:val="0"/>
              <w:autoSpaceDN w:val="0"/>
              <w:spacing w:after="0" w:line="240" w:lineRule="auto"/>
              <w:jc w:val="center"/>
              <w:rPr>
                <w:rFonts w:ascii="Times New Roman" w:hAnsi="Times New Roman"/>
                <w:i/>
                <w:sz w:val="24"/>
                <w:szCs w:val="24"/>
                <w:lang w:val="en-US"/>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44CBCCB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597974E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2386956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7D1DDE2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7DDFE97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120D352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692BB78C"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3147486E" w14:textId="77777777" w:rsidR="00BD0CED" w:rsidRDefault="00BD0CED">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Внебюджетные источники</w:t>
            </w:r>
          </w:p>
        </w:tc>
        <w:tc>
          <w:tcPr>
            <w:tcW w:w="2551" w:type="dxa"/>
            <w:tcBorders>
              <w:top w:val="single" w:sz="4" w:space="0" w:color="auto"/>
              <w:left w:val="single" w:sz="4" w:space="0" w:color="auto"/>
              <w:bottom w:val="single" w:sz="4" w:space="0" w:color="auto"/>
              <w:right w:val="single" w:sz="4" w:space="0" w:color="auto"/>
            </w:tcBorders>
            <w:hideMark/>
          </w:tcPr>
          <w:p w14:paraId="16B27AF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5823B80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6D58F3F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0894F0E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54EA863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442AC91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38712F2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038DC184" w14:textId="77777777" w:rsidTr="00BD0CED">
        <w:trPr>
          <w:trHeight w:val="1729"/>
        </w:trPr>
        <w:tc>
          <w:tcPr>
            <w:tcW w:w="3750" w:type="dxa"/>
            <w:tcBorders>
              <w:top w:val="single" w:sz="4" w:space="0" w:color="auto"/>
              <w:left w:val="single" w:sz="4" w:space="0" w:color="auto"/>
              <w:bottom w:val="single" w:sz="4" w:space="0" w:color="auto"/>
              <w:right w:val="single" w:sz="4" w:space="0" w:color="auto"/>
            </w:tcBorders>
            <w:hideMark/>
          </w:tcPr>
          <w:p w14:paraId="4D2D6CC5" w14:textId="77777777" w:rsidR="00BD0CED" w:rsidRDefault="00BD0CED">
            <w:pPr>
              <w:pStyle w:val="af5"/>
              <w:jc w:val="both"/>
              <w:rPr>
                <w:rFonts w:ascii="Times New Roman" w:hAnsi="Times New Roman" w:cs="Times New Roman"/>
              </w:rPr>
            </w:pPr>
            <w:r>
              <w:rPr>
                <w:rFonts w:ascii="Times New Roman" w:hAnsi="Times New Roman" w:cs="Times New Roman"/>
              </w:rPr>
              <w:t>Мероприятие (результат) "Оказано содействие в занятости лицам, освободившимся из учреждений, исполняющих наказания в виде принудительных работ или лишения свободы", всего, в том числе:</w:t>
            </w:r>
          </w:p>
        </w:tc>
        <w:tc>
          <w:tcPr>
            <w:tcW w:w="2551" w:type="dxa"/>
            <w:tcBorders>
              <w:top w:val="single" w:sz="4" w:space="0" w:color="auto"/>
              <w:left w:val="single" w:sz="4" w:space="0" w:color="auto"/>
              <w:bottom w:val="single" w:sz="4" w:space="0" w:color="auto"/>
              <w:right w:val="single" w:sz="4" w:space="0" w:color="auto"/>
            </w:tcBorders>
            <w:hideMark/>
          </w:tcPr>
          <w:p w14:paraId="62B2A585" w14:textId="77777777" w:rsidR="00BD0CED" w:rsidRDefault="00BD0CED">
            <w:pPr>
              <w:pStyle w:val="af4"/>
              <w:jc w:val="center"/>
              <w:rPr>
                <w:rFonts w:ascii="Times New Roman" w:hAnsi="Times New Roman" w:cs="Times New Roman"/>
              </w:rPr>
            </w:pPr>
            <w:r>
              <w:rPr>
                <w:rFonts w:ascii="Times New Roman" w:hAnsi="Times New Roman" w:cs="Times New Roman"/>
              </w:rPr>
              <w:t>x</w:t>
            </w:r>
          </w:p>
        </w:tc>
        <w:tc>
          <w:tcPr>
            <w:tcW w:w="1417" w:type="dxa"/>
            <w:tcBorders>
              <w:top w:val="single" w:sz="4" w:space="0" w:color="auto"/>
              <w:left w:val="single" w:sz="4" w:space="0" w:color="auto"/>
              <w:bottom w:val="single" w:sz="4" w:space="0" w:color="auto"/>
              <w:right w:val="single" w:sz="4" w:space="0" w:color="auto"/>
            </w:tcBorders>
            <w:hideMark/>
          </w:tcPr>
          <w:p w14:paraId="7A84C4FE"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528630C5"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0109D002"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707D996A"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1D737CA9"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728215DD"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3037E974"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70458CBD"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t>Федеральный бюджет</w:t>
            </w:r>
          </w:p>
        </w:tc>
        <w:tc>
          <w:tcPr>
            <w:tcW w:w="2551" w:type="dxa"/>
            <w:tcBorders>
              <w:top w:val="single" w:sz="4" w:space="0" w:color="auto"/>
              <w:left w:val="single" w:sz="4" w:space="0" w:color="auto"/>
              <w:bottom w:val="single" w:sz="4" w:space="0" w:color="auto"/>
              <w:right w:val="single" w:sz="4" w:space="0" w:color="auto"/>
            </w:tcBorders>
            <w:hideMark/>
          </w:tcPr>
          <w:p w14:paraId="373519CF"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0B2BEA73"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2ECE05DC"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30C398B9"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5AC6B5D7"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143AE1A2"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31EEC63D"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497028AB"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6C03D211"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t>Республиканский бюджет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699EC897"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0B8230C9"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1C964006"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4B22F813"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1793DF33"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1EE66964"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0865EE35"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4030FD79"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6ED4F18C"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7A43885C"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0BD31F0C"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3D5AB8F2"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5C75EE7C"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334AEB55"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5C32DF03"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26A26CB4"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2B6A7FD0"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3278DAC2" w14:textId="77777777" w:rsidR="00BD0CED" w:rsidRDefault="00BD0CED">
            <w:pPr>
              <w:widowControl w:val="0"/>
              <w:autoSpaceDE w:val="0"/>
              <w:autoSpaceDN w:val="0"/>
              <w:spacing w:after="0" w:line="240" w:lineRule="auto"/>
              <w:jc w:val="both"/>
              <w:rPr>
                <w:rFonts w:ascii="Times New Roman" w:hAnsi="Times New Roman" w:cs="Times New Roman"/>
                <w:i/>
                <w:sz w:val="24"/>
                <w:szCs w:val="24"/>
              </w:rPr>
            </w:pPr>
            <w:r>
              <w:rPr>
                <w:rFonts w:ascii="Times New Roman" w:hAnsi="Times New Roman"/>
                <w:i/>
                <w:sz w:val="24"/>
                <w:szCs w:val="24"/>
              </w:rPr>
              <w:t>Внебюджетные источники</w:t>
            </w:r>
          </w:p>
        </w:tc>
        <w:tc>
          <w:tcPr>
            <w:tcW w:w="2551" w:type="dxa"/>
            <w:tcBorders>
              <w:top w:val="single" w:sz="4" w:space="0" w:color="auto"/>
              <w:left w:val="single" w:sz="4" w:space="0" w:color="auto"/>
              <w:bottom w:val="single" w:sz="4" w:space="0" w:color="auto"/>
              <w:right w:val="single" w:sz="4" w:space="0" w:color="auto"/>
            </w:tcBorders>
            <w:hideMark/>
          </w:tcPr>
          <w:p w14:paraId="616D091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2F035FB3"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2F7B186A"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206471CD"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486E9067"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54A68B78"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14416273"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3FF87E7A" w14:textId="77777777" w:rsidTr="00BD0CED">
        <w:trPr>
          <w:trHeight w:val="1729"/>
        </w:trPr>
        <w:tc>
          <w:tcPr>
            <w:tcW w:w="3750" w:type="dxa"/>
            <w:tcBorders>
              <w:top w:val="single" w:sz="4" w:space="0" w:color="auto"/>
              <w:left w:val="single" w:sz="4" w:space="0" w:color="auto"/>
              <w:bottom w:val="single" w:sz="4" w:space="0" w:color="auto"/>
              <w:right w:val="single" w:sz="4" w:space="0" w:color="auto"/>
            </w:tcBorders>
            <w:hideMark/>
          </w:tcPr>
          <w:p w14:paraId="2FB62495" w14:textId="77777777" w:rsidR="00BD0CED" w:rsidRDefault="00BD0CED">
            <w:pPr>
              <w:pStyle w:val="af5"/>
              <w:jc w:val="both"/>
              <w:rPr>
                <w:rFonts w:ascii="Times New Roman" w:hAnsi="Times New Roman" w:cs="Times New Roman"/>
              </w:rPr>
            </w:pPr>
            <w:r>
              <w:rPr>
                <w:rFonts w:ascii="Times New Roman" w:hAnsi="Times New Roman" w:cs="Times New Roman"/>
              </w:rPr>
              <w:t>Мероприятие (результат) "Оказано содействие в занятости лицам, осужденным к уголовным наказаниям, не связанным с лишением свободы", всего, в том числе:</w:t>
            </w:r>
          </w:p>
        </w:tc>
        <w:tc>
          <w:tcPr>
            <w:tcW w:w="2551" w:type="dxa"/>
            <w:tcBorders>
              <w:top w:val="single" w:sz="4" w:space="0" w:color="auto"/>
              <w:left w:val="single" w:sz="4" w:space="0" w:color="auto"/>
              <w:bottom w:val="single" w:sz="4" w:space="0" w:color="auto"/>
              <w:right w:val="single" w:sz="4" w:space="0" w:color="auto"/>
            </w:tcBorders>
            <w:hideMark/>
          </w:tcPr>
          <w:p w14:paraId="79A62FAF" w14:textId="77777777" w:rsidR="00BD0CED" w:rsidRDefault="00BD0CED">
            <w:pPr>
              <w:pStyle w:val="af4"/>
              <w:jc w:val="center"/>
              <w:rPr>
                <w:rFonts w:ascii="Times New Roman" w:hAnsi="Times New Roman" w:cs="Times New Roman"/>
              </w:rPr>
            </w:pPr>
            <w:r>
              <w:rPr>
                <w:rFonts w:ascii="Times New Roman" w:hAnsi="Times New Roman" w:cs="Times New Roman"/>
              </w:rPr>
              <w:t>x</w:t>
            </w:r>
          </w:p>
        </w:tc>
        <w:tc>
          <w:tcPr>
            <w:tcW w:w="1417" w:type="dxa"/>
            <w:tcBorders>
              <w:top w:val="single" w:sz="4" w:space="0" w:color="auto"/>
              <w:left w:val="single" w:sz="4" w:space="0" w:color="auto"/>
              <w:bottom w:val="single" w:sz="4" w:space="0" w:color="auto"/>
              <w:right w:val="single" w:sz="4" w:space="0" w:color="auto"/>
            </w:tcBorders>
            <w:hideMark/>
          </w:tcPr>
          <w:p w14:paraId="77803851"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0CFD836D"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74A793C8"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5BDD5FC8"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56B06CDF"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494D9275"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409530BC"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3B18DE58"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t>Федеральный бюджет</w:t>
            </w:r>
          </w:p>
        </w:tc>
        <w:tc>
          <w:tcPr>
            <w:tcW w:w="2551" w:type="dxa"/>
            <w:tcBorders>
              <w:top w:val="single" w:sz="4" w:space="0" w:color="auto"/>
              <w:left w:val="single" w:sz="4" w:space="0" w:color="auto"/>
              <w:bottom w:val="single" w:sz="4" w:space="0" w:color="auto"/>
              <w:right w:val="single" w:sz="4" w:space="0" w:color="auto"/>
            </w:tcBorders>
            <w:hideMark/>
          </w:tcPr>
          <w:p w14:paraId="4416AF82"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3557EA64"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08C7C1D8"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726421D4"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0672C239"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7B91B016"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1F1D42B7"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63E5C218"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367B765D"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t>Республиканский бюджет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39788E00"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60EC6306"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679FD2E4"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796A5C60"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0066D021"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034B4235"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793791EA"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6A19E3BA"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0053F5B4"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t xml:space="preserve">Бюджет Урмарского муниципального округа Чувашской </w:t>
            </w:r>
            <w:r>
              <w:rPr>
                <w:rFonts w:ascii="Times New Roman" w:hAnsi="Times New Roman"/>
                <w:i/>
                <w:sz w:val="24"/>
                <w:szCs w:val="24"/>
              </w:rPr>
              <w:lastRenderedPageBreak/>
              <w:t>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3005ABD8"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lastRenderedPageBreak/>
              <w:t>х</w:t>
            </w:r>
          </w:p>
        </w:tc>
        <w:tc>
          <w:tcPr>
            <w:tcW w:w="1417" w:type="dxa"/>
            <w:tcBorders>
              <w:top w:val="single" w:sz="4" w:space="0" w:color="auto"/>
              <w:left w:val="single" w:sz="4" w:space="0" w:color="auto"/>
              <w:bottom w:val="single" w:sz="4" w:space="0" w:color="auto"/>
              <w:right w:val="single" w:sz="4" w:space="0" w:color="auto"/>
            </w:tcBorders>
            <w:hideMark/>
          </w:tcPr>
          <w:p w14:paraId="649E52D0"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28DBD985"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153482A2"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1A8446FD"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5FA40BFC"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336CA59A"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00763CA2"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7E424E27" w14:textId="77777777" w:rsidR="00BD0CED" w:rsidRDefault="00BD0CED">
            <w:pPr>
              <w:widowControl w:val="0"/>
              <w:autoSpaceDE w:val="0"/>
              <w:autoSpaceDN w:val="0"/>
              <w:spacing w:after="0" w:line="240" w:lineRule="auto"/>
              <w:jc w:val="both"/>
              <w:rPr>
                <w:rFonts w:ascii="Times New Roman" w:hAnsi="Times New Roman" w:cs="Times New Roman"/>
                <w:i/>
                <w:sz w:val="24"/>
                <w:szCs w:val="24"/>
              </w:rPr>
            </w:pPr>
            <w:r>
              <w:rPr>
                <w:rFonts w:ascii="Times New Roman" w:hAnsi="Times New Roman"/>
                <w:i/>
                <w:sz w:val="24"/>
                <w:szCs w:val="24"/>
              </w:rPr>
              <w:lastRenderedPageBreak/>
              <w:t>Внебюджетные источники</w:t>
            </w:r>
          </w:p>
        </w:tc>
        <w:tc>
          <w:tcPr>
            <w:tcW w:w="2551" w:type="dxa"/>
            <w:tcBorders>
              <w:top w:val="single" w:sz="4" w:space="0" w:color="auto"/>
              <w:left w:val="single" w:sz="4" w:space="0" w:color="auto"/>
              <w:bottom w:val="single" w:sz="4" w:space="0" w:color="auto"/>
              <w:right w:val="single" w:sz="4" w:space="0" w:color="auto"/>
            </w:tcBorders>
            <w:hideMark/>
          </w:tcPr>
          <w:p w14:paraId="50BD2A7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04134AFD"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73307604"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252C7ACE"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366FF459"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7FFDC70E"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45CA644A"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3F0E2F2B" w14:textId="77777777" w:rsidTr="00BD0CED">
        <w:trPr>
          <w:trHeight w:val="1729"/>
        </w:trPr>
        <w:tc>
          <w:tcPr>
            <w:tcW w:w="3750" w:type="dxa"/>
            <w:tcBorders>
              <w:top w:val="single" w:sz="4" w:space="0" w:color="auto"/>
              <w:left w:val="single" w:sz="4" w:space="0" w:color="auto"/>
              <w:bottom w:val="single" w:sz="4" w:space="0" w:color="auto"/>
              <w:right w:val="single" w:sz="4" w:space="0" w:color="auto"/>
            </w:tcBorders>
            <w:hideMark/>
          </w:tcPr>
          <w:p w14:paraId="5300CCD8" w14:textId="77777777" w:rsidR="00BD0CED" w:rsidRDefault="00BD0CED">
            <w:pPr>
              <w:pStyle w:val="af5"/>
              <w:jc w:val="both"/>
              <w:rPr>
                <w:rFonts w:ascii="Times New Roman" w:hAnsi="Times New Roman" w:cs="Times New Roman"/>
              </w:rPr>
            </w:pPr>
            <w:r>
              <w:rPr>
                <w:rFonts w:ascii="Times New Roman" w:hAnsi="Times New Roman" w:cs="Times New Roman"/>
              </w:rPr>
              <w:t>Мероприятие (результат) "Проведены ярмарки вакансий и учебных рабочих мест, открыты справочно-консультационные пункты в учреждениях, исполняющих наказания в виде принудительных работ или лишения свободы", всего, в том числе:</w:t>
            </w:r>
          </w:p>
        </w:tc>
        <w:tc>
          <w:tcPr>
            <w:tcW w:w="2551" w:type="dxa"/>
            <w:tcBorders>
              <w:top w:val="single" w:sz="4" w:space="0" w:color="auto"/>
              <w:left w:val="single" w:sz="4" w:space="0" w:color="auto"/>
              <w:bottom w:val="single" w:sz="4" w:space="0" w:color="auto"/>
              <w:right w:val="single" w:sz="4" w:space="0" w:color="auto"/>
            </w:tcBorders>
            <w:hideMark/>
          </w:tcPr>
          <w:p w14:paraId="60BF6AF0" w14:textId="77777777" w:rsidR="00BD0CED" w:rsidRDefault="00BD0CED">
            <w:pPr>
              <w:pStyle w:val="af4"/>
              <w:jc w:val="center"/>
              <w:rPr>
                <w:rFonts w:ascii="Times New Roman" w:hAnsi="Times New Roman" w:cs="Times New Roman"/>
              </w:rPr>
            </w:pPr>
            <w:r>
              <w:rPr>
                <w:rFonts w:ascii="Times New Roman" w:hAnsi="Times New Roman" w:cs="Times New Roman"/>
              </w:rPr>
              <w:t>x</w:t>
            </w:r>
          </w:p>
        </w:tc>
        <w:tc>
          <w:tcPr>
            <w:tcW w:w="1417" w:type="dxa"/>
            <w:tcBorders>
              <w:top w:val="single" w:sz="4" w:space="0" w:color="auto"/>
              <w:left w:val="single" w:sz="4" w:space="0" w:color="auto"/>
              <w:bottom w:val="single" w:sz="4" w:space="0" w:color="auto"/>
              <w:right w:val="single" w:sz="4" w:space="0" w:color="auto"/>
            </w:tcBorders>
            <w:hideMark/>
          </w:tcPr>
          <w:p w14:paraId="2A7650C8"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1805C919"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31007FA7"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7B2DECA7"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2BDCAB58"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4BA61F5E"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052B95EA"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1E344C2E"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t>Федеральный бюджет</w:t>
            </w:r>
          </w:p>
        </w:tc>
        <w:tc>
          <w:tcPr>
            <w:tcW w:w="2551" w:type="dxa"/>
            <w:tcBorders>
              <w:top w:val="single" w:sz="4" w:space="0" w:color="auto"/>
              <w:left w:val="single" w:sz="4" w:space="0" w:color="auto"/>
              <w:bottom w:val="single" w:sz="4" w:space="0" w:color="auto"/>
              <w:right w:val="single" w:sz="4" w:space="0" w:color="auto"/>
            </w:tcBorders>
            <w:hideMark/>
          </w:tcPr>
          <w:p w14:paraId="575B4618"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639CE833"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1584D26F"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2389A100"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71F24B13"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7736FC14"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137185ED"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47577C23"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7422EA0D"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t>Республиканский бюджет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7A79EFD4"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32F282A4"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1C8A9357"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0B432835"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2A6A2431"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44FB2259"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71619329"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13CB77EE"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02422874"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3F16A689"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62FF98AE"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029143ED"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19E7801D"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612AA809"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3C7D4766"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2D28DDA3"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7D053952"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7FC4A466" w14:textId="77777777" w:rsidR="00BD0CED" w:rsidRDefault="00BD0CED">
            <w:pPr>
              <w:widowControl w:val="0"/>
              <w:autoSpaceDE w:val="0"/>
              <w:autoSpaceDN w:val="0"/>
              <w:spacing w:after="0" w:line="240" w:lineRule="auto"/>
              <w:jc w:val="both"/>
              <w:rPr>
                <w:rFonts w:ascii="Times New Roman" w:hAnsi="Times New Roman" w:cs="Times New Roman"/>
                <w:i/>
                <w:sz w:val="24"/>
                <w:szCs w:val="24"/>
              </w:rPr>
            </w:pPr>
            <w:r>
              <w:rPr>
                <w:rFonts w:ascii="Times New Roman" w:hAnsi="Times New Roman"/>
                <w:i/>
                <w:sz w:val="24"/>
                <w:szCs w:val="24"/>
              </w:rPr>
              <w:t>Внебюджетные источники</w:t>
            </w:r>
          </w:p>
        </w:tc>
        <w:tc>
          <w:tcPr>
            <w:tcW w:w="2551" w:type="dxa"/>
            <w:tcBorders>
              <w:top w:val="single" w:sz="4" w:space="0" w:color="auto"/>
              <w:left w:val="single" w:sz="4" w:space="0" w:color="auto"/>
              <w:bottom w:val="single" w:sz="4" w:space="0" w:color="auto"/>
              <w:right w:val="single" w:sz="4" w:space="0" w:color="auto"/>
            </w:tcBorders>
            <w:hideMark/>
          </w:tcPr>
          <w:p w14:paraId="35E3CD1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7F3F1AA7"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32EE872F"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03C4DC23"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323DD7D3"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098D7A78"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13A005A5"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42408803" w14:textId="77777777" w:rsidTr="00BD0CED">
        <w:trPr>
          <w:trHeight w:val="1729"/>
        </w:trPr>
        <w:tc>
          <w:tcPr>
            <w:tcW w:w="3750" w:type="dxa"/>
            <w:tcBorders>
              <w:top w:val="single" w:sz="4" w:space="0" w:color="auto"/>
              <w:left w:val="single" w:sz="4" w:space="0" w:color="auto"/>
              <w:bottom w:val="single" w:sz="4" w:space="0" w:color="auto"/>
              <w:right w:val="single" w:sz="4" w:space="0" w:color="auto"/>
            </w:tcBorders>
            <w:hideMark/>
          </w:tcPr>
          <w:p w14:paraId="4C74E956" w14:textId="77777777" w:rsidR="00BD0CED" w:rsidRDefault="00BD0CED">
            <w:pPr>
              <w:pStyle w:val="af5"/>
              <w:jc w:val="both"/>
              <w:rPr>
                <w:rFonts w:ascii="Times New Roman" w:hAnsi="Times New Roman" w:cs="Times New Roman"/>
              </w:rPr>
            </w:pPr>
            <w:r>
              <w:rPr>
                <w:rFonts w:ascii="Times New Roman" w:hAnsi="Times New Roman" w:cs="Times New Roman"/>
              </w:rPr>
              <w:t xml:space="preserve">Мероприятие (результат) "Оказана помощь в направлении в дома престарелых и инвалидов лиц, освободившихся из учреждений, исполняющих наказания в виде принудительных работ или лишения свободы, а также лиц, осужденных к уголовным наказаниям, не связанным с лишением свободы, не имеющих постоянного места жительства и по состоянию здоровья нуждающихся в постороннем </w:t>
            </w:r>
            <w:r>
              <w:rPr>
                <w:rFonts w:ascii="Times New Roman" w:hAnsi="Times New Roman" w:cs="Times New Roman"/>
              </w:rPr>
              <w:lastRenderedPageBreak/>
              <w:t>уходе", всего, в том числе:</w:t>
            </w:r>
          </w:p>
        </w:tc>
        <w:tc>
          <w:tcPr>
            <w:tcW w:w="2551" w:type="dxa"/>
            <w:tcBorders>
              <w:top w:val="single" w:sz="4" w:space="0" w:color="auto"/>
              <w:left w:val="single" w:sz="4" w:space="0" w:color="auto"/>
              <w:bottom w:val="single" w:sz="4" w:space="0" w:color="auto"/>
              <w:right w:val="single" w:sz="4" w:space="0" w:color="auto"/>
            </w:tcBorders>
            <w:hideMark/>
          </w:tcPr>
          <w:p w14:paraId="3C286D79" w14:textId="77777777" w:rsidR="00BD0CED" w:rsidRDefault="00BD0CED">
            <w:pPr>
              <w:pStyle w:val="af4"/>
              <w:jc w:val="center"/>
              <w:rPr>
                <w:rFonts w:ascii="Times New Roman" w:hAnsi="Times New Roman" w:cs="Times New Roman"/>
              </w:rPr>
            </w:pPr>
            <w:r>
              <w:rPr>
                <w:rFonts w:ascii="Times New Roman" w:hAnsi="Times New Roman" w:cs="Times New Roman"/>
              </w:rPr>
              <w:lastRenderedPageBreak/>
              <w:t>x</w:t>
            </w:r>
          </w:p>
        </w:tc>
        <w:tc>
          <w:tcPr>
            <w:tcW w:w="1417" w:type="dxa"/>
            <w:tcBorders>
              <w:top w:val="single" w:sz="4" w:space="0" w:color="auto"/>
              <w:left w:val="single" w:sz="4" w:space="0" w:color="auto"/>
              <w:bottom w:val="single" w:sz="4" w:space="0" w:color="auto"/>
              <w:right w:val="single" w:sz="4" w:space="0" w:color="auto"/>
            </w:tcBorders>
            <w:hideMark/>
          </w:tcPr>
          <w:p w14:paraId="75FC7DA4"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726CEFBD"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58362CE8"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316594E0"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210D31FD"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12437DDF"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18372BEA"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40AEB72D"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lastRenderedPageBreak/>
              <w:t>Федеральный бюджет</w:t>
            </w:r>
          </w:p>
        </w:tc>
        <w:tc>
          <w:tcPr>
            <w:tcW w:w="2551" w:type="dxa"/>
            <w:tcBorders>
              <w:top w:val="single" w:sz="4" w:space="0" w:color="auto"/>
              <w:left w:val="single" w:sz="4" w:space="0" w:color="auto"/>
              <w:bottom w:val="single" w:sz="4" w:space="0" w:color="auto"/>
              <w:right w:val="single" w:sz="4" w:space="0" w:color="auto"/>
            </w:tcBorders>
            <w:hideMark/>
          </w:tcPr>
          <w:p w14:paraId="09B61C42"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2A66BA76"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420C1A55"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655B0412"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6FB81488"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03F89820"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72F0BAB2"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3386420B"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179C5D31"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t>Республиканский бюджет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64AFE895"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4B7A766B"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341DBBFE"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73C1BFEF"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6AED2AA9"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278A7288"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05589CDB"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1C997083"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40A07A96"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678B971E"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713156CD"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0CDBEED0"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6C654A3F"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04DE44EE"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5E07239E"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52EE5756"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6779096E"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457E0524" w14:textId="77777777" w:rsidR="00BD0CED" w:rsidRDefault="00BD0CED">
            <w:pPr>
              <w:widowControl w:val="0"/>
              <w:autoSpaceDE w:val="0"/>
              <w:autoSpaceDN w:val="0"/>
              <w:spacing w:after="0" w:line="240" w:lineRule="auto"/>
              <w:jc w:val="both"/>
              <w:rPr>
                <w:rFonts w:ascii="Times New Roman" w:hAnsi="Times New Roman" w:cs="Times New Roman"/>
                <w:i/>
                <w:sz w:val="24"/>
                <w:szCs w:val="24"/>
              </w:rPr>
            </w:pPr>
            <w:r>
              <w:rPr>
                <w:rFonts w:ascii="Times New Roman" w:hAnsi="Times New Roman"/>
                <w:i/>
                <w:sz w:val="24"/>
                <w:szCs w:val="24"/>
              </w:rPr>
              <w:t>Внебюджетные источники</w:t>
            </w:r>
          </w:p>
        </w:tc>
        <w:tc>
          <w:tcPr>
            <w:tcW w:w="2551" w:type="dxa"/>
            <w:tcBorders>
              <w:top w:val="single" w:sz="4" w:space="0" w:color="auto"/>
              <w:left w:val="single" w:sz="4" w:space="0" w:color="auto"/>
              <w:bottom w:val="single" w:sz="4" w:space="0" w:color="auto"/>
              <w:right w:val="single" w:sz="4" w:space="0" w:color="auto"/>
            </w:tcBorders>
            <w:hideMark/>
          </w:tcPr>
          <w:p w14:paraId="0E980EB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7A797E1C"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21E7ED23"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59812005"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49B64485"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706F80F3"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00B2D3EE"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25F272B9" w14:textId="77777777" w:rsidTr="00BD0CED">
        <w:trPr>
          <w:trHeight w:val="1729"/>
        </w:trPr>
        <w:tc>
          <w:tcPr>
            <w:tcW w:w="3750" w:type="dxa"/>
            <w:tcBorders>
              <w:top w:val="single" w:sz="4" w:space="0" w:color="auto"/>
              <w:left w:val="single" w:sz="4" w:space="0" w:color="auto"/>
              <w:bottom w:val="single" w:sz="4" w:space="0" w:color="auto"/>
              <w:right w:val="single" w:sz="4" w:space="0" w:color="auto"/>
            </w:tcBorders>
            <w:hideMark/>
          </w:tcPr>
          <w:p w14:paraId="296BB51A" w14:textId="77777777" w:rsidR="00BD0CED" w:rsidRDefault="00BD0CED">
            <w:pPr>
              <w:pStyle w:val="af5"/>
              <w:jc w:val="both"/>
              <w:rPr>
                <w:rFonts w:ascii="Times New Roman" w:hAnsi="Times New Roman" w:cs="Times New Roman"/>
              </w:rPr>
            </w:pPr>
            <w:r>
              <w:rPr>
                <w:rFonts w:ascii="Times New Roman" w:hAnsi="Times New Roman" w:cs="Times New Roman"/>
              </w:rPr>
              <w:t>Мероприятие (результат) "Оказано содействие в получении общего образования, среднего профессионального образования, прохождении профессионального обучения, повышения квалификации лицам, в отношении которых применяется пробация"</w:t>
            </w:r>
          </w:p>
        </w:tc>
        <w:tc>
          <w:tcPr>
            <w:tcW w:w="2551" w:type="dxa"/>
            <w:tcBorders>
              <w:top w:val="single" w:sz="4" w:space="0" w:color="auto"/>
              <w:left w:val="single" w:sz="4" w:space="0" w:color="auto"/>
              <w:bottom w:val="single" w:sz="4" w:space="0" w:color="auto"/>
              <w:right w:val="single" w:sz="4" w:space="0" w:color="auto"/>
            </w:tcBorders>
            <w:hideMark/>
          </w:tcPr>
          <w:p w14:paraId="240F7A38" w14:textId="77777777" w:rsidR="00BD0CED" w:rsidRDefault="00BD0CED">
            <w:pPr>
              <w:pStyle w:val="af4"/>
              <w:jc w:val="center"/>
              <w:rPr>
                <w:rFonts w:ascii="Times New Roman" w:hAnsi="Times New Roman" w:cs="Times New Roman"/>
              </w:rPr>
            </w:pPr>
            <w:r>
              <w:rPr>
                <w:rFonts w:ascii="Times New Roman" w:hAnsi="Times New Roman" w:cs="Times New Roman"/>
              </w:rPr>
              <w:t>x</w:t>
            </w:r>
          </w:p>
        </w:tc>
        <w:tc>
          <w:tcPr>
            <w:tcW w:w="1417" w:type="dxa"/>
            <w:tcBorders>
              <w:top w:val="single" w:sz="4" w:space="0" w:color="auto"/>
              <w:left w:val="single" w:sz="4" w:space="0" w:color="auto"/>
              <w:bottom w:val="single" w:sz="4" w:space="0" w:color="auto"/>
              <w:right w:val="single" w:sz="4" w:space="0" w:color="auto"/>
            </w:tcBorders>
            <w:hideMark/>
          </w:tcPr>
          <w:p w14:paraId="00D06CAC"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56E5AA0C"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43B9649A"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3A554FDF"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75E5F560"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12035C23"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06C5AEC2"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6127EC09"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t>Федеральный бюджет</w:t>
            </w:r>
          </w:p>
        </w:tc>
        <w:tc>
          <w:tcPr>
            <w:tcW w:w="2551" w:type="dxa"/>
            <w:tcBorders>
              <w:top w:val="single" w:sz="4" w:space="0" w:color="auto"/>
              <w:left w:val="single" w:sz="4" w:space="0" w:color="auto"/>
              <w:bottom w:val="single" w:sz="4" w:space="0" w:color="auto"/>
              <w:right w:val="single" w:sz="4" w:space="0" w:color="auto"/>
            </w:tcBorders>
            <w:hideMark/>
          </w:tcPr>
          <w:p w14:paraId="53970463"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6390321D"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2DDF6ECF"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6FAAC0BB"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04B0B55B"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0A2A1B6F"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0C6B2DB8"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461A59A6"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68CE03D1"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t>Республиканский бюджет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427563BC"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2C7FF1F9"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4372ACA8"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215682A6"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0EDED713"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15EDB34B"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5B041159"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67692C07"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7BEE18BB"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7837BF8E"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0DBCB415"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1B554919"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31E1F1CA"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4405A494"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2787A592"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19E7A9C8"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7FC9A0F2"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48CB0898" w14:textId="77777777" w:rsidR="00BD0CED" w:rsidRDefault="00BD0CED">
            <w:pPr>
              <w:widowControl w:val="0"/>
              <w:autoSpaceDE w:val="0"/>
              <w:autoSpaceDN w:val="0"/>
              <w:spacing w:after="0" w:line="240" w:lineRule="auto"/>
              <w:jc w:val="both"/>
              <w:rPr>
                <w:rFonts w:ascii="Times New Roman" w:hAnsi="Times New Roman" w:cs="Times New Roman"/>
                <w:i/>
                <w:sz w:val="24"/>
                <w:szCs w:val="24"/>
              </w:rPr>
            </w:pPr>
            <w:r>
              <w:rPr>
                <w:rFonts w:ascii="Times New Roman" w:hAnsi="Times New Roman"/>
                <w:i/>
                <w:sz w:val="24"/>
                <w:szCs w:val="24"/>
              </w:rPr>
              <w:t>Внебюджетные источники</w:t>
            </w:r>
          </w:p>
        </w:tc>
        <w:tc>
          <w:tcPr>
            <w:tcW w:w="2551" w:type="dxa"/>
            <w:tcBorders>
              <w:top w:val="single" w:sz="4" w:space="0" w:color="auto"/>
              <w:left w:val="single" w:sz="4" w:space="0" w:color="auto"/>
              <w:bottom w:val="single" w:sz="4" w:space="0" w:color="auto"/>
              <w:right w:val="single" w:sz="4" w:space="0" w:color="auto"/>
            </w:tcBorders>
            <w:hideMark/>
          </w:tcPr>
          <w:p w14:paraId="3015995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47A79A0F"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03CDFEEE"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10B99CE6"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3BC4CC04"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07D39298"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5AAB7C3A"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110F042E" w14:textId="77777777" w:rsidTr="00BD0CED">
        <w:trPr>
          <w:trHeight w:val="1729"/>
        </w:trPr>
        <w:tc>
          <w:tcPr>
            <w:tcW w:w="3750" w:type="dxa"/>
            <w:tcBorders>
              <w:top w:val="single" w:sz="4" w:space="0" w:color="auto"/>
              <w:left w:val="single" w:sz="4" w:space="0" w:color="auto"/>
              <w:bottom w:val="single" w:sz="4" w:space="0" w:color="auto"/>
              <w:right w:val="single" w:sz="4" w:space="0" w:color="auto"/>
            </w:tcBorders>
            <w:hideMark/>
          </w:tcPr>
          <w:p w14:paraId="753068FC" w14:textId="77777777" w:rsidR="00BD0CED" w:rsidRDefault="00BD0CED">
            <w:pPr>
              <w:pStyle w:val="af5"/>
              <w:jc w:val="both"/>
              <w:rPr>
                <w:rFonts w:ascii="Times New Roman" w:hAnsi="Times New Roman" w:cs="Times New Roman"/>
              </w:rPr>
            </w:pPr>
            <w:r>
              <w:rPr>
                <w:rFonts w:ascii="Times New Roman" w:hAnsi="Times New Roman" w:cs="Times New Roman"/>
              </w:rPr>
              <w:lastRenderedPageBreak/>
              <w:t>Мероприятие (результат) "Оказано содействие в получении медицинской помощи лицам, в отношении которых применяется пробация"</w:t>
            </w:r>
          </w:p>
        </w:tc>
        <w:tc>
          <w:tcPr>
            <w:tcW w:w="2551" w:type="dxa"/>
            <w:tcBorders>
              <w:top w:val="single" w:sz="4" w:space="0" w:color="auto"/>
              <w:left w:val="single" w:sz="4" w:space="0" w:color="auto"/>
              <w:bottom w:val="single" w:sz="4" w:space="0" w:color="auto"/>
              <w:right w:val="single" w:sz="4" w:space="0" w:color="auto"/>
            </w:tcBorders>
            <w:hideMark/>
          </w:tcPr>
          <w:p w14:paraId="5D387C2A" w14:textId="77777777" w:rsidR="00BD0CED" w:rsidRDefault="00BD0CED">
            <w:pPr>
              <w:pStyle w:val="af4"/>
              <w:jc w:val="center"/>
              <w:rPr>
                <w:rFonts w:ascii="Times New Roman" w:hAnsi="Times New Roman" w:cs="Times New Roman"/>
              </w:rPr>
            </w:pPr>
            <w:r>
              <w:rPr>
                <w:rFonts w:ascii="Times New Roman" w:hAnsi="Times New Roman" w:cs="Times New Roman"/>
              </w:rPr>
              <w:t>x</w:t>
            </w:r>
          </w:p>
        </w:tc>
        <w:tc>
          <w:tcPr>
            <w:tcW w:w="1417" w:type="dxa"/>
            <w:tcBorders>
              <w:top w:val="single" w:sz="4" w:space="0" w:color="auto"/>
              <w:left w:val="single" w:sz="4" w:space="0" w:color="auto"/>
              <w:bottom w:val="single" w:sz="4" w:space="0" w:color="auto"/>
              <w:right w:val="single" w:sz="4" w:space="0" w:color="auto"/>
            </w:tcBorders>
            <w:hideMark/>
          </w:tcPr>
          <w:p w14:paraId="5B003165"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3173DD3D"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44FB3611"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7455F9E6"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2160D096"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1A2ED0DA"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21ED3B1B"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0820090B"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t>Федеральный бюджет</w:t>
            </w:r>
          </w:p>
        </w:tc>
        <w:tc>
          <w:tcPr>
            <w:tcW w:w="2551" w:type="dxa"/>
            <w:tcBorders>
              <w:top w:val="single" w:sz="4" w:space="0" w:color="auto"/>
              <w:left w:val="single" w:sz="4" w:space="0" w:color="auto"/>
              <w:bottom w:val="single" w:sz="4" w:space="0" w:color="auto"/>
              <w:right w:val="single" w:sz="4" w:space="0" w:color="auto"/>
            </w:tcBorders>
            <w:hideMark/>
          </w:tcPr>
          <w:p w14:paraId="5007A48A"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50402F27"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495DD005"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2F023C64"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03D38360"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6463B272"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5FC19E92"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3C5988EF"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25013C26"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t>Республиканский бюджет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3B6D4044"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69474EF6"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6FAD2089"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5FC61A8F"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4DF5C447"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6877B9F2"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5425772B"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529267FB"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51E70A45"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2781E3EA"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3D116299"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5F005236"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2A5EB829"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0ECBCEDF"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3BCBE98C"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18CB83F7"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5E5FC018"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55ABEC70" w14:textId="77777777" w:rsidR="00BD0CED" w:rsidRDefault="00BD0CED">
            <w:pPr>
              <w:widowControl w:val="0"/>
              <w:autoSpaceDE w:val="0"/>
              <w:autoSpaceDN w:val="0"/>
              <w:spacing w:after="0" w:line="240" w:lineRule="auto"/>
              <w:jc w:val="both"/>
              <w:rPr>
                <w:rFonts w:ascii="Times New Roman" w:hAnsi="Times New Roman" w:cs="Times New Roman"/>
                <w:i/>
                <w:sz w:val="24"/>
                <w:szCs w:val="24"/>
              </w:rPr>
            </w:pPr>
            <w:r>
              <w:rPr>
                <w:rFonts w:ascii="Times New Roman" w:hAnsi="Times New Roman"/>
                <w:i/>
                <w:sz w:val="24"/>
                <w:szCs w:val="24"/>
              </w:rPr>
              <w:t>Внебюджетные источники</w:t>
            </w:r>
          </w:p>
        </w:tc>
        <w:tc>
          <w:tcPr>
            <w:tcW w:w="2551" w:type="dxa"/>
            <w:tcBorders>
              <w:top w:val="single" w:sz="4" w:space="0" w:color="auto"/>
              <w:left w:val="single" w:sz="4" w:space="0" w:color="auto"/>
              <w:bottom w:val="single" w:sz="4" w:space="0" w:color="auto"/>
              <w:right w:val="single" w:sz="4" w:space="0" w:color="auto"/>
            </w:tcBorders>
            <w:hideMark/>
          </w:tcPr>
          <w:p w14:paraId="3F9A5FE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205CF064"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287EE1E7"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26AD2FE3"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5D12F08E"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3AA3504D"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264C7636"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6B49EADE" w14:textId="77777777" w:rsidTr="00BD0CED">
        <w:trPr>
          <w:trHeight w:val="1519"/>
        </w:trPr>
        <w:tc>
          <w:tcPr>
            <w:tcW w:w="3750" w:type="dxa"/>
            <w:tcBorders>
              <w:top w:val="single" w:sz="4" w:space="0" w:color="auto"/>
              <w:left w:val="single" w:sz="4" w:space="0" w:color="auto"/>
              <w:bottom w:val="single" w:sz="4" w:space="0" w:color="auto"/>
              <w:right w:val="single" w:sz="4" w:space="0" w:color="auto"/>
            </w:tcBorders>
            <w:hideMark/>
          </w:tcPr>
          <w:p w14:paraId="1A5947B1" w14:textId="77777777" w:rsidR="00BD0CED" w:rsidRDefault="00BD0CED">
            <w:pPr>
              <w:pStyle w:val="af5"/>
              <w:jc w:val="both"/>
              <w:rPr>
                <w:rFonts w:ascii="Times New Roman" w:hAnsi="Times New Roman" w:cs="Times New Roman"/>
              </w:rPr>
            </w:pPr>
            <w:r>
              <w:rPr>
                <w:rFonts w:ascii="Times New Roman" w:hAnsi="Times New Roman" w:cs="Times New Roman"/>
              </w:rPr>
              <w:t>Мероприятие (результат) "Оказано содействие в консультировании по социальным и правовым вопросам лицам, в отношении которых применяется пробация"</w:t>
            </w:r>
          </w:p>
        </w:tc>
        <w:tc>
          <w:tcPr>
            <w:tcW w:w="2551" w:type="dxa"/>
            <w:tcBorders>
              <w:top w:val="single" w:sz="4" w:space="0" w:color="auto"/>
              <w:left w:val="single" w:sz="4" w:space="0" w:color="auto"/>
              <w:bottom w:val="single" w:sz="4" w:space="0" w:color="auto"/>
              <w:right w:val="single" w:sz="4" w:space="0" w:color="auto"/>
            </w:tcBorders>
            <w:hideMark/>
          </w:tcPr>
          <w:p w14:paraId="6E200526" w14:textId="77777777" w:rsidR="00BD0CED" w:rsidRDefault="00BD0CED">
            <w:pPr>
              <w:pStyle w:val="af4"/>
              <w:jc w:val="center"/>
              <w:rPr>
                <w:rFonts w:ascii="Times New Roman" w:hAnsi="Times New Roman" w:cs="Times New Roman"/>
              </w:rPr>
            </w:pPr>
            <w:r>
              <w:rPr>
                <w:rFonts w:ascii="Times New Roman" w:hAnsi="Times New Roman" w:cs="Times New Roman"/>
              </w:rPr>
              <w:t>x</w:t>
            </w:r>
          </w:p>
        </w:tc>
        <w:tc>
          <w:tcPr>
            <w:tcW w:w="1417" w:type="dxa"/>
            <w:tcBorders>
              <w:top w:val="single" w:sz="4" w:space="0" w:color="auto"/>
              <w:left w:val="single" w:sz="4" w:space="0" w:color="auto"/>
              <w:bottom w:val="single" w:sz="4" w:space="0" w:color="auto"/>
              <w:right w:val="single" w:sz="4" w:space="0" w:color="auto"/>
            </w:tcBorders>
            <w:hideMark/>
          </w:tcPr>
          <w:p w14:paraId="5D727751" w14:textId="77777777" w:rsidR="00BD0CED" w:rsidRDefault="00BD0CED">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sz w:val="24"/>
                <w:szCs w:val="24"/>
              </w:rPr>
              <w:t>3,0</w:t>
            </w:r>
          </w:p>
        </w:tc>
        <w:tc>
          <w:tcPr>
            <w:tcW w:w="1418" w:type="dxa"/>
            <w:tcBorders>
              <w:top w:val="single" w:sz="4" w:space="0" w:color="auto"/>
              <w:left w:val="single" w:sz="4" w:space="0" w:color="auto"/>
              <w:bottom w:val="single" w:sz="4" w:space="0" w:color="auto"/>
              <w:right w:val="single" w:sz="4" w:space="0" w:color="auto"/>
            </w:tcBorders>
          </w:tcPr>
          <w:p w14:paraId="0B5849A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w:t>
            </w:r>
          </w:p>
          <w:p w14:paraId="550E3C5F" w14:textId="77777777" w:rsidR="00BD0CED" w:rsidRDefault="00BD0CED">
            <w:pPr>
              <w:widowControl w:val="0"/>
              <w:autoSpaceDE w:val="0"/>
              <w:autoSpaceDN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1E2EE4E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w:t>
            </w:r>
          </w:p>
        </w:tc>
        <w:tc>
          <w:tcPr>
            <w:tcW w:w="1701" w:type="dxa"/>
            <w:tcBorders>
              <w:top w:val="single" w:sz="4" w:space="0" w:color="auto"/>
              <w:left w:val="single" w:sz="4" w:space="0" w:color="auto"/>
              <w:bottom w:val="single" w:sz="4" w:space="0" w:color="auto"/>
              <w:right w:val="single" w:sz="4" w:space="0" w:color="auto"/>
            </w:tcBorders>
            <w:hideMark/>
          </w:tcPr>
          <w:p w14:paraId="081023F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9,0</w:t>
            </w:r>
          </w:p>
        </w:tc>
        <w:tc>
          <w:tcPr>
            <w:tcW w:w="1559" w:type="dxa"/>
            <w:tcBorders>
              <w:top w:val="single" w:sz="4" w:space="0" w:color="auto"/>
              <w:left w:val="single" w:sz="4" w:space="0" w:color="auto"/>
              <w:bottom w:val="single" w:sz="4" w:space="0" w:color="auto"/>
              <w:right w:val="single" w:sz="4" w:space="0" w:color="auto"/>
            </w:tcBorders>
            <w:hideMark/>
          </w:tcPr>
          <w:p w14:paraId="6E40C7D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15,0</w:t>
            </w:r>
          </w:p>
        </w:tc>
        <w:tc>
          <w:tcPr>
            <w:tcW w:w="1559" w:type="dxa"/>
            <w:tcBorders>
              <w:top w:val="single" w:sz="4" w:space="0" w:color="auto"/>
              <w:left w:val="single" w:sz="4" w:space="0" w:color="auto"/>
              <w:bottom w:val="single" w:sz="4" w:space="0" w:color="auto"/>
              <w:right w:val="single" w:sz="4" w:space="0" w:color="auto"/>
            </w:tcBorders>
            <w:hideMark/>
          </w:tcPr>
          <w:p w14:paraId="463E9E4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33,0</w:t>
            </w:r>
          </w:p>
        </w:tc>
      </w:tr>
      <w:tr w:rsidR="00BD0CED" w14:paraId="27E93A43"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0DC43CE4"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Федеральный бюджет</w:t>
            </w:r>
          </w:p>
        </w:tc>
        <w:tc>
          <w:tcPr>
            <w:tcW w:w="2551" w:type="dxa"/>
            <w:tcBorders>
              <w:top w:val="single" w:sz="4" w:space="0" w:color="auto"/>
              <w:left w:val="single" w:sz="4" w:space="0" w:color="auto"/>
              <w:bottom w:val="single" w:sz="4" w:space="0" w:color="auto"/>
              <w:right w:val="single" w:sz="4" w:space="0" w:color="auto"/>
            </w:tcBorders>
            <w:hideMark/>
          </w:tcPr>
          <w:p w14:paraId="3C609C38"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6155DC52"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35F216AC"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235C9901"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32669102"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23D5C4CF"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5AEBECD3"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192E46CF"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396CED7D"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t>Республиканский бюджет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22DFA363"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788BD1AC"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26F7A2FB"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05343574"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3EF35472"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17FB60D3"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21BE361A"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1DC5CDD8"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1F5F31FE"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220D98FE"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7EB3193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w:t>
            </w:r>
          </w:p>
        </w:tc>
        <w:tc>
          <w:tcPr>
            <w:tcW w:w="1418" w:type="dxa"/>
            <w:tcBorders>
              <w:top w:val="single" w:sz="4" w:space="0" w:color="auto"/>
              <w:left w:val="single" w:sz="4" w:space="0" w:color="auto"/>
              <w:bottom w:val="single" w:sz="4" w:space="0" w:color="auto"/>
              <w:right w:val="single" w:sz="4" w:space="0" w:color="auto"/>
            </w:tcBorders>
          </w:tcPr>
          <w:p w14:paraId="37DA739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w:t>
            </w:r>
          </w:p>
          <w:p w14:paraId="529185BB" w14:textId="77777777" w:rsidR="00BD0CED" w:rsidRDefault="00BD0CED">
            <w:pPr>
              <w:widowControl w:val="0"/>
              <w:autoSpaceDE w:val="0"/>
              <w:autoSpaceDN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33C425E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w:t>
            </w:r>
          </w:p>
        </w:tc>
        <w:tc>
          <w:tcPr>
            <w:tcW w:w="1701" w:type="dxa"/>
            <w:tcBorders>
              <w:top w:val="single" w:sz="4" w:space="0" w:color="auto"/>
              <w:left w:val="single" w:sz="4" w:space="0" w:color="auto"/>
              <w:bottom w:val="single" w:sz="4" w:space="0" w:color="auto"/>
              <w:right w:val="single" w:sz="4" w:space="0" w:color="auto"/>
            </w:tcBorders>
            <w:hideMark/>
          </w:tcPr>
          <w:p w14:paraId="06EF205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9,0</w:t>
            </w:r>
          </w:p>
        </w:tc>
        <w:tc>
          <w:tcPr>
            <w:tcW w:w="1559" w:type="dxa"/>
            <w:tcBorders>
              <w:top w:val="single" w:sz="4" w:space="0" w:color="auto"/>
              <w:left w:val="single" w:sz="4" w:space="0" w:color="auto"/>
              <w:bottom w:val="single" w:sz="4" w:space="0" w:color="auto"/>
              <w:right w:val="single" w:sz="4" w:space="0" w:color="auto"/>
            </w:tcBorders>
            <w:hideMark/>
          </w:tcPr>
          <w:p w14:paraId="1EB90C3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15,0</w:t>
            </w:r>
          </w:p>
        </w:tc>
        <w:tc>
          <w:tcPr>
            <w:tcW w:w="1559" w:type="dxa"/>
            <w:tcBorders>
              <w:top w:val="single" w:sz="4" w:space="0" w:color="auto"/>
              <w:left w:val="single" w:sz="4" w:space="0" w:color="auto"/>
              <w:bottom w:val="single" w:sz="4" w:space="0" w:color="auto"/>
              <w:right w:val="single" w:sz="4" w:space="0" w:color="auto"/>
            </w:tcBorders>
            <w:hideMark/>
          </w:tcPr>
          <w:p w14:paraId="3C15721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33,0</w:t>
            </w:r>
          </w:p>
        </w:tc>
      </w:tr>
      <w:tr w:rsidR="00BD0CED" w14:paraId="727D1CFD"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48769EE0" w14:textId="77777777" w:rsidR="00BD0CED" w:rsidRDefault="00BD0CED">
            <w:pPr>
              <w:widowControl w:val="0"/>
              <w:autoSpaceDE w:val="0"/>
              <w:autoSpaceDN w:val="0"/>
              <w:spacing w:after="0" w:line="240" w:lineRule="auto"/>
              <w:rPr>
                <w:rFonts w:ascii="Times New Roman" w:hAnsi="Times New Roman"/>
                <w:i/>
                <w:sz w:val="24"/>
                <w:szCs w:val="24"/>
              </w:rPr>
            </w:pPr>
            <w:r>
              <w:rPr>
                <w:rFonts w:ascii="Times New Roman" w:hAnsi="Times New Roman"/>
                <w:i/>
                <w:sz w:val="24"/>
                <w:szCs w:val="24"/>
              </w:rPr>
              <w:t>Внебюджетные источники</w:t>
            </w:r>
          </w:p>
        </w:tc>
        <w:tc>
          <w:tcPr>
            <w:tcW w:w="2551" w:type="dxa"/>
            <w:tcBorders>
              <w:top w:val="single" w:sz="4" w:space="0" w:color="auto"/>
              <w:left w:val="single" w:sz="4" w:space="0" w:color="auto"/>
              <w:bottom w:val="single" w:sz="4" w:space="0" w:color="auto"/>
              <w:right w:val="single" w:sz="4" w:space="0" w:color="auto"/>
            </w:tcBorders>
            <w:hideMark/>
          </w:tcPr>
          <w:p w14:paraId="09B9D53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393455CC"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27CC5844"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6562E46B"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1DE1D429"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7B94E2F6"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19D3EECE"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bl>
    <w:p w14:paraId="44CE130A" w14:textId="77777777" w:rsidR="00BD0CED" w:rsidRDefault="00BD0CED" w:rsidP="00BD0CED">
      <w:pPr>
        <w:pStyle w:val="ConsPlusNormal0"/>
        <w:widowControl/>
        <w:jc w:val="both"/>
        <w:outlineLvl w:val="1"/>
        <w:rPr>
          <w:rFonts w:ascii="Times New Roman" w:hAnsi="Times New Roman" w:cs="Times New Roman"/>
          <w:color w:val="000000"/>
          <w:sz w:val="24"/>
          <w:szCs w:val="24"/>
          <w:lang w:eastAsia="ru-RU"/>
        </w:rPr>
      </w:pPr>
    </w:p>
    <w:p w14:paraId="30BD4DA9" w14:textId="77777777" w:rsidR="00BD0CED" w:rsidRDefault="00BD0CED" w:rsidP="00BD0CED">
      <w:pPr>
        <w:pStyle w:val="ConsPlusNormal0"/>
        <w:widowControl/>
        <w:jc w:val="both"/>
        <w:outlineLvl w:val="1"/>
        <w:rPr>
          <w:rFonts w:ascii="Times New Roman" w:hAnsi="Times New Roman" w:cs="Times New Roman"/>
          <w:color w:val="000000"/>
          <w:sz w:val="24"/>
          <w:szCs w:val="24"/>
        </w:rPr>
      </w:pPr>
    </w:p>
    <w:p w14:paraId="69591CDE" w14:textId="77777777" w:rsidR="00BD0CED" w:rsidRDefault="00BD0CED" w:rsidP="00BD0CED">
      <w:pPr>
        <w:widowControl w:val="0"/>
        <w:autoSpaceDE w:val="0"/>
        <w:autoSpaceDN w:val="0"/>
        <w:jc w:val="both"/>
        <w:rPr>
          <w:rFonts w:ascii="Times New Roman" w:hAnsi="Times New Roman" w:cs="Times New Roman"/>
          <w:sz w:val="24"/>
          <w:szCs w:val="24"/>
        </w:rPr>
      </w:pPr>
      <w:r>
        <w:rPr>
          <w:rFonts w:ascii="Times New Roman" w:hAnsi="Times New Roman"/>
          <w:sz w:val="24"/>
          <w:szCs w:val="24"/>
        </w:rPr>
        <w:t>* По согласованию.</w:t>
      </w:r>
    </w:p>
    <w:p w14:paraId="1AB54DA3"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87029A7" w14:textId="77777777" w:rsidR="00BD0CED" w:rsidRDefault="00BD0CED" w:rsidP="00BD0CED">
      <w:pPr>
        <w:pStyle w:val="ConsPlusNormal0"/>
        <w:widowControl/>
        <w:jc w:val="center"/>
        <w:outlineLvl w:val="1"/>
        <w:rPr>
          <w:rFonts w:ascii="Times New Roman" w:hAnsi="Times New Roman" w:cs="Times New Roman"/>
          <w:color w:val="000000"/>
          <w:sz w:val="24"/>
          <w:szCs w:val="24"/>
          <w:lang w:val="en-US"/>
        </w:rPr>
      </w:pPr>
    </w:p>
    <w:p w14:paraId="41FAB16D"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4975808F"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BD1BF3F"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8A2B0CB"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146564F1"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10DE3B82"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89DA86B" w14:textId="77777777" w:rsidR="00BD0CED" w:rsidRDefault="00BD0CED" w:rsidP="00BD0CED">
      <w:pPr>
        <w:spacing w:after="0" w:line="240" w:lineRule="auto"/>
        <w:rPr>
          <w:rFonts w:ascii="Times New Roman CYR" w:eastAsiaTheme="minorEastAsia" w:hAnsi="Times New Roman CYR" w:cs="Times New Roman CYR"/>
          <w:b/>
          <w:bCs/>
          <w:color w:val="26282F"/>
          <w:sz w:val="24"/>
          <w:szCs w:val="24"/>
          <w:lang w:eastAsia="ru-RU"/>
        </w:rPr>
        <w:sectPr w:rsidR="00BD0CED">
          <w:pgSz w:w="16838" w:h="11906" w:orient="landscape"/>
          <w:pgMar w:top="511" w:right="536" w:bottom="851" w:left="425" w:header="709" w:footer="709" w:gutter="0"/>
          <w:cols w:space="720"/>
        </w:sectPr>
      </w:pPr>
    </w:p>
    <w:p w14:paraId="10AD377C"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2" w:name="sub_4000"/>
    </w:p>
    <w:p w14:paraId="1B7BCC5B"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1352E192" w14:textId="60363AD4"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t>Паспорт</w:t>
      </w:r>
      <w:r>
        <w:rPr>
          <w:rFonts w:ascii="Times New Roman CYR" w:eastAsiaTheme="minorEastAsia" w:hAnsi="Times New Roman CYR" w:cs="Times New Roman CYR"/>
          <w:b/>
          <w:bCs/>
          <w:color w:val="26282F"/>
          <w:sz w:val="24"/>
          <w:szCs w:val="24"/>
          <w:lang w:eastAsia="ru-RU"/>
        </w:rPr>
        <w:br/>
        <w:t>комплекса процессных мероприятий "Профилактика и предупреждение бытовой преступности, а также преступлений, совершенных в состоянии алкогольного опьянения"</w:t>
      </w:r>
    </w:p>
    <w:bookmarkEnd w:id="22"/>
    <w:p w14:paraId="6DA46990"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5772BD1C"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3" w:name="sub_4001"/>
      <w:r>
        <w:rPr>
          <w:rFonts w:ascii="Times New Roman CYR" w:eastAsiaTheme="minorEastAsia" w:hAnsi="Times New Roman CYR" w:cs="Times New Roman CYR"/>
          <w:b/>
          <w:bCs/>
          <w:color w:val="26282F"/>
          <w:sz w:val="24"/>
          <w:szCs w:val="24"/>
          <w:lang w:eastAsia="ru-RU"/>
        </w:rPr>
        <w:t>1. Общие положения</w:t>
      </w:r>
    </w:p>
    <w:bookmarkEnd w:id="23"/>
    <w:p w14:paraId="67CDC87D" w14:textId="77777777" w:rsidR="00BD0CED" w:rsidRDefault="00BD0CED" w:rsidP="00BD0CED">
      <w:pPr>
        <w:pStyle w:val="ConsPlusNormal0"/>
        <w:widowControl/>
        <w:jc w:val="center"/>
        <w:outlineLvl w:val="1"/>
        <w:rPr>
          <w:rFonts w:ascii="Times New Roman" w:eastAsia="Times New Roman" w:hAnsi="Times New Roman" w:cs="Times New Roman"/>
          <w:color w:val="000000"/>
          <w:sz w:val="24"/>
          <w:szCs w:val="24"/>
          <w:lang w:eastAsia="ru-RU"/>
        </w:rPr>
      </w:pPr>
    </w:p>
    <w:tbl>
      <w:tblPr>
        <w:tblW w:w="10234" w:type="dxa"/>
        <w:tblInd w:w="5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42"/>
        <w:gridCol w:w="6692"/>
      </w:tblGrid>
      <w:tr w:rsidR="00BD0CED" w14:paraId="508886BF" w14:textId="77777777" w:rsidTr="00BD0CED">
        <w:tc>
          <w:tcPr>
            <w:tcW w:w="3542" w:type="dxa"/>
            <w:tcBorders>
              <w:top w:val="single" w:sz="4" w:space="0" w:color="auto"/>
              <w:left w:val="single" w:sz="4" w:space="0" w:color="auto"/>
              <w:bottom w:val="single" w:sz="4" w:space="0" w:color="auto"/>
              <w:right w:val="single" w:sz="4" w:space="0" w:color="auto"/>
            </w:tcBorders>
            <w:hideMark/>
          </w:tcPr>
          <w:p w14:paraId="5C916423"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sz w:val="24"/>
                <w:szCs w:val="24"/>
              </w:rPr>
              <w:t>Ответственный исполнительный орган (иной орган, организация)</w:t>
            </w:r>
          </w:p>
        </w:tc>
        <w:tc>
          <w:tcPr>
            <w:tcW w:w="6692" w:type="dxa"/>
            <w:tcBorders>
              <w:top w:val="single" w:sz="4" w:space="0" w:color="auto"/>
              <w:left w:val="single" w:sz="4" w:space="0" w:color="auto"/>
              <w:bottom w:val="single" w:sz="4" w:space="0" w:color="auto"/>
              <w:right w:val="single" w:sz="4" w:space="0" w:color="auto"/>
            </w:tcBorders>
            <w:vAlign w:val="bottom"/>
            <w:hideMark/>
          </w:tcPr>
          <w:p w14:paraId="50BB6ECD" w14:textId="77777777" w:rsidR="00BD0CED" w:rsidRDefault="00BD0CED">
            <w:pPr>
              <w:widowControl w:val="0"/>
              <w:autoSpaceDE w:val="0"/>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Юридический отдел администрации Урмарского муниципального округа; МО МВД России «Урмарский»*;</w:t>
            </w:r>
          </w:p>
          <w:p w14:paraId="41969161" w14:textId="77777777" w:rsidR="00BD0CED" w:rsidRDefault="00BD0CED">
            <w:pPr>
              <w:widowControl w:val="0"/>
              <w:autoSpaceDE w:val="0"/>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БУ «Урмарская ЦРБ» Минздрава Чувашии *;</w:t>
            </w:r>
          </w:p>
          <w:p w14:paraId="48540716" w14:textId="77777777" w:rsidR="00BD0CED" w:rsidRDefault="00BD0CED">
            <w:pPr>
              <w:widowControl w:val="0"/>
              <w:autoSpaceDE w:val="0"/>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Отдел КУ ЦЗН Чувашской Республики «Урмарский» *;</w:t>
            </w:r>
          </w:p>
          <w:p w14:paraId="5AA0B075" w14:textId="77777777" w:rsidR="00BD0CED" w:rsidRDefault="00BD0CED">
            <w:pPr>
              <w:widowControl w:val="0"/>
              <w:autoSpaceDE w:val="0"/>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БУ «Урмарский КЦСОН» Минтруда Чувашии *;</w:t>
            </w:r>
          </w:p>
          <w:p w14:paraId="619E4DB2" w14:textId="77777777" w:rsidR="00BD0CED" w:rsidRDefault="00BD0CED">
            <w:pPr>
              <w:widowControl w:val="0"/>
              <w:autoSpaceDE w:val="0"/>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Филиал по Урмарскому району федерального казенного учреждения «Уголовно-исполнительная инспекция Управления Федеральной службы исполнения наказаний по Чувашской Республике - Чувашии» *;</w:t>
            </w:r>
          </w:p>
          <w:p w14:paraId="111793A9"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Территориальные отделы администрации Урмарского муниципального округа</w:t>
            </w:r>
            <w:r>
              <w:rPr>
                <w:color w:val="000000" w:themeColor="text1"/>
              </w:rPr>
              <w:t>*</w:t>
            </w:r>
          </w:p>
        </w:tc>
      </w:tr>
      <w:tr w:rsidR="00BD0CED" w14:paraId="6FE20943" w14:textId="77777777" w:rsidTr="00BD0CED">
        <w:tc>
          <w:tcPr>
            <w:tcW w:w="3542" w:type="dxa"/>
            <w:tcBorders>
              <w:top w:val="single" w:sz="4" w:space="0" w:color="auto"/>
              <w:left w:val="single" w:sz="4" w:space="0" w:color="auto"/>
              <w:bottom w:val="single" w:sz="4" w:space="0" w:color="auto"/>
              <w:right w:val="single" w:sz="4" w:space="0" w:color="auto"/>
            </w:tcBorders>
            <w:hideMark/>
          </w:tcPr>
          <w:p w14:paraId="20A62AC0"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Муниципальная программа</w:t>
            </w:r>
          </w:p>
        </w:tc>
        <w:tc>
          <w:tcPr>
            <w:tcW w:w="6692" w:type="dxa"/>
            <w:tcBorders>
              <w:top w:val="single" w:sz="4" w:space="0" w:color="auto"/>
              <w:left w:val="single" w:sz="4" w:space="0" w:color="auto"/>
              <w:bottom w:val="single" w:sz="4" w:space="0" w:color="auto"/>
              <w:right w:val="single" w:sz="4" w:space="0" w:color="auto"/>
            </w:tcBorders>
            <w:vAlign w:val="bottom"/>
          </w:tcPr>
          <w:p w14:paraId="21C2C7AA"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Муниципальная программа Урмарского муниципального округа Чувашской Республики «Обеспечение общественного порядка и противодействие преступности»</w:t>
            </w:r>
          </w:p>
          <w:p w14:paraId="48729C46" w14:textId="77777777" w:rsidR="00BD0CED" w:rsidRDefault="00BD0CED">
            <w:pPr>
              <w:widowControl w:val="0"/>
              <w:autoSpaceDE w:val="0"/>
              <w:autoSpaceDN w:val="0"/>
              <w:spacing w:after="0" w:line="240" w:lineRule="auto"/>
              <w:jc w:val="both"/>
              <w:rPr>
                <w:rFonts w:ascii="Times New Roman" w:hAnsi="Times New Roman"/>
                <w:sz w:val="24"/>
                <w:szCs w:val="24"/>
              </w:rPr>
            </w:pPr>
          </w:p>
        </w:tc>
      </w:tr>
    </w:tbl>
    <w:p w14:paraId="4D8A3564" w14:textId="77777777" w:rsidR="00BD0CED" w:rsidRDefault="00BD0CED" w:rsidP="00BD0CED">
      <w:pPr>
        <w:pStyle w:val="ConsPlusNormal0"/>
        <w:widowControl/>
        <w:jc w:val="center"/>
        <w:outlineLvl w:val="1"/>
        <w:rPr>
          <w:rFonts w:ascii="Times New Roman" w:hAnsi="Times New Roman" w:cs="Times New Roman"/>
          <w:color w:val="000000"/>
          <w:sz w:val="24"/>
          <w:szCs w:val="24"/>
          <w:lang w:eastAsia="ru-RU"/>
        </w:rPr>
      </w:pPr>
    </w:p>
    <w:p w14:paraId="4A2F2674"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0DE303EA"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5919DE54"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507330CE"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E242513"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BAF4CB9" w14:textId="77777777" w:rsidR="00BD0CED" w:rsidRDefault="00BD0CED" w:rsidP="00BD0CED">
      <w:pPr>
        <w:spacing w:after="0" w:line="240" w:lineRule="auto"/>
        <w:rPr>
          <w:rFonts w:ascii="Times New Roman" w:eastAsia="Times New Roman" w:hAnsi="Times New Roman"/>
          <w:color w:val="000000"/>
          <w:sz w:val="24"/>
          <w:szCs w:val="24"/>
          <w:lang w:eastAsia="ru-RU"/>
        </w:rPr>
        <w:sectPr w:rsidR="00BD0CED">
          <w:pgSz w:w="11906" w:h="16838"/>
          <w:pgMar w:top="539" w:right="851" w:bottom="425" w:left="510" w:header="709" w:footer="709" w:gutter="0"/>
          <w:cols w:space="720"/>
        </w:sectPr>
      </w:pPr>
    </w:p>
    <w:p w14:paraId="331FB652" w14:textId="77777777" w:rsidR="00BD0CED" w:rsidRDefault="00BD0CED" w:rsidP="00BD0CED">
      <w:pPr>
        <w:widowControl w:val="0"/>
        <w:autoSpaceDE w:val="0"/>
        <w:autoSpaceDN w:val="0"/>
        <w:adjustRightInd w:val="0"/>
        <w:spacing w:after="240" w:line="240" w:lineRule="auto"/>
        <w:jc w:val="center"/>
        <w:outlineLvl w:val="0"/>
        <w:rPr>
          <w:rFonts w:ascii="Times New Roman CYR" w:eastAsiaTheme="minorEastAsia" w:hAnsi="Times New Roman CYR" w:cs="Times New Roman CYR"/>
          <w:b/>
          <w:bCs/>
          <w:color w:val="26282F"/>
          <w:sz w:val="24"/>
          <w:szCs w:val="24"/>
          <w:lang w:eastAsia="ru-RU"/>
        </w:rPr>
      </w:pPr>
    </w:p>
    <w:p w14:paraId="025E35F6" w14:textId="77777777" w:rsidR="00BD0CED" w:rsidRDefault="00BD0CED" w:rsidP="00BD0CED">
      <w:pPr>
        <w:widowControl w:val="0"/>
        <w:autoSpaceDE w:val="0"/>
        <w:autoSpaceDN w:val="0"/>
        <w:adjustRightInd w:val="0"/>
        <w:spacing w:after="240" w:line="240" w:lineRule="auto"/>
        <w:jc w:val="center"/>
        <w:outlineLvl w:val="0"/>
        <w:rPr>
          <w:rFonts w:ascii="Times New Roman CYR" w:eastAsiaTheme="minorEastAsia" w:hAnsi="Times New Roman CYR" w:cs="Times New Roman CYR"/>
          <w:b/>
          <w:bCs/>
          <w:color w:val="26282F"/>
          <w:sz w:val="24"/>
          <w:szCs w:val="24"/>
          <w:lang w:eastAsia="ru-RU"/>
        </w:rPr>
      </w:pPr>
    </w:p>
    <w:p w14:paraId="0F1F5B1B" w14:textId="7348DA15" w:rsidR="00BD0CED" w:rsidRDefault="00BD0CED" w:rsidP="00BD0CED">
      <w:pPr>
        <w:widowControl w:val="0"/>
        <w:autoSpaceDE w:val="0"/>
        <w:autoSpaceDN w:val="0"/>
        <w:adjustRightInd w:val="0"/>
        <w:spacing w:after="240" w:line="240" w:lineRule="auto"/>
        <w:jc w:val="center"/>
        <w:outlineLvl w:val="0"/>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t>2. Показатели комплекса процессных мероприятий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2"/>
        <w:gridCol w:w="2079"/>
        <w:gridCol w:w="1109"/>
        <w:gridCol w:w="1247"/>
        <w:gridCol w:w="1247"/>
        <w:gridCol w:w="832"/>
        <w:gridCol w:w="832"/>
        <w:gridCol w:w="832"/>
        <w:gridCol w:w="832"/>
        <w:gridCol w:w="832"/>
        <w:gridCol w:w="832"/>
        <w:gridCol w:w="832"/>
        <w:gridCol w:w="1663"/>
        <w:gridCol w:w="1734"/>
      </w:tblGrid>
      <w:tr w:rsidR="00BD0CED" w14:paraId="4948A0BC" w14:textId="77777777" w:rsidTr="00BD0CED">
        <w:tc>
          <w:tcPr>
            <w:tcW w:w="832" w:type="dxa"/>
            <w:vMerge w:val="restart"/>
            <w:tcBorders>
              <w:top w:val="single" w:sz="4" w:space="0" w:color="auto"/>
              <w:left w:val="single" w:sz="4" w:space="0" w:color="auto"/>
              <w:bottom w:val="single" w:sz="4" w:space="0" w:color="auto"/>
              <w:right w:val="single" w:sz="4" w:space="0" w:color="auto"/>
            </w:tcBorders>
            <w:hideMark/>
          </w:tcPr>
          <w:p w14:paraId="40F6E51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N </w:t>
            </w:r>
            <w:proofErr w:type="spellStart"/>
            <w:r>
              <w:rPr>
                <w:rFonts w:ascii="Times New Roman CYR" w:eastAsiaTheme="minorEastAsia" w:hAnsi="Times New Roman CYR" w:cs="Times New Roman CYR"/>
                <w:sz w:val="24"/>
                <w:szCs w:val="24"/>
                <w:lang w:eastAsia="ru-RU"/>
              </w:rPr>
              <w:t>пп</w:t>
            </w:r>
            <w:proofErr w:type="spellEnd"/>
          </w:p>
        </w:tc>
        <w:tc>
          <w:tcPr>
            <w:tcW w:w="2079" w:type="dxa"/>
            <w:vMerge w:val="restart"/>
            <w:tcBorders>
              <w:top w:val="single" w:sz="4" w:space="0" w:color="auto"/>
              <w:left w:val="single" w:sz="4" w:space="0" w:color="auto"/>
              <w:bottom w:val="single" w:sz="4" w:space="0" w:color="auto"/>
              <w:right w:val="single" w:sz="4" w:space="0" w:color="auto"/>
            </w:tcBorders>
            <w:hideMark/>
          </w:tcPr>
          <w:p w14:paraId="5ABE70E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Наименование показателя/задачи</w:t>
            </w:r>
          </w:p>
        </w:tc>
        <w:tc>
          <w:tcPr>
            <w:tcW w:w="1109" w:type="dxa"/>
            <w:vMerge w:val="restart"/>
            <w:tcBorders>
              <w:top w:val="single" w:sz="4" w:space="0" w:color="auto"/>
              <w:left w:val="single" w:sz="4" w:space="0" w:color="auto"/>
              <w:bottom w:val="single" w:sz="4" w:space="0" w:color="auto"/>
              <w:right w:val="single" w:sz="4" w:space="0" w:color="auto"/>
            </w:tcBorders>
            <w:hideMark/>
          </w:tcPr>
          <w:p w14:paraId="56FD27F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Признак возрастания/убывания</w:t>
            </w:r>
          </w:p>
        </w:tc>
        <w:tc>
          <w:tcPr>
            <w:tcW w:w="1247" w:type="dxa"/>
            <w:vMerge w:val="restart"/>
            <w:tcBorders>
              <w:top w:val="single" w:sz="4" w:space="0" w:color="auto"/>
              <w:left w:val="single" w:sz="4" w:space="0" w:color="auto"/>
              <w:bottom w:val="single" w:sz="4" w:space="0" w:color="auto"/>
              <w:right w:val="single" w:sz="4" w:space="0" w:color="auto"/>
            </w:tcBorders>
            <w:hideMark/>
          </w:tcPr>
          <w:p w14:paraId="48F288A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Уровень показателя</w:t>
            </w:r>
          </w:p>
        </w:tc>
        <w:tc>
          <w:tcPr>
            <w:tcW w:w="1247" w:type="dxa"/>
            <w:vMerge w:val="restart"/>
            <w:tcBorders>
              <w:top w:val="single" w:sz="4" w:space="0" w:color="auto"/>
              <w:left w:val="single" w:sz="4" w:space="0" w:color="auto"/>
              <w:bottom w:val="single" w:sz="4" w:space="0" w:color="auto"/>
              <w:right w:val="single" w:sz="4" w:space="0" w:color="auto"/>
            </w:tcBorders>
            <w:hideMark/>
          </w:tcPr>
          <w:p w14:paraId="1B71D77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Единица измерения (по </w:t>
            </w:r>
            <w:hyperlink r:id="rId30" w:history="1">
              <w:r>
                <w:rPr>
                  <w:rStyle w:val="ae"/>
                  <w:rFonts w:ascii="Times New Roman CYR" w:eastAsiaTheme="minorEastAsia" w:hAnsi="Times New Roman CYR" w:cs="Times New Roman CYR"/>
                  <w:color w:val="106BBE"/>
                  <w:sz w:val="24"/>
                  <w:szCs w:val="24"/>
                  <w:lang w:eastAsia="ru-RU"/>
                </w:rPr>
                <w:t>ОКЕИ</w:t>
              </w:r>
            </w:hyperlink>
            <w:r>
              <w:rPr>
                <w:rFonts w:ascii="Times New Roman CYR" w:eastAsiaTheme="minorEastAsia" w:hAnsi="Times New Roman CYR" w:cs="Times New Roman CYR"/>
                <w:sz w:val="24"/>
                <w:szCs w:val="24"/>
                <w:lang w:eastAsia="ru-RU"/>
              </w:rPr>
              <w:t>)</w:t>
            </w:r>
          </w:p>
        </w:tc>
        <w:tc>
          <w:tcPr>
            <w:tcW w:w="1664" w:type="dxa"/>
            <w:gridSpan w:val="2"/>
            <w:tcBorders>
              <w:top w:val="single" w:sz="4" w:space="0" w:color="auto"/>
              <w:left w:val="single" w:sz="4" w:space="0" w:color="auto"/>
              <w:bottom w:val="single" w:sz="4" w:space="0" w:color="auto"/>
              <w:right w:val="single" w:sz="4" w:space="0" w:color="auto"/>
            </w:tcBorders>
            <w:hideMark/>
          </w:tcPr>
          <w:p w14:paraId="7963FE2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Базовое значение</w:t>
            </w:r>
          </w:p>
        </w:tc>
        <w:tc>
          <w:tcPr>
            <w:tcW w:w="4160" w:type="dxa"/>
            <w:gridSpan w:val="5"/>
            <w:tcBorders>
              <w:top w:val="single" w:sz="4" w:space="0" w:color="auto"/>
              <w:left w:val="single" w:sz="4" w:space="0" w:color="auto"/>
              <w:bottom w:val="single" w:sz="4" w:space="0" w:color="auto"/>
              <w:right w:val="single" w:sz="4" w:space="0" w:color="auto"/>
            </w:tcBorders>
            <w:hideMark/>
          </w:tcPr>
          <w:p w14:paraId="0C19AC5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Значение показателей по годам</w:t>
            </w:r>
          </w:p>
        </w:tc>
        <w:tc>
          <w:tcPr>
            <w:tcW w:w="1663" w:type="dxa"/>
            <w:vMerge w:val="restart"/>
            <w:tcBorders>
              <w:top w:val="single" w:sz="4" w:space="0" w:color="auto"/>
              <w:left w:val="single" w:sz="4" w:space="0" w:color="auto"/>
              <w:bottom w:val="single" w:sz="4" w:space="0" w:color="auto"/>
              <w:right w:val="single" w:sz="4" w:space="0" w:color="auto"/>
            </w:tcBorders>
            <w:hideMark/>
          </w:tcPr>
          <w:p w14:paraId="4FF4F91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Ответственные за достижение показателя</w:t>
            </w:r>
          </w:p>
        </w:tc>
        <w:tc>
          <w:tcPr>
            <w:tcW w:w="1734" w:type="dxa"/>
            <w:vMerge w:val="restart"/>
            <w:tcBorders>
              <w:top w:val="single" w:sz="4" w:space="0" w:color="auto"/>
              <w:left w:val="single" w:sz="4" w:space="0" w:color="auto"/>
              <w:bottom w:val="single" w:sz="4" w:space="0" w:color="auto"/>
              <w:right w:val="single" w:sz="4" w:space="0" w:color="auto"/>
            </w:tcBorders>
            <w:hideMark/>
          </w:tcPr>
          <w:p w14:paraId="0404DAC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Информационная система</w:t>
            </w:r>
          </w:p>
        </w:tc>
      </w:tr>
      <w:tr w:rsidR="00BD0CED" w14:paraId="062F649C" w14:textId="77777777" w:rsidTr="00BD0CED">
        <w:tc>
          <w:tcPr>
            <w:tcW w:w="300" w:type="dxa"/>
            <w:vMerge/>
            <w:tcBorders>
              <w:top w:val="single" w:sz="4" w:space="0" w:color="auto"/>
              <w:left w:val="single" w:sz="4" w:space="0" w:color="auto"/>
              <w:bottom w:val="single" w:sz="4" w:space="0" w:color="auto"/>
              <w:right w:val="single" w:sz="4" w:space="0" w:color="auto"/>
            </w:tcBorders>
            <w:vAlign w:val="center"/>
            <w:hideMark/>
          </w:tcPr>
          <w:p w14:paraId="024B33DA"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A10E6B9"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570075A"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5D6BE66"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A52F319"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hideMark/>
          </w:tcPr>
          <w:p w14:paraId="7B44C7B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значение</w:t>
            </w:r>
          </w:p>
        </w:tc>
        <w:tc>
          <w:tcPr>
            <w:tcW w:w="832" w:type="dxa"/>
            <w:tcBorders>
              <w:top w:val="single" w:sz="4" w:space="0" w:color="auto"/>
              <w:left w:val="single" w:sz="4" w:space="0" w:color="auto"/>
              <w:bottom w:val="single" w:sz="4" w:space="0" w:color="auto"/>
              <w:right w:val="single" w:sz="4" w:space="0" w:color="auto"/>
            </w:tcBorders>
            <w:hideMark/>
          </w:tcPr>
          <w:p w14:paraId="18AEBC2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год</w:t>
            </w:r>
          </w:p>
        </w:tc>
        <w:tc>
          <w:tcPr>
            <w:tcW w:w="832" w:type="dxa"/>
            <w:tcBorders>
              <w:top w:val="single" w:sz="4" w:space="0" w:color="auto"/>
              <w:left w:val="single" w:sz="4" w:space="0" w:color="auto"/>
              <w:bottom w:val="single" w:sz="4" w:space="0" w:color="auto"/>
              <w:right w:val="single" w:sz="4" w:space="0" w:color="auto"/>
            </w:tcBorders>
            <w:hideMark/>
          </w:tcPr>
          <w:p w14:paraId="0275FE9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2025</w:t>
            </w:r>
          </w:p>
        </w:tc>
        <w:tc>
          <w:tcPr>
            <w:tcW w:w="832" w:type="dxa"/>
            <w:tcBorders>
              <w:top w:val="single" w:sz="4" w:space="0" w:color="auto"/>
              <w:left w:val="single" w:sz="4" w:space="0" w:color="auto"/>
              <w:bottom w:val="single" w:sz="4" w:space="0" w:color="auto"/>
              <w:right w:val="single" w:sz="4" w:space="0" w:color="auto"/>
            </w:tcBorders>
            <w:hideMark/>
          </w:tcPr>
          <w:p w14:paraId="03B3A99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2026</w:t>
            </w:r>
          </w:p>
        </w:tc>
        <w:tc>
          <w:tcPr>
            <w:tcW w:w="832" w:type="dxa"/>
            <w:tcBorders>
              <w:top w:val="single" w:sz="4" w:space="0" w:color="auto"/>
              <w:left w:val="single" w:sz="4" w:space="0" w:color="auto"/>
              <w:bottom w:val="single" w:sz="4" w:space="0" w:color="auto"/>
              <w:right w:val="single" w:sz="4" w:space="0" w:color="auto"/>
            </w:tcBorders>
            <w:hideMark/>
          </w:tcPr>
          <w:p w14:paraId="1E7DC01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2027</w:t>
            </w:r>
          </w:p>
        </w:tc>
        <w:tc>
          <w:tcPr>
            <w:tcW w:w="832" w:type="dxa"/>
            <w:tcBorders>
              <w:top w:val="single" w:sz="4" w:space="0" w:color="auto"/>
              <w:left w:val="single" w:sz="4" w:space="0" w:color="auto"/>
              <w:bottom w:val="single" w:sz="4" w:space="0" w:color="auto"/>
              <w:right w:val="single" w:sz="4" w:space="0" w:color="auto"/>
            </w:tcBorders>
            <w:hideMark/>
          </w:tcPr>
          <w:p w14:paraId="593E8EE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c>
          <w:tcPr>
            <w:tcW w:w="832" w:type="dxa"/>
            <w:tcBorders>
              <w:top w:val="single" w:sz="4" w:space="0" w:color="auto"/>
              <w:left w:val="single" w:sz="4" w:space="0" w:color="auto"/>
              <w:bottom w:val="single" w:sz="4" w:space="0" w:color="auto"/>
              <w:right w:val="single" w:sz="4" w:space="0" w:color="auto"/>
            </w:tcBorders>
            <w:hideMark/>
          </w:tcPr>
          <w:p w14:paraId="4FFD281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2035</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DF7FFBA"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2034" w:type="dxa"/>
            <w:vMerge/>
            <w:tcBorders>
              <w:top w:val="single" w:sz="4" w:space="0" w:color="auto"/>
              <w:left w:val="single" w:sz="4" w:space="0" w:color="auto"/>
              <w:bottom w:val="single" w:sz="4" w:space="0" w:color="auto"/>
              <w:right w:val="single" w:sz="4" w:space="0" w:color="auto"/>
            </w:tcBorders>
            <w:vAlign w:val="center"/>
            <w:hideMark/>
          </w:tcPr>
          <w:p w14:paraId="6E1A68B2"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r>
      <w:tr w:rsidR="00BD0CED" w14:paraId="543ECBB7"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6333768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14903" w:type="dxa"/>
            <w:gridSpan w:val="13"/>
            <w:tcBorders>
              <w:top w:val="single" w:sz="4" w:space="0" w:color="auto"/>
              <w:left w:val="single" w:sz="4" w:space="0" w:color="auto"/>
              <w:bottom w:val="single" w:sz="4" w:space="0" w:color="auto"/>
              <w:right w:val="single" w:sz="4" w:space="0" w:color="auto"/>
            </w:tcBorders>
            <w:hideMark/>
          </w:tcPr>
          <w:p w14:paraId="485732A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Задача "Снижение уровня рецидивной преступности и количества преступлений, совершенных в состоянии алкогольного опьянения"</w:t>
            </w:r>
          </w:p>
        </w:tc>
      </w:tr>
      <w:tr w:rsidR="00BD0CED" w14:paraId="363DEE85"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081A1B4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1.1.</w:t>
            </w:r>
          </w:p>
        </w:tc>
        <w:tc>
          <w:tcPr>
            <w:tcW w:w="2079" w:type="dxa"/>
            <w:tcBorders>
              <w:top w:val="single" w:sz="4" w:space="0" w:color="auto"/>
              <w:left w:val="single" w:sz="4" w:space="0" w:color="auto"/>
              <w:bottom w:val="single" w:sz="4" w:space="0" w:color="auto"/>
              <w:right w:val="single" w:sz="4" w:space="0" w:color="auto"/>
            </w:tcBorders>
            <w:hideMark/>
          </w:tcPr>
          <w:p w14:paraId="6C952691"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Доля преступлений, совершенных лицами в состоянии алкогольного опьянения, в общем числе раскрытых преступлений</w:t>
            </w:r>
          </w:p>
        </w:tc>
        <w:tc>
          <w:tcPr>
            <w:tcW w:w="1109" w:type="dxa"/>
            <w:tcBorders>
              <w:top w:val="single" w:sz="4" w:space="0" w:color="auto"/>
              <w:left w:val="single" w:sz="4" w:space="0" w:color="auto"/>
              <w:bottom w:val="single" w:sz="4" w:space="0" w:color="auto"/>
              <w:right w:val="single" w:sz="4" w:space="0" w:color="auto"/>
            </w:tcBorders>
            <w:hideMark/>
          </w:tcPr>
          <w:p w14:paraId="30F57639"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убывание</w:t>
            </w:r>
          </w:p>
        </w:tc>
        <w:tc>
          <w:tcPr>
            <w:tcW w:w="1247" w:type="dxa"/>
            <w:tcBorders>
              <w:top w:val="single" w:sz="4" w:space="0" w:color="auto"/>
              <w:left w:val="single" w:sz="4" w:space="0" w:color="auto"/>
              <w:bottom w:val="single" w:sz="4" w:space="0" w:color="auto"/>
              <w:right w:val="single" w:sz="4" w:space="0" w:color="auto"/>
            </w:tcBorders>
            <w:hideMark/>
          </w:tcPr>
          <w:p w14:paraId="53C531C3"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МП</w:t>
            </w:r>
          </w:p>
        </w:tc>
        <w:tc>
          <w:tcPr>
            <w:tcW w:w="1247" w:type="dxa"/>
            <w:tcBorders>
              <w:top w:val="single" w:sz="4" w:space="0" w:color="auto"/>
              <w:left w:val="single" w:sz="4" w:space="0" w:color="auto"/>
              <w:bottom w:val="single" w:sz="4" w:space="0" w:color="auto"/>
              <w:right w:val="single" w:sz="4" w:space="0" w:color="auto"/>
            </w:tcBorders>
            <w:hideMark/>
          </w:tcPr>
          <w:p w14:paraId="4F12E380"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процентов</w:t>
            </w:r>
          </w:p>
        </w:tc>
        <w:tc>
          <w:tcPr>
            <w:tcW w:w="832" w:type="dxa"/>
            <w:tcBorders>
              <w:top w:val="single" w:sz="4" w:space="0" w:color="auto"/>
              <w:left w:val="single" w:sz="4" w:space="0" w:color="auto"/>
              <w:bottom w:val="single" w:sz="4" w:space="0" w:color="auto"/>
              <w:right w:val="single" w:sz="4" w:space="0" w:color="auto"/>
            </w:tcBorders>
            <w:hideMark/>
          </w:tcPr>
          <w:p w14:paraId="22AE814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37,2</w:t>
            </w:r>
          </w:p>
        </w:tc>
        <w:tc>
          <w:tcPr>
            <w:tcW w:w="832" w:type="dxa"/>
            <w:tcBorders>
              <w:top w:val="single" w:sz="4" w:space="0" w:color="auto"/>
              <w:left w:val="single" w:sz="4" w:space="0" w:color="auto"/>
              <w:bottom w:val="single" w:sz="4" w:space="0" w:color="auto"/>
              <w:right w:val="single" w:sz="4" w:space="0" w:color="auto"/>
            </w:tcBorders>
            <w:hideMark/>
          </w:tcPr>
          <w:p w14:paraId="1BA2BAE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hideMark/>
          </w:tcPr>
          <w:p w14:paraId="4CE9845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37,1</w:t>
            </w:r>
          </w:p>
        </w:tc>
        <w:tc>
          <w:tcPr>
            <w:tcW w:w="832" w:type="dxa"/>
            <w:tcBorders>
              <w:top w:val="single" w:sz="4" w:space="0" w:color="auto"/>
              <w:left w:val="single" w:sz="4" w:space="0" w:color="auto"/>
              <w:bottom w:val="single" w:sz="4" w:space="0" w:color="auto"/>
              <w:right w:val="single" w:sz="4" w:space="0" w:color="auto"/>
            </w:tcBorders>
            <w:hideMark/>
          </w:tcPr>
          <w:p w14:paraId="3586D592"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37,0</w:t>
            </w:r>
          </w:p>
        </w:tc>
        <w:tc>
          <w:tcPr>
            <w:tcW w:w="832" w:type="dxa"/>
            <w:tcBorders>
              <w:top w:val="single" w:sz="4" w:space="0" w:color="auto"/>
              <w:left w:val="single" w:sz="4" w:space="0" w:color="auto"/>
              <w:bottom w:val="single" w:sz="4" w:space="0" w:color="auto"/>
              <w:right w:val="single" w:sz="4" w:space="0" w:color="auto"/>
            </w:tcBorders>
            <w:hideMark/>
          </w:tcPr>
          <w:p w14:paraId="10BC2552"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37,0</w:t>
            </w:r>
          </w:p>
        </w:tc>
        <w:tc>
          <w:tcPr>
            <w:tcW w:w="832" w:type="dxa"/>
            <w:tcBorders>
              <w:top w:val="single" w:sz="4" w:space="0" w:color="auto"/>
              <w:left w:val="single" w:sz="4" w:space="0" w:color="auto"/>
              <w:bottom w:val="single" w:sz="4" w:space="0" w:color="auto"/>
              <w:right w:val="single" w:sz="4" w:space="0" w:color="auto"/>
            </w:tcBorders>
            <w:hideMark/>
          </w:tcPr>
          <w:p w14:paraId="1CF0881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37,0</w:t>
            </w:r>
          </w:p>
        </w:tc>
        <w:tc>
          <w:tcPr>
            <w:tcW w:w="832" w:type="dxa"/>
            <w:tcBorders>
              <w:top w:val="single" w:sz="4" w:space="0" w:color="auto"/>
              <w:left w:val="single" w:sz="4" w:space="0" w:color="auto"/>
              <w:bottom w:val="single" w:sz="4" w:space="0" w:color="auto"/>
              <w:right w:val="single" w:sz="4" w:space="0" w:color="auto"/>
            </w:tcBorders>
            <w:hideMark/>
          </w:tcPr>
          <w:p w14:paraId="52A2ABC2"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36,1</w:t>
            </w:r>
          </w:p>
        </w:tc>
        <w:tc>
          <w:tcPr>
            <w:tcW w:w="1663" w:type="dxa"/>
            <w:tcBorders>
              <w:top w:val="single" w:sz="4" w:space="0" w:color="auto"/>
              <w:left w:val="single" w:sz="4" w:space="0" w:color="auto"/>
              <w:bottom w:val="single" w:sz="4" w:space="0" w:color="auto"/>
              <w:right w:val="single" w:sz="4" w:space="0" w:color="auto"/>
            </w:tcBorders>
            <w:hideMark/>
          </w:tcPr>
          <w:p w14:paraId="45A4088B"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МО МВД России «Урмарский» </w:t>
            </w:r>
            <w:hyperlink r:id="rId31" w:anchor="sub_4444" w:history="1">
              <w:r>
                <w:rPr>
                  <w:rStyle w:val="ae"/>
                  <w:rFonts w:ascii="Times New Roman CYR" w:eastAsiaTheme="minorEastAsia" w:hAnsi="Times New Roman CYR" w:cs="Times New Roman CYR"/>
                  <w:color w:val="106BBE"/>
                  <w:sz w:val="24"/>
                  <w:szCs w:val="24"/>
                  <w:lang w:eastAsia="ru-RU"/>
                </w:rPr>
                <w:t>*</w:t>
              </w:r>
            </w:hyperlink>
          </w:p>
        </w:tc>
        <w:tc>
          <w:tcPr>
            <w:tcW w:w="1734" w:type="dxa"/>
            <w:tcBorders>
              <w:top w:val="single" w:sz="4" w:space="0" w:color="auto"/>
              <w:left w:val="single" w:sz="4" w:space="0" w:color="auto"/>
              <w:bottom w:val="single" w:sz="4" w:space="0" w:color="auto"/>
              <w:right w:val="single" w:sz="4" w:space="0" w:color="auto"/>
            </w:tcBorders>
            <w:hideMark/>
          </w:tcPr>
          <w:p w14:paraId="40E898E2"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сведения (база) МО МВД России «Урмарский»</w:t>
            </w:r>
          </w:p>
        </w:tc>
      </w:tr>
    </w:tbl>
    <w:p w14:paraId="00F424AF" w14:textId="77777777" w:rsidR="00BD0CED" w:rsidRDefault="00BD0CED" w:rsidP="00BD0CED">
      <w:pPr>
        <w:pStyle w:val="ConsPlusNormal0"/>
        <w:widowControl/>
        <w:jc w:val="center"/>
        <w:outlineLvl w:val="1"/>
        <w:rPr>
          <w:rFonts w:ascii="Times New Roman" w:eastAsia="Times New Roman" w:hAnsi="Times New Roman" w:cs="Times New Roman"/>
          <w:color w:val="000000"/>
          <w:sz w:val="24"/>
          <w:szCs w:val="24"/>
          <w:lang w:eastAsia="ru-RU"/>
        </w:rPr>
      </w:pPr>
    </w:p>
    <w:p w14:paraId="3130022D" w14:textId="77777777" w:rsidR="00BD0CED" w:rsidRDefault="00BD0CED" w:rsidP="00BD0CED">
      <w:pPr>
        <w:widowControl w:val="0"/>
        <w:autoSpaceDE w:val="0"/>
        <w:autoSpaceDN w:val="0"/>
        <w:adjustRightInd w:val="0"/>
        <w:spacing w:after="240" w:line="240" w:lineRule="auto"/>
        <w:jc w:val="center"/>
        <w:outlineLvl w:val="0"/>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t>3. Перечень мероприятий (результатов) комплекса процессных мероприятий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5"/>
        <w:gridCol w:w="2988"/>
        <w:gridCol w:w="1765"/>
        <w:gridCol w:w="3667"/>
        <w:gridCol w:w="1086"/>
        <w:gridCol w:w="815"/>
        <w:gridCol w:w="815"/>
        <w:gridCol w:w="815"/>
        <w:gridCol w:w="815"/>
        <w:gridCol w:w="815"/>
        <w:gridCol w:w="1339"/>
      </w:tblGrid>
      <w:tr w:rsidR="00BD0CED" w14:paraId="7A9CE9D9" w14:textId="77777777" w:rsidTr="00BD0CED">
        <w:tc>
          <w:tcPr>
            <w:tcW w:w="815" w:type="dxa"/>
            <w:vMerge w:val="restart"/>
            <w:tcBorders>
              <w:top w:val="single" w:sz="4" w:space="0" w:color="auto"/>
              <w:left w:val="single" w:sz="4" w:space="0" w:color="auto"/>
              <w:bottom w:val="single" w:sz="4" w:space="0" w:color="auto"/>
              <w:right w:val="single" w:sz="4" w:space="0" w:color="auto"/>
            </w:tcBorders>
            <w:hideMark/>
          </w:tcPr>
          <w:p w14:paraId="19D03F7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N </w:t>
            </w:r>
            <w:proofErr w:type="spellStart"/>
            <w:r>
              <w:rPr>
                <w:rFonts w:ascii="Times New Roman CYR" w:eastAsiaTheme="minorEastAsia" w:hAnsi="Times New Roman CYR" w:cs="Times New Roman CYR"/>
                <w:sz w:val="23"/>
                <w:szCs w:val="23"/>
                <w:lang w:eastAsia="ru-RU"/>
              </w:rPr>
              <w:t>пп</w:t>
            </w:r>
            <w:proofErr w:type="spellEnd"/>
          </w:p>
        </w:tc>
        <w:tc>
          <w:tcPr>
            <w:tcW w:w="2988" w:type="dxa"/>
            <w:vMerge w:val="restart"/>
            <w:tcBorders>
              <w:top w:val="single" w:sz="4" w:space="0" w:color="auto"/>
              <w:left w:val="single" w:sz="4" w:space="0" w:color="auto"/>
              <w:bottom w:val="single" w:sz="4" w:space="0" w:color="auto"/>
              <w:right w:val="single" w:sz="4" w:space="0" w:color="auto"/>
            </w:tcBorders>
            <w:hideMark/>
          </w:tcPr>
          <w:p w14:paraId="651F38F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Наименование мероприятия (результата)</w:t>
            </w:r>
          </w:p>
        </w:tc>
        <w:tc>
          <w:tcPr>
            <w:tcW w:w="1765" w:type="dxa"/>
            <w:vMerge w:val="restart"/>
            <w:tcBorders>
              <w:top w:val="single" w:sz="4" w:space="0" w:color="auto"/>
              <w:left w:val="single" w:sz="4" w:space="0" w:color="auto"/>
              <w:bottom w:val="single" w:sz="4" w:space="0" w:color="auto"/>
              <w:right w:val="single" w:sz="4" w:space="0" w:color="auto"/>
            </w:tcBorders>
            <w:hideMark/>
          </w:tcPr>
          <w:p w14:paraId="79D8580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Тип мероприятия (результата)</w:t>
            </w:r>
          </w:p>
        </w:tc>
        <w:tc>
          <w:tcPr>
            <w:tcW w:w="3667" w:type="dxa"/>
            <w:vMerge w:val="restart"/>
            <w:tcBorders>
              <w:top w:val="single" w:sz="4" w:space="0" w:color="auto"/>
              <w:left w:val="single" w:sz="4" w:space="0" w:color="auto"/>
              <w:bottom w:val="single" w:sz="4" w:space="0" w:color="auto"/>
              <w:right w:val="single" w:sz="4" w:space="0" w:color="auto"/>
            </w:tcBorders>
            <w:hideMark/>
          </w:tcPr>
          <w:p w14:paraId="7BB6821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Характеристика</w:t>
            </w:r>
          </w:p>
        </w:tc>
        <w:tc>
          <w:tcPr>
            <w:tcW w:w="1086" w:type="dxa"/>
            <w:vMerge w:val="restart"/>
            <w:tcBorders>
              <w:top w:val="single" w:sz="4" w:space="0" w:color="auto"/>
              <w:left w:val="single" w:sz="4" w:space="0" w:color="auto"/>
              <w:bottom w:val="single" w:sz="4" w:space="0" w:color="auto"/>
              <w:right w:val="single" w:sz="4" w:space="0" w:color="auto"/>
            </w:tcBorders>
            <w:hideMark/>
          </w:tcPr>
          <w:p w14:paraId="23A9ECB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 xml:space="preserve">Единица измерения (по </w:t>
            </w:r>
            <w:hyperlink r:id="rId32" w:history="1">
              <w:r>
                <w:rPr>
                  <w:rStyle w:val="ae"/>
                  <w:rFonts w:ascii="Times New Roman CYR" w:eastAsiaTheme="minorEastAsia" w:hAnsi="Times New Roman CYR" w:cs="Times New Roman CYR"/>
                  <w:color w:val="106BBE"/>
                  <w:sz w:val="23"/>
                  <w:szCs w:val="23"/>
                  <w:lang w:eastAsia="ru-RU"/>
                </w:rPr>
                <w:t>ОКЕИ</w:t>
              </w:r>
            </w:hyperlink>
            <w:r>
              <w:rPr>
                <w:rFonts w:ascii="Times New Roman CYR" w:eastAsiaTheme="minorEastAsia" w:hAnsi="Times New Roman CYR" w:cs="Times New Roman CYR"/>
                <w:sz w:val="23"/>
                <w:szCs w:val="23"/>
                <w:lang w:eastAsia="ru-RU"/>
              </w:rPr>
              <w:t>)</w:t>
            </w:r>
          </w:p>
        </w:tc>
        <w:tc>
          <w:tcPr>
            <w:tcW w:w="1630" w:type="dxa"/>
            <w:gridSpan w:val="2"/>
            <w:tcBorders>
              <w:top w:val="single" w:sz="4" w:space="0" w:color="auto"/>
              <w:left w:val="single" w:sz="4" w:space="0" w:color="auto"/>
              <w:bottom w:val="single" w:sz="4" w:space="0" w:color="auto"/>
              <w:right w:val="single" w:sz="4" w:space="0" w:color="auto"/>
            </w:tcBorders>
            <w:hideMark/>
          </w:tcPr>
          <w:p w14:paraId="48EA4CF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Базовое значение</w:t>
            </w:r>
          </w:p>
        </w:tc>
        <w:tc>
          <w:tcPr>
            <w:tcW w:w="3784" w:type="dxa"/>
            <w:gridSpan w:val="4"/>
            <w:tcBorders>
              <w:top w:val="single" w:sz="4" w:space="0" w:color="auto"/>
              <w:left w:val="single" w:sz="4" w:space="0" w:color="auto"/>
              <w:bottom w:val="single" w:sz="4" w:space="0" w:color="auto"/>
              <w:right w:val="single" w:sz="4" w:space="0" w:color="auto"/>
            </w:tcBorders>
            <w:hideMark/>
          </w:tcPr>
          <w:p w14:paraId="5F988E6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Значение мероприятия (результата) по годам</w:t>
            </w:r>
          </w:p>
        </w:tc>
      </w:tr>
      <w:tr w:rsidR="00BD0CED" w14:paraId="1B1FE372" w14:textId="77777777" w:rsidTr="00BD0CED">
        <w:tc>
          <w:tcPr>
            <w:tcW w:w="815" w:type="dxa"/>
            <w:vMerge/>
            <w:tcBorders>
              <w:top w:val="single" w:sz="4" w:space="0" w:color="auto"/>
              <w:left w:val="single" w:sz="4" w:space="0" w:color="auto"/>
              <w:bottom w:val="single" w:sz="4" w:space="0" w:color="auto"/>
              <w:right w:val="single" w:sz="4" w:space="0" w:color="auto"/>
            </w:tcBorders>
            <w:vAlign w:val="center"/>
            <w:hideMark/>
          </w:tcPr>
          <w:p w14:paraId="70C42C81" w14:textId="77777777" w:rsidR="00BD0CED" w:rsidRDefault="00BD0CED">
            <w:pPr>
              <w:spacing w:after="0" w:line="240" w:lineRule="auto"/>
              <w:rPr>
                <w:rFonts w:ascii="Times New Roman CYR" w:eastAsiaTheme="minorEastAsia" w:hAnsi="Times New Roman CYR" w:cs="Times New Roman CYR"/>
                <w:sz w:val="23"/>
                <w:szCs w:val="23"/>
                <w:lang w:eastAsia="ru-RU"/>
              </w:rPr>
            </w:pPr>
          </w:p>
        </w:tc>
        <w:tc>
          <w:tcPr>
            <w:tcW w:w="14920" w:type="dxa"/>
            <w:vMerge/>
            <w:tcBorders>
              <w:top w:val="single" w:sz="4" w:space="0" w:color="auto"/>
              <w:left w:val="single" w:sz="4" w:space="0" w:color="auto"/>
              <w:bottom w:val="single" w:sz="4" w:space="0" w:color="auto"/>
              <w:right w:val="single" w:sz="4" w:space="0" w:color="auto"/>
            </w:tcBorders>
            <w:vAlign w:val="center"/>
            <w:hideMark/>
          </w:tcPr>
          <w:p w14:paraId="30EC48AD" w14:textId="77777777" w:rsidR="00BD0CED" w:rsidRDefault="00BD0CED">
            <w:pPr>
              <w:spacing w:after="0" w:line="240" w:lineRule="auto"/>
              <w:rPr>
                <w:rFonts w:ascii="Times New Roman CYR" w:eastAsiaTheme="minorEastAsia" w:hAnsi="Times New Roman CYR" w:cs="Times New Roman CYR"/>
                <w:sz w:val="23"/>
                <w:szCs w:val="23"/>
                <w:lang w:eastAsia="ru-RU"/>
              </w:rPr>
            </w:pPr>
          </w:p>
        </w:tc>
        <w:tc>
          <w:tcPr>
            <w:tcW w:w="1765" w:type="dxa"/>
            <w:vMerge/>
            <w:tcBorders>
              <w:top w:val="single" w:sz="4" w:space="0" w:color="auto"/>
              <w:left w:val="single" w:sz="4" w:space="0" w:color="auto"/>
              <w:bottom w:val="single" w:sz="4" w:space="0" w:color="auto"/>
              <w:right w:val="single" w:sz="4" w:space="0" w:color="auto"/>
            </w:tcBorders>
            <w:vAlign w:val="center"/>
            <w:hideMark/>
          </w:tcPr>
          <w:p w14:paraId="73ACD967" w14:textId="77777777" w:rsidR="00BD0CED" w:rsidRDefault="00BD0CED">
            <w:pPr>
              <w:spacing w:after="0" w:line="240" w:lineRule="auto"/>
              <w:rPr>
                <w:rFonts w:ascii="Times New Roman CYR" w:eastAsiaTheme="minorEastAsia" w:hAnsi="Times New Roman CYR" w:cs="Times New Roman CYR"/>
                <w:sz w:val="23"/>
                <w:szCs w:val="23"/>
                <w:lang w:eastAsia="ru-RU"/>
              </w:rPr>
            </w:pPr>
          </w:p>
        </w:tc>
        <w:tc>
          <w:tcPr>
            <w:tcW w:w="3667" w:type="dxa"/>
            <w:vMerge/>
            <w:tcBorders>
              <w:top w:val="single" w:sz="4" w:space="0" w:color="auto"/>
              <w:left w:val="single" w:sz="4" w:space="0" w:color="auto"/>
              <w:bottom w:val="single" w:sz="4" w:space="0" w:color="auto"/>
              <w:right w:val="single" w:sz="4" w:space="0" w:color="auto"/>
            </w:tcBorders>
            <w:vAlign w:val="center"/>
            <w:hideMark/>
          </w:tcPr>
          <w:p w14:paraId="491D4C56" w14:textId="77777777" w:rsidR="00BD0CED" w:rsidRDefault="00BD0CED">
            <w:pPr>
              <w:spacing w:after="0" w:line="240" w:lineRule="auto"/>
              <w:rPr>
                <w:rFonts w:ascii="Times New Roman CYR" w:eastAsiaTheme="minorEastAsia" w:hAnsi="Times New Roman CYR" w:cs="Times New Roman CYR"/>
                <w:sz w:val="23"/>
                <w:szCs w:val="23"/>
                <w:lang w:eastAsia="ru-RU"/>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14:paraId="04066C44" w14:textId="77777777" w:rsidR="00BD0CED" w:rsidRDefault="00BD0CED">
            <w:pPr>
              <w:spacing w:after="0" w:line="240" w:lineRule="auto"/>
              <w:rPr>
                <w:rFonts w:ascii="Times New Roman CYR" w:eastAsiaTheme="minorEastAsia" w:hAnsi="Times New Roman CYR" w:cs="Times New Roman CYR"/>
                <w:sz w:val="23"/>
                <w:szCs w:val="23"/>
                <w:lang w:eastAsia="ru-RU"/>
              </w:rPr>
            </w:pPr>
          </w:p>
        </w:tc>
        <w:tc>
          <w:tcPr>
            <w:tcW w:w="815" w:type="dxa"/>
            <w:tcBorders>
              <w:top w:val="single" w:sz="4" w:space="0" w:color="auto"/>
              <w:left w:val="single" w:sz="4" w:space="0" w:color="auto"/>
              <w:bottom w:val="single" w:sz="4" w:space="0" w:color="auto"/>
              <w:right w:val="single" w:sz="4" w:space="0" w:color="auto"/>
            </w:tcBorders>
            <w:hideMark/>
          </w:tcPr>
          <w:p w14:paraId="05742B32"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значение</w:t>
            </w:r>
          </w:p>
        </w:tc>
        <w:tc>
          <w:tcPr>
            <w:tcW w:w="815" w:type="dxa"/>
            <w:tcBorders>
              <w:top w:val="single" w:sz="4" w:space="0" w:color="auto"/>
              <w:left w:val="single" w:sz="4" w:space="0" w:color="auto"/>
              <w:bottom w:val="single" w:sz="4" w:space="0" w:color="auto"/>
              <w:right w:val="single" w:sz="4" w:space="0" w:color="auto"/>
            </w:tcBorders>
            <w:hideMark/>
          </w:tcPr>
          <w:p w14:paraId="54A9E35F"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год</w:t>
            </w:r>
          </w:p>
        </w:tc>
        <w:tc>
          <w:tcPr>
            <w:tcW w:w="815" w:type="dxa"/>
            <w:tcBorders>
              <w:top w:val="single" w:sz="4" w:space="0" w:color="auto"/>
              <w:left w:val="single" w:sz="4" w:space="0" w:color="auto"/>
              <w:bottom w:val="single" w:sz="4" w:space="0" w:color="auto"/>
              <w:right w:val="single" w:sz="4" w:space="0" w:color="auto"/>
            </w:tcBorders>
            <w:hideMark/>
          </w:tcPr>
          <w:p w14:paraId="148494EC"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2025</w:t>
            </w:r>
          </w:p>
        </w:tc>
        <w:tc>
          <w:tcPr>
            <w:tcW w:w="815" w:type="dxa"/>
            <w:tcBorders>
              <w:top w:val="single" w:sz="4" w:space="0" w:color="auto"/>
              <w:left w:val="single" w:sz="4" w:space="0" w:color="auto"/>
              <w:bottom w:val="single" w:sz="4" w:space="0" w:color="auto"/>
              <w:right w:val="single" w:sz="4" w:space="0" w:color="auto"/>
            </w:tcBorders>
            <w:hideMark/>
          </w:tcPr>
          <w:p w14:paraId="3D51DA4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2026</w:t>
            </w:r>
          </w:p>
        </w:tc>
        <w:tc>
          <w:tcPr>
            <w:tcW w:w="815" w:type="dxa"/>
            <w:tcBorders>
              <w:top w:val="single" w:sz="4" w:space="0" w:color="auto"/>
              <w:left w:val="single" w:sz="4" w:space="0" w:color="auto"/>
              <w:bottom w:val="single" w:sz="4" w:space="0" w:color="auto"/>
              <w:right w:val="single" w:sz="4" w:space="0" w:color="auto"/>
            </w:tcBorders>
            <w:hideMark/>
          </w:tcPr>
          <w:p w14:paraId="0830C18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2027</w:t>
            </w:r>
          </w:p>
        </w:tc>
        <w:tc>
          <w:tcPr>
            <w:tcW w:w="1339" w:type="dxa"/>
            <w:tcBorders>
              <w:top w:val="single" w:sz="4" w:space="0" w:color="auto"/>
              <w:left w:val="single" w:sz="4" w:space="0" w:color="auto"/>
              <w:bottom w:val="single" w:sz="4" w:space="0" w:color="auto"/>
              <w:right w:val="single" w:sz="4" w:space="0" w:color="auto"/>
            </w:tcBorders>
            <w:hideMark/>
          </w:tcPr>
          <w:p w14:paraId="517BF2D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2028</w:t>
            </w:r>
          </w:p>
        </w:tc>
      </w:tr>
      <w:tr w:rsidR="00BD0CED" w14:paraId="249DC506" w14:textId="77777777" w:rsidTr="00BD0CED">
        <w:tc>
          <w:tcPr>
            <w:tcW w:w="815" w:type="dxa"/>
            <w:tcBorders>
              <w:top w:val="single" w:sz="4" w:space="0" w:color="auto"/>
              <w:left w:val="single" w:sz="4" w:space="0" w:color="auto"/>
              <w:bottom w:val="single" w:sz="4" w:space="0" w:color="auto"/>
              <w:right w:val="single" w:sz="4" w:space="0" w:color="auto"/>
            </w:tcBorders>
            <w:hideMark/>
          </w:tcPr>
          <w:p w14:paraId="31654EE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1.</w:t>
            </w:r>
          </w:p>
        </w:tc>
        <w:tc>
          <w:tcPr>
            <w:tcW w:w="14920" w:type="dxa"/>
            <w:gridSpan w:val="10"/>
            <w:tcBorders>
              <w:top w:val="single" w:sz="4" w:space="0" w:color="auto"/>
              <w:left w:val="single" w:sz="4" w:space="0" w:color="auto"/>
              <w:bottom w:val="single" w:sz="4" w:space="0" w:color="auto"/>
              <w:right w:val="single" w:sz="4" w:space="0" w:color="auto"/>
            </w:tcBorders>
            <w:hideMark/>
          </w:tcPr>
          <w:p w14:paraId="168FC5A3"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Задача "Снижение уровня рецидивной преступности и количества преступлений, совершенных в состоянии алкогольного опьянения"</w:t>
            </w:r>
          </w:p>
        </w:tc>
      </w:tr>
      <w:tr w:rsidR="00BD0CED" w14:paraId="4E92FC48" w14:textId="77777777" w:rsidTr="00BD0CED">
        <w:tc>
          <w:tcPr>
            <w:tcW w:w="815" w:type="dxa"/>
            <w:tcBorders>
              <w:top w:val="single" w:sz="4" w:space="0" w:color="auto"/>
              <w:left w:val="single" w:sz="4" w:space="0" w:color="auto"/>
              <w:bottom w:val="single" w:sz="4" w:space="0" w:color="auto"/>
              <w:right w:val="single" w:sz="4" w:space="0" w:color="auto"/>
            </w:tcBorders>
            <w:hideMark/>
          </w:tcPr>
          <w:p w14:paraId="539C439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1.1.</w:t>
            </w:r>
          </w:p>
        </w:tc>
        <w:tc>
          <w:tcPr>
            <w:tcW w:w="2988" w:type="dxa"/>
            <w:tcBorders>
              <w:top w:val="single" w:sz="4" w:space="0" w:color="auto"/>
              <w:left w:val="single" w:sz="4" w:space="0" w:color="auto"/>
              <w:bottom w:val="single" w:sz="4" w:space="0" w:color="auto"/>
              <w:right w:val="single" w:sz="4" w:space="0" w:color="auto"/>
            </w:tcBorders>
            <w:hideMark/>
          </w:tcPr>
          <w:p w14:paraId="2CDA75A4"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 xml:space="preserve">Проведен комплекс профилактических мероприятий по работе с неблагополучными семьями, устранению причин и обстоятельств, способствующих совершению преступлений в сфере семейно-бытовых </w:t>
            </w:r>
            <w:r>
              <w:rPr>
                <w:rFonts w:ascii="Times New Roman CYR" w:eastAsiaTheme="minorEastAsia" w:hAnsi="Times New Roman CYR" w:cs="Times New Roman CYR"/>
                <w:sz w:val="23"/>
                <w:szCs w:val="23"/>
                <w:lang w:eastAsia="ru-RU"/>
              </w:rPr>
              <w:lastRenderedPageBreak/>
              <w:t>отношений</w:t>
            </w:r>
          </w:p>
        </w:tc>
        <w:tc>
          <w:tcPr>
            <w:tcW w:w="1765" w:type="dxa"/>
            <w:tcBorders>
              <w:top w:val="single" w:sz="4" w:space="0" w:color="auto"/>
              <w:left w:val="single" w:sz="4" w:space="0" w:color="auto"/>
              <w:bottom w:val="single" w:sz="4" w:space="0" w:color="auto"/>
              <w:right w:val="single" w:sz="4" w:space="0" w:color="auto"/>
            </w:tcBorders>
            <w:hideMark/>
          </w:tcPr>
          <w:p w14:paraId="53DFD05F"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lastRenderedPageBreak/>
              <w:t>иные мероприятия (результаты)</w:t>
            </w:r>
          </w:p>
        </w:tc>
        <w:tc>
          <w:tcPr>
            <w:tcW w:w="3667" w:type="dxa"/>
            <w:tcBorders>
              <w:top w:val="single" w:sz="4" w:space="0" w:color="auto"/>
              <w:left w:val="single" w:sz="4" w:space="0" w:color="auto"/>
              <w:bottom w:val="single" w:sz="4" w:space="0" w:color="auto"/>
              <w:right w:val="single" w:sz="4" w:space="0" w:color="auto"/>
            </w:tcBorders>
            <w:hideMark/>
          </w:tcPr>
          <w:p w14:paraId="4C49A467"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 xml:space="preserve">субъектами профилактики правонарушений проводится комплекс профилактических мероприятий по работе с неблагополучными семьями, устранению причин и обстоятельств, способствующих совершению преступлений в сфере семейно-бытовых </w:t>
            </w:r>
            <w:r>
              <w:rPr>
                <w:rFonts w:ascii="Times New Roman CYR" w:eastAsiaTheme="minorEastAsia" w:hAnsi="Times New Roman CYR" w:cs="Times New Roman CYR"/>
                <w:sz w:val="23"/>
                <w:szCs w:val="23"/>
                <w:lang w:eastAsia="ru-RU"/>
              </w:rPr>
              <w:lastRenderedPageBreak/>
              <w:t>отношений</w:t>
            </w:r>
          </w:p>
        </w:tc>
        <w:tc>
          <w:tcPr>
            <w:tcW w:w="1086" w:type="dxa"/>
            <w:tcBorders>
              <w:top w:val="single" w:sz="4" w:space="0" w:color="auto"/>
              <w:left w:val="single" w:sz="4" w:space="0" w:color="auto"/>
              <w:bottom w:val="single" w:sz="4" w:space="0" w:color="auto"/>
              <w:right w:val="single" w:sz="4" w:space="0" w:color="auto"/>
            </w:tcBorders>
            <w:hideMark/>
          </w:tcPr>
          <w:p w14:paraId="4034DFBB"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lastRenderedPageBreak/>
              <w:t>единиц</w:t>
            </w:r>
          </w:p>
        </w:tc>
        <w:tc>
          <w:tcPr>
            <w:tcW w:w="815" w:type="dxa"/>
            <w:tcBorders>
              <w:top w:val="single" w:sz="4" w:space="0" w:color="auto"/>
              <w:left w:val="single" w:sz="4" w:space="0" w:color="auto"/>
              <w:bottom w:val="single" w:sz="4" w:space="0" w:color="auto"/>
              <w:right w:val="single" w:sz="4" w:space="0" w:color="auto"/>
            </w:tcBorders>
            <w:hideMark/>
          </w:tcPr>
          <w:p w14:paraId="4777DA6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2</w:t>
            </w:r>
          </w:p>
        </w:tc>
        <w:tc>
          <w:tcPr>
            <w:tcW w:w="815" w:type="dxa"/>
            <w:tcBorders>
              <w:top w:val="single" w:sz="4" w:space="0" w:color="auto"/>
              <w:left w:val="single" w:sz="4" w:space="0" w:color="auto"/>
              <w:bottom w:val="single" w:sz="4" w:space="0" w:color="auto"/>
              <w:right w:val="single" w:sz="4" w:space="0" w:color="auto"/>
            </w:tcBorders>
            <w:hideMark/>
          </w:tcPr>
          <w:p w14:paraId="5C01A61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2024</w:t>
            </w:r>
          </w:p>
        </w:tc>
        <w:tc>
          <w:tcPr>
            <w:tcW w:w="815" w:type="dxa"/>
            <w:tcBorders>
              <w:top w:val="single" w:sz="4" w:space="0" w:color="auto"/>
              <w:left w:val="single" w:sz="4" w:space="0" w:color="auto"/>
              <w:bottom w:val="single" w:sz="4" w:space="0" w:color="auto"/>
              <w:right w:val="single" w:sz="4" w:space="0" w:color="auto"/>
            </w:tcBorders>
            <w:hideMark/>
          </w:tcPr>
          <w:p w14:paraId="464D749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1</w:t>
            </w:r>
          </w:p>
        </w:tc>
        <w:tc>
          <w:tcPr>
            <w:tcW w:w="815" w:type="dxa"/>
            <w:tcBorders>
              <w:top w:val="single" w:sz="4" w:space="0" w:color="auto"/>
              <w:left w:val="single" w:sz="4" w:space="0" w:color="auto"/>
              <w:bottom w:val="single" w:sz="4" w:space="0" w:color="auto"/>
              <w:right w:val="single" w:sz="4" w:space="0" w:color="auto"/>
            </w:tcBorders>
            <w:hideMark/>
          </w:tcPr>
          <w:p w14:paraId="247E42C2"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1</w:t>
            </w:r>
          </w:p>
        </w:tc>
        <w:tc>
          <w:tcPr>
            <w:tcW w:w="815" w:type="dxa"/>
            <w:tcBorders>
              <w:top w:val="single" w:sz="4" w:space="0" w:color="auto"/>
              <w:left w:val="single" w:sz="4" w:space="0" w:color="auto"/>
              <w:bottom w:val="single" w:sz="4" w:space="0" w:color="auto"/>
              <w:right w:val="single" w:sz="4" w:space="0" w:color="auto"/>
            </w:tcBorders>
            <w:hideMark/>
          </w:tcPr>
          <w:p w14:paraId="1AD3E30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1</w:t>
            </w:r>
          </w:p>
        </w:tc>
        <w:tc>
          <w:tcPr>
            <w:tcW w:w="1339" w:type="dxa"/>
            <w:tcBorders>
              <w:top w:val="single" w:sz="4" w:space="0" w:color="auto"/>
              <w:left w:val="single" w:sz="4" w:space="0" w:color="auto"/>
              <w:bottom w:val="single" w:sz="4" w:space="0" w:color="auto"/>
              <w:right w:val="single" w:sz="4" w:space="0" w:color="auto"/>
            </w:tcBorders>
            <w:hideMark/>
          </w:tcPr>
          <w:p w14:paraId="4DB908C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1</w:t>
            </w:r>
          </w:p>
        </w:tc>
      </w:tr>
      <w:tr w:rsidR="00BD0CED" w14:paraId="3EF53779" w14:textId="77777777" w:rsidTr="00BD0CED">
        <w:tc>
          <w:tcPr>
            <w:tcW w:w="815" w:type="dxa"/>
            <w:tcBorders>
              <w:top w:val="single" w:sz="4" w:space="0" w:color="auto"/>
              <w:left w:val="single" w:sz="4" w:space="0" w:color="auto"/>
              <w:bottom w:val="single" w:sz="4" w:space="0" w:color="auto"/>
              <w:right w:val="single" w:sz="4" w:space="0" w:color="auto"/>
            </w:tcBorders>
            <w:hideMark/>
          </w:tcPr>
          <w:p w14:paraId="77E53A42"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lastRenderedPageBreak/>
              <w:t>1.2.</w:t>
            </w:r>
          </w:p>
        </w:tc>
        <w:tc>
          <w:tcPr>
            <w:tcW w:w="2988" w:type="dxa"/>
            <w:tcBorders>
              <w:top w:val="single" w:sz="4" w:space="0" w:color="auto"/>
              <w:left w:val="single" w:sz="4" w:space="0" w:color="auto"/>
              <w:bottom w:val="single" w:sz="4" w:space="0" w:color="auto"/>
              <w:right w:val="single" w:sz="4" w:space="0" w:color="auto"/>
            </w:tcBorders>
            <w:hideMark/>
          </w:tcPr>
          <w:p w14:paraId="2FF8E998"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Проведены мероприятия по оказанию помощи лицам, находящимся в состоянии алкогольного, наркотического или иного токсического опьянения</w:t>
            </w:r>
          </w:p>
        </w:tc>
        <w:tc>
          <w:tcPr>
            <w:tcW w:w="1765" w:type="dxa"/>
            <w:tcBorders>
              <w:top w:val="single" w:sz="4" w:space="0" w:color="auto"/>
              <w:left w:val="single" w:sz="4" w:space="0" w:color="auto"/>
              <w:bottom w:val="single" w:sz="4" w:space="0" w:color="auto"/>
              <w:right w:val="single" w:sz="4" w:space="0" w:color="auto"/>
            </w:tcBorders>
            <w:hideMark/>
          </w:tcPr>
          <w:p w14:paraId="7B262A2E"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иные мероприятия (результаты)</w:t>
            </w:r>
          </w:p>
        </w:tc>
        <w:tc>
          <w:tcPr>
            <w:tcW w:w="3667" w:type="dxa"/>
            <w:tcBorders>
              <w:top w:val="single" w:sz="4" w:space="0" w:color="auto"/>
              <w:left w:val="single" w:sz="4" w:space="0" w:color="auto"/>
              <w:bottom w:val="single" w:sz="4" w:space="0" w:color="auto"/>
              <w:right w:val="single" w:sz="4" w:space="0" w:color="auto"/>
            </w:tcBorders>
            <w:hideMark/>
          </w:tcPr>
          <w:p w14:paraId="022D2F3C"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принято решение о создании специализированной организации для оказания помощи лицам, находящимся в состоянии алкогольного, наркотического или иного токсического опьянения</w:t>
            </w:r>
          </w:p>
        </w:tc>
        <w:tc>
          <w:tcPr>
            <w:tcW w:w="1086" w:type="dxa"/>
            <w:tcBorders>
              <w:top w:val="single" w:sz="4" w:space="0" w:color="auto"/>
              <w:left w:val="single" w:sz="4" w:space="0" w:color="auto"/>
              <w:bottom w:val="single" w:sz="4" w:space="0" w:color="auto"/>
              <w:right w:val="single" w:sz="4" w:space="0" w:color="auto"/>
            </w:tcBorders>
            <w:hideMark/>
          </w:tcPr>
          <w:p w14:paraId="1A79C27A"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единиц</w:t>
            </w:r>
          </w:p>
        </w:tc>
        <w:tc>
          <w:tcPr>
            <w:tcW w:w="815" w:type="dxa"/>
            <w:tcBorders>
              <w:top w:val="single" w:sz="4" w:space="0" w:color="auto"/>
              <w:left w:val="single" w:sz="4" w:space="0" w:color="auto"/>
              <w:bottom w:val="single" w:sz="4" w:space="0" w:color="auto"/>
              <w:right w:val="single" w:sz="4" w:space="0" w:color="auto"/>
            </w:tcBorders>
            <w:hideMark/>
          </w:tcPr>
          <w:p w14:paraId="4C26863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1</w:t>
            </w:r>
          </w:p>
        </w:tc>
        <w:tc>
          <w:tcPr>
            <w:tcW w:w="815" w:type="dxa"/>
            <w:tcBorders>
              <w:top w:val="single" w:sz="4" w:space="0" w:color="auto"/>
              <w:left w:val="single" w:sz="4" w:space="0" w:color="auto"/>
              <w:bottom w:val="single" w:sz="4" w:space="0" w:color="auto"/>
              <w:right w:val="single" w:sz="4" w:space="0" w:color="auto"/>
            </w:tcBorders>
            <w:hideMark/>
          </w:tcPr>
          <w:p w14:paraId="7CF77F7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2024</w:t>
            </w:r>
          </w:p>
        </w:tc>
        <w:tc>
          <w:tcPr>
            <w:tcW w:w="815" w:type="dxa"/>
            <w:tcBorders>
              <w:top w:val="single" w:sz="4" w:space="0" w:color="auto"/>
              <w:left w:val="single" w:sz="4" w:space="0" w:color="auto"/>
              <w:bottom w:val="single" w:sz="4" w:space="0" w:color="auto"/>
              <w:right w:val="single" w:sz="4" w:space="0" w:color="auto"/>
            </w:tcBorders>
            <w:hideMark/>
          </w:tcPr>
          <w:p w14:paraId="3DE1B46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1</w:t>
            </w:r>
          </w:p>
        </w:tc>
        <w:tc>
          <w:tcPr>
            <w:tcW w:w="815" w:type="dxa"/>
            <w:tcBorders>
              <w:top w:val="single" w:sz="4" w:space="0" w:color="auto"/>
              <w:left w:val="single" w:sz="4" w:space="0" w:color="auto"/>
              <w:bottom w:val="single" w:sz="4" w:space="0" w:color="auto"/>
              <w:right w:val="single" w:sz="4" w:space="0" w:color="auto"/>
            </w:tcBorders>
            <w:hideMark/>
          </w:tcPr>
          <w:p w14:paraId="16D2818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1</w:t>
            </w:r>
          </w:p>
        </w:tc>
        <w:tc>
          <w:tcPr>
            <w:tcW w:w="815" w:type="dxa"/>
            <w:tcBorders>
              <w:top w:val="single" w:sz="4" w:space="0" w:color="auto"/>
              <w:left w:val="single" w:sz="4" w:space="0" w:color="auto"/>
              <w:bottom w:val="single" w:sz="4" w:space="0" w:color="auto"/>
              <w:right w:val="single" w:sz="4" w:space="0" w:color="auto"/>
            </w:tcBorders>
            <w:hideMark/>
          </w:tcPr>
          <w:p w14:paraId="24BEDA2D"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1</w:t>
            </w:r>
          </w:p>
        </w:tc>
        <w:tc>
          <w:tcPr>
            <w:tcW w:w="1339" w:type="dxa"/>
            <w:tcBorders>
              <w:top w:val="single" w:sz="4" w:space="0" w:color="auto"/>
              <w:left w:val="single" w:sz="4" w:space="0" w:color="auto"/>
              <w:bottom w:val="single" w:sz="4" w:space="0" w:color="auto"/>
              <w:right w:val="single" w:sz="4" w:space="0" w:color="auto"/>
            </w:tcBorders>
            <w:hideMark/>
          </w:tcPr>
          <w:p w14:paraId="48C4BF8C"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1</w:t>
            </w:r>
          </w:p>
        </w:tc>
      </w:tr>
    </w:tbl>
    <w:p w14:paraId="605E0016"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113631BF" w14:textId="77777777" w:rsidR="00BD0CED" w:rsidRDefault="00BD0CED" w:rsidP="00BD0CED">
      <w:pPr>
        <w:pStyle w:val="ConsPlusNormal0"/>
        <w:widowControl/>
        <w:jc w:val="center"/>
        <w:outlineLvl w:val="1"/>
        <w:rPr>
          <w:rFonts w:ascii="Times New Roman" w:eastAsia="Times New Roman" w:hAnsi="Times New Roman" w:cs="Times New Roman"/>
          <w:color w:val="000000"/>
          <w:sz w:val="24"/>
          <w:szCs w:val="24"/>
          <w:lang w:eastAsia="ru-RU"/>
        </w:rPr>
      </w:pPr>
    </w:p>
    <w:p w14:paraId="671F397C" w14:textId="77777777" w:rsidR="00BD0CED" w:rsidRDefault="00BD0CED" w:rsidP="00BD0CED">
      <w:pPr>
        <w:pStyle w:val="ConsPlusNormal0"/>
        <w:widowControl/>
        <w:spacing w:after="240"/>
        <w:jc w:val="center"/>
        <w:outlineLvl w:val="1"/>
        <w:rPr>
          <w:rFonts w:ascii="Calibri" w:hAnsi="Calibri" w:cs="Calibri"/>
          <w:szCs w:val="20"/>
        </w:rPr>
      </w:pPr>
      <w:r>
        <w:rPr>
          <w:rFonts w:ascii="Times New Roman" w:hAnsi="Times New Roman" w:cs="Times New Roman"/>
          <w:b/>
          <w:color w:val="000000"/>
          <w:sz w:val="24"/>
          <w:szCs w:val="24"/>
        </w:rPr>
        <w:t>4. Финансовое обеспечение комплекса процессных мероприятий</w:t>
      </w:r>
    </w:p>
    <w:tbl>
      <w:tblPr>
        <w:tblW w:w="15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9"/>
        <w:gridCol w:w="2552"/>
        <w:gridCol w:w="1417"/>
        <w:gridCol w:w="1418"/>
        <w:gridCol w:w="1276"/>
        <w:gridCol w:w="1701"/>
        <w:gridCol w:w="1559"/>
        <w:gridCol w:w="1843"/>
      </w:tblGrid>
      <w:tr w:rsidR="00BD0CED" w14:paraId="538EF552" w14:textId="77777777" w:rsidTr="00BD0CED">
        <w:tc>
          <w:tcPr>
            <w:tcW w:w="4031" w:type="dxa"/>
            <w:vMerge w:val="restart"/>
            <w:tcBorders>
              <w:top w:val="single" w:sz="4" w:space="0" w:color="auto"/>
              <w:left w:val="single" w:sz="4" w:space="0" w:color="auto"/>
              <w:bottom w:val="single" w:sz="4" w:space="0" w:color="auto"/>
              <w:right w:val="single" w:sz="4" w:space="0" w:color="auto"/>
            </w:tcBorders>
            <w:hideMark/>
          </w:tcPr>
          <w:p w14:paraId="33ED46B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муниципальной программы, структурного элемента/источник финансового обеспечения </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30BF310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КБК</w:t>
            </w:r>
          </w:p>
        </w:tc>
        <w:tc>
          <w:tcPr>
            <w:tcW w:w="9214" w:type="dxa"/>
            <w:gridSpan w:val="6"/>
            <w:tcBorders>
              <w:top w:val="single" w:sz="4" w:space="0" w:color="auto"/>
              <w:left w:val="single" w:sz="4" w:space="0" w:color="auto"/>
              <w:bottom w:val="single" w:sz="4" w:space="0" w:color="auto"/>
              <w:right w:val="single" w:sz="4" w:space="0" w:color="auto"/>
            </w:tcBorders>
            <w:hideMark/>
          </w:tcPr>
          <w:p w14:paraId="31C7A84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Объем финансового обеспечения по годам реализации, тыс. рублей</w:t>
            </w:r>
          </w:p>
        </w:tc>
      </w:tr>
      <w:tr w:rsidR="00BD0CED" w14:paraId="746228E0" w14:textId="77777777" w:rsidTr="00BD0CED">
        <w:trPr>
          <w:trHeight w:val="561"/>
        </w:trPr>
        <w:tc>
          <w:tcPr>
            <w:tcW w:w="4031" w:type="dxa"/>
            <w:vMerge/>
            <w:tcBorders>
              <w:top w:val="single" w:sz="4" w:space="0" w:color="auto"/>
              <w:left w:val="single" w:sz="4" w:space="0" w:color="auto"/>
              <w:bottom w:val="single" w:sz="4" w:space="0" w:color="auto"/>
              <w:right w:val="single" w:sz="4" w:space="0" w:color="auto"/>
            </w:tcBorders>
            <w:vAlign w:val="center"/>
            <w:hideMark/>
          </w:tcPr>
          <w:p w14:paraId="2E66229B" w14:textId="77777777" w:rsidR="00BD0CED" w:rsidRDefault="00BD0CED">
            <w:pPr>
              <w:spacing w:after="0" w:line="240" w:lineRule="auto"/>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F4A69A7" w14:textId="77777777" w:rsidR="00BD0CED" w:rsidRDefault="00BD0CE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04C4013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418" w:type="dxa"/>
            <w:tcBorders>
              <w:top w:val="single" w:sz="4" w:space="0" w:color="auto"/>
              <w:left w:val="single" w:sz="4" w:space="0" w:color="auto"/>
              <w:bottom w:val="single" w:sz="4" w:space="0" w:color="auto"/>
              <w:right w:val="single" w:sz="4" w:space="0" w:color="auto"/>
            </w:tcBorders>
            <w:hideMark/>
          </w:tcPr>
          <w:p w14:paraId="6E70454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hideMark/>
          </w:tcPr>
          <w:p w14:paraId="641E462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701" w:type="dxa"/>
            <w:tcBorders>
              <w:top w:val="single" w:sz="4" w:space="0" w:color="auto"/>
              <w:left w:val="single" w:sz="4" w:space="0" w:color="auto"/>
              <w:bottom w:val="single" w:sz="4" w:space="0" w:color="auto"/>
              <w:right w:val="single" w:sz="4" w:space="0" w:color="auto"/>
            </w:tcBorders>
            <w:hideMark/>
          </w:tcPr>
          <w:p w14:paraId="78770B9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559" w:type="dxa"/>
            <w:tcBorders>
              <w:top w:val="single" w:sz="4" w:space="0" w:color="auto"/>
              <w:left w:val="single" w:sz="4" w:space="0" w:color="auto"/>
              <w:bottom w:val="single" w:sz="4" w:space="0" w:color="auto"/>
              <w:right w:val="single" w:sz="4" w:space="0" w:color="auto"/>
            </w:tcBorders>
            <w:hideMark/>
          </w:tcPr>
          <w:p w14:paraId="0A0427C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843" w:type="dxa"/>
            <w:tcBorders>
              <w:top w:val="single" w:sz="4" w:space="0" w:color="auto"/>
              <w:left w:val="single" w:sz="4" w:space="0" w:color="auto"/>
              <w:bottom w:val="single" w:sz="4" w:space="0" w:color="auto"/>
              <w:right w:val="single" w:sz="4" w:space="0" w:color="auto"/>
            </w:tcBorders>
            <w:hideMark/>
          </w:tcPr>
          <w:p w14:paraId="5C77A0D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BD0CED" w14:paraId="1FE20F44" w14:textId="77777777" w:rsidTr="00BD0CED">
        <w:trPr>
          <w:trHeight w:val="307"/>
        </w:trPr>
        <w:tc>
          <w:tcPr>
            <w:tcW w:w="4031" w:type="dxa"/>
            <w:tcBorders>
              <w:top w:val="single" w:sz="4" w:space="0" w:color="auto"/>
              <w:left w:val="single" w:sz="4" w:space="0" w:color="auto"/>
              <w:bottom w:val="single" w:sz="4" w:space="0" w:color="auto"/>
              <w:right w:val="single" w:sz="4" w:space="0" w:color="auto"/>
            </w:tcBorders>
            <w:hideMark/>
          </w:tcPr>
          <w:p w14:paraId="74C7123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14:paraId="1413613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14:paraId="46843CB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14:paraId="5A1AF16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14:paraId="56AB047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14:paraId="79D6DDC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hideMark/>
          </w:tcPr>
          <w:p w14:paraId="430652D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843" w:type="dxa"/>
            <w:tcBorders>
              <w:top w:val="single" w:sz="4" w:space="0" w:color="auto"/>
              <w:left w:val="single" w:sz="4" w:space="0" w:color="auto"/>
              <w:bottom w:val="single" w:sz="4" w:space="0" w:color="auto"/>
              <w:right w:val="single" w:sz="4" w:space="0" w:color="auto"/>
            </w:tcBorders>
            <w:hideMark/>
          </w:tcPr>
          <w:p w14:paraId="64A4C33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r>
      <w:tr w:rsidR="00BD0CED" w14:paraId="76EDBDF9"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3E7067F7" w14:textId="77777777" w:rsidR="00BD0CED" w:rsidRDefault="00BD0CED">
            <w:pPr>
              <w:pStyle w:val="af5"/>
              <w:jc w:val="both"/>
              <w:rPr>
                <w:rFonts w:ascii="Times New Roman" w:hAnsi="Times New Roman" w:cs="Times New Roman"/>
              </w:rPr>
            </w:pPr>
            <w:r>
              <w:rPr>
                <w:rStyle w:val="af2"/>
                <w:rFonts w:ascii="Times New Roman" w:hAnsi="Times New Roman" w:cs="Times New Roman"/>
              </w:rPr>
              <w:t>Комплекс процессных мероприятий "Профилактика и предупреждение бытовой преступности, а также преступлений, совершенных в состоянии алкогольного опьянения" (всего), в том числе:</w:t>
            </w:r>
          </w:p>
        </w:tc>
        <w:tc>
          <w:tcPr>
            <w:tcW w:w="2552" w:type="dxa"/>
            <w:tcBorders>
              <w:top w:val="single" w:sz="4" w:space="0" w:color="auto"/>
              <w:left w:val="single" w:sz="4" w:space="0" w:color="auto"/>
              <w:bottom w:val="single" w:sz="4" w:space="0" w:color="auto"/>
              <w:right w:val="single" w:sz="4" w:space="0" w:color="auto"/>
            </w:tcBorders>
            <w:hideMark/>
          </w:tcPr>
          <w:p w14:paraId="79513469" w14:textId="77777777" w:rsidR="00BD0CED" w:rsidRDefault="00BD0CED">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3B549D80"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3,0</w:t>
            </w:r>
          </w:p>
        </w:tc>
        <w:tc>
          <w:tcPr>
            <w:tcW w:w="1418" w:type="dxa"/>
            <w:tcBorders>
              <w:top w:val="single" w:sz="4" w:space="0" w:color="auto"/>
              <w:left w:val="single" w:sz="4" w:space="0" w:color="auto"/>
              <w:bottom w:val="single" w:sz="4" w:space="0" w:color="auto"/>
              <w:right w:val="single" w:sz="4" w:space="0" w:color="auto"/>
            </w:tcBorders>
            <w:hideMark/>
          </w:tcPr>
          <w:p w14:paraId="382B0CFE"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3,0</w:t>
            </w:r>
          </w:p>
        </w:tc>
        <w:tc>
          <w:tcPr>
            <w:tcW w:w="1276" w:type="dxa"/>
            <w:tcBorders>
              <w:top w:val="single" w:sz="4" w:space="0" w:color="auto"/>
              <w:left w:val="single" w:sz="4" w:space="0" w:color="auto"/>
              <w:bottom w:val="single" w:sz="4" w:space="0" w:color="auto"/>
              <w:right w:val="single" w:sz="4" w:space="0" w:color="auto"/>
            </w:tcBorders>
            <w:hideMark/>
          </w:tcPr>
          <w:p w14:paraId="669E4FC7"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3,0</w:t>
            </w:r>
          </w:p>
        </w:tc>
        <w:tc>
          <w:tcPr>
            <w:tcW w:w="1701" w:type="dxa"/>
            <w:tcBorders>
              <w:top w:val="single" w:sz="4" w:space="0" w:color="auto"/>
              <w:left w:val="single" w:sz="4" w:space="0" w:color="auto"/>
              <w:bottom w:val="single" w:sz="4" w:space="0" w:color="auto"/>
              <w:right w:val="single" w:sz="4" w:space="0" w:color="auto"/>
            </w:tcBorders>
            <w:hideMark/>
          </w:tcPr>
          <w:p w14:paraId="62676786"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9,0</w:t>
            </w:r>
          </w:p>
        </w:tc>
        <w:tc>
          <w:tcPr>
            <w:tcW w:w="1559" w:type="dxa"/>
            <w:tcBorders>
              <w:top w:val="single" w:sz="4" w:space="0" w:color="auto"/>
              <w:left w:val="single" w:sz="4" w:space="0" w:color="auto"/>
              <w:bottom w:val="single" w:sz="4" w:space="0" w:color="auto"/>
              <w:right w:val="single" w:sz="4" w:space="0" w:color="auto"/>
            </w:tcBorders>
            <w:hideMark/>
          </w:tcPr>
          <w:p w14:paraId="33FB5E8A"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15,0</w:t>
            </w:r>
          </w:p>
        </w:tc>
        <w:tc>
          <w:tcPr>
            <w:tcW w:w="1843" w:type="dxa"/>
            <w:tcBorders>
              <w:top w:val="single" w:sz="4" w:space="0" w:color="auto"/>
              <w:left w:val="single" w:sz="4" w:space="0" w:color="auto"/>
              <w:bottom w:val="single" w:sz="4" w:space="0" w:color="auto"/>
              <w:right w:val="single" w:sz="4" w:space="0" w:color="auto"/>
            </w:tcBorders>
            <w:hideMark/>
          </w:tcPr>
          <w:p w14:paraId="4D66AC53"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33,0</w:t>
            </w:r>
          </w:p>
        </w:tc>
      </w:tr>
      <w:tr w:rsidR="00BD0CED" w14:paraId="4A6207C1"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199DE0C9"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Федеральный бюджет</w:t>
            </w:r>
          </w:p>
        </w:tc>
        <w:tc>
          <w:tcPr>
            <w:tcW w:w="2552" w:type="dxa"/>
            <w:tcBorders>
              <w:top w:val="single" w:sz="4" w:space="0" w:color="auto"/>
              <w:left w:val="single" w:sz="4" w:space="0" w:color="auto"/>
              <w:bottom w:val="single" w:sz="4" w:space="0" w:color="auto"/>
              <w:right w:val="single" w:sz="4" w:space="0" w:color="auto"/>
            </w:tcBorders>
            <w:hideMark/>
          </w:tcPr>
          <w:p w14:paraId="58C54514"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22F7E3B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1AE88A7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6615225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53D444E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1163C96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hideMark/>
          </w:tcPr>
          <w:p w14:paraId="3C314CF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1BF61AD2"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2DD04C29"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2552" w:type="dxa"/>
            <w:tcBorders>
              <w:top w:val="single" w:sz="4" w:space="0" w:color="auto"/>
              <w:left w:val="single" w:sz="4" w:space="0" w:color="auto"/>
              <w:bottom w:val="single" w:sz="4" w:space="0" w:color="auto"/>
              <w:right w:val="single" w:sz="4" w:space="0" w:color="auto"/>
            </w:tcBorders>
            <w:hideMark/>
          </w:tcPr>
          <w:p w14:paraId="2B067A97"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3299C77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5085636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2842BA4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22F15CE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2085263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hideMark/>
          </w:tcPr>
          <w:p w14:paraId="2F16E25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15F44998"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4B6F9D64"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2552" w:type="dxa"/>
            <w:tcBorders>
              <w:top w:val="single" w:sz="4" w:space="0" w:color="auto"/>
              <w:left w:val="single" w:sz="4" w:space="0" w:color="auto"/>
              <w:bottom w:val="single" w:sz="4" w:space="0" w:color="auto"/>
              <w:right w:val="single" w:sz="4" w:space="0" w:color="auto"/>
            </w:tcBorders>
            <w:hideMark/>
          </w:tcPr>
          <w:p w14:paraId="13F5DA86"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59CD0E4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w:t>
            </w:r>
          </w:p>
        </w:tc>
        <w:tc>
          <w:tcPr>
            <w:tcW w:w="1418" w:type="dxa"/>
            <w:tcBorders>
              <w:top w:val="single" w:sz="4" w:space="0" w:color="auto"/>
              <w:left w:val="single" w:sz="4" w:space="0" w:color="auto"/>
              <w:bottom w:val="single" w:sz="4" w:space="0" w:color="auto"/>
              <w:right w:val="single" w:sz="4" w:space="0" w:color="auto"/>
            </w:tcBorders>
            <w:hideMark/>
          </w:tcPr>
          <w:p w14:paraId="2AAADF6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w:t>
            </w:r>
          </w:p>
        </w:tc>
        <w:tc>
          <w:tcPr>
            <w:tcW w:w="1276" w:type="dxa"/>
            <w:tcBorders>
              <w:top w:val="single" w:sz="4" w:space="0" w:color="auto"/>
              <w:left w:val="single" w:sz="4" w:space="0" w:color="auto"/>
              <w:bottom w:val="single" w:sz="4" w:space="0" w:color="auto"/>
              <w:right w:val="single" w:sz="4" w:space="0" w:color="auto"/>
            </w:tcBorders>
            <w:hideMark/>
          </w:tcPr>
          <w:p w14:paraId="7849C2D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w:t>
            </w:r>
          </w:p>
        </w:tc>
        <w:tc>
          <w:tcPr>
            <w:tcW w:w="1701" w:type="dxa"/>
            <w:tcBorders>
              <w:top w:val="single" w:sz="4" w:space="0" w:color="auto"/>
              <w:left w:val="single" w:sz="4" w:space="0" w:color="auto"/>
              <w:bottom w:val="single" w:sz="4" w:space="0" w:color="auto"/>
              <w:right w:val="single" w:sz="4" w:space="0" w:color="auto"/>
            </w:tcBorders>
            <w:hideMark/>
          </w:tcPr>
          <w:p w14:paraId="40C5A4E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9,0</w:t>
            </w:r>
          </w:p>
        </w:tc>
        <w:tc>
          <w:tcPr>
            <w:tcW w:w="1559" w:type="dxa"/>
            <w:tcBorders>
              <w:top w:val="single" w:sz="4" w:space="0" w:color="auto"/>
              <w:left w:val="single" w:sz="4" w:space="0" w:color="auto"/>
              <w:bottom w:val="single" w:sz="4" w:space="0" w:color="auto"/>
              <w:right w:val="single" w:sz="4" w:space="0" w:color="auto"/>
            </w:tcBorders>
            <w:hideMark/>
          </w:tcPr>
          <w:p w14:paraId="7954EFB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15,0</w:t>
            </w:r>
          </w:p>
        </w:tc>
        <w:tc>
          <w:tcPr>
            <w:tcW w:w="1843" w:type="dxa"/>
            <w:tcBorders>
              <w:top w:val="single" w:sz="4" w:space="0" w:color="auto"/>
              <w:left w:val="single" w:sz="4" w:space="0" w:color="auto"/>
              <w:bottom w:val="single" w:sz="4" w:space="0" w:color="auto"/>
              <w:right w:val="single" w:sz="4" w:space="0" w:color="auto"/>
            </w:tcBorders>
            <w:hideMark/>
          </w:tcPr>
          <w:p w14:paraId="4A7C19B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33,0</w:t>
            </w:r>
          </w:p>
        </w:tc>
      </w:tr>
      <w:tr w:rsidR="00BD0CED" w14:paraId="05216AE5"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57B80F34" w14:textId="77777777" w:rsidR="00BD0CED" w:rsidRDefault="00BD0CED">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Внебюджетные источники</w:t>
            </w:r>
          </w:p>
        </w:tc>
        <w:tc>
          <w:tcPr>
            <w:tcW w:w="2552" w:type="dxa"/>
            <w:tcBorders>
              <w:top w:val="single" w:sz="4" w:space="0" w:color="auto"/>
              <w:left w:val="single" w:sz="4" w:space="0" w:color="auto"/>
              <w:bottom w:val="single" w:sz="4" w:space="0" w:color="auto"/>
              <w:right w:val="single" w:sz="4" w:space="0" w:color="auto"/>
            </w:tcBorders>
            <w:hideMark/>
          </w:tcPr>
          <w:p w14:paraId="4B2C269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77D058F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0EF3240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20BAD27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3A295E4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60136A7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hideMark/>
          </w:tcPr>
          <w:p w14:paraId="63E9384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28D8A7F4" w14:textId="77777777" w:rsidTr="00BD0CED">
        <w:trPr>
          <w:trHeight w:val="2498"/>
        </w:trPr>
        <w:tc>
          <w:tcPr>
            <w:tcW w:w="4031" w:type="dxa"/>
            <w:tcBorders>
              <w:top w:val="single" w:sz="4" w:space="0" w:color="auto"/>
              <w:left w:val="single" w:sz="4" w:space="0" w:color="auto"/>
              <w:bottom w:val="single" w:sz="4" w:space="0" w:color="auto"/>
              <w:right w:val="single" w:sz="4" w:space="0" w:color="auto"/>
            </w:tcBorders>
            <w:hideMark/>
          </w:tcPr>
          <w:p w14:paraId="6E0E77E7" w14:textId="77777777" w:rsidR="00BD0CED" w:rsidRDefault="00BD0CED">
            <w:pPr>
              <w:pStyle w:val="af5"/>
              <w:jc w:val="both"/>
              <w:rPr>
                <w:rFonts w:ascii="Times New Roman" w:hAnsi="Times New Roman" w:cs="Times New Roman"/>
              </w:rPr>
            </w:pPr>
            <w:r>
              <w:rPr>
                <w:rFonts w:ascii="Times New Roman" w:hAnsi="Times New Roman" w:cs="Times New Roman"/>
              </w:rPr>
              <w:lastRenderedPageBreak/>
              <w:t>Мероприятие (результат) "Проведен комплекс профилактических мероприятий по работе с неблагополучными семьями, устранению причин и обстоятельств, способствующих совершению преступлений в сфере семейно-бытовых отношений", всего, в том числе:</w:t>
            </w:r>
          </w:p>
        </w:tc>
        <w:tc>
          <w:tcPr>
            <w:tcW w:w="2552" w:type="dxa"/>
            <w:tcBorders>
              <w:top w:val="single" w:sz="4" w:space="0" w:color="auto"/>
              <w:left w:val="single" w:sz="4" w:space="0" w:color="auto"/>
              <w:bottom w:val="single" w:sz="4" w:space="0" w:color="auto"/>
              <w:right w:val="single" w:sz="4" w:space="0" w:color="auto"/>
            </w:tcBorders>
            <w:hideMark/>
          </w:tcPr>
          <w:p w14:paraId="3C1AD945" w14:textId="77777777" w:rsidR="00BD0CED" w:rsidRDefault="00BD0CED">
            <w:pPr>
              <w:pStyle w:val="af4"/>
              <w:jc w:val="center"/>
              <w:rPr>
                <w:rFonts w:ascii="Times New Roman" w:hAnsi="Times New Roman" w:cs="Times New Roman"/>
              </w:rPr>
            </w:pPr>
            <w:r>
              <w:rPr>
                <w:rFonts w:ascii="Times New Roman" w:hAnsi="Times New Roman" w:cs="Times New Roman"/>
              </w:rPr>
              <w:t>x</w:t>
            </w:r>
          </w:p>
        </w:tc>
        <w:tc>
          <w:tcPr>
            <w:tcW w:w="1417" w:type="dxa"/>
            <w:tcBorders>
              <w:top w:val="single" w:sz="4" w:space="0" w:color="auto"/>
              <w:left w:val="single" w:sz="4" w:space="0" w:color="auto"/>
              <w:bottom w:val="single" w:sz="4" w:space="0" w:color="auto"/>
              <w:right w:val="single" w:sz="4" w:space="0" w:color="auto"/>
            </w:tcBorders>
            <w:hideMark/>
          </w:tcPr>
          <w:p w14:paraId="6D0E0BBF" w14:textId="77777777" w:rsidR="00BD0CED" w:rsidRDefault="00BD0CED">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sz w:val="24"/>
                <w:szCs w:val="24"/>
              </w:rPr>
              <w:t>3,0</w:t>
            </w:r>
          </w:p>
        </w:tc>
        <w:tc>
          <w:tcPr>
            <w:tcW w:w="1418" w:type="dxa"/>
            <w:tcBorders>
              <w:top w:val="single" w:sz="4" w:space="0" w:color="auto"/>
              <w:left w:val="single" w:sz="4" w:space="0" w:color="auto"/>
              <w:bottom w:val="single" w:sz="4" w:space="0" w:color="auto"/>
              <w:right w:val="single" w:sz="4" w:space="0" w:color="auto"/>
            </w:tcBorders>
            <w:hideMark/>
          </w:tcPr>
          <w:p w14:paraId="4EE59CD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w:t>
            </w:r>
          </w:p>
        </w:tc>
        <w:tc>
          <w:tcPr>
            <w:tcW w:w="1276" w:type="dxa"/>
            <w:tcBorders>
              <w:top w:val="single" w:sz="4" w:space="0" w:color="auto"/>
              <w:left w:val="single" w:sz="4" w:space="0" w:color="auto"/>
              <w:bottom w:val="single" w:sz="4" w:space="0" w:color="auto"/>
              <w:right w:val="single" w:sz="4" w:space="0" w:color="auto"/>
            </w:tcBorders>
            <w:hideMark/>
          </w:tcPr>
          <w:p w14:paraId="59BFBB8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w:t>
            </w:r>
          </w:p>
        </w:tc>
        <w:tc>
          <w:tcPr>
            <w:tcW w:w="1701" w:type="dxa"/>
            <w:tcBorders>
              <w:top w:val="single" w:sz="4" w:space="0" w:color="auto"/>
              <w:left w:val="single" w:sz="4" w:space="0" w:color="auto"/>
              <w:bottom w:val="single" w:sz="4" w:space="0" w:color="auto"/>
              <w:right w:val="single" w:sz="4" w:space="0" w:color="auto"/>
            </w:tcBorders>
            <w:hideMark/>
          </w:tcPr>
          <w:p w14:paraId="2B8908F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9,0</w:t>
            </w:r>
          </w:p>
        </w:tc>
        <w:tc>
          <w:tcPr>
            <w:tcW w:w="1559" w:type="dxa"/>
            <w:tcBorders>
              <w:top w:val="single" w:sz="4" w:space="0" w:color="auto"/>
              <w:left w:val="single" w:sz="4" w:space="0" w:color="auto"/>
              <w:bottom w:val="single" w:sz="4" w:space="0" w:color="auto"/>
              <w:right w:val="single" w:sz="4" w:space="0" w:color="auto"/>
            </w:tcBorders>
            <w:hideMark/>
          </w:tcPr>
          <w:p w14:paraId="432917E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15,0</w:t>
            </w:r>
          </w:p>
        </w:tc>
        <w:tc>
          <w:tcPr>
            <w:tcW w:w="1843" w:type="dxa"/>
            <w:tcBorders>
              <w:top w:val="single" w:sz="4" w:space="0" w:color="auto"/>
              <w:left w:val="single" w:sz="4" w:space="0" w:color="auto"/>
              <w:bottom w:val="single" w:sz="4" w:space="0" w:color="auto"/>
              <w:right w:val="single" w:sz="4" w:space="0" w:color="auto"/>
            </w:tcBorders>
            <w:hideMark/>
          </w:tcPr>
          <w:p w14:paraId="1A862F7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33,0</w:t>
            </w:r>
          </w:p>
        </w:tc>
      </w:tr>
      <w:tr w:rsidR="00BD0CED" w14:paraId="5F1F4A06"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1AAFF171"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Федеральный бюджет</w:t>
            </w:r>
          </w:p>
        </w:tc>
        <w:tc>
          <w:tcPr>
            <w:tcW w:w="2552" w:type="dxa"/>
            <w:tcBorders>
              <w:top w:val="single" w:sz="4" w:space="0" w:color="auto"/>
              <w:left w:val="single" w:sz="4" w:space="0" w:color="auto"/>
              <w:bottom w:val="single" w:sz="4" w:space="0" w:color="auto"/>
              <w:right w:val="single" w:sz="4" w:space="0" w:color="auto"/>
            </w:tcBorders>
            <w:hideMark/>
          </w:tcPr>
          <w:p w14:paraId="6ACE3F8F"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0569440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32640D7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4365ACA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2E9C75E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436306F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hideMark/>
          </w:tcPr>
          <w:p w14:paraId="490EFD7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4574CF3C"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4E67A910"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2552" w:type="dxa"/>
            <w:tcBorders>
              <w:top w:val="single" w:sz="4" w:space="0" w:color="auto"/>
              <w:left w:val="single" w:sz="4" w:space="0" w:color="auto"/>
              <w:bottom w:val="single" w:sz="4" w:space="0" w:color="auto"/>
              <w:right w:val="single" w:sz="4" w:space="0" w:color="auto"/>
            </w:tcBorders>
            <w:hideMark/>
          </w:tcPr>
          <w:p w14:paraId="79CD9F54"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6066558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50EBC0D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7F518C5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76819AB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6519C98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hideMark/>
          </w:tcPr>
          <w:p w14:paraId="295538E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45E33301"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2D3EF80E"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2552" w:type="dxa"/>
            <w:tcBorders>
              <w:top w:val="single" w:sz="4" w:space="0" w:color="auto"/>
              <w:left w:val="single" w:sz="4" w:space="0" w:color="auto"/>
              <w:bottom w:val="single" w:sz="4" w:space="0" w:color="auto"/>
              <w:right w:val="single" w:sz="4" w:space="0" w:color="auto"/>
            </w:tcBorders>
            <w:hideMark/>
          </w:tcPr>
          <w:p w14:paraId="63BF00F5" w14:textId="77777777" w:rsidR="00BD0CED" w:rsidRDefault="00BD0CED">
            <w:pPr>
              <w:widowControl w:val="0"/>
              <w:autoSpaceDE w:val="0"/>
              <w:autoSpaceDN w:val="0"/>
              <w:spacing w:after="0" w:line="240" w:lineRule="auto"/>
              <w:jc w:val="center"/>
              <w:rPr>
                <w:rFonts w:ascii="Times New Roman" w:hAnsi="Times New Roman"/>
                <w:i/>
                <w:sz w:val="24"/>
                <w:szCs w:val="24"/>
                <w:lang w:val="en-US"/>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3194A8F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w:t>
            </w:r>
          </w:p>
        </w:tc>
        <w:tc>
          <w:tcPr>
            <w:tcW w:w="1418" w:type="dxa"/>
            <w:tcBorders>
              <w:top w:val="single" w:sz="4" w:space="0" w:color="auto"/>
              <w:left w:val="single" w:sz="4" w:space="0" w:color="auto"/>
              <w:bottom w:val="single" w:sz="4" w:space="0" w:color="auto"/>
              <w:right w:val="single" w:sz="4" w:space="0" w:color="auto"/>
            </w:tcBorders>
            <w:hideMark/>
          </w:tcPr>
          <w:p w14:paraId="2F23168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w:t>
            </w:r>
          </w:p>
        </w:tc>
        <w:tc>
          <w:tcPr>
            <w:tcW w:w="1276" w:type="dxa"/>
            <w:tcBorders>
              <w:top w:val="single" w:sz="4" w:space="0" w:color="auto"/>
              <w:left w:val="single" w:sz="4" w:space="0" w:color="auto"/>
              <w:bottom w:val="single" w:sz="4" w:space="0" w:color="auto"/>
              <w:right w:val="single" w:sz="4" w:space="0" w:color="auto"/>
            </w:tcBorders>
            <w:hideMark/>
          </w:tcPr>
          <w:p w14:paraId="7022EF4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w:t>
            </w:r>
          </w:p>
        </w:tc>
        <w:tc>
          <w:tcPr>
            <w:tcW w:w="1701" w:type="dxa"/>
            <w:tcBorders>
              <w:top w:val="single" w:sz="4" w:space="0" w:color="auto"/>
              <w:left w:val="single" w:sz="4" w:space="0" w:color="auto"/>
              <w:bottom w:val="single" w:sz="4" w:space="0" w:color="auto"/>
              <w:right w:val="single" w:sz="4" w:space="0" w:color="auto"/>
            </w:tcBorders>
            <w:hideMark/>
          </w:tcPr>
          <w:p w14:paraId="0741B11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9,0</w:t>
            </w:r>
          </w:p>
        </w:tc>
        <w:tc>
          <w:tcPr>
            <w:tcW w:w="1559" w:type="dxa"/>
            <w:tcBorders>
              <w:top w:val="single" w:sz="4" w:space="0" w:color="auto"/>
              <w:left w:val="single" w:sz="4" w:space="0" w:color="auto"/>
              <w:bottom w:val="single" w:sz="4" w:space="0" w:color="auto"/>
              <w:right w:val="single" w:sz="4" w:space="0" w:color="auto"/>
            </w:tcBorders>
            <w:hideMark/>
          </w:tcPr>
          <w:p w14:paraId="7E345C0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15,0</w:t>
            </w:r>
          </w:p>
        </w:tc>
        <w:tc>
          <w:tcPr>
            <w:tcW w:w="1843" w:type="dxa"/>
            <w:tcBorders>
              <w:top w:val="single" w:sz="4" w:space="0" w:color="auto"/>
              <w:left w:val="single" w:sz="4" w:space="0" w:color="auto"/>
              <w:bottom w:val="single" w:sz="4" w:space="0" w:color="auto"/>
              <w:right w:val="single" w:sz="4" w:space="0" w:color="auto"/>
            </w:tcBorders>
            <w:hideMark/>
          </w:tcPr>
          <w:p w14:paraId="39BA949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33,0</w:t>
            </w:r>
          </w:p>
        </w:tc>
      </w:tr>
      <w:tr w:rsidR="00BD0CED" w14:paraId="411BA7D5"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38289883" w14:textId="77777777" w:rsidR="00BD0CED" w:rsidRDefault="00BD0CED">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Внебюджетные источники</w:t>
            </w:r>
          </w:p>
        </w:tc>
        <w:tc>
          <w:tcPr>
            <w:tcW w:w="2552" w:type="dxa"/>
            <w:tcBorders>
              <w:top w:val="single" w:sz="4" w:space="0" w:color="auto"/>
              <w:left w:val="single" w:sz="4" w:space="0" w:color="auto"/>
              <w:bottom w:val="single" w:sz="4" w:space="0" w:color="auto"/>
              <w:right w:val="single" w:sz="4" w:space="0" w:color="auto"/>
            </w:tcBorders>
            <w:hideMark/>
          </w:tcPr>
          <w:p w14:paraId="086FA9B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3ECDA57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7250DE7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2372F26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0BC9AFB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53659FB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hideMark/>
          </w:tcPr>
          <w:p w14:paraId="7CAE2DB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66CB996F" w14:textId="77777777" w:rsidTr="00BD0CED">
        <w:trPr>
          <w:trHeight w:val="1669"/>
        </w:trPr>
        <w:tc>
          <w:tcPr>
            <w:tcW w:w="4031" w:type="dxa"/>
            <w:tcBorders>
              <w:top w:val="single" w:sz="4" w:space="0" w:color="auto"/>
              <w:left w:val="single" w:sz="4" w:space="0" w:color="auto"/>
              <w:bottom w:val="single" w:sz="4" w:space="0" w:color="auto"/>
              <w:right w:val="single" w:sz="4" w:space="0" w:color="auto"/>
            </w:tcBorders>
            <w:hideMark/>
          </w:tcPr>
          <w:p w14:paraId="5D02699F" w14:textId="77777777" w:rsidR="00BD0CED" w:rsidRDefault="00BD0CED">
            <w:pPr>
              <w:pStyle w:val="af5"/>
              <w:jc w:val="both"/>
              <w:rPr>
                <w:rFonts w:ascii="Times New Roman" w:hAnsi="Times New Roman" w:cs="Times New Roman"/>
              </w:rPr>
            </w:pPr>
            <w:r>
              <w:rPr>
                <w:rFonts w:ascii="Times New Roman" w:hAnsi="Times New Roman" w:cs="Times New Roman"/>
              </w:rPr>
              <w:t>Мероприятие (результат) "Проведены мероприятия по оказанию помощи лицам, находящимся в состоянии алкогольного, наркотического или иного токсического опьянения", всего, в том числе:</w:t>
            </w:r>
          </w:p>
        </w:tc>
        <w:tc>
          <w:tcPr>
            <w:tcW w:w="2552" w:type="dxa"/>
            <w:tcBorders>
              <w:top w:val="single" w:sz="4" w:space="0" w:color="auto"/>
              <w:left w:val="single" w:sz="4" w:space="0" w:color="auto"/>
              <w:bottom w:val="single" w:sz="4" w:space="0" w:color="auto"/>
              <w:right w:val="single" w:sz="4" w:space="0" w:color="auto"/>
            </w:tcBorders>
            <w:hideMark/>
          </w:tcPr>
          <w:p w14:paraId="409AF166" w14:textId="77777777" w:rsidR="00BD0CED" w:rsidRDefault="00BD0CED">
            <w:pPr>
              <w:pStyle w:val="af4"/>
              <w:jc w:val="center"/>
              <w:rPr>
                <w:rFonts w:ascii="Times New Roman" w:hAnsi="Times New Roman" w:cs="Times New Roman"/>
              </w:rPr>
            </w:pPr>
            <w:r>
              <w:rPr>
                <w:rFonts w:ascii="Times New Roman" w:hAnsi="Times New Roman" w:cs="Times New Roman"/>
              </w:rPr>
              <w:t>x</w:t>
            </w:r>
          </w:p>
        </w:tc>
        <w:tc>
          <w:tcPr>
            <w:tcW w:w="1417" w:type="dxa"/>
            <w:tcBorders>
              <w:top w:val="single" w:sz="4" w:space="0" w:color="auto"/>
              <w:left w:val="single" w:sz="4" w:space="0" w:color="auto"/>
              <w:bottom w:val="single" w:sz="4" w:space="0" w:color="auto"/>
              <w:right w:val="single" w:sz="4" w:space="0" w:color="auto"/>
            </w:tcBorders>
            <w:hideMark/>
          </w:tcPr>
          <w:p w14:paraId="132B9A78"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0AD19ADB"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262E6BF2"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5DEFF915"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5A33701F"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843" w:type="dxa"/>
            <w:tcBorders>
              <w:top w:val="single" w:sz="4" w:space="0" w:color="auto"/>
              <w:left w:val="single" w:sz="4" w:space="0" w:color="auto"/>
              <w:bottom w:val="single" w:sz="4" w:space="0" w:color="auto"/>
              <w:right w:val="single" w:sz="4" w:space="0" w:color="auto"/>
            </w:tcBorders>
            <w:hideMark/>
          </w:tcPr>
          <w:p w14:paraId="026138C5"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5B33C9F7"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2BCA1630"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t>Федеральный бюджет</w:t>
            </w:r>
          </w:p>
        </w:tc>
        <w:tc>
          <w:tcPr>
            <w:tcW w:w="2552" w:type="dxa"/>
            <w:tcBorders>
              <w:top w:val="single" w:sz="4" w:space="0" w:color="auto"/>
              <w:left w:val="single" w:sz="4" w:space="0" w:color="auto"/>
              <w:bottom w:val="single" w:sz="4" w:space="0" w:color="auto"/>
              <w:right w:val="single" w:sz="4" w:space="0" w:color="auto"/>
            </w:tcBorders>
            <w:hideMark/>
          </w:tcPr>
          <w:p w14:paraId="02C1F846"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665E37D2"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47905B71"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0810DAF7"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09ACF234"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4AD45868"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843" w:type="dxa"/>
            <w:tcBorders>
              <w:top w:val="single" w:sz="4" w:space="0" w:color="auto"/>
              <w:left w:val="single" w:sz="4" w:space="0" w:color="auto"/>
              <w:bottom w:val="single" w:sz="4" w:space="0" w:color="auto"/>
              <w:right w:val="single" w:sz="4" w:space="0" w:color="auto"/>
            </w:tcBorders>
            <w:hideMark/>
          </w:tcPr>
          <w:p w14:paraId="4F506B5E"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04929AAC"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6CD7FA3F"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t>Республиканский бюджет Чувашской Республики</w:t>
            </w:r>
          </w:p>
        </w:tc>
        <w:tc>
          <w:tcPr>
            <w:tcW w:w="2552" w:type="dxa"/>
            <w:tcBorders>
              <w:top w:val="single" w:sz="4" w:space="0" w:color="auto"/>
              <w:left w:val="single" w:sz="4" w:space="0" w:color="auto"/>
              <w:bottom w:val="single" w:sz="4" w:space="0" w:color="auto"/>
              <w:right w:val="single" w:sz="4" w:space="0" w:color="auto"/>
            </w:tcBorders>
            <w:hideMark/>
          </w:tcPr>
          <w:p w14:paraId="34A823D8"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3173F11B"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47F57844"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2F13B247"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21AB2503"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3DB7A80D"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843" w:type="dxa"/>
            <w:tcBorders>
              <w:top w:val="single" w:sz="4" w:space="0" w:color="auto"/>
              <w:left w:val="single" w:sz="4" w:space="0" w:color="auto"/>
              <w:bottom w:val="single" w:sz="4" w:space="0" w:color="auto"/>
              <w:right w:val="single" w:sz="4" w:space="0" w:color="auto"/>
            </w:tcBorders>
            <w:hideMark/>
          </w:tcPr>
          <w:p w14:paraId="49B6CAE5"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0905501C"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0744660B"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2552" w:type="dxa"/>
            <w:tcBorders>
              <w:top w:val="single" w:sz="4" w:space="0" w:color="auto"/>
              <w:left w:val="single" w:sz="4" w:space="0" w:color="auto"/>
              <w:bottom w:val="single" w:sz="4" w:space="0" w:color="auto"/>
              <w:right w:val="single" w:sz="4" w:space="0" w:color="auto"/>
            </w:tcBorders>
            <w:hideMark/>
          </w:tcPr>
          <w:p w14:paraId="660B7841"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611141A8"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6E10C762"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14BDF663"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56A1EA23"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1CA02712"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843" w:type="dxa"/>
            <w:tcBorders>
              <w:top w:val="single" w:sz="4" w:space="0" w:color="auto"/>
              <w:left w:val="single" w:sz="4" w:space="0" w:color="auto"/>
              <w:bottom w:val="single" w:sz="4" w:space="0" w:color="auto"/>
              <w:right w:val="single" w:sz="4" w:space="0" w:color="auto"/>
            </w:tcBorders>
            <w:hideMark/>
          </w:tcPr>
          <w:p w14:paraId="470795A9"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22341FDC"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2BDF023D" w14:textId="77777777" w:rsidR="00BD0CED" w:rsidRDefault="00BD0CED">
            <w:pPr>
              <w:widowControl w:val="0"/>
              <w:autoSpaceDE w:val="0"/>
              <w:autoSpaceDN w:val="0"/>
              <w:spacing w:after="0" w:line="240" w:lineRule="auto"/>
              <w:jc w:val="both"/>
              <w:rPr>
                <w:rFonts w:ascii="Times New Roman" w:hAnsi="Times New Roman" w:cs="Times New Roman"/>
                <w:i/>
                <w:sz w:val="24"/>
                <w:szCs w:val="24"/>
              </w:rPr>
            </w:pPr>
            <w:r>
              <w:rPr>
                <w:rFonts w:ascii="Times New Roman" w:hAnsi="Times New Roman"/>
                <w:i/>
                <w:sz w:val="24"/>
                <w:szCs w:val="24"/>
              </w:rPr>
              <w:t>Внебюджетные источники</w:t>
            </w:r>
          </w:p>
        </w:tc>
        <w:tc>
          <w:tcPr>
            <w:tcW w:w="2552" w:type="dxa"/>
            <w:tcBorders>
              <w:top w:val="single" w:sz="4" w:space="0" w:color="auto"/>
              <w:left w:val="single" w:sz="4" w:space="0" w:color="auto"/>
              <w:bottom w:val="single" w:sz="4" w:space="0" w:color="auto"/>
              <w:right w:val="single" w:sz="4" w:space="0" w:color="auto"/>
            </w:tcBorders>
            <w:hideMark/>
          </w:tcPr>
          <w:p w14:paraId="25659D4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464E77D7"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4B5859E8"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177DFB37"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571B2FF7"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490BFF68"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843" w:type="dxa"/>
            <w:tcBorders>
              <w:top w:val="single" w:sz="4" w:space="0" w:color="auto"/>
              <w:left w:val="single" w:sz="4" w:space="0" w:color="auto"/>
              <w:bottom w:val="single" w:sz="4" w:space="0" w:color="auto"/>
              <w:right w:val="single" w:sz="4" w:space="0" w:color="auto"/>
            </w:tcBorders>
            <w:hideMark/>
          </w:tcPr>
          <w:p w14:paraId="6C52091A"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bl>
    <w:p w14:paraId="44B706AD" w14:textId="77777777" w:rsidR="00BD0CED" w:rsidRDefault="00BD0CED" w:rsidP="00BD0CED">
      <w:pPr>
        <w:pStyle w:val="ConsPlusNormal0"/>
        <w:widowControl/>
        <w:jc w:val="center"/>
        <w:outlineLvl w:val="1"/>
        <w:rPr>
          <w:rFonts w:ascii="Times New Roman" w:hAnsi="Times New Roman" w:cs="Times New Roman"/>
          <w:color w:val="000000"/>
          <w:sz w:val="24"/>
          <w:szCs w:val="24"/>
          <w:lang w:eastAsia="ru-RU"/>
        </w:rPr>
      </w:pPr>
    </w:p>
    <w:p w14:paraId="3C87E6D3" w14:textId="77777777" w:rsidR="00BD0CED" w:rsidRDefault="00BD0CED" w:rsidP="00BD0CED">
      <w:pPr>
        <w:pStyle w:val="ConsPlusNormal0"/>
        <w:widowControl/>
        <w:outlineLvl w:val="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 согласованию.</w:t>
      </w:r>
    </w:p>
    <w:p w14:paraId="44AF0D89"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0AA7154B"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46E88D87"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28A3F1F"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CA46240"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95A10DB"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0F459913"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C0E1696"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43856A88"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054CEED"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00934D0B"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2DFF44B0"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4FAD56D"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15DA9280"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D32F6CD"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273304CE"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B4C2B79"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42CBC96"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234BBB9B"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2B68FF7A"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61DC0CF"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E7ACF11"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866A167"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144AF1B8"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1A27D8B8"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05B1B927" w14:textId="77777777" w:rsidR="00BD0CED" w:rsidRDefault="00BD0CED" w:rsidP="00BD0CED">
      <w:pPr>
        <w:spacing w:after="0" w:line="240" w:lineRule="auto"/>
        <w:rPr>
          <w:rFonts w:ascii="Times New Roman CYR" w:eastAsiaTheme="minorEastAsia" w:hAnsi="Times New Roman CYR" w:cs="Times New Roman CYR"/>
          <w:b/>
          <w:bCs/>
          <w:color w:val="26282F"/>
          <w:sz w:val="24"/>
          <w:szCs w:val="24"/>
          <w:lang w:eastAsia="ru-RU"/>
        </w:rPr>
        <w:sectPr w:rsidR="00BD0CED">
          <w:pgSz w:w="16838" w:h="11906" w:orient="landscape"/>
          <w:pgMar w:top="511" w:right="536" w:bottom="851" w:left="425" w:header="709" w:footer="709" w:gutter="0"/>
          <w:cols w:space="720"/>
        </w:sectPr>
      </w:pPr>
    </w:p>
    <w:p w14:paraId="7DD1E34A"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4" w:name="sub_7000"/>
    </w:p>
    <w:p w14:paraId="1E721836"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0E18CA63" w14:textId="780978F4"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t>Паспорт</w:t>
      </w:r>
      <w:r>
        <w:rPr>
          <w:rFonts w:ascii="Times New Roman CYR" w:eastAsiaTheme="minorEastAsia" w:hAnsi="Times New Roman CYR" w:cs="Times New Roman CYR"/>
          <w:b/>
          <w:bCs/>
          <w:color w:val="26282F"/>
          <w:sz w:val="24"/>
          <w:szCs w:val="24"/>
          <w:lang w:eastAsia="ru-RU"/>
        </w:rPr>
        <w:br/>
        <w:t>комплекса процессных мероприятий "Информационно-методическое обеспечение профилактики правонарушений и повышение уровня правовой культуры населения"</w:t>
      </w:r>
    </w:p>
    <w:p w14:paraId="215A6537"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5" w:name="sub_7001"/>
      <w:bookmarkEnd w:id="24"/>
      <w:r>
        <w:rPr>
          <w:rFonts w:ascii="Times New Roman CYR" w:eastAsiaTheme="minorEastAsia" w:hAnsi="Times New Roman CYR" w:cs="Times New Roman CYR"/>
          <w:b/>
          <w:bCs/>
          <w:color w:val="26282F"/>
          <w:sz w:val="24"/>
          <w:szCs w:val="24"/>
          <w:lang w:eastAsia="ru-RU"/>
        </w:rPr>
        <w:t>1. Общие положения</w:t>
      </w:r>
    </w:p>
    <w:bookmarkEnd w:id="25"/>
    <w:p w14:paraId="23E9A12F"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9922" w:type="dxa"/>
        <w:tblInd w:w="84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65"/>
        <w:gridCol w:w="7257"/>
      </w:tblGrid>
      <w:tr w:rsidR="00BD0CED" w14:paraId="3B067C70" w14:textId="77777777" w:rsidTr="00BD0CED">
        <w:tc>
          <w:tcPr>
            <w:tcW w:w="2665" w:type="dxa"/>
            <w:tcBorders>
              <w:top w:val="single" w:sz="4" w:space="0" w:color="auto"/>
              <w:left w:val="single" w:sz="4" w:space="0" w:color="auto"/>
              <w:bottom w:val="single" w:sz="4" w:space="0" w:color="auto"/>
              <w:right w:val="single" w:sz="4" w:space="0" w:color="auto"/>
            </w:tcBorders>
            <w:vAlign w:val="bottom"/>
            <w:hideMark/>
          </w:tcPr>
          <w:p w14:paraId="54D95660" w14:textId="77777777" w:rsidR="00BD0CED" w:rsidRDefault="00BD0CED">
            <w:pPr>
              <w:widowControl w:val="0"/>
              <w:autoSpaceDE w:val="0"/>
              <w:autoSpaceDN w:val="0"/>
              <w:spacing w:after="0" w:line="240" w:lineRule="auto"/>
              <w:rPr>
                <w:rFonts w:ascii="Times New Roman" w:eastAsia="Calibri" w:hAnsi="Times New Roman" w:cs="Times New Roman"/>
                <w:sz w:val="24"/>
                <w:szCs w:val="24"/>
              </w:rPr>
            </w:pPr>
            <w:r>
              <w:rPr>
                <w:rFonts w:ascii="Times New Roman" w:hAnsi="Times New Roman"/>
                <w:sz w:val="24"/>
                <w:szCs w:val="24"/>
              </w:rPr>
              <w:t>Ответственный исполнительный орган (иной орган, организация)</w:t>
            </w:r>
          </w:p>
        </w:tc>
        <w:tc>
          <w:tcPr>
            <w:tcW w:w="7257" w:type="dxa"/>
            <w:tcBorders>
              <w:top w:val="single" w:sz="4" w:space="0" w:color="auto"/>
              <w:left w:val="single" w:sz="4" w:space="0" w:color="auto"/>
              <w:bottom w:val="single" w:sz="4" w:space="0" w:color="auto"/>
              <w:right w:val="single" w:sz="4" w:space="0" w:color="auto"/>
            </w:tcBorders>
            <w:hideMark/>
          </w:tcPr>
          <w:p w14:paraId="30D37399"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Юридический отдел администрации Урмарского муниципального округа Чувашской Республики, МО МВД России «Урмарский»* </w:t>
            </w:r>
          </w:p>
        </w:tc>
      </w:tr>
      <w:tr w:rsidR="00BD0CED" w14:paraId="60B2374F" w14:textId="77777777" w:rsidTr="00BD0CED">
        <w:tc>
          <w:tcPr>
            <w:tcW w:w="2665" w:type="dxa"/>
            <w:tcBorders>
              <w:top w:val="single" w:sz="4" w:space="0" w:color="auto"/>
              <w:left w:val="single" w:sz="4" w:space="0" w:color="auto"/>
              <w:bottom w:val="single" w:sz="4" w:space="0" w:color="auto"/>
              <w:right w:val="single" w:sz="4" w:space="0" w:color="auto"/>
            </w:tcBorders>
            <w:hideMark/>
          </w:tcPr>
          <w:p w14:paraId="02E0B5F3"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Муниципальная программа</w:t>
            </w:r>
          </w:p>
        </w:tc>
        <w:tc>
          <w:tcPr>
            <w:tcW w:w="7257" w:type="dxa"/>
            <w:tcBorders>
              <w:top w:val="single" w:sz="4" w:space="0" w:color="auto"/>
              <w:left w:val="single" w:sz="4" w:space="0" w:color="auto"/>
              <w:bottom w:val="single" w:sz="4" w:space="0" w:color="auto"/>
              <w:right w:val="single" w:sz="4" w:space="0" w:color="auto"/>
            </w:tcBorders>
            <w:vAlign w:val="bottom"/>
          </w:tcPr>
          <w:p w14:paraId="01B0D5EA"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Муниципальная программа Урмарского муниципального округа Чувашской Республики «Обеспечение общественного порядка и противодействие преступности»</w:t>
            </w:r>
          </w:p>
          <w:p w14:paraId="780B330B" w14:textId="77777777" w:rsidR="00BD0CED" w:rsidRDefault="00BD0CED">
            <w:pPr>
              <w:widowControl w:val="0"/>
              <w:autoSpaceDE w:val="0"/>
              <w:autoSpaceDN w:val="0"/>
              <w:spacing w:after="0" w:line="240" w:lineRule="auto"/>
              <w:jc w:val="both"/>
              <w:rPr>
                <w:rFonts w:ascii="Times New Roman" w:hAnsi="Times New Roman"/>
                <w:sz w:val="24"/>
                <w:szCs w:val="24"/>
              </w:rPr>
            </w:pPr>
          </w:p>
        </w:tc>
      </w:tr>
    </w:tbl>
    <w:p w14:paraId="3000AFE3" w14:textId="77777777" w:rsidR="00BD0CED" w:rsidRDefault="00BD0CED" w:rsidP="00BD0CED">
      <w:pPr>
        <w:pStyle w:val="ConsPlusNormal0"/>
        <w:widowControl/>
        <w:jc w:val="center"/>
        <w:outlineLvl w:val="1"/>
        <w:rPr>
          <w:rFonts w:ascii="Times New Roman" w:hAnsi="Times New Roman" w:cs="Times New Roman"/>
          <w:color w:val="000000"/>
          <w:sz w:val="24"/>
          <w:szCs w:val="24"/>
          <w:lang w:eastAsia="ru-RU"/>
        </w:rPr>
      </w:pPr>
    </w:p>
    <w:p w14:paraId="2568574E"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2EEA1BE3"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63C910E"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C95ABC4"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54EB4456"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0A971AE"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5F7B0344"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0D39267E"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4865AA1"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114FCECC"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DBD28B3"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1CCF2489"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51B95683"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4E38C903" w14:textId="77777777" w:rsidR="00BD0CED" w:rsidRDefault="00BD0CED" w:rsidP="00BD0CED">
      <w:pPr>
        <w:spacing w:after="0" w:line="240" w:lineRule="auto"/>
        <w:rPr>
          <w:rFonts w:ascii="Times New Roman" w:eastAsia="Times New Roman" w:hAnsi="Times New Roman"/>
          <w:color w:val="000000"/>
          <w:sz w:val="24"/>
          <w:szCs w:val="24"/>
          <w:lang w:eastAsia="ru-RU"/>
        </w:rPr>
        <w:sectPr w:rsidR="00BD0CED">
          <w:pgSz w:w="11906" w:h="16838"/>
          <w:pgMar w:top="539" w:right="851" w:bottom="425" w:left="510" w:header="709" w:footer="709" w:gutter="0"/>
          <w:cols w:space="720"/>
        </w:sectPr>
      </w:pPr>
    </w:p>
    <w:p w14:paraId="349B5CBF" w14:textId="77777777" w:rsidR="00BD0CED" w:rsidRDefault="00BD0CED" w:rsidP="00BD0CED">
      <w:pPr>
        <w:widowControl w:val="0"/>
        <w:autoSpaceDE w:val="0"/>
        <w:autoSpaceDN w:val="0"/>
        <w:adjustRightInd w:val="0"/>
        <w:spacing w:after="240" w:line="240" w:lineRule="auto"/>
        <w:jc w:val="center"/>
        <w:outlineLvl w:val="0"/>
        <w:rPr>
          <w:rFonts w:ascii="Times New Roman CYR" w:eastAsiaTheme="minorEastAsia" w:hAnsi="Times New Roman CYR" w:cs="Times New Roman CYR"/>
          <w:b/>
          <w:bCs/>
          <w:color w:val="26282F"/>
          <w:sz w:val="24"/>
          <w:szCs w:val="24"/>
          <w:lang w:eastAsia="ru-RU"/>
        </w:rPr>
      </w:pPr>
    </w:p>
    <w:p w14:paraId="738467BB" w14:textId="3B6F36F0" w:rsidR="00BD0CED" w:rsidRDefault="00BD0CED" w:rsidP="00BD0CED">
      <w:pPr>
        <w:widowControl w:val="0"/>
        <w:autoSpaceDE w:val="0"/>
        <w:autoSpaceDN w:val="0"/>
        <w:adjustRightInd w:val="0"/>
        <w:spacing w:after="240" w:line="240" w:lineRule="auto"/>
        <w:jc w:val="center"/>
        <w:outlineLvl w:val="0"/>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b/>
          <w:bCs/>
          <w:color w:val="26282F"/>
          <w:sz w:val="24"/>
          <w:szCs w:val="24"/>
          <w:lang w:eastAsia="ru-RU"/>
        </w:rPr>
        <w:t>2. Показатели комплекса процессных мероприятий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2"/>
        <w:gridCol w:w="2633"/>
        <w:gridCol w:w="1109"/>
        <w:gridCol w:w="970"/>
        <w:gridCol w:w="970"/>
        <w:gridCol w:w="832"/>
        <w:gridCol w:w="832"/>
        <w:gridCol w:w="832"/>
        <w:gridCol w:w="832"/>
        <w:gridCol w:w="832"/>
        <w:gridCol w:w="832"/>
        <w:gridCol w:w="832"/>
        <w:gridCol w:w="1386"/>
        <w:gridCol w:w="1727"/>
      </w:tblGrid>
      <w:tr w:rsidR="00BD0CED" w14:paraId="46B8E20A" w14:textId="77777777" w:rsidTr="00BD0CED">
        <w:tc>
          <w:tcPr>
            <w:tcW w:w="832" w:type="dxa"/>
            <w:vMerge w:val="restart"/>
            <w:tcBorders>
              <w:top w:val="single" w:sz="4" w:space="0" w:color="auto"/>
              <w:left w:val="single" w:sz="4" w:space="0" w:color="auto"/>
              <w:bottom w:val="single" w:sz="4" w:space="0" w:color="auto"/>
              <w:right w:val="single" w:sz="4" w:space="0" w:color="auto"/>
            </w:tcBorders>
            <w:hideMark/>
          </w:tcPr>
          <w:p w14:paraId="398C638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N </w:t>
            </w:r>
            <w:proofErr w:type="spellStart"/>
            <w:r>
              <w:rPr>
                <w:rFonts w:ascii="Times New Roman CYR" w:eastAsiaTheme="minorEastAsia" w:hAnsi="Times New Roman CYR" w:cs="Times New Roman CYR"/>
                <w:sz w:val="24"/>
                <w:szCs w:val="24"/>
                <w:lang w:eastAsia="ru-RU"/>
              </w:rPr>
              <w:t>пп</w:t>
            </w:r>
            <w:proofErr w:type="spellEnd"/>
          </w:p>
        </w:tc>
        <w:tc>
          <w:tcPr>
            <w:tcW w:w="2633" w:type="dxa"/>
            <w:vMerge w:val="restart"/>
            <w:tcBorders>
              <w:top w:val="single" w:sz="4" w:space="0" w:color="auto"/>
              <w:left w:val="single" w:sz="4" w:space="0" w:color="auto"/>
              <w:bottom w:val="single" w:sz="4" w:space="0" w:color="auto"/>
              <w:right w:val="single" w:sz="4" w:space="0" w:color="auto"/>
            </w:tcBorders>
            <w:hideMark/>
          </w:tcPr>
          <w:p w14:paraId="59D1F4FF"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Наименование показателя/задачи</w:t>
            </w:r>
          </w:p>
        </w:tc>
        <w:tc>
          <w:tcPr>
            <w:tcW w:w="1109" w:type="dxa"/>
            <w:vMerge w:val="restart"/>
            <w:tcBorders>
              <w:top w:val="single" w:sz="4" w:space="0" w:color="auto"/>
              <w:left w:val="single" w:sz="4" w:space="0" w:color="auto"/>
              <w:bottom w:val="single" w:sz="4" w:space="0" w:color="auto"/>
              <w:right w:val="single" w:sz="4" w:space="0" w:color="auto"/>
            </w:tcBorders>
            <w:hideMark/>
          </w:tcPr>
          <w:p w14:paraId="66B0D01F"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Признак возрастания/убывания</w:t>
            </w:r>
          </w:p>
        </w:tc>
        <w:tc>
          <w:tcPr>
            <w:tcW w:w="970" w:type="dxa"/>
            <w:vMerge w:val="restart"/>
            <w:tcBorders>
              <w:top w:val="single" w:sz="4" w:space="0" w:color="auto"/>
              <w:left w:val="single" w:sz="4" w:space="0" w:color="auto"/>
              <w:bottom w:val="single" w:sz="4" w:space="0" w:color="auto"/>
              <w:right w:val="single" w:sz="4" w:space="0" w:color="auto"/>
            </w:tcBorders>
            <w:hideMark/>
          </w:tcPr>
          <w:p w14:paraId="282D2E4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Уровень показателя</w:t>
            </w:r>
          </w:p>
        </w:tc>
        <w:tc>
          <w:tcPr>
            <w:tcW w:w="970" w:type="dxa"/>
            <w:vMerge w:val="restart"/>
            <w:tcBorders>
              <w:top w:val="single" w:sz="4" w:space="0" w:color="auto"/>
              <w:left w:val="single" w:sz="4" w:space="0" w:color="auto"/>
              <w:bottom w:val="single" w:sz="4" w:space="0" w:color="auto"/>
              <w:right w:val="single" w:sz="4" w:space="0" w:color="auto"/>
            </w:tcBorders>
            <w:hideMark/>
          </w:tcPr>
          <w:p w14:paraId="6854F45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Единица измерения (по </w:t>
            </w:r>
            <w:hyperlink r:id="rId33" w:history="1">
              <w:r>
                <w:rPr>
                  <w:rStyle w:val="ae"/>
                  <w:rFonts w:ascii="Times New Roman CYR" w:eastAsiaTheme="minorEastAsia" w:hAnsi="Times New Roman CYR" w:cs="Times New Roman CYR"/>
                  <w:color w:val="106BBE"/>
                  <w:sz w:val="24"/>
                  <w:szCs w:val="24"/>
                  <w:lang w:eastAsia="ru-RU"/>
                </w:rPr>
                <w:t>ОКЕИ</w:t>
              </w:r>
            </w:hyperlink>
            <w:r>
              <w:rPr>
                <w:rFonts w:ascii="Times New Roman CYR" w:eastAsiaTheme="minorEastAsia" w:hAnsi="Times New Roman CYR" w:cs="Times New Roman CYR"/>
                <w:sz w:val="24"/>
                <w:szCs w:val="24"/>
                <w:lang w:eastAsia="ru-RU"/>
              </w:rPr>
              <w:t>)</w:t>
            </w:r>
          </w:p>
        </w:tc>
        <w:tc>
          <w:tcPr>
            <w:tcW w:w="1664" w:type="dxa"/>
            <w:gridSpan w:val="2"/>
            <w:tcBorders>
              <w:top w:val="single" w:sz="4" w:space="0" w:color="auto"/>
              <w:left w:val="single" w:sz="4" w:space="0" w:color="auto"/>
              <w:bottom w:val="single" w:sz="4" w:space="0" w:color="auto"/>
              <w:right w:val="single" w:sz="4" w:space="0" w:color="auto"/>
            </w:tcBorders>
            <w:hideMark/>
          </w:tcPr>
          <w:p w14:paraId="1E2DACC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Базовое значение</w:t>
            </w:r>
          </w:p>
        </w:tc>
        <w:tc>
          <w:tcPr>
            <w:tcW w:w="4160" w:type="dxa"/>
            <w:gridSpan w:val="5"/>
            <w:tcBorders>
              <w:top w:val="single" w:sz="4" w:space="0" w:color="auto"/>
              <w:left w:val="single" w:sz="4" w:space="0" w:color="auto"/>
              <w:bottom w:val="single" w:sz="4" w:space="0" w:color="auto"/>
              <w:right w:val="single" w:sz="4" w:space="0" w:color="auto"/>
            </w:tcBorders>
            <w:hideMark/>
          </w:tcPr>
          <w:p w14:paraId="594B2B7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Значение показателей по годам</w:t>
            </w:r>
          </w:p>
        </w:tc>
        <w:tc>
          <w:tcPr>
            <w:tcW w:w="1386" w:type="dxa"/>
            <w:vMerge w:val="restart"/>
            <w:tcBorders>
              <w:top w:val="single" w:sz="4" w:space="0" w:color="auto"/>
              <w:left w:val="single" w:sz="4" w:space="0" w:color="auto"/>
              <w:bottom w:val="single" w:sz="4" w:space="0" w:color="auto"/>
              <w:right w:val="single" w:sz="4" w:space="0" w:color="auto"/>
            </w:tcBorders>
            <w:hideMark/>
          </w:tcPr>
          <w:p w14:paraId="33CF126D"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Ответственные за достижение показателя</w:t>
            </w:r>
          </w:p>
        </w:tc>
        <w:tc>
          <w:tcPr>
            <w:tcW w:w="1727" w:type="dxa"/>
            <w:vMerge w:val="restart"/>
            <w:tcBorders>
              <w:top w:val="single" w:sz="4" w:space="0" w:color="auto"/>
              <w:left w:val="single" w:sz="4" w:space="0" w:color="auto"/>
              <w:bottom w:val="single" w:sz="4" w:space="0" w:color="auto"/>
              <w:right w:val="single" w:sz="4" w:space="0" w:color="auto"/>
            </w:tcBorders>
            <w:hideMark/>
          </w:tcPr>
          <w:p w14:paraId="2A02C12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Информационная система</w:t>
            </w:r>
          </w:p>
        </w:tc>
      </w:tr>
      <w:tr w:rsidR="00BD0CED" w14:paraId="15CD85B7" w14:textId="77777777" w:rsidTr="00BD0CED">
        <w:tc>
          <w:tcPr>
            <w:tcW w:w="300" w:type="dxa"/>
            <w:vMerge/>
            <w:tcBorders>
              <w:top w:val="single" w:sz="4" w:space="0" w:color="auto"/>
              <w:left w:val="single" w:sz="4" w:space="0" w:color="auto"/>
              <w:bottom w:val="single" w:sz="4" w:space="0" w:color="auto"/>
              <w:right w:val="single" w:sz="4" w:space="0" w:color="auto"/>
            </w:tcBorders>
            <w:vAlign w:val="center"/>
            <w:hideMark/>
          </w:tcPr>
          <w:p w14:paraId="3DC4708D"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41E9FAC"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5E06A25"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D54CD0E"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94B7418"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hideMark/>
          </w:tcPr>
          <w:p w14:paraId="7EB186A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значение</w:t>
            </w:r>
          </w:p>
        </w:tc>
        <w:tc>
          <w:tcPr>
            <w:tcW w:w="832" w:type="dxa"/>
            <w:tcBorders>
              <w:top w:val="single" w:sz="4" w:space="0" w:color="auto"/>
              <w:left w:val="single" w:sz="4" w:space="0" w:color="auto"/>
              <w:bottom w:val="single" w:sz="4" w:space="0" w:color="auto"/>
              <w:right w:val="single" w:sz="4" w:space="0" w:color="auto"/>
            </w:tcBorders>
            <w:hideMark/>
          </w:tcPr>
          <w:p w14:paraId="7B88590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год</w:t>
            </w:r>
          </w:p>
        </w:tc>
        <w:tc>
          <w:tcPr>
            <w:tcW w:w="832" w:type="dxa"/>
            <w:tcBorders>
              <w:top w:val="single" w:sz="4" w:space="0" w:color="auto"/>
              <w:left w:val="single" w:sz="4" w:space="0" w:color="auto"/>
              <w:bottom w:val="single" w:sz="4" w:space="0" w:color="auto"/>
              <w:right w:val="single" w:sz="4" w:space="0" w:color="auto"/>
            </w:tcBorders>
            <w:hideMark/>
          </w:tcPr>
          <w:p w14:paraId="38CCA57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2025</w:t>
            </w:r>
          </w:p>
        </w:tc>
        <w:tc>
          <w:tcPr>
            <w:tcW w:w="832" w:type="dxa"/>
            <w:tcBorders>
              <w:top w:val="single" w:sz="4" w:space="0" w:color="auto"/>
              <w:left w:val="single" w:sz="4" w:space="0" w:color="auto"/>
              <w:bottom w:val="single" w:sz="4" w:space="0" w:color="auto"/>
              <w:right w:val="single" w:sz="4" w:space="0" w:color="auto"/>
            </w:tcBorders>
            <w:hideMark/>
          </w:tcPr>
          <w:p w14:paraId="1DF5393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2026</w:t>
            </w:r>
          </w:p>
        </w:tc>
        <w:tc>
          <w:tcPr>
            <w:tcW w:w="832" w:type="dxa"/>
            <w:tcBorders>
              <w:top w:val="single" w:sz="4" w:space="0" w:color="auto"/>
              <w:left w:val="single" w:sz="4" w:space="0" w:color="auto"/>
              <w:bottom w:val="single" w:sz="4" w:space="0" w:color="auto"/>
              <w:right w:val="single" w:sz="4" w:space="0" w:color="auto"/>
            </w:tcBorders>
            <w:hideMark/>
          </w:tcPr>
          <w:p w14:paraId="63A11BD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2027</w:t>
            </w:r>
          </w:p>
        </w:tc>
        <w:tc>
          <w:tcPr>
            <w:tcW w:w="832" w:type="dxa"/>
            <w:tcBorders>
              <w:top w:val="single" w:sz="4" w:space="0" w:color="auto"/>
              <w:left w:val="single" w:sz="4" w:space="0" w:color="auto"/>
              <w:bottom w:val="single" w:sz="4" w:space="0" w:color="auto"/>
              <w:right w:val="single" w:sz="4" w:space="0" w:color="auto"/>
            </w:tcBorders>
            <w:hideMark/>
          </w:tcPr>
          <w:p w14:paraId="36B6FD8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c>
          <w:tcPr>
            <w:tcW w:w="832" w:type="dxa"/>
            <w:tcBorders>
              <w:top w:val="single" w:sz="4" w:space="0" w:color="auto"/>
              <w:left w:val="single" w:sz="4" w:space="0" w:color="auto"/>
              <w:bottom w:val="single" w:sz="4" w:space="0" w:color="auto"/>
              <w:right w:val="single" w:sz="4" w:space="0" w:color="auto"/>
            </w:tcBorders>
            <w:hideMark/>
          </w:tcPr>
          <w:p w14:paraId="2528CA6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2035</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8E9D19F"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2027" w:type="dxa"/>
            <w:vMerge/>
            <w:tcBorders>
              <w:top w:val="single" w:sz="4" w:space="0" w:color="auto"/>
              <w:left w:val="single" w:sz="4" w:space="0" w:color="auto"/>
              <w:bottom w:val="single" w:sz="4" w:space="0" w:color="auto"/>
              <w:right w:val="single" w:sz="4" w:space="0" w:color="auto"/>
            </w:tcBorders>
            <w:vAlign w:val="center"/>
            <w:hideMark/>
          </w:tcPr>
          <w:p w14:paraId="2D1B926F"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r>
      <w:tr w:rsidR="00BD0CED" w14:paraId="4CD5C934"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088F8BB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14619" w:type="dxa"/>
            <w:gridSpan w:val="13"/>
            <w:tcBorders>
              <w:top w:val="single" w:sz="4" w:space="0" w:color="auto"/>
              <w:left w:val="single" w:sz="4" w:space="0" w:color="auto"/>
              <w:bottom w:val="single" w:sz="4" w:space="0" w:color="auto"/>
              <w:right w:val="single" w:sz="4" w:space="0" w:color="auto"/>
            </w:tcBorders>
            <w:hideMark/>
          </w:tcPr>
          <w:p w14:paraId="05EF6A83"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Задача "Повышение эффективности взаимодействия субъектов профилактики правонарушений и лиц, участвующих в профилактике правонарушений"</w:t>
            </w:r>
          </w:p>
        </w:tc>
      </w:tr>
      <w:tr w:rsidR="00BD0CED" w14:paraId="3E70B998"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4094B0C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1.1.</w:t>
            </w:r>
          </w:p>
        </w:tc>
        <w:tc>
          <w:tcPr>
            <w:tcW w:w="2633" w:type="dxa"/>
            <w:tcBorders>
              <w:top w:val="single" w:sz="4" w:space="0" w:color="auto"/>
              <w:left w:val="single" w:sz="4" w:space="0" w:color="auto"/>
              <w:bottom w:val="single" w:sz="4" w:space="0" w:color="auto"/>
              <w:right w:val="single" w:sz="4" w:space="0" w:color="auto"/>
            </w:tcBorders>
            <w:hideMark/>
          </w:tcPr>
          <w:p w14:paraId="234E7073"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Доля расследованных преступлений превентивной направленности в общем массиве расследованных преступлений</w:t>
            </w:r>
          </w:p>
        </w:tc>
        <w:tc>
          <w:tcPr>
            <w:tcW w:w="1109" w:type="dxa"/>
            <w:tcBorders>
              <w:top w:val="single" w:sz="4" w:space="0" w:color="auto"/>
              <w:left w:val="single" w:sz="4" w:space="0" w:color="auto"/>
              <w:bottom w:val="single" w:sz="4" w:space="0" w:color="auto"/>
              <w:right w:val="single" w:sz="4" w:space="0" w:color="auto"/>
            </w:tcBorders>
            <w:hideMark/>
          </w:tcPr>
          <w:p w14:paraId="133CC16C"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возрастание</w:t>
            </w:r>
          </w:p>
        </w:tc>
        <w:tc>
          <w:tcPr>
            <w:tcW w:w="970" w:type="dxa"/>
            <w:tcBorders>
              <w:top w:val="single" w:sz="4" w:space="0" w:color="auto"/>
              <w:left w:val="single" w:sz="4" w:space="0" w:color="auto"/>
              <w:bottom w:val="single" w:sz="4" w:space="0" w:color="auto"/>
              <w:right w:val="single" w:sz="4" w:space="0" w:color="auto"/>
            </w:tcBorders>
            <w:hideMark/>
          </w:tcPr>
          <w:p w14:paraId="1CD51751"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МП</w:t>
            </w:r>
          </w:p>
        </w:tc>
        <w:tc>
          <w:tcPr>
            <w:tcW w:w="970" w:type="dxa"/>
            <w:tcBorders>
              <w:top w:val="single" w:sz="4" w:space="0" w:color="auto"/>
              <w:left w:val="single" w:sz="4" w:space="0" w:color="auto"/>
              <w:bottom w:val="single" w:sz="4" w:space="0" w:color="auto"/>
              <w:right w:val="single" w:sz="4" w:space="0" w:color="auto"/>
            </w:tcBorders>
            <w:hideMark/>
          </w:tcPr>
          <w:p w14:paraId="35EC320D"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процентов</w:t>
            </w:r>
          </w:p>
        </w:tc>
        <w:tc>
          <w:tcPr>
            <w:tcW w:w="832" w:type="dxa"/>
            <w:tcBorders>
              <w:top w:val="single" w:sz="4" w:space="0" w:color="auto"/>
              <w:left w:val="single" w:sz="4" w:space="0" w:color="auto"/>
              <w:bottom w:val="single" w:sz="4" w:space="0" w:color="auto"/>
              <w:right w:val="single" w:sz="4" w:space="0" w:color="auto"/>
            </w:tcBorders>
            <w:hideMark/>
          </w:tcPr>
          <w:p w14:paraId="4148FC5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26,3</w:t>
            </w:r>
          </w:p>
        </w:tc>
        <w:tc>
          <w:tcPr>
            <w:tcW w:w="832" w:type="dxa"/>
            <w:tcBorders>
              <w:top w:val="single" w:sz="4" w:space="0" w:color="auto"/>
              <w:left w:val="single" w:sz="4" w:space="0" w:color="auto"/>
              <w:bottom w:val="single" w:sz="4" w:space="0" w:color="auto"/>
              <w:right w:val="single" w:sz="4" w:space="0" w:color="auto"/>
            </w:tcBorders>
            <w:hideMark/>
          </w:tcPr>
          <w:p w14:paraId="28051A0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hideMark/>
          </w:tcPr>
          <w:p w14:paraId="66C44D8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26,4</w:t>
            </w:r>
          </w:p>
        </w:tc>
        <w:tc>
          <w:tcPr>
            <w:tcW w:w="832" w:type="dxa"/>
            <w:tcBorders>
              <w:top w:val="single" w:sz="4" w:space="0" w:color="auto"/>
              <w:left w:val="single" w:sz="4" w:space="0" w:color="auto"/>
              <w:bottom w:val="single" w:sz="4" w:space="0" w:color="auto"/>
              <w:right w:val="single" w:sz="4" w:space="0" w:color="auto"/>
            </w:tcBorders>
            <w:hideMark/>
          </w:tcPr>
          <w:p w14:paraId="13DEAC0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26,5</w:t>
            </w:r>
          </w:p>
        </w:tc>
        <w:tc>
          <w:tcPr>
            <w:tcW w:w="832" w:type="dxa"/>
            <w:tcBorders>
              <w:top w:val="single" w:sz="4" w:space="0" w:color="auto"/>
              <w:left w:val="single" w:sz="4" w:space="0" w:color="auto"/>
              <w:bottom w:val="single" w:sz="4" w:space="0" w:color="auto"/>
              <w:right w:val="single" w:sz="4" w:space="0" w:color="auto"/>
            </w:tcBorders>
            <w:hideMark/>
          </w:tcPr>
          <w:p w14:paraId="607A51AC"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26,5</w:t>
            </w:r>
          </w:p>
        </w:tc>
        <w:tc>
          <w:tcPr>
            <w:tcW w:w="832" w:type="dxa"/>
            <w:tcBorders>
              <w:top w:val="single" w:sz="4" w:space="0" w:color="auto"/>
              <w:left w:val="single" w:sz="4" w:space="0" w:color="auto"/>
              <w:bottom w:val="single" w:sz="4" w:space="0" w:color="auto"/>
              <w:right w:val="single" w:sz="4" w:space="0" w:color="auto"/>
            </w:tcBorders>
            <w:hideMark/>
          </w:tcPr>
          <w:p w14:paraId="4F9C181D"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26,5</w:t>
            </w:r>
          </w:p>
        </w:tc>
        <w:tc>
          <w:tcPr>
            <w:tcW w:w="832" w:type="dxa"/>
            <w:tcBorders>
              <w:top w:val="single" w:sz="4" w:space="0" w:color="auto"/>
              <w:left w:val="single" w:sz="4" w:space="0" w:color="auto"/>
              <w:bottom w:val="single" w:sz="4" w:space="0" w:color="auto"/>
              <w:right w:val="single" w:sz="4" w:space="0" w:color="auto"/>
            </w:tcBorders>
            <w:hideMark/>
          </w:tcPr>
          <w:p w14:paraId="3255E83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27,6</w:t>
            </w:r>
          </w:p>
        </w:tc>
        <w:tc>
          <w:tcPr>
            <w:tcW w:w="1386" w:type="dxa"/>
            <w:tcBorders>
              <w:top w:val="single" w:sz="4" w:space="0" w:color="auto"/>
              <w:left w:val="single" w:sz="4" w:space="0" w:color="auto"/>
              <w:bottom w:val="single" w:sz="4" w:space="0" w:color="auto"/>
              <w:right w:val="single" w:sz="4" w:space="0" w:color="auto"/>
            </w:tcBorders>
            <w:hideMark/>
          </w:tcPr>
          <w:p w14:paraId="24B9DA4D"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МО МВД России «Урмарский»</w:t>
            </w:r>
            <w:hyperlink r:id="rId34" w:anchor="sub_7777" w:history="1">
              <w:r>
                <w:rPr>
                  <w:rStyle w:val="ae"/>
                  <w:rFonts w:ascii="Times New Roman CYR" w:eastAsiaTheme="minorEastAsia" w:hAnsi="Times New Roman CYR" w:cs="Times New Roman CYR"/>
                  <w:color w:val="106BBE"/>
                  <w:sz w:val="24"/>
                  <w:szCs w:val="24"/>
                  <w:lang w:eastAsia="ru-RU"/>
                </w:rPr>
                <w:t>*</w:t>
              </w:r>
            </w:hyperlink>
          </w:p>
        </w:tc>
        <w:tc>
          <w:tcPr>
            <w:tcW w:w="1727" w:type="dxa"/>
            <w:tcBorders>
              <w:top w:val="single" w:sz="4" w:space="0" w:color="auto"/>
              <w:left w:val="single" w:sz="4" w:space="0" w:color="auto"/>
              <w:bottom w:val="single" w:sz="4" w:space="0" w:color="auto"/>
              <w:right w:val="single" w:sz="4" w:space="0" w:color="auto"/>
            </w:tcBorders>
            <w:hideMark/>
          </w:tcPr>
          <w:p w14:paraId="08F8736C"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сведения (база) МО МВД России «Урмарский»</w:t>
            </w:r>
          </w:p>
        </w:tc>
      </w:tr>
    </w:tbl>
    <w:p w14:paraId="058CE160" w14:textId="77777777" w:rsidR="00BD0CED" w:rsidRDefault="00BD0CED" w:rsidP="00BD0CED">
      <w:pPr>
        <w:pStyle w:val="ConsPlusNormal0"/>
        <w:widowControl/>
        <w:jc w:val="center"/>
        <w:outlineLvl w:val="1"/>
        <w:rPr>
          <w:rFonts w:ascii="Times New Roman" w:eastAsia="Times New Roman" w:hAnsi="Times New Roman" w:cs="Times New Roman"/>
          <w:color w:val="000000"/>
          <w:sz w:val="24"/>
          <w:szCs w:val="24"/>
          <w:lang w:eastAsia="ru-RU"/>
        </w:rPr>
      </w:pPr>
    </w:p>
    <w:p w14:paraId="08AEDB99" w14:textId="77777777" w:rsidR="00BD0CED" w:rsidRDefault="00BD0CED" w:rsidP="00BD0CED">
      <w:pPr>
        <w:widowControl w:val="0"/>
        <w:autoSpaceDE w:val="0"/>
        <w:autoSpaceDN w:val="0"/>
        <w:adjustRightInd w:val="0"/>
        <w:spacing w:after="240" w:line="240" w:lineRule="auto"/>
        <w:jc w:val="center"/>
        <w:outlineLvl w:val="0"/>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b/>
          <w:bCs/>
          <w:color w:val="26282F"/>
          <w:sz w:val="24"/>
          <w:szCs w:val="24"/>
          <w:lang w:eastAsia="ru-RU"/>
        </w:rPr>
        <w:t>3. Перечень мероприятий (результатов) комплекса процессных мероприятий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2"/>
        <w:gridCol w:w="3988"/>
        <w:gridCol w:w="170"/>
        <w:gridCol w:w="1525"/>
        <w:gridCol w:w="6"/>
        <w:gridCol w:w="2766"/>
        <w:gridCol w:w="970"/>
        <w:gridCol w:w="832"/>
        <w:gridCol w:w="832"/>
        <w:gridCol w:w="832"/>
        <w:gridCol w:w="832"/>
        <w:gridCol w:w="832"/>
        <w:gridCol w:w="1034"/>
      </w:tblGrid>
      <w:tr w:rsidR="00BD0CED" w14:paraId="301917E2" w14:textId="77777777" w:rsidTr="00BD0CED">
        <w:tc>
          <w:tcPr>
            <w:tcW w:w="832" w:type="dxa"/>
            <w:vMerge w:val="restart"/>
            <w:tcBorders>
              <w:top w:val="single" w:sz="4" w:space="0" w:color="auto"/>
              <w:left w:val="single" w:sz="4" w:space="0" w:color="auto"/>
              <w:bottom w:val="single" w:sz="4" w:space="0" w:color="auto"/>
              <w:right w:val="single" w:sz="4" w:space="0" w:color="auto"/>
            </w:tcBorders>
            <w:hideMark/>
          </w:tcPr>
          <w:p w14:paraId="372B272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N </w:t>
            </w:r>
            <w:proofErr w:type="spellStart"/>
            <w:r>
              <w:rPr>
                <w:rFonts w:ascii="Times New Roman CYR" w:eastAsiaTheme="minorEastAsia" w:hAnsi="Times New Roman CYR" w:cs="Times New Roman CYR"/>
                <w:sz w:val="24"/>
                <w:szCs w:val="24"/>
                <w:lang w:eastAsia="ru-RU"/>
              </w:rPr>
              <w:t>пп</w:t>
            </w:r>
            <w:proofErr w:type="spellEnd"/>
          </w:p>
        </w:tc>
        <w:tc>
          <w:tcPr>
            <w:tcW w:w="4158" w:type="dxa"/>
            <w:gridSpan w:val="2"/>
            <w:vMerge w:val="restart"/>
            <w:tcBorders>
              <w:top w:val="single" w:sz="4" w:space="0" w:color="auto"/>
              <w:left w:val="single" w:sz="4" w:space="0" w:color="auto"/>
              <w:bottom w:val="single" w:sz="4" w:space="0" w:color="auto"/>
              <w:right w:val="single" w:sz="4" w:space="0" w:color="auto"/>
            </w:tcBorders>
            <w:hideMark/>
          </w:tcPr>
          <w:p w14:paraId="0D89708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Наименование мероприятия (результата)</w:t>
            </w:r>
          </w:p>
        </w:tc>
        <w:tc>
          <w:tcPr>
            <w:tcW w:w="1525" w:type="dxa"/>
            <w:vMerge w:val="restart"/>
            <w:tcBorders>
              <w:top w:val="single" w:sz="4" w:space="0" w:color="auto"/>
              <w:left w:val="single" w:sz="4" w:space="0" w:color="auto"/>
              <w:bottom w:val="single" w:sz="4" w:space="0" w:color="auto"/>
              <w:right w:val="single" w:sz="4" w:space="0" w:color="auto"/>
            </w:tcBorders>
            <w:hideMark/>
          </w:tcPr>
          <w:p w14:paraId="6CAE22A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Тип мероприятия (результата)</w:t>
            </w:r>
          </w:p>
        </w:tc>
        <w:tc>
          <w:tcPr>
            <w:tcW w:w="2772" w:type="dxa"/>
            <w:gridSpan w:val="2"/>
            <w:vMerge w:val="restart"/>
            <w:tcBorders>
              <w:top w:val="single" w:sz="4" w:space="0" w:color="auto"/>
              <w:left w:val="single" w:sz="4" w:space="0" w:color="auto"/>
              <w:bottom w:val="single" w:sz="4" w:space="0" w:color="auto"/>
              <w:right w:val="single" w:sz="4" w:space="0" w:color="auto"/>
            </w:tcBorders>
            <w:hideMark/>
          </w:tcPr>
          <w:p w14:paraId="6F749BC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Характеристика</w:t>
            </w:r>
          </w:p>
        </w:tc>
        <w:tc>
          <w:tcPr>
            <w:tcW w:w="970" w:type="dxa"/>
            <w:vMerge w:val="restart"/>
            <w:tcBorders>
              <w:top w:val="single" w:sz="4" w:space="0" w:color="auto"/>
              <w:left w:val="single" w:sz="4" w:space="0" w:color="auto"/>
              <w:bottom w:val="single" w:sz="4" w:space="0" w:color="auto"/>
              <w:right w:val="single" w:sz="4" w:space="0" w:color="auto"/>
            </w:tcBorders>
            <w:hideMark/>
          </w:tcPr>
          <w:p w14:paraId="6788771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Единица измерения (по </w:t>
            </w:r>
            <w:hyperlink r:id="rId35" w:history="1">
              <w:r>
                <w:rPr>
                  <w:rStyle w:val="ae"/>
                  <w:rFonts w:ascii="Times New Roman CYR" w:eastAsiaTheme="minorEastAsia" w:hAnsi="Times New Roman CYR" w:cs="Times New Roman CYR"/>
                  <w:color w:val="106BBE"/>
                  <w:sz w:val="24"/>
                  <w:szCs w:val="24"/>
                  <w:lang w:eastAsia="ru-RU"/>
                </w:rPr>
                <w:t>ОКЕИ</w:t>
              </w:r>
            </w:hyperlink>
            <w:r>
              <w:rPr>
                <w:rFonts w:ascii="Times New Roman CYR" w:eastAsiaTheme="minorEastAsia" w:hAnsi="Times New Roman CYR" w:cs="Times New Roman CYR"/>
                <w:sz w:val="24"/>
                <w:szCs w:val="24"/>
                <w:lang w:eastAsia="ru-RU"/>
              </w:rPr>
              <w:t>)</w:t>
            </w:r>
          </w:p>
        </w:tc>
        <w:tc>
          <w:tcPr>
            <w:tcW w:w="1664" w:type="dxa"/>
            <w:gridSpan w:val="2"/>
            <w:tcBorders>
              <w:top w:val="single" w:sz="4" w:space="0" w:color="auto"/>
              <w:left w:val="single" w:sz="4" w:space="0" w:color="auto"/>
              <w:bottom w:val="single" w:sz="4" w:space="0" w:color="auto"/>
              <w:right w:val="single" w:sz="4" w:space="0" w:color="auto"/>
            </w:tcBorders>
            <w:hideMark/>
          </w:tcPr>
          <w:p w14:paraId="794E3CF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Базовое значение</w:t>
            </w:r>
          </w:p>
        </w:tc>
        <w:tc>
          <w:tcPr>
            <w:tcW w:w="3530" w:type="dxa"/>
            <w:gridSpan w:val="4"/>
            <w:tcBorders>
              <w:top w:val="single" w:sz="4" w:space="0" w:color="auto"/>
              <w:left w:val="single" w:sz="4" w:space="0" w:color="auto"/>
              <w:bottom w:val="single" w:sz="4" w:space="0" w:color="auto"/>
              <w:right w:val="single" w:sz="4" w:space="0" w:color="auto"/>
            </w:tcBorders>
            <w:hideMark/>
          </w:tcPr>
          <w:p w14:paraId="4985E11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Значение мероприятия (результата) по годам</w:t>
            </w:r>
          </w:p>
        </w:tc>
      </w:tr>
      <w:tr w:rsidR="00BD0CED" w14:paraId="79DC170E" w14:textId="77777777" w:rsidTr="00BD0CED">
        <w:tc>
          <w:tcPr>
            <w:tcW w:w="300" w:type="dxa"/>
            <w:vMerge/>
            <w:tcBorders>
              <w:top w:val="single" w:sz="4" w:space="0" w:color="auto"/>
              <w:left w:val="single" w:sz="4" w:space="0" w:color="auto"/>
              <w:bottom w:val="single" w:sz="4" w:space="0" w:color="auto"/>
              <w:right w:val="single" w:sz="4" w:space="0" w:color="auto"/>
            </w:tcBorders>
            <w:vAlign w:val="center"/>
            <w:hideMark/>
          </w:tcPr>
          <w:p w14:paraId="4DB5FB7D"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97DC1B3"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87CE152"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9DCD2D7"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79169F5"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hideMark/>
          </w:tcPr>
          <w:p w14:paraId="109AAC8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значение</w:t>
            </w:r>
          </w:p>
        </w:tc>
        <w:tc>
          <w:tcPr>
            <w:tcW w:w="832" w:type="dxa"/>
            <w:tcBorders>
              <w:top w:val="single" w:sz="4" w:space="0" w:color="auto"/>
              <w:left w:val="single" w:sz="4" w:space="0" w:color="auto"/>
              <w:bottom w:val="single" w:sz="4" w:space="0" w:color="auto"/>
              <w:right w:val="single" w:sz="4" w:space="0" w:color="auto"/>
            </w:tcBorders>
            <w:hideMark/>
          </w:tcPr>
          <w:p w14:paraId="18DA812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год</w:t>
            </w:r>
          </w:p>
        </w:tc>
        <w:tc>
          <w:tcPr>
            <w:tcW w:w="832" w:type="dxa"/>
            <w:tcBorders>
              <w:top w:val="single" w:sz="4" w:space="0" w:color="auto"/>
              <w:left w:val="single" w:sz="4" w:space="0" w:color="auto"/>
              <w:bottom w:val="single" w:sz="4" w:space="0" w:color="auto"/>
              <w:right w:val="single" w:sz="4" w:space="0" w:color="auto"/>
            </w:tcBorders>
            <w:hideMark/>
          </w:tcPr>
          <w:p w14:paraId="119A810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2025</w:t>
            </w:r>
          </w:p>
        </w:tc>
        <w:tc>
          <w:tcPr>
            <w:tcW w:w="832" w:type="dxa"/>
            <w:tcBorders>
              <w:top w:val="single" w:sz="4" w:space="0" w:color="auto"/>
              <w:left w:val="single" w:sz="4" w:space="0" w:color="auto"/>
              <w:bottom w:val="single" w:sz="4" w:space="0" w:color="auto"/>
              <w:right w:val="single" w:sz="4" w:space="0" w:color="auto"/>
            </w:tcBorders>
            <w:hideMark/>
          </w:tcPr>
          <w:p w14:paraId="6F54AFAC"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2026</w:t>
            </w:r>
          </w:p>
        </w:tc>
        <w:tc>
          <w:tcPr>
            <w:tcW w:w="832" w:type="dxa"/>
            <w:tcBorders>
              <w:top w:val="single" w:sz="4" w:space="0" w:color="auto"/>
              <w:left w:val="single" w:sz="4" w:space="0" w:color="auto"/>
              <w:bottom w:val="single" w:sz="4" w:space="0" w:color="auto"/>
              <w:right w:val="single" w:sz="4" w:space="0" w:color="auto"/>
            </w:tcBorders>
            <w:hideMark/>
          </w:tcPr>
          <w:p w14:paraId="1EE45A4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2027</w:t>
            </w:r>
          </w:p>
        </w:tc>
        <w:tc>
          <w:tcPr>
            <w:tcW w:w="1034" w:type="dxa"/>
            <w:tcBorders>
              <w:top w:val="single" w:sz="4" w:space="0" w:color="auto"/>
              <w:left w:val="single" w:sz="4" w:space="0" w:color="auto"/>
              <w:bottom w:val="single" w:sz="4" w:space="0" w:color="auto"/>
              <w:right w:val="single" w:sz="4" w:space="0" w:color="auto"/>
            </w:tcBorders>
            <w:hideMark/>
          </w:tcPr>
          <w:p w14:paraId="396885A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r>
      <w:tr w:rsidR="00BD0CED" w14:paraId="423138FD"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0B6D678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4158" w:type="dxa"/>
            <w:gridSpan w:val="2"/>
            <w:tcBorders>
              <w:top w:val="single" w:sz="4" w:space="0" w:color="auto"/>
              <w:left w:val="single" w:sz="4" w:space="0" w:color="auto"/>
              <w:bottom w:val="single" w:sz="4" w:space="0" w:color="auto"/>
              <w:right w:val="single" w:sz="4" w:space="0" w:color="auto"/>
            </w:tcBorders>
            <w:hideMark/>
          </w:tcPr>
          <w:p w14:paraId="7F2A629D"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p>
        </w:tc>
        <w:tc>
          <w:tcPr>
            <w:tcW w:w="1525" w:type="dxa"/>
            <w:tcBorders>
              <w:top w:val="single" w:sz="4" w:space="0" w:color="auto"/>
              <w:left w:val="single" w:sz="4" w:space="0" w:color="auto"/>
              <w:bottom w:val="single" w:sz="4" w:space="0" w:color="auto"/>
              <w:right w:val="single" w:sz="4" w:space="0" w:color="auto"/>
            </w:tcBorders>
            <w:hideMark/>
          </w:tcPr>
          <w:p w14:paraId="18160B7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p>
        </w:tc>
        <w:tc>
          <w:tcPr>
            <w:tcW w:w="2772" w:type="dxa"/>
            <w:gridSpan w:val="2"/>
            <w:tcBorders>
              <w:top w:val="single" w:sz="4" w:space="0" w:color="auto"/>
              <w:left w:val="single" w:sz="4" w:space="0" w:color="auto"/>
              <w:bottom w:val="single" w:sz="4" w:space="0" w:color="auto"/>
              <w:right w:val="single" w:sz="4" w:space="0" w:color="auto"/>
            </w:tcBorders>
            <w:hideMark/>
          </w:tcPr>
          <w:p w14:paraId="20C1787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4</w:t>
            </w:r>
          </w:p>
        </w:tc>
        <w:tc>
          <w:tcPr>
            <w:tcW w:w="970" w:type="dxa"/>
            <w:tcBorders>
              <w:top w:val="single" w:sz="4" w:space="0" w:color="auto"/>
              <w:left w:val="single" w:sz="4" w:space="0" w:color="auto"/>
              <w:bottom w:val="single" w:sz="4" w:space="0" w:color="auto"/>
              <w:right w:val="single" w:sz="4" w:space="0" w:color="auto"/>
            </w:tcBorders>
            <w:hideMark/>
          </w:tcPr>
          <w:p w14:paraId="3937509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w:t>
            </w:r>
          </w:p>
        </w:tc>
        <w:tc>
          <w:tcPr>
            <w:tcW w:w="832" w:type="dxa"/>
            <w:tcBorders>
              <w:top w:val="single" w:sz="4" w:space="0" w:color="auto"/>
              <w:left w:val="single" w:sz="4" w:space="0" w:color="auto"/>
              <w:bottom w:val="single" w:sz="4" w:space="0" w:color="auto"/>
              <w:right w:val="single" w:sz="4" w:space="0" w:color="auto"/>
            </w:tcBorders>
            <w:hideMark/>
          </w:tcPr>
          <w:p w14:paraId="1A1B5EC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w:t>
            </w:r>
          </w:p>
        </w:tc>
        <w:tc>
          <w:tcPr>
            <w:tcW w:w="832" w:type="dxa"/>
            <w:tcBorders>
              <w:top w:val="single" w:sz="4" w:space="0" w:color="auto"/>
              <w:left w:val="single" w:sz="4" w:space="0" w:color="auto"/>
              <w:bottom w:val="single" w:sz="4" w:space="0" w:color="auto"/>
              <w:right w:val="single" w:sz="4" w:space="0" w:color="auto"/>
            </w:tcBorders>
            <w:hideMark/>
          </w:tcPr>
          <w:p w14:paraId="27102C1F"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w:t>
            </w:r>
          </w:p>
        </w:tc>
        <w:tc>
          <w:tcPr>
            <w:tcW w:w="832" w:type="dxa"/>
            <w:tcBorders>
              <w:top w:val="single" w:sz="4" w:space="0" w:color="auto"/>
              <w:left w:val="single" w:sz="4" w:space="0" w:color="auto"/>
              <w:bottom w:val="single" w:sz="4" w:space="0" w:color="auto"/>
              <w:right w:val="single" w:sz="4" w:space="0" w:color="auto"/>
            </w:tcBorders>
            <w:hideMark/>
          </w:tcPr>
          <w:p w14:paraId="327978B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w:t>
            </w:r>
          </w:p>
        </w:tc>
        <w:tc>
          <w:tcPr>
            <w:tcW w:w="832" w:type="dxa"/>
            <w:tcBorders>
              <w:top w:val="single" w:sz="4" w:space="0" w:color="auto"/>
              <w:left w:val="single" w:sz="4" w:space="0" w:color="auto"/>
              <w:bottom w:val="single" w:sz="4" w:space="0" w:color="auto"/>
              <w:right w:val="single" w:sz="4" w:space="0" w:color="auto"/>
            </w:tcBorders>
            <w:hideMark/>
          </w:tcPr>
          <w:p w14:paraId="79186A4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9</w:t>
            </w:r>
          </w:p>
        </w:tc>
        <w:tc>
          <w:tcPr>
            <w:tcW w:w="832" w:type="dxa"/>
            <w:tcBorders>
              <w:top w:val="single" w:sz="4" w:space="0" w:color="auto"/>
              <w:left w:val="single" w:sz="4" w:space="0" w:color="auto"/>
              <w:bottom w:val="single" w:sz="4" w:space="0" w:color="auto"/>
              <w:right w:val="single" w:sz="4" w:space="0" w:color="auto"/>
            </w:tcBorders>
            <w:hideMark/>
          </w:tcPr>
          <w:p w14:paraId="38B129C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10</w:t>
            </w:r>
          </w:p>
        </w:tc>
        <w:tc>
          <w:tcPr>
            <w:tcW w:w="1034" w:type="dxa"/>
            <w:tcBorders>
              <w:top w:val="single" w:sz="4" w:space="0" w:color="auto"/>
              <w:left w:val="single" w:sz="4" w:space="0" w:color="auto"/>
              <w:bottom w:val="single" w:sz="4" w:space="0" w:color="auto"/>
              <w:right w:val="single" w:sz="4" w:space="0" w:color="auto"/>
            </w:tcBorders>
            <w:hideMark/>
          </w:tcPr>
          <w:p w14:paraId="7F9CECB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11</w:t>
            </w:r>
          </w:p>
        </w:tc>
      </w:tr>
      <w:tr w:rsidR="00BD0CED" w14:paraId="568F8684"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756410F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14619" w:type="dxa"/>
            <w:gridSpan w:val="12"/>
            <w:tcBorders>
              <w:top w:val="single" w:sz="4" w:space="0" w:color="auto"/>
              <w:left w:val="single" w:sz="4" w:space="0" w:color="auto"/>
              <w:bottom w:val="single" w:sz="4" w:space="0" w:color="auto"/>
              <w:right w:val="single" w:sz="4" w:space="0" w:color="auto"/>
            </w:tcBorders>
            <w:hideMark/>
          </w:tcPr>
          <w:p w14:paraId="1AEB790C"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Задача "Повышение эффективности взаимодействия субъектов профилактики правонарушений и лиц, участвующих в профилактике правонарушений"</w:t>
            </w:r>
          </w:p>
        </w:tc>
      </w:tr>
      <w:tr w:rsidR="00BD0CED" w14:paraId="53649E5D"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5B2868E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1.1.</w:t>
            </w:r>
          </w:p>
        </w:tc>
        <w:tc>
          <w:tcPr>
            <w:tcW w:w="3988" w:type="dxa"/>
            <w:tcBorders>
              <w:top w:val="single" w:sz="4" w:space="0" w:color="auto"/>
              <w:left w:val="single" w:sz="4" w:space="0" w:color="auto"/>
              <w:bottom w:val="single" w:sz="4" w:space="0" w:color="auto"/>
              <w:right w:val="single" w:sz="4" w:space="0" w:color="auto"/>
            </w:tcBorders>
            <w:hideMark/>
          </w:tcPr>
          <w:p w14:paraId="384CE518"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Созданы и размещены в средствах массовой информации информационные материалы, </w:t>
            </w:r>
            <w:r>
              <w:rPr>
                <w:rFonts w:ascii="Times New Roman CYR" w:eastAsiaTheme="minorEastAsia" w:hAnsi="Times New Roman CYR" w:cs="Times New Roman CYR"/>
                <w:sz w:val="24"/>
                <w:szCs w:val="24"/>
                <w:lang w:eastAsia="ru-RU"/>
              </w:rPr>
              <w:lastRenderedPageBreak/>
              <w:t>направленные на предупреждение отдельных видов преступлений</w:t>
            </w:r>
          </w:p>
        </w:tc>
        <w:tc>
          <w:tcPr>
            <w:tcW w:w="1701" w:type="dxa"/>
            <w:gridSpan w:val="3"/>
            <w:tcBorders>
              <w:top w:val="single" w:sz="4" w:space="0" w:color="auto"/>
              <w:left w:val="single" w:sz="4" w:space="0" w:color="auto"/>
              <w:bottom w:val="single" w:sz="4" w:space="0" w:color="auto"/>
              <w:right w:val="single" w:sz="4" w:space="0" w:color="auto"/>
            </w:tcBorders>
            <w:hideMark/>
          </w:tcPr>
          <w:p w14:paraId="78FDA3A1"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иные мероприятия (результаты)</w:t>
            </w:r>
          </w:p>
        </w:tc>
        <w:tc>
          <w:tcPr>
            <w:tcW w:w="2766" w:type="dxa"/>
            <w:tcBorders>
              <w:top w:val="single" w:sz="4" w:space="0" w:color="auto"/>
              <w:left w:val="single" w:sz="4" w:space="0" w:color="auto"/>
              <w:bottom w:val="single" w:sz="4" w:space="0" w:color="auto"/>
              <w:right w:val="single" w:sz="4" w:space="0" w:color="auto"/>
            </w:tcBorders>
            <w:hideMark/>
          </w:tcPr>
          <w:p w14:paraId="357B567E"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проведена процедура отбора организаций, выпускающих печатные </w:t>
            </w:r>
            <w:r>
              <w:rPr>
                <w:rFonts w:ascii="Times New Roman CYR" w:eastAsiaTheme="minorEastAsia" w:hAnsi="Times New Roman CYR" w:cs="Times New Roman CYR"/>
                <w:sz w:val="24"/>
                <w:szCs w:val="24"/>
                <w:lang w:eastAsia="ru-RU"/>
              </w:rPr>
              <w:lastRenderedPageBreak/>
              <w:t>средства массовой информации, предоставлены средства республиканского бюджета Чувашской Республики. Отобранными организациями созданы и размещены в средствах массовой информации информационные материалы, направленные на предупреждение отдельных видов преступлений</w:t>
            </w:r>
          </w:p>
        </w:tc>
        <w:tc>
          <w:tcPr>
            <w:tcW w:w="970" w:type="dxa"/>
            <w:tcBorders>
              <w:top w:val="single" w:sz="4" w:space="0" w:color="auto"/>
              <w:left w:val="single" w:sz="4" w:space="0" w:color="auto"/>
              <w:bottom w:val="single" w:sz="4" w:space="0" w:color="auto"/>
              <w:right w:val="single" w:sz="4" w:space="0" w:color="auto"/>
            </w:tcBorders>
            <w:hideMark/>
          </w:tcPr>
          <w:p w14:paraId="57B1F51E"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квадратных сантим</w:t>
            </w:r>
            <w:r>
              <w:rPr>
                <w:rFonts w:ascii="Times New Roman CYR" w:eastAsiaTheme="minorEastAsia" w:hAnsi="Times New Roman CYR" w:cs="Times New Roman CYR"/>
                <w:sz w:val="24"/>
                <w:szCs w:val="24"/>
                <w:lang w:eastAsia="ru-RU"/>
              </w:rPr>
              <w:lastRenderedPageBreak/>
              <w:t>етров</w:t>
            </w:r>
          </w:p>
        </w:tc>
        <w:tc>
          <w:tcPr>
            <w:tcW w:w="832" w:type="dxa"/>
            <w:tcBorders>
              <w:top w:val="single" w:sz="4" w:space="0" w:color="auto"/>
              <w:left w:val="single" w:sz="4" w:space="0" w:color="auto"/>
              <w:bottom w:val="single" w:sz="4" w:space="0" w:color="auto"/>
              <w:right w:val="single" w:sz="4" w:space="0" w:color="auto"/>
            </w:tcBorders>
            <w:hideMark/>
          </w:tcPr>
          <w:p w14:paraId="6115557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1500</w:t>
            </w:r>
          </w:p>
        </w:tc>
        <w:tc>
          <w:tcPr>
            <w:tcW w:w="832" w:type="dxa"/>
            <w:tcBorders>
              <w:top w:val="single" w:sz="4" w:space="0" w:color="auto"/>
              <w:left w:val="single" w:sz="4" w:space="0" w:color="auto"/>
              <w:bottom w:val="single" w:sz="4" w:space="0" w:color="auto"/>
              <w:right w:val="single" w:sz="4" w:space="0" w:color="auto"/>
            </w:tcBorders>
            <w:hideMark/>
          </w:tcPr>
          <w:p w14:paraId="0A7CA0B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hideMark/>
          </w:tcPr>
          <w:p w14:paraId="6A2DF78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1500</w:t>
            </w:r>
          </w:p>
        </w:tc>
        <w:tc>
          <w:tcPr>
            <w:tcW w:w="832" w:type="dxa"/>
            <w:tcBorders>
              <w:top w:val="single" w:sz="4" w:space="0" w:color="auto"/>
              <w:left w:val="single" w:sz="4" w:space="0" w:color="auto"/>
              <w:bottom w:val="single" w:sz="4" w:space="0" w:color="auto"/>
              <w:right w:val="single" w:sz="4" w:space="0" w:color="auto"/>
            </w:tcBorders>
            <w:hideMark/>
          </w:tcPr>
          <w:p w14:paraId="007CC8BD"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1500</w:t>
            </w:r>
          </w:p>
        </w:tc>
        <w:tc>
          <w:tcPr>
            <w:tcW w:w="832" w:type="dxa"/>
            <w:tcBorders>
              <w:top w:val="single" w:sz="4" w:space="0" w:color="auto"/>
              <w:left w:val="single" w:sz="4" w:space="0" w:color="auto"/>
              <w:bottom w:val="single" w:sz="4" w:space="0" w:color="auto"/>
              <w:right w:val="single" w:sz="4" w:space="0" w:color="auto"/>
            </w:tcBorders>
            <w:hideMark/>
          </w:tcPr>
          <w:p w14:paraId="4E2DA8F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1500</w:t>
            </w:r>
          </w:p>
        </w:tc>
        <w:tc>
          <w:tcPr>
            <w:tcW w:w="1034" w:type="dxa"/>
            <w:tcBorders>
              <w:top w:val="single" w:sz="4" w:space="0" w:color="auto"/>
              <w:left w:val="single" w:sz="4" w:space="0" w:color="auto"/>
              <w:bottom w:val="single" w:sz="4" w:space="0" w:color="auto"/>
              <w:right w:val="single" w:sz="4" w:space="0" w:color="auto"/>
            </w:tcBorders>
            <w:hideMark/>
          </w:tcPr>
          <w:p w14:paraId="48B7EF5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1500</w:t>
            </w:r>
          </w:p>
        </w:tc>
      </w:tr>
      <w:tr w:rsidR="00BD0CED" w14:paraId="719C5232"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561C288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1.2.</w:t>
            </w:r>
          </w:p>
        </w:tc>
        <w:tc>
          <w:tcPr>
            <w:tcW w:w="3988" w:type="dxa"/>
            <w:tcBorders>
              <w:top w:val="single" w:sz="4" w:space="0" w:color="auto"/>
              <w:left w:val="single" w:sz="4" w:space="0" w:color="auto"/>
              <w:bottom w:val="single" w:sz="4" w:space="0" w:color="auto"/>
              <w:right w:val="single" w:sz="4" w:space="0" w:color="auto"/>
            </w:tcBorders>
            <w:hideMark/>
          </w:tcPr>
          <w:p w14:paraId="114ACB16"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Создана и размещена в средствах массовой информации социальная реклама, направленная на профилактику правонарушений</w:t>
            </w:r>
          </w:p>
        </w:tc>
        <w:tc>
          <w:tcPr>
            <w:tcW w:w="1701" w:type="dxa"/>
            <w:gridSpan w:val="3"/>
            <w:tcBorders>
              <w:top w:val="single" w:sz="4" w:space="0" w:color="auto"/>
              <w:left w:val="single" w:sz="4" w:space="0" w:color="auto"/>
              <w:bottom w:val="single" w:sz="4" w:space="0" w:color="auto"/>
              <w:right w:val="single" w:sz="4" w:space="0" w:color="auto"/>
            </w:tcBorders>
            <w:hideMark/>
          </w:tcPr>
          <w:p w14:paraId="7D5DC5E2"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иные мероприятия (результаты)</w:t>
            </w:r>
          </w:p>
        </w:tc>
        <w:tc>
          <w:tcPr>
            <w:tcW w:w="2766" w:type="dxa"/>
            <w:tcBorders>
              <w:top w:val="single" w:sz="4" w:space="0" w:color="auto"/>
              <w:left w:val="single" w:sz="4" w:space="0" w:color="auto"/>
              <w:bottom w:val="single" w:sz="4" w:space="0" w:color="auto"/>
              <w:right w:val="single" w:sz="4" w:space="0" w:color="auto"/>
            </w:tcBorders>
            <w:hideMark/>
          </w:tcPr>
          <w:p w14:paraId="117D6677"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проведена процедура отбора организаций, выпускающих электронные средства массовой информации, предоставлены средства республиканского бюджета Чувашской Республики.</w:t>
            </w:r>
          </w:p>
          <w:p w14:paraId="12D0A459"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Отобранными организациями создана и размещена в средствах массовой информации социальная реклама, направленная на профилактику правонарушений</w:t>
            </w:r>
          </w:p>
        </w:tc>
        <w:tc>
          <w:tcPr>
            <w:tcW w:w="970" w:type="dxa"/>
            <w:tcBorders>
              <w:top w:val="single" w:sz="4" w:space="0" w:color="auto"/>
              <w:left w:val="single" w:sz="4" w:space="0" w:color="auto"/>
              <w:bottom w:val="single" w:sz="4" w:space="0" w:color="auto"/>
              <w:right w:val="single" w:sz="4" w:space="0" w:color="auto"/>
            </w:tcBorders>
            <w:hideMark/>
          </w:tcPr>
          <w:p w14:paraId="693D97E3"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единиц</w:t>
            </w:r>
          </w:p>
        </w:tc>
        <w:tc>
          <w:tcPr>
            <w:tcW w:w="832" w:type="dxa"/>
            <w:tcBorders>
              <w:top w:val="single" w:sz="4" w:space="0" w:color="auto"/>
              <w:left w:val="single" w:sz="4" w:space="0" w:color="auto"/>
              <w:bottom w:val="single" w:sz="4" w:space="0" w:color="auto"/>
              <w:right w:val="single" w:sz="4" w:space="0" w:color="auto"/>
            </w:tcBorders>
            <w:hideMark/>
          </w:tcPr>
          <w:p w14:paraId="7AF8CA1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w:t>
            </w:r>
          </w:p>
        </w:tc>
        <w:tc>
          <w:tcPr>
            <w:tcW w:w="832" w:type="dxa"/>
            <w:tcBorders>
              <w:top w:val="single" w:sz="4" w:space="0" w:color="auto"/>
              <w:left w:val="single" w:sz="4" w:space="0" w:color="auto"/>
              <w:bottom w:val="single" w:sz="4" w:space="0" w:color="auto"/>
              <w:right w:val="single" w:sz="4" w:space="0" w:color="auto"/>
            </w:tcBorders>
            <w:hideMark/>
          </w:tcPr>
          <w:p w14:paraId="356D9A0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hideMark/>
          </w:tcPr>
          <w:p w14:paraId="48BB48C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w:t>
            </w:r>
          </w:p>
        </w:tc>
        <w:tc>
          <w:tcPr>
            <w:tcW w:w="832" w:type="dxa"/>
            <w:tcBorders>
              <w:top w:val="single" w:sz="4" w:space="0" w:color="auto"/>
              <w:left w:val="single" w:sz="4" w:space="0" w:color="auto"/>
              <w:bottom w:val="single" w:sz="4" w:space="0" w:color="auto"/>
              <w:right w:val="single" w:sz="4" w:space="0" w:color="auto"/>
            </w:tcBorders>
            <w:hideMark/>
          </w:tcPr>
          <w:p w14:paraId="53E3B74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w:t>
            </w:r>
          </w:p>
        </w:tc>
        <w:tc>
          <w:tcPr>
            <w:tcW w:w="832" w:type="dxa"/>
            <w:tcBorders>
              <w:top w:val="single" w:sz="4" w:space="0" w:color="auto"/>
              <w:left w:val="single" w:sz="4" w:space="0" w:color="auto"/>
              <w:bottom w:val="single" w:sz="4" w:space="0" w:color="auto"/>
              <w:right w:val="single" w:sz="4" w:space="0" w:color="auto"/>
            </w:tcBorders>
            <w:hideMark/>
          </w:tcPr>
          <w:p w14:paraId="61FB3FD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w:t>
            </w:r>
          </w:p>
        </w:tc>
        <w:tc>
          <w:tcPr>
            <w:tcW w:w="1034" w:type="dxa"/>
            <w:tcBorders>
              <w:top w:val="single" w:sz="4" w:space="0" w:color="auto"/>
              <w:left w:val="single" w:sz="4" w:space="0" w:color="auto"/>
              <w:bottom w:val="single" w:sz="4" w:space="0" w:color="auto"/>
              <w:right w:val="single" w:sz="4" w:space="0" w:color="auto"/>
            </w:tcBorders>
            <w:hideMark/>
          </w:tcPr>
          <w:p w14:paraId="7ECBF5A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w:t>
            </w:r>
          </w:p>
        </w:tc>
      </w:tr>
      <w:tr w:rsidR="00BD0CED" w14:paraId="3AFCEC23"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150A477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1.3.</w:t>
            </w:r>
          </w:p>
        </w:tc>
        <w:tc>
          <w:tcPr>
            <w:tcW w:w="3988" w:type="dxa"/>
            <w:tcBorders>
              <w:top w:val="single" w:sz="4" w:space="0" w:color="auto"/>
              <w:left w:val="single" w:sz="4" w:space="0" w:color="auto"/>
              <w:bottom w:val="single" w:sz="4" w:space="0" w:color="auto"/>
              <w:right w:val="single" w:sz="4" w:space="0" w:color="auto"/>
            </w:tcBorders>
            <w:hideMark/>
          </w:tcPr>
          <w:p w14:paraId="46649172"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Созданы и размещены в средствах массовой информации материалы и социальная реклама, направленные на предупреждение хищений денежных средств, совершаемых бесконтактным способом</w:t>
            </w:r>
          </w:p>
        </w:tc>
        <w:tc>
          <w:tcPr>
            <w:tcW w:w="1701" w:type="dxa"/>
            <w:gridSpan w:val="3"/>
            <w:tcBorders>
              <w:top w:val="single" w:sz="4" w:space="0" w:color="auto"/>
              <w:left w:val="single" w:sz="4" w:space="0" w:color="auto"/>
              <w:bottom w:val="single" w:sz="4" w:space="0" w:color="auto"/>
              <w:right w:val="single" w:sz="4" w:space="0" w:color="auto"/>
            </w:tcBorders>
            <w:hideMark/>
          </w:tcPr>
          <w:p w14:paraId="1B2CADDD"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иные мероприятия (результаты)</w:t>
            </w:r>
          </w:p>
        </w:tc>
        <w:tc>
          <w:tcPr>
            <w:tcW w:w="2766" w:type="dxa"/>
            <w:tcBorders>
              <w:top w:val="single" w:sz="4" w:space="0" w:color="auto"/>
              <w:left w:val="single" w:sz="4" w:space="0" w:color="auto"/>
              <w:bottom w:val="single" w:sz="4" w:space="0" w:color="auto"/>
              <w:right w:val="single" w:sz="4" w:space="0" w:color="auto"/>
            </w:tcBorders>
            <w:hideMark/>
          </w:tcPr>
          <w:p w14:paraId="1C16BCE5"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проведена процедура отбора организаций, выпускающих электронные средства массовой информации, предоставлены средства республиканского бюджета Чувашской Республики. Отобранными организациями созданы и размещены в средствах массовой информации материалы и социальная реклама, направленные на предупреждение хищений денежных средств, совершаемых бесконтактным способом</w:t>
            </w:r>
          </w:p>
        </w:tc>
        <w:tc>
          <w:tcPr>
            <w:tcW w:w="970" w:type="dxa"/>
            <w:tcBorders>
              <w:top w:val="single" w:sz="4" w:space="0" w:color="auto"/>
              <w:left w:val="single" w:sz="4" w:space="0" w:color="auto"/>
              <w:bottom w:val="single" w:sz="4" w:space="0" w:color="auto"/>
              <w:right w:val="single" w:sz="4" w:space="0" w:color="auto"/>
            </w:tcBorders>
            <w:hideMark/>
          </w:tcPr>
          <w:p w14:paraId="2F596D37"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единиц</w:t>
            </w:r>
          </w:p>
        </w:tc>
        <w:tc>
          <w:tcPr>
            <w:tcW w:w="832" w:type="dxa"/>
            <w:tcBorders>
              <w:top w:val="single" w:sz="4" w:space="0" w:color="auto"/>
              <w:left w:val="single" w:sz="4" w:space="0" w:color="auto"/>
              <w:bottom w:val="single" w:sz="4" w:space="0" w:color="auto"/>
              <w:right w:val="single" w:sz="4" w:space="0" w:color="auto"/>
            </w:tcBorders>
            <w:hideMark/>
          </w:tcPr>
          <w:p w14:paraId="14BFB08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p>
        </w:tc>
        <w:tc>
          <w:tcPr>
            <w:tcW w:w="832" w:type="dxa"/>
            <w:tcBorders>
              <w:top w:val="single" w:sz="4" w:space="0" w:color="auto"/>
              <w:left w:val="single" w:sz="4" w:space="0" w:color="auto"/>
              <w:bottom w:val="single" w:sz="4" w:space="0" w:color="auto"/>
              <w:right w:val="single" w:sz="4" w:space="0" w:color="auto"/>
            </w:tcBorders>
            <w:hideMark/>
          </w:tcPr>
          <w:p w14:paraId="18E3BA7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hideMark/>
          </w:tcPr>
          <w:p w14:paraId="7375C43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p>
        </w:tc>
        <w:tc>
          <w:tcPr>
            <w:tcW w:w="832" w:type="dxa"/>
            <w:tcBorders>
              <w:top w:val="single" w:sz="4" w:space="0" w:color="auto"/>
              <w:left w:val="single" w:sz="4" w:space="0" w:color="auto"/>
              <w:bottom w:val="single" w:sz="4" w:space="0" w:color="auto"/>
              <w:right w:val="single" w:sz="4" w:space="0" w:color="auto"/>
            </w:tcBorders>
            <w:hideMark/>
          </w:tcPr>
          <w:p w14:paraId="07F47EE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p>
        </w:tc>
        <w:tc>
          <w:tcPr>
            <w:tcW w:w="832" w:type="dxa"/>
            <w:tcBorders>
              <w:top w:val="single" w:sz="4" w:space="0" w:color="auto"/>
              <w:left w:val="single" w:sz="4" w:space="0" w:color="auto"/>
              <w:bottom w:val="single" w:sz="4" w:space="0" w:color="auto"/>
              <w:right w:val="single" w:sz="4" w:space="0" w:color="auto"/>
            </w:tcBorders>
            <w:hideMark/>
          </w:tcPr>
          <w:p w14:paraId="49B4CAA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p>
        </w:tc>
        <w:tc>
          <w:tcPr>
            <w:tcW w:w="1034" w:type="dxa"/>
            <w:tcBorders>
              <w:top w:val="single" w:sz="4" w:space="0" w:color="auto"/>
              <w:left w:val="single" w:sz="4" w:space="0" w:color="auto"/>
              <w:bottom w:val="single" w:sz="4" w:space="0" w:color="auto"/>
              <w:right w:val="single" w:sz="4" w:space="0" w:color="auto"/>
            </w:tcBorders>
            <w:hideMark/>
          </w:tcPr>
          <w:p w14:paraId="37CFD3C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p>
        </w:tc>
      </w:tr>
      <w:tr w:rsidR="00BD0CED" w14:paraId="70C5D6F8"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13FBC8F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1.4.</w:t>
            </w:r>
          </w:p>
        </w:tc>
        <w:tc>
          <w:tcPr>
            <w:tcW w:w="3988" w:type="dxa"/>
            <w:tcBorders>
              <w:top w:val="single" w:sz="4" w:space="0" w:color="auto"/>
              <w:left w:val="single" w:sz="4" w:space="0" w:color="auto"/>
              <w:bottom w:val="single" w:sz="4" w:space="0" w:color="auto"/>
              <w:right w:val="single" w:sz="4" w:space="0" w:color="auto"/>
            </w:tcBorders>
            <w:hideMark/>
          </w:tcPr>
          <w:p w14:paraId="3D58914E"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Создана и размещена в средствах массовой информации социальная реклама, направленная на профилактику правонарушений, в том числе на противодействие финансовому мошенничеству, с использованием современных информационно-телекоммуникационных технологий</w:t>
            </w:r>
          </w:p>
        </w:tc>
        <w:tc>
          <w:tcPr>
            <w:tcW w:w="1701" w:type="dxa"/>
            <w:gridSpan w:val="3"/>
            <w:tcBorders>
              <w:top w:val="single" w:sz="4" w:space="0" w:color="auto"/>
              <w:left w:val="single" w:sz="4" w:space="0" w:color="auto"/>
              <w:bottom w:val="single" w:sz="4" w:space="0" w:color="auto"/>
              <w:right w:val="single" w:sz="4" w:space="0" w:color="auto"/>
            </w:tcBorders>
            <w:hideMark/>
          </w:tcPr>
          <w:p w14:paraId="09CB2951"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иные мероприятия (результаты)</w:t>
            </w:r>
          </w:p>
        </w:tc>
        <w:tc>
          <w:tcPr>
            <w:tcW w:w="2766" w:type="dxa"/>
            <w:tcBorders>
              <w:top w:val="single" w:sz="4" w:space="0" w:color="auto"/>
              <w:left w:val="single" w:sz="4" w:space="0" w:color="auto"/>
              <w:bottom w:val="single" w:sz="4" w:space="0" w:color="auto"/>
              <w:right w:val="single" w:sz="4" w:space="0" w:color="auto"/>
            </w:tcBorders>
            <w:hideMark/>
          </w:tcPr>
          <w:p w14:paraId="51FCC2F2"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проведена процедура отбора организаций, выпускающих электронные средства массовой информации, предоставлены средства республиканского бюджета Чувашской Республики.</w:t>
            </w:r>
          </w:p>
          <w:p w14:paraId="68CF926E"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Отобранными организациями создана и размещена в средствах массовой информации </w:t>
            </w:r>
            <w:r>
              <w:rPr>
                <w:rFonts w:ascii="Times New Roman CYR" w:eastAsiaTheme="minorEastAsia" w:hAnsi="Times New Roman CYR" w:cs="Times New Roman CYR"/>
                <w:sz w:val="24"/>
                <w:szCs w:val="24"/>
                <w:lang w:eastAsia="ru-RU"/>
              </w:rPr>
              <w:lastRenderedPageBreak/>
              <w:t>социальная реклама, направленная на профилактику правонарушений, в том числе на противодействие финансовому мошенничеству, с использованием современных информационно-телекоммуникационных технологий</w:t>
            </w:r>
          </w:p>
        </w:tc>
        <w:tc>
          <w:tcPr>
            <w:tcW w:w="970" w:type="dxa"/>
            <w:tcBorders>
              <w:top w:val="single" w:sz="4" w:space="0" w:color="auto"/>
              <w:left w:val="single" w:sz="4" w:space="0" w:color="auto"/>
              <w:bottom w:val="single" w:sz="4" w:space="0" w:color="auto"/>
              <w:right w:val="single" w:sz="4" w:space="0" w:color="auto"/>
            </w:tcBorders>
            <w:hideMark/>
          </w:tcPr>
          <w:p w14:paraId="7E3181F7"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единиц</w:t>
            </w:r>
          </w:p>
        </w:tc>
        <w:tc>
          <w:tcPr>
            <w:tcW w:w="832" w:type="dxa"/>
            <w:tcBorders>
              <w:top w:val="single" w:sz="4" w:space="0" w:color="auto"/>
              <w:left w:val="single" w:sz="4" w:space="0" w:color="auto"/>
              <w:bottom w:val="single" w:sz="4" w:space="0" w:color="auto"/>
              <w:right w:val="single" w:sz="4" w:space="0" w:color="auto"/>
            </w:tcBorders>
            <w:hideMark/>
          </w:tcPr>
          <w:p w14:paraId="4C53D22C"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p>
        </w:tc>
        <w:tc>
          <w:tcPr>
            <w:tcW w:w="832" w:type="dxa"/>
            <w:tcBorders>
              <w:top w:val="single" w:sz="4" w:space="0" w:color="auto"/>
              <w:left w:val="single" w:sz="4" w:space="0" w:color="auto"/>
              <w:bottom w:val="single" w:sz="4" w:space="0" w:color="auto"/>
              <w:right w:val="single" w:sz="4" w:space="0" w:color="auto"/>
            </w:tcBorders>
            <w:hideMark/>
          </w:tcPr>
          <w:p w14:paraId="46B2BC1F"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hideMark/>
          </w:tcPr>
          <w:p w14:paraId="51E7DEC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p>
        </w:tc>
        <w:tc>
          <w:tcPr>
            <w:tcW w:w="832" w:type="dxa"/>
            <w:tcBorders>
              <w:top w:val="single" w:sz="4" w:space="0" w:color="auto"/>
              <w:left w:val="single" w:sz="4" w:space="0" w:color="auto"/>
              <w:bottom w:val="single" w:sz="4" w:space="0" w:color="auto"/>
              <w:right w:val="single" w:sz="4" w:space="0" w:color="auto"/>
            </w:tcBorders>
            <w:hideMark/>
          </w:tcPr>
          <w:p w14:paraId="475B741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p>
        </w:tc>
        <w:tc>
          <w:tcPr>
            <w:tcW w:w="832" w:type="dxa"/>
            <w:tcBorders>
              <w:top w:val="single" w:sz="4" w:space="0" w:color="auto"/>
              <w:left w:val="single" w:sz="4" w:space="0" w:color="auto"/>
              <w:bottom w:val="single" w:sz="4" w:space="0" w:color="auto"/>
              <w:right w:val="single" w:sz="4" w:space="0" w:color="auto"/>
            </w:tcBorders>
            <w:hideMark/>
          </w:tcPr>
          <w:p w14:paraId="1A81FF8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p>
        </w:tc>
        <w:tc>
          <w:tcPr>
            <w:tcW w:w="1034" w:type="dxa"/>
            <w:tcBorders>
              <w:top w:val="single" w:sz="4" w:space="0" w:color="auto"/>
              <w:left w:val="single" w:sz="4" w:space="0" w:color="auto"/>
              <w:bottom w:val="single" w:sz="4" w:space="0" w:color="auto"/>
              <w:right w:val="single" w:sz="4" w:space="0" w:color="auto"/>
            </w:tcBorders>
            <w:hideMark/>
          </w:tcPr>
          <w:p w14:paraId="0834E87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p>
        </w:tc>
      </w:tr>
    </w:tbl>
    <w:p w14:paraId="0518B78E" w14:textId="77777777" w:rsidR="006953A2" w:rsidRDefault="006953A2" w:rsidP="00BD0CED">
      <w:pPr>
        <w:spacing w:after="240" w:line="240" w:lineRule="auto"/>
        <w:jc w:val="center"/>
        <w:rPr>
          <w:rFonts w:ascii="Times New Roman" w:hAnsi="Times New Roman"/>
          <w:b/>
          <w:sz w:val="24"/>
        </w:rPr>
      </w:pPr>
    </w:p>
    <w:p w14:paraId="2F4E667C" w14:textId="57196A88" w:rsidR="00BD0CED" w:rsidRDefault="00BD0CED" w:rsidP="00BD0CED">
      <w:pPr>
        <w:spacing w:after="240" w:line="240" w:lineRule="auto"/>
        <w:jc w:val="center"/>
        <w:rPr>
          <w:rFonts w:ascii="Times New Roman" w:hAnsi="Times New Roman"/>
        </w:rPr>
      </w:pPr>
      <w:r>
        <w:rPr>
          <w:rFonts w:ascii="Times New Roman" w:hAnsi="Times New Roman"/>
          <w:b/>
          <w:sz w:val="24"/>
        </w:rPr>
        <w:t>4. Финансовое обеспечение комплекса процессных мероприятий</w:t>
      </w:r>
    </w:p>
    <w:tbl>
      <w:tblPr>
        <w:tblW w:w="153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92"/>
        <w:gridCol w:w="2551"/>
        <w:gridCol w:w="1417"/>
        <w:gridCol w:w="1418"/>
        <w:gridCol w:w="1276"/>
        <w:gridCol w:w="1701"/>
        <w:gridCol w:w="1559"/>
        <w:gridCol w:w="1559"/>
      </w:tblGrid>
      <w:tr w:rsidR="00BD0CED" w14:paraId="271EA4F9" w14:textId="77777777" w:rsidTr="006953A2">
        <w:tc>
          <w:tcPr>
            <w:tcW w:w="3892" w:type="dxa"/>
            <w:vMerge w:val="restart"/>
            <w:tcBorders>
              <w:top w:val="single" w:sz="4" w:space="0" w:color="auto"/>
              <w:left w:val="single" w:sz="4" w:space="0" w:color="auto"/>
              <w:bottom w:val="single" w:sz="4" w:space="0" w:color="auto"/>
              <w:right w:val="single" w:sz="4" w:space="0" w:color="auto"/>
            </w:tcBorders>
            <w:hideMark/>
          </w:tcPr>
          <w:p w14:paraId="6DBE634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муниципальной программы, структурного элемента/источник финансового обеспечения </w:t>
            </w:r>
          </w:p>
        </w:tc>
        <w:tc>
          <w:tcPr>
            <w:tcW w:w="2551" w:type="dxa"/>
            <w:vMerge w:val="restart"/>
            <w:tcBorders>
              <w:top w:val="single" w:sz="4" w:space="0" w:color="auto"/>
              <w:left w:val="single" w:sz="4" w:space="0" w:color="auto"/>
              <w:bottom w:val="single" w:sz="4" w:space="0" w:color="auto"/>
              <w:right w:val="single" w:sz="4" w:space="0" w:color="auto"/>
            </w:tcBorders>
          </w:tcPr>
          <w:p w14:paraId="3BF2CE5E" w14:textId="77777777" w:rsidR="00BD0CED" w:rsidRDefault="00BD0CED">
            <w:pPr>
              <w:widowControl w:val="0"/>
              <w:autoSpaceDE w:val="0"/>
              <w:autoSpaceDN w:val="0"/>
              <w:spacing w:after="0" w:line="240" w:lineRule="auto"/>
              <w:jc w:val="center"/>
              <w:rPr>
                <w:rFonts w:ascii="Times New Roman" w:hAnsi="Times New Roman"/>
                <w:sz w:val="24"/>
                <w:szCs w:val="24"/>
              </w:rPr>
            </w:pPr>
          </w:p>
          <w:p w14:paraId="6CE3BB7F" w14:textId="77777777" w:rsidR="00BD0CED" w:rsidRDefault="00BD0CED">
            <w:pPr>
              <w:widowControl w:val="0"/>
              <w:autoSpaceDE w:val="0"/>
              <w:autoSpaceDN w:val="0"/>
              <w:spacing w:after="0" w:line="240" w:lineRule="auto"/>
              <w:jc w:val="center"/>
              <w:rPr>
                <w:rFonts w:ascii="Times New Roman" w:hAnsi="Times New Roman"/>
                <w:sz w:val="24"/>
                <w:szCs w:val="24"/>
              </w:rPr>
            </w:pPr>
          </w:p>
          <w:p w14:paraId="779CDEA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КБК</w:t>
            </w:r>
          </w:p>
        </w:tc>
        <w:tc>
          <w:tcPr>
            <w:tcW w:w="8930" w:type="dxa"/>
            <w:gridSpan w:val="6"/>
            <w:tcBorders>
              <w:top w:val="single" w:sz="4" w:space="0" w:color="auto"/>
              <w:left w:val="single" w:sz="4" w:space="0" w:color="auto"/>
              <w:bottom w:val="single" w:sz="4" w:space="0" w:color="auto"/>
              <w:right w:val="single" w:sz="4" w:space="0" w:color="auto"/>
            </w:tcBorders>
            <w:hideMark/>
          </w:tcPr>
          <w:p w14:paraId="5817E0F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Объем финансового обеспечения по годам реализации, тыс. рублей</w:t>
            </w:r>
          </w:p>
        </w:tc>
      </w:tr>
      <w:tr w:rsidR="00BD0CED" w14:paraId="4C57BEEC" w14:textId="77777777" w:rsidTr="006953A2">
        <w:tc>
          <w:tcPr>
            <w:tcW w:w="3892" w:type="dxa"/>
            <w:vMerge/>
            <w:tcBorders>
              <w:top w:val="single" w:sz="4" w:space="0" w:color="auto"/>
              <w:left w:val="single" w:sz="4" w:space="0" w:color="auto"/>
              <w:bottom w:val="single" w:sz="4" w:space="0" w:color="auto"/>
              <w:right w:val="single" w:sz="4" w:space="0" w:color="auto"/>
            </w:tcBorders>
            <w:vAlign w:val="center"/>
            <w:hideMark/>
          </w:tcPr>
          <w:p w14:paraId="5DABA93D" w14:textId="77777777" w:rsidR="00BD0CED" w:rsidRDefault="00BD0CED">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D887FA0" w14:textId="77777777" w:rsidR="00BD0CED" w:rsidRDefault="00BD0CE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1894D74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418" w:type="dxa"/>
            <w:tcBorders>
              <w:top w:val="single" w:sz="4" w:space="0" w:color="auto"/>
              <w:left w:val="single" w:sz="4" w:space="0" w:color="auto"/>
              <w:bottom w:val="single" w:sz="4" w:space="0" w:color="auto"/>
              <w:right w:val="single" w:sz="4" w:space="0" w:color="auto"/>
            </w:tcBorders>
            <w:hideMark/>
          </w:tcPr>
          <w:p w14:paraId="21134A1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hideMark/>
          </w:tcPr>
          <w:p w14:paraId="7C0ED80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701" w:type="dxa"/>
            <w:tcBorders>
              <w:top w:val="single" w:sz="4" w:space="0" w:color="auto"/>
              <w:left w:val="single" w:sz="4" w:space="0" w:color="auto"/>
              <w:bottom w:val="single" w:sz="4" w:space="0" w:color="auto"/>
              <w:right w:val="single" w:sz="4" w:space="0" w:color="auto"/>
            </w:tcBorders>
            <w:hideMark/>
          </w:tcPr>
          <w:p w14:paraId="608380A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559" w:type="dxa"/>
            <w:tcBorders>
              <w:top w:val="single" w:sz="4" w:space="0" w:color="auto"/>
              <w:left w:val="single" w:sz="4" w:space="0" w:color="auto"/>
              <w:bottom w:val="single" w:sz="4" w:space="0" w:color="auto"/>
              <w:right w:val="single" w:sz="4" w:space="0" w:color="auto"/>
            </w:tcBorders>
            <w:hideMark/>
          </w:tcPr>
          <w:p w14:paraId="2FEB725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559" w:type="dxa"/>
            <w:tcBorders>
              <w:top w:val="single" w:sz="4" w:space="0" w:color="auto"/>
              <w:left w:val="single" w:sz="4" w:space="0" w:color="auto"/>
              <w:bottom w:val="single" w:sz="4" w:space="0" w:color="auto"/>
              <w:right w:val="single" w:sz="4" w:space="0" w:color="auto"/>
            </w:tcBorders>
            <w:hideMark/>
          </w:tcPr>
          <w:p w14:paraId="768E4E1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BD0CED" w14:paraId="035F4B74" w14:textId="77777777" w:rsidTr="006953A2">
        <w:trPr>
          <w:trHeight w:val="307"/>
        </w:trPr>
        <w:tc>
          <w:tcPr>
            <w:tcW w:w="3892" w:type="dxa"/>
            <w:tcBorders>
              <w:top w:val="single" w:sz="4" w:space="0" w:color="auto"/>
              <w:left w:val="single" w:sz="4" w:space="0" w:color="auto"/>
              <w:bottom w:val="single" w:sz="4" w:space="0" w:color="auto"/>
              <w:right w:val="single" w:sz="4" w:space="0" w:color="auto"/>
            </w:tcBorders>
            <w:hideMark/>
          </w:tcPr>
          <w:p w14:paraId="5D443E7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14:paraId="1E1D808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14:paraId="6CD862F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14:paraId="445A09E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14:paraId="4D3AD12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14:paraId="64760CF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hideMark/>
          </w:tcPr>
          <w:p w14:paraId="1FDC7D7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14:paraId="68C5B28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r>
      <w:tr w:rsidR="00BD0CED" w14:paraId="05B8E50E" w14:textId="77777777" w:rsidTr="006953A2">
        <w:tc>
          <w:tcPr>
            <w:tcW w:w="3892" w:type="dxa"/>
            <w:tcBorders>
              <w:top w:val="single" w:sz="4" w:space="0" w:color="auto"/>
              <w:left w:val="single" w:sz="4" w:space="0" w:color="auto"/>
              <w:bottom w:val="single" w:sz="4" w:space="0" w:color="auto"/>
              <w:right w:val="single" w:sz="4" w:space="0" w:color="auto"/>
            </w:tcBorders>
            <w:hideMark/>
          </w:tcPr>
          <w:p w14:paraId="79DE4328" w14:textId="77777777" w:rsidR="00BD0CED" w:rsidRDefault="00BD0CED">
            <w:pPr>
              <w:pStyle w:val="af5"/>
              <w:jc w:val="both"/>
              <w:rPr>
                <w:rFonts w:ascii="Times New Roman" w:hAnsi="Times New Roman" w:cs="Times New Roman"/>
              </w:rPr>
            </w:pPr>
            <w:r>
              <w:rPr>
                <w:rStyle w:val="af2"/>
                <w:rFonts w:ascii="Times New Roman" w:hAnsi="Times New Roman" w:cs="Times New Roman"/>
              </w:rPr>
              <w:t>Комплекс процессных мероприятий "Информационно-методическое обеспечение профилактики правонарушений и повышение уровня правовой культуры населения" (всего)</w:t>
            </w:r>
            <w:r>
              <w:rPr>
                <w:rFonts w:ascii="Times New Roman" w:hAnsi="Times New Roman" w:cs="Times New Roman"/>
              </w:rPr>
              <w:t>, в том числе:</w:t>
            </w:r>
          </w:p>
        </w:tc>
        <w:tc>
          <w:tcPr>
            <w:tcW w:w="2551" w:type="dxa"/>
            <w:tcBorders>
              <w:top w:val="single" w:sz="4" w:space="0" w:color="auto"/>
              <w:left w:val="single" w:sz="4" w:space="0" w:color="auto"/>
              <w:bottom w:val="single" w:sz="4" w:space="0" w:color="auto"/>
              <w:right w:val="single" w:sz="4" w:space="0" w:color="auto"/>
            </w:tcBorders>
            <w:hideMark/>
          </w:tcPr>
          <w:p w14:paraId="5EC34134" w14:textId="77777777" w:rsidR="00BD0CED" w:rsidRDefault="00BD0CED">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03A9427C"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5,0</w:t>
            </w:r>
          </w:p>
        </w:tc>
        <w:tc>
          <w:tcPr>
            <w:tcW w:w="1418" w:type="dxa"/>
            <w:tcBorders>
              <w:top w:val="single" w:sz="4" w:space="0" w:color="auto"/>
              <w:left w:val="single" w:sz="4" w:space="0" w:color="auto"/>
              <w:bottom w:val="single" w:sz="4" w:space="0" w:color="auto"/>
              <w:right w:val="single" w:sz="4" w:space="0" w:color="auto"/>
            </w:tcBorders>
            <w:hideMark/>
          </w:tcPr>
          <w:p w14:paraId="0F683351"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5,0</w:t>
            </w:r>
          </w:p>
        </w:tc>
        <w:tc>
          <w:tcPr>
            <w:tcW w:w="1276" w:type="dxa"/>
            <w:tcBorders>
              <w:top w:val="single" w:sz="4" w:space="0" w:color="auto"/>
              <w:left w:val="single" w:sz="4" w:space="0" w:color="auto"/>
              <w:bottom w:val="single" w:sz="4" w:space="0" w:color="auto"/>
              <w:right w:val="single" w:sz="4" w:space="0" w:color="auto"/>
            </w:tcBorders>
            <w:hideMark/>
          </w:tcPr>
          <w:p w14:paraId="2B855A9B"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5,0</w:t>
            </w:r>
          </w:p>
        </w:tc>
        <w:tc>
          <w:tcPr>
            <w:tcW w:w="1701" w:type="dxa"/>
            <w:tcBorders>
              <w:top w:val="single" w:sz="4" w:space="0" w:color="auto"/>
              <w:left w:val="single" w:sz="4" w:space="0" w:color="auto"/>
              <w:bottom w:val="single" w:sz="4" w:space="0" w:color="auto"/>
              <w:right w:val="single" w:sz="4" w:space="0" w:color="auto"/>
            </w:tcBorders>
            <w:hideMark/>
          </w:tcPr>
          <w:p w14:paraId="35F1BE48"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15,0</w:t>
            </w:r>
          </w:p>
        </w:tc>
        <w:tc>
          <w:tcPr>
            <w:tcW w:w="1559" w:type="dxa"/>
            <w:tcBorders>
              <w:top w:val="single" w:sz="4" w:space="0" w:color="auto"/>
              <w:left w:val="single" w:sz="4" w:space="0" w:color="auto"/>
              <w:bottom w:val="single" w:sz="4" w:space="0" w:color="auto"/>
              <w:right w:val="single" w:sz="4" w:space="0" w:color="auto"/>
            </w:tcBorders>
            <w:hideMark/>
          </w:tcPr>
          <w:p w14:paraId="161D9F0F"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25,0</w:t>
            </w:r>
          </w:p>
        </w:tc>
        <w:tc>
          <w:tcPr>
            <w:tcW w:w="1559" w:type="dxa"/>
            <w:tcBorders>
              <w:top w:val="single" w:sz="4" w:space="0" w:color="auto"/>
              <w:left w:val="single" w:sz="4" w:space="0" w:color="auto"/>
              <w:bottom w:val="single" w:sz="4" w:space="0" w:color="auto"/>
              <w:right w:val="single" w:sz="4" w:space="0" w:color="auto"/>
            </w:tcBorders>
            <w:hideMark/>
          </w:tcPr>
          <w:p w14:paraId="096BC032"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55,0</w:t>
            </w:r>
          </w:p>
        </w:tc>
      </w:tr>
      <w:tr w:rsidR="00BD0CED" w14:paraId="61B381E2" w14:textId="77777777" w:rsidTr="006953A2">
        <w:tc>
          <w:tcPr>
            <w:tcW w:w="3892" w:type="dxa"/>
            <w:tcBorders>
              <w:top w:val="single" w:sz="4" w:space="0" w:color="auto"/>
              <w:left w:val="single" w:sz="4" w:space="0" w:color="auto"/>
              <w:bottom w:val="single" w:sz="4" w:space="0" w:color="auto"/>
              <w:right w:val="single" w:sz="4" w:space="0" w:color="auto"/>
            </w:tcBorders>
            <w:hideMark/>
          </w:tcPr>
          <w:p w14:paraId="213807FB"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Федеральный бюджет</w:t>
            </w:r>
          </w:p>
        </w:tc>
        <w:tc>
          <w:tcPr>
            <w:tcW w:w="2551" w:type="dxa"/>
            <w:tcBorders>
              <w:top w:val="single" w:sz="4" w:space="0" w:color="auto"/>
              <w:left w:val="single" w:sz="4" w:space="0" w:color="auto"/>
              <w:bottom w:val="single" w:sz="4" w:space="0" w:color="auto"/>
              <w:right w:val="single" w:sz="4" w:space="0" w:color="auto"/>
            </w:tcBorders>
            <w:hideMark/>
          </w:tcPr>
          <w:p w14:paraId="7D96DD01"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1FA971B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427D3B9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5964318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73CDC74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386420C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744A4E8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0B428A5C" w14:textId="77777777" w:rsidTr="006953A2">
        <w:tc>
          <w:tcPr>
            <w:tcW w:w="3892" w:type="dxa"/>
            <w:tcBorders>
              <w:top w:val="single" w:sz="4" w:space="0" w:color="auto"/>
              <w:left w:val="single" w:sz="4" w:space="0" w:color="auto"/>
              <w:bottom w:val="single" w:sz="4" w:space="0" w:color="auto"/>
              <w:right w:val="single" w:sz="4" w:space="0" w:color="auto"/>
            </w:tcBorders>
            <w:hideMark/>
          </w:tcPr>
          <w:p w14:paraId="3E8AAA38"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 xml:space="preserve">Республиканский бюджет </w:t>
            </w:r>
            <w:r>
              <w:rPr>
                <w:rFonts w:ascii="Times New Roman" w:hAnsi="Times New Roman"/>
                <w:i/>
                <w:sz w:val="24"/>
                <w:szCs w:val="24"/>
              </w:rPr>
              <w:lastRenderedPageBreak/>
              <w:t>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68B10E7E"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lastRenderedPageBreak/>
              <w:t>х</w:t>
            </w:r>
          </w:p>
        </w:tc>
        <w:tc>
          <w:tcPr>
            <w:tcW w:w="1417" w:type="dxa"/>
            <w:tcBorders>
              <w:top w:val="single" w:sz="4" w:space="0" w:color="auto"/>
              <w:left w:val="single" w:sz="4" w:space="0" w:color="auto"/>
              <w:bottom w:val="single" w:sz="4" w:space="0" w:color="auto"/>
              <w:right w:val="single" w:sz="4" w:space="0" w:color="auto"/>
            </w:tcBorders>
            <w:hideMark/>
          </w:tcPr>
          <w:p w14:paraId="6B85E40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0A8A65E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7A73CB3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47490D8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58998FC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162E5A1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1B074C1C" w14:textId="77777777" w:rsidTr="006953A2">
        <w:tc>
          <w:tcPr>
            <w:tcW w:w="3892" w:type="dxa"/>
            <w:tcBorders>
              <w:top w:val="single" w:sz="4" w:space="0" w:color="auto"/>
              <w:left w:val="single" w:sz="4" w:space="0" w:color="auto"/>
              <w:bottom w:val="single" w:sz="4" w:space="0" w:color="auto"/>
              <w:right w:val="single" w:sz="4" w:space="0" w:color="auto"/>
            </w:tcBorders>
            <w:hideMark/>
          </w:tcPr>
          <w:p w14:paraId="12C29DC7"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lastRenderedPageBreak/>
              <w:t>Бюджет Урмарского муниципального округа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4F2B912A"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556CE91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5,0</w:t>
            </w:r>
          </w:p>
        </w:tc>
        <w:tc>
          <w:tcPr>
            <w:tcW w:w="1418" w:type="dxa"/>
            <w:tcBorders>
              <w:top w:val="single" w:sz="4" w:space="0" w:color="auto"/>
              <w:left w:val="single" w:sz="4" w:space="0" w:color="auto"/>
              <w:bottom w:val="single" w:sz="4" w:space="0" w:color="auto"/>
              <w:right w:val="single" w:sz="4" w:space="0" w:color="auto"/>
            </w:tcBorders>
            <w:hideMark/>
          </w:tcPr>
          <w:p w14:paraId="4E37530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hideMark/>
          </w:tcPr>
          <w:p w14:paraId="3B79F3F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5,0</w:t>
            </w:r>
          </w:p>
        </w:tc>
        <w:tc>
          <w:tcPr>
            <w:tcW w:w="1701" w:type="dxa"/>
            <w:tcBorders>
              <w:top w:val="single" w:sz="4" w:space="0" w:color="auto"/>
              <w:left w:val="single" w:sz="4" w:space="0" w:color="auto"/>
              <w:bottom w:val="single" w:sz="4" w:space="0" w:color="auto"/>
              <w:right w:val="single" w:sz="4" w:space="0" w:color="auto"/>
            </w:tcBorders>
            <w:hideMark/>
          </w:tcPr>
          <w:p w14:paraId="50900C5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15,0</w:t>
            </w:r>
          </w:p>
        </w:tc>
        <w:tc>
          <w:tcPr>
            <w:tcW w:w="1559" w:type="dxa"/>
            <w:tcBorders>
              <w:top w:val="single" w:sz="4" w:space="0" w:color="auto"/>
              <w:left w:val="single" w:sz="4" w:space="0" w:color="auto"/>
              <w:bottom w:val="single" w:sz="4" w:space="0" w:color="auto"/>
              <w:right w:val="single" w:sz="4" w:space="0" w:color="auto"/>
            </w:tcBorders>
            <w:hideMark/>
          </w:tcPr>
          <w:p w14:paraId="41362A6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25,0</w:t>
            </w:r>
          </w:p>
        </w:tc>
        <w:tc>
          <w:tcPr>
            <w:tcW w:w="1559" w:type="dxa"/>
            <w:tcBorders>
              <w:top w:val="single" w:sz="4" w:space="0" w:color="auto"/>
              <w:left w:val="single" w:sz="4" w:space="0" w:color="auto"/>
              <w:bottom w:val="single" w:sz="4" w:space="0" w:color="auto"/>
              <w:right w:val="single" w:sz="4" w:space="0" w:color="auto"/>
            </w:tcBorders>
            <w:hideMark/>
          </w:tcPr>
          <w:p w14:paraId="56050E6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55,0</w:t>
            </w:r>
          </w:p>
        </w:tc>
      </w:tr>
      <w:tr w:rsidR="00BD0CED" w14:paraId="7BC20EF3" w14:textId="77777777" w:rsidTr="006953A2">
        <w:tc>
          <w:tcPr>
            <w:tcW w:w="3892" w:type="dxa"/>
            <w:tcBorders>
              <w:top w:val="single" w:sz="4" w:space="0" w:color="auto"/>
              <w:left w:val="single" w:sz="4" w:space="0" w:color="auto"/>
              <w:bottom w:val="single" w:sz="4" w:space="0" w:color="auto"/>
              <w:right w:val="single" w:sz="4" w:space="0" w:color="auto"/>
            </w:tcBorders>
            <w:hideMark/>
          </w:tcPr>
          <w:p w14:paraId="01FF7FDA" w14:textId="77777777" w:rsidR="00BD0CED" w:rsidRDefault="00BD0CED">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Внебюджетные источники</w:t>
            </w:r>
          </w:p>
        </w:tc>
        <w:tc>
          <w:tcPr>
            <w:tcW w:w="2551" w:type="dxa"/>
            <w:tcBorders>
              <w:top w:val="single" w:sz="4" w:space="0" w:color="auto"/>
              <w:left w:val="single" w:sz="4" w:space="0" w:color="auto"/>
              <w:bottom w:val="single" w:sz="4" w:space="0" w:color="auto"/>
              <w:right w:val="single" w:sz="4" w:space="0" w:color="auto"/>
            </w:tcBorders>
            <w:hideMark/>
          </w:tcPr>
          <w:p w14:paraId="41D8921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2C68F8D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521F05F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0B3538A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13CB9A5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04EDBC0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2F521A2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4FAD54FC" w14:textId="77777777" w:rsidTr="006953A2">
        <w:trPr>
          <w:trHeight w:val="1729"/>
        </w:trPr>
        <w:tc>
          <w:tcPr>
            <w:tcW w:w="3892" w:type="dxa"/>
            <w:tcBorders>
              <w:top w:val="single" w:sz="4" w:space="0" w:color="auto"/>
              <w:left w:val="single" w:sz="4" w:space="0" w:color="auto"/>
              <w:bottom w:val="single" w:sz="4" w:space="0" w:color="auto"/>
              <w:right w:val="single" w:sz="4" w:space="0" w:color="auto"/>
            </w:tcBorders>
            <w:hideMark/>
          </w:tcPr>
          <w:p w14:paraId="5EC476BD" w14:textId="77777777" w:rsidR="00BD0CED" w:rsidRDefault="00BD0CED">
            <w:pPr>
              <w:pStyle w:val="af5"/>
              <w:jc w:val="both"/>
              <w:rPr>
                <w:rFonts w:ascii="Times New Roman" w:hAnsi="Times New Roman" w:cs="Times New Roman"/>
              </w:rPr>
            </w:pPr>
            <w:r>
              <w:rPr>
                <w:rFonts w:ascii="Times New Roman" w:hAnsi="Times New Roman" w:cs="Times New Roman"/>
              </w:rPr>
              <w:t>Мероприятие (результат) "Созданы и размещены в средствах массовой информационных материалов и социальная реклама, направленные на предупреждение отдельных видов преступлений", всего, в том числе:</w:t>
            </w:r>
          </w:p>
        </w:tc>
        <w:tc>
          <w:tcPr>
            <w:tcW w:w="2551" w:type="dxa"/>
            <w:tcBorders>
              <w:top w:val="single" w:sz="4" w:space="0" w:color="auto"/>
              <w:left w:val="single" w:sz="4" w:space="0" w:color="auto"/>
              <w:bottom w:val="single" w:sz="4" w:space="0" w:color="auto"/>
              <w:right w:val="single" w:sz="4" w:space="0" w:color="auto"/>
            </w:tcBorders>
            <w:hideMark/>
          </w:tcPr>
          <w:p w14:paraId="320C113E" w14:textId="77777777" w:rsidR="00BD0CED" w:rsidRDefault="00BD0CED">
            <w:pPr>
              <w:pStyle w:val="af4"/>
              <w:jc w:val="center"/>
              <w:rPr>
                <w:rFonts w:ascii="Times New Roman" w:hAnsi="Times New Roman" w:cs="Times New Roman"/>
              </w:rPr>
            </w:pPr>
            <w:r>
              <w:rPr>
                <w:rFonts w:ascii="Times New Roman" w:hAnsi="Times New Roman" w:cs="Times New Roman"/>
              </w:rPr>
              <w:t>x</w:t>
            </w:r>
          </w:p>
        </w:tc>
        <w:tc>
          <w:tcPr>
            <w:tcW w:w="1417" w:type="dxa"/>
            <w:tcBorders>
              <w:top w:val="single" w:sz="4" w:space="0" w:color="auto"/>
              <w:left w:val="single" w:sz="4" w:space="0" w:color="auto"/>
              <w:bottom w:val="single" w:sz="4" w:space="0" w:color="auto"/>
              <w:right w:val="single" w:sz="4" w:space="0" w:color="auto"/>
            </w:tcBorders>
            <w:hideMark/>
          </w:tcPr>
          <w:p w14:paraId="13FE5689" w14:textId="77777777" w:rsidR="00BD0CED" w:rsidRDefault="00BD0CED">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sz w:val="24"/>
                <w:szCs w:val="24"/>
              </w:rPr>
              <w:t>5,0</w:t>
            </w:r>
          </w:p>
        </w:tc>
        <w:tc>
          <w:tcPr>
            <w:tcW w:w="1418" w:type="dxa"/>
            <w:tcBorders>
              <w:top w:val="single" w:sz="4" w:space="0" w:color="auto"/>
              <w:left w:val="single" w:sz="4" w:space="0" w:color="auto"/>
              <w:bottom w:val="single" w:sz="4" w:space="0" w:color="auto"/>
              <w:right w:val="single" w:sz="4" w:space="0" w:color="auto"/>
            </w:tcBorders>
            <w:hideMark/>
          </w:tcPr>
          <w:p w14:paraId="1F4A858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hideMark/>
          </w:tcPr>
          <w:p w14:paraId="08F1A25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5,0</w:t>
            </w:r>
          </w:p>
        </w:tc>
        <w:tc>
          <w:tcPr>
            <w:tcW w:w="1701" w:type="dxa"/>
            <w:tcBorders>
              <w:top w:val="single" w:sz="4" w:space="0" w:color="auto"/>
              <w:left w:val="single" w:sz="4" w:space="0" w:color="auto"/>
              <w:bottom w:val="single" w:sz="4" w:space="0" w:color="auto"/>
              <w:right w:val="single" w:sz="4" w:space="0" w:color="auto"/>
            </w:tcBorders>
            <w:hideMark/>
          </w:tcPr>
          <w:p w14:paraId="38EE186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15,0</w:t>
            </w:r>
          </w:p>
        </w:tc>
        <w:tc>
          <w:tcPr>
            <w:tcW w:w="1559" w:type="dxa"/>
            <w:tcBorders>
              <w:top w:val="single" w:sz="4" w:space="0" w:color="auto"/>
              <w:left w:val="single" w:sz="4" w:space="0" w:color="auto"/>
              <w:bottom w:val="single" w:sz="4" w:space="0" w:color="auto"/>
              <w:right w:val="single" w:sz="4" w:space="0" w:color="auto"/>
            </w:tcBorders>
            <w:hideMark/>
          </w:tcPr>
          <w:p w14:paraId="212B331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25,0</w:t>
            </w:r>
          </w:p>
        </w:tc>
        <w:tc>
          <w:tcPr>
            <w:tcW w:w="1559" w:type="dxa"/>
            <w:tcBorders>
              <w:top w:val="single" w:sz="4" w:space="0" w:color="auto"/>
              <w:left w:val="single" w:sz="4" w:space="0" w:color="auto"/>
              <w:bottom w:val="single" w:sz="4" w:space="0" w:color="auto"/>
              <w:right w:val="single" w:sz="4" w:space="0" w:color="auto"/>
            </w:tcBorders>
            <w:hideMark/>
          </w:tcPr>
          <w:p w14:paraId="11539CA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55,0</w:t>
            </w:r>
          </w:p>
        </w:tc>
      </w:tr>
      <w:tr w:rsidR="00BD0CED" w14:paraId="332843E0" w14:textId="77777777" w:rsidTr="006953A2">
        <w:tc>
          <w:tcPr>
            <w:tcW w:w="3892" w:type="dxa"/>
            <w:tcBorders>
              <w:top w:val="single" w:sz="4" w:space="0" w:color="auto"/>
              <w:left w:val="single" w:sz="4" w:space="0" w:color="auto"/>
              <w:bottom w:val="single" w:sz="4" w:space="0" w:color="auto"/>
              <w:right w:val="single" w:sz="4" w:space="0" w:color="auto"/>
            </w:tcBorders>
            <w:hideMark/>
          </w:tcPr>
          <w:p w14:paraId="47A228BB"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Федеральный бюджет</w:t>
            </w:r>
          </w:p>
        </w:tc>
        <w:tc>
          <w:tcPr>
            <w:tcW w:w="2551" w:type="dxa"/>
            <w:tcBorders>
              <w:top w:val="single" w:sz="4" w:space="0" w:color="auto"/>
              <w:left w:val="single" w:sz="4" w:space="0" w:color="auto"/>
              <w:bottom w:val="single" w:sz="4" w:space="0" w:color="auto"/>
              <w:right w:val="single" w:sz="4" w:space="0" w:color="auto"/>
            </w:tcBorders>
            <w:hideMark/>
          </w:tcPr>
          <w:p w14:paraId="330157F7"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559863E3"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523CEE67"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0692D7B0"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4A692E7D"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40294A0D"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0B0AA9FF"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4C9C4CE5" w14:textId="77777777" w:rsidTr="006953A2">
        <w:tc>
          <w:tcPr>
            <w:tcW w:w="3892" w:type="dxa"/>
            <w:tcBorders>
              <w:top w:val="single" w:sz="4" w:space="0" w:color="auto"/>
              <w:left w:val="single" w:sz="4" w:space="0" w:color="auto"/>
              <w:bottom w:val="single" w:sz="4" w:space="0" w:color="auto"/>
              <w:right w:val="single" w:sz="4" w:space="0" w:color="auto"/>
            </w:tcBorders>
            <w:hideMark/>
          </w:tcPr>
          <w:p w14:paraId="2AC0B09C"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t>Республиканский бюджет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3D44080B"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75F570C0"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63F35F06"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0A914AF7"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02F59AC9"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233FB536"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5E17A831"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11541FF0" w14:textId="77777777" w:rsidTr="006953A2">
        <w:tc>
          <w:tcPr>
            <w:tcW w:w="3892" w:type="dxa"/>
            <w:tcBorders>
              <w:top w:val="single" w:sz="4" w:space="0" w:color="auto"/>
              <w:left w:val="single" w:sz="4" w:space="0" w:color="auto"/>
              <w:bottom w:val="single" w:sz="4" w:space="0" w:color="auto"/>
              <w:right w:val="single" w:sz="4" w:space="0" w:color="auto"/>
            </w:tcBorders>
            <w:hideMark/>
          </w:tcPr>
          <w:p w14:paraId="233ED904"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3D18308A"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640AFFE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5,0</w:t>
            </w:r>
          </w:p>
        </w:tc>
        <w:tc>
          <w:tcPr>
            <w:tcW w:w="1418" w:type="dxa"/>
            <w:tcBorders>
              <w:top w:val="single" w:sz="4" w:space="0" w:color="auto"/>
              <w:left w:val="single" w:sz="4" w:space="0" w:color="auto"/>
              <w:bottom w:val="single" w:sz="4" w:space="0" w:color="auto"/>
              <w:right w:val="single" w:sz="4" w:space="0" w:color="auto"/>
            </w:tcBorders>
            <w:hideMark/>
          </w:tcPr>
          <w:p w14:paraId="15088F6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hideMark/>
          </w:tcPr>
          <w:p w14:paraId="0472ECC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5,0</w:t>
            </w:r>
          </w:p>
        </w:tc>
        <w:tc>
          <w:tcPr>
            <w:tcW w:w="1701" w:type="dxa"/>
            <w:tcBorders>
              <w:top w:val="single" w:sz="4" w:space="0" w:color="auto"/>
              <w:left w:val="single" w:sz="4" w:space="0" w:color="auto"/>
              <w:bottom w:val="single" w:sz="4" w:space="0" w:color="auto"/>
              <w:right w:val="single" w:sz="4" w:space="0" w:color="auto"/>
            </w:tcBorders>
            <w:hideMark/>
          </w:tcPr>
          <w:p w14:paraId="47F2D0F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15,0</w:t>
            </w:r>
          </w:p>
        </w:tc>
        <w:tc>
          <w:tcPr>
            <w:tcW w:w="1559" w:type="dxa"/>
            <w:tcBorders>
              <w:top w:val="single" w:sz="4" w:space="0" w:color="auto"/>
              <w:left w:val="single" w:sz="4" w:space="0" w:color="auto"/>
              <w:bottom w:val="single" w:sz="4" w:space="0" w:color="auto"/>
              <w:right w:val="single" w:sz="4" w:space="0" w:color="auto"/>
            </w:tcBorders>
            <w:hideMark/>
          </w:tcPr>
          <w:p w14:paraId="49471D1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25,0</w:t>
            </w:r>
          </w:p>
        </w:tc>
        <w:tc>
          <w:tcPr>
            <w:tcW w:w="1559" w:type="dxa"/>
            <w:tcBorders>
              <w:top w:val="single" w:sz="4" w:space="0" w:color="auto"/>
              <w:left w:val="single" w:sz="4" w:space="0" w:color="auto"/>
              <w:bottom w:val="single" w:sz="4" w:space="0" w:color="auto"/>
              <w:right w:val="single" w:sz="4" w:space="0" w:color="auto"/>
            </w:tcBorders>
            <w:hideMark/>
          </w:tcPr>
          <w:p w14:paraId="4834169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55,0</w:t>
            </w:r>
          </w:p>
        </w:tc>
      </w:tr>
      <w:tr w:rsidR="00BD0CED" w14:paraId="35AF9013" w14:textId="77777777" w:rsidTr="006953A2">
        <w:tc>
          <w:tcPr>
            <w:tcW w:w="3892" w:type="dxa"/>
            <w:tcBorders>
              <w:top w:val="single" w:sz="4" w:space="0" w:color="auto"/>
              <w:left w:val="single" w:sz="4" w:space="0" w:color="auto"/>
              <w:bottom w:val="single" w:sz="4" w:space="0" w:color="auto"/>
              <w:right w:val="single" w:sz="4" w:space="0" w:color="auto"/>
            </w:tcBorders>
            <w:hideMark/>
          </w:tcPr>
          <w:p w14:paraId="6359F5AE" w14:textId="77777777" w:rsidR="00BD0CED" w:rsidRDefault="00BD0CED">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Внебюджетные источники</w:t>
            </w:r>
          </w:p>
        </w:tc>
        <w:tc>
          <w:tcPr>
            <w:tcW w:w="2551" w:type="dxa"/>
            <w:tcBorders>
              <w:top w:val="single" w:sz="4" w:space="0" w:color="auto"/>
              <w:left w:val="single" w:sz="4" w:space="0" w:color="auto"/>
              <w:bottom w:val="single" w:sz="4" w:space="0" w:color="auto"/>
              <w:right w:val="single" w:sz="4" w:space="0" w:color="auto"/>
            </w:tcBorders>
            <w:hideMark/>
          </w:tcPr>
          <w:p w14:paraId="0D32F69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772AEBA6"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449F359E"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2AD8C10C"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5872AA3F"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41FA1844"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3281B954"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3AC79AC7" w14:textId="77777777" w:rsidTr="006953A2">
        <w:trPr>
          <w:trHeight w:val="1729"/>
        </w:trPr>
        <w:tc>
          <w:tcPr>
            <w:tcW w:w="3892" w:type="dxa"/>
            <w:tcBorders>
              <w:top w:val="single" w:sz="4" w:space="0" w:color="auto"/>
              <w:left w:val="single" w:sz="4" w:space="0" w:color="auto"/>
              <w:bottom w:val="single" w:sz="4" w:space="0" w:color="auto"/>
              <w:right w:val="single" w:sz="4" w:space="0" w:color="auto"/>
            </w:tcBorders>
            <w:hideMark/>
          </w:tcPr>
          <w:p w14:paraId="2B370A76" w14:textId="77777777" w:rsidR="00BD0CED" w:rsidRDefault="00BD0CED">
            <w:pPr>
              <w:pStyle w:val="af5"/>
              <w:jc w:val="both"/>
              <w:rPr>
                <w:rFonts w:ascii="Times New Roman" w:hAnsi="Times New Roman" w:cs="Times New Roman"/>
              </w:rPr>
            </w:pPr>
            <w:r>
              <w:rPr>
                <w:rFonts w:ascii="Times New Roman" w:hAnsi="Times New Roman" w:cs="Times New Roman"/>
              </w:rPr>
              <w:t>Мероприятие (результат) "Создана и размещена в средствах массовой информации социальная реклама, направленная на профилактику правонарушений, в том числе на противодействие финансовому мошенничеству, с использованием современных информационно-</w:t>
            </w:r>
            <w:r>
              <w:rPr>
                <w:rFonts w:ascii="Times New Roman" w:hAnsi="Times New Roman" w:cs="Times New Roman"/>
              </w:rPr>
              <w:lastRenderedPageBreak/>
              <w:t>телекоммуникационных технологий", всего, в том числе:</w:t>
            </w:r>
          </w:p>
        </w:tc>
        <w:tc>
          <w:tcPr>
            <w:tcW w:w="2551" w:type="dxa"/>
            <w:tcBorders>
              <w:top w:val="single" w:sz="4" w:space="0" w:color="auto"/>
              <w:left w:val="single" w:sz="4" w:space="0" w:color="auto"/>
              <w:bottom w:val="single" w:sz="4" w:space="0" w:color="auto"/>
              <w:right w:val="single" w:sz="4" w:space="0" w:color="auto"/>
            </w:tcBorders>
            <w:hideMark/>
          </w:tcPr>
          <w:p w14:paraId="7999175F" w14:textId="77777777" w:rsidR="00BD0CED" w:rsidRDefault="00BD0CED">
            <w:pPr>
              <w:pStyle w:val="af4"/>
              <w:jc w:val="center"/>
              <w:rPr>
                <w:rFonts w:ascii="Times New Roman" w:hAnsi="Times New Roman" w:cs="Times New Roman"/>
              </w:rPr>
            </w:pPr>
            <w:r>
              <w:rPr>
                <w:rFonts w:ascii="Times New Roman" w:hAnsi="Times New Roman" w:cs="Times New Roman"/>
              </w:rPr>
              <w:lastRenderedPageBreak/>
              <w:t>x</w:t>
            </w:r>
          </w:p>
        </w:tc>
        <w:tc>
          <w:tcPr>
            <w:tcW w:w="1417" w:type="dxa"/>
            <w:tcBorders>
              <w:top w:val="single" w:sz="4" w:space="0" w:color="auto"/>
              <w:left w:val="single" w:sz="4" w:space="0" w:color="auto"/>
              <w:bottom w:val="single" w:sz="4" w:space="0" w:color="auto"/>
              <w:right w:val="single" w:sz="4" w:space="0" w:color="auto"/>
            </w:tcBorders>
            <w:hideMark/>
          </w:tcPr>
          <w:p w14:paraId="012294CC"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26B2FE33"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3BCEA4D3"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0195FDC6"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723538E4"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7ED48A39"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20A0B532" w14:textId="77777777" w:rsidTr="006953A2">
        <w:tc>
          <w:tcPr>
            <w:tcW w:w="3892" w:type="dxa"/>
            <w:tcBorders>
              <w:top w:val="single" w:sz="4" w:space="0" w:color="auto"/>
              <w:left w:val="single" w:sz="4" w:space="0" w:color="auto"/>
              <w:bottom w:val="single" w:sz="4" w:space="0" w:color="auto"/>
              <w:right w:val="single" w:sz="4" w:space="0" w:color="auto"/>
            </w:tcBorders>
            <w:hideMark/>
          </w:tcPr>
          <w:p w14:paraId="168997B1"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lastRenderedPageBreak/>
              <w:t>Федеральный бюджет</w:t>
            </w:r>
          </w:p>
        </w:tc>
        <w:tc>
          <w:tcPr>
            <w:tcW w:w="2551" w:type="dxa"/>
            <w:tcBorders>
              <w:top w:val="single" w:sz="4" w:space="0" w:color="auto"/>
              <w:left w:val="single" w:sz="4" w:space="0" w:color="auto"/>
              <w:bottom w:val="single" w:sz="4" w:space="0" w:color="auto"/>
              <w:right w:val="single" w:sz="4" w:space="0" w:color="auto"/>
            </w:tcBorders>
            <w:hideMark/>
          </w:tcPr>
          <w:p w14:paraId="378D1B25"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3B573CF9"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1CCAF0D4"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3085BCB9"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15A5D888"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16708C49"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76C28CCE"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41FA3146" w14:textId="77777777" w:rsidTr="006953A2">
        <w:tc>
          <w:tcPr>
            <w:tcW w:w="3892" w:type="dxa"/>
            <w:tcBorders>
              <w:top w:val="single" w:sz="4" w:space="0" w:color="auto"/>
              <w:left w:val="single" w:sz="4" w:space="0" w:color="auto"/>
              <w:bottom w:val="single" w:sz="4" w:space="0" w:color="auto"/>
              <w:right w:val="single" w:sz="4" w:space="0" w:color="auto"/>
            </w:tcBorders>
            <w:hideMark/>
          </w:tcPr>
          <w:p w14:paraId="50540A77"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t>Республиканский бюджет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43226620"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19B4ACDF"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4358B948"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3DC8E9EE"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5FC32314"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5C25AB61"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2C2C7E68"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0C79A49D" w14:textId="77777777" w:rsidTr="006953A2">
        <w:tc>
          <w:tcPr>
            <w:tcW w:w="3892" w:type="dxa"/>
            <w:tcBorders>
              <w:top w:val="single" w:sz="4" w:space="0" w:color="auto"/>
              <w:left w:val="single" w:sz="4" w:space="0" w:color="auto"/>
              <w:bottom w:val="single" w:sz="4" w:space="0" w:color="auto"/>
              <w:right w:val="single" w:sz="4" w:space="0" w:color="auto"/>
            </w:tcBorders>
            <w:hideMark/>
          </w:tcPr>
          <w:p w14:paraId="36412DEF"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7D8C0C0D"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00B753F3"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141C4342"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1B4CF460"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7247CB18"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47475376"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1659C224"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0B04B297" w14:textId="77777777" w:rsidTr="006953A2">
        <w:tc>
          <w:tcPr>
            <w:tcW w:w="3892" w:type="dxa"/>
            <w:tcBorders>
              <w:top w:val="single" w:sz="4" w:space="0" w:color="auto"/>
              <w:left w:val="single" w:sz="4" w:space="0" w:color="auto"/>
              <w:bottom w:val="single" w:sz="4" w:space="0" w:color="auto"/>
              <w:right w:val="single" w:sz="4" w:space="0" w:color="auto"/>
            </w:tcBorders>
            <w:hideMark/>
          </w:tcPr>
          <w:p w14:paraId="31ACE417" w14:textId="77777777" w:rsidR="00BD0CED" w:rsidRDefault="00BD0CED">
            <w:pPr>
              <w:widowControl w:val="0"/>
              <w:autoSpaceDE w:val="0"/>
              <w:autoSpaceDN w:val="0"/>
              <w:spacing w:after="0" w:line="240" w:lineRule="auto"/>
              <w:jc w:val="both"/>
              <w:rPr>
                <w:rFonts w:ascii="Times New Roman" w:hAnsi="Times New Roman" w:cs="Times New Roman"/>
                <w:i/>
                <w:sz w:val="24"/>
                <w:szCs w:val="24"/>
              </w:rPr>
            </w:pPr>
            <w:r>
              <w:rPr>
                <w:rFonts w:ascii="Times New Roman" w:hAnsi="Times New Roman"/>
                <w:i/>
                <w:sz w:val="24"/>
                <w:szCs w:val="24"/>
              </w:rPr>
              <w:t>Внебюджетные источники</w:t>
            </w:r>
          </w:p>
        </w:tc>
        <w:tc>
          <w:tcPr>
            <w:tcW w:w="2551" w:type="dxa"/>
            <w:tcBorders>
              <w:top w:val="single" w:sz="4" w:space="0" w:color="auto"/>
              <w:left w:val="single" w:sz="4" w:space="0" w:color="auto"/>
              <w:bottom w:val="single" w:sz="4" w:space="0" w:color="auto"/>
              <w:right w:val="single" w:sz="4" w:space="0" w:color="auto"/>
            </w:tcBorders>
            <w:hideMark/>
          </w:tcPr>
          <w:p w14:paraId="50B7240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1CED893E"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5FB6D68E"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0451E6EC"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55149D56"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12E4CF86"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6EFA1501"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bl>
    <w:p w14:paraId="4E43FBA2" w14:textId="77777777" w:rsidR="00BD0CED" w:rsidRDefault="00BD0CED" w:rsidP="00BD0CED">
      <w:pPr>
        <w:pStyle w:val="ConsPlusNormal0"/>
        <w:widowControl/>
        <w:jc w:val="center"/>
        <w:outlineLvl w:val="1"/>
        <w:rPr>
          <w:rFonts w:ascii="Times New Roman" w:hAnsi="Times New Roman" w:cs="Times New Roman"/>
          <w:color w:val="000000"/>
          <w:sz w:val="24"/>
          <w:szCs w:val="24"/>
          <w:lang w:eastAsia="ru-RU"/>
        </w:rPr>
      </w:pPr>
    </w:p>
    <w:p w14:paraId="21195935" w14:textId="77777777" w:rsidR="00BD0CED" w:rsidRDefault="00BD0CED" w:rsidP="00BD0CED">
      <w:pPr>
        <w:pStyle w:val="ConsPlusNormal0"/>
        <w:widowControl/>
        <w:outlineLvl w:val="1"/>
        <w:rPr>
          <w:rFonts w:ascii="Times New Roman" w:hAnsi="Times New Roman" w:cs="Times New Roman"/>
          <w:color w:val="000000"/>
          <w:sz w:val="24"/>
          <w:szCs w:val="24"/>
        </w:rPr>
      </w:pPr>
      <w:r>
        <w:rPr>
          <w:rFonts w:ascii="Times New Roman" w:hAnsi="Times New Roman" w:cs="Times New Roman"/>
          <w:color w:val="000000"/>
          <w:sz w:val="24"/>
          <w:szCs w:val="24"/>
        </w:rPr>
        <w:t>*По согласованию.</w:t>
      </w:r>
    </w:p>
    <w:p w14:paraId="64801A8C"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218753F6"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5FACDBCF"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6" w:name="sub_8000"/>
    </w:p>
    <w:p w14:paraId="05796D11"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1E59E8FD"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7A4BF425"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4EE21F29"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53D23B24"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4333A659" w14:textId="77777777" w:rsidR="00BD0CED" w:rsidRDefault="00BD0CED" w:rsidP="00BD0CED">
      <w:pPr>
        <w:spacing w:after="0" w:line="240" w:lineRule="auto"/>
        <w:rPr>
          <w:rFonts w:ascii="Times New Roman CYR" w:eastAsiaTheme="minorEastAsia" w:hAnsi="Times New Roman CYR" w:cs="Times New Roman CYR"/>
          <w:b/>
          <w:bCs/>
          <w:color w:val="26282F"/>
          <w:sz w:val="24"/>
          <w:szCs w:val="24"/>
          <w:lang w:eastAsia="ru-RU"/>
        </w:rPr>
        <w:sectPr w:rsidR="00BD0CED" w:rsidSect="00BD0CED">
          <w:pgSz w:w="16838" w:h="11906" w:orient="landscape"/>
          <w:pgMar w:top="1418" w:right="536" w:bottom="851" w:left="425" w:header="709" w:footer="709" w:gutter="0"/>
          <w:cols w:space="720"/>
        </w:sectPr>
      </w:pPr>
    </w:p>
    <w:p w14:paraId="66AF8919" w14:textId="77777777" w:rsidR="00BD0CED" w:rsidRDefault="00BD0CED" w:rsidP="00BD0CED">
      <w:pPr>
        <w:widowControl w:val="0"/>
        <w:autoSpaceDE w:val="0"/>
        <w:autoSpaceDN w:val="0"/>
        <w:adjustRightInd w:val="0"/>
        <w:spacing w:before="108" w:after="108" w:line="240" w:lineRule="auto"/>
        <w:ind w:left="284"/>
        <w:jc w:val="center"/>
        <w:outlineLvl w:val="0"/>
        <w:rPr>
          <w:rFonts w:ascii="Times New Roman CYR" w:eastAsiaTheme="minorEastAsia" w:hAnsi="Times New Roman CYR" w:cs="Times New Roman CYR"/>
          <w:b/>
          <w:bCs/>
          <w:color w:val="26282F"/>
          <w:sz w:val="24"/>
          <w:szCs w:val="24"/>
          <w:lang w:eastAsia="ru-RU"/>
        </w:rPr>
      </w:pPr>
    </w:p>
    <w:p w14:paraId="59FD8785" w14:textId="77777777" w:rsidR="00BD0CED" w:rsidRDefault="00BD0CED" w:rsidP="00BD0CED">
      <w:pPr>
        <w:widowControl w:val="0"/>
        <w:autoSpaceDE w:val="0"/>
        <w:autoSpaceDN w:val="0"/>
        <w:adjustRightInd w:val="0"/>
        <w:spacing w:before="108" w:after="108" w:line="240" w:lineRule="auto"/>
        <w:ind w:left="284"/>
        <w:jc w:val="center"/>
        <w:outlineLvl w:val="0"/>
        <w:rPr>
          <w:rFonts w:ascii="Times New Roman CYR" w:eastAsiaTheme="minorEastAsia" w:hAnsi="Times New Roman CYR" w:cs="Times New Roman CYR"/>
          <w:b/>
          <w:bCs/>
          <w:color w:val="26282F"/>
          <w:sz w:val="24"/>
          <w:szCs w:val="24"/>
          <w:lang w:eastAsia="ru-RU"/>
        </w:rPr>
      </w:pPr>
    </w:p>
    <w:p w14:paraId="2F818F1B" w14:textId="772B7A3E" w:rsidR="00BD0CED" w:rsidRDefault="00BD0CED" w:rsidP="00BD0CED">
      <w:pPr>
        <w:widowControl w:val="0"/>
        <w:autoSpaceDE w:val="0"/>
        <w:autoSpaceDN w:val="0"/>
        <w:adjustRightInd w:val="0"/>
        <w:spacing w:before="108" w:after="108" w:line="240" w:lineRule="auto"/>
        <w:ind w:left="284"/>
        <w:jc w:val="center"/>
        <w:outlineLvl w:val="0"/>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t>Паспорт</w:t>
      </w:r>
      <w:r>
        <w:rPr>
          <w:rFonts w:ascii="Times New Roman CYR" w:eastAsiaTheme="minorEastAsia" w:hAnsi="Times New Roman CYR" w:cs="Times New Roman CYR"/>
          <w:b/>
          <w:bCs/>
          <w:color w:val="26282F"/>
          <w:sz w:val="24"/>
          <w:szCs w:val="24"/>
          <w:lang w:eastAsia="ru-RU"/>
        </w:rPr>
        <w:br/>
        <w:t>комплекса процессных мероприятий "Осуществление отдельных полномочий по составлению протоколов об административных правонарушениях, посягающих на общественный порядок и общественную безопасность"</w:t>
      </w:r>
    </w:p>
    <w:bookmarkEnd w:id="26"/>
    <w:p w14:paraId="185BD26E"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15A494B7" w14:textId="77777777" w:rsidR="00BD0CED" w:rsidRDefault="00BD0CED" w:rsidP="00BD0CED">
      <w:pPr>
        <w:widowControl w:val="0"/>
        <w:autoSpaceDE w:val="0"/>
        <w:autoSpaceDN w:val="0"/>
        <w:adjustRightInd w:val="0"/>
        <w:spacing w:after="240" w:line="240" w:lineRule="auto"/>
        <w:jc w:val="center"/>
        <w:outlineLvl w:val="0"/>
        <w:rPr>
          <w:rFonts w:ascii="Times New Roman CYR" w:eastAsiaTheme="minorEastAsia" w:hAnsi="Times New Roman CYR" w:cs="Times New Roman CYR"/>
          <w:b/>
          <w:bCs/>
          <w:color w:val="26282F"/>
          <w:sz w:val="24"/>
          <w:szCs w:val="24"/>
          <w:lang w:eastAsia="ru-RU"/>
        </w:rPr>
      </w:pPr>
      <w:bookmarkStart w:id="27" w:name="sub_8001"/>
      <w:r>
        <w:rPr>
          <w:rFonts w:ascii="Times New Roman CYR" w:eastAsiaTheme="minorEastAsia" w:hAnsi="Times New Roman CYR" w:cs="Times New Roman CYR"/>
          <w:b/>
          <w:bCs/>
          <w:color w:val="26282F"/>
          <w:sz w:val="24"/>
          <w:szCs w:val="24"/>
          <w:lang w:eastAsia="ru-RU"/>
        </w:rPr>
        <w:t>1. Общие положения</w:t>
      </w:r>
    </w:p>
    <w:tbl>
      <w:tblPr>
        <w:tblW w:w="9639" w:type="dxa"/>
        <w:tblInd w:w="84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8"/>
        <w:gridCol w:w="7371"/>
      </w:tblGrid>
      <w:tr w:rsidR="00BD0CED" w14:paraId="49152498" w14:textId="77777777" w:rsidTr="00BD0CED">
        <w:tc>
          <w:tcPr>
            <w:tcW w:w="2268" w:type="dxa"/>
            <w:tcBorders>
              <w:top w:val="single" w:sz="4" w:space="0" w:color="auto"/>
              <w:left w:val="single" w:sz="4" w:space="0" w:color="auto"/>
              <w:bottom w:val="single" w:sz="4" w:space="0" w:color="auto"/>
              <w:right w:val="single" w:sz="4" w:space="0" w:color="auto"/>
            </w:tcBorders>
            <w:vAlign w:val="bottom"/>
            <w:hideMark/>
          </w:tcPr>
          <w:bookmarkEnd w:id="27"/>
          <w:p w14:paraId="65E9E048" w14:textId="77777777" w:rsidR="00BD0CED" w:rsidRDefault="00BD0CED">
            <w:pPr>
              <w:widowControl w:val="0"/>
              <w:autoSpaceDE w:val="0"/>
              <w:autoSpaceDN w:val="0"/>
              <w:spacing w:after="0" w:line="240" w:lineRule="auto"/>
              <w:jc w:val="both"/>
              <w:rPr>
                <w:rFonts w:ascii="Times New Roman" w:eastAsia="Calibri" w:hAnsi="Times New Roman" w:cs="Times New Roman"/>
                <w:sz w:val="24"/>
                <w:szCs w:val="24"/>
              </w:rPr>
            </w:pPr>
            <w:r>
              <w:rPr>
                <w:rFonts w:ascii="Times New Roman" w:hAnsi="Times New Roman"/>
                <w:sz w:val="24"/>
                <w:szCs w:val="24"/>
              </w:rPr>
              <w:t>Ответственный исполнительный орган (иной орган, организация)</w:t>
            </w:r>
          </w:p>
        </w:tc>
        <w:tc>
          <w:tcPr>
            <w:tcW w:w="7371" w:type="dxa"/>
            <w:tcBorders>
              <w:top w:val="single" w:sz="4" w:space="0" w:color="auto"/>
              <w:left w:val="single" w:sz="4" w:space="0" w:color="auto"/>
              <w:bottom w:val="single" w:sz="4" w:space="0" w:color="auto"/>
              <w:right w:val="single" w:sz="4" w:space="0" w:color="auto"/>
            </w:tcBorders>
            <w:hideMark/>
          </w:tcPr>
          <w:p w14:paraId="584E2603"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Отдел экономики, земельных и имущественных отношений администрации Урмарского муниципального округа Чувашской Республики, МО МВД России «Урмарский»* </w:t>
            </w:r>
          </w:p>
        </w:tc>
      </w:tr>
      <w:tr w:rsidR="00BD0CED" w14:paraId="4431939A" w14:textId="77777777" w:rsidTr="00BD0CED">
        <w:tc>
          <w:tcPr>
            <w:tcW w:w="2268" w:type="dxa"/>
            <w:tcBorders>
              <w:top w:val="single" w:sz="4" w:space="0" w:color="auto"/>
              <w:left w:val="single" w:sz="4" w:space="0" w:color="auto"/>
              <w:bottom w:val="single" w:sz="4" w:space="0" w:color="auto"/>
              <w:right w:val="single" w:sz="4" w:space="0" w:color="auto"/>
            </w:tcBorders>
            <w:hideMark/>
          </w:tcPr>
          <w:p w14:paraId="4B29BD73"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Муниципальная программа</w:t>
            </w:r>
          </w:p>
        </w:tc>
        <w:tc>
          <w:tcPr>
            <w:tcW w:w="7371" w:type="dxa"/>
            <w:tcBorders>
              <w:top w:val="single" w:sz="4" w:space="0" w:color="auto"/>
              <w:left w:val="single" w:sz="4" w:space="0" w:color="auto"/>
              <w:bottom w:val="single" w:sz="4" w:space="0" w:color="auto"/>
              <w:right w:val="single" w:sz="4" w:space="0" w:color="auto"/>
            </w:tcBorders>
            <w:vAlign w:val="bottom"/>
          </w:tcPr>
          <w:p w14:paraId="1B55C3A4"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Муниципальная программа Урмарского муниципального округа Чувашской Республики «Обеспечение общественного порядка и противодействие преступности»</w:t>
            </w:r>
          </w:p>
          <w:p w14:paraId="443F1C68" w14:textId="77777777" w:rsidR="00BD0CED" w:rsidRDefault="00BD0CED">
            <w:pPr>
              <w:widowControl w:val="0"/>
              <w:autoSpaceDE w:val="0"/>
              <w:autoSpaceDN w:val="0"/>
              <w:spacing w:after="0" w:line="240" w:lineRule="auto"/>
              <w:jc w:val="both"/>
              <w:rPr>
                <w:rFonts w:ascii="Times New Roman" w:hAnsi="Times New Roman"/>
                <w:sz w:val="24"/>
                <w:szCs w:val="24"/>
              </w:rPr>
            </w:pPr>
          </w:p>
        </w:tc>
      </w:tr>
    </w:tbl>
    <w:p w14:paraId="3CF86246"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1FDEDD6A"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43E0F802"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28975007"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4FE5D437"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3F0B1A3F"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27FABBAE"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58FEBF0D"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3FF44272"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18A5D866"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2D6B7163"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0DE99C83"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5626143F"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0DE399BE" w14:textId="77777777" w:rsidR="00BD0CED" w:rsidRDefault="00BD0CED" w:rsidP="00BD0CED">
      <w:pPr>
        <w:spacing w:after="0" w:line="240" w:lineRule="auto"/>
        <w:rPr>
          <w:rFonts w:ascii="Times New Roman CYR" w:eastAsiaTheme="minorEastAsia" w:hAnsi="Times New Roman CYR" w:cs="Times New Roman CYR"/>
          <w:b/>
          <w:bCs/>
          <w:color w:val="26282F"/>
          <w:sz w:val="24"/>
          <w:szCs w:val="24"/>
          <w:lang w:eastAsia="ru-RU"/>
        </w:rPr>
        <w:sectPr w:rsidR="00BD0CED">
          <w:pgSz w:w="11906" w:h="16838"/>
          <w:pgMar w:top="539" w:right="851" w:bottom="425" w:left="510" w:header="709" w:footer="709" w:gutter="0"/>
          <w:cols w:space="720"/>
        </w:sectPr>
      </w:pPr>
    </w:p>
    <w:p w14:paraId="3462889C"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2EEC95CC"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6F8DD43B" w14:textId="431F9D91"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t>2. Показатели комплекса процессных мероприятий</w:t>
      </w:r>
    </w:p>
    <w:p w14:paraId="2F13BCD7"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2"/>
        <w:gridCol w:w="2633"/>
        <w:gridCol w:w="1109"/>
        <w:gridCol w:w="970"/>
        <w:gridCol w:w="970"/>
        <w:gridCol w:w="832"/>
        <w:gridCol w:w="832"/>
        <w:gridCol w:w="832"/>
        <w:gridCol w:w="832"/>
        <w:gridCol w:w="832"/>
        <w:gridCol w:w="832"/>
        <w:gridCol w:w="832"/>
        <w:gridCol w:w="1386"/>
        <w:gridCol w:w="1727"/>
      </w:tblGrid>
      <w:tr w:rsidR="00BD0CED" w14:paraId="01FD4487" w14:textId="77777777" w:rsidTr="00BD0CED">
        <w:tc>
          <w:tcPr>
            <w:tcW w:w="832" w:type="dxa"/>
            <w:vMerge w:val="restart"/>
            <w:tcBorders>
              <w:top w:val="single" w:sz="4" w:space="0" w:color="auto"/>
              <w:left w:val="single" w:sz="4" w:space="0" w:color="auto"/>
              <w:bottom w:val="single" w:sz="4" w:space="0" w:color="auto"/>
              <w:right w:val="single" w:sz="4" w:space="0" w:color="auto"/>
            </w:tcBorders>
            <w:hideMark/>
          </w:tcPr>
          <w:p w14:paraId="2340630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N </w:t>
            </w:r>
            <w:proofErr w:type="spellStart"/>
            <w:r>
              <w:rPr>
                <w:rFonts w:ascii="Times New Roman CYR" w:eastAsiaTheme="minorEastAsia" w:hAnsi="Times New Roman CYR" w:cs="Times New Roman CYR"/>
                <w:sz w:val="24"/>
                <w:szCs w:val="24"/>
                <w:lang w:eastAsia="ru-RU"/>
              </w:rPr>
              <w:t>пп</w:t>
            </w:r>
            <w:proofErr w:type="spellEnd"/>
          </w:p>
        </w:tc>
        <w:tc>
          <w:tcPr>
            <w:tcW w:w="2633" w:type="dxa"/>
            <w:vMerge w:val="restart"/>
            <w:tcBorders>
              <w:top w:val="single" w:sz="4" w:space="0" w:color="auto"/>
              <w:left w:val="single" w:sz="4" w:space="0" w:color="auto"/>
              <w:bottom w:val="single" w:sz="4" w:space="0" w:color="auto"/>
              <w:right w:val="single" w:sz="4" w:space="0" w:color="auto"/>
            </w:tcBorders>
            <w:hideMark/>
          </w:tcPr>
          <w:p w14:paraId="782455C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Наименование показателя/задачи</w:t>
            </w:r>
          </w:p>
        </w:tc>
        <w:tc>
          <w:tcPr>
            <w:tcW w:w="1109" w:type="dxa"/>
            <w:vMerge w:val="restart"/>
            <w:tcBorders>
              <w:top w:val="single" w:sz="4" w:space="0" w:color="auto"/>
              <w:left w:val="single" w:sz="4" w:space="0" w:color="auto"/>
              <w:bottom w:val="single" w:sz="4" w:space="0" w:color="auto"/>
              <w:right w:val="single" w:sz="4" w:space="0" w:color="auto"/>
            </w:tcBorders>
            <w:hideMark/>
          </w:tcPr>
          <w:p w14:paraId="24FC1A7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Признак возрастания/убывания</w:t>
            </w:r>
          </w:p>
        </w:tc>
        <w:tc>
          <w:tcPr>
            <w:tcW w:w="970" w:type="dxa"/>
            <w:vMerge w:val="restart"/>
            <w:tcBorders>
              <w:top w:val="single" w:sz="4" w:space="0" w:color="auto"/>
              <w:left w:val="single" w:sz="4" w:space="0" w:color="auto"/>
              <w:bottom w:val="single" w:sz="4" w:space="0" w:color="auto"/>
              <w:right w:val="single" w:sz="4" w:space="0" w:color="auto"/>
            </w:tcBorders>
            <w:hideMark/>
          </w:tcPr>
          <w:p w14:paraId="768F6F3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Уровень показателя</w:t>
            </w:r>
          </w:p>
        </w:tc>
        <w:tc>
          <w:tcPr>
            <w:tcW w:w="970" w:type="dxa"/>
            <w:vMerge w:val="restart"/>
            <w:tcBorders>
              <w:top w:val="single" w:sz="4" w:space="0" w:color="auto"/>
              <w:left w:val="single" w:sz="4" w:space="0" w:color="auto"/>
              <w:bottom w:val="single" w:sz="4" w:space="0" w:color="auto"/>
              <w:right w:val="single" w:sz="4" w:space="0" w:color="auto"/>
            </w:tcBorders>
            <w:hideMark/>
          </w:tcPr>
          <w:p w14:paraId="77A9743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Единица измерения (по </w:t>
            </w:r>
            <w:hyperlink r:id="rId36" w:history="1">
              <w:r>
                <w:rPr>
                  <w:rStyle w:val="ae"/>
                  <w:rFonts w:ascii="Times New Roman CYR" w:eastAsiaTheme="minorEastAsia" w:hAnsi="Times New Roman CYR" w:cs="Times New Roman CYR"/>
                  <w:color w:val="106BBE"/>
                  <w:sz w:val="24"/>
                  <w:szCs w:val="24"/>
                  <w:lang w:eastAsia="ru-RU"/>
                </w:rPr>
                <w:t>ОКЕИ</w:t>
              </w:r>
            </w:hyperlink>
            <w:r>
              <w:rPr>
                <w:rFonts w:ascii="Times New Roman CYR" w:eastAsiaTheme="minorEastAsia" w:hAnsi="Times New Roman CYR" w:cs="Times New Roman CYR"/>
                <w:sz w:val="24"/>
                <w:szCs w:val="24"/>
                <w:lang w:eastAsia="ru-RU"/>
              </w:rPr>
              <w:t>)</w:t>
            </w:r>
          </w:p>
        </w:tc>
        <w:tc>
          <w:tcPr>
            <w:tcW w:w="1664" w:type="dxa"/>
            <w:gridSpan w:val="2"/>
            <w:tcBorders>
              <w:top w:val="single" w:sz="4" w:space="0" w:color="auto"/>
              <w:left w:val="single" w:sz="4" w:space="0" w:color="auto"/>
              <w:bottom w:val="single" w:sz="4" w:space="0" w:color="auto"/>
              <w:right w:val="single" w:sz="4" w:space="0" w:color="auto"/>
            </w:tcBorders>
            <w:hideMark/>
          </w:tcPr>
          <w:p w14:paraId="3ADCD59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Базовое значение</w:t>
            </w:r>
          </w:p>
        </w:tc>
        <w:tc>
          <w:tcPr>
            <w:tcW w:w="4160" w:type="dxa"/>
            <w:gridSpan w:val="5"/>
            <w:tcBorders>
              <w:top w:val="single" w:sz="4" w:space="0" w:color="auto"/>
              <w:left w:val="single" w:sz="4" w:space="0" w:color="auto"/>
              <w:bottom w:val="single" w:sz="4" w:space="0" w:color="auto"/>
              <w:right w:val="single" w:sz="4" w:space="0" w:color="auto"/>
            </w:tcBorders>
            <w:hideMark/>
          </w:tcPr>
          <w:p w14:paraId="44FA2FA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Значение показателей по годам</w:t>
            </w:r>
          </w:p>
        </w:tc>
        <w:tc>
          <w:tcPr>
            <w:tcW w:w="1386" w:type="dxa"/>
            <w:vMerge w:val="restart"/>
            <w:tcBorders>
              <w:top w:val="single" w:sz="4" w:space="0" w:color="auto"/>
              <w:left w:val="single" w:sz="4" w:space="0" w:color="auto"/>
              <w:bottom w:val="single" w:sz="4" w:space="0" w:color="auto"/>
              <w:right w:val="single" w:sz="4" w:space="0" w:color="auto"/>
            </w:tcBorders>
            <w:hideMark/>
          </w:tcPr>
          <w:p w14:paraId="4D03364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Ответственные за достижение показателя</w:t>
            </w:r>
          </w:p>
        </w:tc>
        <w:tc>
          <w:tcPr>
            <w:tcW w:w="1727" w:type="dxa"/>
            <w:vMerge w:val="restart"/>
            <w:tcBorders>
              <w:top w:val="single" w:sz="4" w:space="0" w:color="auto"/>
              <w:left w:val="single" w:sz="4" w:space="0" w:color="auto"/>
              <w:bottom w:val="single" w:sz="4" w:space="0" w:color="auto"/>
              <w:right w:val="single" w:sz="4" w:space="0" w:color="auto"/>
            </w:tcBorders>
            <w:hideMark/>
          </w:tcPr>
          <w:p w14:paraId="0F45C0AC"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Информационная система</w:t>
            </w:r>
          </w:p>
        </w:tc>
      </w:tr>
      <w:tr w:rsidR="00BD0CED" w14:paraId="305CDD6E" w14:textId="77777777" w:rsidTr="00BD0CED">
        <w:tc>
          <w:tcPr>
            <w:tcW w:w="300" w:type="dxa"/>
            <w:vMerge/>
            <w:tcBorders>
              <w:top w:val="single" w:sz="4" w:space="0" w:color="auto"/>
              <w:left w:val="single" w:sz="4" w:space="0" w:color="auto"/>
              <w:bottom w:val="single" w:sz="4" w:space="0" w:color="auto"/>
              <w:right w:val="single" w:sz="4" w:space="0" w:color="auto"/>
            </w:tcBorders>
            <w:vAlign w:val="center"/>
            <w:hideMark/>
          </w:tcPr>
          <w:p w14:paraId="6C3AB1CD"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2C3FF9C"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431D112"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62E91BC"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39985E2"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hideMark/>
          </w:tcPr>
          <w:p w14:paraId="03B1E58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значение</w:t>
            </w:r>
          </w:p>
        </w:tc>
        <w:tc>
          <w:tcPr>
            <w:tcW w:w="832" w:type="dxa"/>
            <w:tcBorders>
              <w:top w:val="single" w:sz="4" w:space="0" w:color="auto"/>
              <w:left w:val="single" w:sz="4" w:space="0" w:color="auto"/>
              <w:bottom w:val="single" w:sz="4" w:space="0" w:color="auto"/>
              <w:right w:val="single" w:sz="4" w:space="0" w:color="auto"/>
            </w:tcBorders>
            <w:hideMark/>
          </w:tcPr>
          <w:p w14:paraId="5ABE346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год</w:t>
            </w:r>
          </w:p>
        </w:tc>
        <w:tc>
          <w:tcPr>
            <w:tcW w:w="832" w:type="dxa"/>
            <w:tcBorders>
              <w:top w:val="single" w:sz="4" w:space="0" w:color="auto"/>
              <w:left w:val="single" w:sz="4" w:space="0" w:color="auto"/>
              <w:bottom w:val="single" w:sz="4" w:space="0" w:color="auto"/>
              <w:right w:val="single" w:sz="4" w:space="0" w:color="auto"/>
            </w:tcBorders>
            <w:hideMark/>
          </w:tcPr>
          <w:p w14:paraId="4DECD8D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2025</w:t>
            </w:r>
          </w:p>
        </w:tc>
        <w:tc>
          <w:tcPr>
            <w:tcW w:w="832" w:type="dxa"/>
            <w:tcBorders>
              <w:top w:val="single" w:sz="4" w:space="0" w:color="auto"/>
              <w:left w:val="single" w:sz="4" w:space="0" w:color="auto"/>
              <w:bottom w:val="single" w:sz="4" w:space="0" w:color="auto"/>
              <w:right w:val="single" w:sz="4" w:space="0" w:color="auto"/>
            </w:tcBorders>
            <w:hideMark/>
          </w:tcPr>
          <w:p w14:paraId="1246806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2026</w:t>
            </w:r>
          </w:p>
        </w:tc>
        <w:tc>
          <w:tcPr>
            <w:tcW w:w="832" w:type="dxa"/>
            <w:tcBorders>
              <w:top w:val="single" w:sz="4" w:space="0" w:color="auto"/>
              <w:left w:val="single" w:sz="4" w:space="0" w:color="auto"/>
              <w:bottom w:val="single" w:sz="4" w:space="0" w:color="auto"/>
              <w:right w:val="single" w:sz="4" w:space="0" w:color="auto"/>
            </w:tcBorders>
            <w:hideMark/>
          </w:tcPr>
          <w:p w14:paraId="35B8A4E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2027</w:t>
            </w:r>
          </w:p>
        </w:tc>
        <w:tc>
          <w:tcPr>
            <w:tcW w:w="832" w:type="dxa"/>
            <w:tcBorders>
              <w:top w:val="single" w:sz="4" w:space="0" w:color="auto"/>
              <w:left w:val="single" w:sz="4" w:space="0" w:color="auto"/>
              <w:bottom w:val="single" w:sz="4" w:space="0" w:color="auto"/>
              <w:right w:val="single" w:sz="4" w:space="0" w:color="auto"/>
            </w:tcBorders>
            <w:hideMark/>
          </w:tcPr>
          <w:p w14:paraId="079B996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c>
          <w:tcPr>
            <w:tcW w:w="832" w:type="dxa"/>
            <w:tcBorders>
              <w:top w:val="single" w:sz="4" w:space="0" w:color="auto"/>
              <w:left w:val="single" w:sz="4" w:space="0" w:color="auto"/>
              <w:bottom w:val="single" w:sz="4" w:space="0" w:color="auto"/>
              <w:right w:val="single" w:sz="4" w:space="0" w:color="auto"/>
            </w:tcBorders>
            <w:hideMark/>
          </w:tcPr>
          <w:p w14:paraId="7757AEB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2035</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9D6C78B"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2027" w:type="dxa"/>
            <w:vMerge/>
            <w:tcBorders>
              <w:top w:val="single" w:sz="4" w:space="0" w:color="auto"/>
              <w:left w:val="single" w:sz="4" w:space="0" w:color="auto"/>
              <w:bottom w:val="single" w:sz="4" w:space="0" w:color="auto"/>
              <w:right w:val="single" w:sz="4" w:space="0" w:color="auto"/>
            </w:tcBorders>
            <w:vAlign w:val="center"/>
            <w:hideMark/>
          </w:tcPr>
          <w:p w14:paraId="3FB225B1"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r>
      <w:tr w:rsidR="00BD0CED" w14:paraId="78F0D2A1"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75A78E8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14619" w:type="dxa"/>
            <w:gridSpan w:val="13"/>
            <w:tcBorders>
              <w:top w:val="single" w:sz="4" w:space="0" w:color="auto"/>
              <w:left w:val="single" w:sz="4" w:space="0" w:color="auto"/>
              <w:bottom w:val="single" w:sz="4" w:space="0" w:color="auto"/>
              <w:right w:val="single" w:sz="4" w:space="0" w:color="auto"/>
            </w:tcBorders>
            <w:hideMark/>
          </w:tcPr>
          <w:p w14:paraId="38142C3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Задача "Снижение общественной опасности преступных деяний путем предупреждения совершения тяжких и особо тяжких преступлений"</w:t>
            </w:r>
          </w:p>
        </w:tc>
      </w:tr>
      <w:tr w:rsidR="00BD0CED" w14:paraId="38279096"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49CD617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1.1.</w:t>
            </w:r>
          </w:p>
        </w:tc>
        <w:tc>
          <w:tcPr>
            <w:tcW w:w="2633" w:type="dxa"/>
            <w:tcBorders>
              <w:top w:val="single" w:sz="4" w:space="0" w:color="auto"/>
              <w:left w:val="single" w:sz="4" w:space="0" w:color="auto"/>
              <w:bottom w:val="single" w:sz="4" w:space="0" w:color="auto"/>
              <w:right w:val="single" w:sz="4" w:space="0" w:color="auto"/>
            </w:tcBorders>
            <w:hideMark/>
          </w:tcPr>
          <w:p w14:paraId="672149E1"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Доля расследованных преступлений превентивной направленности в общем массиве расследованных преступлений</w:t>
            </w:r>
          </w:p>
        </w:tc>
        <w:tc>
          <w:tcPr>
            <w:tcW w:w="1109" w:type="dxa"/>
            <w:tcBorders>
              <w:top w:val="single" w:sz="4" w:space="0" w:color="auto"/>
              <w:left w:val="single" w:sz="4" w:space="0" w:color="auto"/>
              <w:bottom w:val="single" w:sz="4" w:space="0" w:color="auto"/>
              <w:right w:val="single" w:sz="4" w:space="0" w:color="auto"/>
            </w:tcBorders>
            <w:hideMark/>
          </w:tcPr>
          <w:p w14:paraId="031C1E4D"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возрастание</w:t>
            </w:r>
          </w:p>
        </w:tc>
        <w:tc>
          <w:tcPr>
            <w:tcW w:w="970" w:type="dxa"/>
            <w:tcBorders>
              <w:top w:val="single" w:sz="4" w:space="0" w:color="auto"/>
              <w:left w:val="single" w:sz="4" w:space="0" w:color="auto"/>
              <w:bottom w:val="single" w:sz="4" w:space="0" w:color="auto"/>
              <w:right w:val="single" w:sz="4" w:space="0" w:color="auto"/>
            </w:tcBorders>
            <w:hideMark/>
          </w:tcPr>
          <w:p w14:paraId="68C3101D"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МП</w:t>
            </w:r>
          </w:p>
        </w:tc>
        <w:tc>
          <w:tcPr>
            <w:tcW w:w="970" w:type="dxa"/>
            <w:tcBorders>
              <w:top w:val="single" w:sz="4" w:space="0" w:color="auto"/>
              <w:left w:val="single" w:sz="4" w:space="0" w:color="auto"/>
              <w:bottom w:val="single" w:sz="4" w:space="0" w:color="auto"/>
              <w:right w:val="single" w:sz="4" w:space="0" w:color="auto"/>
            </w:tcBorders>
            <w:hideMark/>
          </w:tcPr>
          <w:p w14:paraId="1E4E25D2"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процентов</w:t>
            </w:r>
          </w:p>
        </w:tc>
        <w:tc>
          <w:tcPr>
            <w:tcW w:w="832" w:type="dxa"/>
            <w:tcBorders>
              <w:top w:val="single" w:sz="4" w:space="0" w:color="auto"/>
              <w:left w:val="single" w:sz="4" w:space="0" w:color="auto"/>
              <w:bottom w:val="single" w:sz="4" w:space="0" w:color="auto"/>
              <w:right w:val="single" w:sz="4" w:space="0" w:color="auto"/>
            </w:tcBorders>
            <w:hideMark/>
          </w:tcPr>
          <w:p w14:paraId="370DA86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26,3</w:t>
            </w:r>
          </w:p>
        </w:tc>
        <w:tc>
          <w:tcPr>
            <w:tcW w:w="832" w:type="dxa"/>
            <w:tcBorders>
              <w:top w:val="single" w:sz="4" w:space="0" w:color="auto"/>
              <w:left w:val="single" w:sz="4" w:space="0" w:color="auto"/>
              <w:bottom w:val="single" w:sz="4" w:space="0" w:color="auto"/>
              <w:right w:val="single" w:sz="4" w:space="0" w:color="auto"/>
            </w:tcBorders>
            <w:hideMark/>
          </w:tcPr>
          <w:p w14:paraId="220168D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hideMark/>
          </w:tcPr>
          <w:p w14:paraId="2B1F73D2"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26,4</w:t>
            </w:r>
          </w:p>
        </w:tc>
        <w:tc>
          <w:tcPr>
            <w:tcW w:w="832" w:type="dxa"/>
            <w:tcBorders>
              <w:top w:val="single" w:sz="4" w:space="0" w:color="auto"/>
              <w:left w:val="single" w:sz="4" w:space="0" w:color="auto"/>
              <w:bottom w:val="single" w:sz="4" w:space="0" w:color="auto"/>
              <w:right w:val="single" w:sz="4" w:space="0" w:color="auto"/>
            </w:tcBorders>
            <w:hideMark/>
          </w:tcPr>
          <w:p w14:paraId="70AAFAD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26,5</w:t>
            </w:r>
          </w:p>
        </w:tc>
        <w:tc>
          <w:tcPr>
            <w:tcW w:w="832" w:type="dxa"/>
            <w:tcBorders>
              <w:top w:val="single" w:sz="4" w:space="0" w:color="auto"/>
              <w:left w:val="single" w:sz="4" w:space="0" w:color="auto"/>
              <w:bottom w:val="single" w:sz="4" w:space="0" w:color="auto"/>
              <w:right w:val="single" w:sz="4" w:space="0" w:color="auto"/>
            </w:tcBorders>
            <w:hideMark/>
          </w:tcPr>
          <w:p w14:paraId="6A668CE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26,5</w:t>
            </w:r>
          </w:p>
        </w:tc>
        <w:tc>
          <w:tcPr>
            <w:tcW w:w="832" w:type="dxa"/>
            <w:tcBorders>
              <w:top w:val="single" w:sz="4" w:space="0" w:color="auto"/>
              <w:left w:val="single" w:sz="4" w:space="0" w:color="auto"/>
              <w:bottom w:val="single" w:sz="4" w:space="0" w:color="auto"/>
              <w:right w:val="single" w:sz="4" w:space="0" w:color="auto"/>
            </w:tcBorders>
            <w:hideMark/>
          </w:tcPr>
          <w:p w14:paraId="7B38891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26,5</w:t>
            </w:r>
          </w:p>
        </w:tc>
        <w:tc>
          <w:tcPr>
            <w:tcW w:w="832" w:type="dxa"/>
            <w:tcBorders>
              <w:top w:val="single" w:sz="4" w:space="0" w:color="auto"/>
              <w:left w:val="single" w:sz="4" w:space="0" w:color="auto"/>
              <w:bottom w:val="single" w:sz="4" w:space="0" w:color="auto"/>
              <w:right w:val="single" w:sz="4" w:space="0" w:color="auto"/>
            </w:tcBorders>
            <w:hideMark/>
          </w:tcPr>
          <w:p w14:paraId="42F0AF12"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27,6</w:t>
            </w:r>
          </w:p>
        </w:tc>
        <w:tc>
          <w:tcPr>
            <w:tcW w:w="1386" w:type="dxa"/>
            <w:tcBorders>
              <w:top w:val="single" w:sz="4" w:space="0" w:color="auto"/>
              <w:left w:val="single" w:sz="4" w:space="0" w:color="auto"/>
              <w:bottom w:val="single" w:sz="4" w:space="0" w:color="auto"/>
              <w:right w:val="single" w:sz="4" w:space="0" w:color="auto"/>
            </w:tcBorders>
            <w:hideMark/>
          </w:tcPr>
          <w:p w14:paraId="26790C7F"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МО МВД России «Урмарский» </w:t>
            </w:r>
            <w:hyperlink r:id="rId37" w:anchor="sub_8888" w:history="1">
              <w:r>
                <w:rPr>
                  <w:rStyle w:val="ae"/>
                  <w:rFonts w:ascii="Times New Roman CYR" w:eastAsiaTheme="minorEastAsia" w:hAnsi="Times New Roman CYR" w:cs="Times New Roman CYR"/>
                  <w:color w:val="106BBE"/>
                  <w:sz w:val="24"/>
                  <w:szCs w:val="24"/>
                  <w:lang w:eastAsia="ru-RU"/>
                </w:rPr>
                <w:t>*</w:t>
              </w:r>
            </w:hyperlink>
          </w:p>
        </w:tc>
        <w:tc>
          <w:tcPr>
            <w:tcW w:w="1727" w:type="dxa"/>
            <w:tcBorders>
              <w:top w:val="single" w:sz="4" w:space="0" w:color="auto"/>
              <w:left w:val="single" w:sz="4" w:space="0" w:color="auto"/>
              <w:bottom w:val="single" w:sz="4" w:space="0" w:color="auto"/>
              <w:right w:val="single" w:sz="4" w:space="0" w:color="auto"/>
            </w:tcBorders>
            <w:hideMark/>
          </w:tcPr>
          <w:p w14:paraId="0CE13E81"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сведения (база) МО МВД России «Урмарский»</w:t>
            </w:r>
          </w:p>
        </w:tc>
      </w:tr>
      <w:tr w:rsidR="00BD0CED" w14:paraId="01BFC5A7"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60E2AD6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1.2.</w:t>
            </w:r>
          </w:p>
        </w:tc>
        <w:tc>
          <w:tcPr>
            <w:tcW w:w="2633" w:type="dxa"/>
            <w:tcBorders>
              <w:top w:val="single" w:sz="4" w:space="0" w:color="auto"/>
              <w:left w:val="single" w:sz="4" w:space="0" w:color="auto"/>
              <w:bottom w:val="single" w:sz="4" w:space="0" w:color="auto"/>
              <w:right w:val="single" w:sz="4" w:space="0" w:color="auto"/>
            </w:tcBorders>
            <w:hideMark/>
          </w:tcPr>
          <w:p w14:paraId="7322F2E6"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Доля преступлений, совершенных на улицах, в общем числе зарегистрированных преступлений</w:t>
            </w:r>
          </w:p>
        </w:tc>
        <w:tc>
          <w:tcPr>
            <w:tcW w:w="1109" w:type="dxa"/>
            <w:tcBorders>
              <w:top w:val="single" w:sz="4" w:space="0" w:color="auto"/>
              <w:left w:val="single" w:sz="4" w:space="0" w:color="auto"/>
              <w:bottom w:val="single" w:sz="4" w:space="0" w:color="auto"/>
              <w:right w:val="single" w:sz="4" w:space="0" w:color="auto"/>
            </w:tcBorders>
            <w:hideMark/>
          </w:tcPr>
          <w:p w14:paraId="1ECD6162"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убывание</w:t>
            </w:r>
          </w:p>
        </w:tc>
        <w:tc>
          <w:tcPr>
            <w:tcW w:w="970" w:type="dxa"/>
            <w:tcBorders>
              <w:top w:val="single" w:sz="4" w:space="0" w:color="auto"/>
              <w:left w:val="single" w:sz="4" w:space="0" w:color="auto"/>
              <w:bottom w:val="single" w:sz="4" w:space="0" w:color="auto"/>
              <w:right w:val="single" w:sz="4" w:space="0" w:color="auto"/>
            </w:tcBorders>
            <w:hideMark/>
          </w:tcPr>
          <w:p w14:paraId="481DC1F2"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МП</w:t>
            </w:r>
          </w:p>
        </w:tc>
        <w:tc>
          <w:tcPr>
            <w:tcW w:w="970" w:type="dxa"/>
            <w:tcBorders>
              <w:top w:val="single" w:sz="4" w:space="0" w:color="auto"/>
              <w:left w:val="single" w:sz="4" w:space="0" w:color="auto"/>
              <w:bottom w:val="single" w:sz="4" w:space="0" w:color="auto"/>
              <w:right w:val="single" w:sz="4" w:space="0" w:color="auto"/>
            </w:tcBorders>
            <w:hideMark/>
          </w:tcPr>
          <w:p w14:paraId="38A6367C"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процентов</w:t>
            </w:r>
          </w:p>
        </w:tc>
        <w:tc>
          <w:tcPr>
            <w:tcW w:w="832" w:type="dxa"/>
            <w:tcBorders>
              <w:top w:val="single" w:sz="4" w:space="0" w:color="auto"/>
              <w:left w:val="single" w:sz="4" w:space="0" w:color="auto"/>
              <w:bottom w:val="single" w:sz="4" w:space="0" w:color="auto"/>
              <w:right w:val="single" w:sz="4" w:space="0" w:color="auto"/>
            </w:tcBorders>
            <w:hideMark/>
          </w:tcPr>
          <w:p w14:paraId="5B84F72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w:t>
            </w:r>
          </w:p>
        </w:tc>
        <w:tc>
          <w:tcPr>
            <w:tcW w:w="832" w:type="dxa"/>
            <w:tcBorders>
              <w:top w:val="single" w:sz="4" w:space="0" w:color="auto"/>
              <w:left w:val="single" w:sz="4" w:space="0" w:color="auto"/>
              <w:bottom w:val="single" w:sz="4" w:space="0" w:color="auto"/>
              <w:right w:val="single" w:sz="4" w:space="0" w:color="auto"/>
            </w:tcBorders>
            <w:hideMark/>
          </w:tcPr>
          <w:p w14:paraId="170A97A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hideMark/>
          </w:tcPr>
          <w:p w14:paraId="0C684DD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20,1</w:t>
            </w:r>
          </w:p>
        </w:tc>
        <w:tc>
          <w:tcPr>
            <w:tcW w:w="832" w:type="dxa"/>
            <w:tcBorders>
              <w:top w:val="single" w:sz="4" w:space="0" w:color="auto"/>
              <w:left w:val="single" w:sz="4" w:space="0" w:color="auto"/>
              <w:bottom w:val="single" w:sz="4" w:space="0" w:color="auto"/>
              <w:right w:val="single" w:sz="4" w:space="0" w:color="auto"/>
            </w:tcBorders>
            <w:hideMark/>
          </w:tcPr>
          <w:p w14:paraId="187DF93C"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20,0</w:t>
            </w:r>
          </w:p>
        </w:tc>
        <w:tc>
          <w:tcPr>
            <w:tcW w:w="832" w:type="dxa"/>
            <w:tcBorders>
              <w:top w:val="single" w:sz="4" w:space="0" w:color="auto"/>
              <w:left w:val="single" w:sz="4" w:space="0" w:color="auto"/>
              <w:bottom w:val="single" w:sz="4" w:space="0" w:color="auto"/>
              <w:right w:val="single" w:sz="4" w:space="0" w:color="auto"/>
            </w:tcBorders>
            <w:hideMark/>
          </w:tcPr>
          <w:p w14:paraId="33CF300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20,0</w:t>
            </w:r>
          </w:p>
        </w:tc>
        <w:tc>
          <w:tcPr>
            <w:tcW w:w="832" w:type="dxa"/>
            <w:tcBorders>
              <w:top w:val="single" w:sz="4" w:space="0" w:color="auto"/>
              <w:left w:val="single" w:sz="4" w:space="0" w:color="auto"/>
              <w:bottom w:val="single" w:sz="4" w:space="0" w:color="auto"/>
              <w:right w:val="single" w:sz="4" w:space="0" w:color="auto"/>
            </w:tcBorders>
            <w:hideMark/>
          </w:tcPr>
          <w:p w14:paraId="2E71CC4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20,0</w:t>
            </w:r>
          </w:p>
        </w:tc>
        <w:tc>
          <w:tcPr>
            <w:tcW w:w="832" w:type="dxa"/>
            <w:tcBorders>
              <w:top w:val="single" w:sz="4" w:space="0" w:color="auto"/>
              <w:left w:val="single" w:sz="4" w:space="0" w:color="auto"/>
              <w:bottom w:val="single" w:sz="4" w:space="0" w:color="auto"/>
              <w:right w:val="single" w:sz="4" w:space="0" w:color="auto"/>
            </w:tcBorders>
            <w:hideMark/>
          </w:tcPr>
          <w:p w14:paraId="5EB70D9F"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19,1</w:t>
            </w:r>
          </w:p>
        </w:tc>
        <w:tc>
          <w:tcPr>
            <w:tcW w:w="1386" w:type="dxa"/>
            <w:tcBorders>
              <w:top w:val="single" w:sz="4" w:space="0" w:color="auto"/>
              <w:left w:val="single" w:sz="4" w:space="0" w:color="auto"/>
              <w:bottom w:val="single" w:sz="4" w:space="0" w:color="auto"/>
              <w:right w:val="single" w:sz="4" w:space="0" w:color="auto"/>
            </w:tcBorders>
            <w:hideMark/>
          </w:tcPr>
          <w:p w14:paraId="2F926554"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МО МВД России «Урмарский» </w:t>
            </w:r>
            <w:hyperlink r:id="rId38" w:anchor="sub_8888" w:history="1">
              <w:r>
                <w:rPr>
                  <w:rStyle w:val="ae"/>
                  <w:rFonts w:ascii="Times New Roman CYR" w:eastAsiaTheme="minorEastAsia" w:hAnsi="Times New Roman CYR" w:cs="Times New Roman CYR"/>
                  <w:color w:val="106BBE"/>
                  <w:sz w:val="24"/>
                  <w:szCs w:val="24"/>
                  <w:lang w:eastAsia="ru-RU"/>
                </w:rPr>
                <w:t>*</w:t>
              </w:r>
            </w:hyperlink>
          </w:p>
        </w:tc>
        <w:tc>
          <w:tcPr>
            <w:tcW w:w="1727" w:type="dxa"/>
            <w:tcBorders>
              <w:top w:val="single" w:sz="4" w:space="0" w:color="auto"/>
              <w:left w:val="single" w:sz="4" w:space="0" w:color="auto"/>
              <w:bottom w:val="single" w:sz="4" w:space="0" w:color="auto"/>
              <w:right w:val="single" w:sz="4" w:space="0" w:color="auto"/>
            </w:tcBorders>
            <w:hideMark/>
          </w:tcPr>
          <w:p w14:paraId="1E4615D1"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сведения (база) МО МВД России «Урмарский»</w:t>
            </w:r>
          </w:p>
        </w:tc>
      </w:tr>
    </w:tbl>
    <w:p w14:paraId="350E3929"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7DB3BB26" w14:textId="77777777" w:rsidR="00BD0CED" w:rsidRDefault="00BD0CED" w:rsidP="00BD0CED">
      <w:pPr>
        <w:widowControl w:val="0"/>
        <w:autoSpaceDE w:val="0"/>
        <w:autoSpaceDN w:val="0"/>
        <w:adjustRightInd w:val="0"/>
        <w:spacing w:after="240" w:line="240" w:lineRule="auto"/>
        <w:jc w:val="center"/>
        <w:outlineLvl w:val="0"/>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t>3. Перечень мероприятий (результатов) комплекса процессных мероприятий</w:t>
      </w:r>
    </w:p>
    <w:tbl>
      <w:tblPr>
        <w:tblW w:w="0" w:type="auto"/>
        <w:tblInd w:w="27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1"/>
        <w:gridCol w:w="4158"/>
        <w:gridCol w:w="1525"/>
        <w:gridCol w:w="2772"/>
        <w:gridCol w:w="970"/>
        <w:gridCol w:w="832"/>
        <w:gridCol w:w="832"/>
        <w:gridCol w:w="832"/>
        <w:gridCol w:w="832"/>
        <w:gridCol w:w="832"/>
        <w:gridCol w:w="1034"/>
      </w:tblGrid>
      <w:tr w:rsidR="00BD0CED" w14:paraId="1430EDF2" w14:textId="77777777" w:rsidTr="006953A2">
        <w:tc>
          <w:tcPr>
            <w:tcW w:w="661" w:type="dxa"/>
            <w:vMerge w:val="restart"/>
            <w:tcBorders>
              <w:top w:val="single" w:sz="4" w:space="0" w:color="auto"/>
              <w:left w:val="single" w:sz="4" w:space="0" w:color="auto"/>
              <w:bottom w:val="single" w:sz="4" w:space="0" w:color="auto"/>
              <w:right w:val="single" w:sz="4" w:space="0" w:color="auto"/>
            </w:tcBorders>
            <w:hideMark/>
          </w:tcPr>
          <w:p w14:paraId="731FAF2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N </w:t>
            </w:r>
            <w:proofErr w:type="spellStart"/>
            <w:r>
              <w:rPr>
                <w:rFonts w:ascii="Times New Roman CYR" w:eastAsiaTheme="minorEastAsia" w:hAnsi="Times New Roman CYR" w:cs="Times New Roman CYR"/>
                <w:sz w:val="24"/>
                <w:szCs w:val="24"/>
                <w:lang w:eastAsia="ru-RU"/>
              </w:rPr>
              <w:t>пп</w:t>
            </w:r>
            <w:proofErr w:type="spellEnd"/>
          </w:p>
        </w:tc>
        <w:tc>
          <w:tcPr>
            <w:tcW w:w="4158" w:type="dxa"/>
            <w:vMerge w:val="restart"/>
            <w:tcBorders>
              <w:top w:val="single" w:sz="4" w:space="0" w:color="auto"/>
              <w:left w:val="single" w:sz="4" w:space="0" w:color="auto"/>
              <w:bottom w:val="single" w:sz="4" w:space="0" w:color="auto"/>
              <w:right w:val="single" w:sz="4" w:space="0" w:color="auto"/>
            </w:tcBorders>
            <w:hideMark/>
          </w:tcPr>
          <w:p w14:paraId="218FE2F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Наименование мероприятия (результата)</w:t>
            </w:r>
          </w:p>
        </w:tc>
        <w:tc>
          <w:tcPr>
            <w:tcW w:w="1525" w:type="dxa"/>
            <w:vMerge w:val="restart"/>
            <w:tcBorders>
              <w:top w:val="single" w:sz="4" w:space="0" w:color="auto"/>
              <w:left w:val="single" w:sz="4" w:space="0" w:color="auto"/>
              <w:bottom w:val="single" w:sz="4" w:space="0" w:color="auto"/>
              <w:right w:val="single" w:sz="4" w:space="0" w:color="auto"/>
            </w:tcBorders>
            <w:hideMark/>
          </w:tcPr>
          <w:p w14:paraId="28029ED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Тип мероприятия (результата)</w:t>
            </w:r>
          </w:p>
        </w:tc>
        <w:tc>
          <w:tcPr>
            <w:tcW w:w="2772" w:type="dxa"/>
            <w:vMerge w:val="restart"/>
            <w:tcBorders>
              <w:top w:val="single" w:sz="4" w:space="0" w:color="auto"/>
              <w:left w:val="single" w:sz="4" w:space="0" w:color="auto"/>
              <w:bottom w:val="single" w:sz="4" w:space="0" w:color="auto"/>
              <w:right w:val="single" w:sz="4" w:space="0" w:color="auto"/>
            </w:tcBorders>
            <w:hideMark/>
          </w:tcPr>
          <w:p w14:paraId="079506D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Характеристика</w:t>
            </w:r>
          </w:p>
        </w:tc>
        <w:tc>
          <w:tcPr>
            <w:tcW w:w="970" w:type="dxa"/>
            <w:vMerge w:val="restart"/>
            <w:tcBorders>
              <w:top w:val="single" w:sz="4" w:space="0" w:color="auto"/>
              <w:left w:val="single" w:sz="4" w:space="0" w:color="auto"/>
              <w:bottom w:val="single" w:sz="4" w:space="0" w:color="auto"/>
              <w:right w:val="single" w:sz="4" w:space="0" w:color="auto"/>
            </w:tcBorders>
            <w:hideMark/>
          </w:tcPr>
          <w:p w14:paraId="7B33F9F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Единица измерения (по </w:t>
            </w:r>
            <w:hyperlink r:id="rId39" w:history="1">
              <w:r>
                <w:rPr>
                  <w:rStyle w:val="ae"/>
                  <w:rFonts w:ascii="Times New Roman CYR" w:eastAsiaTheme="minorEastAsia" w:hAnsi="Times New Roman CYR" w:cs="Times New Roman CYR"/>
                  <w:color w:val="106BBE"/>
                  <w:sz w:val="24"/>
                  <w:szCs w:val="24"/>
                  <w:lang w:eastAsia="ru-RU"/>
                </w:rPr>
                <w:t>ОКЕИ</w:t>
              </w:r>
            </w:hyperlink>
            <w:r>
              <w:rPr>
                <w:rFonts w:ascii="Times New Roman CYR" w:eastAsiaTheme="minorEastAsia" w:hAnsi="Times New Roman CYR" w:cs="Times New Roman CYR"/>
                <w:sz w:val="24"/>
                <w:szCs w:val="24"/>
                <w:lang w:eastAsia="ru-RU"/>
              </w:rPr>
              <w:t>)</w:t>
            </w:r>
          </w:p>
        </w:tc>
        <w:tc>
          <w:tcPr>
            <w:tcW w:w="1664" w:type="dxa"/>
            <w:gridSpan w:val="2"/>
            <w:tcBorders>
              <w:top w:val="single" w:sz="4" w:space="0" w:color="auto"/>
              <w:left w:val="single" w:sz="4" w:space="0" w:color="auto"/>
              <w:bottom w:val="single" w:sz="4" w:space="0" w:color="auto"/>
              <w:right w:val="single" w:sz="4" w:space="0" w:color="auto"/>
            </w:tcBorders>
            <w:hideMark/>
          </w:tcPr>
          <w:p w14:paraId="1409316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Базовое значение</w:t>
            </w:r>
          </w:p>
        </w:tc>
        <w:tc>
          <w:tcPr>
            <w:tcW w:w="3530" w:type="dxa"/>
            <w:gridSpan w:val="4"/>
            <w:tcBorders>
              <w:top w:val="single" w:sz="4" w:space="0" w:color="auto"/>
              <w:left w:val="single" w:sz="4" w:space="0" w:color="auto"/>
              <w:bottom w:val="single" w:sz="4" w:space="0" w:color="auto"/>
              <w:right w:val="single" w:sz="4" w:space="0" w:color="auto"/>
            </w:tcBorders>
            <w:hideMark/>
          </w:tcPr>
          <w:p w14:paraId="3FB8160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Значение мероприятия (результата) по годам</w:t>
            </w:r>
          </w:p>
        </w:tc>
      </w:tr>
      <w:tr w:rsidR="00BD0CED" w14:paraId="0EA8B256" w14:textId="77777777" w:rsidTr="006953A2">
        <w:tc>
          <w:tcPr>
            <w:tcW w:w="661" w:type="dxa"/>
            <w:vMerge/>
            <w:tcBorders>
              <w:top w:val="single" w:sz="4" w:space="0" w:color="auto"/>
              <w:left w:val="single" w:sz="4" w:space="0" w:color="auto"/>
              <w:bottom w:val="single" w:sz="4" w:space="0" w:color="auto"/>
              <w:right w:val="single" w:sz="4" w:space="0" w:color="auto"/>
            </w:tcBorders>
            <w:vAlign w:val="center"/>
            <w:hideMark/>
          </w:tcPr>
          <w:p w14:paraId="34251EA1"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4158" w:type="dxa"/>
            <w:vMerge/>
            <w:tcBorders>
              <w:top w:val="single" w:sz="4" w:space="0" w:color="auto"/>
              <w:left w:val="single" w:sz="4" w:space="0" w:color="auto"/>
              <w:bottom w:val="single" w:sz="4" w:space="0" w:color="auto"/>
              <w:right w:val="single" w:sz="4" w:space="0" w:color="auto"/>
            </w:tcBorders>
            <w:vAlign w:val="center"/>
            <w:hideMark/>
          </w:tcPr>
          <w:p w14:paraId="0F14C56E"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14:paraId="2AE6D69E"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14:paraId="74C43413"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14:paraId="260EC473"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hideMark/>
          </w:tcPr>
          <w:p w14:paraId="1F9339E2"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значение</w:t>
            </w:r>
          </w:p>
        </w:tc>
        <w:tc>
          <w:tcPr>
            <w:tcW w:w="832" w:type="dxa"/>
            <w:tcBorders>
              <w:top w:val="single" w:sz="4" w:space="0" w:color="auto"/>
              <w:left w:val="single" w:sz="4" w:space="0" w:color="auto"/>
              <w:bottom w:val="single" w:sz="4" w:space="0" w:color="auto"/>
              <w:right w:val="single" w:sz="4" w:space="0" w:color="auto"/>
            </w:tcBorders>
            <w:hideMark/>
          </w:tcPr>
          <w:p w14:paraId="6E205F3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год</w:t>
            </w:r>
          </w:p>
        </w:tc>
        <w:tc>
          <w:tcPr>
            <w:tcW w:w="832" w:type="dxa"/>
            <w:tcBorders>
              <w:top w:val="single" w:sz="4" w:space="0" w:color="auto"/>
              <w:left w:val="single" w:sz="4" w:space="0" w:color="auto"/>
              <w:bottom w:val="single" w:sz="4" w:space="0" w:color="auto"/>
              <w:right w:val="single" w:sz="4" w:space="0" w:color="auto"/>
            </w:tcBorders>
            <w:hideMark/>
          </w:tcPr>
          <w:p w14:paraId="6AF222E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2025</w:t>
            </w:r>
          </w:p>
        </w:tc>
        <w:tc>
          <w:tcPr>
            <w:tcW w:w="832" w:type="dxa"/>
            <w:tcBorders>
              <w:top w:val="single" w:sz="4" w:space="0" w:color="auto"/>
              <w:left w:val="single" w:sz="4" w:space="0" w:color="auto"/>
              <w:bottom w:val="single" w:sz="4" w:space="0" w:color="auto"/>
              <w:right w:val="single" w:sz="4" w:space="0" w:color="auto"/>
            </w:tcBorders>
            <w:hideMark/>
          </w:tcPr>
          <w:p w14:paraId="6631512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2026</w:t>
            </w:r>
          </w:p>
        </w:tc>
        <w:tc>
          <w:tcPr>
            <w:tcW w:w="832" w:type="dxa"/>
            <w:tcBorders>
              <w:top w:val="single" w:sz="4" w:space="0" w:color="auto"/>
              <w:left w:val="single" w:sz="4" w:space="0" w:color="auto"/>
              <w:bottom w:val="single" w:sz="4" w:space="0" w:color="auto"/>
              <w:right w:val="single" w:sz="4" w:space="0" w:color="auto"/>
            </w:tcBorders>
            <w:hideMark/>
          </w:tcPr>
          <w:p w14:paraId="0D042F2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2027</w:t>
            </w:r>
          </w:p>
        </w:tc>
        <w:tc>
          <w:tcPr>
            <w:tcW w:w="1034" w:type="dxa"/>
            <w:tcBorders>
              <w:top w:val="single" w:sz="4" w:space="0" w:color="auto"/>
              <w:left w:val="single" w:sz="4" w:space="0" w:color="auto"/>
              <w:bottom w:val="single" w:sz="4" w:space="0" w:color="auto"/>
              <w:right w:val="single" w:sz="4" w:space="0" w:color="auto"/>
            </w:tcBorders>
            <w:hideMark/>
          </w:tcPr>
          <w:p w14:paraId="74918BAF"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r>
      <w:tr w:rsidR="00BD0CED" w14:paraId="50B1911F" w14:textId="77777777" w:rsidTr="006953A2">
        <w:tc>
          <w:tcPr>
            <w:tcW w:w="661" w:type="dxa"/>
            <w:tcBorders>
              <w:top w:val="single" w:sz="4" w:space="0" w:color="auto"/>
              <w:left w:val="single" w:sz="4" w:space="0" w:color="auto"/>
              <w:bottom w:val="single" w:sz="4" w:space="0" w:color="auto"/>
              <w:right w:val="single" w:sz="4" w:space="0" w:color="auto"/>
            </w:tcBorders>
            <w:hideMark/>
          </w:tcPr>
          <w:p w14:paraId="78CE472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4158" w:type="dxa"/>
            <w:tcBorders>
              <w:top w:val="single" w:sz="4" w:space="0" w:color="auto"/>
              <w:left w:val="single" w:sz="4" w:space="0" w:color="auto"/>
              <w:bottom w:val="single" w:sz="4" w:space="0" w:color="auto"/>
              <w:right w:val="single" w:sz="4" w:space="0" w:color="auto"/>
            </w:tcBorders>
            <w:hideMark/>
          </w:tcPr>
          <w:p w14:paraId="1C8CD96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p>
        </w:tc>
        <w:tc>
          <w:tcPr>
            <w:tcW w:w="1525" w:type="dxa"/>
            <w:tcBorders>
              <w:top w:val="single" w:sz="4" w:space="0" w:color="auto"/>
              <w:left w:val="single" w:sz="4" w:space="0" w:color="auto"/>
              <w:bottom w:val="single" w:sz="4" w:space="0" w:color="auto"/>
              <w:right w:val="single" w:sz="4" w:space="0" w:color="auto"/>
            </w:tcBorders>
            <w:hideMark/>
          </w:tcPr>
          <w:p w14:paraId="627CC7F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p>
        </w:tc>
        <w:tc>
          <w:tcPr>
            <w:tcW w:w="2772" w:type="dxa"/>
            <w:tcBorders>
              <w:top w:val="single" w:sz="4" w:space="0" w:color="auto"/>
              <w:left w:val="single" w:sz="4" w:space="0" w:color="auto"/>
              <w:bottom w:val="single" w:sz="4" w:space="0" w:color="auto"/>
              <w:right w:val="single" w:sz="4" w:space="0" w:color="auto"/>
            </w:tcBorders>
            <w:hideMark/>
          </w:tcPr>
          <w:p w14:paraId="680F30A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4</w:t>
            </w:r>
          </w:p>
        </w:tc>
        <w:tc>
          <w:tcPr>
            <w:tcW w:w="970" w:type="dxa"/>
            <w:tcBorders>
              <w:top w:val="single" w:sz="4" w:space="0" w:color="auto"/>
              <w:left w:val="single" w:sz="4" w:space="0" w:color="auto"/>
              <w:bottom w:val="single" w:sz="4" w:space="0" w:color="auto"/>
              <w:right w:val="single" w:sz="4" w:space="0" w:color="auto"/>
            </w:tcBorders>
            <w:hideMark/>
          </w:tcPr>
          <w:p w14:paraId="29C986A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w:t>
            </w:r>
          </w:p>
        </w:tc>
        <w:tc>
          <w:tcPr>
            <w:tcW w:w="832" w:type="dxa"/>
            <w:tcBorders>
              <w:top w:val="single" w:sz="4" w:space="0" w:color="auto"/>
              <w:left w:val="single" w:sz="4" w:space="0" w:color="auto"/>
              <w:bottom w:val="single" w:sz="4" w:space="0" w:color="auto"/>
              <w:right w:val="single" w:sz="4" w:space="0" w:color="auto"/>
            </w:tcBorders>
            <w:hideMark/>
          </w:tcPr>
          <w:p w14:paraId="333F794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w:t>
            </w:r>
          </w:p>
        </w:tc>
        <w:tc>
          <w:tcPr>
            <w:tcW w:w="832" w:type="dxa"/>
            <w:tcBorders>
              <w:top w:val="single" w:sz="4" w:space="0" w:color="auto"/>
              <w:left w:val="single" w:sz="4" w:space="0" w:color="auto"/>
              <w:bottom w:val="single" w:sz="4" w:space="0" w:color="auto"/>
              <w:right w:val="single" w:sz="4" w:space="0" w:color="auto"/>
            </w:tcBorders>
            <w:hideMark/>
          </w:tcPr>
          <w:p w14:paraId="251D678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w:t>
            </w:r>
          </w:p>
        </w:tc>
        <w:tc>
          <w:tcPr>
            <w:tcW w:w="832" w:type="dxa"/>
            <w:tcBorders>
              <w:top w:val="single" w:sz="4" w:space="0" w:color="auto"/>
              <w:left w:val="single" w:sz="4" w:space="0" w:color="auto"/>
              <w:bottom w:val="single" w:sz="4" w:space="0" w:color="auto"/>
              <w:right w:val="single" w:sz="4" w:space="0" w:color="auto"/>
            </w:tcBorders>
            <w:hideMark/>
          </w:tcPr>
          <w:p w14:paraId="74185BE2"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w:t>
            </w:r>
          </w:p>
        </w:tc>
        <w:tc>
          <w:tcPr>
            <w:tcW w:w="832" w:type="dxa"/>
            <w:tcBorders>
              <w:top w:val="single" w:sz="4" w:space="0" w:color="auto"/>
              <w:left w:val="single" w:sz="4" w:space="0" w:color="auto"/>
              <w:bottom w:val="single" w:sz="4" w:space="0" w:color="auto"/>
              <w:right w:val="single" w:sz="4" w:space="0" w:color="auto"/>
            </w:tcBorders>
            <w:hideMark/>
          </w:tcPr>
          <w:p w14:paraId="6589EAC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9</w:t>
            </w:r>
          </w:p>
        </w:tc>
        <w:tc>
          <w:tcPr>
            <w:tcW w:w="832" w:type="dxa"/>
            <w:tcBorders>
              <w:top w:val="single" w:sz="4" w:space="0" w:color="auto"/>
              <w:left w:val="single" w:sz="4" w:space="0" w:color="auto"/>
              <w:bottom w:val="single" w:sz="4" w:space="0" w:color="auto"/>
              <w:right w:val="single" w:sz="4" w:space="0" w:color="auto"/>
            </w:tcBorders>
            <w:hideMark/>
          </w:tcPr>
          <w:p w14:paraId="76FFDF7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10</w:t>
            </w:r>
          </w:p>
        </w:tc>
        <w:tc>
          <w:tcPr>
            <w:tcW w:w="1034" w:type="dxa"/>
            <w:tcBorders>
              <w:top w:val="single" w:sz="4" w:space="0" w:color="auto"/>
              <w:left w:val="single" w:sz="4" w:space="0" w:color="auto"/>
              <w:bottom w:val="single" w:sz="4" w:space="0" w:color="auto"/>
              <w:right w:val="single" w:sz="4" w:space="0" w:color="auto"/>
            </w:tcBorders>
            <w:hideMark/>
          </w:tcPr>
          <w:p w14:paraId="512D44B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11</w:t>
            </w:r>
          </w:p>
        </w:tc>
      </w:tr>
      <w:tr w:rsidR="00BD0CED" w14:paraId="08455285" w14:textId="77777777" w:rsidTr="006953A2">
        <w:tc>
          <w:tcPr>
            <w:tcW w:w="661" w:type="dxa"/>
            <w:tcBorders>
              <w:top w:val="single" w:sz="4" w:space="0" w:color="auto"/>
              <w:left w:val="single" w:sz="4" w:space="0" w:color="auto"/>
              <w:bottom w:val="single" w:sz="4" w:space="0" w:color="auto"/>
              <w:right w:val="single" w:sz="4" w:space="0" w:color="auto"/>
            </w:tcBorders>
            <w:hideMark/>
          </w:tcPr>
          <w:p w14:paraId="4719230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14619" w:type="dxa"/>
            <w:gridSpan w:val="10"/>
            <w:tcBorders>
              <w:top w:val="single" w:sz="4" w:space="0" w:color="auto"/>
              <w:left w:val="single" w:sz="4" w:space="0" w:color="auto"/>
              <w:bottom w:val="single" w:sz="4" w:space="0" w:color="auto"/>
              <w:right w:val="single" w:sz="4" w:space="0" w:color="auto"/>
            </w:tcBorders>
            <w:hideMark/>
          </w:tcPr>
          <w:p w14:paraId="2A61E2C4" w14:textId="77777777" w:rsidR="00BD0CED" w:rsidRDefault="00BD0CED">
            <w:pPr>
              <w:pStyle w:val="af5"/>
              <w:rPr>
                <w:rFonts w:ascii="Times New Roman" w:eastAsia="Times New Roman" w:hAnsi="Times New Roman" w:cs="Times New Roman"/>
              </w:rPr>
            </w:pPr>
            <w:r>
              <w:rPr>
                <w:rFonts w:ascii="Times New Roman" w:hAnsi="Times New Roman" w:cs="Times New Roman"/>
              </w:rPr>
              <w:t>Задача "Укрепление законности и правопорядка на территории Чувашской Республики"</w:t>
            </w:r>
          </w:p>
        </w:tc>
      </w:tr>
      <w:tr w:rsidR="00BD0CED" w14:paraId="5B38A473" w14:textId="77777777" w:rsidTr="006953A2">
        <w:trPr>
          <w:trHeight w:val="3734"/>
        </w:trPr>
        <w:tc>
          <w:tcPr>
            <w:tcW w:w="661" w:type="dxa"/>
            <w:tcBorders>
              <w:top w:val="single" w:sz="4" w:space="0" w:color="auto"/>
              <w:left w:val="single" w:sz="4" w:space="0" w:color="auto"/>
              <w:bottom w:val="single" w:sz="4" w:space="0" w:color="auto"/>
              <w:right w:val="single" w:sz="4" w:space="0" w:color="auto"/>
            </w:tcBorders>
            <w:hideMark/>
          </w:tcPr>
          <w:p w14:paraId="667B7F92"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1.1.</w:t>
            </w:r>
          </w:p>
        </w:tc>
        <w:tc>
          <w:tcPr>
            <w:tcW w:w="4158" w:type="dxa"/>
            <w:tcBorders>
              <w:top w:val="single" w:sz="4" w:space="0" w:color="auto"/>
              <w:left w:val="single" w:sz="4" w:space="0" w:color="auto"/>
              <w:bottom w:val="single" w:sz="4" w:space="0" w:color="auto"/>
              <w:right w:val="single" w:sz="4" w:space="0" w:color="auto"/>
            </w:tcBorders>
            <w:hideMark/>
          </w:tcPr>
          <w:p w14:paraId="2AD9FA47" w14:textId="77777777" w:rsidR="00BD0CED" w:rsidRDefault="00BD0CED">
            <w:pPr>
              <w:pStyle w:val="af5"/>
              <w:jc w:val="both"/>
              <w:rPr>
                <w:rFonts w:ascii="Times New Roman" w:eastAsia="Times New Roman" w:hAnsi="Times New Roman" w:cs="Times New Roman"/>
              </w:rPr>
            </w:pPr>
            <w:r>
              <w:rPr>
                <w:rFonts w:ascii="Times New Roman" w:hAnsi="Times New Roman" w:cs="Times New Roman"/>
              </w:rPr>
              <w:t>Предоставлена субвенция бюджетам муниципальных округов и бюджетам городских округов из республиканского бюджета Чувашской Республики на осуществление органами местного самоуправления муниципальных округов и городских округов делегированных государственных полномочий Чувашской Республики по созданию и организации деятельности административных комиссий для рассмотрения дел об административных правонарушениях</w:t>
            </w:r>
          </w:p>
        </w:tc>
        <w:tc>
          <w:tcPr>
            <w:tcW w:w="1525" w:type="dxa"/>
            <w:tcBorders>
              <w:top w:val="single" w:sz="4" w:space="0" w:color="auto"/>
              <w:left w:val="single" w:sz="4" w:space="0" w:color="auto"/>
              <w:bottom w:val="single" w:sz="4" w:space="0" w:color="auto"/>
              <w:right w:val="single" w:sz="4" w:space="0" w:color="auto"/>
            </w:tcBorders>
            <w:hideMark/>
          </w:tcPr>
          <w:p w14:paraId="07634166" w14:textId="77777777" w:rsidR="00BD0CED" w:rsidRDefault="00BD0CED">
            <w:pPr>
              <w:pStyle w:val="af5"/>
              <w:jc w:val="both"/>
              <w:rPr>
                <w:rFonts w:ascii="Times New Roman" w:hAnsi="Times New Roman" w:cs="Times New Roman"/>
              </w:rPr>
            </w:pPr>
            <w:r>
              <w:rPr>
                <w:rFonts w:ascii="Times New Roman" w:hAnsi="Times New Roman" w:cs="Times New Roman"/>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hideMark/>
          </w:tcPr>
          <w:p w14:paraId="05D0A419" w14:textId="77777777" w:rsidR="00BD0CED" w:rsidRDefault="00BD0CED">
            <w:pPr>
              <w:pStyle w:val="af5"/>
              <w:jc w:val="both"/>
              <w:rPr>
                <w:rFonts w:ascii="Times New Roman" w:hAnsi="Times New Roman" w:cs="Times New Roman"/>
              </w:rPr>
            </w:pPr>
            <w:r>
              <w:rPr>
                <w:rFonts w:ascii="Times New Roman" w:hAnsi="Times New Roman" w:cs="Times New Roman"/>
              </w:rPr>
              <w:t>органы местного самоуправления муниципальных округов и городских округов наделяются на неограниченный срок государственными полномочиями Чувашской Республики по созданию и организации деятельности административных комиссий для рассмотрения дел об административных правонарушениях</w:t>
            </w:r>
          </w:p>
        </w:tc>
        <w:tc>
          <w:tcPr>
            <w:tcW w:w="970" w:type="dxa"/>
            <w:tcBorders>
              <w:top w:val="single" w:sz="4" w:space="0" w:color="auto"/>
              <w:left w:val="single" w:sz="4" w:space="0" w:color="auto"/>
              <w:bottom w:val="single" w:sz="4" w:space="0" w:color="auto"/>
              <w:right w:val="single" w:sz="4" w:space="0" w:color="auto"/>
            </w:tcBorders>
            <w:hideMark/>
          </w:tcPr>
          <w:p w14:paraId="303415D8"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единиц</w:t>
            </w:r>
          </w:p>
        </w:tc>
        <w:tc>
          <w:tcPr>
            <w:tcW w:w="832" w:type="dxa"/>
            <w:tcBorders>
              <w:top w:val="single" w:sz="4" w:space="0" w:color="auto"/>
              <w:left w:val="single" w:sz="4" w:space="0" w:color="auto"/>
              <w:bottom w:val="single" w:sz="4" w:space="0" w:color="auto"/>
              <w:right w:val="single" w:sz="4" w:space="0" w:color="auto"/>
            </w:tcBorders>
            <w:hideMark/>
          </w:tcPr>
          <w:p w14:paraId="5936D33D" w14:textId="77777777" w:rsidR="00BD0CED" w:rsidRDefault="00BD0CED">
            <w:pPr>
              <w:pStyle w:val="af4"/>
              <w:jc w:val="center"/>
              <w:rPr>
                <w:rFonts w:ascii="Times New Roman" w:eastAsia="Times New Roman" w:hAnsi="Times New Roman" w:cs="Times New Roman"/>
              </w:rPr>
            </w:pPr>
            <w:r>
              <w:rPr>
                <w:rFonts w:ascii="Times New Roman" w:hAnsi="Times New Roman" w:cs="Times New Roman"/>
              </w:rPr>
              <w:t>26</w:t>
            </w:r>
          </w:p>
        </w:tc>
        <w:tc>
          <w:tcPr>
            <w:tcW w:w="832" w:type="dxa"/>
            <w:tcBorders>
              <w:top w:val="single" w:sz="4" w:space="0" w:color="auto"/>
              <w:left w:val="single" w:sz="4" w:space="0" w:color="auto"/>
              <w:bottom w:val="single" w:sz="4" w:space="0" w:color="auto"/>
              <w:right w:val="single" w:sz="4" w:space="0" w:color="auto"/>
            </w:tcBorders>
            <w:hideMark/>
          </w:tcPr>
          <w:p w14:paraId="2752A7D9" w14:textId="77777777" w:rsidR="00BD0CED" w:rsidRDefault="00BD0CED">
            <w:pPr>
              <w:pStyle w:val="af4"/>
              <w:jc w:val="center"/>
              <w:rPr>
                <w:rFonts w:ascii="Times New Roman" w:hAnsi="Times New Roman" w:cs="Times New Roman"/>
              </w:rPr>
            </w:pPr>
            <w:r>
              <w:rPr>
                <w:rFonts w:ascii="Times New Roman" w:hAnsi="Times New Roman" w:cs="Times New Roman"/>
              </w:rPr>
              <w:t>2024</w:t>
            </w:r>
          </w:p>
        </w:tc>
        <w:tc>
          <w:tcPr>
            <w:tcW w:w="832" w:type="dxa"/>
            <w:tcBorders>
              <w:top w:val="single" w:sz="4" w:space="0" w:color="auto"/>
              <w:left w:val="single" w:sz="4" w:space="0" w:color="auto"/>
              <w:bottom w:val="single" w:sz="4" w:space="0" w:color="auto"/>
              <w:right w:val="single" w:sz="4" w:space="0" w:color="auto"/>
            </w:tcBorders>
            <w:hideMark/>
          </w:tcPr>
          <w:p w14:paraId="28FDFDC2" w14:textId="77777777" w:rsidR="00BD0CED" w:rsidRDefault="00BD0CED">
            <w:pPr>
              <w:pStyle w:val="af4"/>
              <w:jc w:val="center"/>
              <w:rPr>
                <w:rFonts w:ascii="Times New Roman" w:hAnsi="Times New Roman" w:cs="Times New Roman"/>
              </w:rPr>
            </w:pPr>
            <w:r>
              <w:rPr>
                <w:rFonts w:ascii="Times New Roman" w:hAnsi="Times New Roman" w:cs="Times New Roman"/>
              </w:rPr>
              <w:t>26</w:t>
            </w:r>
          </w:p>
        </w:tc>
        <w:tc>
          <w:tcPr>
            <w:tcW w:w="832" w:type="dxa"/>
            <w:tcBorders>
              <w:top w:val="single" w:sz="4" w:space="0" w:color="auto"/>
              <w:left w:val="single" w:sz="4" w:space="0" w:color="auto"/>
              <w:bottom w:val="single" w:sz="4" w:space="0" w:color="auto"/>
              <w:right w:val="single" w:sz="4" w:space="0" w:color="auto"/>
            </w:tcBorders>
            <w:hideMark/>
          </w:tcPr>
          <w:p w14:paraId="32FCD1B8" w14:textId="77777777" w:rsidR="00BD0CED" w:rsidRDefault="00BD0CED">
            <w:pPr>
              <w:pStyle w:val="af4"/>
              <w:jc w:val="center"/>
              <w:rPr>
                <w:rFonts w:ascii="Times New Roman" w:hAnsi="Times New Roman" w:cs="Times New Roman"/>
              </w:rPr>
            </w:pPr>
            <w:r>
              <w:rPr>
                <w:rFonts w:ascii="Times New Roman" w:hAnsi="Times New Roman" w:cs="Times New Roman"/>
              </w:rPr>
              <w:t>26</w:t>
            </w:r>
          </w:p>
        </w:tc>
        <w:tc>
          <w:tcPr>
            <w:tcW w:w="832" w:type="dxa"/>
            <w:tcBorders>
              <w:top w:val="single" w:sz="4" w:space="0" w:color="auto"/>
              <w:left w:val="single" w:sz="4" w:space="0" w:color="auto"/>
              <w:bottom w:val="single" w:sz="4" w:space="0" w:color="auto"/>
              <w:right w:val="single" w:sz="4" w:space="0" w:color="auto"/>
            </w:tcBorders>
            <w:hideMark/>
          </w:tcPr>
          <w:p w14:paraId="28065C4F" w14:textId="77777777" w:rsidR="00BD0CED" w:rsidRDefault="00BD0CED">
            <w:pPr>
              <w:pStyle w:val="af4"/>
              <w:jc w:val="center"/>
              <w:rPr>
                <w:rFonts w:ascii="Times New Roman" w:hAnsi="Times New Roman" w:cs="Times New Roman"/>
              </w:rPr>
            </w:pPr>
            <w:r>
              <w:rPr>
                <w:rFonts w:ascii="Times New Roman" w:hAnsi="Times New Roman" w:cs="Times New Roman"/>
              </w:rPr>
              <w:t>26</w:t>
            </w:r>
          </w:p>
        </w:tc>
        <w:tc>
          <w:tcPr>
            <w:tcW w:w="1034" w:type="dxa"/>
            <w:tcBorders>
              <w:top w:val="single" w:sz="4" w:space="0" w:color="auto"/>
              <w:left w:val="single" w:sz="4" w:space="0" w:color="auto"/>
              <w:bottom w:val="single" w:sz="4" w:space="0" w:color="auto"/>
              <w:right w:val="single" w:sz="4" w:space="0" w:color="auto"/>
            </w:tcBorders>
            <w:hideMark/>
          </w:tcPr>
          <w:p w14:paraId="170FFBB9" w14:textId="77777777" w:rsidR="00BD0CED" w:rsidRDefault="00BD0CED">
            <w:pPr>
              <w:pStyle w:val="af4"/>
              <w:jc w:val="center"/>
              <w:rPr>
                <w:rFonts w:ascii="Times New Roman" w:hAnsi="Times New Roman" w:cs="Times New Roman"/>
              </w:rPr>
            </w:pPr>
            <w:r>
              <w:rPr>
                <w:rFonts w:ascii="Times New Roman" w:hAnsi="Times New Roman" w:cs="Times New Roman"/>
              </w:rPr>
              <w:t>26</w:t>
            </w:r>
          </w:p>
        </w:tc>
      </w:tr>
    </w:tbl>
    <w:p w14:paraId="190E12C7" w14:textId="77777777" w:rsidR="00BD0CED" w:rsidRDefault="00BD0CED" w:rsidP="00BD0CED">
      <w:pPr>
        <w:jc w:val="center"/>
        <w:rPr>
          <w:rFonts w:ascii="Times New Roman" w:hAnsi="Times New Roman"/>
          <w:b/>
          <w:sz w:val="24"/>
          <w:szCs w:val="24"/>
        </w:rPr>
      </w:pPr>
    </w:p>
    <w:p w14:paraId="38F6617C" w14:textId="453B8FF2" w:rsidR="00BD0CED" w:rsidRDefault="00BD0CED" w:rsidP="00BD0CED">
      <w:pPr>
        <w:jc w:val="center"/>
        <w:rPr>
          <w:rFonts w:ascii="Times New Roman" w:hAnsi="Times New Roman"/>
          <w:b/>
          <w:sz w:val="24"/>
          <w:szCs w:val="24"/>
        </w:rPr>
      </w:pPr>
      <w:r>
        <w:rPr>
          <w:rFonts w:ascii="Times New Roman" w:hAnsi="Times New Roman"/>
          <w:b/>
          <w:sz w:val="24"/>
          <w:szCs w:val="24"/>
        </w:rPr>
        <w:t>4. Финансовое обеспечение комплекса процессных мероприятий</w:t>
      </w:r>
    </w:p>
    <w:tbl>
      <w:tblPr>
        <w:tblW w:w="1523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50"/>
        <w:gridCol w:w="2551"/>
        <w:gridCol w:w="1417"/>
        <w:gridCol w:w="1418"/>
        <w:gridCol w:w="1276"/>
        <w:gridCol w:w="1701"/>
        <w:gridCol w:w="1559"/>
        <w:gridCol w:w="1559"/>
      </w:tblGrid>
      <w:tr w:rsidR="00BD0CED" w14:paraId="293F3E69" w14:textId="77777777" w:rsidTr="00BD0CED">
        <w:tc>
          <w:tcPr>
            <w:tcW w:w="3750" w:type="dxa"/>
            <w:vMerge w:val="restart"/>
            <w:tcBorders>
              <w:top w:val="single" w:sz="4" w:space="0" w:color="auto"/>
              <w:left w:val="single" w:sz="4" w:space="0" w:color="auto"/>
              <w:bottom w:val="single" w:sz="4" w:space="0" w:color="auto"/>
              <w:right w:val="single" w:sz="4" w:space="0" w:color="auto"/>
            </w:tcBorders>
            <w:hideMark/>
          </w:tcPr>
          <w:p w14:paraId="5F06A5B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муниципальной программы, структурного элемента/источник финансового обеспечения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1D113FB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КБК</w:t>
            </w:r>
          </w:p>
        </w:tc>
        <w:tc>
          <w:tcPr>
            <w:tcW w:w="8930" w:type="dxa"/>
            <w:gridSpan w:val="6"/>
            <w:tcBorders>
              <w:top w:val="single" w:sz="4" w:space="0" w:color="auto"/>
              <w:left w:val="single" w:sz="4" w:space="0" w:color="auto"/>
              <w:bottom w:val="single" w:sz="4" w:space="0" w:color="auto"/>
              <w:right w:val="single" w:sz="4" w:space="0" w:color="auto"/>
            </w:tcBorders>
            <w:hideMark/>
          </w:tcPr>
          <w:p w14:paraId="39C72E1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Объем финансового обеспечения по годам реализации, тыс. рублей</w:t>
            </w:r>
          </w:p>
        </w:tc>
      </w:tr>
      <w:tr w:rsidR="00BD0CED" w14:paraId="23B74720" w14:textId="77777777" w:rsidTr="00BD0CED">
        <w:tc>
          <w:tcPr>
            <w:tcW w:w="3750" w:type="dxa"/>
            <w:vMerge/>
            <w:tcBorders>
              <w:top w:val="single" w:sz="4" w:space="0" w:color="auto"/>
              <w:left w:val="single" w:sz="4" w:space="0" w:color="auto"/>
              <w:bottom w:val="single" w:sz="4" w:space="0" w:color="auto"/>
              <w:right w:val="single" w:sz="4" w:space="0" w:color="auto"/>
            </w:tcBorders>
            <w:vAlign w:val="center"/>
            <w:hideMark/>
          </w:tcPr>
          <w:p w14:paraId="7A49FBC3" w14:textId="77777777" w:rsidR="00BD0CED" w:rsidRDefault="00BD0CED">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34C5BD5" w14:textId="77777777" w:rsidR="00BD0CED" w:rsidRDefault="00BD0CE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236BB4C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418" w:type="dxa"/>
            <w:tcBorders>
              <w:top w:val="single" w:sz="4" w:space="0" w:color="auto"/>
              <w:left w:val="single" w:sz="4" w:space="0" w:color="auto"/>
              <w:bottom w:val="single" w:sz="4" w:space="0" w:color="auto"/>
              <w:right w:val="single" w:sz="4" w:space="0" w:color="auto"/>
            </w:tcBorders>
            <w:hideMark/>
          </w:tcPr>
          <w:p w14:paraId="7601F05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hideMark/>
          </w:tcPr>
          <w:p w14:paraId="436DE1C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701" w:type="dxa"/>
            <w:tcBorders>
              <w:top w:val="single" w:sz="4" w:space="0" w:color="auto"/>
              <w:left w:val="single" w:sz="4" w:space="0" w:color="auto"/>
              <w:bottom w:val="single" w:sz="4" w:space="0" w:color="auto"/>
              <w:right w:val="single" w:sz="4" w:space="0" w:color="auto"/>
            </w:tcBorders>
            <w:hideMark/>
          </w:tcPr>
          <w:p w14:paraId="697B03D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559" w:type="dxa"/>
            <w:tcBorders>
              <w:top w:val="single" w:sz="4" w:space="0" w:color="auto"/>
              <w:left w:val="single" w:sz="4" w:space="0" w:color="auto"/>
              <w:bottom w:val="single" w:sz="4" w:space="0" w:color="auto"/>
              <w:right w:val="single" w:sz="4" w:space="0" w:color="auto"/>
            </w:tcBorders>
            <w:hideMark/>
          </w:tcPr>
          <w:p w14:paraId="2F4EBDE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559" w:type="dxa"/>
            <w:tcBorders>
              <w:top w:val="single" w:sz="4" w:space="0" w:color="auto"/>
              <w:left w:val="single" w:sz="4" w:space="0" w:color="auto"/>
              <w:bottom w:val="single" w:sz="4" w:space="0" w:color="auto"/>
              <w:right w:val="single" w:sz="4" w:space="0" w:color="auto"/>
            </w:tcBorders>
            <w:hideMark/>
          </w:tcPr>
          <w:p w14:paraId="7AD6F66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BD0CED" w14:paraId="46DE69F3" w14:textId="77777777" w:rsidTr="00BD0CED">
        <w:trPr>
          <w:trHeight w:val="307"/>
        </w:trPr>
        <w:tc>
          <w:tcPr>
            <w:tcW w:w="3750" w:type="dxa"/>
            <w:tcBorders>
              <w:top w:val="single" w:sz="4" w:space="0" w:color="auto"/>
              <w:left w:val="single" w:sz="4" w:space="0" w:color="auto"/>
              <w:bottom w:val="single" w:sz="4" w:space="0" w:color="auto"/>
              <w:right w:val="single" w:sz="4" w:space="0" w:color="auto"/>
            </w:tcBorders>
            <w:hideMark/>
          </w:tcPr>
          <w:p w14:paraId="4930669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14:paraId="60DBE7F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14:paraId="6F5F1BB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14:paraId="2EB80B2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14:paraId="6590F42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14:paraId="04F2F78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hideMark/>
          </w:tcPr>
          <w:p w14:paraId="780E9F7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14:paraId="6408F65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r>
      <w:tr w:rsidR="00BD0CED" w14:paraId="3AF4DC5B"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5D937807" w14:textId="77777777" w:rsidR="00BD0CED" w:rsidRDefault="00BD0CED">
            <w:pPr>
              <w:pStyle w:val="af5"/>
              <w:jc w:val="both"/>
              <w:rPr>
                <w:rFonts w:ascii="Times New Roman" w:hAnsi="Times New Roman" w:cs="Times New Roman"/>
              </w:rPr>
            </w:pPr>
            <w:r>
              <w:rPr>
                <w:rStyle w:val="af2"/>
                <w:rFonts w:ascii="Times New Roman" w:hAnsi="Times New Roman" w:cs="Times New Roman"/>
              </w:rPr>
              <w:t>Комплекс процессных мероприятий "Обеспечение деятельности административных комиссий для рассмотрения дел об административных правонарушениях" (всего)</w:t>
            </w:r>
            <w:r>
              <w:rPr>
                <w:rFonts w:ascii="Times New Roman" w:hAnsi="Times New Roman" w:cs="Times New Roman"/>
              </w:rPr>
              <w:t>, в том числе:</w:t>
            </w:r>
          </w:p>
        </w:tc>
        <w:tc>
          <w:tcPr>
            <w:tcW w:w="2551" w:type="dxa"/>
            <w:tcBorders>
              <w:top w:val="single" w:sz="4" w:space="0" w:color="auto"/>
              <w:left w:val="single" w:sz="4" w:space="0" w:color="auto"/>
              <w:bottom w:val="single" w:sz="4" w:space="0" w:color="auto"/>
              <w:right w:val="single" w:sz="4" w:space="0" w:color="auto"/>
            </w:tcBorders>
            <w:hideMark/>
          </w:tcPr>
          <w:p w14:paraId="7D707BD5" w14:textId="77777777" w:rsidR="00BD0CED" w:rsidRDefault="00BD0CED">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5F4B8BAB"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14:paraId="703A1189"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0,4</w:t>
            </w:r>
          </w:p>
        </w:tc>
        <w:tc>
          <w:tcPr>
            <w:tcW w:w="1276" w:type="dxa"/>
            <w:tcBorders>
              <w:top w:val="single" w:sz="4" w:space="0" w:color="auto"/>
              <w:left w:val="single" w:sz="4" w:space="0" w:color="auto"/>
              <w:bottom w:val="single" w:sz="4" w:space="0" w:color="auto"/>
              <w:right w:val="single" w:sz="4" w:space="0" w:color="auto"/>
            </w:tcBorders>
            <w:hideMark/>
          </w:tcPr>
          <w:p w14:paraId="7EBF9C9E"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0,4</w:t>
            </w:r>
          </w:p>
        </w:tc>
        <w:tc>
          <w:tcPr>
            <w:tcW w:w="1701" w:type="dxa"/>
            <w:tcBorders>
              <w:top w:val="single" w:sz="4" w:space="0" w:color="auto"/>
              <w:left w:val="single" w:sz="4" w:space="0" w:color="auto"/>
              <w:bottom w:val="single" w:sz="4" w:space="0" w:color="auto"/>
              <w:right w:val="single" w:sz="4" w:space="0" w:color="auto"/>
            </w:tcBorders>
            <w:hideMark/>
          </w:tcPr>
          <w:p w14:paraId="17E85050"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1559" w:type="dxa"/>
            <w:tcBorders>
              <w:top w:val="single" w:sz="4" w:space="0" w:color="auto"/>
              <w:left w:val="single" w:sz="4" w:space="0" w:color="auto"/>
              <w:bottom w:val="single" w:sz="4" w:space="0" w:color="auto"/>
              <w:right w:val="single" w:sz="4" w:space="0" w:color="auto"/>
            </w:tcBorders>
            <w:hideMark/>
          </w:tcPr>
          <w:p w14:paraId="465DCABA"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2,0</w:t>
            </w:r>
          </w:p>
        </w:tc>
        <w:tc>
          <w:tcPr>
            <w:tcW w:w="1559" w:type="dxa"/>
            <w:tcBorders>
              <w:top w:val="single" w:sz="4" w:space="0" w:color="auto"/>
              <w:left w:val="single" w:sz="4" w:space="0" w:color="auto"/>
              <w:bottom w:val="single" w:sz="4" w:space="0" w:color="auto"/>
              <w:right w:val="single" w:sz="4" w:space="0" w:color="auto"/>
            </w:tcBorders>
            <w:hideMark/>
          </w:tcPr>
          <w:p w14:paraId="17372E38"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3,6</w:t>
            </w:r>
          </w:p>
        </w:tc>
      </w:tr>
      <w:tr w:rsidR="00BD0CED" w14:paraId="75F27871"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5EB669DF"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Федеральный бюджет</w:t>
            </w:r>
          </w:p>
        </w:tc>
        <w:tc>
          <w:tcPr>
            <w:tcW w:w="2551" w:type="dxa"/>
            <w:tcBorders>
              <w:top w:val="single" w:sz="4" w:space="0" w:color="auto"/>
              <w:left w:val="single" w:sz="4" w:space="0" w:color="auto"/>
              <w:bottom w:val="single" w:sz="4" w:space="0" w:color="auto"/>
              <w:right w:val="single" w:sz="4" w:space="0" w:color="auto"/>
            </w:tcBorders>
            <w:hideMark/>
          </w:tcPr>
          <w:p w14:paraId="17086F8C"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39AC180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1A230AB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4D5F6C4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60C95FB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2869E8B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02118A4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38AAD9B0"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72037F29"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lastRenderedPageBreak/>
              <w:t>Республиканский бюджет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0B323F42"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21B1881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14:paraId="32BEAE4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0,4</w:t>
            </w:r>
          </w:p>
        </w:tc>
        <w:tc>
          <w:tcPr>
            <w:tcW w:w="1276" w:type="dxa"/>
            <w:tcBorders>
              <w:top w:val="single" w:sz="4" w:space="0" w:color="auto"/>
              <w:left w:val="single" w:sz="4" w:space="0" w:color="auto"/>
              <w:bottom w:val="single" w:sz="4" w:space="0" w:color="auto"/>
              <w:right w:val="single" w:sz="4" w:space="0" w:color="auto"/>
            </w:tcBorders>
            <w:hideMark/>
          </w:tcPr>
          <w:p w14:paraId="58309E0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hideMark/>
          </w:tcPr>
          <w:p w14:paraId="5C2C44C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1,2</w:t>
            </w:r>
          </w:p>
        </w:tc>
        <w:tc>
          <w:tcPr>
            <w:tcW w:w="1559" w:type="dxa"/>
            <w:tcBorders>
              <w:top w:val="single" w:sz="4" w:space="0" w:color="auto"/>
              <w:left w:val="single" w:sz="4" w:space="0" w:color="auto"/>
              <w:bottom w:val="single" w:sz="4" w:space="0" w:color="auto"/>
              <w:right w:val="single" w:sz="4" w:space="0" w:color="auto"/>
            </w:tcBorders>
            <w:hideMark/>
          </w:tcPr>
          <w:p w14:paraId="2957108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w:t>
            </w:r>
          </w:p>
        </w:tc>
        <w:tc>
          <w:tcPr>
            <w:tcW w:w="1559" w:type="dxa"/>
            <w:tcBorders>
              <w:top w:val="single" w:sz="4" w:space="0" w:color="auto"/>
              <w:left w:val="single" w:sz="4" w:space="0" w:color="auto"/>
              <w:bottom w:val="single" w:sz="4" w:space="0" w:color="auto"/>
              <w:right w:val="single" w:sz="4" w:space="0" w:color="auto"/>
            </w:tcBorders>
            <w:hideMark/>
          </w:tcPr>
          <w:p w14:paraId="0C23135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3,6</w:t>
            </w:r>
          </w:p>
        </w:tc>
      </w:tr>
      <w:tr w:rsidR="00BD0CED" w14:paraId="2A581EB2"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0D6DF4EE"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4E5A0695"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6EBB5DD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250BE78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54BE31E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1F8E7C6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38469E4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0833127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3C0EE2B1"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119E66BD" w14:textId="77777777" w:rsidR="00BD0CED" w:rsidRDefault="00BD0CED">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Внебюджетные источники</w:t>
            </w:r>
          </w:p>
        </w:tc>
        <w:tc>
          <w:tcPr>
            <w:tcW w:w="2551" w:type="dxa"/>
            <w:tcBorders>
              <w:top w:val="single" w:sz="4" w:space="0" w:color="auto"/>
              <w:left w:val="single" w:sz="4" w:space="0" w:color="auto"/>
              <w:bottom w:val="single" w:sz="4" w:space="0" w:color="auto"/>
              <w:right w:val="single" w:sz="4" w:space="0" w:color="auto"/>
            </w:tcBorders>
            <w:hideMark/>
          </w:tcPr>
          <w:p w14:paraId="04D80C7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6F64219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6F69028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2A9203A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3EA3E49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3084EEB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76C69A0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05BE0188"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221B8156" w14:textId="77777777" w:rsidR="00BD0CED" w:rsidRDefault="00BD0CED">
            <w:pPr>
              <w:pStyle w:val="af5"/>
              <w:jc w:val="both"/>
              <w:rPr>
                <w:rFonts w:ascii="Times New Roman" w:hAnsi="Times New Roman" w:cs="Times New Roman"/>
              </w:rPr>
            </w:pPr>
            <w:r>
              <w:rPr>
                <w:rFonts w:ascii="Times New Roman" w:hAnsi="Times New Roman" w:cs="Times New Roman"/>
              </w:rPr>
              <w:t>Мероприятие (результат) "Предоставлена субвенция бюджетам муниципальных округов и бюджетам городских округов из республиканского бюджета Чувашской Республики на осуществление органами местного самоуправления муниципальных округов и городских округов делегированных государственных полномочий Чувашской Республики по созданию и организации деятельности административных комиссий для рассмотрения дел об административных правонарушениях", всего, в том числе:</w:t>
            </w:r>
          </w:p>
        </w:tc>
        <w:tc>
          <w:tcPr>
            <w:tcW w:w="2551" w:type="dxa"/>
            <w:tcBorders>
              <w:top w:val="single" w:sz="4" w:space="0" w:color="auto"/>
              <w:left w:val="single" w:sz="4" w:space="0" w:color="auto"/>
              <w:bottom w:val="single" w:sz="4" w:space="0" w:color="auto"/>
              <w:right w:val="single" w:sz="4" w:space="0" w:color="auto"/>
            </w:tcBorders>
            <w:hideMark/>
          </w:tcPr>
          <w:p w14:paraId="143D7C56" w14:textId="77777777" w:rsidR="00BD0CED" w:rsidRDefault="00BD0CED">
            <w:pPr>
              <w:pStyle w:val="af4"/>
              <w:jc w:val="center"/>
              <w:rPr>
                <w:rFonts w:ascii="Times New Roman" w:hAnsi="Times New Roman" w:cs="Times New Roman"/>
              </w:rPr>
            </w:pPr>
            <w:r>
              <w:rPr>
                <w:rFonts w:ascii="Times New Roman" w:hAnsi="Times New Roman" w:cs="Times New Roman"/>
              </w:rPr>
              <w:t>x</w:t>
            </w:r>
          </w:p>
        </w:tc>
        <w:tc>
          <w:tcPr>
            <w:tcW w:w="1417" w:type="dxa"/>
            <w:tcBorders>
              <w:top w:val="single" w:sz="4" w:space="0" w:color="auto"/>
              <w:left w:val="single" w:sz="4" w:space="0" w:color="auto"/>
              <w:bottom w:val="single" w:sz="4" w:space="0" w:color="auto"/>
              <w:right w:val="single" w:sz="4" w:space="0" w:color="auto"/>
            </w:tcBorders>
            <w:hideMark/>
          </w:tcPr>
          <w:p w14:paraId="15D7BCA5" w14:textId="77777777" w:rsidR="00BD0CED" w:rsidRDefault="00BD0CED">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14:paraId="106CD1C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0,4</w:t>
            </w:r>
          </w:p>
        </w:tc>
        <w:tc>
          <w:tcPr>
            <w:tcW w:w="1276" w:type="dxa"/>
            <w:tcBorders>
              <w:top w:val="single" w:sz="4" w:space="0" w:color="auto"/>
              <w:left w:val="single" w:sz="4" w:space="0" w:color="auto"/>
              <w:bottom w:val="single" w:sz="4" w:space="0" w:color="auto"/>
              <w:right w:val="single" w:sz="4" w:space="0" w:color="auto"/>
            </w:tcBorders>
            <w:hideMark/>
          </w:tcPr>
          <w:p w14:paraId="39B8458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hideMark/>
          </w:tcPr>
          <w:p w14:paraId="6D4F8F5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1,2</w:t>
            </w:r>
          </w:p>
        </w:tc>
        <w:tc>
          <w:tcPr>
            <w:tcW w:w="1559" w:type="dxa"/>
            <w:tcBorders>
              <w:top w:val="single" w:sz="4" w:space="0" w:color="auto"/>
              <w:left w:val="single" w:sz="4" w:space="0" w:color="auto"/>
              <w:bottom w:val="single" w:sz="4" w:space="0" w:color="auto"/>
              <w:right w:val="single" w:sz="4" w:space="0" w:color="auto"/>
            </w:tcBorders>
            <w:hideMark/>
          </w:tcPr>
          <w:p w14:paraId="203B449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w:t>
            </w:r>
          </w:p>
        </w:tc>
        <w:tc>
          <w:tcPr>
            <w:tcW w:w="1559" w:type="dxa"/>
            <w:tcBorders>
              <w:top w:val="single" w:sz="4" w:space="0" w:color="auto"/>
              <w:left w:val="single" w:sz="4" w:space="0" w:color="auto"/>
              <w:bottom w:val="single" w:sz="4" w:space="0" w:color="auto"/>
              <w:right w:val="single" w:sz="4" w:space="0" w:color="auto"/>
            </w:tcBorders>
            <w:hideMark/>
          </w:tcPr>
          <w:p w14:paraId="1CC3270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3,6</w:t>
            </w:r>
          </w:p>
        </w:tc>
      </w:tr>
      <w:tr w:rsidR="00BD0CED" w14:paraId="473EF138"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654D6FC8"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Федеральный бюджет</w:t>
            </w:r>
          </w:p>
        </w:tc>
        <w:tc>
          <w:tcPr>
            <w:tcW w:w="2551" w:type="dxa"/>
            <w:tcBorders>
              <w:top w:val="single" w:sz="4" w:space="0" w:color="auto"/>
              <w:left w:val="single" w:sz="4" w:space="0" w:color="auto"/>
              <w:bottom w:val="single" w:sz="4" w:space="0" w:color="auto"/>
              <w:right w:val="single" w:sz="4" w:space="0" w:color="auto"/>
            </w:tcBorders>
            <w:hideMark/>
          </w:tcPr>
          <w:p w14:paraId="66C64064"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5EA13C6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6A963F5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2108A7E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641D09D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490FC2F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7CB8591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2A18FD61"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54B8C2CA"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4F15AA3B" w14:textId="77777777" w:rsidR="00BD0CED" w:rsidRDefault="00BD0CED">
            <w:pPr>
              <w:pStyle w:val="af4"/>
              <w:jc w:val="center"/>
              <w:rPr>
                <w:rFonts w:ascii="Times New Roman" w:hAnsi="Times New Roman" w:cs="Times New Roman"/>
              </w:rPr>
            </w:pPr>
            <w:r>
              <w:rPr>
                <w:rFonts w:ascii="Times New Roman" w:hAnsi="Times New Roman" w:cs="Times New Roman"/>
              </w:rPr>
              <w:t>х</w:t>
            </w:r>
          </w:p>
          <w:p w14:paraId="0D307406" w14:textId="77777777" w:rsidR="00BD0CED" w:rsidRDefault="00BD0CED">
            <w:pPr>
              <w:pStyle w:val="af4"/>
              <w:jc w:val="center"/>
              <w:rPr>
                <w:rFonts w:ascii="Times New Roman" w:hAnsi="Times New Roman" w:cs="Times New Roman"/>
              </w:rPr>
            </w:pPr>
            <w:r>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hideMark/>
          </w:tcPr>
          <w:p w14:paraId="16DFD4D0" w14:textId="77777777" w:rsidR="00BD0CED" w:rsidRDefault="00BD0CED">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14:paraId="23F3DFB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0,4</w:t>
            </w:r>
          </w:p>
        </w:tc>
        <w:tc>
          <w:tcPr>
            <w:tcW w:w="1276" w:type="dxa"/>
            <w:tcBorders>
              <w:top w:val="single" w:sz="4" w:space="0" w:color="auto"/>
              <w:left w:val="single" w:sz="4" w:space="0" w:color="auto"/>
              <w:bottom w:val="single" w:sz="4" w:space="0" w:color="auto"/>
              <w:right w:val="single" w:sz="4" w:space="0" w:color="auto"/>
            </w:tcBorders>
            <w:hideMark/>
          </w:tcPr>
          <w:p w14:paraId="5DDB4DF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hideMark/>
          </w:tcPr>
          <w:p w14:paraId="414BFE8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1,2</w:t>
            </w:r>
          </w:p>
        </w:tc>
        <w:tc>
          <w:tcPr>
            <w:tcW w:w="1559" w:type="dxa"/>
            <w:tcBorders>
              <w:top w:val="single" w:sz="4" w:space="0" w:color="auto"/>
              <w:left w:val="single" w:sz="4" w:space="0" w:color="auto"/>
              <w:bottom w:val="single" w:sz="4" w:space="0" w:color="auto"/>
              <w:right w:val="single" w:sz="4" w:space="0" w:color="auto"/>
            </w:tcBorders>
            <w:hideMark/>
          </w:tcPr>
          <w:p w14:paraId="1B70B1E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w:t>
            </w:r>
          </w:p>
        </w:tc>
        <w:tc>
          <w:tcPr>
            <w:tcW w:w="1559" w:type="dxa"/>
            <w:tcBorders>
              <w:top w:val="single" w:sz="4" w:space="0" w:color="auto"/>
              <w:left w:val="single" w:sz="4" w:space="0" w:color="auto"/>
              <w:bottom w:val="single" w:sz="4" w:space="0" w:color="auto"/>
              <w:right w:val="single" w:sz="4" w:space="0" w:color="auto"/>
            </w:tcBorders>
            <w:hideMark/>
          </w:tcPr>
          <w:p w14:paraId="4D64ABA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3,6</w:t>
            </w:r>
          </w:p>
        </w:tc>
      </w:tr>
      <w:tr w:rsidR="00BD0CED" w14:paraId="2DC7853C" w14:textId="77777777" w:rsidTr="00BD0CED">
        <w:trPr>
          <w:trHeight w:val="450"/>
        </w:trPr>
        <w:tc>
          <w:tcPr>
            <w:tcW w:w="3750" w:type="dxa"/>
            <w:tcBorders>
              <w:top w:val="single" w:sz="4" w:space="0" w:color="auto"/>
              <w:left w:val="single" w:sz="4" w:space="0" w:color="auto"/>
              <w:bottom w:val="single" w:sz="4" w:space="0" w:color="auto"/>
              <w:right w:val="single" w:sz="4" w:space="0" w:color="auto"/>
            </w:tcBorders>
            <w:hideMark/>
          </w:tcPr>
          <w:p w14:paraId="1BBD4D6E"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48502A9C" w14:textId="77777777" w:rsidR="00BD0CED" w:rsidRDefault="00BD0CED">
            <w:pPr>
              <w:widowControl w:val="0"/>
              <w:autoSpaceDE w:val="0"/>
              <w:autoSpaceDN w:val="0"/>
              <w:spacing w:after="0" w:line="240" w:lineRule="auto"/>
              <w:jc w:val="center"/>
              <w:rPr>
                <w:rFonts w:ascii="Times New Roman" w:hAnsi="Times New Roman"/>
                <w:i/>
                <w:sz w:val="24"/>
                <w:szCs w:val="24"/>
                <w:lang w:val="en-US"/>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467F7E9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2428FBA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534A9BA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7042C7D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4CF938F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100BBFB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22EF4940"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5A4F24E3" w14:textId="77777777" w:rsidR="00BD0CED" w:rsidRDefault="00BD0CED">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lastRenderedPageBreak/>
              <w:t>Внебюджетные источники</w:t>
            </w:r>
          </w:p>
        </w:tc>
        <w:tc>
          <w:tcPr>
            <w:tcW w:w="2551" w:type="dxa"/>
            <w:tcBorders>
              <w:top w:val="single" w:sz="4" w:space="0" w:color="auto"/>
              <w:left w:val="single" w:sz="4" w:space="0" w:color="auto"/>
              <w:bottom w:val="single" w:sz="4" w:space="0" w:color="auto"/>
              <w:right w:val="single" w:sz="4" w:space="0" w:color="auto"/>
            </w:tcBorders>
            <w:hideMark/>
          </w:tcPr>
          <w:p w14:paraId="29470D5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25D81D5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6EE9B4A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16C4005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784D36A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4536C85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61AF738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bl>
    <w:p w14:paraId="50D9DBDD" w14:textId="77777777" w:rsidR="00BD0CED" w:rsidRDefault="00BD0CED" w:rsidP="00BD0CED">
      <w:pPr>
        <w:pStyle w:val="ConsPlusNormal0"/>
        <w:widowControl/>
        <w:jc w:val="center"/>
        <w:outlineLvl w:val="1"/>
        <w:rPr>
          <w:rFonts w:ascii="Times New Roman" w:hAnsi="Times New Roman" w:cs="Times New Roman"/>
          <w:color w:val="000000"/>
          <w:sz w:val="24"/>
          <w:szCs w:val="24"/>
          <w:lang w:eastAsia="ru-RU"/>
        </w:rPr>
      </w:pPr>
    </w:p>
    <w:p w14:paraId="50D48F4A" w14:textId="77777777" w:rsidR="00BD0CED" w:rsidRDefault="00BD0CED" w:rsidP="00BD0CED">
      <w:pPr>
        <w:widowControl w:val="0"/>
        <w:autoSpaceDE w:val="0"/>
        <w:autoSpaceDN w:val="0"/>
        <w:jc w:val="both"/>
        <w:rPr>
          <w:rFonts w:ascii="Times New Roman" w:hAnsi="Times New Roman" w:cs="Times New Roman"/>
          <w:sz w:val="24"/>
          <w:szCs w:val="24"/>
        </w:rPr>
      </w:pPr>
      <w:r>
        <w:rPr>
          <w:rFonts w:ascii="Times New Roman" w:hAnsi="Times New Roman"/>
          <w:sz w:val="24"/>
          <w:szCs w:val="24"/>
        </w:rPr>
        <w:t>* По согласованию.</w:t>
      </w:r>
    </w:p>
    <w:p w14:paraId="0589FA34"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19505B15"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AC30554"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6B0330B"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10A30A6F"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59D40B35"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6BEC3A6"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4F649783"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1155F1E"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0BEEFCA2"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A5E9A8E"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4A5C3345"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4E27B74E"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4B011FC"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51AEEAE7"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E769182"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5B91026"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07AD7F8A"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26027CAB"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4875740D"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5CF1FEF2"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4ACE7D27"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EA428F1"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2AC39558" w14:textId="77777777" w:rsidR="00BD0CED" w:rsidRDefault="00BD0CED" w:rsidP="00BD0CED">
      <w:pPr>
        <w:spacing w:after="0" w:line="240" w:lineRule="auto"/>
        <w:rPr>
          <w:rFonts w:ascii="Times New Roman CYR" w:eastAsiaTheme="minorEastAsia" w:hAnsi="Times New Roman CYR" w:cs="Times New Roman CYR"/>
          <w:b/>
          <w:bCs/>
          <w:color w:val="26282F"/>
          <w:sz w:val="24"/>
          <w:szCs w:val="24"/>
          <w:lang w:eastAsia="ru-RU"/>
        </w:rPr>
        <w:sectPr w:rsidR="00BD0CED">
          <w:pgSz w:w="16838" w:h="11906" w:orient="landscape"/>
          <w:pgMar w:top="511" w:right="536" w:bottom="851" w:left="425" w:header="709" w:footer="709" w:gutter="0"/>
          <w:cols w:space="720"/>
        </w:sectPr>
      </w:pPr>
    </w:p>
    <w:p w14:paraId="19880C4E" w14:textId="77777777" w:rsidR="006953A2" w:rsidRDefault="006953A2" w:rsidP="00BD0CED">
      <w:pPr>
        <w:widowControl w:val="0"/>
        <w:autoSpaceDE w:val="0"/>
        <w:autoSpaceDN w:val="0"/>
        <w:adjustRightInd w:val="0"/>
        <w:spacing w:before="108" w:after="108" w:line="240" w:lineRule="auto"/>
        <w:ind w:left="284"/>
        <w:jc w:val="center"/>
        <w:outlineLvl w:val="0"/>
        <w:rPr>
          <w:rFonts w:ascii="Times New Roman CYR" w:eastAsiaTheme="minorEastAsia" w:hAnsi="Times New Roman CYR" w:cs="Times New Roman CYR"/>
          <w:b/>
          <w:bCs/>
          <w:color w:val="26282F"/>
          <w:sz w:val="24"/>
          <w:szCs w:val="24"/>
          <w:lang w:eastAsia="ru-RU"/>
        </w:rPr>
      </w:pPr>
    </w:p>
    <w:p w14:paraId="018A0A32" w14:textId="77777777" w:rsidR="006953A2" w:rsidRDefault="006953A2" w:rsidP="00BD0CED">
      <w:pPr>
        <w:widowControl w:val="0"/>
        <w:autoSpaceDE w:val="0"/>
        <w:autoSpaceDN w:val="0"/>
        <w:adjustRightInd w:val="0"/>
        <w:spacing w:before="108" w:after="108" w:line="240" w:lineRule="auto"/>
        <w:ind w:left="284"/>
        <w:jc w:val="center"/>
        <w:outlineLvl w:val="0"/>
        <w:rPr>
          <w:rFonts w:ascii="Times New Roman CYR" w:eastAsiaTheme="minorEastAsia" w:hAnsi="Times New Roman CYR" w:cs="Times New Roman CYR"/>
          <w:b/>
          <w:bCs/>
          <w:color w:val="26282F"/>
          <w:sz w:val="24"/>
          <w:szCs w:val="24"/>
          <w:lang w:eastAsia="ru-RU"/>
        </w:rPr>
      </w:pPr>
    </w:p>
    <w:p w14:paraId="2C452B1C" w14:textId="134CBA0C" w:rsidR="00BD0CED" w:rsidRDefault="00BD0CED" w:rsidP="00BD0CED">
      <w:pPr>
        <w:widowControl w:val="0"/>
        <w:autoSpaceDE w:val="0"/>
        <w:autoSpaceDN w:val="0"/>
        <w:adjustRightInd w:val="0"/>
        <w:spacing w:before="108" w:after="108" w:line="240" w:lineRule="auto"/>
        <w:ind w:left="284"/>
        <w:jc w:val="center"/>
        <w:outlineLvl w:val="0"/>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t>Паспорт</w:t>
      </w:r>
      <w:r>
        <w:rPr>
          <w:rFonts w:ascii="Times New Roman CYR" w:eastAsiaTheme="minorEastAsia" w:hAnsi="Times New Roman CYR" w:cs="Times New Roman CYR"/>
          <w:b/>
          <w:bCs/>
          <w:color w:val="26282F"/>
          <w:sz w:val="24"/>
          <w:szCs w:val="24"/>
          <w:lang w:eastAsia="ru-RU"/>
        </w:rPr>
        <w:br/>
        <w:t>комплекса процессных мероприятий "Совершенствование системы мер по сокращению спроса на наркотики"</w:t>
      </w:r>
    </w:p>
    <w:p w14:paraId="7493985A"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5D48A3F6" w14:textId="77777777" w:rsidR="00BD0CED" w:rsidRDefault="00BD0CED" w:rsidP="00BD0CED">
      <w:pPr>
        <w:widowControl w:val="0"/>
        <w:autoSpaceDE w:val="0"/>
        <w:autoSpaceDN w:val="0"/>
        <w:adjustRightInd w:val="0"/>
        <w:spacing w:after="240" w:line="240" w:lineRule="auto"/>
        <w:jc w:val="center"/>
        <w:outlineLvl w:val="0"/>
        <w:rPr>
          <w:rFonts w:ascii="Times New Roman CYR" w:eastAsiaTheme="minorEastAsia" w:hAnsi="Times New Roman CYR" w:cs="Times New Roman CYR"/>
          <w:b/>
          <w:bCs/>
          <w:color w:val="26282F"/>
          <w:sz w:val="24"/>
          <w:szCs w:val="24"/>
          <w:lang w:eastAsia="ru-RU"/>
        </w:rPr>
      </w:pPr>
      <w:bookmarkStart w:id="28" w:name="sub_100001"/>
      <w:r>
        <w:rPr>
          <w:rFonts w:ascii="Times New Roman CYR" w:eastAsiaTheme="minorEastAsia" w:hAnsi="Times New Roman CYR" w:cs="Times New Roman CYR"/>
          <w:b/>
          <w:bCs/>
          <w:color w:val="26282F"/>
          <w:sz w:val="24"/>
          <w:szCs w:val="24"/>
          <w:lang w:eastAsia="ru-RU"/>
        </w:rPr>
        <w:t>1. Общие положения</w:t>
      </w:r>
    </w:p>
    <w:tbl>
      <w:tblPr>
        <w:tblW w:w="10031" w:type="dxa"/>
        <w:tblInd w:w="84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77"/>
        <w:gridCol w:w="7254"/>
      </w:tblGrid>
      <w:tr w:rsidR="00BD0CED" w14:paraId="5C661028" w14:textId="77777777" w:rsidTr="006953A2">
        <w:tc>
          <w:tcPr>
            <w:tcW w:w="2777" w:type="dxa"/>
            <w:tcBorders>
              <w:top w:val="single" w:sz="4" w:space="0" w:color="auto"/>
              <w:left w:val="single" w:sz="4" w:space="0" w:color="auto"/>
              <w:bottom w:val="single" w:sz="4" w:space="0" w:color="auto"/>
              <w:right w:val="single" w:sz="4" w:space="0" w:color="auto"/>
            </w:tcBorders>
            <w:hideMark/>
          </w:tcPr>
          <w:bookmarkEnd w:id="28"/>
          <w:p w14:paraId="46C70A87" w14:textId="77777777" w:rsidR="00BD0CED" w:rsidRDefault="00BD0CED">
            <w:pPr>
              <w:widowControl w:val="0"/>
              <w:autoSpaceDE w:val="0"/>
              <w:autoSpaceDN w:val="0"/>
              <w:spacing w:after="0" w:line="240" w:lineRule="auto"/>
              <w:jc w:val="both"/>
              <w:rPr>
                <w:rFonts w:ascii="Times New Roman" w:eastAsia="Calibri" w:hAnsi="Times New Roman" w:cs="Times New Roman"/>
                <w:sz w:val="24"/>
                <w:szCs w:val="24"/>
              </w:rPr>
            </w:pPr>
            <w:r>
              <w:rPr>
                <w:rFonts w:ascii="Times New Roman" w:hAnsi="Times New Roman"/>
                <w:sz w:val="24"/>
                <w:szCs w:val="24"/>
              </w:rPr>
              <w:t>Ответственный исполнительный орган (иной орган, организация)</w:t>
            </w:r>
          </w:p>
        </w:tc>
        <w:tc>
          <w:tcPr>
            <w:tcW w:w="7254" w:type="dxa"/>
            <w:tcBorders>
              <w:top w:val="single" w:sz="4" w:space="0" w:color="auto"/>
              <w:left w:val="single" w:sz="4" w:space="0" w:color="auto"/>
              <w:bottom w:val="single" w:sz="4" w:space="0" w:color="auto"/>
              <w:right w:val="single" w:sz="4" w:space="0" w:color="auto"/>
            </w:tcBorders>
            <w:vAlign w:val="bottom"/>
            <w:hideMark/>
          </w:tcPr>
          <w:p w14:paraId="5CEBC80A"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Отдел образования и молодежной политики администрации Урмарского муниципального округа Чувашской Республики, МО МВД России «Урмарский»*, БУ «Урмарская ЦРБ» Минздрава Чувашии*, Территориальные отделы администрации Урмарского муниципального округа </w:t>
            </w:r>
          </w:p>
        </w:tc>
      </w:tr>
      <w:tr w:rsidR="00BD0CED" w14:paraId="70F815CE" w14:textId="77777777" w:rsidTr="006953A2">
        <w:tc>
          <w:tcPr>
            <w:tcW w:w="2777" w:type="dxa"/>
            <w:tcBorders>
              <w:top w:val="single" w:sz="4" w:space="0" w:color="auto"/>
              <w:left w:val="single" w:sz="4" w:space="0" w:color="auto"/>
              <w:bottom w:val="single" w:sz="4" w:space="0" w:color="auto"/>
              <w:right w:val="single" w:sz="4" w:space="0" w:color="auto"/>
            </w:tcBorders>
            <w:hideMark/>
          </w:tcPr>
          <w:p w14:paraId="5286B748"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Муниципальная программа</w:t>
            </w:r>
          </w:p>
        </w:tc>
        <w:tc>
          <w:tcPr>
            <w:tcW w:w="7254" w:type="dxa"/>
            <w:tcBorders>
              <w:top w:val="single" w:sz="4" w:space="0" w:color="auto"/>
              <w:left w:val="single" w:sz="4" w:space="0" w:color="auto"/>
              <w:bottom w:val="single" w:sz="4" w:space="0" w:color="auto"/>
              <w:right w:val="single" w:sz="4" w:space="0" w:color="auto"/>
            </w:tcBorders>
            <w:vAlign w:val="bottom"/>
          </w:tcPr>
          <w:p w14:paraId="15321C73"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Муниципальная программа Урмарского муниципального округа Чувашской Республики «Обеспечение общественного порядка и противодействие преступности»</w:t>
            </w:r>
          </w:p>
          <w:p w14:paraId="3E7A32B5" w14:textId="77777777" w:rsidR="00BD0CED" w:rsidRDefault="00BD0CED">
            <w:pPr>
              <w:widowControl w:val="0"/>
              <w:autoSpaceDE w:val="0"/>
              <w:autoSpaceDN w:val="0"/>
              <w:spacing w:after="0" w:line="240" w:lineRule="auto"/>
              <w:jc w:val="both"/>
              <w:rPr>
                <w:rFonts w:ascii="Times New Roman" w:hAnsi="Times New Roman"/>
                <w:sz w:val="24"/>
                <w:szCs w:val="24"/>
              </w:rPr>
            </w:pPr>
          </w:p>
        </w:tc>
      </w:tr>
    </w:tbl>
    <w:p w14:paraId="786967AF" w14:textId="77777777" w:rsidR="00BD0CED" w:rsidRDefault="00BD0CED" w:rsidP="00BD0CED">
      <w:pPr>
        <w:pStyle w:val="ConsPlusNormal0"/>
        <w:widowControl/>
        <w:jc w:val="center"/>
        <w:outlineLvl w:val="1"/>
        <w:rPr>
          <w:rFonts w:ascii="Times New Roman" w:hAnsi="Times New Roman" w:cs="Times New Roman"/>
          <w:color w:val="000000"/>
          <w:sz w:val="24"/>
          <w:szCs w:val="24"/>
          <w:lang w:eastAsia="ru-RU"/>
        </w:rPr>
      </w:pPr>
    </w:p>
    <w:p w14:paraId="7EBB9B7B"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E48C813"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49306DA0"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1EA5C2E"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6DF2E5E"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B02CE4C"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5B12714"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583512A4"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0718F865"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3FDF3DC"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20812F77"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1706BB54"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84D49D9"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4816FCD9"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4EEE3C7" w14:textId="77777777" w:rsidR="00BD0CED" w:rsidRDefault="00BD0CED" w:rsidP="00BD0CED">
      <w:pPr>
        <w:spacing w:after="0" w:line="240" w:lineRule="auto"/>
        <w:rPr>
          <w:rFonts w:ascii="Times New Roman" w:eastAsia="Times New Roman" w:hAnsi="Times New Roman"/>
          <w:color w:val="000000"/>
          <w:sz w:val="24"/>
          <w:szCs w:val="24"/>
          <w:lang w:eastAsia="ru-RU"/>
        </w:rPr>
        <w:sectPr w:rsidR="00BD0CED">
          <w:pgSz w:w="11906" w:h="16838"/>
          <w:pgMar w:top="539" w:right="851" w:bottom="425" w:left="510" w:header="709" w:footer="709" w:gutter="0"/>
          <w:cols w:space="720"/>
        </w:sectPr>
      </w:pPr>
    </w:p>
    <w:p w14:paraId="520CFDD4" w14:textId="77777777" w:rsidR="006953A2" w:rsidRDefault="006953A2" w:rsidP="00BD0CED">
      <w:pPr>
        <w:widowControl w:val="0"/>
        <w:autoSpaceDE w:val="0"/>
        <w:autoSpaceDN w:val="0"/>
        <w:adjustRightInd w:val="0"/>
        <w:spacing w:after="240" w:line="240" w:lineRule="auto"/>
        <w:jc w:val="center"/>
        <w:outlineLvl w:val="0"/>
        <w:rPr>
          <w:rFonts w:ascii="Times New Roman CYR" w:eastAsiaTheme="minorEastAsia" w:hAnsi="Times New Roman CYR" w:cs="Times New Roman CYR"/>
          <w:b/>
          <w:bCs/>
          <w:color w:val="26282F"/>
          <w:sz w:val="24"/>
          <w:szCs w:val="24"/>
          <w:lang w:eastAsia="ru-RU"/>
        </w:rPr>
      </w:pPr>
    </w:p>
    <w:p w14:paraId="6364C51A" w14:textId="77777777" w:rsidR="006953A2" w:rsidRDefault="006953A2" w:rsidP="00BD0CED">
      <w:pPr>
        <w:widowControl w:val="0"/>
        <w:autoSpaceDE w:val="0"/>
        <w:autoSpaceDN w:val="0"/>
        <w:adjustRightInd w:val="0"/>
        <w:spacing w:after="240" w:line="240" w:lineRule="auto"/>
        <w:jc w:val="center"/>
        <w:outlineLvl w:val="0"/>
        <w:rPr>
          <w:rFonts w:ascii="Times New Roman CYR" w:eastAsiaTheme="minorEastAsia" w:hAnsi="Times New Roman CYR" w:cs="Times New Roman CYR"/>
          <w:b/>
          <w:bCs/>
          <w:color w:val="26282F"/>
          <w:sz w:val="24"/>
          <w:szCs w:val="24"/>
          <w:lang w:eastAsia="ru-RU"/>
        </w:rPr>
      </w:pPr>
    </w:p>
    <w:p w14:paraId="4BA5260E" w14:textId="57729FAE" w:rsidR="00BD0CED" w:rsidRDefault="00BD0CED" w:rsidP="00BD0CED">
      <w:pPr>
        <w:widowControl w:val="0"/>
        <w:autoSpaceDE w:val="0"/>
        <w:autoSpaceDN w:val="0"/>
        <w:adjustRightInd w:val="0"/>
        <w:spacing w:after="240" w:line="240" w:lineRule="auto"/>
        <w:jc w:val="center"/>
        <w:outlineLvl w:val="0"/>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t>2. Показатели комплекса процессных мероприятий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2"/>
        <w:gridCol w:w="2633"/>
        <w:gridCol w:w="1109"/>
        <w:gridCol w:w="970"/>
        <w:gridCol w:w="970"/>
        <w:gridCol w:w="832"/>
        <w:gridCol w:w="832"/>
        <w:gridCol w:w="832"/>
        <w:gridCol w:w="832"/>
        <w:gridCol w:w="832"/>
        <w:gridCol w:w="832"/>
        <w:gridCol w:w="832"/>
        <w:gridCol w:w="1386"/>
        <w:gridCol w:w="1727"/>
      </w:tblGrid>
      <w:tr w:rsidR="00BD0CED" w14:paraId="33D41D70" w14:textId="77777777" w:rsidTr="00BD0CED">
        <w:tc>
          <w:tcPr>
            <w:tcW w:w="832" w:type="dxa"/>
            <w:vMerge w:val="restart"/>
            <w:tcBorders>
              <w:top w:val="single" w:sz="4" w:space="0" w:color="auto"/>
              <w:left w:val="single" w:sz="4" w:space="0" w:color="auto"/>
              <w:bottom w:val="single" w:sz="4" w:space="0" w:color="auto"/>
              <w:right w:val="single" w:sz="4" w:space="0" w:color="auto"/>
            </w:tcBorders>
            <w:hideMark/>
          </w:tcPr>
          <w:p w14:paraId="19B1BBF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N </w:t>
            </w:r>
            <w:proofErr w:type="spellStart"/>
            <w:r>
              <w:rPr>
                <w:rFonts w:ascii="Times New Roman CYR" w:eastAsiaTheme="minorEastAsia" w:hAnsi="Times New Roman CYR" w:cs="Times New Roman CYR"/>
                <w:sz w:val="24"/>
                <w:szCs w:val="24"/>
                <w:lang w:eastAsia="ru-RU"/>
              </w:rPr>
              <w:t>пп</w:t>
            </w:r>
            <w:proofErr w:type="spellEnd"/>
          </w:p>
        </w:tc>
        <w:tc>
          <w:tcPr>
            <w:tcW w:w="2633" w:type="dxa"/>
            <w:vMerge w:val="restart"/>
            <w:tcBorders>
              <w:top w:val="single" w:sz="4" w:space="0" w:color="auto"/>
              <w:left w:val="single" w:sz="4" w:space="0" w:color="auto"/>
              <w:bottom w:val="single" w:sz="4" w:space="0" w:color="auto"/>
              <w:right w:val="single" w:sz="4" w:space="0" w:color="auto"/>
            </w:tcBorders>
            <w:hideMark/>
          </w:tcPr>
          <w:p w14:paraId="52855E4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Наименование показателя/задачи</w:t>
            </w:r>
          </w:p>
        </w:tc>
        <w:tc>
          <w:tcPr>
            <w:tcW w:w="1109" w:type="dxa"/>
            <w:vMerge w:val="restart"/>
            <w:tcBorders>
              <w:top w:val="single" w:sz="4" w:space="0" w:color="auto"/>
              <w:left w:val="single" w:sz="4" w:space="0" w:color="auto"/>
              <w:bottom w:val="single" w:sz="4" w:space="0" w:color="auto"/>
              <w:right w:val="single" w:sz="4" w:space="0" w:color="auto"/>
            </w:tcBorders>
            <w:hideMark/>
          </w:tcPr>
          <w:p w14:paraId="617FB32C"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Признак возрастания/убывания</w:t>
            </w:r>
          </w:p>
        </w:tc>
        <w:tc>
          <w:tcPr>
            <w:tcW w:w="970" w:type="dxa"/>
            <w:vMerge w:val="restart"/>
            <w:tcBorders>
              <w:top w:val="single" w:sz="4" w:space="0" w:color="auto"/>
              <w:left w:val="single" w:sz="4" w:space="0" w:color="auto"/>
              <w:bottom w:val="single" w:sz="4" w:space="0" w:color="auto"/>
              <w:right w:val="single" w:sz="4" w:space="0" w:color="auto"/>
            </w:tcBorders>
            <w:hideMark/>
          </w:tcPr>
          <w:p w14:paraId="7B097AD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Уровень показателя</w:t>
            </w:r>
          </w:p>
        </w:tc>
        <w:tc>
          <w:tcPr>
            <w:tcW w:w="970" w:type="dxa"/>
            <w:vMerge w:val="restart"/>
            <w:tcBorders>
              <w:top w:val="single" w:sz="4" w:space="0" w:color="auto"/>
              <w:left w:val="single" w:sz="4" w:space="0" w:color="auto"/>
              <w:bottom w:val="single" w:sz="4" w:space="0" w:color="auto"/>
              <w:right w:val="single" w:sz="4" w:space="0" w:color="auto"/>
            </w:tcBorders>
            <w:hideMark/>
          </w:tcPr>
          <w:p w14:paraId="35BAA4D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Единица измерения</w:t>
            </w:r>
          </w:p>
          <w:p w14:paraId="54525CA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(по </w:t>
            </w:r>
            <w:hyperlink r:id="rId40" w:history="1">
              <w:r>
                <w:rPr>
                  <w:rStyle w:val="ae"/>
                  <w:rFonts w:ascii="Times New Roman CYR" w:eastAsiaTheme="minorEastAsia" w:hAnsi="Times New Roman CYR" w:cs="Times New Roman CYR"/>
                  <w:color w:val="106BBE"/>
                  <w:sz w:val="24"/>
                  <w:szCs w:val="24"/>
                  <w:lang w:eastAsia="ru-RU"/>
                </w:rPr>
                <w:t>ОКЕИ</w:t>
              </w:r>
            </w:hyperlink>
            <w:r>
              <w:rPr>
                <w:rFonts w:ascii="Times New Roman CYR" w:eastAsiaTheme="minorEastAsia" w:hAnsi="Times New Roman CYR" w:cs="Times New Roman CYR"/>
                <w:sz w:val="24"/>
                <w:szCs w:val="24"/>
                <w:lang w:eastAsia="ru-RU"/>
              </w:rPr>
              <w:t>)</w:t>
            </w:r>
          </w:p>
        </w:tc>
        <w:tc>
          <w:tcPr>
            <w:tcW w:w="1664" w:type="dxa"/>
            <w:gridSpan w:val="2"/>
            <w:tcBorders>
              <w:top w:val="single" w:sz="4" w:space="0" w:color="auto"/>
              <w:left w:val="single" w:sz="4" w:space="0" w:color="auto"/>
              <w:bottom w:val="single" w:sz="4" w:space="0" w:color="auto"/>
              <w:right w:val="single" w:sz="4" w:space="0" w:color="auto"/>
            </w:tcBorders>
            <w:hideMark/>
          </w:tcPr>
          <w:p w14:paraId="76B9C51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Базовое значение</w:t>
            </w:r>
          </w:p>
        </w:tc>
        <w:tc>
          <w:tcPr>
            <w:tcW w:w="4160" w:type="dxa"/>
            <w:gridSpan w:val="5"/>
            <w:tcBorders>
              <w:top w:val="single" w:sz="4" w:space="0" w:color="auto"/>
              <w:left w:val="single" w:sz="4" w:space="0" w:color="auto"/>
              <w:bottom w:val="single" w:sz="4" w:space="0" w:color="auto"/>
              <w:right w:val="single" w:sz="4" w:space="0" w:color="auto"/>
            </w:tcBorders>
            <w:hideMark/>
          </w:tcPr>
          <w:p w14:paraId="4FC9F8D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Значение показателей по годам</w:t>
            </w:r>
          </w:p>
        </w:tc>
        <w:tc>
          <w:tcPr>
            <w:tcW w:w="1386" w:type="dxa"/>
            <w:vMerge w:val="restart"/>
            <w:tcBorders>
              <w:top w:val="single" w:sz="4" w:space="0" w:color="auto"/>
              <w:left w:val="single" w:sz="4" w:space="0" w:color="auto"/>
              <w:bottom w:val="single" w:sz="4" w:space="0" w:color="auto"/>
              <w:right w:val="single" w:sz="4" w:space="0" w:color="auto"/>
            </w:tcBorders>
            <w:hideMark/>
          </w:tcPr>
          <w:p w14:paraId="125B231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Ответственные за достижение показателя</w:t>
            </w:r>
          </w:p>
        </w:tc>
        <w:tc>
          <w:tcPr>
            <w:tcW w:w="1727" w:type="dxa"/>
            <w:vMerge w:val="restart"/>
            <w:tcBorders>
              <w:top w:val="single" w:sz="4" w:space="0" w:color="auto"/>
              <w:left w:val="single" w:sz="4" w:space="0" w:color="auto"/>
              <w:bottom w:val="single" w:sz="4" w:space="0" w:color="auto"/>
              <w:right w:val="single" w:sz="4" w:space="0" w:color="auto"/>
            </w:tcBorders>
            <w:hideMark/>
          </w:tcPr>
          <w:p w14:paraId="4D5E404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Информационная система</w:t>
            </w:r>
          </w:p>
        </w:tc>
      </w:tr>
      <w:tr w:rsidR="00BD0CED" w14:paraId="14417070" w14:textId="77777777" w:rsidTr="00BD0CED">
        <w:tc>
          <w:tcPr>
            <w:tcW w:w="300" w:type="dxa"/>
            <w:vMerge/>
            <w:tcBorders>
              <w:top w:val="single" w:sz="4" w:space="0" w:color="auto"/>
              <w:left w:val="single" w:sz="4" w:space="0" w:color="auto"/>
              <w:bottom w:val="single" w:sz="4" w:space="0" w:color="auto"/>
              <w:right w:val="single" w:sz="4" w:space="0" w:color="auto"/>
            </w:tcBorders>
            <w:vAlign w:val="center"/>
            <w:hideMark/>
          </w:tcPr>
          <w:p w14:paraId="6B7A1605"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5ABB0D5"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6ABAE53"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34B82E9"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2EA1FE6"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hideMark/>
          </w:tcPr>
          <w:p w14:paraId="4AD6B30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значение</w:t>
            </w:r>
          </w:p>
        </w:tc>
        <w:tc>
          <w:tcPr>
            <w:tcW w:w="832" w:type="dxa"/>
            <w:tcBorders>
              <w:top w:val="single" w:sz="4" w:space="0" w:color="auto"/>
              <w:left w:val="single" w:sz="4" w:space="0" w:color="auto"/>
              <w:bottom w:val="single" w:sz="4" w:space="0" w:color="auto"/>
              <w:right w:val="single" w:sz="4" w:space="0" w:color="auto"/>
            </w:tcBorders>
            <w:hideMark/>
          </w:tcPr>
          <w:p w14:paraId="299F637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год</w:t>
            </w:r>
          </w:p>
        </w:tc>
        <w:tc>
          <w:tcPr>
            <w:tcW w:w="832" w:type="dxa"/>
            <w:tcBorders>
              <w:top w:val="single" w:sz="4" w:space="0" w:color="auto"/>
              <w:left w:val="single" w:sz="4" w:space="0" w:color="auto"/>
              <w:bottom w:val="single" w:sz="4" w:space="0" w:color="auto"/>
              <w:right w:val="single" w:sz="4" w:space="0" w:color="auto"/>
            </w:tcBorders>
            <w:hideMark/>
          </w:tcPr>
          <w:p w14:paraId="62B7CE7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2025</w:t>
            </w:r>
          </w:p>
        </w:tc>
        <w:tc>
          <w:tcPr>
            <w:tcW w:w="832" w:type="dxa"/>
            <w:tcBorders>
              <w:top w:val="single" w:sz="4" w:space="0" w:color="auto"/>
              <w:left w:val="single" w:sz="4" w:space="0" w:color="auto"/>
              <w:bottom w:val="single" w:sz="4" w:space="0" w:color="auto"/>
              <w:right w:val="single" w:sz="4" w:space="0" w:color="auto"/>
            </w:tcBorders>
            <w:hideMark/>
          </w:tcPr>
          <w:p w14:paraId="40782C8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2026</w:t>
            </w:r>
          </w:p>
        </w:tc>
        <w:tc>
          <w:tcPr>
            <w:tcW w:w="832" w:type="dxa"/>
            <w:tcBorders>
              <w:top w:val="single" w:sz="4" w:space="0" w:color="auto"/>
              <w:left w:val="single" w:sz="4" w:space="0" w:color="auto"/>
              <w:bottom w:val="single" w:sz="4" w:space="0" w:color="auto"/>
              <w:right w:val="single" w:sz="4" w:space="0" w:color="auto"/>
            </w:tcBorders>
            <w:hideMark/>
          </w:tcPr>
          <w:p w14:paraId="5D502E1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2027</w:t>
            </w:r>
          </w:p>
        </w:tc>
        <w:tc>
          <w:tcPr>
            <w:tcW w:w="832" w:type="dxa"/>
            <w:tcBorders>
              <w:top w:val="single" w:sz="4" w:space="0" w:color="auto"/>
              <w:left w:val="single" w:sz="4" w:space="0" w:color="auto"/>
              <w:bottom w:val="single" w:sz="4" w:space="0" w:color="auto"/>
              <w:right w:val="single" w:sz="4" w:space="0" w:color="auto"/>
            </w:tcBorders>
            <w:hideMark/>
          </w:tcPr>
          <w:p w14:paraId="6804673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c>
          <w:tcPr>
            <w:tcW w:w="832" w:type="dxa"/>
            <w:tcBorders>
              <w:top w:val="single" w:sz="4" w:space="0" w:color="auto"/>
              <w:left w:val="single" w:sz="4" w:space="0" w:color="auto"/>
              <w:bottom w:val="single" w:sz="4" w:space="0" w:color="auto"/>
              <w:right w:val="single" w:sz="4" w:space="0" w:color="auto"/>
            </w:tcBorders>
            <w:hideMark/>
          </w:tcPr>
          <w:p w14:paraId="0BF9954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2035</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0E0CA3F"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2027" w:type="dxa"/>
            <w:vMerge/>
            <w:tcBorders>
              <w:top w:val="single" w:sz="4" w:space="0" w:color="auto"/>
              <w:left w:val="single" w:sz="4" w:space="0" w:color="auto"/>
              <w:bottom w:val="single" w:sz="4" w:space="0" w:color="auto"/>
              <w:right w:val="single" w:sz="4" w:space="0" w:color="auto"/>
            </w:tcBorders>
            <w:vAlign w:val="center"/>
            <w:hideMark/>
          </w:tcPr>
          <w:p w14:paraId="4ABB7341"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r>
      <w:tr w:rsidR="00BD0CED" w14:paraId="167B2DCE"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2D83463D"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14619" w:type="dxa"/>
            <w:gridSpan w:val="13"/>
            <w:tcBorders>
              <w:top w:val="single" w:sz="4" w:space="0" w:color="auto"/>
              <w:left w:val="single" w:sz="4" w:space="0" w:color="auto"/>
              <w:bottom w:val="single" w:sz="4" w:space="0" w:color="auto"/>
              <w:right w:val="single" w:sz="4" w:space="0" w:color="auto"/>
            </w:tcBorders>
            <w:hideMark/>
          </w:tcPr>
          <w:p w14:paraId="202A6BED"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Задача 1 "Стабилизация криминогенной ситуации в сфере незаконного оборота наркотических средств и психотропных веществ"</w:t>
            </w:r>
          </w:p>
        </w:tc>
      </w:tr>
      <w:tr w:rsidR="00BD0CED" w14:paraId="3DE01048"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0E98EEFD"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1.1.</w:t>
            </w:r>
          </w:p>
        </w:tc>
        <w:tc>
          <w:tcPr>
            <w:tcW w:w="2633" w:type="dxa"/>
            <w:tcBorders>
              <w:top w:val="single" w:sz="4" w:space="0" w:color="auto"/>
              <w:left w:val="single" w:sz="4" w:space="0" w:color="auto"/>
              <w:bottom w:val="single" w:sz="4" w:space="0" w:color="auto"/>
              <w:right w:val="single" w:sz="4" w:space="0" w:color="auto"/>
            </w:tcBorders>
            <w:hideMark/>
          </w:tcPr>
          <w:p w14:paraId="1C150766"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Удельный вес наркопреступлений в общем количестве зарегистрированных преступных деяний</w:t>
            </w:r>
          </w:p>
        </w:tc>
        <w:tc>
          <w:tcPr>
            <w:tcW w:w="1109" w:type="dxa"/>
            <w:tcBorders>
              <w:top w:val="single" w:sz="4" w:space="0" w:color="auto"/>
              <w:left w:val="single" w:sz="4" w:space="0" w:color="auto"/>
              <w:bottom w:val="single" w:sz="4" w:space="0" w:color="auto"/>
              <w:right w:val="single" w:sz="4" w:space="0" w:color="auto"/>
            </w:tcBorders>
            <w:hideMark/>
          </w:tcPr>
          <w:p w14:paraId="6DC9A354"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убывание</w:t>
            </w:r>
          </w:p>
        </w:tc>
        <w:tc>
          <w:tcPr>
            <w:tcW w:w="970" w:type="dxa"/>
            <w:tcBorders>
              <w:top w:val="single" w:sz="4" w:space="0" w:color="auto"/>
              <w:left w:val="single" w:sz="4" w:space="0" w:color="auto"/>
              <w:bottom w:val="single" w:sz="4" w:space="0" w:color="auto"/>
              <w:right w:val="single" w:sz="4" w:space="0" w:color="auto"/>
            </w:tcBorders>
            <w:hideMark/>
          </w:tcPr>
          <w:p w14:paraId="6B8BAE19"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МП</w:t>
            </w:r>
          </w:p>
        </w:tc>
        <w:tc>
          <w:tcPr>
            <w:tcW w:w="970" w:type="dxa"/>
            <w:tcBorders>
              <w:top w:val="single" w:sz="4" w:space="0" w:color="auto"/>
              <w:left w:val="single" w:sz="4" w:space="0" w:color="auto"/>
              <w:bottom w:val="single" w:sz="4" w:space="0" w:color="auto"/>
              <w:right w:val="single" w:sz="4" w:space="0" w:color="auto"/>
            </w:tcBorders>
            <w:hideMark/>
          </w:tcPr>
          <w:p w14:paraId="68A2D42A"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процентов</w:t>
            </w:r>
          </w:p>
        </w:tc>
        <w:tc>
          <w:tcPr>
            <w:tcW w:w="832" w:type="dxa"/>
            <w:tcBorders>
              <w:top w:val="single" w:sz="4" w:space="0" w:color="auto"/>
              <w:left w:val="single" w:sz="4" w:space="0" w:color="auto"/>
              <w:bottom w:val="single" w:sz="4" w:space="0" w:color="auto"/>
              <w:right w:val="single" w:sz="4" w:space="0" w:color="auto"/>
            </w:tcBorders>
            <w:hideMark/>
          </w:tcPr>
          <w:p w14:paraId="49B23C6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7,9</w:t>
            </w:r>
          </w:p>
        </w:tc>
        <w:tc>
          <w:tcPr>
            <w:tcW w:w="832" w:type="dxa"/>
            <w:tcBorders>
              <w:top w:val="single" w:sz="4" w:space="0" w:color="auto"/>
              <w:left w:val="single" w:sz="4" w:space="0" w:color="auto"/>
              <w:bottom w:val="single" w:sz="4" w:space="0" w:color="auto"/>
              <w:right w:val="single" w:sz="4" w:space="0" w:color="auto"/>
            </w:tcBorders>
            <w:hideMark/>
          </w:tcPr>
          <w:p w14:paraId="55C5146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hideMark/>
          </w:tcPr>
          <w:p w14:paraId="04ABFE4C"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7,8</w:t>
            </w:r>
          </w:p>
        </w:tc>
        <w:tc>
          <w:tcPr>
            <w:tcW w:w="832" w:type="dxa"/>
            <w:tcBorders>
              <w:top w:val="single" w:sz="4" w:space="0" w:color="auto"/>
              <w:left w:val="single" w:sz="4" w:space="0" w:color="auto"/>
              <w:bottom w:val="single" w:sz="4" w:space="0" w:color="auto"/>
              <w:right w:val="single" w:sz="4" w:space="0" w:color="auto"/>
            </w:tcBorders>
            <w:hideMark/>
          </w:tcPr>
          <w:p w14:paraId="5547656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7,7</w:t>
            </w:r>
          </w:p>
        </w:tc>
        <w:tc>
          <w:tcPr>
            <w:tcW w:w="832" w:type="dxa"/>
            <w:tcBorders>
              <w:top w:val="single" w:sz="4" w:space="0" w:color="auto"/>
              <w:left w:val="single" w:sz="4" w:space="0" w:color="auto"/>
              <w:bottom w:val="single" w:sz="4" w:space="0" w:color="auto"/>
              <w:right w:val="single" w:sz="4" w:space="0" w:color="auto"/>
            </w:tcBorders>
            <w:hideMark/>
          </w:tcPr>
          <w:p w14:paraId="2F09F84F"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7,7</w:t>
            </w:r>
          </w:p>
        </w:tc>
        <w:tc>
          <w:tcPr>
            <w:tcW w:w="832" w:type="dxa"/>
            <w:tcBorders>
              <w:top w:val="single" w:sz="4" w:space="0" w:color="auto"/>
              <w:left w:val="single" w:sz="4" w:space="0" w:color="auto"/>
              <w:bottom w:val="single" w:sz="4" w:space="0" w:color="auto"/>
              <w:right w:val="single" w:sz="4" w:space="0" w:color="auto"/>
            </w:tcBorders>
            <w:hideMark/>
          </w:tcPr>
          <w:p w14:paraId="2C87CB0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7,7</w:t>
            </w:r>
          </w:p>
        </w:tc>
        <w:tc>
          <w:tcPr>
            <w:tcW w:w="832" w:type="dxa"/>
            <w:tcBorders>
              <w:top w:val="single" w:sz="4" w:space="0" w:color="auto"/>
              <w:left w:val="single" w:sz="4" w:space="0" w:color="auto"/>
              <w:bottom w:val="single" w:sz="4" w:space="0" w:color="auto"/>
              <w:right w:val="single" w:sz="4" w:space="0" w:color="auto"/>
            </w:tcBorders>
            <w:hideMark/>
          </w:tcPr>
          <w:p w14:paraId="7084038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6,0</w:t>
            </w:r>
          </w:p>
        </w:tc>
        <w:tc>
          <w:tcPr>
            <w:tcW w:w="1386" w:type="dxa"/>
            <w:tcBorders>
              <w:top w:val="single" w:sz="4" w:space="0" w:color="auto"/>
              <w:left w:val="single" w:sz="4" w:space="0" w:color="auto"/>
              <w:bottom w:val="single" w:sz="4" w:space="0" w:color="auto"/>
              <w:right w:val="single" w:sz="4" w:space="0" w:color="auto"/>
            </w:tcBorders>
            <w:hideMark/>
          </w:tcPr>
          <w:p w14:paraId="1388899F"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МО МВД России «Урмарский» </w:t>
            </w:r>
            <w:hyperlink r:id="rId41" w:anchor="sub_101111" w:history="1">
              <w:r>
                <w:rPr>
                  <w:rStyle w:val="ae"/>
                  <w:rFonts w:ascii="Times New Roman CYR" w:eastAsiaTheme="minorEastAsia" w:hAnsi="Times New Roman CYR" w:cs="Times New Roman CYR"/>
                  <w:color w:val="106BBE"/>
                  <w:sz w:val="24"/>
                  <w:szCs w:val="24"/>
                  <w:lang w:eastAsia="ru-RU"/>
                </w:rPr>
                <w:t>*</w:t>
              </w:r>
            </w:hyperlink>
          </w:p>
        </w:tc>
        <w:tc>
          <w:tcPr>
            <w:tcW w:w="1727" w:type="dxa"/>
            <w:tcBorders>
              <w:top w:val="single" w:sz="4" w:space="0" w:color="auto"/>
              <w:left w:val="single" w:sz="4" w:space="0" w:color="auto"/>
              <w:bottom w:val="single" w:sz="4" w:space="0" w:color="auto"/>
              <w:right w:val="single" w:sz="4" w:space="0" w:color="auto"/>
            </w:tcBorders>
            <w:hideMark/>
          </w:tcPr>
          <w:p w14:paraId="78144D22"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сведения (база) МО МВД России «Урмарский»</w:t>
            </w:r>
          </w:p>
        </w:tc>
      </w:tr>
      <w:tr w:rsidR="00BD0CED" w14:paraId="5DCA03B5"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57DD689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p>
        </w:tc>
        <w:tc>
          <w:tcPr>
            <w:tcW w:w="14619" w:type="dxa"/>
            <w:gridSpan w:val="13"/>
            <w:tcBorders>
              <w:top w:val="single" w:sz="4" w:space="0" w:color="auto"/>
              <w:left w:val="single" w:sz="4" w:space="0" w:color="auto"/>
              <w:bottom w:val="single" w:sz="4" w:space="0" w:color="auto"/>
              <w:right w:val="single" w:sz="4" w:space="0" w:color="auto"/>
            </w:tcBorders>
            <w:hideMark/>
          </w:tcPr>
          <w:p w14:paraId="6402E2F7"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Задача 2 "Совершенствование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tc>
      </w:tr>
      <w:tr w:rsidR="00BD0CED" w14:paraId="02CAA2DD"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29FD18C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2.1.</w:t>
            </w:r>
          </w:p>
        </w:tc>
        <w:tc>
          <w:tcPr>
            <w:tcW w:w="2633" w:type="dxa"/>
            <w:tcBorders>
              <w:top w:val="single" w:sz="4" w:space="0" w:color="auto"/>
              <w:left w:val="single" w:sz="4" w:space="0" w:color="auto"/>
              <w:bottom w:val="single" w:sz="4" w:space="0" w:color="auto"/>
              <w:right w:val="single" w:sz="4" w:space="0" w:color="auto"/>
            </w:tcBorders>
            <w:hideMark/>
          </w:tcPr>
          <w:p w14:paraId="6DABBACB"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Удельный вес лиц, привлеченных к уголовной ответственности за совершение наркопреступлений, в общем числе лиц, совершивших преступления</w:t>
            </w:r>
          </w:p>
        </w:tc>
        <w:tc>
          <w:tcPr>
            <w:tcW w:w="1109" w:type="dxa"/>
            <w:tcBorders>
              <w:top w:val="single" w:sz="4" w:space="0" w:color="auto"/>
              <w:left w:val="single" w:sz="4" w:space="0" w:color="auto"/>
              <w:bottom w:val="single" w:sz="4" w:space="0" w:color="auto"/>
              <w:right w:val="single" w:sz="4" w:space="0" w:color="auto"/>
            </w:tcBorders>
            <w:hideMark/>
          </w:tcPr>
          <w:p w14:paraId="7029E24C"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убывание</w:t>
            </w:r>
          </w:p>
        </w:tc>
        <w:tc>
          <w:tcPr>
            <w:tcW w:w="970" w:type="dxa"/>
            <w:tcBorders>
              <w:top w:val="single" w:sz="4" w:space="0" w:color="auto"/>
              <w:left w:val="single" w:sz="4" w:space="0" w:color="auto"/>
              <w:bottom w:val="single" w:sz="4" w:space="0" w:color="auto"/>
              <w:right w:val="single" w:sz="4" w:space="0" w:color="auto"/>
            </w:tcBorders>
            <w:hideMark/>
          </w:tcPr>
          <w:p w14:paraId="11DB74D3"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МП</w:t>
            </w:r>
          </w:p>
        </w:tc>
        <w:tc>
          <w:tcPr>
            <w:tcW w:w="970" w:type="dxa"/>
            <w:tcBorders>
              <w:top w:val="single" w:sz="4" w:space="0" w:color="auto"/>
              <w:left w:val="single" w:sz="4" w:space="0" w:color="auto"/>
              <w:bottom w:val="single" w:sz="4" w:space="0" w:color="auto"/>
              <w:right w:val="single" w:sz="4" w:space="0" w:color="auto"/>
            </w:tcBorders>
            <w:hideMark/>
          </w:tcPr>
          <w:p w14:paraId="2B1D75D4"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процентов</w:t>
            </w:r>
          </w:p>
        </w:tc>
        <w:tc>
          <w:tcPr>
            <w:tcW w:w="832" w:type="dxa"/>
            <w:tcBorders>
              <w:top w:val="single" w:sz="4" w:space="0" w:color="auto"/>
              <w:left w:val="single" w:sz="4" w:space="0" w:color="auto"/>
              <w:bottom w:val="single" w:sz="4" w:space="0" w:color="auto"/>
              <w:right w:val="single" w:sz="4" w:space="0" w:color="auto"/>
            </w:tcBorders>
            <w:hideMark/>
          </w:tcPr>
          <w:p w14:paraId="243E222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6,9</w:t>
            </w:r>
          </w:p>
        </w:tc>
        <w:tc>
          <w:tcPr>
            <w:tcW w:w="832" w:type="dxa"/>
            <w:tcBorders>
              <w:top w:val="single" w:sz="4" w:space="0" w:color="auto"/>
              <w:left w:val="single" w:sz="4" w:space="0" w:color="auto"/>
              <w:bottom w:val="single" w:sz="4" w:space="0" w:color="auto"/>
              <w:right w:val="single" w:sz="4" w:space="0" w:color="auto"/>
            </w:tcBorders>
            <w:hideMark/>
          </w:tcPr>
          <w:p w14:paraId="7EB2023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hideMark/>
          </w:tcPr>
          <w:p w14:paraId="0E0C117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6,8</w:t>
            </w:r>
          </w:p>
        </w:tc>
        <w:tc>
          <w:tcPr>
            <w:tcW w:w="832" w:type="dxa"/>
            <w:tcBorders>
              <w:top w:val="single" w:sz="4" w:space="0" w:color="auto"/>
              <w:left w:val="single" w:sz="4" w:space="0" w:color="auto"/>
              <w:bottom w:val="single" w:sz="4" w:space="0" w:color="auto"/>
              <w:right w:val="single" w:sz="4" w:space="0" w:color="auto"/>
            </w:tcBorders>
            <w:hideMark/>
          </w:tcPr>
          <w:p w14:paraId="0005A92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6,7</w:t>
            </w:r>
          </w:p>
        </w:tc>
        <w:tc>
          <w:tcPr>
            <w:tcW w:w="832" w:type="dxa"/>
            <w:tcBorders>
              <w:top w:val="single" w:sz="4" w:space="0" w:color="auto"/>
              <w:left w:val="single" w:sz="4" w:space="0" w:color="auto"/>
              <w:bottom w:val="single" w:sz="4" w:space="0" w:color="auto"/>
              <w:right w:val="single" w:sz="4" w:space="0" w:color="auto"/>
            </w:tcBorders>
            <w:hideMark/>
          </w:tcPr>
          <w:p w14:paraId="743781ED"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6,7</w:t>
            </w:r>
          </w:p>
        </w:tc>
        <w:tc>
          <w:tcPr>
            <w:tcW w:w="832" w:type="dxa"/>
            <w:tcBorders>
              <w:top w:val="single" w:sz="4" w:space="0" w:color="auto"/>
              <w:left w:val="single" w:sz="4" w:space="0" w:color="auto"/>
              <w:bottom w:val="single" w:sz="4" w:space="0" w:color="auto"/>
              <w:right w:val="single" w:sz="4" w:space="0" w:color="auto"/>
            </w:tcBorders>
            <w:hideMark/>
          </w:tcPr>
          <w:p w14:paraId="108060D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6,7</w:t>
            </w:r>
          </w:p>
        </w:tc>
        <w:tc>
          <w:tcPr>
            <w:tcW w:w="832" w:type="dxa"/>
            <w:tcBorders>
              <w:top w:val="single" w:sz="4" w:space="0" w:color="auto"/>
              <w:left w:val="single" w:sz="4" w:space="0" w:color="auto"/>
              <w:bottom w:val="single" w:sz="4" w:space="0" w:color="auto"/>
              <w:right w:val="single" w:sz="4" w:space="0" w:color="auto"/>
            </w:tcBorders>
            <w:hideMark/>
          </w:tcPr>
          <w:p w14:paraId="2810674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6,0</w:t>
            </w:r>
          </w:p>
        </w:tc>
        <w:tc>
          <w:tcPr>
            <w:tcW w:w="1386" w:type="dxa"/>
            <w:tcBorders>
              <w:top w:val="single" w:sz="4" w:space="0" w:color="auto"/>
              <w:left w:val="single" w:sz="4" w:space="0" w:color="auto"/>
              <w:bottom w:val="single" w:sz="4" w:space="0" w:color="auto"/>
              <w:right w:val="single" w:sz="4" w:space="0" w:color="auto"/>
            </w:tcBorders>
            <w:hideMark/>
          </w:tcPr>
          <w:p w14:paraId="18571810"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МО МВД России «Урмарский» </w:t>
            </w:r>
            <w:hyperlink r:id="rId42" w:anchor="sub_101111" w:history="1">
              <w:r>
                <w:rPr>
                  <w:rStyle w:val="ae"/>
                  <w:rFonts w:ascii="Times New Roman CYR" w:eastAsiaTheme="minorEastAsia" w:hAnsi="Times New Roman CYR" w:cs="Times New Roman CYR"/>
                  <w:color w:val="106BBE"/>
                  <w:sz w:val="24"/>
                  <w:szCs w:val="24"/>
                  <w:lang w:eastAsia="ru-RU"/>
                </w:rPr>
                <w:t>*</w:t>
              </w:r>
            </w:hyperlink>
          </w:p>
        </w:tc>
        <w:tc>
          <w:tcPr>
            <w:tcW w:w="1727" w:type="dxa"/>
            <w:tcBorders>
              <w:top w:val="single" w:sz="4" w:space="0" w:color="auto"/>
              <w:left w:val="single" w:sz="4" w:space="0" w:color="auto"/>
              <w:bottom w:val="single" w:sz="4" w:space="0" w:color="auto"/>
              <w:right w:val="single" w:sz="4" w:space="0" w:color="auto"/>
            </w:tcBorders>
            <w:hideMark/>
          </w:tcPr>
          <w:p w14:paraId="6042EEA9"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сведения (база) МО МВД России «Урмарский»</w:t>
            </w:r>
          </w:p>
        </w:tc>
      </w:tr>
    </w:tbl>
    <w:p w14:paraId="32D6A71E"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7D9FD1C2" w14:textId="77777777" w:rsidR="00BD0CED" w:rsidRDefault="00BD0CED" w:rsidP="00BD0CED">
      <w:pPr>
        <w:widowControl w:val="0"/>
        <w:autoSpaceDE w:val="0"/>
        <w:autoSpaceDN w:val="0"/>
        <w:adjustRightInd w:val="0"/>
        <w:spacing w:after="240" w:line="240" w:lineRule="auto"/>
        <w:jc w:val="center"/>
        <w:outlineLvl w:val="0"/>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t>3. Перечень мероприятий (результатов) комплекса процессных мероприятий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2"/>
        <w:gridCol w:w="4158"/>
        <w:gridCol w:w="1525"/>
        <w:gridCol w:w="2772"/>
        <w:gridCol w:w="970"/>
        <w:gridCol w:w="91"/>
        <w:gridCol w:w="741"/>
        <w:gridCol w:w="110"/>
        <w:gridCol w:w="722"/>
        <w:gridCol w:w="128"/>
        <w:gridCol w:w="704"/>
        <w:gridCol w:w="147"/>
        <w:gridCol w:w="685"/>
        <w:gridCol w:w="165"/>
        <w:gridCol w:w="851"/>
        <w:gridCol w:w="850"/>
      </w:tblGrid>
      <w:tr w:rsidR="00BD0CED" w14:paraId="6F143946" w14:textId="77777777" w:rsidTr="00BD0CED">
        <w:tc>
          <w:tcPr>
            <w:tcW w:w="832" w:type="dxa"/>
            <w:vMerge w:val="restart"/>
            <w:tcBorders>
              <w:top w:val="single" w:sz="4" w:space="0" w:color="auto"/>
              <w:left w:val="single" w:sz="4" w:space="0" w:color="auto"/>
              <w:bottom w:val="single" w:sz="4" w:space="0" w:color="auto"/>
              <w:right w:val="single" w:sz="4" w:space="0" w:color="auto"/>
            </w:tcBorders>
            <w:hideMark/>
          </w:tcPr>
          <w:p w14:paraId="773EFA4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N </w:t>
            </w:r>
            <w:proofErr w:type="spellStart"/>
            <w:r>
              <w:rPr>
                <w:rFonts w:ascii="Times New Roman CYR" w:eastAsiaTheme="minorEastAsia" w:hAnsi="Times New Roman CYR" w:cs="Times New Roman CYR"/>
                <w:sz w:val="24"/>
                <w:szCs w:val="24"/>
                <w:lang w:eastAsia="ru-RU"/>
              </w:rPr>
              <w:t>пп</w:t>
            </w:r>
            <w:proofErr w:type="spellEnd"/>
          </w:p>
        </w:tc>
        <w:tc>
          <w:tcPr>
            <w:tcW w:w="4158" w:type="dxa"/>
            <w:vMerge w:val="restart"/>
            <w:tcBorders>
              <w:top w:val="single" w:sz="4" w:space="0" w:color="auto"/>
              <w:left w:val="single" w:sz="4" w:space="0" w:color="auto"/>
              <w:bottom w:val="single" w:sz="4" w:space="0" w:color="auto"/>
              <w:right w:val="single" w:sz="4" w:space="0" w:color="auto"/>
            </w:tcBorders>
            <w:hideMark/>
          </w:tcPr>
          <w:p w14:paraId="4614914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Наименование мероприятия (результата)</w:t>
            </w:r>
          </w:p>
        </w:tc>
        <w:tc>
          <w:tcPr>
            <w:tcW w:w="1525" w:type="dxa"/>
            <w:vMerge w:val="restart"/>
            <w:tcBorders>
              <w:top w:val="single" w:sz="4" w:space="0" w:color="auto"/>
              <w:left w:val="single" w:sz="4" w:space="0" w:color="auto"/>
              <w:bottom w:val="single" w:sz="4" w:space="0" w:color="auto"/>
              <w:right w:val="single" w:sz="4" w:space="0" w:color="auto"/>
            </w:tcBorders>
            <w:hideMark/>
          </w:tcPr>
          <w:p w14:paraId="1E15DA5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Тип мероприятия (результата)</w:t>
            </w:r>
          </w:p>
        </w:tc>
        <w:tc>
          <w:tcPr>
            <w:tcW w:w="2772" w:type="dxa"/>
            <w:vMerge w:val="restart"/>
            <w:tcBorders>
              <w:top w:val="single" w:sz="4" w:space="0" w:color="auto"/>
              <w:left w:val="single" w:sz="4" w:space="0" w:color="auto"/>
              <w:bottom w:val="single" w:sz="4" w:space="0" w:color="auto"/>
              <w:right w:val="single" w:sz="4" w:space="0" w:color="auto"/>
            </w:tcBorders>
            <w:hideMark/>
          </w:tcPr>
          <w:p w14:paraId="4764E52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Характеристика</w:t>
            </w:r>
          </w:p>
        </w:tc>
        <w:tc>
          <w:tcPr>
            <w:tcW w:w="1061" w:type="dxa"/>
            <w:gridSpan w:val="2"/>
            <w:vMerge w:val="restart"/>
            <w:tcBorders>
              <w:top w:val="single" w:sz="4" w:space="0" w:color="auto"/>
              <w:left w:val="single" w:sz="4" w:space="0" w:color="auto"/>
              <w:bottom w:val="single" w:sz="4" w:space="0" w:color="auto"/>
              <w:right w:val="single" w:sz="4" w:space="0" w:color="auto"/>
            </w:tcBorders>
            <w:hideMark/>
          </w:tcPr>
          <w:p w14:paraId="04B8354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Единица измерения (по </w:t>
            </w:r>
            <w:hyperlink r:id="rId43" w:history="1">
              <w:r>
                <w:rPr>
                  <w:rStyle w:val="ae"/>
                  <w:rFonts w:ascii="Times New Roman CYR" w:eastAsiaTheme="minorEastAsia" w:hAnsi="Times New Roman CYR" w:cs="Times New Roman CYR"/>
                  <w:color w:val="106BBE"/>
                  <w:sz w:val="24"/>
                  <w:szCs w:val="24"/>
                  <w:lang w:eastAsia="ru-RU"/>
                </w:rPr>
                <w:t>ОКЕИ</w:t>
              </w:r>
            </w:hyperlink>
            <w:r>
              <w:rPr>
                <w:rFonts w:ascii="Times New Roman CYR" w:eastAsiaTheme="minorEastAsia" w:hAnsi="Times New Roman CYR" w:cs="Times New Roman CYR"/>
                <w:sz w:val="24"/>
                <w:szCs w:val="24"/>
                <w:lang w:eastAsia="ru-RU"/>
              </w:rPr>
              <w:t>)</w:t>
            </w:r>
          </w:p>
        </w:tc>
        <w:tc>
          <w:tcPr>
            <w:tcW w:w="1701" w:type="dxa"/>
            <w:gridSpan w:val="4"/>
            <w:tcBorders>
              <w:top w:val="single" w:sz="4" w:space="0" w:color="auto"/>
              <w:left w:val="single" w:sz="4" w:space="0" w:color="auto"/>
              <w:bottom w:val="single" w:sz="4" w:space="0" w:color="auto"/>
              <w:right w:val="single" w:sz="4" w:space="0" w:color="auto"/>
            </w:tcBorders>
            <w:hideMark/>
          </w:tcPr>
          <w:p w14:paraId="29E0C76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Базовое значение</w:t>
            </w:r>
          </w:p>
        </w:tc>
        <w:tc>
          <w:tcPr>
            <w:tcW w:w="3402" w:type="dxa"/>
            <w:gridSpan w:val="6"/>
            <w:tcBorders>
              <w:top w:val="single" w:sz="4" w:space="0" w:color="auto"/>
              <w:left w:val="single" w:sz="4" w:space="0" w:color="auto"/>
              <w:bottom w:val="single" w:sz="4" w:space="0" w:color="auto"/>
              <w:right w:val="single" w:sz="4" w:space="0" w:color="auto"/>
            </w:tcBorders>
            <w:hideMark/>
          </w:tcPr>
          <w:p w14:paraId="2F4E6F6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Значение мероприятия (результата) по годам</w:t>
            </w:r>
          </w:p>
        </w:tc>
      </w:tr>
      <w:tr w:rsidR="00BD0CED" w14:paraId="2EF049B3" w14:textId="77777777" w:rsidTr="00BD0CED">
        <w:tc>
          <w:tcPr>
            <w:tcW w:w="300" w:type="dxa"/>
            <w:vMerge/>
            <w:tcBorders>
              <w:top w:val="single" w:sz="4" w:space="0" w:color="auto"/>
              <w:left w:val="single" w:sz="4" w:space="0" w:color="auto"/>
              <w:bottom w:val="single" w:sz="4" w:space="0" w:color="auto"/>
              <w:right w:val="single" w:sz="4" w:space="0" w:color="auto"/>
            </w:tcBorders>
            <w:vAlign w:val="center"/>
            <w:hideMark/>
          </w:tcPr>
          <w:p w14:paraId="75E62C7C"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A458D35"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946DCFA"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E9861E6"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6F090CB"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hideMark/>
          </w:tcPr>
          <w:p w14:paraId="75EF863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значение</w:t>
            </w:r>
          </w:p>
        </w:tc>
        <w:tc>
          <w:tcPr>
            <w:tcW w:w="850" w:type="dxa"/>
            <w:gridSpan w:val="2"/>
            <w:tcBorders>
              <w:top w:val="single" w:sz="4" w:space="0" w:color="auto"/>
              <w:left w:val="single" w:sz="4" w:space="0" w:color="auto"/>
              <w:bottom w:val="single" w:sz="4" w:space="0" w:color="auto"/>
              <w:right w:val="single" w:sz="4" w:space="0" w:color="auto"/>
            </w:tcBorders>
            <w:hideMark/>
          </w:tcPr>
          <w:p w14:paraId="00FD27A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год</w:t>
            </w:r>
          </w:p>
        </w:tc>
        <w:tc>
          <w:tcPr>
            <w:tcW w:w="851" w:type="dxa"/>
            <w:gridSpan w:val="2"/>
            <w:tcBorders>
              <w:top w:val="single" w:sz="4" w:space="0" w:color="auto"/>
              <w:left w:val="single" w:sz="4" w:space="0" w:color="auto"/>
              <w:bottom w:val="single" w:sz="4" w:space="0" w:color="auto"/>
              <w:right w:val="single" w:sz="4" w:space="0" w:color="auto"/>
            </w:tcBorders>
            <w:hideMark/>
          </w:tcPr>
          <w:p w14:paraId="0AE7F22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5</w:t>
            </w:r>
          </w:p>
        </w:tc>
        <w:tc>
          <w:tcPr>
            <w:tcW w:w="850" w:type="dxa"/>
            <w:gridSpan w:val="2"/>
            <w:tcBorders>
              <w:top w:val="single" w:sz="4" w:space="0" w:color="auto"/>
              <w:left w:val="single" w:sz="4" w:space="0" w:color="auto"/>
              <w:bottom w:val="single" w:sz="4" w:space="0" w:color="auto"/>
              <w:right w:val="single" w:sz="4" w:space="0" w:color="auto"/>
            </w:tcBorders>
            <w:hideMark/>
          </w:tcPr>
          <w:p w14:paraId="7F40FDD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6</w:t>
            </w:r>
          </w:p>
        </w:tc>
        <w:tc>
          <w:tcPr>
            <w:tcW w:w="851" w:type="dxa"/>
            <w:tcBorders>
              <w:top w:val="single" w:sz="4" w:space="0" w:color="auto"/>
              <w:left w:val="single" w:sz="4" w:space="0" w:color="auto"/>
              <w:bottom w:val="single" w:sz="4" w:space="0" w:color="auto"/>
              <w:right w:val="single" w:sz="4" w:space="0" w:color="auto"/>
            </w:tcBorders>
            <w:hideMark/>
          </w:tcPr>
          <w:p w14:paraId="7B56C6E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7</w:t>
            </w:r>
          </w:p>
        </w:tc>
        <w:tc>
          <w:tcPr>
            <w:tcW w:w="850" w:type="dxa"/>
            <w:tcBorders>
              <w:top w:val="single" w:sz="4" w:space="0" w:color="auto"/>
              <w:left w:val="single" w:sz="4" w:space="0" w:color="auto"/>
              <w:bottom w:val="single" w:sz="4" w:space="0" w:color="auto"/>
              <w:right w:val="single" w:sz="4" w:space="0" w:color="auto"/>
            </w:tcBorders>
            <w:hideMark/>
          </w:tcPr>
          <w:p w14:paraId="4B19918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8</w:t>
            </w:r>
          </w:p>
        </w:tc>
      </w:tr>
      <w:tr w:rsidR="00BD0CED" w14:paraId="203EC3FF"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53481C3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4158" w:type="dxa"/>
            <w:tcBorders>
              <w:top w:val="single" w:sz="4" w:space="0" w:color="auto"/>
              <w:left w:val="single" w:sz="4" w:space="0" w:color="auto"/>
              <w:bottom w:val="single" w:sz="4" w:space="0" w:color="auto"/>
              <w:right w:val="single" w:sz="4" w:space="0" w:color="auto"/>
            </w:tcBorders>
            <w:hideMark/>
          </w:tcPr>
          <w:p w14:paraId="106F28B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p>
        </w:tc>
        <w:tc>
          <w:tcPr>
            <w:tcW w:w="1525" w:type="dxa"/>
            <w:tcBorders>
              <w:top w:val="single" w:sz="4" w:space="0" w:color="auto"/>
              <w:left w:val="single" w:sz="4" w:space="0" w:color="auto"/>
              <w:bottom w:val="single" w:sz="4" w:space="0" w:color="auto"/>
              <w:right w:val="single" w:sz="4" w:space="0" w:color="auto"/>
            </w:tcBorders>
            <w:hideMark/>
          </w:tcPr>
          <w:p w14:paraId="13790FC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p>
        </w:tc>
        <w:tc>
          <w:tcPr>
            <w:tcW w:w="2772" w:type="dxa"/>
            <w:tcBorders>
              <w:top w:val="single" w:sz="4" w:space="0" w:color="auto"/>
              <w:left w:val="single" w:sz="4" w:space="0" w:color="auto"/>
              <w:bottom w:val="single" w:sz="4" w:space="0" w:color="auto"/>
              <w:right w:val="single" w:sz="4" w:space="0" w:color="auto"/>
            </w:tcBorders>
            <w:hideMark/>
          </w:tcPr>
          <w:p w14:paraId="265F1A5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4</w:t>
            </w:r>
          </w:p>
        </w:tc>
        <w:tc>
          <w:tcPr>
            <w:tcW w:w="1061" w:type="dxa"/>
            <w:gridSpan w:val="2"/>
            <w:tcBorders>
              <w:top w:val="single" w:sz="4" w:space="0" w:color="auto"/>
              <w:left w:val="single" w:sz="4" w:space="0" w:color="auto"/>
              <w:bottom w:val="single" w:sz="4" w:space="0" w:color="auto"/>
              <w:right w:val="single" w:sz="4" w:space="0" w:color="auto"/>
            </w:tcBorders>
            <w:hideMark/>
          </w:tcPr>
          <w:p w14:paraId="2982354D"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w:t>
            </w:r>
          </w:p>
        </w:tc>
        <w:tc>
          <w:tcPr>
            <w:tcW w:w="851" w:type="dxa"/>
            <w:gridSpan w:val="2"/>
            <w:tcBorders>
              <w:top w:val="single" w:sz="4" w:space="0" w:color="auto"/>
              <w:left w:val="single" w:sz="4" w:space="0" w:color="auto"/>
              <w:bottom w:val="single" w:sz="4" w:space="0" w:color="auto"/>
              <w:right w:val="single" w:sz="4" w:space="0" w:color="auto"/>
            </w:tcBorders>
            <w:hideMark/>
          </w:tcPr>
          <w:p w14:paraId="03439F92"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w:t>
            </w:r>
          </w:p>
        </w:tc>
        <w:tc>
          <w:tcPr>
            <w:tcW w:w="850" w:type="dxa"/>
            <w:gridSpan w:val="2"/>
            <w:tcBorders>
              <w:top w:val="single" w:sz="4" w:space="0" w:color="auto"/>
              <w:left w:val="single" w:sz="4" w:space="0" w:color="auto"/>
              <w:bottom w:val="single" w:sz="4" w:space="0" w:color="auto"/>
              <w:right w:val="single" w:sz="4" w:space="0" w:color="auto"/>
            </w:tcBorders>
            <w:hideMark/>
          </w:tcPr>
          <w:p w14:paraId="544D5A4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w:t>
            </w:r>
          </w:p>
        </w:tc>
        <w:tc>
          <w:tcPr>
            <w:tcW w:w="851" w:type="dxa"/>
            <w:gridSpan w:val="2"/>
            <w:tcBorders>
              <w:top w:val="single" w:sz="4" w:space="0" w:color="auto"/>
              <w:left w:val="single" w:sz="4" w:space="0" w:color="auto"/>
              <w:bottom w:val="single" w:sz="4" w:space="0" w:color="auto"/>
              <w:right w:val="single" w:sz="4" w:space="0" w:color="auto"/>
            </w:tcBorders>
            <w:hideMark/>
          </w:tcPr>
          <w:p w14:paraId="368D8FD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w:t>
            </w:r>
          </w:p>
        </w:tc>
        <w:tc>
          <w:tcPr>
            <w:tcW w:w="850" w:type="dxa"/>
            <w:gridSpan w:val="2"/>
            <w:tcBorders>
              <w:top w:val="single" w:sz="4" w:space="0" w:color="auto"/>
              <w:left w:val="single" w:sz="4" w:space="0" w:color="auto"/>
              <w:bottom w:val="single" w:sz="4" w:space="0" w:color="auto"/>
              <w:right w:val="single" w:sz="4" w:space="0" w:color="auto"/>
            </w:tcBorders>
            <w:hideMark/>
          </w:tcPr>
          <w:p w14:paraId="6FD41C7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9</w:t>
            </w:r>
          </w:p>
        </w:tc>
        <w:tc>
          <w:tcPr>
            <w:tcW w:w="851" w:type="dxa"/>
            <w:tcBorders>
              <w:top w:val="single" w:sz="4" w:space="0" w:color="auto"/>
              <w:left w:val="single" w:sz="4" w:space="0" w:color="auto"/>
              <w:bottom w:val="single" w:sz="4" w:space="0" w:color="auto"/>
              <w:right w:val="single" w:sz="4" w:space="0" w:color="auto"/>
            </w:tcBorders>
            <w:hideMark/>
          </w:tcPr>
          <w:p w14:paraId="375520F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14:paraId="57DEFA8C"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11</w:t>
            </w:r>
          </w:p>
        </w:tc>
      </w:tr>
      <w:tr w:rsidR="00BD0CED" w14:paraId="40155D1D"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22F1E02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1.</w:t>
            </w:r>
          </w:p>
        </w:tc>
        <w:tc>
          <w:tcPr>
            <w:tcW w:w="13769" w:type="dxa"/>
            <w:gridSpan w:val="14"/>
            <w:tcBorders>
              <w:top w:val="single" w:sz="4" w:space="0" w:color="auto"/>
              <w:left w:val="single" w:sz="4" w:space="0" w:color="auto"/>
              <w:bottom w:val="single" w:sz="4" w:space="0" w:color="auto"/>
              <w:right w:val="single" w:sz="4" w:space="0" w:color="auto"/>
            </w:tcBorders>
            <w:hideMark/>
          </w:tcPr>
          <w:p w14:paraId="343051AB"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Задача 1 "Стабилизация криминогенной ситуации в сфере незаконного оборота наркотических средств и психотропных веществ"</w:t>
            </w:r>
          </w:p>
        </w:tc>
        <w:tc>
          <w:tcPr>
            <w:tcW w:w="850" w:type="dxa"/>
            <w:tcBorders>
              <w:top w:val="single" w:sz="4" w:space="0" w:color="auto"/>
              <w:left w:val="single" w:sz="4" w:space="0" w:color="auto"/>
              <w:bottom w:val="single" w:sz="4" w:space="0" w:color="auto"/>
              <w:right w:val="single" w:sz="4" w:space="0" w:color="auto"/>
            </w:tcBorders>
          </w:tcPr>
          <w:p w14:paraId="3CB9D461"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BD0CED" w14:paraId="01A3F060"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0EA1ED2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1.1.</w:t>
            </w:r>
          </w:p>
        </w:tc>
        <w:tc>
          <w:tcPr>
            <w:tcW w:w="4158" w:type="dxa"/>
            <w:tcBorders>
              <w:top w:val="single" w:sz="4" w:space="0" w:color="auto"/>
              <w:left w:val="single" w:sz="4" w:space="0" w:color="auto"/>
              <w:bottom w:val="single" w:sz="4" w:space="0" w:color="auto"/>
              <w:right w:val="single" w:sz="4" w:space="0" w:color="auto"/>
            </w:tcBorders>
            <w:hideMark/>
          </w:tcPr>
          <w:p w14:paraId="75133C1E"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Проведены мероприятия по выявлению и пресечению преступлений в сфере незаконного оборота наркотиков</w:t>
            </w:r>
          </w:p>
        </w:tc>
        <w:tc>
          <w:tcPr>
            <w:tcW w:w="1525" w:type="dxa"/>
            <w:tcBorders>
              <w:top w:val="single" w:sz="4" w:space="0" w:color="auto"/>
              <w:left w:val="single" w:sz="4" w:space="0" w:color="auto"/>
              <w:bottom w:val="single" w:sz="4" w:space="0" w:color="auto"/>
              <w:right w:val="single" w:sz="4" w:space="0" w:color="auto"/>
            </w:tcBorders>
            <w:hideMark/>
          </w:tcPr>
          <w:p w14:paraId="7DF63405"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hideMark/>
          </w:tcPr>
          <w:p w14:paraId="69369E06"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осуществлены выезды с целью задержания лиц, обследования объектов, изъятия наркотических средств и психотропных веществ из незаконного оборота</w:t>
            </w:r>
          </w:p>
        </w:tc>
        <w:tc>
          <w:tcPr>
            <w:tcW w:w="970" w:type="dxa"/>
            <w:tcBorders>
              <w:top w:val="single" w:sz="4" w:space="0" w:color="auto"/>
              <w:left w:val="single" w:sz="4" w:space="0" w:color="auto"/>
              <w:bottom w:val="single" w:sz="4" w:space="0" w:color="auto"/>
              <w:right w:val="single" w:sz="4" w:space="0" w:color="auto"/>
            </w:tcBorders>
            <w:hideMark/>
          </w:tcPr>
          <w:p w14:paraId="6F592FE8"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единиц</w:t>
            </w:r>
          </w:p>
        </w:tc>
        <w:tc>
          <w:tcPr>
            <w:tcW w:w="832" w:type="dxa"/>
            <w:gridSpan w:val="2"/>
            <w:tcBorders>
              <w:top w:val="single" w:sz="4" w:space="0" w:color="auto"/>
              <w:left w:val="single" w:sz="4" w:space="0" w:color="auto"/>
              <w:bottom w:val="single" w:sz="4" w:space="0" w:color="auto"/>
              <w:right w:val="single" w:sz="4" w:space="0" w:color="auto"/>
            </w:tcBorders>
            <w:hideMark/>
          </w:tcPr>
          <w:p w14:paraId="4B8FCE6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92</w:t>
            </w:r>
            <w:r>
              <w:rPr>
                <w:rFonts w:ascii="Times New Roman CYR" w:eastAsiaTheme="minorEastAsia" w:hAnsi="Times New Roman CYR" w:cs="Times New Roman CYR"/>
                <w:sz w:val="24"/>
                <w:szCs w:val="24"/>
                <w:lang w:val="en-US" w:eastAsia="ru-RU"/>
              </w:rPr>
              <w:t>0</w:t>
            </w:r>
          </w:p>
        </w:tc>
        <w:tc>
          <w:tcPr>
            <w:tcW w:w="832" w:type="dxa"/>
            <w:gridSpan w:val="2"/>
            <w:tcBorders>
              <w:top w:val="single" w:sz="4" w:space="0" w:color="auto"/>
              <w:left w:val="single" w:sz="4" w:space="0" w:color="auto"/>
              <w:bottom w:val="single" w:sz="4" w:space="0" w:color="auto"/>
              <w:right w:val="single" w:sz="4" w:space="0" w:color="auto"/>
            </w:tcBorders>
            <w:hideMark/>
          </w:tcPr>
          <w:p w14:paraId="66EEB18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4</w:t>
            </w:r>
          </w:p>
        </w:tc>
        <w:tc>
          <w:tcPr>
            <w:tcW w:w="832" w:type="dxa"/>
            <w:gridSpan w:val="2"/>
            <w:tcBorders>
              <w:top w:val="single" w:sz="4" w:space="0" w:color="auto"/>
              <w:left w:val="single" w:sz="4" w:space="0" w:color="auto"/>
              <w:bottom w:val="single" w:sz="4" w:space="0" w:color="auto"/>
              <w:right w:val="single" w:sz="4" w:space="0" w:color="auto"/>
            </w:tcBorders>
            <w:hideMark/>
          </w:tcPr>
          <w:p w14:paraId="6E1CFC3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9</w:t>
            </w:r>
            <w:r>
              <w:rPr>
                <w:rFonts w:ascii="Times New Roman CYR" w:eastAsiaTheme="minorEastAsia" w:hAnsi="Times New Roman CYR" w:cs="Times New Roman CYR"/>
                <w:sz w:val="24"/>
                <w:szCs w:val="24"/>
                <w:lang w:val="en-US" w:eastAsia="ru-RU"/>
              </w:rPr>
              <w:t>15</w:t>
            </w:r>
          </w:p>
        </w:tc>
        <w:tc>
          <w:tcPr>
            <w:tcW w:w="832" w:type="dxa"/>
            <w:gridSpan w:val="2"/>
            <w:tcBorders>
              <w:top w:val="single" w:sz="4" w:space="0" w:color="auto"/>
              <w:left w:val="single" w:sz="4" w:space="0" w:color="auto"/>
              <w:bottom w:val="single" w:sz="4" w:space="0" w:color="auto"/>
              <w:right w:val="single" w:sz="4" w:space="0" w:color="auto"/>
            </w:tcBorders>
            <w:hideMark/>
          </w:tcPr>
          <w:p w14:paraId="69043C4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91</w:t>
            </w:r>
            <w:r>
              <w:rPr>
                <w:rFonts w:ascii="Times New Roman CYR" w:eastAsiaTheme="minorEastAsia" w:hAnsi="Times New Roman CYR" w:cs="Times New Roman CYR"/>
                <w:sz w:val="24"/>
                <w:szCs w:val="24"/>
                <w:lang w:val="en-US" w:eastAsia="ru-RU"/>
              </w:rPr>
              <w:t>0</w:t>
            </w:r>
          </w:p>
        </w:tc>
        <w:tc>
          <w:tcPr>
            <w:tcW w:w="1016" w:type="dxa"/>
            <w:gridSpan w:val="2"/>
            <w:tcBorders>
              <w:top w:val="single" w:sz="4" w:space="0" w:color="auto"/>
              <w:left w:val="single" w:sz="4" w:space="0" w:color="auto"/>
              <w:bottom w:val="single" w:sz="4" w:space="0" w:color="auto"/>
              <w:right w:val="single" w:sz="4" w:space="0" w:color="auto"/>
            </w:tcBorders>
            <w:hideMark/>
          </w:tcPr>
          <w:p w14:paraId="6288F3C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910</w:t>
            </w:r>
          </w:p>
        </w:tc>
        <w:tc>
          <w:tcPr>
            <w:tcW w:w="850" w:type="dxa"/>
            <w:tcBorders>
              <w:top w:val="single" w:sz="4" w:space="0" w:color="auto"/>
              <w:left w:val="single" w:sz="4" w:space="0" w:color="auto"/>
              <w:bottom w:val="single" w:sz="4" w:space="0" w:color="auto"/>
              <w:right w:val="single" w:sz="4" w:space="0" w:color="auto"/>
            </w:tcBorders>
            <w:hideMark/>
          </w:tcPr>
          <w:p w14:paraId="3AFC71B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910</w:t>
            </w:r>
          </w:p>
        </w:tc>
      </w:tr>
      <w:tr w:rsidR="00BD0CED" w14:paraId="7CBC7102"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0949336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1.2.</w:t>
            </w:r>
          </w:p>
        </w:tc>
        <w:tc>
          <w:tcPr>
            <w:tcW w:w="4158" w:type="dxa"/>
            <w:tcBorders>
              <w:top w:val="single" w:sz="4" w:space="0" w:color="auto"/>
              <w:left w:val="single" w:sz="4" w:space="0" w:color="auto"/>
              <w:bottom w:val="single" w:sz="4" w:space="0" w:color="auto"/>
              <w:right w:val="single" w:sz="4" w:space="0" w:color="auto"/>
            </w:tcBorders>
            <w:hideMark/>
          </w:tcPr>
          <w:p w14:paraId="58457D16"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Осуществлены меры, направленные на выявление и уничтожение растительно-сырьевой базы, пригодной для изготовления наркотиков, пресечение преступной деятельности заготовителей, перевозчиков и сбытчиков наркотиков</w:t>
            </w:r>
          </w:p>
        </w:tc>
        <w:tc>
          <w:tcPr>
            <w:tcW w:w="1525" w:type="dxa"/>
            <w:tcBorders>
              <w:top w:val="single" w:sz="4" w:space="0" w:color="auto"/>
              <w:left w:val="single" w:sz="4" w:space="0" w:color="auto"/>
              <w:bottom w:val="single" w:sz="4" w:space="0" w:color="auto"/>
              <w:right w:val="single" w:sz="4" w:space="0" w:color="auto"/>
            </w:tcBorders>
            <w:hideMark/>
          </w:tcPr>
          <w:p w14:paraId="7CDCA0B3"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hideMark/>
          </w:tcPr>
          <w:p w14:paraId="370DE42C"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уничтожены объекты инфраструктуры незаконного производства, транспортировки и распространения наркотиков растительного происхождения</w:t>
            </w:r>
          </w:p>
        </w:tc>
        <w:tc>
          <w:tcPr>
            <w:tcW w:w="970" w:type="dxa"/>
            <w:tcBorders>
              <w:top w:val="single" w:sz="4" w:space="0" w:color="auto"/>
              <w:left w:val="single" w:sz="4" w:space="0" w:color="auto"/>
              <w:bottom w:val="single" w:sz="4" w:space="0" w:color="auto"/>
              <w:right w:val="single" w:sz="4" w:space="0" w:color="auto"/>
            </w:tcBorders>
            <w:hideMark/>
          </w:tcPr>
          <w:p w14:paraId="2AF72A40"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единиц</w:t>
            </w:r>
          </w:p>
        </w:tc>
        <w:tc>
          <w:tcPr>
            <w:tcW w:w="832" w:type="dxa"/>
            <w:gridSpan w:val="2"/>
            <w:tcBorders>
              <w:top w:val="single" w:sz="4" w:space="0" w:color="auto"/>
              <w:left w:val="single" w:sz="4" w:space="0" w:color="auto"/>
              <w:bottom w:val="single" w:sz="4" w:space="0" w:color="auto"/>
              <w:right w:val="single" w:sz="4" w:space="0" w:color="auto"/>
            </w:tcBorders>
            <w:hideMark/>
          </w:tcPr>
          <w:p w14:paraId="671CB0E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14</w:t>
            </w:r>
          </w:p>
        </w:tc>
        <w:tc>
          <w:tcPr>
            <w:tcW w:w="832" w:type="dxa"/>
            <w:gridSpan w:val="2"/>
            <w:tcBorders>
              <w:top w:val="single" w:sz="4" w:space="0" w:color="auto"/>
              <w:left w:val="single" w:sz="4" w:space="0" w:color="auto"/>
              <w:bottom w:val="single" w:sz="4" w:space="0" w:color="auto"/>
              <w:right w:val="single" w:sz="4" w:space="0" w:color="auto"/>
            </w:tcBorders>
            <w:hideMark/>
          </w:tcPr>
          <w:p w14:paraId="52BBEEC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4</w:t>
            </w:r>
          </w:p>
        </w:tc>
        <w:tc>
          <w:tcPr>
            <w:tcW w:w="832" w:type="dxa"/>
            <w:gridSpan w:val="2"/>
            <w:tcBorders>
              <w:top w:val="single" w:sz="4" w:space="0" w:color="auto"/>
              <w:left w:val="single" w:sz="4" w:space="0" w:color="auto"/>
              <w:bottom w:val="single" w:sz="4" w:space="0" w:color="auto"/>
              <w:right w:val="single" w:sz="4" w:space="0" w:color="auto"/>
            </w:tcBorders>
            <w:hideMark/>
          </w:tcPr>
          <w:p w14:paraId="0EC4261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1</w:t>
            </w:r>
            <w:r>
              <w:rPr>
                <w:rFonts w:ascii="Times New Roman CYR" w:eastAsiaTheme="minorEastAsia" w:hAnsi="Times New Roman CYR" w:cs="Times New Roman CYR"/>
                <w:sz w:val="24"/>
                <w:szCs w:val="24"/>
                <w:lang w:val="en-US" w:eastAsia="ru-RU"/>
              </w:rPr>
              <w:t>2</w:t>
            </w:r>
          </w:p>
        </w:tc>
        <w:tc>
          <w:tcPr>
            <w:tcW w:w="832" w:type="dxa"/>
            <w:gridSpan w:val="2"/>
            <w:tcBorders>
              <w:top w:val="single" w:sz="4" w:space="0" w:color="auto"/>
              <w:left w:val="single" w:sz="4" w:space="0" w:color="auto"/>
              <w:bottom w:val="single" w:sz="4" w:space="0" w:color="auto"/>
              <w:right w:val="single" w:sz="4" w:space="0" w:color="auto"/>
            </w:tcBorders>
            <w:hideMark/>
          </w:tcPr>
          <w:p w14:paraId="15F69D2C"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1</w:t>
            </w:r>
            <w:r>
              <w:rPr>
                <w:rFonts w:ascii="Times New Roman CYR" w:eastAsiaTheme="minorEastAsia" w:hAnsi="Times New Roman CYR" w:cs="Times New Roman CYR"/>
                <w:sz w:val="24"/>
                <w:szCs w:val="24"/>
                <w:lang w:val="en-US" w:eastAsia="ru-RU"/>
              </w:rPr>
              <w:t>0</w:t>
            </w:r>
          </w:p>
        </w:tc>
        <w:tc>
          <w:tcPr>
            <w:tcW w:w="1016" w:type="dxa"/>
            <w:gridSpan w:val="2"/>
            <w:tcBorders>
              <w:top w:val="single" w:sz="4" w:space="0" w:color="auto"/>
              <w:left w:val="single" w:sz="4" w:space="0" w:color="auto"/>
              <w:bottom w:val="single" w:sz="4" w:space="0" w:color="auto"/>
              <w:right w:val="single" w:sz="4" w:space="0" w:color="auto"/>
            </w:tcBorders>
            <w:hideMark/>
          </w:tcPr>
          <w:p w14:paraId="30F85FC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14:paraId="437F110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10</w:t>
            </w:r>
          </w:p>
        </w:tc>
      </w:tr>
      <w:tr w:rsidR="00BD0CED" w14:paraId="0E3D2C96"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6448608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1.3.</w:t>
            </w:r>
          </w:p>
        </w:tc>
        <w:tc>
          <w:tcPr>
            <w:tcW w:w="4158" w:type="dxa"/>
            <w:tcBorders>
              <w:top w:val="single" w:sz="4" w:space="0" w:color="auto"/>
              <w:left w:val="single" w:sz="4" w:space="0" w:color="auto"/>
              <w:bottom w:val="single" w:sz="4" w:space="0" w:color="auto"/>
              <w:right w:val="single" w:sz="4" w:space="0" w:color="auto"/>
            </w:tcBorders>
            <w:hideMark/>
          </w:tcPr>
          <w:p w14:paraId="47ABC5D4"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Проведены мероприятия, направленные на противодействие легализации доходов, полученных в результате оборота наркотиков</w:t>
            </w:r>
          </w:p>
        </w:tc>
        <w:tc>
          <w:tcPr>
            <w:tcW w:w="1525" w:type="dxa"/>
            <w:tcBorders>
              <w:top w:val="single" w:sz="4" w:space="0" w:color="auto"/>
              <w:left w:val="single" w:sz="4" w:space="0" w:color="auto"/>
              <w:bottom w:val="single" w:sz="4" w:space="0" w:color="auto"/>
              <w:right w:val="single" w:sz="4" w:space="0" w:color="auto"/>
            </w:tcBorders>
            <w:hideMark/>
          </w:tcPr>
          <w:p w14:paraId="23D124FE"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hideMark/>
          </w:tcPr>
          <w:p w14:paraId="2984E8FC"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проведены мероприятия по исключению доходов, полученных в результате незаконного оборота наркотических средств и психотропных веществ, из экономической деятельности</w:t>
            </w:r>
          </w:p>
        </w:tc>
        <w:tc>
          <w:tcPr>
            <w:tcW w:w="970" w:type="dxa"/>
            <w:tcBorders>
              <w:top w:val="single" w:sz="4" w:space="0" w:color="auto"/>
              <w:left w:val="single" w:sz="4" w:space="0" w:color="auto"/>
              <w:bottom w:val="single" w:sz="4" w:space="0" w:color="auto"/>
              <w:right w:val="single" w:sz="4" w:space="0" w:color="auto"/>
            </w:tcBorders>
            <w:hideMark/>
          </w:tcPr>
          <w:p w14:paraId="6AEAD4AD"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единиц</w:t>
            </w:r>
          </w:p>
        </w:tc>
        <w:tc>
          <w:tcPr>
            <w:tcW w:w="832" w:type="dxa"/>
            <w:gridSpan w:val="2"/>
            <w:tcBorders>
              <w:top w:val="single" w:sz="4" w:space="0" w:color="auto"/>
              <w:left w:val="single" w:sz="4" w:space="0" w:color="auto"/>
              <w:bottom w:val="single" w:sz="4" w:space="0" w:color="auto"/>
              <w:right w:val="single" w:sz="4" w:space="0" w:color="auto"/>
            </w:tcBorders>
            <w:hideMark/>
          </w:tcPr>
          <w:p w14:paraId="4DEDD57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4</w:t>
            </w:r>
          </w:p>
        </w:tc>
        <w:tc>
          <w:tcPr>
            <w:tcW w:w="832" w:type="dxa"/>
            <w:gridSpan w:val="2"/>
            <w:tcBorders>
              <w:top w:val="single" w:sz="4" w:space="0" w:color="auto"/>
              <w:left w:val="single" w:sz="4" w:space="0" w:color="auto"/>
              <w:bottom w:val="single" w:sz="4" w:space="0" w:color="auto"/>
              <w:right w:val="single" w:sz="4" w:space="0" w:color="auto"/>
            </w:tcBorders>
            <w:hideMark/>
          </w:tcPr>
          <w:p w14:paraId="3823811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4</w:t>
            </w:r>
          </w:p>
        </w:tc>
        <w:tc>
          <w:tcPr>
            <w:tcW w:w="832" w:type="dxa"/>
            <w:gridSpan w:val="2"/>
            <w:tcBorders>
              <w:top w:val="single" w:sz="4" w:space="0" w:color="auto"/>
              <w:left w:val="single" w:sz="4" w:space="0" w:color="auto"/>
              <w:bottom w:val="single" w:sz="4" w:space="0" w:color="auto"/>
              <w:right w:val="single" w:sz="4" w:space="0" w:color="auto"/>
            </w:tcBorders>
            <w:hideMark/>
          </w:tcPr>
          <w:p w14:paraId="451B113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val="en-US" w:eastAsia="ru-RU"/>
              </w:rPr>
              <w:t>3</w:t>
            </w:r>
          </w:p>
        </w:tc>
        <w:tc>
          <w:tcPr>
            <w:tcW w:w="832" w:type="dxa"/>
            <w:gridSpan w:val="2"/>
            <w:tcBorders>
              <w:top w:val="single" w:sz="4" w:space="0" w:color="auto"/>
              <w:left w:val="single" w:sz="4" w:space="0" w:color="auto"/>
              <w:bottom w:val="single" w:sz="4" w:space="0" w:color="auto"/>
              <w:right w:val="single" w:sz="4" w:space="0" w:color="auto"/>
            </w:tcBorders>
            <w:hideMark/>
          </w:tcPr>
          <w:p w14:paraId="3A6F382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p>
        </w:tc>
        <w:tc>
          <w:tcPr>
            <w:tcW w:w="1016" w:type="dxa"/>
            <w:gridSpan w:val="2"/>
            <w:tcBorders>
              <w:top w:val="single" w:sz="4" w:space="0" w:color="auto"/>
              <w:left w:val="single" w:sz="4" w:space="0" w:color="auto"/>
              <w:bottom w:val="single" w:sz="4" w:space="0" w:color="auto"/>
              <w:right w:val="single" w:sz="4" w:space="0" w:color="auto"/>
            </w:tcBorders>
            <w:hideMark/>
          </w:tcPr>
          <w:p w14:paraId="57C90DB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14:paraId="572053D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p>
        </w:tc>
      </w:tr>
      <w:tr w:rsidR="00BD0CED" w14:paraId="63CE5A62"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5BE422EC"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p>
        </w:tc>
        <w:tc>
          <w:tcPr>
            <w:tcW w:w="13769" w:type="dxa"/>
            <w:gridSpan w:val="14"/>
            <w:tcBorders>
              <w:top w:val="single" w:sz="4" w:space="0" w:color="auto"/>
              <w:left w:val="single" w:sz="4" w:space="0" w:color="auto"/>
              <w:bottom w:val="single" w:sz="4" w:space="0" w:color="auto"/>
              <w:right w:val="single" w:sz="4" w:space="0" w:color="auto"/>
            </w:tcBorders>
            <w:hideMark/>
          </w:tcPr>
          <w:p w14:paraId="5A1CACEC"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Задача 2 "Совершенствование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tc>
        <w:tc>
          <w:tcPr>
            <w:tcW w:w="850" w:type="dxa"/>
            <w:tcBorders>
              <w:top w:val="single" w:sz="4" w:space="0" w:color="auto"/>
              <w:left w:val="single" w:sz="4" w:space="0" w:color="auto"/>
              <w:bottom w:val="single" w:sz="4" w:space="0" w:color="auto"/>
              <w:right w:val="single" w:sz="4" w:space="0" w:color="auto"/>
            </w:tcBorders>
          </w:tcPr>
          <w:p w14:paraId="1922B6DF"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BD0CED" w14:paraId="0508DEA2"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7E6E457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2.1.</w:t>
            </w:r>
          </w:p>
        </w:tc>
        <w:tc>
          <w:tcPr>
            <w:tcW w:w="4158" w:type="dxa"/>
            <w:tcBorders>
              <w:top w:val="single" w:sz="4" w:space="0" w:color="auto"/>
              <w:left w:val="single" w:sz="4" w:space="0" w:color="auto"/>
              <w:bottom w:val="single" w:sz="4" w:space="0" w:color="auto"/>
              <w:right w:val="single" w:sz="4" w:space="0" w:color="auto"/>
            </w:tcBorders>
            <w:hideMark/>
          </w:tcPr>
          <w:p w14:paraId="676C5E64"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Проведен декадник, посвященный Международному дню борьбы с наркоманией</w:t>
            </w:r>
          </w:p>
        </w:tc>
        <w:tc>
          <w:tcPr>
            <w:tcW w:w="1525" w:type="dxa"/>
            <w:tcBorders>
              <w:top w:val="single" w:sz="4" w:space="0" w:color="auto"/>
              <w:left w:val="single" w:sz="4" w:space="0" w:color="auto"/>
              <w:bottom w:val="single" w:sz="4" w:space="0" w:color="auto"/>
              <w:right w:val="single" w:sz="4" w:space="0" w:color="auto"/>
            </w:tcBorders>
            <w:hideMark/>
          </w:tcPr>
          <w:p w14:paraId="436E12F2"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оказание услуг</w:t>
            </w:r>
          </w:p>
        </w:tc>
        <w:tc>
          <w:tcPr>
            <w:tcW w:w="2772" w:type="dxa"/>
            <w:tcBorders>
              <w:top w:val="single" w:sz="4" w:space="0" w:color="auto"/>
              <w:left w:val="single" w:sz="4" w:space="0" w:color="auto"/>
              <w:bottom w:val="single" w:sz="4" w:space="0" w:color="auto"/>
              <w:right w:val="single" w:sz="4" w:space="0" w:color="auto"/>
            </w:tcBorders>
            <w:hideMark/>
          </w:tcPr>
          <w:p w14:paraId="70D9A7FA"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организованы мероприятия по совершенствованию профилактики незаконного потребления наркотических средств и психотропных веществ</w:t>
            </w:r>
          </w:p>
        </w:tc>
        <w:tc>
          <w:tcPr>
            <w:tcW w:w="970" w:type="dxa"/>
            <w:tcBorders>
              <w:top w:val="single" w:sz="4" w:space="0" w:color="auto"/>
              <w:left w:val="single" w:sz="4" w:space="0" w:color="auto"/>
              <w:bottom w:val="single" w:sz="4" w:space="0" w:color="auto"/>
              <w:right w:val="single" w:sz="4" w:space="0" w:color="auto"/>
            </w:tcBorders>
            <w:hideMark/>
          </w:tcPr>
          <w:p w14:paraId="690E0865"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человек</w:t>
            </w:r>
          </w:p>
        </w:tc>
        <w:tc>
          <w:tcPr>
            <w:tcW w:w="832" w:type="dxa"/>
            <w:gridSpan w:val="2"/>
            <w:tcBorders>
              <w:top w:val="single" w:sz="4" w:space="0" w:color="auto"/>
              <w:left w:val="single" w:sz="4" w:space="0" w:color="auto"/>
              <w:bottom w:val="single" w:sz="4" w:space="0" w:color="auto"/>
              <w:right w:val="single" w:sz="4" w:space="0" w:color="auto"/>
            </w:tcBorders>
            <w:hideMark/>
          </w:tcPr>
          <w:p w14:paraId="5A64FE2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r>
              <w:rPr>
                <w:rFonts w:ascii="Times New Roman CYR" w:eastAsiaTheme="minorEastAsia" w:hAnsi="Times New Roman CYR" w:cs="Times New Roman CYR"/>
                <w:sz w:val="24"/>
                <w:szCs w:val="24"/>
                <w:lang w:val="en-US" w:eastAsia="ru-RU"/>
              </w:rPr>
              <w:t>2</w:t>
            </w:r>
            <w:r>
              <w:rPr>
                <w:rFonts w:ascii="Times New Roman CYR" w:eastAsiaTheme="minorEastAsia" w:hAnsi="Times New Roman CYR" w:cs="Times New Roman CYR"/>
                <w:sz w:val="24"/>
                <w:szCs w:val="24"/>
                <w:lang w:eastAsia="ru-RU"/>
              </w:rPr>
              <w:t>00</w:t>
            </w:r>
          </w:p>
        </w:tc>
        <w:tc>
          <w:tcPr>
            <w:tcW w:w="832" w:type="dxa"/>
            <w:gridSpan w:val="2"/>
            <w:tcBorders>
              <w:top w:val="single" w:sz="4" w:space="0" w:color="auto"/>
              <w:left w:val="single" w:sz="4" w:space="0" w:color="auto"/>
              <w:bottom w:val="single" w:sz="4" w:space="0" w:color="auto"/>
              <w:right w:val="single" w:sz="4" w:space="0" w:color="auto"/>
            </w:tcBorders>
            <w:hideMark/>
          </w:tcPr>
          <w:p w14:paraId="6F771AD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4</w:t>
            </w:r>
          </w:p>
        </w:tc>
        <w:tc>
          <w:tcPr>
            <w:tcW w:w="832" w:type="dxa"/>
            <w:gridSpan w:val="2"/>
            <w:tcBorders>
              <w:top w:val="single" w:sz="4" w:space="0" w:color="auto"/>
              <w:left w:val="single" w:sz="4" w:space="0" w:color="auto"/>
              <w:bottom w:val="single" w:sz="4" w:space="0" w:color="auto"/>
              <w:right w:val="single" w:sz="4" w:space="0" w:color="auto"/>
            </w:tcBorders>
            <w:hideMark/>
          </w:tcPr>
          <w:p w14:paraId="474DDA4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r>
              <w:rPr>
                <w:rFonts w:ascii="Times New Roman CYR" w:eastAsiaTheme="minorEastAsia" w:hAnsi="Times New Roman CYR" w:cs="Times New Roman CYR"/>
                <w:sz w:val="24"/>
                <w:szCs w:val="24"/>
                <w:lang w:val="en-US" w:eastAsia="ru-RU"/>
              </w:rPr>
              <w:t>3</w:t>
            </w:r>
            <w:r>
              <w:rPr>
                <w:rFonts w:ascii="Times New Roman CYR" w:eastAsiaTheme="minorEastAsia" w:hAnsi="Times New Roman CYR" w:cs="Times New Roman CYR"/>
                <w:sz w:val="24"/>
                <w:szCs w:val="24"/>
                <w:lang w:eastAsia="ru-RU"/>
              </w:rPr>
              <w:t>00</w:t>
            </w:r>
          </w:p>
        </w:tc>
        <w:tc>
          <w:tcPr>
            <w:tcW w:w="832" w:type="dxa"/>
            <w:gridSpan w:val="2"/>
            <w:tcBorders>
              <w:top w:val="single" w:sz="4" w:space="0" w:color="auto"/>
              <w:left w:val="single" w:sz="4" w:space="0" w:color="auto"/>
              <w:bottom w:val="single" w:sz="4" w:space="0" w:color="auto"/>
              <w:right w:val="single" w:sz="4" w:space="0" w:color="auto"/>
            </w:tcBorders>
            <w:hideMark/>
          </w:tcPr>
          <w:p w14:paraId="10BB17A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23</w:t>
            </w:r>
            <w:r>
              <w:rPr>
                <w:rFonts w:ascii="Times New Roman CYR" w:eastAsiaTheme="minorEastAsia" w:hAnsi="Times New Roman CYR" w:cs="Times New Roman CYR"/>
                <w:sz w:val="24"/>
                <w:szCs w:val="24"/>
                <w:lang w:val="en-US" w:eastAsia="ru-RU"/>
              </w:rPr>
              <w:t>5</w:t>
            </w:r>
            <w:r>
              <w:rPr>
                <w:rFonts w:ascii="Times New Roman CYR" w:eastAsiaTheme="minorEastAsia" w:hAnsi="Times New Roman CYR" w:cs="Times New Roman CYR"/>
                <w:sz w:val="24"/>
                <w:szCs w:val="24"/>
                <w:lang w:eastAsia="ru-RU"/>
              </w:rPr>
              <w:t>0</w:t>
            </w:r>
          </w:p>
        </w:tc>
        <w:tc>
          <w:tcPr>
            <w:tcW w:w="1016" w:type="dxa"/>
            <w:gridSpan w:val="2"/>
            <w:tcBorders>
              <w:top w:val="single" w:sz="4" w:space="0" w:color="auto"/>
              <w:left w:val="single" w:sz="4" w:space="0" w:color="auto"/>
              <w:bottom w:val="single" w:sz="4" w:space="0" w:color="auto"/>
              <w:right w:val="single" w:sz="4" w:space="0" w:color="auto"/>
            </w:tcBorders>
            <w:hideMark/>
          </w:tcPr>
          <w:p w14:paraId="748831C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2350</w:t>
            </w:r>
          </w:p>
        </w:tc>
        <w:tc>
          <w:tcPr>
            <w:tcW w:w="850" w:type="dxa"/>
            <w:tcBorders>
              <w:top w:val="single" w:sz="4" w:space="0" w:color="auto"/>
              <w:left w:val="single" w:sz="4" w:space="0" w:color="auto"/>
              <w:bottom w:val="single" w:sz="4" w:space="0" w:color="auto"/>
              <w:right w:val="single" w:sz="4" w:space="0" w:color="auto"/>
            </w:tcBorders>
            <w:hideMark/>
          </w:tcPr>
          <w:p w14:paraId="27EB32C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2350</w:t>
            </w:r>
          </w:p>
        </w:tc>
      </w:tr>
      <w:tr w:rsidR="00BD0CED" w14:paraId="350ABD01"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40519F8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2.2.</w:t>
            </w:r>
          </w:p>
        </w:tc>
        <w:tc>
          <w:tcPr>
            <w:tcW w:w="4158" w:type="dxa"/>
            <w:tcBorders>
              <w:top w:val="single" w:sz="4" w:space="0" w:color="auto"/>
              <w:left w:val="single" w:sz="4" w:space="0" w:color="auto"/>
              <w:bottom w:val="single" w:sz="4" w:space="0" w:color="auto"/>
              <w:right w:val="single" w:sz="4" w:space="0" w:color="auto"/>
            </w:tcBorders>
            <w:hideMark/>
          </w:tcPr>
          <w:p w14:paraId="1660E99D"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Организованы и проведены </w:t>
            </w:r>
            <w:r>
              <w:rPr>
                <w:rFonts w:ascii="Times New Roman CYR" w:eastAsiaTheme="minorEastAsia" w:hAnsi="Times New Roman CYR" w:cs="Times New Roman CYR"/>
                <w:sz w:val="24"/>
                <w:szCs w:val="24"/>
                <w:lang w:eastAsia="ru-RU"/>
              </w:rPr>
              <w:lastRenderedPageBreak/>
              <w:t>мероприятия по правовому просвещению и правовому информированию среди различных категорий населения в целях повышения уровня правовой грамотности и развития правосознания</w:t>
            </w:r>
          </w:p>
        </w:tc>
        <w:tc>
          <w:tcPr>
            <w:tcW w:w="1525" w:type="dxa"/>
            <w:tcBorders>
              <w:top w:val="single" w:sz="4" w:space="0" w:color="auto"/>
              <w:left w:val="single" w:sz="4" w:space="0" w:color="auto"/>
              <w:bottom w:val="single" w:sz="4" w:space="0" w:color="auto"/>
              <w:right w:val="single" w:sz="4" w:space="0" w:color="auto"/>
            </w:tcBorders>
            <w:hideMark/>
          </w:tcPr>
          <w:p w14:paraId="1EEEE608"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 xml:space="preserve">иные </w:t>
            </w:r>
            <w:r>
              <w:rPr>
                <w:rFonts w:ascii="Times New Roman CYR" w:eastAsiaTheme="minorEastAsia" w:hAnsi="Times New Roman CYR" w:cs="Times New Roman CYR"/>
                <w:sz w:val="24"/>
                <w:szCs w:val="24"/>
                <w:lang w:eastAsia="ru-RU"/>
              </w:rPr>
              <w:lastRenderedPageBreak/>
              <w:t>мероприятия (результаты)</w:t>
            </w:r>
          </w:p>
        </w:tc>
        <w:tc>
          <w:tcPr>
            <w:tcW w:w="2772" w:type="dxa"/>
            <w:tcBorders>
              <w:top w:val="single" w:sz="4" w:space="0" w:color="auto"/>
              <w:left w:val="single" w:sz="4" w:space="0" w:color="auto"/>
              <w:bottom w:val="single" w:sz="4" w:space="0" w:color="auto"/>
              <w:right w:val="single" w:sz="4" w:space="0" w:color="auto"/>
            </w:tcBorders>
            <w:hideMark/>
          </w:tcPr>
          <w:p w14:paraId="4DFB8B03"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 xml:space="preserve">организованы и </w:t>
            </w:r>
            <w:r>
              <w:rPr>
                <w:rFonts w:ascii="Times New Roman CYR" w:eastAsiaTheme="minorEastAsia" w:hAnsi="Times New Roman CYR" w:cs="Times New Roman CYR"/>
                <w:sz w:val="24"/>
                <w:szCs w:val="24"/>
                <w:lang w:eastAsia="ru-RU"/>
              </w:rPr>
              <w:lastRenderedPageBreak/>
              <w:t>проведены мотивационные профилактические беседы, правовые лектории о вреде потребления наркотических средств и психотропных веществ без назначения врача, об уголовной и административной ответственности за их незаконный оборот среди несовершеннолетних, молодежи, лиц группы риска немедицинского потребления наркотических средств и психотропных веществ</w:t>
            </w:r>
          </w:p>
        </w:tc>
        <w:tc>
          <w:tcPr>
            <w:tcW w:w="970" w:type="dxa"/>
            <w:tcBorders>
              <w:top w:val="single" w:sz="4" w:space="0" w:color="auto"/>
              <w:left w:val="single" w:sz="4" w:space="0" w:color="auto"/>
              <w:bottom w:val="single" w:sz="4" w:space="0" w:color="auto"/>
              <w:right w:val="single" w:sz="4" w:space="0" w:color="auto"/>
            </w:tcBorders>
            <w:hideMark/>
          </w:tcPr>
          <w:p w14:paraId="4610BE38"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челове</w:t>
            </w:r>
            <w:r>
              <w:rPr>
                <w:rFonts w:ascii="Times New Roman CYR" w:eastAsiaTheme="minorEastAsia" w:hAnsi="Times New Roman CYR" w:cs="Times New Roman CYR"/>
                <w:sz w:val="24"/>
                <w:szCs w:val="24"/>
                <w:lang w:eastAsia="ru-RU"/>
              </w:rPr>
              <w:lastRenderedPageBreak/>
              <w:t>к</w:t>
            </w:r>
          </w:p>
        </w:tc>
        <w:tc>
          <w:tcPr>
            <w:tcW w:w="832" w:type="dxa"/>
            <w:gridSpan w:val="2"/>
            <w:tcBorders>
              <w:top w:val="single" w:sz="4" w:space="0" w:color="auto"/>
              <w:left w:val="single" w:sz="4" w:space="0" w:color="auto"/>
              <w:bottom w:val="single" w:sz="4" w:space="0" w:color="auto"/>
              <w:right w:val="single" w:sz="4" w:space="0" w:color="auto"/>
            </w:tcBorders>
            <w:hideMark/>
          </w:tcPr>
          <w:p w14:paraId="0B5E32C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2</w:t>
            </w:r>
            <w:r>
              <w:rPr>
                <w:rFonts w:ascii="Times New Roman CYR" w:eastAsiaTheme="minorEastAsia" w:hAnsi="Times New Roman CYR" w:cs="Times New Roman CYR"/>
                <w:sz w:val="24"/>
                <w:szCs w:val="24"/>
                <w:lang w:val="en-US" w:eastAsia="ru-RU"/>
              </w:rPr>
              <w:t>7</w:t>
            </w:r>
            <w:r>
              <w:rPr>
                <w:rFonts w:ascii="Times New Roman CYR" w:eastAsiaTheme="minorEastAsia" w:hAnsi="Times New Roman CYR" w:cs="Times New Roman CYR"/>
                <w:sz w:val="24"/>
                <w:szCs w:val="24"/>
                <w:lang w:eastAsia="ru-RU"/>
              </w:rPr>
              <w:t>000</w:t>
            </w:r>
          </w:p>
        </w:tc>
        <w:tc>
          <w:tcPr>
            <w:tcW w:w="832" w:type="dxa"/>
            <w:gridSpan w:val="2"/>
            <w:tcBorders>
              <w:top w:val="single" w:sz="4" w:space="0" w:color="auto"/>
              <w:left w:val="single" w:sz="4" w:space="0" w:color="auto"/>
              <w:bottom w:val="single" w:sz="4" w:space="0" w:color="auto"/>
              <w:right w:val="single" w:sz="4" w:space="0" w:color="auto"/>
            </w:tcBorders>
            <w:hideMark/>
          </w:tcPr>
          <w:p w14:paraId="37CFAEC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4</w:t>
            </w:r>
          </w:p>
        </w:tc>
        <w:tc>
          <w:tcPr>
            <w:tcW w:w="832" w:type="dxa"/>
            <w:gridSpan w:val="2"/>
            <w:tcBorders>
              <w:top w:val="single" w:sz="4" w:space="0" w:color="auto"/>
              <w:left w:val="single" w:sz="4" w:space="0" w:color="auto"/>
              <w:bottom w:val="single" w:sz="4" w:space="0" w:color="auto"/>
              <w:right w:val="single" w:sz="4" w:space="0" w:color="auto"/>
            </w:tcBorders>
            <w:hideMark/>
          </w:tcPr>
          <w:p w14:paraId="356FD22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r>
              <w:rPr>
                <w:rFonts w:ascii="Times New Roman CYR" w:eastAsiaTheme="minorEastAsia" w:hAnsi="Times New Roman CYR" w:cs="Times New Roman CYR"/>
                <w:sz w:val="24"/>
                <w:szCs w:val="24"/>
                <w:lang w:val="en-US" w:eastAsia="ru-RU"/>
              </w:rPr>
              <w:t>8</w:t>
            </w:r>
            <w:r>
              <w:rPr>
                <w:rFonts w:ascii="Times New Roman CYR" w:eastAsiaTheme="minorEastAsia" w:hAnsi="Times New Roman CYR" w:cs="Times New Roman CYR"/>
                <w:sz w:val="24"/>
                <w:szCs w:val="24"/>
                <w:lang w:eastAsia="ru-RU"/>
              </w:rPr>
              <w:t>000</w:t>
            </w:r>
          </w:p>
        </w:tc>
        <w:tc>
          <w:tcPr>
            <w:tcW w:w="832" w:type="dxa"/>
            <w:gridSpan w:val="2"/>
            <w:tcBorders>
              <w:top w:val="single" w:sz="4" w:space="0" w:color="auto"/>
              <w:left w:val="single" w:sz="4" w:space="0" w:color="auto"/>
              <w:bottom w:val="single" w:sz="4" w:space="0" w:color="auto"/>
              <w:right w:val="single" w:sz="4" w:space="0" w:color="auto"/>
            </w:tcBorders>
            <w:hideMark/>
          </w:tcPr>
          <w:p w14:paraId="1DDD997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r>
              <w:rPr>
                <w:rFonts w:ascii="Times New Roman CYR" w:eastAsiaTheme="minorEastAsia" w:hAnsi="Times New Roman CYR" w:cs="Times New Roman CYR"/>
                <w:sz w:val="24"/>
                <w:szCs w:val="24"/>
                <w:lang w:val="en-US" w:eastAsia="ru-RU"/>
              </w:rPr>
              <w:t>9</w:t>
            </w:r>
            <w:r>
              <w:rPr>
                <w:rFonts w:ascii="Times New Roman CYR" w:eastAsiaTheme="minorEastAsia" w:hAnsi="Times New Roman CYR" w:cs="Times New Roman CYR"/>
                <w:sz w:val="24"/>
                <w:szCs w:val="24"/>
                <w:lang w:eastAsia="ru-RU"/>
              </w:rPr>
              <w:t>000</w:t>
            </w:r>
          </w:p>
        </w:tc>
        <w:tc>
          <w:tcPr>
            <w:tcW w:w="1016" w:type="dxa"/>
            <w:gridSpan w:val="2"/>
            <w:tcBorders>
              <w:top w:val="single" w:sz="4" w:space="0" w:color="auto"/>
              <w:left w:val="single" w:sz="4" w:space="0" w:color="auto"/>
              <w:bottom w:val="single" w:sz="4" w:space="0" w:color="auto"/>
              <w:right w:val="single" w:sz="4" w:space="0" w:color="auto"/>
            </w:tcBorders>
            <w:hideMark/>
          </w:tcPr>
          <w:p w14:paraId="5955B47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29000</w:t>
            </w:r>
          </w:p>
        </w:tc>
        <w:tc>
          <w:tcPr>
            <w:tcW w:w="850" w:type="dxa"/>
            <w:tcBorders>
              <w:top w:val="single" w:sz="4" w:space="0" w:color="auto"/>
              <w:left w:val="single" w:sz="4" w:space="0" w:color="auto"/>
              <w:bottom w:val="single" w:sz="4" w:space="0" w:color="auto"/>
              <w:right w:val="single" w:sz="4" w:space="0" w:color="auto"/>
            </w:tcBorders>
            <w:hideMark/>
          </w:tcPr>
          <w:p w14:paraId="47F8F63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29000</w:t>
            </w:r>
          </w:p>
        </w:tc>
      </w:tr>
    </w:tbl>
    <w:p w14:paraId="78019019"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1840F695" w14:textId="77777777" w:rsidR="00BD0CED" w:rsidRDefault="00BD0CED" w:rsidP="00BD0CED">
      <w:pPr>
        <w:spacing w:after="240" w:line="240" w:lineRule="auto"/>
        <w:jc w:val="center"/>
        <w:rPr>
          <w:rFonts w:ascii="Times New Roman" w:eastAsia="Calibri" w:hAnsi="Times New Roman"/>
          <w:b/>
          <w:color w:val="000000"/>
          <w:sz w:val="24"/>
          <w:szCs w:val="24"/>
        </w:rPr>
      </w:pPr>
      <w:r>
        <w:rPr>
          <w:rFonts w:ascii="Times New Roman" w:eastAsia="Times New Roman" w:hAnsi="Times New Roman"/>
          <w:b/>
          <w:color w:val="000000"/>
          <w:sz w:val="24"/>
          <w:szCs w:val="24"/>
          <w:lang w:eastAsia="ru-RU"/>
        </w:rPr>
        <w:t>4. Финансовое обеспечение комплекса процессных мероприятий</w:t>
      </w:r>
    </w:p>
    <w:tbl>
      <w:tblPr>
        <w:tblW w:w="1523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50"/>
        <w:gridCol w:w="2551"/>
        <w:gridCol w:w="1417"/>
        <w:gridCol w:w="1418"/>
        <w:gridCol w:w="1276"/>
        <w:gridCol w:w="1701"/>
        <w:gridCol w:w="1559"/>
        <w:gridCol w:w="1559"/>
      </w:tblGrid>
      <w:tr w:rsidR="00BD0CED" w14:paraId="71236CDA" w14:textId="77777777" w:rsidTr="006953A2">
        <w:tc>
          <w:tcPr>
            <w:tcW w:w="3750" w:type="dxa"/>
            <w:vMerge w:val="restart"/>
            <w:tcBorders>
              <w:top w:val="single" w:sz="4" w:space="0" w:color="auto"/>
              <w:left w:val="single" w:sz="4" w:space="0" w:color="auto"/>
              <w:bottom w:val="single" w:sz="4" w:space="0" w:color="auto"/>
              <w:right w:val="single" w:sz="4" w:space="0" w:color="auto"/>
            </w:tcBorders>
            <w:hideMark/>
          </w:tcPr>
          <w:p w14:paraId="0F40822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муниципальной программы, структурного элемента/источник финансового обеспечения </w:t>
            </w:r>
          </w:p>
        </w:tc>
        <w:tc>
          <w:tcPr>
            <w:tcW w:w="2551" w:type="dxa"/>
            <w:vMerge w:val="restart"/>
            <w:tcBorders>
              <w:top w:val="single" w:sz="4" w:space="0" w:color="auto"/>
              <w:left w:val="single" w:sz="4" w:space="0" w:color="auto"/>
              <w:bottom w:val="single" w:sz="4" w:space="0" w:color="auto"/>
              <w:right w:val="single" w:sz="4" w:space="0" w:color="auto"/>
            </w:tcBorders>
          </w:tcPr>
          <w:p w14:paraId="38CDEBB5" w14:textId="77777777" w:rsidR="00BD0CED" w:rsidRDefault="00BD0CED">
            <w:pPr>
              <w:widowControl w:val="0"/>
              <w:autoSpaceDE w:val="0"/>
              <w:autoSpaceDN w:val="0"/>
              <w:spacing w:after="0" w:line="240" w:lineRule="auto"/>
              <w:jc w:val="center"/>
              <w:rPr>
                <w:rFonts w:ascii="Times New Roman" w:hAnsi="Times New Roman"/>
                <w:sz w:val="24"/>
                <w:szCs w:val="24"/>
              </w:rPr>
            </w:pPr>
          </w:p>
          <w:p w14:paraId="4ED85AEA" w14:textId="77777777" w:rsidR="00BD0CED" w:rsidRDefault="00BD0CED">
            <w:pPr>
              <w:widowControl w:val="0"/>
              <w:autoSpaceDE w:val="0"/>
              <w:autoSpaceDN w:val="0"/>
              <w:spacing w:after="0" w:line="240" w:lineRule="auto"/>
              <w:jc w:val="center"/>
              <w:rPr>
                <w:rFonts w:ascii="Times New Roman" w:hAnsi="Times New Roman"/>
                <w:sz w:val="24"/>
                <w:szCs w:val="24"/>
              </w:rPr>
            </w:pPr>
          </w:p>
          <w:p w14:paraId="5D24ACE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КБК</w:t>
            </w:r>
          </w:p>
        </w:tc>
        <w:tc>
          <w:tcPr>
            <w:tcW w:w="8930" w:type="dxa"/>
            <w:gridSpan w:val="6"/>
            <w:tcBorders>
              <w:top w:val="single" w:sz="4" w:space="0" w:color="auto"/>
              <w:left w:val="single" w:sz="4" w:space="0" w:color="auto"/>
              <w:bottom w:val="single" w:sz="4" w:space="0" w:color="auto"/>
              <w:right w:val="single" w:sz="4" w:space="0" w:color="auto"/>
            </w:tcBorders>
            <w:hideMark/>
          </w:tcPr>
          <w:p w14:paraId="630926D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Объем финансового обеспечения по годам реализации, тыс. рублей</w:t>
            </w:r>
          </w:p>
        </w:tc>
      </w:tr>
      <w:tr w:rsidR="00BD0CED" w14:paraId="1AE99D9D" w14:textId="77777777" w:rsidTr="006953A2">
        <w:tc>
          <w:tcPr>
            <w:tcW w:w="3750" w:type="dxa"/>
            <w:vMerge/>
            <w:tcBorders>
              <w:top w:val="single" w:sz="4" w:space="0" w:color="auto"/>
              <w:left w:val="single" w:sz="4" w:space="0" w:color="auto"/>
              <w:bottom w:val="single" w:sz="4" w:space="0" w:color="auto"/>
              <w:right w:val="single" w:sz="4" w:space="0" w:color="auto"/>
            </w:tcBorders>
            <w:vAlign w:val="center"/>
            <w:hideMark/>
          </w:tcPr>
          <w:p w14:paraId="7713DF3A" w14:textId="77777777" w:rsidR="00BD0CED" w:rsidRDefault="00BD0CED">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067B3F9" w14:textId="77777777" w:rsidR="00BD0CED" w:rsidRDefault="00BD0CE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357033B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418" w:type="dxa"/>
            <w:tcBorders>
              <w:top w:val="single" w:sz="4" w:space="0" w:color="auto"/>
              <w:left w:val="single" w:sz="4" w:space="0" w:color="auto"/>
              <w:bottom w:val="single" w:sz="4" w:space="0" w:color="auto"/>
              <w:right w:val="single" w:sz="4" w:space="0" w:color="auto"/>
            </w:tcBorders>
            <w:hideMark/>
          </w:tcPr>
          <w:p w14:paraId="2C7BFE2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hideMark/>
          </w:tcPr>
          <w:p w14:paraId="2BD19A0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701" w:type="dxa"/>
            <w:tcBorders>
              <w:top w:val="single" w:sz="4" w:space="0" w:color="auto"/>
              <w:left w:val="single" w:sz="4" w:space="0" w:color="auto"/>
              <w:bottom w:val="single" w:sz="4" w:space="0" w:color="auto"/>
              <w:right w:val="single" w:sz="4" w:space="0" w:color="auto"/>
            </w:tcBorders>
            <w:hideMark/>
          </w:tcPr>
          <w:p w14:paraId="230F989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559" w:type="dxa"/>
            <w:tcBorders>
              <w:top w:val="single" w:sz="4" w:space="0" w:color="auto"/>
              <w:left w:val="single" w:sz="4" w:space="0" w:color="auto"/>
              <w:bottom w:val="single" w:sz="4" w:space="0" w:color="auto"/>
              <w:right w:val="single" w:sz="4" w:space="0" w:color="auto"/>
            </w:tcBorders>
            <w:hideMark/>
          </w:tcPr>
          <w:p w14:paraId="285D0D8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559" w:type="dxa"/>
            <w:tcBorders>
              <w:top w:val="single" w:sz="4" w:space="0" w:color="auto"/>
              <w:left w:val="single" w:sz="4" w:space="0" w:color="auto"/>
              <w:bottom w:val="single" w:sz="4" w:space="0" w:color="auto"/>
              <w:right w:val="single" w:sz="4" w:space="0" w:color="auto"/>
            </w:tcBorders>
            <w:hideMark/>
          </w:tcPr>
          <w:p w14:paraId="14DDC56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BD0CED" w14:paraId="3046461D" w14:textId="77777777" w:rsidTr="006953A2">
        <w:trPr>
          <w:trHeight w:val="307"/>
        </w:trPr>
        <w:tc>
          <w:tcPr>
            <w:tcW w:w="3750" w:type="dxa"/>
            <w:tcBorders>
              <w:top w:val="single" w:sz="4" w:space="0" w:color="auto"/>
              <w:left w:val="single" w:sz="4" w:space="0" w:color="auto"/>
              <w:bottom w:val="single" w:sz="4" w:space="0" w:color="auto"/>
              <w:right w:val="single" w:sz="4" w:space="0" w:color="auto"/>
            </w:tcBorders>
            <w:hideMark/>
          </w:tcPr>
          <w:p w14:paraId="0F504A2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14:paraId="163A9EC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p w14:paraId="61E915FF" w14:textId="77777777" w:rsidR="00BD0CED" w:rsidRDefault="00BD0CED">
            <w:pPr>
              <w:widowControl w:val="0"/>
              <w:autoSpaceDE w:val="0"/>
              <w:autoSpaceDN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5FDC73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p w14:paraId="33D0017D" w14:textId="77777777" w:rsidR="00BD0CED" w:rsidRDefault="00BD0CED">
            <w:pPr>
              <w:widowControl w:val="0"/>
              <w:autoSpaceDE w:val="0"/>
              <w:autoSpaceDN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4DD5EBF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14:paraId="22C9DDC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14:paraId="354E424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hideMark/>
          </w:tcPr>
          <w:p w14:paraId="1652A5D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14:paraId="7BB029F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r>
      <w:tr w:rsidR="00BD0CED" w14:paraId="0DB4D75D" w14:textId="77777777" w:rsidTr="006953A2">
        <w:tc>
          <w:tcPr>
            <w:tcW w:w="3750" w:type="dxa"/>
            <w:tcBorders>
              <w:top w:val="single" w:sz="4" w:space="0" w:color="auto"/>
              <w:left w:val="single" w:sz="4" w:space="0" w:color="auto"/>
              <w:bottom w:val="single" w:sz="4" w:space="0" w:color="auto"/>
              <w:right w:val="single" w:sz="4" w:space="0" w:color="auto"/>
            </w:tcBorders>
            <w:hideMark/>
          </w:tcPr>
          <w:p w14:paraId="12FCA3AD" w14:textId="77777777" w:rsidR="00BD0CED" w:rsidRDefault="00BD0CED">
            <w:pPr>
              <w:pStyle w:val="af5"/>
              <w:jc w:val="both"/>
              <w:rPr>
                <w:rFonts w:ascii="Times New Roman" w:hAnsi="Times New Roman" w:cs="Times New Roman"/>
              </w:rPr>
            </w:pPr>
            <w:r>
              <w:rPr>
                <w:rStyle w:val="af2"/>
                <w:rFonts w:ascii="Times New Roman" w:hAnsi="Times New Roman" w:cs="Times New Roman"/>
              </w:rPr>
              <w:t>Комплекс процессных мероприятий "Совершенствование системы мер по сокращению спроса на наркотики" (всего)</w:t>
            </w:r>
            <w:r>
              <w:rPr>
                <w:rFonts w:ascii="Times New Roman" w:hAnsi="Times New Roman" w:cs="Times New Roman"/>
              </w:rPr>
              <w:t>, в том числе:</w:t>
            </w:r>
          </w:p>
        </w:tc>
        <w:tc>
          <w:tcPr>
            <w:tcW w:w="2551" w:type="dxa"/>
            <w:tcBorders>
              <w:top w:val="single" w:sz="4" w:space="0" w:color="auto"/>
              <w:left w:val="single" w:sz="4" w:space="0" w:color="auto"/>
              <w:bottom w:val="single" w:sz="4" w:space="0" w:color="auto"/>
              <w:right w:val="single" w:sz="4" w:space="0" w:color="auto"/>
            </w:tcBorders>
            <w:hideMark/>
          </w:tcPr>
          <w:p w14:paraId="011FCEDC" w14:textId="77777777" w:rsidR="00BD0CED" w:rsidRDefault="00BD0CED">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3C4F8B70"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lang w:val="en-US"/>
              </w:rPr>
              <w:t>0</w:t>
            </w:r>
            <w:r>
              <w:rPr>
                <w:rFonts w:ascii="Times New Roman" w:hAnsi="Times New Roman"/>
                <w:b/>
                <w:sz w:val="24"/>
                <w:szCs w:val="24"/>
              </w:rPr>
              <w:t>,0</w:t>
            </w:r>
          </w:p>
        </w:tc>
        <w:tc>
          <w:tcPr>
            <w:tcW w:w="1418" w:type="dxa"/>
            <w:tcBorders>
              <w:top w:val="single" w:sz="4" w:space="0" w:color="auto"/>
              <w:left w:val="single" w:sz="4" w:space="0" w:color="auto"/>
              <w:bottom w:val="single" w:sz="4" w:space="0" w:color="auto"/>
              <w:right w:val="single" w:sz="4" w:space="0" w:color="auto"/>
            </w:tcBorders>
            <w:hideMark/>
          </w:tcPr>
          <w:p w14:paraId="52A52666"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50,0</w:t>
            </w:r>
          </w:p>
        </w:tc>
        <w:tc>
          <w:tcPr>
            <w:tcW w:w="1276" w:type="dxa"/>
            <w:tcBorders>
              <w:top w:val="single" w:sz="4" w:space="0" w:color="auto"/>
              <w:left w:val="single" w:sz="4" w:space="0" w:color="auto"/>
              <w:bottom w:val="single" w:sz="4" w:space="0" w:color="auto"/>
              <w:right w:val="single" w:sz="4" w:space="0" w:color="auto"/>
            </w:tcBorders>
            <w:hideMark/>
          </w:tcPr>
          <w:p w14:paraId="24BEECC6"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50,0</w:t>
            </w:r>
          </w:p>
        </w:tc>
        <w:tc>
          <w:tcPr>
            <w:tcW w:w="1701" w:type="dxa"/>
            <w:tcBorders>
              <w:top w:val="single" w:sz="4" w:space="0" w:color="auto"/>
              <w:left w:val="single" w:sz="4" w:space="0" w:color="auto"/>
              <w:bottom w:val="single" w:sz="4" w:space="0" w:color="auto"/>
              <w:right w:val="single" w:sz="4" w:space="0" w:color="auto"/>
            </w:tcBorders>
            <w:hideMark/>
          </w:tcPr>
          <w:p w14:paraId="4B8E39FA"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150,0</w:t>
            </w:r>
          </w:p>
        </w:tc>
        <w:tc>
          <w:tcPr>
            <w:tcW w:w="1559" w:type="dxa"/>
            <w:tcBorders>
              <w:top w:val="single" w:sz="4" w:space="0" w:color="auto"/>
              <w:left w:val="single" w:sz="4" w:space="0" w:color="auto"/>
              <w:bottom w:val="single" w:sz="4" w:space="0" w:color="auto"/>
              <w:right w:val="single" w:sz="4" w:space="0" w:color="auto"/>
            </w:tcBorders>
            <w:hideMark/>
          </w:tcPr>
          <w:p w14:paraId="2A5301B1"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250,0</w:t>
            </w:r>
          </w:p>
        </w:tc>
        <w:tc>
          <w:tcPr>
            <w:tcW w:w="1559" w:type="dxa"/>
            <w:tcBorders>
              <w:top w:val="single" w:sz="4" w:space="0" w:color="auto"/>
              <w:left w:val="single" w:sz="4" w:space="0" w:color="auto"/>
              <w:bottom w:val="single" w:sz="4" w:space="0" w:color="auto"/>
              <w:right w:val="single" w:sz="4" w:space="0" w:color="auto"/>
            </w:tcBorders>
            <w:hideMark/>
          </w:tcPr>
          <w:p w14:paraId="4D749CEC"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550,0</w:t>
            </w:r>
          </w:p>
        </w:tc>
      </w:tr>
      <w:tr w:rsidR="00BD0CED" w14:paraId="18582147" w14:textId="77777777" w:rsidTr="006953A2">
        <w:tc>
          <w:tcPr>
            <w:tcW w:w="3750" w:type="dxa"/>
            <w:tcBorders>
              <w:top w:val="single" w:sz="4" w:space="0" w:color="auto"/>
              <w:left w:val="single" w:sz="4" w:space="0" w:color="auto"/>
              <w:bottom w:val="single" w:sz="4" w:space="0" w:color="auto"/>
              <w:right w:val="single" w:sz="4" w:space="0" w:color="auto"/>
            </w:tcBorders>
            <w:hideMark/>
          </w:tcPr>
          <w:p w14:paraId="6DB6C527"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Федеральный бюджет</w:t>
            </w:r>
          </w:p>
        </w:tc>
        <w:tc>
          <w:tcPr>
            <w:tcW w:w="2551" w:type="dxa"/>
            <w:tcBorders>
              <w:top w:val="single" w:sz="4" w:space="0" w:color="auto"/>
              <w:left w:val="single" w:sz="4" w:space="0" w:color="auto"/>
              <w:bottom w:val="single" w:sz="4" w:space="0" w:color="auto"/>
              <w:right w:val="single" w:sz="4" w:space="0" w:color="auto"/>
            </w:tcBorders>
            <w:hideMark/>
          </w:tcPr>
          <w:p w14:paraId="17B6561E"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4912749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640EDD4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294CD22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0325F8D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62C7C9B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259320A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6E7413E7" w14:textId="77777777" w:rsidTr="006953A2">
        <w:tc>
          <w:tcPr>
            <w:tcW w:w="3750" w:type="dxa"/>
            <w:tcBorders>
              <w:top w:val="single" w:sz="4" w:space="0" w:color="auto"/>
              <w:left w:val="single" w:sz="4" w:space="0" w:color="auto"/>
              <w:bottom w:val="single" w:sz="4" w:space="0" w:color="auto"/>
              <w:right w:val="single" w:sz="4" w:space="0" w:color="auto"/>
            </w:tcBorders>
            <w:hideMark/>
          </w:tcPr>
          <w:p w14:paraId="08015146"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lastRenderedPageBreak/>
              <w:t>Республиканский бюджет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3597B1EA"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17911C6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34FC40D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4C50374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3C6530A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11074CC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601A5D2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19B2F0B2" w14:textId="77777777" w:rsidTr="006953A2">
        <w:tc>
          <w:tcPr>
            <w:tcW w:w="3750" w:type="dxa"/>
            <w:tcBorders>
              <w:top w:val="single" w:sz="4" w:space="0" w:color="auto"/>
              <w:left w:val="single" w:sz="4" w:space="0" w:color="auto"/>
              <w:bottom w:val="single" w:sz="4" w:space="0" w:color="auto"/>
              <w:right w:val="single" w:sz="4" w:space="0" w:color="auto"/>
            </w:tcBorders>
            <w:hideMark/>
          </w:tcPr>
          <w:p w14:paraId="762C7F59"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241E720B"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3F09DB7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val="en-US"/>
              </w:rPr>
              <w:t>0</w:t>
            </w:r>
            <w:r>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hideMark/>
          </w:tcPr>
          <w:p w14:paraId="7834A13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50,0</w:t>
            </w:r>
          </w:p>
        </w:tc>
        <w:tc>
          <w:tcPr>
            <w:tcW w:w="1276" w:type="dxa"/>
            <w:tcBorders>
              <w:top w:val="single" w:sz="4" w:space="0" w:color="auto"/>
              <w:left w:val="single" w:sz="4" w:space="0" w:color="auto"/>
              <w:bottom w:val="single" w:sz="4" w:space="0" w:color="auto"/>
              <w:right w:val="single" w:sz="4" w:space="0" w:color="auto"/>
            </w:tcBorders>
            <w:hideMark/>
          </w:tcPr>
          <w:p w14:paraId="161AB8E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50,0</w:t>
            </w:r>
          </w:p>
        </w:tc>
        <w:tc>
          <w:tcPr>
            <w:tcW w:w="1701" w:type="dxa"/>
            <w:tcBorders>
              <w:top w:val="single" w:sz="4" w:space="0" w:color="auto"/>
              <w:left w:val="single" w:sz="4" w:space="0" w:color="auto"/>
              <w:bottom w:val="single" w:sz="4" w:space="0" w:color="auto"/>
              <w:right w:val="single" w:sz="4" w:space="0" w:color="auto"/>
            </w:tcBorders>
            <w:hideMark/>
          </w:tcPr>
          <w:p w14:paraId="1A33D5E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150,0</w:t>
            </w:r>
          </w:p>
        </w:tc>
        <w:tc>
          <w:tcPr>
            <w:tcW w:w="1559" w:type="dxa"/>
            <w:tcBorders>
              <w:top w:val="single" w:sz="4" w:space="0" w:color="auto"/>
              <w:left w:val="single" w:sz="4" w:space="0" w:color="auto"/>
              <w:bottom w:val="single" w:sz="4" w:space="0" w:color="auto"/>
              <w:right w:val="single" w:sz="4" w:space="0" w:color="auto"/>
            </w:tcBorders>
            <w:hideMark/>
          </w:tcPr>
          <w:p w14:paraId="51A2A96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250,0</w:t>
            </w:r>
          </w:p>
        </w:tc>
        <w:tc>
          <w:tcPr>
            <w:tcW w:w="1559" w:type="dxa"/>
            <w:tcBorders>
              <w:top w:val="single" w:sz="4" w:space="0" w:color="auto"/>
              <w:left w:val="single" w:sz="4" w:space="0" w:color="auto"/>
              <w:bottom w:val="single" w:sz="4" w:space="0" w:color="auto"/>
              <w:right w:val="single" w:sz="4" w:space="0" w:color="auto"/>
            </w:tcBorders>
            <w:hideMark/>
          </w:tcPr>
          <w:p w14:paraId="684AD3F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550,0</w:t>
            </w:r>
          </w:p>
        </w:tc>
      </w:tr>
      <w:tr w:rsidR="00BD0CED" w14:paraId="16E67646" w14:textId="77777777" w:rsidTr="006953A2">
        <w:tc>
          <w:tcPr>
            <w:tcW w:w="3750" w:type="dxa"/>
            <w:tcBorders>
              <w:top w:val="single" w:sz="4" w:space="0" w:color="auto"/>
              <w:left w:val="single" w:sz="4" w:space="0" w:color="auto"/>
              <w:bottom w:val="single" w:sz="4" w:space="0" w:color="auto"/>
              <w:right w:val="single" w:sz="4" w:space="0" w:color="auto"/>
            </w:tcBorders>
            <w:hideMark/>
          </w:tcPr>
          <w:p w14:paraId="00C88C19" w14:textId="77777777" w:rsidR="00BD0CED" w:rsidRDefault="00BD0CED">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Внебюджетные источники</w:t>
            </w:r>
          </w:p>
        </w:tc>
        <w:tc>
          <w:tcPr>
            <w:tcW w:w="2551" w:type="dxa"/>
            <w:tcBorders>
              <w:top w:val="single" w:sz="4" w:space="0" w:color="auto"/>
              <w:left w:val="single" w:sz="4" w:space="0" w:color="auto"/>
              <w:bottom w:val="single" w:sz="4" w:space="0" w:color="auto"/>
              <w:right w:val="single" w:sz="4" w:space="0" w:color="auto"/>
            </w:tcBorders>
            <w:hideMark/>
          </w:tcPr>
          <w:p w14:paraId="28B34DB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01B9F70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56474CD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085C465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57024E9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0E8CF2E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504F8D2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094FD80B" w14:textId="77777777" w:rsidTr="006953A2">
        <w:tc>
          <w:tcPr>
            <w:tcW w:w="3750" w:type="dxa"/>
            <w:tcBorders>
              <w:top w:val="single" w:sz="4" w:space="0" w:color="auto"/>
              <w:left w:val="single" w:sz="4" w:space="0" w:color="auto"/>
              <w:bottom w:val="single" w:sz="4" w:space="0" w:color="auto"/>
              <w:right w:val="single" w:sz="4" w:space="0" w:color="auto"/>
            </w:tcBorders>
            <w:hideMark/>
          </w:tcPr>
          <w:p w14:paraId="225406E4" w14:textId="77777777" w:rsidR="00BD0CED" w:rsidRDefault="00BD0CED">
            <w:pPr>
              <w:pStyle w:val="af5"/>
              <w:jc w:val="both"/>
              <w:rPr>
                <w:rFonts w:ascii="Times New Roman" w:hAnsi="Times New Roman" w:cs="Times New Roman"/>
              </w:rPr>
            </w:pPr>
            <w:r>
              <w:rPr>
                <w:rFonts w:ascii="Times New Roman" w:hAnsi="Times New Roman" w:cs="Times New Roman"/>
              </w:rPr>
              <w:t>Мероприятие (результат) "комплекс мер по противодействию злоупотребления наркотическими средствами и их незаконному обороту", всего, в том числе:</w:t>
            </w:r>
          </w:p>
        </w:tc>
        <w:tc>
          <w:tcPr>
            <w:tcW w:w="2551" w:type="dxa"/>
            <w:tcBorders>
              <w:top w:val="single" w:sz="4" w:space="0" w:color="auto"/>
              <w:left w:val="single" w:sz="4" w:space="0" w:color="auto"/>
              <w:bottom w:val="single" w:sz="4" w:space="0" w:color="auto"/>
              <w:right w:val="single" w:sz="4" w:space="0" w:color="auto"/>
            </w:tcBorders>
            <w:hideMark/>
          </w:tcPr>
          <w:p w14:paraId="0C9919CB" w14:textId="77777777" w:rsidR="00BD0CED" w:rsidRDefault="00BD0CED">
            <w:pPr>
              <w:pStyle w:val="af4"/>
              <w:jc w:val="center"/>
              <w:rPr>
                <w:rFonts w:ascii="Times New Roman" w:hAnsi="Times New Roman" w:cs="Times New Roman"/>
              </w:rPr>
            </w:pPr>
            <w:r>
              <w:rPr>
                <w:rFonts w:ascii="Times New Roman" w:hAnsi="Times New Roman" w:cs="Times New Roman"/>
              </w:rPr>
              <w:t>x</w:t>
            </w:r>
          </w:p>
        </w:tc>
        <w:tc>
          <w:tcPr>
            <w:tcW w:w="1417" w:type="dxa"/>
            <w:tcBorders>
              <w:top w:val="single" w:sz="4" w:space="0" w:color="auto"/>
              <w:left w:val="single" w:sz="4" w:space="0" w:color="auto"/>
              <w:bottom w:val="single" w:sz="4" w:space="0" w:color="auto"/>
              <w:right w:val="single" w:sz="4" w:space="0" w:color="auto"/>
            </w:tcBorders>
            <w:hideMark/>
          </w:tcPr>
          <w:p w14:paraId="687F46BA" w14:textId="77777777" w:rsidR="00BD0CED" w:rsidRDefault="00BD0CED">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sz w:val="24"/>
                <w:szCs w:val="24"/>
              </w:rPr>
              <w:t>5</w:t>
            </w:r>
            <w:r>
              <w:rPr>
                <w:rFonts w:ascii="Times New Roman" w:hAnsi="Times New Roman"/>
                <w:sz w:val="24"/>
                <w:szCs w:val="24"/>
                <w:lang w:val="en-US"/>
              </w:rPr>
              <w:t>0</w:t>
            </w:r>
            <w:r>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hideMark/>
          </w:tcPr>
          <w:p w14:paraId="75C9406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50,0</w:t>
            </w:r>
          </w:p>
        </w:tc>
        <w:tc>
          <w:tcPr>
            <w:tcW w:w="1276" w:type="dxa"/>
            <w:tcBorders>
              <w:top w:val="single" w:sz="4" w:space="0" w:color="auto"/>
              <w:left w:val="single" w:sz="4" w:space="0" w:color="auto"/>
              <w:bottom w:val="single" w:sz="4" w:space="0" w:color="auto"/>
              <w:right w:val="single" w:sz="4" w:space="0" w:color="auto"/>
            </w:tcBorders>
            <w:hideMark/>
          </w:tcPr>
          <w:p w14:paraId="44B9CD9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50,0</w:t>
            </w:r>
          </w:p>
        </w:tc>
        <w:tc>
          <w:tcPr>
            <w:tcW w:w="1701" w:type="dxa"/>
            <w:tcBorders>
              <w:top w:val="single" w:sz="4" w:space="0" w:color="auto"/>
              <w:left w:val="single" w:sz="4" w:space="0" w:color="auto"/>
              <w:bottom w:val="single" w:sz="4" w:space="0" w:color="auto"/>
              <w:right w:val="single" w:sz="4" w:space="0" w:color="auto"/>
            </w:tcBorders>
            <w:hideMark/>
          </w:tcPr>
          <w:p w14:paraId="27122AC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150,0</w:t>
            </w:r>
          </w:p>
        </w:tc>
        <w:tc>
          <w:tcPr>
            <w:tcW w:w="1559" w:type="dxa"/>
            <w:tcBorders>
              <w:top w:val="single" w:sz="4" w:space="0" w:color="auto"/>
              <w:left w:val="single" w:sz="4" w:space="0" w:color="auto"/>
              <w:bottom w:val="single" w:sz="4" w:space="0" w:color="auto"/>
              <w:right w:val="single" w:sz="4" w:space="0" w:color="auto"/>
            </w:tcBorders>
            <w:hideMark/>
          </w:tcPr>
          <w:p w14:paraId="7F00AC5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250,0</w:t>
            </w:r>
          </w:p>
        </w:tc>
        <w:tc>
          <w:tcPr>
            <w:tcW w:w="1559" w:type="dxa"/>
            <w:tcBorders>
              <w:top w:val="single" w:sz="4" w:space="0" w:color="auto"/>
              <w:left w:val="single" w:sz="4" w:space="0" w:color="auto"/>
              <w:bottom w:val="single" w:sz="4" w:space="0" w:color="auto"/>
              <w:right w:val="single" w:sz="4" w:space="0" w:color="auto"/>
            </w:tcBorders>
            <w:hideMark/>
          </w:tcPr>
          <w:p w14:paraId="57E1B7A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550,0</w:t>
            </w:r>
          </w:p>
        </w:tc>
      </w:tr>
      <w:tr w:rsidR="00BD0CED" w14:paraId="1B3CE266" w14:textId="77777777" w:rsidTr="006953A2">
        <w:tc>
          <w:tcPr>
            <w:tcW w:w="3750" w:type="dxa"/>
            <w:tcBorders>
              <w:top w:val="single" w:sz="4" w:space="0" w:color="auto"/>
              <w:left w:val="single" w:sz="4" w:space="0" w:color="auto"/>
              <w:bottom w:val="single" w:sz="4" w:space="0" w:color="auto"/>
              <w:right w:val="single" w:sz="4" w:space="0" w:color="auto"/>
            </w:tcBorders>
            <w:hideMark/>
          </w:tcPr>
          <w:p w14:paraId="571FC4F5"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Федеральный бюджет</w:t>
            </w:r>
          </w:p>
        </w:tc>
        <w:tc>
          <w:tcPr>
            <w:tcW w:w="2551" w:type="dxa"/>
            <w:tcBorders>
              <w:top w:val="single" w:sz="4" w:space="0" w:color="auto"/>
              <w:left w:val="single" w:sz="4" w:space="0" w:color="auto"/>
              <w:bottom w:val="single" w:sz="4" w:space="0" w:color="auto"/>
              <w:right w:val="single" w:sz="4" w:space="0" w:color="auto"/>
            </w:tcBorders>
            <w:hideMark/>
          </w:tcPr>
          <w:p w14:paraId="78D3D639"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71CE462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1165894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7F4F42A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1EBDCC4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72537DB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080AA3D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64C010E2" w14:textId="77777777" w:rsidTr="006953A2">
        <w:tc>
          <w:tcPr>
            <w:tcW w:w="3750" w:type="dxa"/>
            <w:tcBorders>
              <w:top w:val="single" w:sz="4" w:space="0" w:color="auto"/>
              <w:left w:val="single" w:sz="4" w:space="0" w:color="auto"/>
              <w:bottom w:val="single" w:sz="4" w:space="0" w:color="auto"/>
              <w:right w:val="single" w:sz="4" w:space="0" w:color="auto"/>
            </w:tcBorders>
            <w:hideMark/>
          </w:tcPr>
          <w:p w14:paraId="09C634BB"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13E19CF6" w14:textId="77777777" w:rsidR="00BD0CED" w:rsidRDefault="00BD0CED">
            <w:pPr>
              <w:pStyle w:val="af4"/>
              <w:jc w:val="center"/>
              <w:rPr>
                <w:rFonts w:ascii="Times New Roman" w:hAnsi="Times New Roman" w:cs="Times New Roman"/>
              </w:rPr>
            </w:pPr>
            <w:r>
              <w:rPr>
                <w:rFonts w:ascii="Times New Roman" w:hAnsi="Times New Roman" w:cs="Times New Roman"/>
              </w:rPr>
              <w:t>x</w:t>
            </w:r>
          </w:p>
        </w:tc>
        <w:tc>
          <w:tcPr>
            <w:tcW w:w="1417" w:type="dxa"/>
            <w:tcBorders>
              <w:top w:val="single" w:sz="4" w:space="0" w:color="auto"/>
              <w:left w:val="single" w:sz="4" w:space="0" w:color="auto"/>
              <w:bottom w:val="single" w:sz="4" w:space="0" w:color="auto"/>
              <w:right w:val="single" w:sz="4" w:space="0" w:color="auto"/>
            </w:tcBorders>
            <w:hideMark/>
          </w:tcPr>
          <w:p w14:paraId="514F5797" w14:textId="77777777" w:rsidR="00BD0CED" w:rsidRDefault="00BD0CED">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6BE02DF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1250757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33B6045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68D1F98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5A5E0A5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77199E13" w14:textId="77777777" w:rsidTr="006953A2">
        <w:tc>
          <w:tcPr>
            <w:tcW w:w="3750" w:type="dxa"/>
            <w:tcBorders>
              <w:top w:val="single" w:sz="4" w:space="0" w:color="auto"/>
              <w:left w:val="single" w:sz="4" w:space="0" w:color="auto"/>
              <w:bottom w:val="single" w:sz="4" w:space="0" w:color="auto"/>
              <w:right w:val="single" w:sz="4" w:space="0" w:color="auto"/>
            </w:tcBorders>
            <w:hideMark/>
          </w:tcPr>
          <w:p w14:paraId="3754A769"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45A743E8" w14:textId="77777777" w:rsidR="00BD0CED" w:rsidRDefault="00BD0CED">
            <w:pPr>
              <w:widowControl w:val="0"/>
              <w:autoSpaceDE w:val="0"/>
              <w:autoSpaceDN w:val="0"/>
              <w:spacing w:after="0" w:line="240" w:lineRule="auto"/>
              <w:jc w:val="center"/>
              <w:rPr>
                <w:rFonts w:ascii="Times New Roman" w:hAnsi="Times New Roman"/>
                <w:i/>
                <w:sz w:val="24"/>
                <w:szCs w:val="24"/>
                <w:lang w:val="en-US"/>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3CE4F02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val="en-US"/>
              </w:rPr>
              <w:t>0</w:t>
            </w:r>
            <w:r>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hideMark/>
          </w:tcPr>
          <w:p w14:paraId="35DEC07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50,0</w:t>
            </w:r>
          </w:p>
        </w:tc>
        <w:tc>
          <w:tcPr>
            <w:tcW w:w="1276" w:type="dxa"/>
            <w:tcBorders>
              <w:top w:val="single" w:sz="4" w:space="0" w:color="auto"/>
              <w:left w:val="single" w:sz="4" w:space="0" w:color="auto"/>
              <w:bottom w:val="single" w:sz="4" w:space="0" w:color="auto"/>
              <w:right w:val="single" w:sz="4" w:space="0" w:color="auto"/>
            </w:tcBorders>
            <w:hideMark/>
          </w:tcPr>
          <w:p w14:paraId="3D8A986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50,0</w:t>
            </w:r>
          </w:p>
        </w:tc>
        <w:tc>
          <w:tcPr>
            <w:tcW w:w="1701" w:type="dxa"/>
            <w:tcBorders>
              <w:top w:val="single" w:sz="4" w:space="0" w:color="auto"/>
              <w:left w:val="single" w:sz="4" w:space="0" w:color="auto"/>
              <w:bottom w:val="single" w:sz="4" w:space="0" w:color="auto"/>
              <w:right w:val="single" w:sz="4" w:space="0" w:color="auto"/>
            </w:tcBorders>
            <w:hideMark/>
          </w:tcPr>
          <w:p w14:paraId="09068FD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150,0</w:t>
            </w:r>
          </w:p>
        </w:tc>
        <w:tc>
          <w:tcPr>
            <w:tcW w:w="1559" w:type="dxa"/>
            <w:tcBorders>
              <w:top w:val="single" w:sz="4" w:space="0" w:color="auto"/>
              <w:left w:val="single" w:sz="4" w:space="0" w:color="auto"/>
              <w:bottom w:val="single" w:sz="4" w:space="0" w:color="auto"/>
              <w:right w:val="single" w:sz="4" w:space="0" w:color="auto"/>
            </w:tcBorders>
            <w:hideMark/>
          </w:tcPr>
          <w:p w14:paraId="5BC85FA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250,0</w:t>
            </w:r>
          </w:p>
        </w:tc>
        <w:tc>
          <w:tcPr>
            <w:tcW w:w="1559" w:type="dxa"/>
            <w:tcBorders>
              <w:top w:val="single" w:sz="4" w:space="0" w:color="auto"/>
              <w:left w:val="single" w:sz="4" w:space="0" w:color="auto"/>
              <w:bottom w:val="single" w:sz="4" w:space="0" w:color="auto"/>
              <w:right w:val="single" w:sz="4" w:space="0" w:color="auto"/>
            </w:tcBorders>
            <w:hideMark/>
          </w:tcPr>
          <w:p w14:paraId="310A66E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550,0</w:t>
            </w:r>
          </w:p>
        </w:tc>
      </w:tr>
      <w:tr w:rsidR="00BD0CED" w14:paraId="53B08047" w14:textId="77777777" w:rsidTr="006953A2">
        <w:tc>
          <w:tcPr>
            <w:tcW w:w="3750" w:type="dxa"/>
            <w:tcBorders>
              <w:top w:val="single" w:sz="4" w:space="0" w:color="auto"/>
              <w:left w:val="single" w:sz="4" w:space="0" w:color="auto"/>
              <w:bottom w:val="single" w:sz="4" w:space="0" w:color="auto"/>
              <w:right w:val="single" w:sz="4" w:space="0" w:color="auto"/>
            </w:tcBorders>
            <w:hideMark/>
          </w:tcPr>
          <w:p w14:paraId="2CD24507" w14:textId="77777777" w:rsidR="00BD0CED" w:rsidRDefault="00BD0CED">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Внебюджетные источники</w:t>
            </w:r>
          </w:p>
        </w:tc>
        <w:tc>
          <w:tcPr>
            <w:tcW w:w="2551" w:type="dxa"/>
            <w:tcBorders>
              <w:top w:val="single" w:sz="4" w:space="0" w:color="auto"/>
              <w:left w:val="single" w:sz="4" w:space="0" w:color="auto"/>
              <w:bottom w:val="single" w:sz="4" w:space="0" w:color="auto"/>
              <w:right w:val="single" w:sz="4" w:space="0" w:color="auto"/>
            </w:tcBorders>
            <w:hideMark/>
          </w:tcPr>
          <w:p w14:paraId="19AED66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6364752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1FF022E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5A78C74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6682895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38DBF3E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69288CD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bl>
    <w:p w14:paraId="35361203" w14:textId="77777777" w:rsidR="00BD0CED" w:rsidRDefault="00BD0CED" w:rsidP="00BD0CED">
      <w:pPr>
        <w:pStyle w:val="ConsPlusNormal0"/>
        <w:widowControl/>
        <w:jc w:val="center"/>
        <w:outlineLvl w:val="1"/>
        <w:rPr>
          <w:rFonts w:ascii="Times New Roman" w:hAnsi="Times New Roman" w:cs="Times New Roman"/>
          <w:color w:val="000000"/>
          <w:sz w:val="24"/>
          <w:szCs w:val="24"/>
          <w:lang w:eastAsia="ru-RU"/>
        </w:rPr>
      </w:pPr>
    </w:p>
    <w:p w14:paraId="765DDE58" w14:textId="77777777" w:rsidR="00BD0CED" w:rsidRDefault="00BD0CED" w:rsidP="00BD0CED">
      <w:pPr>
        <w:pStyle w:val="ConsPlusNormal0"/>
        <w:widowControl/>
        <w:outlineLvl w:val="1"/>
        <w:rPr>
          <w:rFonts w:ascii="Times New Roman" w:hAnsi="Times New Roman" w:cs="Times New Roman"/>
          <w:color w:val="000000"/>
          <w:sz w:val="24"/>
          <w:szCs w:val="24"/>
        </w:rPr>
      </w:pPr>
      <w:r>
        <w:rPr>
          <w:rFonts w:ascii="Times New Roman" w:hAnsi="Times New Roman" w:cs="Times New Roman"/>
          <w:color w:val="000000"/>
          <w:sz w:val="24"/>
          <w:szCs w:val="24"/>
        </w:rPr>
        <w:t>*По согласованию.</w:t>
      </w:r>
    </w:p>
    <w:p w14:paraId="0A27CD55"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3FCF6FE"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0A9C4232"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27A43C6D"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2AEE747"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AEB8C25"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96C6339"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E275E3D"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475756E0"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CACAE02"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079C6C61"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16F67D36"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092E4E65"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508240FF"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0045B57"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230F73E"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1B89C8D0"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0FE98B63"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0D9514CF"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2B4BF363"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1BC4DA8F"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A015F43"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51B079D6"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A3EE12D" w14:textId="77777777" w:rsidR="00BD0CED" w:rsidRDefault="00BD0CED" w:rsidP="00BD0CED">
      <w:pPr>
        <w:spacing w:after="0" w:line="240" w:lineRule="auto"/>
        <w:rPr>
          <w:rFonts w:ascii="Times New Roman CYR" w:eastAsiaTheme="minorEastAsia" w:hAnsi="Times New Roman CYR" w:cs="Times New Roman CYR"/>
          <w:b/>
          <w:bCs/>
          <w:color w:val="26282F"/>
          <w:sz w:val="24"/>
          <w:szCs w:val="24"/>
          <w:lang w:eastAsia="ru-RU"/>
        </w:rPr>
        <w:sectPr w:rsidR="00BD0CED">
          <w:pgSz w:w="16838" w:h="11906" w:orient="landscape"/>
          <w:pgMar w:top="511" w:right="536" w:bottom="851" w:left="425" w:header="709" w:footer="709" w:gutter="0"/>
          <w:cols w:space="720"/>
        </w:sectPr>
      </w:pPr>
    </w:p>
    <w:p w14:paraId="595184C4" w14:textId="77777777" w:rsidR="00BD0CED" w:rsidRDefault="00BD0CED" w:rsidP="00BD0CED">
      <w:pPr>
        <w:widowControl w:val="0"/>
        <w:autoSpaceDE w:val="0"/>
        <w:autoSpaceDN w:val="0"/>
        <w:adjustRightInd w:val="0"/>
        <w:spacing w:before="108" w:after="108" w:line="240" w:lineRule="auto"/>
        <w:ind w:left="284"/>
        <w:jc w:val="center"/>
        <w:outlineLvl w:val="0"/>
        <w:rPr>
          <w:rFonts w:ascii="Times New Roman CYR" w:eastAsiaTheme="minorEastAsia" w:hAnsi="Times New Roman CYR" w:cs="Times New Roman CYR"/>
          <w:b/>
          <w:bCs/>
          <w:color w:val="26282F"/>
          <w:sz w:val="24"/>
          <w:szCs w:val="24"/>
          <w:lang w:eastAsia="ru-RU"/>
        </w:rPr>
      </w:pPr>
      <w:bookmarkStart w:id="29" w:name="sub_13000"/>
      <w:r>
        <w:rPr>
          <w:rFonts w:ascii="Times New Roman CYR" w:eastAsiaTheme="minorEastAsia" w:hAnsi="Times New Roman CYR" w:cs="Times New Roman CYR"/>
          <w:b/>
          <w:bCs/>
          <w:color w:val="26282F"/>
          <w:sz w:val="24"/>
          <w:szCs w:val="24"/>
          <w:lang w:eastAsia="ru-RU"/>
        </w:rPr>
        <w:lastRenderedPageBreak/>
        <w:t>Паспорт</w:t>
      </w:r>
      <w:r>
        <w:rPr>
          <w:rFonts w:ascii="Times New Roman CYR" w:eastAsiaTheme="minorEastAsia" w:hAnsi="Times New Roman CYR" w:cs="Times New Roman CYR"/>
          <w:b/>
          <w:bCs/>
          <w:color w:val="26282F"/>
          <w:sz w:val="24"/>
          <w:szCs w:val="24"/>
          <w:lang w:eastAsia="ru-RU"/>
        </w:rPr>
        <w:br/>
        <w:t>комплекса процессных мероприятий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bookmarkEnd w:id="29"/>
    <w:p w14:paraId="275F3224"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0A1347E1"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30" w:name="sub_13001"/>
      <w:r>
        <w:rPr>
          <w:rFonts w:ascii="Times New Roman CYR" w:eastAsiaTheme="minorEastAsia" w:hAnsi="Times New Roman CYR" w:cs="Times New Roman CYR"/>
          <w:b/>
          <w:bCs/>
          <w:color w:val="26282F"/>
          <w:sz w:val="24"/>
          <w:szCs w:val="24"/>
          <w:lang w:eastAsia="ru-RU"/>
        </w:rPr>
        <w:t>1. Общие положения</w:t>
      </w:r>
    </w:p>
    <w:bookmarkEnd w:id="30"/>
    <w:p w14:paraId="20B92A14"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10635" w:type="dxa"/>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55"/>
        <w:gridCol w:w="6780"/>
      </w:tblGrid>
      <w:tr w:rsidR="00BD0CED" w14:paraId="593081E6" w14:textId="77777777" w:rsidTr="00BD0CED">
        <w:tc>
          <w:tcPr>
            <w:tcW w:w="3854" w:type="dxa"/>
            <w:tcBorders>
              <w:top w:val="single" w:sz="4" w:space="0" w:color="auto"/>
              <w:left w:val="single" w:sz="4" w:space="0" w:color="auto"/>
              <w:bottom w:val="single" w:sz="4" w:space="0" w:color="auto"/>
              <w:right w:val="single" w:sz="4" w:space="0" w:color="auto"/>
            </w:tcBorders>
            <w:hideMark/>
          </w:tcPr>
          <w:p w14:paraId="7A90029A" w14:textId="77777777" w:rsidR="00BD0CED" w:rsidRDefault="00BD0CED">
            <w:pPr>
              <w:widowControl w:val="0"/>
              <w:autoSpaceDE w:val="0"/>
              <w:autoSpaceDN w:val="0"/>
              <w:spacing w:after="0" w:line="240" w:lineRule="auto"/>
              <w:rPr>
                <w:rFonts w:ascii="Times New Roman" w:eastAsia="Calibri" w:hAnsi="Times New Roman" w:cs="Times New Roman"/>
                <w:sz w:val="24"/>
                <w:szCs w:val="24"/>
              </w:rPr>
            </w:pPr>
            <w:r>
              <w:rPr>
                <w:rFonts w:ascii="Times New Roman" w:hAnsi="Times New Roman"/>
                <w:sz w:val="24"/>
                <w:szCs w:val="24"/>
              </w:rPr>
              <w:t>Ответственный исполнительный орган (иной орган, организация)</w:t>
            </w:r>
          </w:p>
        </w:tc>
        <w:tc>
          <w:tcPr>
            <w:tcW w:w="6777" w:type="dxa"/>
            <w:tcBorders>
              <w:top w:val="single" w:sz="4" w:space="0" w:color="auto"/>
              <w:left w:val="single" w:sz="4" w:space="0" w:color="auto"/>
              <w:bottom w:val="single" w:sz="4" w:space="0" w:color="auto"/>
              <w:right w:val="single" w:sz="4" w:space="0" w:color="auto"/>
            </w:tcBorders>
            <w:vAlign w:val="bottom"/>
            <w:hideMark/>
          </w:tcPr>
          <w:p w14:paraId="01C0B6C6"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Комиссия по делам несовершеннолетних и защите их прав администрации Урмарского муниципального округа Чувашской Республики, отдел образования и молодежной политики администрации Урмарского муниципального округа Чувашской Республики, МО МВД России «Урмарский», БУ «Урмарская ЦРБ» Минздрава Чувашии, </w:t>
            </w:r>
            <w:r>
              <w:rPr>
                <w:rFonts w:ascii="Times New Roman" w:hAnsi="Times New Roman"/>
                <w:sz w:val="24"/>
                <w:szCs w:val="24"/>
              </w:rPr>
              <w:t>Отдел КУ ЦЗН Чувашской Республики «Урмарский»</w:t>
            </w:r>
            <w:r>
              <w:rPr>
                <w:color w:val="000000" w:themeColor="text1"/>
              </w:rPr>
              <w:t xml:space="preserve">, </w:t>
            </w:r>
            <w:r>
              <w:rPr>
                <w:rFonts w:ascii="Times New Roman" w:hAnsi="Times New Roman"/>
                <w:color w:val="000000" w:themeColor="text1"/>
                <w:sz w:val="24"/>
                <w:szCs w:val="24"/>
              </w:rPr>
              <w:t>БУ «Урмарский КЦСОН» Минтруда Чувашии</w:t>
            </w:r>
          </w:p>
        </w:tc>
      </w:tr>
      <w:tr w:rsidR="00BD0CED" w14:paraId="6082FF2D" w14:textId="77777777" w:rsidTr="00BD0CED">
        <w:tc>
          <w:tcPr>
            <w:tcW w:w="3854" w:type="dxa"/>
            <w:tcBorders>
              <w:top w:val="single" w:sz="4" w:space="0" w:color="auto"/>
              <w:left w:val="single" w:sz="4" w:space="0" w:color="auto"/>
              <w:bottom w:val="single" w:sz="4" w:space="0" w:color="auto"/>
              <w:right w:val="single" w:sz="4" w:space="0" w:color="auto"/>
            </w:tcBorders>
            <w:hideMark/>
          </w:tcPr>
          <w:p w14:paraId="34F448B2"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Муниципальная программа</w:t>
            </w:r>
          </w:p>
        </w:tc>
        <w:tc>
          <w:tcPr>
            <w:tcW w:w="6777" w:type="dxa"/>
            <w:tcBorders>
              <w:top w:val="single" w:sz="4" w:space="0" w:color="auto"/>
              <w:left w:val="single" w:sz="4" w:space="0" w:color="auto"/>
              <w:bottom w:val="single" w:sz="4" w:space="0" w:color="auto"/>
              <w:right w:val="single" w:sz="4" w:space="0" w:color="auto"/>
            </w:tcBorders>
            <w:vAlign w:val="bottom"/>
          </w:tcPr>
          <w:p w14:paraId="1A95B3FA"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Муниципальная программа Урмарского муниципального округа Чувашской Республики «Обеспечение общественного порядка и противодействие преступности»</w:t>
            </w:r>
          </w:p>
          <w:p w14:paraId="7C263317" w14:textId="77777777" w:rsidR="00BD0CED" w:rsidRDefault="00BD0CED">
            <w:pPr>
              <w:widowControl w:val="0"/>
              <w:autoSpaceDE w:val="0"/>
              <w:autoSpaceDN w:val="0"/>
              <w:spacing w:after="0" w:line="240" w:lineRule="auto"/>
              <w:jc w:val="both"/>
              <w:rPr>
                <w:rFonts w:ascii="Times New Roman" w:hAnsi="Times New Roman"/>
                <w:sz w:val="24"/>
                <w:szCs w:val="24"/>
              </w:rPr>
            </w:pPr>
          </w:p>
        </w:tc>
      </w:tr>
    </w:tbl>
    <w:p w14:paraId="1C844B13"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1A40D6B2"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44792662"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76C24E85"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174B4B1D"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3E8D68AF"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51F5D08C"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5E4E75EE"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030F1AF5"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7589E744" w14:textId="77777777" w:rsidR="00BD0CED" w:rsidRDefault="00BD0CED" w:rsidP="00BD0CED">
      <w:pPr>
        <w:spacing w:after="0" w:line="240" w:lineRule="auto"/>
        <w:rPr>
          <w:rFonts w:ascii="Times New Roman CYR" w:eastAsiaTheme="minorEastAsia" w:hAnsi="Times New Roman CYR" w:cs="Times New Roman CYR"/>
          <w:b/>
          <w:bCs/>
          <w:color w:val="26282F"/>
          <w:sz w:val="24"/>
          <w:szCs w:val="24"/>
          <w:lang w:eastAsia="ru-RU"/>
        </w:rPr>
        <w:sectPr w:rsidR="00BD0CED">
          <w:pgSz w:w="11906" w:h="16838"/>
          <w:pgMar w:top="539" w:right="851" w:bottom="425" w:left="510" w:header="709" w:footer="709" w:gutter="0"/>
          <w:cols w:space="720"/>
        </w:sectPr>
      </w:pPr>
    </w:p>
    <w:p w14:paraId="467A19BC" w14:textId="77777777" w:rsidR="00BD0CED" w:rsidRDefault="00BD0CED" w:rsidP="00BD0CED">
      <w:pPr>
        <w:widowControl w:val="0"/>
        <w:autoSpaceDE w:val="0"/>
        <w:autoSpaceDN w:val="0"/>
        <w:adjustRightInd w:val="0"/>
        <w:spacing w:after="240" w:line="240" w:lineRule="auto"/>
        <w:jc w:val="center"/>
        <w:outlineLvl w:val="0"/>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b/>
          <w:bCs/>
          <w:color w:val="26282F"/>
          <w:sz w:val="24"/>
          <w:szCs w:val="24"/>
          <w:lang w:eastAsia="ru-RU"/>
        </w:rPr>
        <w:lastRenderedPageBreak/>
        <w:t>2. Показатели комплекса процессных мероприятий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2"/>
        <w:gridCol w:w="2633"/>
        <w:gridCol w:w="1109"/>
        <w:gridCol w:w="970"/>
        <w:gridCol w:w="970"/>
        <w:gridCol w:w="832"/>
        <w:gridCol w:w="832"/>
        <w:gridCol w:w="832"/>
        <w:gridCol w:w="832"/>
        <w:gridCol w:w="832"/>
        <w:gridCol w:w="832"/>
        <w:gridCol w:w="832"/>
        <w:gridCol w:w="1391"/>
        <w:gridCol w:w="1727"/>
      </w:tblGrid>
      <w:tr w:rsidR="00BD0CED" w14:paraId="4A96EDBE" w14:textId="77777777" w:rsidTr="00BD0CED">
        <w:tc>
          <w:tcPr>
            <w:tcW w:w="832" w:type="dxa"/>
            <w:vMerge w:val="restart"/>
            <w:tcBorders>
              <w:top w:val="single" w:sz="4" w:space="0" w:color="auto"/>
              <w:left w:val="single" w:sz="4" w:space="0" w:color="auto"/>
              <w:bottom w:val="single" w:sz="4" w:space="0" w:color="auto"/>
              <w:right w:val="single" w:sz="4" w:space="0" w:color="auto"/>
            </w:tcBorders>
            <w:hideMark/>
          </w:tcPr>
          <w:p w14:paraId="553A1FC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N </w:t>
            </w:r>
            <w:proofErr w:type="spellStart"/>
            <w:r>
              <w:rPr>
                <w:rFonts w:ascii="Times New Roman CYR" w:eastAsiaTheme="minorEastAsia" w:hAnsi="Times New Roman CYR" w:cs="Times New Roman CYR"/>
                <w:sz w:val="24"/>
                <w:szCs w:val="24"/>
                <w:lang w:eastAsia="ru-RU"/>
              </w:rPr>
              <w:t>пп</w:t>
            </w:r>
            <w:proofErr w:type="spellEnd"/>
          </w:p>
        </w:tc>
        <w:tc>
          <w:tcPr>
            <w:tcW w:w="2633" w:type="dxa"/>
            <w:vMerge w:val="restart"/>
            <w:tcBorders>
              <w:top w:val="single" w:sz="4" w:space="0" w:color="auto"/>
              <w:left w:val="single" w:sz="4" w:space="0" w:color="auto"/>
              <w:bottom w:val="single" w:sz="4" w:space="0" w:color="auto"/>
              <w:right w:val="single" w:sz="4" w:space="0" w:color="auto"/>
            </w:tcBorders>
            <w:hideMark/>
          </w:tcPr>
          <w:p w14:paraId="31E2175F"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Наименование показателя/задачи</w:t>
            </w:r>
          </w:p>
        </w:tc>
        <w:tc>
          <w:tcPr>
            <w:tcW w:w="1109" w:type="dxa"/>
            <w:vMerge w:val="restart"/>
            <w:tcBorders>
              <w:top w:val="single" w:sz="4" w:space="0" w:color="auto"/>
              <w:left w:val="single" w:sz="4" w:space="0" w:color="auto"/>
              <w:bottom w:val="single" w:sz="4" w:space="0" w:color="auto"/>
              <w:right w:val="single" w:sz="4" w:space="0" w:color="auto"/>
            </w:tcBorders>
            <w:hideMark/>
          </w:tcPr>
          <w:p w14:paraId="49A7579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Признак возрастания/убывания</w:t>
            </w:r>
          </w:p>
        </w:tc>
        <w:tc>
          <w:tcPr>
            <w:tcW w:w="970" w:type="dxa"/>
            <w:vMerge w:val="restart"/>
            <w:tcBorders>
              <w:top w:val="single" w:sz="4" w:space="0" w:color="auto"/>
              <w:left w:val="single" w:sz="4" w:space="0" w:color="auto"/>
              <w:bottom w:val="single" w:sz="4" w:space="0" w:color="auto"/>
              <w:right w:val="single" w:sz="4" w:space="0" w:color="auto"/>
            </w:tcBorders>
            <w:hideMark/>
          </w:tcPr>
          <w:p w14:paraId="33D787D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Уровень показателя</w:t>
            </w:r>
          </w:p>
        </w:tc>
        <w:tc>
          <w:tcPr>
            <w:tcW w:w="970" w:type="dxa"/>
            <w:vMerge w:val="restart"/>
            <w:tcBorders>
              <w:top w:val="single" w:sz="4" w:space="0" w:color="auto"/>
              <w:left w:val="single" w:sz="4" w:space="0" w:color="auto"/>
              <w:bottom w:val="single" w:sz="4" w:space="0" w:color="auto"/>
              <w:right w:val="single" w:sz="4" w:space="0" w:color="auto"/>
            </w:tcBorders>
            <w:hideMark/>
          </w:tcPr>
          <w:p w14:paraId="6E83B42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Единица измерения (по </w:t>
            </w:r>
            <w:hyperlink r:id="rId44" w:history="1">
              <w:r>
                <w:rPr>
                  <w:rStyle w:val="ae"/>
                  <w:rFonts w:ascii="Times New Roman CYR" w:eastAsiaTheme="minorEastAsia" w:hAnsi="Times New Roman CYR" w:cs="Times New Roman CYR"/>
                  <w:color w:val="106BBE"/>
                  <w:sz w:val="24"/>
                  <w:szCs w:val="24"/>
                  <w:lang w:eastAsia="ru-RU"/>
                </w:rPr>
                <w:t>ОКЕИ</w:t>
              </w:r>
            </w:hyperlink>
            <w:r>
              <w:rPr>
                <w:rFonts w:ascii="Times New Roman CYR" w:eastAsiaTheme="minorEastAsia" w:hAnsi="Times New Roman CYR" w:cs="Times New Roman CYR"/>
                <w:sz w:val="24"/>
                <w:szCs w:val="24"/>
                <w:lang w:eastAsia="ru-RU"/>
              </w:rPr>
              <w:t>)</w:t>
            </w:r>
          </w:p>
        </w:tc>
        <w:tc>
          <w:tcPr>
            <w:tcW w:w="1664" w:type="dxa"/>
            <w:gridSpan w:val="2"/>
            <w:tcBorders>
              <w:top w:val="single" w:sz="4" w:space="0" w:color="auto"/>
              <w:left w:val="single" w:sz="4" w:space="0" w:color="auto"/>
              <w:bottom w:val="single" w:sz="4" w:space="0" w:color="auto"/>
              <w:right w:val="single" w:sz="4" w:space="0" w:color="auto"/>
            </w:tcBorders>
            <w:hideMark/>
          </w:tcPr>
          <w:p w14:paraId="4DA2FC9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Базовое значение</w:t>
            </w:r>
          </w:p>
        </w:tc>
        <w:tc>
          <w:tcPr>
            <w:tcW w:w="4160" w:type="dxa"/>
            <w:gridSpan w:val="5"/>
            <w:tcBorders>
              <w:top w:val="single" w:sz="4" w:space="0" w:color="auto"/>
              <w:left w:val="single" w:sz="4" w:space="0" w:color="auto"/>
              <w:bottom w:val="single" w:sz="4" w:space="0" w:color="auto"/>
              <w:right w:val="single" w:sz="4" w:space="0" w:color="auto"/>
            </w:tcBorders>
            <w:hideMark/>
          </w:tcPr>
          <w:p w14:paraId="00C1A83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Значение показателей по годам</w:t>
            </w:r>
          </w:p>
        </w:tc>
        <w:tc>
          <w:tcPr>
            <w:tcW w:w="1386" w:type="dxa"/>
            <w:vMerge w:val="restart"/>
            <w:tcBorders>
              <w:top w:val="single" w:sz="4" w:space="0" w:color="auto"/>
              <w:left w:val="single" w:sz="4" w:space="0" w:color="auto"/>
              <w:bottom w:val="single" w:sz="4" w:space="0" w:color="auto"/>
              <w:right w:val="single" w:sz="4" w:space="0" w:color="auto"/>
            </w:tcBorders>
            <w:hideMark/>
          </w:tcPr>
          <w:p w14:paraId="2060158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Ответственные за достижение показателя</w:t>
            </w:r>
          </w:p>
        </w:tc>
        <w:tc>
          <w:tcPr>
            <w:tcW w:w="1727" w:type="dxa"/>
            <w:vMerge w:val="restart"/>
            <w:tcBorders>
              <w:top w:val="single" w:sz="4" w:space="0" w:color="auto"/>
              <w:left w:val="single" w:sz="4" w:space="0" w:color="auto"/>
              <w:bottom w:val="single" w:sz="4" w:space="0" w:color="auto"/>
              <w:right w:val="single" w:sz="4" w:space="0" w:color="auto"/>
            </w:tcBorders>
            <w:hideMark/>
          </w:tcPr>
          <w:p w14:paraId="212604E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Информационная система</w:t>
            </w:r>
          </w:p>
        </w:tc>
      </w:tr>
      <w:tr w:rsidR="00BD0CED" w14:paraId="6A453272" w14:textId="77777777" w:rsidTr="00BD0CED">
        <w:tc>
          <w:tcPr>
            <w:tcW w:w="300" w:type="dxa"/>
            <w:vMerge/>
            <w:tcBorders>
              <w:top w:val="single" w:sz="4" w:space="0" w:color="auto"/>
              <w:left w:val="single" w:sz="4" w:space="0" w:color="auto"/>
              <w:bottom w:val="single" w:sz="4" w:space="0" w:color="auto"/>
              <w:right w:val="single" w:sz="4" w:space="0" w:color="auto"/>
            </w:tcBorders>
            <w:vAlign w:val="center"/>
            <w:hideMark/>
          </w:tcPr>
          <w:p w14:paraId="1B2B6FB9"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C69D855"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39D23B3"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E6F5661"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051A49A"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hideMark/>
          </w:tcPr>
          <w:p w14:paraId="572467DC"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значение</w:t>
            </w:r>
          </w:p>
        </w:tc>
        <w:tc>
          <w:tcPr>
            <w:tcW w:w="832" w:type="dxa"/>
            <w:tcBorders>
              <w:top w:val="single" w:sz="4" w:space="0" w:color="auto"/>
              <w:left w:val="single" w:sz="4" w:space="0" w:color="auto"/>
              <w:bottom w:val="single" w:sz="4" w:space="0" w:color="auto"/>
              <w:right w:val="single" w:sz="4" w:space="0" w:color="auto"/>
            </w:tcBorders>
            <w:hideMark/>
          </w:tcPr>
          <w:p w14:paraId="2AB13A7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год</w:t>
            </w:r>
          </w:p>
        </w:tc>
        <w:tc>
          <w:tcPr>
            <w:tcW w:w="832" w:type="dxa"/>
            <w:tcBorders>
              <w:top w:val="single" w:sz="4" w:space="0" w:color="auto"/>
              <w:left w:val="single" w:sz="4" w:space="0" w:color="auto"/>
              <w:bottom w:val="single" w:sz="4" w:space="0" w:color="auto"/>
              <w:right w:val="single" w:sz="4" w:space="0" w:color="auto"/>
            </w:tcBorders>
            <w:hideMark/>
          </w:tcPr>
          <w:p w14:paraId="6C1BC8E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2025</w:t>
            </w:r>
          </w:p>
        </w:tc>
        <w:tc>
          <w:tcPr>
            <w:tcW w:w="832" w:type="dxa"/>
            <w:tcBorders>
              <w:top w:val="single" w:sz="4" w:space="0" w:color="auto"/>
              <w:left w:val="single" w:sz="4" w:space="0" w:color="auto"/>
              <w:bottom w:val="single" w:sz="4" w:space="0" w:color="auto"/>
              <w:right w:val="single" w:sz="4" w:space="0" w:color="auto"/>
            </w:tcBorders>
            <w:hideMark/>
          </w:tcPr>
          <w:p w14:paraId="00F74D8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2026</w:t>
            </w:r>
          </w:p>
        </w:tc>
        <w:tc>
          <w:tcPr>
            <w:tcW w:w="832" w:type="dxa"/>
            <w:tcBorders>
              <w:top w:val="single" w:sz="4" w:space="0" w:color="auto"/>
              <w:left w:val="single" w:sz="4" w:space="0" w:color="auto"/>
              <w:bottom w:val="single" w:sz="4" w:space="0" w:color="auto"/>
              <w:right w:val="single" w:sz="4" w:space="0" w:color="auto"/>
            </w:tcBorders>
            <w:hideMark/>
          </w:tcPr>
          <w:p w14:paraId="2A66784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2027</w:t>
            </w:r>
          </w:p>
        </w:tc>
        <w:tc>
          <w:tcPr>
            <w:tcW w:w="832" w:type="dxa"/>
            <w:tcBorders>
              <w:top w:val="single" w:sz="4" w:space="0" w:color="auto"/>
              <w:left w:val="single" w:sz="4" w:space="0" w:color="auto"/>
              <w:bottom w:val="single" w:sz="4" w:space="0" w:color="auto"/>
              <w:right w:val="single" w:sz="4" w:space="0" w:color="auto"/>
            </w:tcBorders>
            <w:hideMark/>
          </w:tcPr>
          <w:p w14:paraId="38213122"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c>
          <w:tcPr>
            <w:tcW w:w="832" w:type="dxa"/>
            <w:tcBorders>
              <w:top w:val="single" w:sz="4" w:space="0" w:color="auto"/>
              <w:left w:val="single" w:sz="4" w:space="0" w:color="auto"/>
              <w:bottom w:val="single" w:sz="4" w:space="0" w:color="auto"/>
              <w:right w:val="single" w:sz="4" w:space="0" w:color="auto"/>
            </w:tcBorders>
            <w:hideMark/>
          </w:tcPr>
          <w:p w14:paraId="6C66B58F"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2035</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B502D21"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2027" w:type="dxa"/>
            <w:vMerge/>
            <w:tcBorders>
              <w:top w:val="single" w:sz="4" w:space="0" w:color="auto"/>
              <w:left w:val="single" w:sz="4" w:space="0" w:color="auto"/>
              <w:bottom w:val="single" w:sz="4" w:space="0" w:color="auto"/>
              <w:right w:val="single" w:sz="4" w:space="0" w:color="auto"/>
            </w:tcBorders>
            <w:vAlign w:val="center"/>
            <w:hideMark/>
          </w:tcPr>
          <w:p w14:paraId="0DE02056"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r>
      <w:tr w:rsidR="00BD0CED" w14:paraId="663EC349"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7BAD29E2"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2633" w:type="dxa"/>
            <w:tcBorders>
              <w:top w:val="single" w:sz="4" w:space="0" w:color="auto"/>
              <w:left w:val="single" w:sz="4" w:space="0" w:color="auto"/>
              <w:bottom w:val="single" w:sz="4" w:space="0" w:color="auto"/>
              <w:right w:val="single" w:sz="4" w:space="0" w:color="auto"/>
            </w:tcBorders>
            <w:hideMark/>
          </w:tcPr>
          <w:p w14:paraId="3D2CC79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p>
        </w:tc>
        <w:tc>
          <w:tcPr>
            <w:tcW w:w="1109" w:type="dxa"/>
            <w:tcBorders>
              <w:top w:val="single" w:sz="4" w:space="0" w:color="auto"/>
              <w:left w:val="single" w:sz="4" w:space="0" w:color="auto"/>
              <w:bottom w:val="single" w:sz="4" w:space="0" w:color="auto"/>
              <w:right w:val="single" w:sz="4" w:space="0" w:color="auto"/>
            </w:tcBorders>
            <w:hideMark/>
          </w:tcPr>
          <w:p w14:paraId="79F131A2"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p>
        </w:tc>
        <w:tc>
          <w:tcPr>
            <w:tcW w:w="970" w:type="dxa"/>
            <w:tcBorders>
              <w:top w:val="single" w:sz="4" w:space="0" w:color="auto"/>
              <w:left w:val="single" w:sz="4" w:space="0" w:color="auto"/>
              <w:bottom w:val="single" w:sz="4" w:space="0" w:color="auto"/>
              <w:right w:val="single" w:sz="4" w:space="0" w:color="auto"/>
            </w:tcBorders>
            <w:hideMark/>
          </w:tcPr>
          <w:p w14:paraId="350A0EE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4</w:t>
            </w:r>
          </w:p>
        </w:tc>
        <w:tc>
          <w:tcPr>
            <w:tcW w:w="970" w:type="dxa"/>
            <w:tcBorders>
              <w:top w:val="single" w:sz="4" w:space="0" w:color="auto"/>
              <w:left w:val="single" w:sz="4" w:space="0" w:color="auto"/>
              <w:bottom w:val="single" w:sz="4" w:space="0" w:color="auto"/>
              <w:right w:val="single" w:sz="4" w:space="0" w:color="auto"/>
            </w:tcBorders>
            <w:hideMark/>
          </w:tcPr>
          <w:p w14:paraId="5DE9D7D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w:t>
            </w:r>
          </w:p>
        </w:tc>
        <w:tc>
          <w:tcPr>
            <w:tcW w:w="832" w:type="dxa"/>
            <w:tcBorders>
              <w:top w:val="single" w:sz="4" w:space="0" w:color="auto"/>
              <w:left w:val="single" w:sz="4" w:space="0" w:color="auto"/>
              <w:bottom w:val="single" w:sz="4" w:space="0" w:color="auto"/>
              <w:right w:val="single" w:sz="4" w:space="0" w:color="auto"/>
            </w:tcBorders>
            <w:hideMark/>
          </w:tcPr>
          <w:p w14:paraId="6F09D72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w:t>
            </w:r>
          </w:p>
        </w:tc>
        <w:tc>
          <w:tcPr>
            <w:tcW w:w="832" w:type="dxa"/>
            <w:tcBorders>
              <w:top w:val="single" w:sz="4" w:space="0" w:color="auto"/>
              <w:left w:val="single" w:sz="4" w:space="0" w:color="auto"/>
              <w:bottom w:val="single" w:sz="4" w:space="0" w:color="auto"/>
              <w:right w:val="single" w:sz="4" w:space="0" w:color="auto"/>
            </w:tcBorders>
            <w:hideMark/>
          </w:tcPr>
          <w:p w14:paraId="678FC5A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w:t>
            </w:r>
          </w:p>
        </w:tc>
        <w:tc>
          <w:tcPr>
            <w:tcW w:w="832" w:type="dxa"/>
            <w:tcBorders>
              <w:top w:val="single" w:sz="4" w:space="0" w:color="auto"/>
              <w:left w:val="single" w:sz="4" w:space="0" w:color="auto"/>
              <w:bottom w:val="single" w:sz="4" w:space="0" w:color="auto"/>
              <w:right w:val="single" w:sz="4" w:space="0" w:color="auto"/>
            </w:tcBorders>
            <w:hideMark/>
          </w:tcPr>
          <w:p w14:paraId="119EE42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w:t>
            </w:r>
          </w:p>
        </w:tc>
        <w:tc>
          <w:tcPr>
            <w:tcW w:w="832" w:type="dxa"/>
            <w:tcBorders>
              <w:top w:val="single" w:sz="4" w:space="0" w:color="auto"/>
              <w:left w:val="single" w:sz="4" w:space="0" w:color="auto"/>
              <w:bottom w:val="single" w:sz="4" w:space="0" w:color="auto"/>
              <w:right w:val="single" w:sz="4" w:space="0" w:color="auto"/>
            </w:tcBorders>
            <w:hideMark/>
          </w:tcPr>
          <w:p w14:paraId="17A3540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9</w:t>
            </w:r>
          </w:p>
        </w:tc>
        <w:tc>
          <w:tcPr>
            <w:tcW w:w="832" w:type="dxa"/>
            <w:tcBorders>
              <w:top w:val="single" w:sz="4" w:space="0" w:color="auto"/>
              <w:left w:val="single" w:sz="4" w:space="0" w:color="auto"/>
              <w:bottom w:val="single" w:sz="4" w:space="0" w:color="auto"/>
              <w:right w:val="single" w:sz="4" w:space="0" w:color="auto"/>
            </w:tcBorders>
            <w:hideMark/>
          </w:tcPr>
          <w:p w14:paraId="6FDB82A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10</w:t>
            </w:r>
          </w:p>
        </w:tc>
        <w:tc>
          <w:tcPr>
            <w:tcW w:w="832" w:type="dxa"/>
            <w:tcBorders>
              <w:top w:val="single" w:sz="4" w:space="0" w:color="auto"/>
              <w:left w:val="single" w:sz="4" w:space="0" w:color="auto"/>
              <w:bottom w:val="single" w:sz="4" w:space="0" w:color="auto"/>
              <w:right w:val="single" w:sz="4" w:space="0" w:color="auto"/>
            </w:tcBorders>
            <w:hideMark/>
          </w:tcPr>
          <w:p w14:paraId="5330595F"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11</w:t>
            </w:r>
          </w:p>
        </w:tc>
        <w:tc>
          <w:tcPr>
            <w:tcW w:w="832" w:type="dxa"/>
            <w:tcBorders>
              <w:top w:val="single" w:sz="4" w:space="0" w:color="auto"/>
              <w:left w:val="single" w:sz="4" w:space="0" w:color="auto"/>
              <w:bottom w:val="single" w:sz="4" w:space="0" w:color="auto"/>
              <w:right w:val="single" w:sz="4" w:space="0" w:color="auto"/>
            </w:tcBorders>
            <w:hideMark/>
          </w:tcPr>
          <w:p w14:paraId="00E1728C"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12</w:t>
            </w:r>
          </w:p>
        </w:tc>
        <w:tc>
          <w:tcPr>
            <w:tcW w:w="1386" w:type="dxa"/>
            <w:tcBorders>
              <w:top w:val="single" w:sz="4" w:space="0" w:color="auto"/>
              <w:left w:val="single" w:sz="4" w:space="0" w:color="auto"/>
              <w:bottom w:val="single" w:sz="4" w:space="0" w:color="auto"/>
              <w:right w:val="single" w:sz="4" w:space="0" w:color="auto"/>
            </w:tcBorders>
            <w:hideMark/>
          </w:tcPr>
          <w:p w14:paraId="63F420F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13</w:t>
            </w:r>
          </w:p>
        </w:tc>
        <w:tc>
          <w:tcPr>
            <w:tcW w:w="1727" w:type="dxa"/>
            <w:tcBorders>
              <w:top w:val="single" w:sz="4" w:space="0" w:color="auto"/>
              <w:left w:val="single" w:sz="4" w:space="0" w:color="auto"/>
              <w:bottom w:val="single" w:sz="4" w:space="0" w:color="auto"/>
              <w:right w:val="single" w:sz="4" w:space="0" w:color="auto"/>
            </w:tcBorders>
            <w:hideMark/>
          </w:tcPr>
          <w:p w14:paraId="27A0FE0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14</w:t>
            </w:r>
          </w:p>
        </w:tc>
      </w:tr>
      <w:tr w:rsidR="00BD0CED" w14:paraId="0735A1E4"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10D6B8D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14619" w:type="dxa"/>
            <w:gridSpan w:val="13"/>
            <w:tcBorders>
              <w:top w:val="single" w:sz="4" w:space="0" w:color="auto"/>
              <w:left w:val="single" w:sz="4" w:space="0" w:color="auto"/>
              <w:bottom w:val="single" w:sz="4" w:space="0" w:color="auto"/>
              <w:right w:val="single" w:sz="4" w:space="0" w:color="auto"/>
            </w:tcBorders>
            <w:hideMark/>
          </w:tcPr>
          <w:p w14:paraId="187CCF9E"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Задача "Совершенствование взаимодействия субъектов профилактики Урмарского муниципального округа Чувашской Республики, общественных объединений, участвующих в профилактике безнадзорности и правонарушений несовершеннолетних, семейного неблагополучия, а также действенный контроль за процессами, происходящими в подростковой среде, снижение уровня преступности, в том числе в отношении несовершеннолетних"</w:t>
            </w:r>
          </w:p>
        </w:tc>
      </w:tr>
      <w:tr w:rsidR="00BD0CED" w14:paraId="0A2F069D"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2F9051DD"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1.1.</w:t>
            </w:r>
          </w:p>
        </w:tc>
        <w:tc>
          <w:tcPr>
            <w:tcW w:w="2633" w:type="dxa"/>
            <w:tcBorders>
              <w:top w:val="single" w:sz="4" w:space="0" w:color="auto"/>
              <w:left w:val="single" w:sz="4" w:space="0" w:color="auto"/>
              <w:bottom w:val="single" w:sz="4" w:space="0" w:color="auto"/>
              <w:right w:val="single" w:sz="4" w:space="0" w:color="auto"/>
            </w:tcBorders>
            <w:hideMark/>
          </w:tcPr>
          <w:p w14:paraId="4EA1614D"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Доля преступлений, совершенных несовершеннолетними, в общем числе преступлений</w:t>
            </w:r>
          </w:p>
        </w:tc>
        <w:tc>
          <w:tcPr>
            <w:tcW w:w="1109" w:type="dxa"/>
            <w:tcBorders>
              <w:top w:val="single" w:sz="4" w:space="0" w:color="auto"/>
              <w:left w:val="single" w:sz="4" w:space="0" w:color="auto"/>
              <w:bottom w:val="single" w:sz="4" w:space="0" w:color="auto"/>
              <w:right w:val="single" w:sz="4" w:space="0" w:color="auto"/>
            </w:tcBorders>
            <w:hideMark/>
          </w:tcPr>
          <w:p w14:paraId="201EB4E5"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убывание</w:t>
            </w:r>
          </w:p>
        </w:tc>
        <w:tc>
          <w:tcPr>
            <w:tcW w:w="970" w:type="dxa"/>
            <w:tcBorders>
              <w:top w:val="single" w:sz="4" w:space="0" w:color="auto"/>
              <w:left w:val="single" w:sz="4" w:space="0" w:color="auto"/>
              <w:bottom w:val="single" w:sz="4" w:space="0" w:color="auto"/>
              <w:right w:val="single" w:sz="4" w:space="0" w:color="auto"/>
            </w:tcBorders>
            <w:hideMark/>
          </w:tcPr>
          <w:p w14:paraId="550E7A93"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МП</w:t>
            </w:r>
          </w:p>
        </w:tc>
        <w:tc>
          <w:tcPr>
            <w:tcW w:w="970" w:type="dxa"/>
            <w:tcBorders>
              <w:top w:val="single" w:sz="4" w:space="0" w:color="auto"/>
              <w:left w:val="single" w:sz="4" w:space="0" w:color="auto"/>
              <w:bottom w:val="single" w:sz="4" w:space="0" w:color="auto"/>
              <w:right w:val="single" w:sz="4" w:space="0" w:color="auto"/>
            </w:tcBorders>
            <w:hideMark/>
          </w:tcPr>
          <w:p w14:paraId="27813AE3"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процентов</w:t>
            </w:r>
          </w:p>
        </w:tc>
        <w:tc>
          <w:tcPr>
            <w:tcW w:w="832" w:type="dxa"/>
            <w:tcBorders>
              <w:top w:val="single" w:sz="4" w:space="0" w:color="auto"/>
              <w:left w:val="single" w:sz="4" w:space="0" w:color="auto"/>
              <w:bottom w:val="single" w:sz="4" w:space="0" w:color="auto"/>
              <w:right w:val="single" w:sz="4" w:space="0" w:color="auto"/>
            </w:tcBorders>
            <w:hideMark/>
          </w:tcPr>
          <w:p w14:paraId="23BCD602"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7,1</w:t>
            </w:r>
          </w:p>
        </w:tc>
        <w:tc>
          <w:tcPr>
            <w:tcW w:w="832" w:type="dxa"/>
            <w:tcBorders>
              <w:top w:val="single" w:sz="4" w:space="0" w:color="auto"/>
              <w:left w:val="single" w:sz="4" w:space="0" w:color="auto"/>
              <w:bottom w:val="single" w:sz="4" w:space="0" w:color="auto"/>
              <w:right w:val="single" w:sz="4" w:space="0" w:color="auto"/>
            </w:tcBorders>
            <w:hideMark/>
          </w:tcPr>
          <w:p w14:paraId="1E6ABF6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hideMark/>
          </w:tcPr>
          <w:p w14:paraId="003DA07F"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7,0</w:t>
            </w:r>
          </w:p>
        </w:tc>
        <w:tc>
          <w:tcPr>
            <w:tcW w:w="832" w:type="dxa"/>
            <w:tcBorders>
              <w:top w:val="single" w:sz="4" w:space="0" w:color="auto"/>
              <w:left w:val="single" w:sz="4" w:space="0" w:color="auto"/>
              <w:bottom w:val="single" w:sz="4" w:space="0" w:color="auto"/>
              <w:right w:val="single" w:sz="4" w:space="0" w:color="auto"/>
            </w:tcBorders>
            <w:hideMark/>
          </w:tcPr>
          <w:p w14:paraId="5742E5F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6,8</w:t>
            </w:r>
          </w:p>
        </w:tc>
        <w:tc>
          <w:tcPr>
            <w:tcW w:w="832" w:type="dxa"/>
            <w:tcBorders>
              <w:top w:val="single" w:sz="4" w:space="0" w:color="auto"/>
              <w:left w:val="single" w:sz="4" w:space="0" w:color="auto"/>
              <w:bottom w:val="single" w:sz="4" w:space="0" w:color="auto"/>
              <w:right w:val="single" w:sz="4" w:space="0" w:color="auto"/>
            </w:tcBorders>
            <w:hideMark/>
          </w:tcPr>
          <w:p w14:paraId="3C7C95DD"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6,8</w:t>
            </w:r>
          </w:p>
        </w:tc>
        <w:tc>
          <w:tcPr>
            <w:tcW w:w="832" w:type="dxa"/>
            <w:tcBorders>
              <w:top w:val="single" w:sz="4" w:space="0" w:color="auto"/>
              <w:left w:val="single" w:sz="4" w:space="0" w:color="auto"/>
              <w:bottom w:val="single" w:sz="4" w:space="0" w:color="auto"/>
              <w:right w:val="single" w:sz="4" w:space="0" w:color="auto"/>
            </w:tcBorders>
            <w:hideMark/>
          </w:tcPr>
          <w:p w14:paraId="128E0772"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6,8</w:t>
            </w:r>
          </w:p>
        </w:tc>
        <w:tc>
          <w:tcPr>
            <w:tcW w:w="827" w:type="dxa"/>
            <w:tcBorders>
              <w:top w:val="single" w:sz="4" w:space="0" w:color="auto"/>
              <w:left w:val="single" w:sz="4" w:space="0" w:color="auto"/>
              <w:bottom w:val="single" w:sz="4" w:space="0" w:color="auto"/>
              <w:right w:val="single" w:sz="4" w:space="0" w:color="auto"/>
            </w:tcBorders>
            <w:hideMark/>
          </w:tcPr>
          <w:p w14:paraId="6DC050D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5,2</w:t>
            </w:r>
          </w:p>
        </w:tc>
        <w:tc>
          <w:tcPr>
            <w:tcW w:w="1391" w:type="dxa"/>
            <w:tcBorders>
              <w:top w:val="single" w:sz="4" w:space="0" w:color="auto"/>
              <w:left w:val="single" w:sz="4" w:space="0" w:color="auto"/>
              <w:bottom w:val="single" w:sz="4" w:space="0" w:color="auto"/>
              <w:right w:val="single" w:sz="4" w:space="0" w:color="auto"/>
            </w:tcBorders>
            <w:hideMark/>
          </w:tcPr>
          <w:p w14:paraId="05E948CE"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МО МВД России «Урмарский» </w:t>
            </w:r>
            <w:hyperlink r:id="rId45" w:anchor="sub_13111" w:history="1">
              <w:r>
                <w:rPr>
                  <w:rStyle w:val="ae"/>
                  <w:rFonts w:ascii="Times New Roman CYR" w:eastAsiaTheme="minorEastAsia" w:hAnsi="Times New Roman CYR" w:cs="Times New Roman CYR"/>
                  <w:color w:val="106BBE"/>
                  <w:sz w:val="24"/>
                  <w:szCs w:val="24"/>
                  <w:lang w:eastAsia="ru-RU"/>
                </w:rPr>
                <w:t>*</w:t>
              </w:r>
            </w:hyperlink>
          </w:p>
        </w:tc>
        <w:tc>
          <w:tcPr>
            <w:tcW w:w="1727" w:type="dxa"/>
            <w:tcBorders>
              <w:top w:val="single" w:sz="4" w:space="0" w:color="auto"/>
              <w:left w:val="single" w:sz="4" w:space="0" w:color="auto"/>
              <w:bottom w:val="single" w:sz="4" w:space="0" w:color="auto"/>
              <w:right w:val="single" w:sz="4" w:space="0" w:color="auto"/>
            </w:tcBorders>
            <w:hideMark/>
          </w:tcPr>
          <w:p w14:paraId="619AC972"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сведения (база) МО МВД России «Урмарский»</w:t>
            </w:r>
          </w:p>
        </w:tc>
      </w:tr>
      <w:tr w:rsidR="00BD0CED" w14:paraId="4613D0EF"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491D739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1.2.</w:t>
            </w:r>
          </w:p>
        </w:tc>
        <w:tc>
          <w:tcPr>
            <w:tcW w:w="2633" w:type="dxa"/>
            <w:tcBorders>
              <w:top w:val="single" w:sz="4" w:space="0" w:color="auto"/>
              <w:left w:val="single" w:sz="4" w:space="0" w:color="auto"/>
              <w:bottom w:val="single" w:sz="4" w:space="0" w:color="auto"/>
              <w:right w:val="single" w:sz="4" w:space="0" w:color="auto"/>
            </w:tcBorders>
            <w:hideMark/>
          </w:tcPr>
          <w:p w14:paraId="09E8A820"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Число несовершеннолетних, совершивших преступления, в расчете на 1 тыс. несовершеннолетних в возрасте от 14 до 18 лет</w:t>
            </w:r>
          </w:p>
        </w:tc>
        <w:tc>
          <w:tcPr>
            <w:tcW w:w="1109" w:type="dxa"/>
            <w:tcBorders>
              <w:top w:val="single" w:sz="4" w:space="0" w:color="auto"/>
              <w:left w:val="single" w:sz="4" w:space="0" w:color="auto"/>
              <w:bottom w:val="single" w:sz="4" w:space="0" w:color="auto"/>
              <w:right w:val="single" w:sz="4" w:space="0" w:color="auto"/>
            </w:tcBorders>
            <w:hideMark/>
          </w:tcPr>
          <w:p w14:paraId="3D868A8C"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убывание</w:t>
            </w:r>
          </w:p>
        </w:tc>
        <w:tc>
          <w:tcPr>
            <w:tcW w:w="970" w:type="dxa"/>
            <w:tcBorders>
              <w:top w:val="single" w:sz="4" w:space="0" w:color="auto"/>
              <w:left w:val="single" w:sz="4" w:space="0" w:color="auto"/>
              <w:bottom w:val="single" w:sz="4" w:space="0" w:color="auto"/>
              <w:right w:val="single" w:sz="4" w:space="0" w:color="auto"/>
            </w:tcBorders>
            <w:hideMark/>
          </w:tcPr>
          <w:p w14:paraId="6D7DFC2A"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ГП</w:t>
            </w:r>
          </w:p>
        </w:tc>
        <w:tc>
          <w:tcPr>
            <w:tcW w:w="970" w:type="dxa"/>
            <w:tcBorders>
              <w:top w:val="single" w:sz="4" w:space="0" w:color="auto"/>
              <w:left w:val="single" w:sz="4" w:space="0" w:color="auto"/>
              <w:bottom w:val="single" w:sz="4" w:space="0" w:color="auto"/>
              <w:right w:val="single" w:sz="4" w:space="0" w:color="auto"/>
            </w:tcBorders>
            <w:hideMark/>
          </w:tcPr>
          <w:p w14:paraId="153FD943"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человек</w:t>
            </w:r>
          </w:p>
        </w:tc>
        <w:tc>
          <w:tcPr>
            <w:tcW w:w="832" w:type="dxa"/>
            <w:tcBorders>
              <w:top w:val="single" w:sz="4" w:space="0" w:color="auto"/>
              <w:left w:val="single" w:sz="4" w:space="0" w:color="auto"/>
              <w:bottom w:val="single" w:sz="4" w:space="0" w:color="auto"/>
              <w:right w:val="single" w:sz="4" w:space="0" w:color="auto"/>
            </w:tcBorders>
            <w:hideMark/>
          </w:tcPr>
          <w:p w14:paraId="4D7E9882"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8,4</w:t>
            </w:r>
          </w:p>
        </w:tc>
        <w:tc>
          <w:tcPr>
            <w:tcW w:w="832" w:type="dxa"/>
            <w:tcBorders>
              <w:top w:val="single" w:sz="4" w:space="0" w:color="auto"/>
              <w:left w:val="single" w:sz="4" w:space="0" w:color="auto"/>
              <w:bottom w:val="single" w:sz="4" w:space="0" w:color="auto"/>
              <w:right w:val="single" w:sz="4" w:space="0" w:color="auto"/>
            </w:tcBorders>
            <w:hideMark/>
          </w:tcPr>
          <w:p w14:paraId="0CADA3C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hideMark/>
          </w:tcPr>
          <w:p w14:paraId="7C708FA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8,0</w:t>
            </w:r>
          </w:p>
        </w:tc>
        <w:tc>
          <w:tcPr>
            <w:tcW w:w="832" w:type="dxa"/>
            <w:tcBorders>
              <w:top w:val="single" w:sz="4" w:space="0" w:color="auto"/>
              <w:left w:val="single" w:sz="4" w:space="0" w:color="auto"/>
              <w:bottom w:val="single" w:sz="4" w:space="0" w:color="auto"/>
              <w:right w:val="single" w:sz="4" w:space="0" w:color="auto"/>
            </w:tcBorders>
            <w:hideMark/>
          </w:tcPr>
          <w:p w14:paraId="0544311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7,0</w:t>
            </w:r>
          </w:p>
        </w:tc>
        <w:tc>
          <w:tcPr>
            <w:tcW w:w="832" w:type="dxa"/>
            <w:tcBorders>
              <w:top w:val="single" w:sz="4" w:space="0" w:color="auto"/>
              <w:left w:val="single" w:sz="4" w:space="0" w:color="auto"/>
              <w:bottom w:val="single" w:sz="4" w:space="0" w:color="auto"/>
              <w:right w:val="single" w:sz="4" w:space="0" w:color="auto"/>
            </w:tcBorders>
            <w:hideMark/>
          </w:tcPr>
          <w:p w14:paraId="241C325F"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7,0</w:t>
            </w:r>
          </w:p>
        </w:tc>
        <w:tc>
          <w:tcPr>
            <w:tcW w:w="832" w:type="dxa"/>
            <w:tcBorders>
              <w:top w:val="single" w:sz="4" w:space="0" w:color="auto"/>
              <w:left w:val="single" w:sz="4" w:space="0" w:color="auto"/>
              <w:bottom w:val="single" w:sz="4" w:space="0" w:color="auto"/>
              <w:right w:val="single" w:sz="4" w:space="0" w:color="auto"/>
            </w:tcBorders>
            <w:hideMark/>
          </w:tcPr>
          <w:p w14:paraId="68C5396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7,0</w:t>
            </w:r>
          </w:p>
        </w:tc>
        <w:tc>
          <w:tcPr>
            <w:tcW w:w="827" w:type="dxa"/>
            <w:tcBorders>
              <w:top w:val="single" w:sz="4" w:space="0" w:color="auto"/>
              <w:left w:val="single" w:sz="4" w:space="0" w:color="auto"/>
              <w:bottom w:val="single" w:sz="4" w:space="0" w:color="auto"/>
              <w:right w:val="single" w:sz="4" w:space="0" w:color="auto"/>
            </w:tcBorders>
            <w:hideMark/>
          </w:tcPr>
          <w:p w14:paraId="71373A6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4,2</w:t>
            </w:r>
          </w:p>
        </w:tc>
        <w:tc>
          <w:tcPr>
            <w:tcW w:w="1391" w:type="dxa"/>
            <w:tcBorders>
              <w:top w:val="single" w:sz="4" w:space="0" w:color="auto"/>
              <w:left w:val="single" w:sz="4" w:space="0" w:color="auto"/>
              <w:bottom w:val="single" w:sz="4" w:space="0" w:color="auto"/>
              <w:right w:val="single" w:sz="4" w:space="0" w:color="auto"/>
            </w:tcBorders>
            <w:hideMark/>
          </w:tcPr>
          <w:p w14:paraId="6EC80DB4"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МО МВД России «Урмарский» </w:t>
            </w:r>
            <w:hyperlink r:id="rId46" w:anchor="sub_13111" w:history="1">
              <w:r>
                <w:rPr>
                  <w:rStyle w:val="ae"/>
                  <w:rFonts w:ascii="Times New Roman CYR" w:eastAsiaTheme="minorEastAsia" w:hAnsi="Times New Roman CYR" w:cs="Times New Roman CYR"/>
                  <w:color w:val="106BBE"/>
                  <w:sz w:val="24"/>
                  <w:szCs w:val="24"/>
                  <w:lang w:eastAsia="ru-RU"/>
                </w:rPr>
                <w:t>*</w:t>
              </w:r>
            </w:hyperlink>
          </w:p>
        </w:tc>
        <w:tc>
          <w:tcPr>
            <w:tcW w:w="1727" w:type="dxa"/>
            <w:tcBorders>
              <w:top w:val="single" w:sz="4" w:space="0" w:color="auto"/>
              <w:left w:val="single" w:sz="4" w:space="0" w:color="auto"/>
              <w:bottom w:val="single" w:sz="4" w:space="0" w:color="auto"/>
              <w:right w:val="single" w:sz="4" w:space="0" w:color="auto"/>
            </w:tcBorders>
            <w:hideMark/>
          </w:tcPr>
          <w:p w14:paraId="0BC2AA81"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сведения (база) МО МВД России «Урмарский»</w:t>
            </w:r>
          </w:p>
        </w:tc>
      </w:tr>
    </w:tbl>
    <w:p w14:paraId="014331E7" w14:textId="77777777" w:rsidR="00BD0CED" w:rsidRDefault="00BD0CED" w:rsidP="00BD0CED">
      <w:pPr>
        <w:pStyle w:val="ConsPlusNormal0"/>
        <w:widowControl/>
        <w:jc w:val="center"/>
        <w:outlineLvl w:val="1"/>
        <w:rPr>
          <w:rFonts w:ascii="Times New Roman" w:eastAsia="Times New Roman" w:hAnsi="Times New Roman" w:cs="Times New Roman"/>
          <w:color w:val="000000"/>
          <w:sz w:val="24"/>
          <w:szCs w:val="24"/>
          <w:lang w:eastAsia="ru-RU"/>
        </w:rPr>
      </w:pPr>
    </w:p>
    <w:p w14:paraId="09DE0C90" w14:textId="77777777" w:rsidR="00BD0CED" w:rsidRDefault="00BD0CED" w:rsidP="00BD0CED">
      <w:pPr>
        <w:widowControl w:val="0"/>
        <w:autoSpaceDE w:val="0"/>
        <w:autoSpaceDN w:val="0"/>
        <w:adjustRightInd w:val="0"/>
        <w:spacing w:after="240" w:line="240" w:lineRule="auto"/>
        <w:jc w:val="center"/>
        <w:outlineLvl w:val="0"/>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b/>
          <w:bCs/>
          <w:color w:val="26282F"/>
          <w:sz w:val="24"/>
          <w:szCs w:val="24"/>
          <w:lang w:eastAsia="ru-RU"/>
        </w:rPr>
        <w:t>3. Перечень мероприятий (результатов) комплекса процессных мероприятий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2"/>
        <w:gridCol w:w="4158"/>
        <w:gridCol w:w="1525"/>
        <w:gridCol w:w="2772"/>
        <w:gridCol w:w="970"/>
        <w:gridCol w:w="832"/>
        <w:gridCol w:w="832"/>
        <w:gridCol w:w="832"/>
        <w:gridCol w:w="832"/>
        <w:gridCol w:w="832"/>
        <w:gridCol w:w="1034"/>
      </w:tblGrid>
      <w:tr w:rsidR="00BD0CED" w14:paraId="40B7D605" w14:textId="77777777" w:rsidTr="00BD0CED">
        <w:tc>
          <w:tcPr>
            <w:tcW w:w="832" w:type="dxa"/>
            <w:vMerge w:val="restart"/>
            <w:tcBorders>
              <w:top w:val="single" w:sz="4" w:space="0" w:color="auto"/>
              <w:left w:val="single" w:sz="4" w:space="0" w:color="auto"/>
              <w:bottom w:val="single" w:sz="4" w:space="0" w:color="auto"/>
              <w:right w:val="single" w:sz="4" w:space="0" w:color="auto"/>
            </w:tcBorders>
            <w:hideMark/>
          </w:tcPr>
          <w:p w14:paraId="2694B92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N </w:t>
            </w:r>
            <w:proofErr w:type="spellStart"/>
            <w:r>
              <w:rPr>
                <w:rFonts w:ascii="Times New Roman CYR" w:eastAsiaTheme="minorEastAsia" w:hAnsi="Times New Roman CYR" w:cs="Times New Roman CYR"/>
                <w:sz w:val="24"/>
                <w:szCs w:val="24"/>
                <w:lang w:eastAsia="ru-RU"/>
              </w:rPr>
              <w:t>пп</w:t>
            </w:r>
            <w:proofErr w:type="spellEnd"/>
          </w:p>
        </w:tc>
        <w:tc>
          <w:tcPr>
            <w:tcW w:w="4158" w:type="dxa"/>
            <w:vMerge w:val="restart"/>
            <w:tcBorders>
              <w:top w:val="single" w:sz="4" w:space="0" w:color="auto"/>
              <w:left w:val="single" w:sz="4" w:space="0" w:color="auto"/>
              <w:bottom w:val="single" w:sz="4" w:space="0" w:color="auto"/>
              <w:right w:val="single" w:sz="4" w:space="0" w:color="auto"/>
            </w:tcBorders>
            <w:hideMark/>
          </w:tcPr>
          <w:p w14:paraId="328F94B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Наименование мероприятия (результата)</w:t>
            </w:r>
          </w:p>
        </w:tc>
        <w:tc>
          <w:tcPr>
            <w:tcW w:w="1525" w:type="dxa"/>
            <w:vMerge w:val="restart"/>
            <w:tcBorders>
              <w:top w:val="single" w:sz="4" w:space="0" w:color="auto"/>
              <w:left w:val="single" w:sz="4" w:space="0" w:color="auto"/>
              <w:bottom w:val="single" w:sz="4" w:space="0" w:color="auto"/>
              <w:right w:val="single" w:sz="4" w:space="0" w:color="auto"/>
            </w:tcBorders>
            <w:hideMark/>
          </w:tcPr>
          <w:p w14:paraId="4948677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Тип мероприятия (результата)</w:t>
            </w:r>
          </w:p>
        </w:tc>
        <w:tc>
          <w:tcPr>
            <w:tcW w:w="2772" w:type="dxa"/>
            <w:vMerge w:val="restart"/>
            <w:tcBorders>
              <w:top w:val="single" w:sz="4" w:space="0" w:color="auto"/>
              <w:left w:val="single" w:sz="4" w:space="0" w:color="auto"/>
              <w:bottom w:val="single" w:sz="4" w:space="0" w:color="auto"/>
              <w:right w:val="single" w:sz="4" w:space="0" w:color="auto"/>
            </w:tcBorders>
            <w:hideMark/>
          </w:tcPr>
          <w:p w14:paraId="79B6068C"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Характеристика</w:t>
            </w:r>
          </w:p>
        </w:tc>
        <w:tc>
          <w:tcPr>
            <w:tcW w:w="970" w:type="dxa"/>
            <w:vMerge w:val="restart"/>
            <w:tcBorders>
              <w:top w:val="single" w:sz="4" w:space="0" w:color="auto"/>
              <w:left w:val="single" w:sz="4" w:space="0" w:color="auto"/>
              <w:bottom w:val="single" w:sz="4" w:space="0" w:color="auto"/>
              <w:right w:val="single" w:sz="4" w:space="0" w:color="auto"/>
            </w:tcBorders>
            <w:hideMark/>
          </w:tcPr>
          <w:p w14:paraId="572627F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Единица измерения </w:t>
            </w:r>
            <w:r>
              <w:rPr>
                <w:rFonts w:ascii="Times New Roman CYR" w:eastAsiaTheme="minorEastAsia" w:hAnsi="Times New Roman CYR" w:cs="Times New Roman CYR"/>
                <w:sz w:val="24"/>
                <w:szCs w:val="24"/>
                <w:lang w:eastAsia="ru-RU"/>
              </w:rPr>
              <w:lastRenderedPageBreak/>
              <w:t xml:space="preserve">(по </w:t>
            </w:r>
            <w:hyperlink r:id="rId47" w:history="1">
              <w:r>
                <w:rPr>
                  <w:rStyle w:val="ae"/>
                  <w:rFonts w:ascii="Times New Roman CYR" w:eastAsiaTheme="minorEastAsia" w:hAnsi="Times New Roman CYR" w:cs="Times New Roman CYR"/>
                  <w:color w:val="106BBE"/>
                  <w:sz w:val="24"/>
                  <w:szCs w:val="24"/>
                  <w:lang w:eastAsia="ru-RU"/>
                </w:rPr>
                <w:t>ОКЕИ</w:t>
              </w:r>
            </w:hyperlink>
            <w:r>
              <w:rPr>
                <w:rFonts w:ascii="Times New Roman CYR" w:eastAsiaTheme="minorEastAsia" w:hAnsi="Times New Roman CYR" w:cs="Times New Roman CYR"/>
                <w:sz w:val="24"/>
                <w:szCs w:val="24"/>
                <w:lang w:eastAsia="ru-RU"/>
              </w:rPr>
              <w:t>)</w:t>
            </w:r>
          </w:p>
        </w:tc>
        <w:tc>
          <w:tcPr>
            <w:tcW w:w="1664" w:type="dxa"/>
            <w:gridSpan w:val="2"/>
            <w:tcBorders>
              <w:top w:val="single" w:sz="4" w:space="0" w:color="auto"/>
              <w:left w:val="single" w:sz="4" w:space="0" w:color="auto"/>
              <w:bottom w:val="single" w:sz="4" w:space="0" w:color="auto"/>
              <w:right w:val="single" w:sz="4" w:space="0" w:color="auto"/>
            </w:tcBorders>
            <w:hideMark/>
          </w:tcPr>
          <w:p w14:paraId="6DD6FE6C"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Базовое значение</w:t>
            </w:r>
          </w:p>
        </w:tc>
        <w:tc>
          <w:tcPr>
            <w:tcW w:w="3530" w:type="dxa"/>
            <w:gridSpan w:val="4"/>
            <w:tcBorders>
              <w:top w:val="single" w:sz="4" w:space="0" w:color="auto"/>
              <w:left w:val="single" w:sz="4" w:space="0" w:color="auto"/>
              <w:bottom w:val="single" w:sz="4" w:space="0" w:color="auto"/>
              <w:right w:val="single" w:sz="4" w:space="0" w:color="auto"/>
            </w:tcBorders>
            <w:hideMark/>
          </w:tcPr>
          <w:p w14:paraId="6BEB661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Значение мероприятия (результата) по годам</w:t>
            </w:r>
          </w:p>
        </w:tc>
      </w:tr>
      <w:tr w:rsidR="00BD0CED" w14:paraId="543FEBD8" w14:textId="77777777" w:rsidTr="00BD0CED">
        <w:tc>
          <w:tcPr>
            <w:tcW w:w="832" w:type="dxa"/>
            <w:vMerge/>
            <w:tcBorders>
              <w:top w:val="single" w:sz="4" w:space="0" w:color="auto"/>
              <w:left w:val="single" w:sz="4" w:space="0" w:color="auto"/>
              <w:bottom w:val="single" w:sz="4" w:space="0" w:color="auto"/>
              <w:right w:val="single" w:sz="4" w:space="0" w:color="auto"/>
            </w:tcBorders>
            <w:vAlign w:val="center"/>
            <w:hideMark/>
          </w:tcPr>
          <w:p w14:paraId="679A660A"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14619" w:type="dxa"/>
            <w:vMerge/>
            <w:tcBorders>
              <w:top w:val="single" w:sz="4" w:space="0" w:color="auto"/>
              <w:left w:val="single" w:sz="4" w:space="0" w:color="auto"/>
              <w:bottom w:val="single" w:sz="4" w:space="0" w:color="auto"/>
              <w:right w:val="single" w:sz="4" w:space="0" w:color="auto"/>
            </w:tcBorders>
            <w:vAlign w:val="center"/>
            <w:hideMark/>
          </w:tcPr>
          <w:p w14:paraId="294980E0"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14:paraId="03E1D2CB"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14:paraId="096058D1"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14:paraId="503BFDB3"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hideMark/>
          </w:tcPr>
          <w:p w14:paraId="2880A99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значение</w:t>
            </w:r>
          </w:p>
        </w:tc>
        <w:tc>
          <w:tcPr>
            <w:tcW w:w="832" w:type="dxa"/>
            <w:tcBorders>
              <w:top w:val="single" w:sz="4" w:space="0" w:color="auto"/>
              <w:left w:val="single" w:sz="4" w:space="0" w:color="auto"/>
              <w:bottom w:val="single" w:sz="4" w:space="0" w:color="auto"/>
              <w:right w:val="single" w:sz="4" w:space="0" w:color="auto"/>
            </w:tcBorders>
            <w:hideMark/>
          </w:tcPr>
          <w:p w14:paraId="6AF6354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год</w:t>
            </w:r>
          </w:p>
        </w:tc>
        <w:tc>
          <w:tcPr>
            <w:tcW w:w="832" w:type="dxa"/>
            <w:tcBorders>
              <w:top w:val="single" w:sz="4" w:space="0" w:color="auto"/>
              <w:left w:val="single" w:sz="4" w:space="0" w:color="auto"/>
              <w:bottom w:val="single" w:sz="4" w:space="0" w:color="auto"/>
              <w:right w:val="single" w:sz="4" w:space="0" w:color="auto"/>
            </w:tcBorders>
            <w:hideMark/>
          </w:tcPr>
          <w:p w14:paraId="0267E76D"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2025</w:t>
            </w:r>
          </w:p>
        </w:tc>
        <w:tc>
          <w:tcPr>
            <w:tcW w:w="832" w:type="dxa"/>
            <w:tcBorders>
              <w:top w:val="single" w:sz="4" w:space="0" w:color="auto"/>
              <w:left w:val="single" w:sz="4" w:space="0" w:color="auto"/>
              <w:bottom w:val="single" w:sz="4" w:space="0" w:color="auto"/>
              <w:right w:val="single" w:sz="4" w:space="0" w:color="auto"/>
            </w:tcBorders>
            <w:hideMark/>
          </w:tcPr>
          <w:p w14:paraId="6725FE4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2026</w:t>
            </w:r>
          </w:p>
        </w:tc>
        <w:tc>
          <w:tcPr>
            <w:tcW w:w="832" w:type="dxa"/>
            <w:tcBorders>
              <w:top w:val="single" w:sz="4" w:space="0" w:color="auto"/>
              <w:left w:val="single" w:sz="4" w:space="0" w:color="auto"/>
              <w:bottom w:val="single" w:sz="4" w:space="0" w:color="auto"/>
              <w:right w:val="single" w:sz="4" w:space="0" w:color="auto"/>
            </w:tcBorders>
            <w:hideMark/>
          </w:tcPr>
          <w:p w14:paraId="37983CFD"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2027</w:t>
            </w:r>
          </w:p>
        </w:tc>
        <w:tc>
          <w:tcPr>
            <w:tcW w:w="1034" w:type="dxa"/>
            <w:tcBorders>
              <w:top w:val="single" w:sz="4" w:space="0" w:color="auto"/>
              <w:left w:val="single" w:sz="4" w:space="0" w:color="auto"/>
              <w:bottom w:val="single" w:sz="4" w:space="0" w:color="auto"/>
              <w:right w:val="single" w:sz="4" w:space="0" w:color="auto"/>
            </w:tcBorders>
            <w:hideMark/>
          </w:tcPr>
          <w:p w14:paraId="66688EEC"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r>
      <w:tr w:rsidR="00BD0CED" w14:paraId="5A60D54D"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33479DD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1</w:t>
            </w:r>
          </w:p>
        </w:tc>
        <w:tc>
          <w:tcPr>
            <w:tcW w:w="4158" w:type="dxa"/>
            <w:tcBorders>
              <w:top w:val="single" w:sz="4" w:space="0" w:color="auto"/>
              <w:left w:val="single" w:sz="4" w:space="0" w:color="auto"/>
              <w:bottom w:val="single" w:sz="4" w:space="0" w:color="auto"/>
              <w:right w:val="single" w:sz="4" w:space="0" w:color="auto"/>
            </w:tcBorders>
            <w:hideMark/>
          </w:tcPr>
          <w:p w14:paraId="5D7E981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p>
        </w:tc>
        <w:tc>
          <w:tcPr>
            <w:tcW w:w="1525" w:type="dxa"/>
            <w:tcBorders>
              <w:top w:val="single" w:sz="4" w:space="0" w:color="auto"/>
              <w:left w:val="single" w:sz="4" w:space="0" w:color="auto"/>
              <w:bottom w:val="single" w:sz="4" w:space="0" w:color="auto"/>
              <w:right w:val="single" w:sz="4" w:space="0" w:color="auto"/>
            </w:tcBorders>
            <w:hideMark/>
          </w:tcPr>
          <w:p w14:paraId="5C9EA96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p>
        </w:tc>
        <w:tc>
          <w:tcPr>
            <w:tcW w:w="2772" w:type="dxa"/>
            <w:tcBorders>
              <w:top w:val="single" w:sz="4" w:space="0" w:color="auto"/>
              <w:left w:val="single" w:sz="4" w:space="0" w:color="auto"/>
              <w:bottom w:val="single" w:sz="4" w:space="0" w:color="auto"/>
              <w:right w:val="single" w:sz="4" w:space="0" w:color="auto"/>
            </w:tcBorders>
            <w:hideMark/>
          </w:tcPr>
          <w:p w14:paraId="4DD529C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4</w:t>
            </w:r>
          </w:p>
        </w:tc>
        <w:tc>
          <w:tcPr>
            <w:tcW w:w="970" w:type="dxa"/>
            <w:tcBorders>
              <w:top w:val="single" w:sz="4" w:space="0" w:color="auto"/>
              <w:left w:val="single" w:sz="4" w:space="0" w:color="auto"/>
              <w:bottom w:val="single" w:sz="4" w:space="0" w:color="auto"/>
              <w:right w:val="single" w:sz="4" w:space="0" w:color="auto"/>
            </w:tcBorders>
            <w:hideMark/>
          </w:tcPr>
          <w:p w14:paraId="05B0D04D"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w:t>
            </w:r>
          </w:p>
        </w:tc>
        <w:tc>
          <w:tcPr>
            <w:tcW w:w="832" w:type="dxa"/>
            <w:tcBorders>
              <w:top w:val="single" w:sz="4" w:space="0" w:color="auto"/>
              <w:left w:val="single" w:sz="4" w:space="0" w:color="auto"/>
              <w:bottom w:val="single" w:sz="4" w:space="0" w:color="auto"/>
              <w:right w:val="single" w:sz="4" w:space="0" w:color="auto"/>
            </w:tcBorders>
            <w:hideMark/>
          </w:tcPr>
          <w:p w14:paraId="6B33CA0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w:t>
            </w:r>
          </w:p>
        </w:tc>
        <w:tc>
          <w:tcPr>
            <w:tcW w:w="832" w:type="dxa"/>
            <w:tcBorders>
              <w:top w:val="single" w:sz="4" w:space="0" w:color="auto"/>
              <w:left w:val="single" w:sz="4" w:space="0" w:color="auto"/>
              <w:bottom w:val="single" w:sz="4" w:space="0" w:color="auto"/>
              <w:right w:val="single" w:sz="4" w:space="0" w:color="auto"/>
            </w:tcBorders>
            <w:hideMark/>
          </w:tcPr>
          <w:p w14:paraId="3CD94C6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w:t>
            </w:r>
          </w:p>
        </w:tc>
        <w:tc>
          <w:tcPr>
            <w:tcW w:w="832" w:type="dxa"/>
            <w:tcBorders>
              <w:top w:val="single" w:sz="4" w:space="0" w:color="auto"/>
              <w:left w:val="single" w:sz="4" w:space="0" w:color="auto"/>
              <w:bottom w:val="single" w:sz="4" w:space="0" w:color="auto"/>
              <w:right w:val="single" w:sz="4" w:space="0" w:color="auto"/>
            </w:tcBorders>
            <w:hideMark/>
          </w:tcPr>
          <w:p w14:paraId="7754BC3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w:t>
            </w:r>
          </w:p>
        </w:tc>
        <w:tc>
          <w:tcPr>
            <w:tcW w:w="832" w:type="dxa"/>
            <w:tcBorders>
              <w:top w:val="single" w:sz="4" w:space="0" w:color="auto"/>
              <w:left w:val="single" w:sz="4" w:space="0" w:color="auto"/>
              <w:bottom w:val="single" w:sz="4" w:space="0" w:color="auto"/>
              <w:right w:val="single" w:sz="4" w:space="0" w:color="auto"/>
            </w:tcBorders>
            <w:hideMark/>
          </w:tcPr>
          <w:p w14:paraId="08C4AD8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9</w:t>
            </w:r>
          </w:p>
        </w:tc>
        <w:tc>
          <w:tcPr>
            <w:tcW w:w="832" w:type="dxa"/>
            <w:tcBorders>
              <w:top w:val="single" w:sz="4" w:space="0" w:color="auto"/>
              <w:left w:val="single" w:sz="4" w:space="0" w:color="auto"/>
              <w:bottom w:val="single" w:sz="4" w:space="0" w:color="auto"/>
              <w:right w:val="single" w:sz="4" w:space="0" w:color="auto"/>
            </w:tcBorders>
            <w:hideMark/>
          </w:tcPr>
          <w:p w14:paraId="7C419BC2"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10</w:t>
            </w:r>
          </w:p>
        </w:tc>
        <w:tc>
          <w:tcPr>
            <w:tcW w:w="1034" w:type="dxa"/>
            <w:tcBorders>
              <w:top w:val="single" w:sz="4" w:space="0" w:color="auto"/>
              <w:left w:val="single" w:sz="4" w:space="0" w:color="auto"/>
              <w:bottom w:val="single" w:sz="4" w:space="0" w:color="auto"/>
              <w:right w:val="single" w:sz="4" w:space="0" w:color="auto"/>
            </w:tcBorders>
            <w:hideMark/>
          </w:tcPr>
          <w:p w14:paraId="7C01568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11</w:t>
            </w:r>
          </w:p>
        </w:tc>
      </w:tr>
      <w:tr w:rsidR="00BD0CED" w14:paraId="61C3C011"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4FE3D29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31" w:name="sub_1331"/>
            <w:r>
              <w:rPr>
                <w:rFonts w:ascii="Times New Roman CYR" w:eastAsiaTheme="minorEastAsia" w:hAnsi="Times New Roman CYR" w:cs="Times New Roman CYR"/>
                <w:sz w:val="24"/>
                <w:szCs w:val="24"/>
                <w:lang w:eastAsia="ru-RU"/>
              </w:rPr>
              <w:t>1.</w:t>
            </w:r>
            <w:bookmarkEnd w:id="31"/>
          </w:p>
        </w:tc>
        <w:tc>
          <w:tcPr>
            <w:tcW w:w="14619" w:type="dxa"/>
            <w:gridSpan w:val="10"/>
            <w:tcBorders>
              <w:top w:val="single" w:sz="4" w:space="0" w:color="auto"/>
              <w:left w:val="single" w:sz="4" w:space="0" w:color="auto"/>
              <w:bottom w:val="single" w:sz="4" w:space="0" w:color="auto"/>
              <w:right w:val="single" w:sz="4" w:space="0" w:color="auto"/>
            </w:tcBorders>
            <w:hideMark/>
          </w:tcPr>
          <w:p w14:paraId="72131970"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Задача "Совершенствование взаимодействия субъектов профилактики Урмарского муниципального округа Чувашской Республики, общественных объединений, участвующих в профилактике безнадзорности и правонарушений несовершеннолетних, семейного неблагополучия, а также действенный контроль за процессами, происходящими в подростковой среде, снижение уровня преступности, в том числе в отношении несовершеннолетних"</w:t>
            </w:r>
          </w:p>
        </w:tc>
      </w:tr>
      <w:tr w:rsidR="00BD0CED" w14:paraId="1B0EC8CB"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2DAC390C"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1.1.</w:t>
            </w:r>
          </w:p>
        </w:tc>
        <w:tc>
          <w:tcPr>
            <w:tcW w:w="4158" w:type="dxa"/>
            <w:tcBorders>
              <w:top w:val="single" w:sz="4" w:space="0" w:color="auto"/>
              <w:left w:val="single" w:sz="4" w:space="0" w:color="auto"/>
              <w:bottom w:val="single" w:sz="4" w:space="0" w:color="auto"/>
              <w:right w:val="single" w:sz="4" w:space="0" w:color="auto"/>
            </w:tcBorders>
            <w:hideMark/>
          </w:tcPr>
          <w:p w14:paraId="43155847"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Организована работа по вовлечению несовершеннолетних, состоящих на профилактическом учете, в кружки и секции организаций дополнительного образования, общеобразовательных организаций</w:t>
            </w:r>
          </w:p>
        </w:tc>
        <w:tc>
          <w:tcPr>
            <w:tcW w:w="1525" w:type="dxa"/>
            <w:tcBorders>
              <w:top w:val="single" w:sz="4" w:space="0" w:color="auto"/>
              <w:left w:val="single" w:sz="4" w:space="0" w:color="auto"/>
              <w:bottom w:val="single" w:sz="4" w:space="0" w:color="auto"/>
              <w:right w:val="single" w:sz="4" w:space="0" w:color="auto"/>
            </w:tcBorders>
            <w:hideMark/>
          </w:tcPr>
          <w:p w14:paraId="24E86A3F"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hideMark/>
          </w:tcPr>
          <w:p w14:paraId="0340AD2F"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проведены процедура выявления интересов и способностей несовершеннолетних, состоящих на профилактическом учете, и зачисление их в кружки и секции организаций дополнительного образования, общеобразовательных организаций с учетом интересов</w:t>
            </w:r>
          </w:p>
        </w:tc>
        <w:tc>
          <w:tcPr>
            <w:tcW w:w="970" w:type="dxa"/>
            <w:tcBorders>
              <w:top w:val="single" w:sz="4" w:space="0" w:color="auto"/>
              <w:left w:val="single" w:sz="4" w:space="0" w:color="auto"/>
              <w:bottom w:val="single" w:sz="4" w:space="0" w:color="auto"/>
              <w:right w:val="single" w:sz="4" w:space="0" w:color="auto"/>
            </w:tcBorders>
            <w:hideMark/>
          </w:tcPr>
          <w:p w14:paraId="6340A3B0"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процентов</w:t>
            </w:r>
          </w:p>
        </w:tc>
        <w:tc>
          <w:tcPr>
            <w:tcW w:w="832" w:type="dxa"/>
            <w:tcBorders>
              <w:top w:val="single" w:sz="4" w:space="0" w:color="auto"/>
              <w:left w:val="single" w:sz="4" w:space="0" w:color="auto"/>
              <w:bottom w:val="single" w:sz="4" w:space="0" w:color="auto"/>
              <w:right w:val="single" w:sz="4" w:space="0" w:color="auto"/>
            </w:tcBorders>
            <w:hideMark/>
          </w:tcPr>
          <w:p w14:paraId="41D478F2"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70</w:t>
            </w:r>
          </w:p>
        </w:tc>
        <w:tc>
          <w:tcPr>
            <w:tcW w:w="832" w:type="dxa"/>
            <w:tcBorders>
              <w:top w:val="single" w:sz="4" w:space="0" w:color="auto"/>
              <w:left w:val="single" w:sz="4" w:space="0" w:color="auto"/>
              <w:bottom w:val="single" w:sz="4" w:space="0" w:color="auto"/>
              <w:right w:val="single" w:sz="4" w:space="0" w:color="auto"/>
            </w:tcBorders>
            <w:hideMark/>
          </w:tcPr>
          <w:p w14:paraId="0F30BCE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hideMark/>
          </w:tcPr>
          <w:p w14:paraId="5BCA927F"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75</w:t>
            </w:r>
          </w:p>
        </w:tc>
        <w:tc>
          <w:tcPr>
            <w:tcW w:w="832" w:type="dxa"/>
            <w:tcBorders>
              <w:top w:val="single" w:sz="4" w:space="0" w:color="auto"/>
              <w:left w:val="single" w:sz="4" w:space="0" w:color="auto"/>
              <w:bottom w:val="single" w:sz="4" w:space="0" w:color="auto"/>
              <w:right w:val="single" w:sz="4" w:space="0" w:color="auto"/>
            </w:tcBorders>
            <w:hideMark/>
          </w:tcPr>
          <w:p w14:paraId="05630A0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80</w:t>
            </w:r>
          </w:p>
        </w:tc>
        <w:tc>
          <w:tcPr>
            <w:tcW w:w="832" w:type="dxa"/>
            <w:tcBorders>
              <w:top w:val="single" w:sz="4" w:space="0" w:color="auto"/>
              <w:left w:val="single" w:sz="4" w:space="0" w:color="auto"/>
              <w:bottom w:val="single" w:sz="4" w:space="0" w:color="auto"/>
              <w:right w:val="single" w:sz="4" w:space="0" w:color="auto"/>
            </w:tcBorders>
            <w:hideMark/>
          </w:tcPr>
          <w:p w14:paraId="438453A2"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80</w:t>
            </w:r>
          </w:p>
        </w:tc>
        <w:tc>
          <w:tcPr>
            <w:tcW w:w="1034" w:type="dxa"/>
            <w:tcBorders>
              <w:top w:val="single" w:sz="4" w:space="0" w:color="auto"/>
              <w:left w:val="single" w:sz="4" w:space="0" w:color="auto"/>
              <w:bottom w:val="single" w:sz="4" w:space="0" w:color="auto"/>
              <w:right w:val="single" w:sz="4" w:space="0" w:color="auto"/>
            </w:tcBorders>
            <w:hideMark/>
          </w:tcPr>
          <w:p w14:paraId="46894452"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80</w:t>
            </w:r>
          </w:p>
        </w:tc>
      </w:tr>
      <w:tr w:rsidR="00BD0CED" w14:paraId="466D4910"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2139E6C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1.2.</w:t>
            </w:r>
          </w:p>
        </w:tc>
        <w:tc>
          <w:tcPr>
            <w:tcW w:w="4158" w:type="dxa"/>
            <w:tcBorders>
              <w:top w:val="single" w:sz="4" w:space="0" w:color="auto"/>
              <w:left w:val="single" w:sz="4" w:space="0" w:color="auto"/>
              <w:bottom w:val="single" w:sz="4" w:space="0" w:color="auto"/>
              <w:right w:val="single" w:sz="4" w:space="0" w:color="auto"/>
            </w:tcBorders>
            <w:hideMark/>
          </w:tcPr>
          <w:p w14:paraId="4556D0EF"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Развит институт общественных воспитателей несовершеннолетних</w:t>
            </w:r>
          </w:p>
        </w:tc>
        <w:tc>
          <w:tcPr>
            <w:tcW w:w="1525" w:type="dxa"/>
            <w:tcBorders>
              <w:top w:val="single" w:sz="4" w:space="0" w:color="auto"/>
              <w:left w:val="single" w:sz="4" w:space="0" w:color="auto"/>
              <w:bottom w:val="single" w:sz="4" w:space="0" w:color="auto"/>
              <w:right w:val="single" w:sz="4" w:space="0" w:color="auto"/>
            </w:tcBorders>
            <w:hideMark/>
          </w:tcPr>
          <w:p w14:paraId="2E9A3199"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hideMark/>
          </w:tcPr>
          <w:p w14:paraId="6C6D8D13"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за каждым несовершеннолетним, состоящим на профилактическом учете, закреплен общественный воспитатель</w:t>
            </w:r>
          </w:p>
        </w:tc>
        <w:tc>
          <w:tcPr>
            <w:tcW w:w="970" w:type="dxa"/>
            <w:tcBorders>
              <w:top w:val="single" w:sz="4" w:space="0" w:color="auto"/>
              <w:left w:val="single" w:sz="4" w:space="0" w:color="auto"/>
              <w:bottom w:val="single" w:sz="4" w:space="0" w:color="auto"/>
              <w:right w:val="single" w:sz="4" w:space="0" w:color="auto"/>
            </w:tcBorders>
            <w:hideMark/>
          </w:tcPr>
          <w:p w14:paraId="41CA1195"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единиц</w:t>
            </w:r>
          </w:p>
        </w:tc>
        <w:tc>
          <w:tcPr>
            <w:tcW w:w="832" w:type="dxa"/>
            <w:tcBorders>
              <w:top w:val="single" w:sz="4" w:space="0" w:color="auto"/>
              <w:left w:val="single" w:sz="4" w:space="0" w:color="auto"/>
              <w:bottom w:val="single" w:sz="4" w:space="0" w:color="auto"/>
              <w:right w:val="single" w:sz="4" w:space="0" w:color="auto"/>
            </w:tcBorders>
            <w:hideMark/>
          </w:tcPr>
          <w:p w14:paraId="0011486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9</w:t>
            </w:r>
          </w:p>
        </w:tc>
        <w:tc>
          <w:tcPr>
            <w:tcW w:w="832" w:type="dxa"/>
            <w:tcBorders>
              <w:top w:val="single" w:sz="4" w:space="0" w:color="auto"/>
              <w:left w:val="single" w:sz="4" w:space="0" w:color="auto"/>
              <w:bottom w:val="single" w:sz="4" w:space="0" w:color="auto"/>
              <w:right w:val="single" w:sz="4" w:space="0" w:color="auto"/>
            </w:tcBorders>
            <w:hideMark/>
          </w:tcPr>
          <w:p w14:paraId="3212CDD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hideMark/>
          </w:tcPr>
          <w:p w14:paraId="166F7CB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w:t>
            </w:r>
          </w:p>
        </w:tc>
        <w:tc>
          <w:tcPr>
            <w:tcW w:w="832" w:type="dxa"/>
            <w:tcBorders>
              <w:top w:val="single" w:sz="4" w:space="0" w:color="auto"/>
              <w:left w:val="single" w:sz="4" w:space="0" w:color="auto"/>
              <w:bottom w:val="single" w:sz="4" w:space="0" w:color="auto"/>
              <w:right w:val="single" w:sz="4" w:space="0" w:color="auto"/>
            </w:tcBorders>
            <w:hideMark/>
          </w:tcPr>
          <w:p w14:paraId="4E101DC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w:t>
            </w:r>
          </w:p>
        </w:tc>
        <w:tc>
          <w:tcPr>
            <w:tcW w:w="832" w:type="dxa"/>
            <w:tcBorders>
              <w:top w:val="single" w:sz="4" w:space="0" w:color="auto"/>
              <w:left w:val="single" w:sz="4" w:space="0" w:color="auto"/>
              <w:bottom w:val="single" w:sz="4" w:space="0" w:color="auto"/>
              <w:right w:val="single" w:sz="4" w:space="0" w:color="auto"/>
            </w:tcBorders>
            <w:hideMark/>
          </w:tcPr>
          <w:p w14:paraId="5B53E01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w:t>
            </w:r>
          </w:p>
        </w:tc>
        <w:tc>
          <w:tcPr>
            <w:tcW w:w="1034" w:type="dxa"/>
            <w:tcBorders>
              <w:top w:val="single" w:sz="4" w:space="0" w:color="auto"/>
              <w:left w:val="single" w:sz="4" w:space="0" w:color="auto"/>
              <w:bottom w:val="single" w:sz="4" w:space="0" w:color="auto"/>
              <w:right w:val="single" w:sz="4" w:space="0" w:color="auto"/>
            </w:tcBorders>
            <w:hideMark/>
          </w:tcPr>
          <w:p w14:paraId="3BC9C3E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w:t>
            </w:r>
          </w:p>
        </w:tc>
      </w:tr>
      <w:tr w:rsidR="00BD0CED" w14:paraId="0F33F882"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6998C3F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1.3.</w:t>
            </w:r>
          </w:p>
        </w:tc>
        <w:tc>
          <w:tcPr>
            <w:tcW w:w="4158" w:type="dxa"/>
            <w:tcBorders>
              <w:top w:val="single" w:sz="4" w:space="0" w:color="auto"/>
              <w:left w:val="single" w:sz="4" w:space="0" w:color="auto"/>
              <w:bottom w:val="single" w:sz="4" w:space="0" w:color="auto"/>
              <w:right w:val="single" w:sz="4" w:space="0" w:color="auto"/>
            </w:tcBorders>
            <w:hideMark/>
          </w:tcPr>
          <w:p w14:paraId="24A32D81"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Организована работа комиссий по делам несовершеннолетних и защите их прав</w:t>
            </w:r>
          </w:p>
        </w:tc>
        <w:tc>
          <w:tcPr>
            <w:tcW w:w="1525" w:type="dxa"/>
            <w:tcBorders>
              <w:top w:val="single" w:sz="4" w:space="0" w:color="auto"/>
              <w:left w:val="single" w:sz="4" w:space="0" w:color="auto"/>
              <w:bottom w:val="single" w:sz="4" w:space="0" w:color="auto"/>
              <w:right w:val="single" w:sz="4" w:space="0" w:color="auto"/>
            </w:tcBorders>
            <w:hideMark/>
          </w:tcPr>
          <w:p w14:paraId="231585FB"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hideMark/>
          </w:tcPr>
          <w:p w14:paraId="0BC1B90A"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проведена процедура отбора специалистов комиссий по делам несовершеннолетних и защите их прав, </w:t>
            </w:r>
            <w:r>
              <w:rPr>
                <w:rFonts w:ascii="Times New Roman CYR" w:eastAsiaTheme="minorEastAsia" w:hAnsi="Times New Roman CYR" w:cs="Times New Roman CYR"/>
                <w:sz w:val="24"/>
                <w:szCs w:val="24"/>
                <w:lang w:eastAsia="ru-RU"/>
              </w:rPr>
              <w:lastRenderedPageBreak/>
              <w:t>организована система работы таких комиссий</w:t>
            </w:r>
          </w:p>
        </w:tc>
        <w:tc>
          <w:tcPr>
            <w:tcW w:w="970" w:type="dxa"/>
            <w:tcBorders>
              <w:top w:val="single" w:sz="4" w:space="0" w:color="auto"/>
              <w:left w:val="single" w:sz="4" w:space="0" w:color="auto"/>
              <w:bottom w:val="single" w:sz="4" w:space="0" w:color="auto"/>
              <w:right w:val="single" w:sz="4" w:space="0" w:color="auto"/>
            </w:tcBorders>
            <w:hideMark/>
          </w:tcPr>
          <w:p w14:paraId="21E479B8"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единиц</w:t>
            </w:r>
          </w:p>
        </w:tc>
        <w:tc>
          <w:tcPr>
            <w:tcW w:w="832" w:type="dxa"/>
            <w:tcBorders>
              <w:top w:val="single" w:sz="4" w:space="0" w:color="auto"/>
              <w:left w:val="single" w:sz="4" w:space="0" w:color="auto"/>
              <w:bottom w:val="single" w:sz="4" w:space="0" w:color="auto"/>
              <w:right w:val="single" w:sz="4" w:space="0" w:color="auto"/>
            </w:tcBorders>
            <w:hideMark/>
          </w:tcPr>
          <w:p w14:paraId="551E4D7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832" w:type="dxa"/>
            <w:tcBorders>
              <w:top w:val="single" w:sz="4" w:space="0" w:color="auto"/>
              <w:left w:val="single" w:sz="4" w:space="0" w:color="auto"/>
              <w:bottom w:val="single" w:sz="4" w:space="0" w:color="auto"/>
              <w:right w:val="single" w:sz="4" w:space="0" w:color="auto"/>
            </w:tcBorders>
            <w:hideMark/>
          </w:tcPr>
          <w:p w14:paraId="068E2B2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hideMark/>
          </w:tcPr>
          <w:p w14:paraId="171AC3CD"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832" w:type="dxa"/>
            <w:tcBorders>
              <w:top w:val="single" w:sz="4" w:space="0" w:color="auto"/>
              <w:left w:val="single" w:sz="4" w:space="0" w:color="auto"/>
              <w:bottom w:val="single" w:sz="4" w:space="0" w:color="auto"/>
              <w:right w:val="single" w:sz="4" w:space="0" w:color="auto"/>
            </w:tcBorders>
            <w:hideMark/>
          </w:tcPr>
          <w:p w14:paraId="78D6454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832" w:type="dxa"/>
            <w:tcBorders>
              <w:top w:val="single" w:sz="4" w:space="0" w:color="auto"/>
              <w:left w:val="single" w:sz="4" w:space="0" w:color="auto"/>
              <w:bottom w:val="single" w:sz="4" w:space="0" w:color="auto"/>
              <w:right w:val="single" w:sz="4" w:space="0" w:color="auto"/>
            </w:tcBorders>
            <w:hideMark/>
          </w:tcPr>
          <w:p w14:paraId="4F2C51F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1034" w:type="dxa"/>
            <w:tcBorders>
              <w:top w:val="single" w:sz="4" w:space="0" w:color="auto"/>
              <w:left w:val="single" w:sz="4" w:space="0" w:color="auto"/>
              <w:bottom w:val="single" w:sz="4" w:space="0" w:color="auto"/>
              <w:right w:val="single" w:sz="4" w:space="0" w:color="auto"/>
            </w:tcBorders>
            <w:hideMark/>
          </w:tcPr>
          <w:p w14:paraId="7250575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r>
      <w:tr w:rsidR="00BD0CED" w14:paraId="07C51AF4"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57D13A6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1.4.</w:t>
            </w:r>
          </w:p>
        </w:tc>
        <w:tc>
          <w:tcPr>
            <w:tcW w:w="4158" w:type="dxa"/>
            <w:tcBorders>
              <w:top w:val="single" w:sz="4" w:space="0" w:color="auto"/>
              <w:left w:val="single" w:sz="4" w:space="0" w:color="auto"/>
              <w:bottom w:val="single" w:sz="4" w:space="0" w:color="auto"/>
              <w:right w:val="single" w:sz="4" w:space="0" w:color="auto"/>
            </w:tcBorders>
            <w:hideMark/>
          </w:tcPr>
          <w:p w14:paraId="10BACE46"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Организованы работа с семьями, находящимися в социально опасном положении, и оказание им помощи в обучении и воспитании детей</w:t>
            </w:r>
          </w:p>
        </w:tc>
        <w:tc>
          <w:tcPr>
            <w:tcW w:w="1525" w:type="dxa"/>
            <w:tcBorders>
              <w:top w:val="single" w:sz="4" w:space="0" w:color="auto"/>
              <w:left w:val="single" w:sz="4" w:space="0" w:color="auto"/>
              <w:bottom w:val="single" w:sz="4" w:space="0" w:color="auto"/>
              <w:right w:val="single" w:sz="4" w:space="0" w:color="auto"/>
            </w:tcBorders>
            <w:hideMark/>
          </w:tcPr>
          <w:p w14:paraId="69881E22"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hideMark/>
          </w:tcPr>
          <w:p w14:paraId="25F8DBDD"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организованы межведомственное взаимодействие субъектов профилактики правонарушений по работе с семьями, находящимися в социально опасном положении, и оказание им помощи в обучении и воспитании детей</w:t>
            </w:r>
          </w:p>
        </w:tc>
        <w:tc>
          <w:tcPr>
            <w:tcW w:w="970" w:type="dxa"/>
            <w:tcBorders>
              <w:top w:val="single" w:sz="4" w:space="0" w:color="auto"/>
              <w:left w:val="single" w:sz="4" w:space="0" w:color="auto"/>
              <w:bottom w:val="single" w:sz="4" w:space="0" w:color="auto"/>
              <w:right w:val="single" w:sz="4" w:space="0" w:color="auto"/>
            </w:tcBorders>
            <w:hideMark/>
          </w:tcPr>
          <w:p w14:paraId="57177B22"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единиц</w:t>
            </w:r>
          </w:p>
        </w:tc>
        <w:tc>
          <w:tcPr>
            <w:tcW w:w="832" w:type="dxa"/>
            <w:tcBorders>
              <w:top w:val="single" w:sz="4" w:space="0" w:color="auto"/>
              <w:left w:val="single" w:sz="4" w:space="0" w:color="auto"/>
              <w:bottom w:val="single" w:sz="4" w:space="0" w:color="auto"/>
              <w:right w:val="single" w:sz="4" w:space="0" w:color="auto"/>
            </w:tcBorders>
            <w:hideMark/>
          </w:tcPr>
          <w:p w14:paraId="3ADBBCFD"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35</w:t>
            </w:r>
          </w:p>
        </w:tc>
        <w:tc>
          <w:tcPr>
            <w:tcW w:w="832" w:type="dxa"/>
            <w:tcBorders>
              <w:top w:val="single" w:sz="4" w:space="0" w:color="auto"/>
              <w:left w:val="single" w:sz="4" w:space="0" w:color="auto"/>
              <w:bottom w:val="single" w:sz="4" w:space="0" w:color="auto"/>
              <w:right w:val="single" w:sz="4" w:space="0" w:color="auto"/>
            </w:tcBorders>
            <w:hideMark/>
          </w:tcPr>
          <w:p w14:paraId="1AEE167F"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hideMark/>
          </w:tcPr>
          <w:p w14:paraId="3AE1BEC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34</w:t>
            </w:r>
          </w:p>
        </w:tc>
        <w:tc>
          <w:tcPr>
            <w:tcW w:w="832" w:type="dxa"/>
            <w:tcBorders>
              <w:top w:val="single" w:sz="4" w:space="0" w:color="auto"/>
              <w:left w:val="single" w:sz="4" w:space="0" w:color="auto"/>
              <w:bottom w:val="single" w:sz="4" w:space="0" w:color="auto"/>
              <w:right w:val="single" w:sz="4" w:space="0" w:color="auto"/>
            </w:tcBorders>
            <w:hideMark/>
          </w:tcPr>
          <w:p w14:paraId="0160E4C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33</w:t>
            </w:r>
          </w:p>
        </w:tc>
        <w:tc>
          <w:tcPr>
            <w:tcW w:w="832" w:type="dxa"/>
            <w:tcBorders>
              <w:top w:val="single" w:sz="4" w:space="0" w:color="auto"/>
              <w:left w:val="single" w:sz="4" w:space="0" w:color="auto"/>
              <w:bottom w:val="single" w:sz="4" w:space="0" w:color="auto"/>
              <w:right w:val="single" w:sz="4" w:space="0" w:color="auto"/>
            </w:tcBorders>
            <w:hideMark/>
          </w:tcPr>
          <w:p w14:paraId="7D35BC9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32</w:t>
            </w:r>
          </w:p>
        </w:tc>
        <w:tc>
          <w:tcPr>
            <w:tcW w:w="1034" w:type="dxa"/>
            <w:tcBorders>
              <w:top w:val="single" w:sz="4" w:space="0" w:color="auto"/>
              <w:left w:val="single" w:sz="4" w:space="0" w:color="auto"/>
              <w:bottom w:val="single" w:sz="4" w:space="0" w:color="auto"/>
              <w:right w:val="single" w:sz="4" w:space="0" w:color="auto"/>
            </w:tcBorders>
            <w:hideMark/>
          </w:tcPr>
          <w:p w14:paraId="119121A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32</w:t>
            </w:r>
          </w:p>
        </w:tc>
      </w:tr>
    </w:tbl>
    <w:p w14:paraId="2FA7ABDA"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4E78A04A" w14:textId="77777777" w:rsidR="00BD0CED" w:rsidRDefault="00BD0CED" w:rsidP="00BD0CED">
      <w:pPr>
        <w:spacing w:after="24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b/>
          <w:color w:val="000000"/>
          <w:sz w:val="24"/>
          <w:szCs w:val="24"/>
          <w:lang w:eastAsia="ru-RU"/>
        </w:rPr>
        <w:t>4. Финансовое обеспечение комплекса процессных мероприятий</w:t>
      </w:r>
    </w:p>
    <w:tbl>
      <w:tblPr>
        <w:tblW w:w="15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9"/>
        <w:gridCol w:w="2551"/>
        <w:gridCol w:w="1417"/>
        <w:gridCol w:w="1418"/>
        <w:gridCol w:w="1276"/>
        <w:gridCol w:w="1701"/>
        <w:gridCol w:w="1559"/>
        <w:gridCol w:w="1559"/>
      </w:tblGrid>
      <w:tr w:rsidR="00BD0CED" w14:paraId="3581D567" w14:textId="77777777" w:rsidTr="00BD0CED">
        <w:tc>
          <w:tcPr>
            <w:tcW w:w="4031" w:type="dxa"/>
            <w:vMerge w:val="restart"/>
            <w:tcBorders>
              <w:top w:val="single" w:sz="4" w:space="0" w:color="auto"/>
              <w:left w:val="single" w:sz="4" w:space="0" w:color="auto"/>
              <w:bottom w:val="single" w:sz="4" w:space="0" w:color="auto"/>
              <w:right w:val="single" w:sz="4" w:space="0" w:color="auto"/>
            </w:tcBorders>
            <w:hideMark/>
          </w:tcPr>
          <w:p w14:paraId="04AA0569" w14:textId="77777777" w:rsidR="00BD0CED" w:rsidRDefault="00BD0CED">
            <w:pPr>
              <w:widowControl w:val="0"/>
              <w:autoSpaceDE w:val="0"/>
              <w:autoSpaceDN w:val="0"/>
              <w:spacing w:after="0" w:line="240" w:lineRule="auto"/>
              <w:jc w:val="center"/>
              <w:rPr>
                <w:rFonts w:ascii="Times New Roman" w:eastAsia="Calibri" w:hAnsi="Times New Roman"/>
                <w:sz w:val="24"/>
                <w:szCs w:val="24"/>
              </w:rPr>
            </w:pPr>
            <w:r>
              <w:rPr>
                <w:rFonts w:ascii="Times New Roman" w:hAnsi="Times New Roman"/>
                <w:sz w:val="24"/>
                <w:szCs w:val="24"/>
              </w:rPr>
              <w:t xml:space="preserve">Наименование муниципальной программы, структурного элемента/источник финансового обеспечения </w:t>
            </w:r>
          </w:p>
        </w:tc>
        <w:tc>
          <w:tcPr>
            <w:tcW w:w="2552" w:type="dxa"/>
            <w:vMerge w:val="restart"/>
            <w:tcBorders>
              <w:top w:val="single" w:sz="4" w:space="0" w:color="auto"/>
              <w:left w:val="single" w:sz="4" w:space="0" w:color="auto"/>
              <w:bottom w:val="single" w:sz="4" w:space="0" w:color="auto"/>
              <w:right w:val="single" w:sz="4" w:space="0" w:color="auto"/>
            </w:tcBorders>
          </w:tcPr>
          <w:p w14:paraId="099E4E69" w14:textId="77777777" w:rsidR="00BD0CED" w:rsidRDefault="00BD0CED">
            <w:pPr>
              <w:widowControl w:val="0"/>
              <w:autoSpaceDE w:val="0"/>
              <w:autoSpaceDN w:val="0"/>
              <w:spacing w:after="0" w:line="240" w:lineRule="auto"/>
              <w:jc w:val="center"/>
              <w:rPr>
                <w:rFonts w:ascii="Times New Roman" w:hAnsi="Times New Roman"/>
                <w:sz w:val="24"/>
                <w:szCs w:val="24"/>
              </w:rPr>
            </w:pPr>
          </w:p>
          <w:p w14:paraId="1932CDA4" w14:textId="77777777" w:rsidR="00BD0CED" w:rsidRDefault="00BD0CED">
            <w:pPr>
              <w:widowControl w:val="0"/>
              <w:autoSpaceDE w:val="0"/>
              <w:autoSpaceDN w:val="0"/>
              <w:spacing w:after="0" w:line="240" w:lineRule="auto"/>
              <w:jc w:val="center"/>
              <w:rPr>
                <w:rFonts w:ascii="Times New Roman" w:hAnsi="Times New Roman"/>
                <w:sz w:val="24"/>
                <w:szCs w:val="24"/>
              </w:rPr>
            </w:pPr>
          </w:p>
          <w:p w14:paraId="4D07C89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КБК</w:t>
            </w:r>
          </w:p>
        </w:tc>
        <w:tc>
          <w:tcPr>
            <w:tcW w:w="8930" w:type="dxa"/>
            <w:gridSpan w:val="6"/>
            <w:tcBorders>
              <w:top w:val="single" w:sz="4" w:space="0" w:color="auto"/>
              <w:left w:val="single" w:sz="4" w:space="0" w:color="auto"/>
              <w:bottom w:val="single" w:sz="4" w:space="0" w:color="auto"/>
              <w:right w:val="single" w:sz="4" w:space="0" w:color="auto"/>
            </w:tcBorders>
            <w:hideMark/>
          </w:tcPr>
          <w:p w14:paraId="3EA75C0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Объем финансового обеспечения по годам реализации, тыс. рублей</w:t>
            </w:r>
          </w:p>
        </w:tc>
      </w:tr>
      <w:tr w:rsidR="00BD0CED" w14:paraId="3140758B" w14:textId="77777777" w:rsidTr="00BD0CED">
        <w:tc>
          <w:tcPr>
            <w:tcW w:w="4031" w:type="dxa"/>
            <w:vMerge/>
            <w:tcBorders>
              <w:top w:val="single" w:sz="4" w:space="0" w:color="auto"/>
              <w:left w:val="single" w:sz="4" w:space="0" w:color="auto"/>
              <w:bottom w:val="single" w:sz="4" w:space="0" w:color="auto"/>
              <w:right w:val="single" w:sz="4" w:space="0" w:color="auto"/>
            </w:tcBorders>
            <w:vAlign w:val="center"/>
            <w:hideMark/>
          </w:tcPr>
          <w:p w14:paraId="50E4A2FD" w14:textId="77777777" w:rsidR="00BD0CED" w:rsidRDefault="00BD0CED">
            <w:pPr>
              <w:spacing w:after="0" w:line="240" w:lineRule="auto"/>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E4DA431" w14:textId="77777777" w:rsidR="00BD0CED" w:rsidRDefault="00BD0CE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33A0D54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418" w:type="dxa"/>
            <w:tcBorders>
              <w:top w:val="single" w:sz="4" w:space="0" w:color="auto"/>
              <w:left w:val="single" w:sz="4" w:space="0" w:color="auto"/>
              <w:bottom w:val="single" w:sz="4" w:space="0" w:color="auto"/>
              <w:right w:val="single" w:sz="4" w:space="0" w:color="auto"/>
            </w:tcBorders>
            <w:hideMark/>
          </w:tcPr>
          <w:p w14:paraId="3C23BB3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hideMark/>
          </w:tcPr>
          <w:p w14:paraId="41D241C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701" w:type="dxa"/>
            <w:tcBorders>
              <w:top w:val="single" w:sz="4" w:space="0" w:color="auto"/>
              <w:left w:val="single" w:sz="4" w:space="0" w:color="auto"/>
              <w:bottom w:val="single" w:sz="4" w:space="0" w:color="auto"/>
              <w:right w:val="single" w:sz="4" w:space="0" w:color="auto"/>
            </w:tcBorders>
            <w:hideMark/>
          </w:tcPr>
          <w:p w14:paraId="3A32B22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559" w:type="dxa"/>
            <w:tcBorders>
              <w:top w:val="single" w:sz="4" w:space="0" w:color="auto"/>
              <w:left w:val="single" w:sz="4" w:space="0" w:color="auto"/>
              <w:bottom w:val="single" w:sz="4" w:space="0" w:color="auto"/>
              <w:right w:val="single" w:sz="4" w:space="0" w:color="auto"/>
            </w:tcBorders>
            <w:hideMark/>
          </w:tcPr>
          <w:p w14:paraId="45EA79B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559" w:type="dxa"/>
            <w:tcBorders>
              <w:top w:val="single" w:sz="4" w:space="0" w:color="auto"/>
              <w:left w:val="single" w:sz="4" w:space="0" w:color="auto"/>
              <w:bottom w:val="single" w:sz="4" w:space="0" w:color="auto"/>
              <w:right w:val="single" w:sz="4" w:space="0" w:color="auto"/>
            </w:tcBorders>
            <w:hideMark/>
          </w:tcPr>
          <w:p w14:paraId="4F4BFD4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BD0CED" w14:paraId="1863AB90" w14:textId="77777777" w:rsidTr="00BD0CED">
        <w:trPr>
          <w:trHeight w:val="307"/>
        </w:trPr>
        <w:tc>
          <w:tcPr>
            <w:tcW w:w="4031" w:type="dxa"/>
            <w:tcBorders>
              <w:top w:val="single" w:sz="4" w:space="0" w:color="auto"/>
              <w:left w:val="single" w:sz="4" w:space="0" w:color="auto"/>
              <w:bottom w:val="single" w:sz="4" w:space="0" w:color="auto"/>
              <w:right w:val="single" w:sz="4" w:space="0" w:color="auto"/>
            </w:tcBorders>
            <w:hideMark/>
          </w:tcPr>
          <w:p w14:paraId="10EA2CC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14:paraId="02C50C5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p w14:paraId="5C76251D" w14:textId="77777777" w:rsidR="00BD0CED" w:rsidRDefault="00BD0CED">
            <w:pPr>
              <w:widowControl w:val="0"/>
              <w:autoSpaceDE w:val="0"/>
              <w:autoSpaceDN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B7AB16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p w14:paraId="6CF40A5D" w14:textId="77777777" w:rsidR="00BD0CED" w:rsidRDefault="00BD0CED">
            <w:pPr>
              <w:widowControl w:val="0"/>
              <w:autoSpaceDE w:val="0"/>
              <w:autoSpaceDN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693E851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14:paraId="1E84FEE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14:paraId="6F33B03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hideMark/>
          </w:tcPr>
          <w:p w14:paraId="2CFB448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14:paraId="3E81E60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r>
      <w:tr w:rsidR="00BD0CED" w14:paraId="5FB97AE8"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42B96C2F" w14:textId="77777777" w:rsidR="00BD0CED" w:rsidRDefault="00BD0CED">
            <w:pPr>
              <w:pStyle w:val="af5"/>
              <w:jc w:val="both"/>
              <w:rPr>
                <w:rFonts w:ascii="Times New Roman" w:hAnsi="Times New Roman" w:cs="Times New Roman"/>
              </w:rPr>
            </w:pPr>
            <w:r>
              <w:rPr>
                <w:rStyle w:val="af2"/>
                <w:rFonts w:ascii="Times New Roman" w:hAnsi="Times New Roman" w:cs="Times New Roman"/>
              </w:rPr>
              <w:t xml:space="preserve">Комплекс процессных мероприятий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w:t>
            </w:r>
            <w:r>
              <w:rPr>
                <w:rStyle w:val="af2"/>
                <w:rFonts w:ascii="Times New Roman" w:hAnsi="Times New Roman" w:cs="Times New Roman"/>
              </w:rPr>
              <w:lastRenderedPageBreak/>
              <w:t>негативных явлений" (всего)</w:t>
            </w:r>
            <w:r>
              <w:rPr>
                <w:rFonts w:ascii="Times New Roman" w:hAnsi="Times New Roman" w:cs="Times New Roman"/>
              </w:rPr>
              <w:t>, в том числе:</w:t>
            </w:r>
          </w:p>
        </w:tc>
        <w:tc>
          <w:tcPr>
            <w:tcW w:w="2552" w:type="dxa"/>
            <w:tcBorders>
              <w:top w:val="single" w:sz="4" w:space="0" w:color="auto"/>
              <w:left w:val="single" w:sz="4" w:space="0" w:color="auto"/>
              <w:bottom w:val="single" w:sz="4" w:space="0" w:color="auto"/>
              <w:right w:val="single" w:sz="4" w:space="0" w:color="auto"/>
            </w:tcBorders>
            <w:hideMark/>
          </w:tcPr>
          <w:p w14:paraId="5E781BBE" w14:textId="77777777" w:rsidR="00BD0CED" w:rsidRDefault="00BD0CED">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sz w:val="24"/>
                <w:szCs w:val="24"/>
              </w:rPr>
              <w:lastRenderedPageBreak/>
              <w:t>х</w:t>
            </w:r>
          </w:p>
        </w:tc>
        <w:tc>
          <w:tcPr>
            <w:tcW w:w="1417" w:type="dxa"/>
            <w:tcBorders>
              <w:top w:val="single" w:sz="4" w:space="0" w:color="auto"/>
              <w:left w:val="single" w:sz="4" w:space="0" w:color="auto"/>
              <w:bottom w:val="single" w:sz="4" w:space="0" w:color="auto"/>
              <w:right w:val="single" w:sz="4" w:space="0" w:color="auto"/>
            </w:tcBorders>
            <w:hideMark/>
          </w:tcPr>
          <w:p w14:paraId="40CD2B9A" w14:textId="77777777" w:rsidR="00BD0CED" w:rsidRDefault="00BD0CED">
            <w:pPr>
              <w:widowControl w:val="0"/>
              <w:autoSpaceDE w:val="0"/>
              <w:autoSpaceDN w:val="0"/>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1169,9</w:t>
            </w:r>
          </w:p>
        </w:tc>
        <w:tc>
          <w:tcPr>
            <w:tcW w:w="1418" w:type="dxa"/>
            <w:tcBorders>
              <w:top w:val="single" w:sz="4" w:space="0" w:color="auto"/>
              <w:left w:val="single" w:sz="4" w:space="0" w:color="auto"/>
              <w:bottom w:val="single" w:sz="4" w:space="0" w:color="auto"/>
              <w:right w:val="single" w:sz="4" w:space="0" w:color="auto"/>
            </w:tcBorders>
            <w:hideMark/>
          </w:tcPr>
          <w:p w14:paraId="1A0E9C26" w14:textId="77777777" w:rsidR="00BD0CED" w:rsidRDefault="00BD0CED">
            <w:pPr>
              <w:widowControl w:val="0"/>
              <w:autoSpaceDE w:val="0"/>
              <w:autoSpaceDN w:val="0"/>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1236,6</w:t>
            </w:r>
          </w:p>
        </w:tc>
        <w:tc>
          <w:tcPr>
            <w:tcW w:w="1276" w:type="dxa"/>
            <w:tcBorders>
              <w:top w:val="single" w:sz="4" w:space="0" w:color="auto"/>
              <w:left w:val="single" w:sz="4" w:space="0" w:color="auto"/>
              <w:bottom w:val="single" w:sz="4" w:space="0" w:color="auto"/>
              <w:right w:val="single" w:sz="4" w:space="0" w:color="auto"/>
            </w:tcBorders>
            <w:hideMark/>
          </w:tcPr>
          <w:p w14:paraId="3D89122E" w14:textId="77777777" w:rsidR="00BD0CED" w:rsidRDefault="00BD0CED">
            <w:pPr>
              <w:widowControl w:val="0"/>
              <w:autoSpaceDE w:val="0"/>
              <w:autoSpaceDN w:val="0"/>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1236,6</w:t>
            </w:r>
          </w:p>
        </w:tc>
        <w:tc>
          <w:tcPr>
            <w:tcW w:w="1701" w:type="dxa"/>
            <w:tcBorders>
              <w:top w:val="single" w:sz="4" w:space="0" w:color="auto"/>
              <w:left w:val="single" w:sz="4" w:space="0" w:color="auto"/>
              <w:bottom w:val="single" w:sz="4" w:space="0" w:color="auto"/>
              <w:right w:val="single" w:sz="4" w:space="0" w:color="auto"/>
            </w:tcBorders>
            <w:hideMark/>
          </w:tcPr>
          <w:p w14:paraId="4E8B4747" w14:textId="77777777" w:rsidR="00BD0CED" w:rsidRDefault="00BD0CED">
            <w:pPr>
              <w:widowControl w:val="0"/>
              <w:autoSpaceDE w:val="0"/>
              <w:autoSpaceDN w:val="0"/>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3709,8</w:t>
            </w:r>
          </w:p>
        </w:tc>
        <w:tc>
          <w:tcPr>
            <w:tcW w:w="1559" w:type="dxa"/>
            <w:tcBorders>
              <w:top w:val="single" w:sz="4" w:space="0" w:color="auto"/>
              <w:left w:val="single" w:sz="4" w:space="0" w:color="auto"/>
              <w:bottom w:val="single" w:sz="4" w:space="0" w:color="auto"/>
              <w:right w:val="single" w:sz="4" w:space="0" w:color="auto"/>
            </w:tcBorders>
            <w:hideMark/>
          </w:tcPr>
          <w:p w14:paraId="503A3D18" w14:textId="77777777" w:rsidR="00BD0CED" w:rsidRDefault="00BD0CED">
            <w:pPr>
              <w:widowControl w:val="0"/>
              <w:autoSpaceDE w:val="0"/>
              <w:autoSpaceDN w:val="0"/>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6183,0</w:t>
            </w:r>
          </w:p>
        </w:tc>
        <w:tc>
          <w:tcPr>
            <w:tcW w:w="1559" w:type="dxa"/>
            <w:tcBorders>
              <w:top w:val="single" w:sz="4" w:space="0" w:color="auto"/>
              <w:left w:val="single" w:sz="4" w:space="0" w:color="auto"/>
              <w:bottom w:val="single" w:sz="4" w:space="0" w:color="auto"/>
              <w:right w:val="single" w:sz="4" w:space="0" w:color="auto"/>
            </w:tcBorders>
            <w:hideMark/>
          </w:tcPr>
          <w:p w14:paraId="65469470" w14:textId="77777777" w:rsidR="00BD0CED" w:rsidRDefault="00BD0CED">
            <w:pPr>
              <w:widowControl w:val="0"/>
              <w:autoSpaceDE w:val="0"/>
              <w:autoSpaceDN w:val="0"/>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13535,9</w:t>
            </w:r>
          </w:p>
        </w:tc>
      </w:tr>
      <w:tr w:rsidR="00BD0CED" w14:paraId="761BCDE7"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69ACF789"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lastRenderedPageBreak/>
              <w:t>Федеральный бюджет</w:t>
            </w:r>
          </w:p>
        </w:tc>
        <w:tc>
          <w:tcPr>
            <w:tcW w:w="2552" w:type="dxa"/>
            <w:tcBorders>
              <w:top w:val="single" w:sz="4" w:space="0" w:color="auto"/>
              <w:left w:val="single" w:sz="4" w:space="0" w:color="auto"/>
              <w:bottom w:val="single" w:sz="4" w:space="0" w:color="auto"/>
              <w:right w:val="single" w:sz="4" w:space="0" w:color="auto"/>
            </w:tcBorders>
            <w:hideMark/>
          </w:tcPr>
          <w:p w14:paraId="2BA13A22"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633FEB6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2636284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06B41A8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466AE57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0DF0FA9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70C9505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2E5DF17F"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23B70F08"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2552" w:type="dxa"/>
            <w:tcBorders>
              <w:top w:val="single" w:sz="4" w:space="0" w:color="auto"/>
              <w:left w:val="single" w:sz="4" w:space="0" w:color="auto"/>
              <w:bottom w:val="single" w:sz="4" w:space="0" w:color="auto"/>
              <w:right w:val="single" w:sz="4" w:space="0" w:color="auto"/>
            </w:tcBorders>
            <w:hideMark/>
          </w:tcPr>
          <w:p w14:paraId="40C85FFA"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6216CAE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1142,9</w:t>
            </w:r>
          </w:p>
        </w:tc>
        <w:tc>
          <w:tcPr>
            <w:tcW w:w="1418" w:type="dxa"/>
            <w:tcBorders>
              <w:top w:val="single" w:sz="4" w:space="0" w:color="auto"/>
              <w:left w:val="single" w:sz="4" w:space="0" w:color="auto"/>
              <w:bottom w:val="single" w:sz="4" w:space="0" w:color="auto"/>
              <w:right w:val="single" w:sz="4" w:space="0" w:color="auto"/>
            </w:tcBorders>
            <w:hideMark/>
          </w:tcPr>
          <w:p w14:paraId="1F727B3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1209,6</w:t>
            </w:r>
          </w:p>
        </w:tc>
        <w:tc>
          <w:tcPr>
            <w:tcW w:w="1276" w:type="dxa"/>
            <w:tcBorders>
              <w:top w:val="single" w:sz="4" w:space="0" w:color="auto"/>
              <w:left w:val="single" w:sz="4" w:space="0" w:color="auto"/>
              <w:bottom w:val="single" w:sz="4" w:space="0" w:color="auto"/>
              <w:right w:val="single" w:sz="4" w:space="0" w:color="auto"/>
            </w:tcBorders>
            <w:hideMark/>
          </w:tcPr>
          <w:p w14:paraId="05ED1C5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1209,6</w:t>
            </w:r>
          </w:p>
        </w:tc>
        <w:tc>
          <w:tcPr>
            <w:tcW w:w="1701" w:type="dxa"/>
            <w:tcBorders>
              <w:top w:val="single" w:sz="4" w:space="0" w:color="auto"/>
              <w:left w:val="single" w:sz="4" w:space="0" w:color="auto"/>
              <w:bottom w:val="single" w:sz="4" w:space="0" w:color="auto"/>
              <w:right w:val="single" w:sz="4" w:space="0" w:color="auto"/>
            </w:tcBorders>
            <w:hideMark/>
          </w:tcPr>
          <w:p w14:paraId="7465BE2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3628,8</w:t>
            </w:r>
          </w:p>
        </w:tc>
        <w:tc>
          <w:tcPr>
            <w:tcW w:w="1559" w:type="dxa"/>
            <w:tcBorders>
              <w:top w:val="single" w:sz="4" w:space="0" w:color="auto"/>
              <w:left w:val="single" w:sz="4" w:space="0" w:color="auto"/>
              <w:bottom w:val="single" w:sz="4" w:space="0" w:color="auto"/>
              <w:right w:val="single" w:sz="4" w:space="0" w:color="auto"/>
            </w:tcBorders>
            <w:hideMark/>
          </w:tcPr>
          <w:p w14:paraId="7E3DAC7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6048,0</w:t>
            </w:r>
          </w:p>
        </w:tc>
        <w:tc>
          <w:tcPr>
            <w:tcW w:w="1559" w:type="dxa"/>
            <w:tcBorders>
              <w:top w:val="single" w:sz="4" w:space="0" w:color="auto"/>
              <w:left w:val="single" w:sz="4" w:space="0" w:color="auto"/>
              <w:bottom w:val="single" w:sz="4" w:space="0" w:color="auto"/>
              <w:right w:val="single" w:sz="4" w:space="0" w:color="auto"/>
            </w:tcBorders>
            <w:hideMark/>
          </w:tcPr>
          <w:p w14:paraId="1F0F708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13238,9</w:t>
            </w:r>
          </w:p>
        </w:tc>
      </w:tr>
      <w:tr w:rsidR="00BD0CED" w14:paraId="56C7CAC7"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65065CEB"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2552" w:type="dxa"/>
            <w:tcBorders>
              <w:top w:val="single" w:sz="4" w:space="0" w:color="auto"/>
              <w:left w:val="single" w:sz="4" w:space="0" w:color="auto"/>
              <w:bottom w:val="single" w:sz="4" w:space="0" w:color="auto"/>
              <w:right w:val="single" w:sz="4" w:space="0" w:color="auto"/>
            </w:tcBorders>
            <w:hideMark/>
          </w:tcPr>
          <w:p w14:paraId="40277DA9"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460C918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27,0</w:t>
            </w:r>
          </w:p>
        </w:tc>
        <w:tc>
          <w:tcPr>
            <w:tcW w:w="1418" w:type="dxa"/>
            <w:tcBorders>
              <w:top w:val="single" w:sz="4" w:space="0" w:color="auto"/>
              <w:left w:val="single" w:sz="4" w:space="0" w:color="auto"/>
              <w:bottom w:val="single" w:sz="4" w:space="0" w:color="auto"/>
              <w:right w:val="single" w:sz="4" w:space="0" w:color="auto"/>
            </w:tcBorders>
            <w:hideMark/>
          </w:tcPr>
          <w:p w14:paraId="6B37359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27,0</w:t>
            </w:r>
          </w:p>
        </w:tc>
        <w:tc>
          <w:tcPr>
            <w:tcW w:w="1276" w:type="dxa"/>
            <w:tcBorders>
              <w:top w:val="single" w:sz="4" w:space="0" w:color="auto"/>
              <w:left w:val="single" w:sz="4" w:space="0" w:color="auto"/>
              <w:bottom w:val="single" w:sz="4" w:space="0" w:color="auto"/>
              <w:right w:val="single" w:sz="4" w:space="0" w:color="auto"/>
            </w:tcBorders>
            <w:hideMark/>
          </w:tcPr>
          <w:p w14:paraId="4010BED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27,0</w:t>
            </w:r>
          </w:p>
        </w:tc>
        <w:tc>
          <w:tcPr>
            <w:tcW w:w="1701" w:type="dxa"/>
            <w:tcBorders>
              <w:top w:val="single" w:sz="4" w:space="0" w:color="auto"/>
              <w:left w:val="single" w:sz="4" w:space="0" w:color="auto"/>
              <w:bottom w:val="single" w:sz="4" w:space="0" w:color="auto"/>
              <w:right w:val="single" w:sz="4" w:space="0" w:color="auto"/>
            </w:tcBorders>
            <w:hideMark/>
          </w:tcPr>
          <w:p w14:paraId="5D774E2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81,0</w:t>
            </w:r>
          </w:p>
        </w:tc>
        <w:tc>
          <w:tcPr>
            <w:tcW w:w="1559" w:type="dxa"/>
            <w:tcBorders>
              <w:top w:val="single" w:sz="4" w:space="0" w:color="auto"/>
              <w:left w:val="single" w:sz="4" w:space="0" w:color="auto"/>
              <w:bottom w:val="single" w:sz="4" w:space="0" w:color="auto"/>
              <w:right w:val="single" w:sz="4" w:space="0" w:color="auto"/>
            </w:tcBorders>
            <w:hideMark/>
          </w:tcPr>
          <w:p w14:paraId="44FDD92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135,0</w:t>
            </w:r>
          </w:p>
        </w:tc>
        <w:tc>
          <w:tcPr>
            <w:tcW w:w="1559" w:type="dxa"/>
            <w:tcBorders>
              <w:top w:val="single" w:sz="4" w:space="0" w:color="auto"/>
              <w:left w:val="single" w:sz="4" w:space="0" w:color="auto"/>
              <w:bottom w:val="single" w:sz="4" w:space="0" w:color="auto"/>
              <w:right w:val="single" w:sz="4" w:space="0" w:color="auto"/>
            </w:tcBorders>
            <w:hideMark/>
          </w:tcPr>
          <w:p w14:paraId="5981773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297,0</w:t>
            </w:r>
          </w:p>
        </w:tc>
      </w:tr>
      <w:tr w:rsidR="00BD0CED" w14:paraId="734B0E47"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49BB24E9" w14:textId="77777777" w:rsidR="00BD0CED" w:rsidRDefault="00BD0CED">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Внебюджетные источники</w:t>
            </w:r>
          </w:p>
        </w:tc>
        <w:tc>
          <w:tcPr>
            <w:tcW w:w="2552" w:type="dxa"/>
            <w:tcBorders>
              <w:top w:val="single" w:sz="4" w:space="0" w:color="auto"/>
              <w:left w:val="single" w:sz="4" w:space="0" w:color="auto"/>
              <w:bottom w:val="single" w:sz="4" w:space="0" w:color="auto"/>
              <w:right w:val="single" w:sz="4" w:space="0" w:color="auto"/>
            </w:tcBorders>
            <w:hideMark/>
          </w:tcPr>
          <w:p w14:paraId="2B83D8B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7C1D7E5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12844FE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78FA46A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3474760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72E138A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4547EC8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31804AB7"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216F9BF4"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w:t>
            </w:r>
          </w:p>
        </w:tc>
        <w:tc>
          <w:tcPr>
            <w:tcW w:w="2552" w:type="dxa"/>
            <w:tcBorders>
              <w:top w:val="single" w:sz="4" w:space="0" w:color="auto"/>
              <w:left w:val="single" w:sz="4" w:space="0" w:color="auto"/>
              <w:bottom w:val="single" w:sz="4" w:space="0" w:color="auto"/>
              <w:right w:val="single" w:sz="4" w:space="0" w:color="auto"/>
            </w:tcBorders>
            <w:hideMark/>
          </w:tcPr>
          <w:p w14:paraId="51BE915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16D9BAA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1142,9</w:t>
            </w:r>
          </w:p>
        </w:tc>
        <w:tc>
          <w:tcPr>
            <w:tcW w:w="1418" w:type="dxa"/>
            <w:tcBorders>
              <w:top w:val="single" w:sz="4" w:space="0" w:color="auto"/>
              <w:left w:val="single" w:sz="4" w:space="0" w:color="auto"/>
              <w:bottom w:val="single" w:sz="4" w:space="0" w:color="auto"/>
              <w:right w:val="single" w:sz="4" w:space="0" w:color="auto"/>
            </w:tcBorders>
            <w:hideMark/>
          </w:tcPr>
          <w:p w14:paraId="39DB480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1209,6</w:t>
            </w:r>
          </w:p>
        </w:tc>
        <w:tc>
          <w:tcPr>
            <w:tcW w:w="1276" w:type="dxa"/>
            <w:tcBorders>
              <w:top w:val="single" w:sz="4" w:space="0" w:color="auto"/>
              <w:left w:val="single" w:sz="4" w:space="0" w:color="auto"/>
              <w:bottom w:val="single" w:sz="4" w:space="0" w:color="auto"/>
              <w:right w:val="single" w:sz="4" w:space="0" w:color="auto"/>
            </w:tcBorders>
            <w:hideMark/>
          </w:tcPr>
          <w:p w14:paraId="2C68065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1209,6</w:t>
            </w:r>
          </w:p>
        </w:tc>
        <w:tc>
          <w:tcPr>
            <w:tcW w:w="1701" w:type="dxa"/>
            <w:tcBorders>
              <w:top w:val="single" w:sz="4" w:space="0" w:color="auto"/>
              <w:left w:val="single" w:sz="4" w:space="0" w:color="auto"/>
              <w:bottom w:val="single" w:sz="4" w:space="0" w:color="auto"/>
              <w:right w:val="single" w:sz="4" w:space="0" w:color="auto"/>
            </w:tcBorders>
            <w:hideMark/>
          </w:tcPr>
          <w:p w14:paraId="2DC74B5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3628,8</w:t>
            </w:r>
          </w:p>
        </w:tc>
        <w:tc>
          <w:tcPr>
            <w:tcW w:w="1559" w:type="dxa"/>
            <w:tcBorders>
              <w:top w:val="single" w:sz="4" w:space="0" w:color="auto"/>
              <w:left w:val="single" w:sz="4" w:space="0" w:color="auto"/>
              <w:bottom w:val="single" w:sz="4" w:space="0" w:color="auto"/>
              <w:right w:val="single" w:sz="4" w:space="0" w:color="auto"/>
            </w:tcBorders>
            <w:hideMark/>
          </w:tcPr>
          <w:p w14:paraId="51A1EA0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6048,0</w:t>
            </w:r>
          </w:p>
        </w:tc>
        <w:tc>
          <w:tcPr>
            <w:tcW w:w="1559" w:type="dxa"/>
            <w:tcBorders>
              <w:top w:val="single" w:sz="4" w:space="0" w:color="auto"/>
              <w:left w:val="single" w:sz="4" w:space="0" w:color="auto"/>
              <w:bottom w:val="single" w:sz="4" w:space="0" w:color="auto"/>
              <w:right w:val="single" w:sz="4" w:space="0" w:color="auto"/>
            </w:tcBorders>
            <w:hideMark/>
          </w:tcPr>
          <w:p w14:paraId="4B9BC27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13238,9</w:t>
            </w:r>
          </w:p>
        </w:tc>
      </w:tr>
      <w:tr w:rsidR="00BD0CED" w14:paraId="69DCB3EC"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21BF0F25"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Федеральный бюджет</w:t>
            </w:r>
          </w:p>
        </w:tc>
        <w:tc>
          <w:tcPr>
            <w:tcW w:w="2552" w:type="dxa"/>
            <w:tcBorders>
              <w:top w:val="single" w:sz="4" w:space="0" w:color="auto"/>
              <w:left w:val="single" w:sz="4" w:space="0" w:color="auto"/>
              <w:bottom w:val="single" w:sz="4" w:space="0" w:color="auto"/>
              <w:right w:val="single" w:sz="4" w:space="0" w:color="auto"/>
            </w:tcBorders>
            <w:hideMark/>
          </w:tcPr>
          <w:p w14:paraId="39B4CEEA"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6872C3F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15D5D11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46C28BA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3074B05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079E645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627CD3F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7C8963CA"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52EF54FA"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2552" w:type="dxa"/>
            <w:tcBorders>
              <w:top w:val="single" w:sz="4" w:space="0" w:color="auto"/>
              <w:left w:val="single" w:sz="4" w:space="0" w:color="auto"/>
              <w:bottom w:val="single" w:sz="4" w:space="0" w:color="auto"/>
              <w:right w:val="single" w:sz="4" w:space="0" w:color="auto"/>
            </w:tcBorders>
            <w:hideMark/>
          </w:tcPr>
          <w:p w14:paraId="429BD868"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6FC9E29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1142,9</w:t>
            </w:r>
          </w:p>
        </w:tc>
        <w:tc>
          <w:tcPr>
            <w:tcW w:w="1418" w:type="dxa"/>
            <w:tcBorders>
              <w:top w:val="single" w:sz="4" w:space="0" w:color="auto"/>
              <w:left w:val="single" w:sz="4" w:space="0" w:color="auto"/>
              <w:bottom w:val="single" w:sz="4" w:space="0" w:color="auto"/>
              <w:right w:val="single" w:sz="4" w:space="0" w:color="auto"/>
            </w:tcBorders>
            <w:hideMark/>
          </w:tcPr>
          <w:p w14:paraId="2F06F91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1209,6</w:t>
            </w:r>
          </w:p>
        </w:tc>
        <w:tc>
          <w:tcPr>
            <w:tcW w:w="1276" w:type="dxa"/>
            <w:tcBorders>
              <w:top w:val="single" w:sz="4" w:space="0" w:color="auto"/>
              <w:left w:val="single" w:sz="4" w:space="0" w:color="auto"/>
              <w:bottom w:val="single" w:sz="4" w:space="0" w:color="auto"/>
              <w:right w:val="single" w:sz="4" w:space="0" w:color="auto"/>
            </w:tcBorders>
            <w:hideMark/>
          </w:tcPr>
          <w:p w14:paraId="398F151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1209,6</w:t>
            </w:r>
          </w:p>
        </w:tc>
        <w:tc>
          <w:tcPr>
            <w:tcW w:w="1701" w:type="dxa"/>
            <w:tcBorders>
              <w:top w:val="single" w:sz="4" w:space="0" w:color="auto"/>
              <w:left w:val="single" w:sz="4" w:space="0" w:color="auto"/>
              <w:bottom w:val="single" w:sz="4" w:space="0" w:color="auto"/>
              <w:right w:val="single" w:sz="4" w:space="0" w:color="auto"/>
            </w:tcBorders>
            <w:hideMark/>
          </w:tcPr>
          <w:p w14:paraId="4129DBF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3628,8</w:t>
            </w:r>
          </w:p>
        </w:tc>
        <w:tc>
          <w:tcPr>
            <w:tcW w:w="1559" w:type="dxa"/>
            <w:tcBorders>
              <w:top w:val="single" w:sz="4" w:space="0" w:color="auto"/>
              <w:left w:val="single" w:sz="4" w:space="0" w:color="auto"/>
              <w:bottom w:val="single" w:sz="4" w:space="0" w:color="auto"/>
              <w:right w:val="single" w:sz="4" w:space="0" w:color="auto"/>
            </w:tcBorders>
            <w:hideMark/>
          </w:tcPr>
          <w:p w14:paraId="7DE96CA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6048,0</w:t>
            </w:r>
          </w:p>
        </w:tc>
        <w:tc>
          <w:tcPr>
            <w:tcW w:w="1559" w:type="dxa"/>
            <w:tcBorders>
              <w:top w:val="single" w:sz="4" w:space="0" w:color="auto"/>
              <w:left w:val="single" w:sz="4" w:space="0" w:color="auto"/>
              <w:bottom w:val="single" w:sz="4" w:space="0" w:color="auto"/>
              <w:right w:val="single" w:sz="4" w:space="0" w:color="auto"/>
            </w:tcBorders>
            <w:hideMark/>
          </w:tcPr>
          <w:p w14:paraId="7EFAF4A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13238,9</w:t>
            </w:r>
          </w:p>
        </w:tc>
      </w:tr>
      <w:tr w:rsidR="00BD0CED" w14:paraId="6F5B8968"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3DC63F95"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2552" w:type="dxa"/>
            <w:tcBorders>
              <w:top w:val="single" w:sz="4" w:space="0" w:color="auto"/>
              <w:left w:val="single" w:sz="4" w:space="0" w:color="auto"/>
              <w:bottom w:val="single" w:sz="4" w:space="0" w:color="auto"/>
              <w:right w:val="single" w:sz="4" w:space="0" w:color="auto"/>
            </w:tcBorders>
            <w:hideMark/>
          </w:tcPr>
          <w:p w14:paraId="7982131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0E22482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54368CA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4BBFD5D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197C534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5193BC6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2BAEE38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5970FAA1"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25B3530B"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Внебюджетные источники</w:t>
            </w:r>
          </w:p>
        </w:tc>
        <w:tc>
          <w:tcPr>
            <w:tcW w:w="2552" w:type="dxa"/>
            <w:tcBorders>
              <w:top w:val="single" w:sz="4" w:space="0" w:color="auto"/>
              <w:left w:val="single" w:sz="4" w:space="0" w:color="auto"/>
              <w:bottom w:val="single" w:sz="4" w:space="0" w:color="auto"/>
              <w:right w:val="single" w:sz="4" w:space="0" w:color="auto"/>
            </w:tcBorders>
            <w:hideMark/>
          </w:tcPr>
          <w:p w14:paraId="6B85950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7EB2103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102416E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53901D9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5ACC437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6944C74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0E9DDE9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5B07A3F9"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5E4BE008" w14:textId="77777777" w:rsidR="00BD0CED" w:rsidRDefault="00BD0CED">
            <w:pPr>
              <w:pStyle w:val="af5"/>
              <w:jc w:val="both"/>
              <w:rPr>
                <w:rFonts w:ascii="Times New Roman" w:hAnsi="Times New Roman" w:cs="Times New Roman"/>
              </w:rPr>
            </w:pPr>
            <w:r>
              <w:rPr>
                <w:rFonts w:ascii="Times New Roman" w:hAnsi="Times New Roman" w:cs="Times New Roman"/>
              </w:rPr>
              <w:t xml:space="preserve">Мероприятия (результат) "направленные на снижение количества преступлений, </w:t>
            </w:r>
            <w:r>
              <w:rPr>
                <w:rFonts w:ascii="Times New Roman" w:hAnsi="Times New Roman" w:cs="Times New Roman"/>
              </w:rPr>
              <w:lastRenderedPageBreak/>
              <w:t>совершаемых несовершеннолетними гражданами", всего, в том числе:</w:t>
            </w:r>
          </w:p>
        </w:tc>
        <w:tc>
          <w:tcPr>
            <w:tcW w:w="2552" w:type="dxa"/>
            <w:tcBorders>
              <w:top w:val="single" w:sz="4" w:space="0" w:color="auto"/>
              <w:left w:val="single" w:sz="4" w:space="0" w:color="auto"/>
              <w:bottom w:val="single" w:sz="4" w:space="0" w:color="auto"/>
              <w:right w:val="single" w:sz="4" w:space="0" w:color="auto"/>
            </w:tcBorders>
            <w:hideMark/>
          </w:tcPr>
          <w:p w14:paraId="1FDE822D" w14:textId="77777777" w:rsidR="00BD0CED" w:rsidRDefault="00BD0CED">
            <w:pPr>
              <w:pStyle w:val="af4"/>
              <w:jc w:val="center"/>
              <w:rPr>
                <w:rFonts w:ascii="Times New Roman" w:hAnsi="Times New Roman" w:cs="Times New Roman"/>
              </w:rPr>
            </w:pPr>
            <w:r>
              <w:rPr>
                <w:rFonts w:ascii="Times New Roman" w:hAnsi="Times New Roman" w:cs="Times New Roman"/>
              </w:rPr>
              <w:lastRenderedPageBreak/>
              <w:t>x</w:t>
            </w:r>
          </w:p>
        </w:tc>
        <w:tc>
          <w:tcPr>
            <w:tcW w:w="1417" w:type="dxa"/>
            <w:tcBorders>
              <w:top w:val="single" w:sz="4" w:space="0" w:color="auto"/>
              <w:left w:val="single" w:sz="4" w:space="0" w:color="auto"/>
              <w:bottom w:val="single" w:sz="4" w:space="0" w:color="auto"/>
              <w:right w:val="single" w:sz="4" w:space="0" w:color="auto"/>
            </w:tcBorders>
            <w:hideMark/>
          </w:tcPr>
          <w:p w14:paraId="3634C813" w14:textId="77777777" w:rsidR="00BD0CED" w:rsidRDefault="00BD0CED">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sz w:val="24"/>
                <w:szCs w:val="24"/>
              </w:rPr>
              <w:t>27,0</w:t>
            </w:r>
          </w:p>
        </w:tc>
        <w:tc>
          <w:tcPr>
            <w:tcW w:w="1418" w:type="dxa"/>
            <w:tcBorders>
              <w:top w:val="single" w:sz="4" w:space="0" w:color="auto"/>
              <w:left w:val="single" w:sz="4" w:space="0" w:color="auto"/>
              <w:bottom w:val="single" w:sz="4" w:space="0" w:color="auto"/>
              <w:right w:val="single" w:sz="4" w:space="0" w:color="auto"/>
            </w:tcBorders>
            <w:hideMark/>
          </w:tcPr>
          <w:p w14:paraId="21EC3E9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27,0</w:t>
            </w:r>
          </w:p>
        </w:tc>
        <w:tc>
          <w:tcPr>
            <w:tcW w:w="1276" w:type="dxa"/>
            <w:tcBorders>
              <w:top w:val="single" w:sz="4" w:space="0" w:color="auto"/>
              <w:left w:val="single" w:sz="4" w:space="0" w:color="auto"/>
              <w:bottom w:val="single" w:sz="4" w:space="0" w:color="auto"/>
              <w:right w:val="single" w:sz="4" w:space="0" w:color="auto"/>
            </w:tcBorders>
            <w:hideMark/>
          </w:tcPr>
          <w:p w14:paraId="7F292D5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27,0</w:t>
            </w:r>
          </w:p>
        </w:tc>
        <w:tc>
          <w:tcPr>
            <w:tcW w:w="1701" w:type="dxa"/>
            <w:tcBorders>
              <w:top w:val="single" w:sz="4" w:space="0" w:color="auto"/>
              <w:left w:val="single" w:sz="4" w:space="0" w:color="auto"/>
              <w:bottom w:val="single" w:sz="4" w:space="0" w:color="auto"/>
              <w:right w:val="single" w:sz="4" w:space="0" w:color="auto"/>
            </w:tcBorders>
            <w:hideMark/>
          </w:tcPr>
          <w:p w14:paraId="69BC8B2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81,0</w:t>
            </w:r>
          </w:p>
        </w:tc>
        <w:tc>
          <w:tcPr>
            <w:tcW w:w="1559" w:type="dxa"/>
            <w:tcBorders>
              <w:top w:val="single" w:sz="4" w:space="0" w:color="auto"/>
              <w:left w:val="single" w:sz="4" w:space="0" w:color="auto"/>
              <w:bottom w:val="single" w:sz="4" w:space="0" w:color="auto"/>
              <w:right w:val="single" w:sz="4" w:space="0" w:color="auto"/>
            </w:tcBorders>
            <w:hideMark/>
          </w:tcPr>
          <w:p w14:paraId="0133A52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135,0</w:t>
            </w:r>
          </w:p>
        </w:tc>
        <w:tc>
          <w:tcPr>
            <w:tcW w:w="1559" w:type="dxa"/>
            <w:tcBorders>
              <w:top w:val="single" w:sz="4" w:space="0" w:color="auto"/>
              <w:left w:val="single" w:sz="4" w:space="0" w:color="auto"/>
              <w:bottom w:val="single" w:sz="4" w:space="0" w:color="auto"/>
              <w:right w:val="single" w:sz="4" w:space="0" w:color="auto"/>
            </w:tcBorders>
            <w:hideMark/>
          </w:tcPr>
          <w:p w14:paraId="355362F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297,0</w:t>
            </w:r>
          </w:p>
        </w:tc>
      </w:tr>
      <w:tr w:rsidR="00BD0CED" w14:paraId="2089BBEA"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4F2A666E"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lastRenderedPageBreak/>
              <w:t>Федеральный бюджет</w:t>
            </w:r>
          </w:p>
        </w:tc>
        <w:tc>
          <w:tcPr>
            <w:tcW w:w="2552" w:type="dxa"/>
            <w:tcBorders>
              <w:top w:val="single" w:sz="4" w:space="0" w:color="auto"/>
              <w:left w:val="single" w:sz="4" w:space="0" w:color="auto"/>
              <w:bottom w:val="single" w:sz="4" w:space="0" w:color="auto"/>
              <w:right w:val="single" w:sz="4" w:space="0" w:color="auto"/>
            </w:tcBorders>
            <w:hideMark/>
          </w:tcPr>
          <w:p w14:paraId="28A85963"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5D79F31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2A70C30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42F6CA6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10C053C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3D5A91C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569801C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7501C09B"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5EFABA73"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2552" w:type="dxa"/>
            <w:tcBorders>
              <w:top w:val="single" w:sz="4" w:space="0" w:color="auto"/>
              <w:left w:val="single" w:sz="4" w:space="0" w:color="auto"/>
              <w:bottom w:val="single" w:sz="4" w:space="0" w:color="auto"/>
              <w:right w:val="single" w:sz="4" w:space="0" w:color="auto"/>
            </w:tcBorders>
            <w:hideMark/>
          </w:tcPr>
          <w:p w14:paraId="53CFC1B1" w14:textId="77777777" w:rsidR="00BD0CED" w:rsidRDefault="00BD0CED">
            <w:pPr>
              <w:pStyle w:val="af4"/>
              <w:jc w:val="center"/>
              <w:rPr>
                <w:rFonts w:ascii="Times New Roman" w:hAnsi="Times New Roman" w:cs="Times New Roman"/>
              </w:rPr>
            </w:pPr>
            <w:r>
              <w:rPr>
                <w:rFonts w:ascii="Times New Roman" w:hAnsi="Times New Roman" w:cs="Times New Roman"/>
              </w:rPr>
              <w:t>x</w:t>
            </w:r>
          </w:p>
        </w:tc>
        <w:tc>
          <w:tcPr>
            <w:tcW w:w="1417" w:type="dxa"/>
            <w:tcBorders>
              <w:top w:val="single" w:sz="4" w:space="0" w:color="auto"/>
              <w:left w:val="single" w:sz="4" w:space="0" w:color="auto"/>
              <w:bottom w:val="single" w:sz="4" w:space="0" w:color="auto"/>
              <w:right w:val="single" w:sz="4" w:space="0" w:color="auto"/>
            </w:tcBorders>
            <w:hideMark/>
          </w:tcPr>
          <w:p w14:paraId="64467D10" w14:textId="77777777" w:rsidR="00BD0CED" w:rsidRDefault="00BD0CED">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7F38BFE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3F25F84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2EB17D1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6A191DB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6095FC6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5E5F2417"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5F46E06F"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2552" w:type="dxa"/>
            <w:tcBorders>
              <w:top w:val="single" w:sz="4" w:space="0" w:color="auto"/>
              <w:left w:val="single" w:sz="4" w:space="0" w:color="auto"/>
              <w:bottom w:val="single" w:sz="4" w:space="0" w:color="auto"/>
              <w:right w:val="single" w:sz="4" w:space="0" w:color="auto"/>
            </w:tcBorders>
            <w:hideMark/>
          </w:tcPr>
          <w:p w14:paraId="3D1CF258" w14:textId="77777777" w:rsidR="00BD0CED" w:rsidRDefault="00BD0CED">
            <w:pPr>
              <w:widowControl w:val="0"/>
              <w:autoSpaceDE w:val="0"/>
              <w:autoSpaceDN w:val="0"/>
              <w:spacing w:after="0" w:line="240" w:lineRule="auto"/>
              <w:jc w:val="center"/>
              <w:rPr>
                <w:rFonts w:ascii="Times New Roman" w:hAnsi="Times New Roman"/>
                <w:i/>
                <w:sz w:val="24"/>
                <w:szCs w:val="24"/>
                <w:lang w:val="en-US"/>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1A89E2A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27,0</w:t>
            </w:r>
          </w:p>
        </w:tc>
        <w:tc>
          <w:tcPr>
            <w:tcW w:w="1418" w:type="dxa"/>
            <w:tcBorders>
              <w:top w:val="single" w:sz="4" w:space="0" w:color="auto"/>
              <w:left w:val="single" w:sz="4" w:space="0" w:color="auto"/>
              <w:bottom w:val="single" w:sz="4" w:space="0" w:color="auto"/>
              <w:right w:val="single" w:sz="4" w:space="0" w:color="auto"/>
            </w:tcBorders>
            <w:hideMark/>
          </w:tcPr>
          <w:p w14:paraId="36C8DB7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27,0</w:t>
            </w:r>
          </w:p>
        </w:tc>
        <w:tc>
          <w:tcPr>
            <w:tcW w:w="1276" w:type="dxa"/>
            <w:tcBorders>
              <w:top w:val="single" w:sz="4" w:space="0" w:color="auto"/>
              <w:left w:val="single" w:sz="4" w:space="0" w:color="auto"/>
              <w:bottom w:val="single" w:sz="4" w:space="0" w:color="auto"/>
              <w:right w:val="single" w:sz="4" w:space="0" w:color="auto"/>
            </w:tcBorders>
            <w:hideMark/>
          </w:tcPr>
          <w:p w14:paraId="5299147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27,0</w:t>
            </w:r>
          </w:p>
        </w:tc>
        <w:tc>
          <w:tcPr>
            <w:tcW w:w="1701" w:type="dxa"/>
            <w:tcBorders>
              <w:top w:val="single" w:sz="4" w:space="0" w:color="auto"/>
              <w:left w:val="single" w:sz="4" w:space="0" w:color="auto"/>
              <w:bottom w:val="single" w:sz="4" w:space="0" w:color="auto"/>
              <w:right w:val="single" w:sz="4" w:space="0" w:color="auto"/>
            </w:tcBorders>
            <w:hideMark/>
          </w:tcPr>
          <w:p w14:paraId="55B1F83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81,0</w:t>
            </w:r>
          </w:p>
        </w:tc>
        <w:tc>
          <w:tcPr>
            <w:tcW w:w="1559" w:type="dxa"/>
            <w:tcBorders>
              <w:top w:val="single" w:sz="4" w:space="0" w:color="auto"/>
              <w:left w:val="single" w:sz="4" w:space="0" w:color="auto"/>
              <w:bottom w:val="single" w:sz="4" w:space="0" w:color="auto"/>
              <w:right w:val="single" w:sz="4" w:space="0" w:color="auto"/>
            </w:tcBorders>
            <w:hideMark/>
          </w:tcPr>
          <w:p w14:paraId="278BFC3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135,0</w:t>
            </w:r>
          </w:p>
        </w:tc>
        <w:tc>
          <w:tcPr>
            <w:tcW w:w="1559" w:type="dxa"/>
            <w:tcBorders>
              <w:top w:val="single" w:sz="4" w:space="0" w:color="auto"/>
              <w:left w:val="single" w:sz="4" w:space="0" w:color="auto"/>
              <w:bottom w:val="single" w:sz="4" w:space="0" w:color="auto"/>
              <w:right w:val="single" w:sz="4" w:space="0" w:color="auto"/>
            </w:tcBorders>
            <w:hideMark/>
          </w:tcPr>
          <w:p w14:paraId="4056D61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297,0</w:t>
            </w:r>
          </w:p>
        </w:tc>
      </w:tr>
      <w:tr w:rsidR="00BD0CED" w14:paraId="299F5362"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02F85F00" w14:textId="77777777" w:rsidR="00BD0CED" w:rsidRDefault="00BD0CED">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Внебюджетные источники</w:t>
            </w:r>
          </w:p>
        </w:tc>
        <w:tc>
          <w:tcPr>
            <w:tcW w:w="2552" w:type="dxa"/>
            <w:tcBorders>
              <w:top w:val="single" w:sz="4" w:space="0" w:color="auto"/>
              <w:left w:val="single" w:sz="4" w:space="0" w:color="auto"/>
              <w:bottom w:val="single" w:sz="4" w:space="0" w:color="auto"/>
              <w:right w:val="single" w:sz="4" w:space="0" w:color="auto"/>
            </w:tcBorders>
            <w:hideMark/>
          </w:tcPr>
          <w:p w14:paraId="0D6131E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64C45FE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5C9F405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6473F7E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4FFA893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596F38E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1AE6F70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bl>
    <w:p w14:paraId="604EA4E6" w14:textId="77777777" w:rsidR="00BD0CED" w:rsidRDefault="00BD0CED" w:rsidP="00BD0CED">
      <w:pPr>
        <w:pStyle w:val="ConsPlusNormal0"/>
        <w:widowControl/>
        <w:jc w:val="center"/>
        <w:outlineLvl w:val="1"/>
        <w:rPr>
          <w:rFonts w:ascii="Times New Roman" w:hAnsi="Times New Roman" w:cs="Times New Roman"/>
          <w:color w:val="000000"/>
          <w:sz w:val="24"/>
          <w:szCs w:val="24"/>
          <w:lang w:eastAsia="ru-RU"/>
        </w:rPr>
      </w:pPr>
    </w:p>
    <w:p w14:paraId="441904A4" w14:textId="77777777" w:rsidR="00BD0CED" w:rsidRDefault="00BD0CED" w:rsidP="00BD0CED">
      <w:pPr>
        <w:pStyle w:val="ConsPlusNormal0"/>
        <w:widowControl/>
        <w:outlineLvl w:val="1"/>
        <w:rPr>
          <w:rFonts w:ascii="Times New Roman" w:hAnsi="Times New Roman" w:cs="Times New Roman"/>
          <w:color w:val="000000"/>
          <w:sz w:val="24"/>
          <w:szCs w:val="24"/>
          <w:lang w:val="en-US"/>
        </w:rPr>
      </w:pPr>
      <w:r>
        <w:rPr>
          <w:rFonts w:ascii="Times New Roman" w:hAnsi="Times New Roman" w:cs="Times New Roman"/>
          <w:color w:val="000000"/>
          <w:sz w:val="24"/>
          <w:szCs w:val="24"/>
        </w:rPr>
        <w:t>*По согласованию.</w:t>
      </w:r>
    </w:p>
    <w:p w14:paraId="0ED3CF70" w14:textId="77777777" w:rsidR="00BD0CED" w:rsidRDefault="00BD0CED" w:rsidP="00BD0CED">
      <w:pPr>
        <w:pStyle w:val="ConsPlusNormal0"/>
        <w:widowControl/>
        <w:outlineLvl w:val="1"/>
        <w:rPr>
          <w:rFonts w:ascii="Times New Roman" w:hAnsi="Times New Roman" w:cs="Times New Roman"/>
          <w:color w:val="000000"/>
          <w:sz w:val="24"/>
          <w:szCs w:val="24"/>
          <w:lang w:val="en-US"/>
        </w:rPr>
      </w:pPr>
    </w:p>
    <w:p w14:paraId="6EC9B694" w14:textId="77777777" w:rsidR="00BD0CED" w:rsidRDefault="00BD0CED" w:rsidP="00BD0CED">
      <w:pPr>
        <w:pStyle w:val="ConsPlusNormal0"/>
        <w:widowControl/>
        <w:outlineLvl w:val="1"/>
        <w:rPr>
          <w:rFonts w:ascii="Times New Roman" w:hAnsi="Times New Roman" w:cs="Times New Roman"/>
          <w:color w:val="000000"/>
          <w:sz w:val="24"/>
          <w:szCs w:val="24"/>
          <w:lang w:val="en-US"/>
        </w:rPr>
      </w:pPr>
    </w:p>
    <w:p w14:paraId="7C0FA8E9" w14:textId="3B87145B" w:rsidR="00556085" w:rsidRPr="001956C7" w:rsidRDefault="00556085" w:rsidP="00BD0CED">
      <w:pPr>
        <w:spacing w:after="0" w:line="240" w:lineRule="auto"/>
        <w:ind w:right="4819"/>
        <w:jc w:val="both"/>
        <w:rPr>
          <w:rFonts w:cs="Times New Roman"/>
          <w:color w:val="000000" w:themeColor="text1"/>
          <w:sz w:val="24"/>
          <w:szCs w:val="24"/>
        </w:rPr>
      </w:pPr>
    </w:p>
    <w:sectPr w:rsidR="00556085" w:rsidRPr="001956C7" w:rsidSect="006953A2">
      <w:headerReference w:type="default" r:id="rId48"/>
      <w:pgSz w:w="16838" w:h="11906" w:orient="landscape"/>
      <w:pgMar w:top="1701" w:right="1134" w:bottom="849" w:left="709"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24E4C" w14:textId="77777777" w:rsidR="00125955" w:rsidRDefault="00125955" w:rsidP="00C65999">
      <w:pPr>
        <w:spacing w:after="0" w:line="240" w:lineRule="auto"/>
      </w:pPr>
      <w:r>
        <w:separator/>
      </w:r>
    </w:p>
  </w:endnote>
  <w:endnote w:type="continuationSeparator" w:id="0">
    <w:p w14:paraId="4F609CF8" w14:textId="77777777" w:rsidR="00125955" w:rsidRDefault="00125955"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altName w:val="Courier"/>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FBF43" w14:textId="77777777" w:rsidR="00125955" w:rsidRDefault="00125955" w:rsidP="00C65999">
      <w:pPr>
        <w:spacing w:after="0" w:line="240" w:lineRule="auto"/>
      </w:pPr>
      <w:r>
        <w:separator/>
      </w:r>
    </w:p>
  </w:footnote>
  <w:footnote w:type="continuationSeparator" w:id="0">
    <w:p w14:paraId="6BBCD240" w14:textId="77777777" w:rsidR="00125955" w:rsidRDefault="00125955"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4C802" w14:textId="1CEDB51D" w:rsidR="009A3F0A" w:rsidRDefault="009A3F0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D266A20"/>
    <w:multiLevelType w:val="hybridMultilevel"/>
    <w:tmpl w:val="2ABCE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7">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nsid w:val="4E780DB7"/>
    <w:multiLevelType w:val="hybridMultilevel"/>
    <w:tmpl w:val="58B22D46"/>
    <w:lvl w:ilvl="0" w:tplc="A498F40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1">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2">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3">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4">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5">
    <w:nsid w:val="7B3444B5"/>
    <w:multiLevelType w:val="hybridMultilevel"/>
    <w:tmpl w:val="A55AF2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2"/>
  </w:num>
  <w:num w:numId="3">
    <w:abstractNumId w:val="21"/>
  </w:num>
  <w:num w:numId="4">
    <w:abstractNumId w:val="14"/>
  </w:num>
  <w:num w:numId="5">
    <w:abstractNumId w:val="20"/>
  </w:num>
  <w:num w:numId="6">
    <w:abstractNumId w:val="16"/>
  </w:num>
  <w:num w:numId="7">
    <w:abstractNumId w:val="5"/>
  </w:num>
  <w:num w:numId="8">
    <w:abstractNumId w:val="17"/>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E9A"/>
    <w:rsid w:val="000504A3"/>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955"/>
    <w:rsid w:val="00125D48"/>
    <w:rsid w:val="001274B3"/>
    <w:rsid w:val="00130046"/>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1CAF"/>
    <w:rsid w:val="001533B2"/>
    <w:rsid w:val="0015475E"/>
    <w:rsid w:val="00154EA5"/>
    <w:rsid w:val="0015553A"/>
    <w:rsid w:val="00155F6E"/>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68B"/>
    <w:rsid w:val="00182B63"/>
    <w:rsid w:val="001835DF"/>
    <w:rsid w:val="00184502"/>
    <w:rsid w:val="0018468F"/>
    <w:rsid w:val="00184E50"/>
    <w:rsid w:val="00190120"/>
    <w:rsid w:val="001901F6"/>
    <w:rsid w:val="00190DE1"/>
    <w:rsid w:val="001911A1"/>
    <w:rsid w:val="00191E55"/>
    <w:rsid w:val="0019383E"/>
    <w:rsid w:val="001950F9"/>
    <w:rsid w:val="00195242"/>
    <w:rsid w:val="001956C7"/>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0656"/>
    <w:rsid w:val="002E22F0"/>
    <w:rsid w:val="002E2FBD"/>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FDB"/>
    <w:rsid w:val="0033251E"/>
    <w:rsid w:val="00332C1C"/>
    <w:rsid w:val="00332F81"/>
    <w:rsid w:val="00333D66"/>
    <w:rsid w:val="00334E9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E19"/>
    <w:rsid w:val="00346649"/>
    <w:rsid w:val="00346EB7"/>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A7C95"/>
    <w:rsid w:val="003B0287"/>
    <w:rsid w:val="003B06D2"/>
    <w:rsid w:val="003B1786"/>
    <w:rsid w:val="003B1E19"/>
    <w:rsid w:val="003B1E83"/>
    <w:rsid w:val="003B3338"/>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26BC0"/>
    <w:rsid w:val="00527BC1"/>
    <w:rsid w:val="0053004C"/>
    <w:rsid w:val="00530B70"/>
    <w:rsid w:val="0053138E"/>
    <w:rsid w:val="005322B8"/>
    <w:rsid w:val="00532B11"/>
    <w:rsid w:val="00532BCB"/>
    <w:rsid w:val="00532DE4"/>
    <w:rsid w:val="005332E1"/>
    <w:rsid w:val="00533F17"/>
    <w:rsid w:val="0053524D"/>
    <w:rsid w:val="005352D2"/>
    <w:rsid w:val="00535373"/>
    <w:rsid w:val="00535846"/>
    <w:rsid w:val="00536218"/>
    <w:rsid w:val="005364EA"/>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87A9E"/>
    <w:rsid w:val="005902F9"/>
    <w:rsid w:val="005905FE"/>
    <w:rsid w:val="00590F6C"/>
    <w:rsid w:val="00591341"/>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EDC"/>
    <w:rsid w:val="005C4BE0"/>
    <w:rsid w:val="005C4D5F"/>
    <w:rsid w:val="005C59AB"/>
    <w:rsid w:val="005C59E2"/>
    <w:rsid w:val="005C5E33"/>
    <w:rsid w:val="005C628F"/>
    <w:rsid w:val="005C7051"/>
    <w:rsid w:val="005C71C8"/>
    <w:rsid w:val="005C72B4"/>
    <w:rsid w:val="005D0496"/>
    <w:rsid w:val="005D10A3"/>
    <w:rsid w:val="005D1B23"/>
    <w:rsid w:val="005D237B"/>
    <w:rsid w:val="005D2A23"/>
    <w:rsid w:val="005D2E0D"/>
    <w:rsid w:val="005D32E3"/>
    <w:rsid w:val="005D38EA"/>
    <w:rsid w:val="005D4B4C"/>
    <w:rsid w:val="005D5477"/>
    <w:rsid w:val="005D5635"/>
    <w:rsid w:val="005E0846"/>
    <w:rsid w:val="005E0999"/>
    <w:rsid w:val="005E0E97"/>
    <w:rsid w:val="005E25EF"/>
    <w:rsid w:val="005E2C54"/>
    <w:rsid w:val="005E3387"/>
    <w:rsid w:val="005E5441"/>
    <w:rsid w:val="005E64DC"/>
    <w:rsid w:val="005E79E2"/>
    <w:rsid w:val="005F0BDC"/>
    <w:rsid w:val="005F0EB1"/>
    <w:rsid w:val="005F1739"/>
    <w:rsid w:val="005F20AA"/>
    <w:rsid w:val="005F310E"/>
    <w:rsid w:val="005F3274"/>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00DC"/>
    <w:rsid w:val="0061144D"/>
    <w:rsid w:val="00611539"/>
    <w:rsid w:val="006117B9"/>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53A2"/>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3FB"/>
    <w:rsid w:val="006F34D2"/>
    <w:rsid w:val="006F39C0"/>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0F"/>
    <w:rsid w:val="0071264D"/>
    <w:rsid w:val="00713AC5"/>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A1F"/>
    <w:rsid w:val="00793C60"/>
    <w:rsid w:val="00796AFF"/>
    <w:rsid w:val="00797C54"/>
    <w:rsid w:val="007A05A2"/>
    <w:rsid w:val="007A06FE"/>
    <w:rsid w:val="007A18C2"/>
    <w:rsid w:val="007A1E51"/>
    <w:rsid w:val="007A271B"/>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00"/>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464B"/>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55A"/>
    <w:rsid w:val="00845480"/>
    <w:rsid w:val="00846375"/>
    <w:rsid w:val="0084710E"/>
    <w:rsid w:val="00847BFD"/>
    <w:rsid w:val="00850014"/>
    <w:rsid w:val="00850EC4"/>
    <w:rsid w:val="008514BB"/>
    <w:rsid w:val="0085238B"/>
    <w:rsid w:val="008533C3"/>
    <w:rsid w:val="00854268"/>
    <w:rsid w:val="0085490F"/>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4EAC"/>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288"/>
    <w:rsid w:val="00902759"/>
    <w:rsid w:val="00903588"/>
    <w:rsid w:val="00903F07"/>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325E"/>
    <w:rsid w:val="00934ADC"/>
    <w:rsid w:val="00936870"/>
    <w:rsid w:val="00936AE5"/>
    <w:rsid w:val="009372BE"/>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C29"/>
    <w:rsid w:val="009566BB"/>
    <w:rsid w:val="009567D2"/>
    <w:rsid w:val="00956E62"/>
    <w:rsid w:val="00956E8C"/>
    <w:rsid w:val="0095791B"/>
    <w:rsid w:val="00960EF4"/>
    <w:rsid w:val="0096146D"/>
    <w:rsid w:val="00961880"/>
    <w:rsid w:val="009618AF"/>
    <w:rsid w:val="00961F0A"/>
    <w:rsid w:val="00963B18"/>
    <w:rsid w:val="00965944"/>
    <w:rsid w:val="00965AFB"/>
    <w:rsid w:val="00966ACA"/>
    <w:rsid w:val="00967587"/>
    <w:rsid w:val="00967914"/>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37E"/>
    <w:rsid w:val="0098140D"/>
    <w:rsid w:val="00981A65"/>
    <w:rsid w:val="00982AD0"/>
    <w:rsid w:val="00983538"/>
    <w:rsid w:val="009846D6"/>
    <w:rsid w:val="00986143"/>
    <w:rsid w:val="00986B25"/>
    <w:rsid w:val="00986F7D"/>
    <w:rsid w:val="0099008F"/>
    <w:rsid w:val="00990A9B"/>
    <w:rsid w:val="00990EAC"/>
    <w:rsid w:val="00992038"/>
    <w:rsid w:val="0099225C"/>
    <w:rsid w:val="0099292E"/>
    <w:rsid w:val="009935C0"/>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E2D"/>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05E0"/>
    <w:rsid w:val="00AE157D"/>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B7F"/>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D46"/>
    <w:rsid w:val="00BC3EEF"/>
    <w:rsid w:val="00BC4D57"/>
    <w:rsid w:val="00BC768C"/>
    <w:rsid w:val="00BD0B05"/>
    <w:rsid w:val="00BD0CED"/>
    <w:rsid w:val="00BD1D2F"/>
    <w:rsid w:val="00BD200A"/>
    <w:rsid w:val="00BD24C7"/>
    <w:rsid w:val="00BD3C57"/>
    <w:rsid w:val="00BD4D99"/>
    <w:rsid w:val="00BD4EF1"/>
    <w:rsid w:val="00BD4FE0"/>
    <w:rsid w:val="00BD5B47"/>
    <w:rsid w:val="00BD69A6"/>
    <w:rsid w:val="00BD6A18"/>
    <w:rsid w:val="00BD7AF4"/>
    <w:rsid w:val="00BE06E5"/>
    <w:rsid w:val="00BE0D4B"/>
    <w:rsid w:val="00BE1392"/>
    <w:rsid w:val="00BE15E5"/>
    <w:rsid w:val="00BE1A73"/>
    <w:rsid w:val="00BE2786"/>
    <w:rsid w:val="00BE34AC"/>
    <w:rsid w:val="00BE3A91"/>
    <w:rsid w:val="00BE56AF"/>
    <w:rsid w:val="00BE57FD"/>
    <w:rsid w:val="00BE6BFA"/>
    <w:rsid w:val="00BE76E1"/>
    <w:rsid w:val="00BE7D36"/>
    <w:rsid w:val="00BF04D7"/>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37BAF"/>
    <w:rsid w:val="00C40181"/>
    <w:rsid w:val="00C40307"/>
    <w:rsid w:val="00C40A6C"/>
    <w:rsid w:val="00C40F51"/>
    <w:rsid w:val="00C438EA"/>
    <w:rsid w:val="00C43CF0"/>
    <w:rsid w:val="00C44553"/>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999"/>
    <w:rsid w:val="00C65B72"/>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4DF0"/>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0408"/>
    <w:rsid w:val="00D11FB3"/>
    <w:rsid w:val="00D12241"/>
    <w:rsid w:val="00D12406"/>
    <w:rsid w:val="00D127E8"/>
    <w:rsid w:val="00D12D37"/>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381"/>
    <w:rsid w:val="00D459C9"/>
    <w:rsid w:val="00D45A86"/>
    <w:rsid w:val="00D47293"/>
    <w:rsid w:val="00D47D86"/>
    <w:rsid w:val="00D50113"/>
    <w:rsid w:val="00D530A6"/>
    <w:rsid w:val="00D536E1"/>
    <w:rsid w:val="00D54331"/>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A70B5"/>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4F8"/>
    <w:rsid w:val="00F945BC"/>
    <w:rsid w:val="00F9513D"/>
    <w:rsid w:val="00F95498"/>
    <w:rsid w:val="00F95E89"/>
    <w:rsid w:val="00F96660"/>
    <w:rsid w:val="00FA1094"/>
    <w:rsid w:val="00FA10BA"/>
    <w:rsid w:val="00FA13F1"/>
    <w:rsid w:val="00FA14E8"/>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FA5"/>
    <w:rsid w:val="00FC38BC"/>
    <w:rsid w:val="00FC48EC"/>
    <w:rsid w:val="00FC4B44"/>
    <w:rsid w:val="00FC5F04"/>
    <w:rsid w:val="00FC69FA"/>
    <w:rsid w:val="00FC794E"/>
    <w:rsid w:val="00FC7EF7"/>
    <w:rsid w:val="00FD05E6"/>
    <w:rsid w:val="00FD1034"/>
    <w:rsid w:val="00FD125E"/>
    <w:rsid w:val="00FD2DB1"/>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endnote reference" w:qFormat="1"/>
    <w:lsdException w:name="endnote text" w:qFormat="1"/>
    <w:lsdException w:name="Title" w:semiHidden="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nhideWhenUsed="0" w:qFormat="1"/>
    <w:lsdException w:name="Body Text First Indent" w:uiPriority="0"/>
    <w:lsdException w:name="Body Text 2" w:qFormat="1"/>
    <w:lsdException w:name="Body Text 3" w:qFormat="1"/>
    <w:lsdException w:name="Body Text Indent 2" w:qFormat="1"/>
    <w:lsdException w:name="Body Text Indent 3" w:qFormat="1"/>
    <w:lsdException w:name="Block Text" w:uiPriority="0"/>
    <w:lsdException w:name="Hyperlink" w:qFormat="1"/>
    <w:lsdException w:name="Strong" w:semiHidden="0" w:unhideWhenUsed="0" w:qFormat="1"/>
    <w:lsdException w:name="Emphasis" w:semiHidden="0" w:uiPriority="0" w:unhideWhenUsed="0" w:qFormat="1"/>
    <w:lsdException w:name="Plain Text" w:uiPriority="0" w:qFormat="1"/>
    <w:lsdException w:name="Normal (Web)" w:qFormat="1"/>
    <w:lsdException w:name="HTML Code" w:uiPriority="0"/>
    <w:lsdException w:name="HTML Preformatted" w:qFormat="1"/>
    <w:lsdException w:name="annotation subject" w:qFormat="1"/>
    <w:lsdException w:name="Table Web 1" w:uiPriority="0"/>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uiPriority w:val="99"/>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99"/>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99"/>
    <w:qFormat/>
    <w:rsid w:val="00944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uiPriority w:val="99"/>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4"/>
    <w:next w:val="af1"/>
    <w:uiPriority w:val="99"/>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9"/>
    <w:rsid w:val="00487D36"/>
    <w:rPr>
      <w:rFonts w:ascii="Calibri" w:eastAsia="Times New Roman" w:hAnsi="Calibri" w:cs="Times New Roman"/>
      <w:b/>
      <w:bCs/>
    </w:rPr>
  </w:style>
  <w:style w:type="character" w:customStyle="1" w:styleId="70">
    <w:name w:val="Заголовок 7 Знак"/>
    <w:basedOn w:val="a3"/>
    <w:link w:val="7"/>
    <w:uiPriority w:val="9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uiPriority w:val="99"/>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51">
    <w:name w:val="Название Знак5"/>
    <w:link w:val="affa"/>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b">
    <w:name w:val="Подзаголовок Знак"/>
    <w:link w:val="affc"/>
    <w:uiPriority w:val="99"/>
    <w:locked/>
    <w:rsid w:val="00487D36"/>
    <w:rPr>
      <w:rFonts w:ascii="Times New Roman" w:eastAsia="Times New Roman" w:hAnsi="Times New Roman" w:cs="Times New Roman"/>
      <w:color w:val="5A5A5A"/>
      <w:spacing w:val="15"/>
    </w:rPr>
  </w:style>
  <w:style w:type="character" w:customStyle="1" w:styleId="affd">
    <w:name w:val="Красная строка Знак"/>
    <w:link w:val="affe"/>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
    <w:name w:val="Выделенная цитата Знак"/>
    <w:link w:val="afff0"/>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1">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2">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3">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4">
    <w:name w:val="Внимание: криминал!!"/>
    <w:basedOn w:val="afff3"/>
    <w:next w:val="a2"/>
    <w:autoRedefine/>
    <w:uiPriority w:val="99"/>
    <w:qFormat/>
    <w:rsid w:val="00487D36"/>
    <w:pPr>
      <w:shd w:val="clear" w:color="auto" w:fill="auto"/>
      <w:spacing w:before="0" w:after="0"/>
      <w:ind w:left="0" w:right="0" w:firstLine="0"/>
    </w:pPr>
  </w:style>
  <w:style w:type="paragraph" w:customStyle="1" w:styleId="afff5">
    <w:name w:val="Внимание: недобросовестность!"/>
    <w:basedOn w:val="afff3"/>
    <w:next w:val="a2"/>
    <w:autoRedefine/>
    <w:uiPriority w:val="99"/>
    <w:qFormat/>
    <w:rsid w:val="00487D36"/>
    <w:pPr>
      <w:shd w:val="clear" w:color="auto" w:fill="auto"/>
      <w:spacing w:before="0" w:after="0"/>
      <w:ind w:left="0" w:right="0" w:firstLine="0"/>
    </w:pPr>
  </w:style>
  <w:style w:type="paragraph" w:customStyle="1" w:styleId="afff6">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6"/>
    <w:next w:val="a2"/>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2"/>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2"/>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2"/>
    <w:autoRedefine/>
    <w:uiPriority w:val="99"/>
    <w:qFormat/>
    <w:rsid w:val="00487D36"/>
    <w:pPr>
      <w:jc w:val="both"/>
    </w:pPr>
    <w:rPr>
      <w:sz w:val="16"/>
      <w:szCs w:val="16"/>
    </w:rPr>
  </w:style>
  <w:style w:type="paragraph" w:customStyle="1" w:styleId="affff5">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2"/>
    <w:autoRedefine/>
    <w:uiPriority w:val="99"/>
    <w:qFormat/>
    <w:rsid w:val="00487D36"/>
    <w:pPr>
      <w:jc w:val="both"/>
    </w:pPr>
    <w:rPr>
      <w:sz w:val="16"/>
      <w:szCs w:val="16"/>
    </w:rPr>
  </w:style>
  <w:style w:type="paragraph" w:customStyle="1" w:styleId="affff7">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3"/>
    <w:next w:val="a2"/>
    <w:autoRedefine/>
    <w:uiPriority w:val="99"/>
    <w:qFormat/>
    <w:rsid w:val="00487D36"/>
    <w:pPr>
      <w:shd w:val="clear" w:color="auto" w:fill="auto"/>
      <w:spacing w:before="0" w:after="0"/>
      <w:ind w:left="0" w:right="0" w:firstLine="0"/>
    </w:pPr>
  </w:style>
  <w:style w:type="paragraph" w:customStyle="1" w:styleId="affff9">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3"/>
    <w:next w:val="a2"/>
    <w:autoRedefine/>
    <w:uiPriority w:val="99"/>
    <w:qFormat/>
    <w:rsid w:val="00487D36"/>
    <w:pPr>
      <w:shd w:val="clear" w:color="auto" w:fill="auto"/>
      <w:spacing w:before="0" w:after="0"/>
      <w:ind w:left="0" w:right="0" w:firstLine="118"/>
    </w:pPr>
  </w:style>
  <w:style w:type="paragraph" w:customStyle="1" w:styleId="affffb">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1"/>
    <w:next w:val="a2"/>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6"/>
    <w:next w:val="a2"/>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2"/>
    <w:autoRedefine/>
    <w:uiPriority w:val="99"/>
    <w:qFormat/>
    <w:rsid w:val="00487D36"/>
    <w:rPr>
      <w:b/>
      <w:bCs/>
      <w:sz w:val="24"/>
      <w:szCs w:val="24"/>
    </w:rPr>
  </w:style>
  <w:style w:type="paragraph" w:customStyle="1" w:styleId="afffff0">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6"/>
    <w:next w:val="a2"/>
    <w:autoRedefine/>
    <w:uiPriority w:val="99"/>
    <w:qFormat/>
    <w:rsid w:val="00487D36"/>
    <w:rPr>
      <w:rFonts w:ascii="Arial" w:hAnsi="Arial" w:cs="Arial"/>
      <w:sz w:val="22"/>
      <w:szCs w:val="22"/>
    </w:rPr>
  </w:style>
  <w:style w:type="paragraph" w:customStyle="1" w:styleId="afffff2">
    <w:name w:val="Пример."/>
    <w:basedOn w:val="afff3"/>
    <w:next w:val="a2"/>
    <w:autoRedefine/>
    <w:uiPriority w:val="99"/>
    <w:qFormat/>
    <w:rsid w:val="00487D36"/>
    <w:pPr>
      <w:shd w:val="clear" w:color="auto" w:fill="auto"/>
      <w:spacing w:before="0" w:after="0"/>
      <w:ind w:left="0" w:right="0" w:firstLine="0"/>
    </w:pPr>
  </w:style>
  <w:style w:type="paragraph" w:customStyle="1" w:styleId="afffff3">
    <w:name w:val="Примечание."/>
    <w:basedOn w:val="afff3"/>
    <w:next w:val="a2"/>
    <w:autoRedefine/>
    <w:uiPriority w:val="99"/>
    <w:qFormat/>
    <w:rsid w:val="00487D36"/>
    <w:pPr>
      <w:shd w:val="clear" w:color="auto" w:fill="auto"/>
      <w:spacing w:before="0" w:after="0"/>
      <w:ind w:left="0" w:right="0" w:firstLine="0"/>
    </w:pPr>
  </w:style>
  <w:style w:type="paragraph" w:customStyle="1" w:styleId="afffff4">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2">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qFormat/>
    <w:rsid w:val="00487D36"/>
    <w:rPr>
      <w:sz w:val="16"/>
    </w:rPr>
  </w:style>
  <w:style w:type="character" w:styleId="affffff5">
    <w:name w:val="endnote reference"/>
    <w:uiPriority w:val="99"/>
    <w:unhideWhenUsed/>
    <w:qFormat/>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a">
    <w:name w:val="Title"/>
    <w:basedOn w:val="a2"/>
    <w:next w:val="a2"/>
    <w:link w:val="51"/>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99"/>
    <w:rsid w:val="00487D36"/>
    <w:rPr>
      <w:rFonts w:asciiTheme="majorHAnsi" w:eastAsiaTheme="majorEastAsia" w:hAnsiTheme="majorHAnsi" w:cstheme="majorBidi"/>
      <w:color w:val="17365D" w:themeColor="text2" w:themeShade="BF"/>
      <w:spacing w:val="5"/>
      <w:kern w:val="28"/>
      <w:sz w:val="52"/>
      <w:szCs w:val="52"/>
    </w:rPr>
  </w:style>
  <w:style w:type="paragraph" w:styleId="affc">
    <w:name w:val="Subtitle"/>
    <w:basedOn w:val="a2"/>
    <w:next w:val="a2"/>
    <w:link w:val="affb"/>
    <w:uiPriority w:val="99"/>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99"/>
    <w:rsid w:val="00487D36"/>
    <w:rPr>
      <w:rFonts w:asciiTheme="majorHAnsi" w:eastAsiaTheme="majorEastAsia" w:hAnsiTheme="majorHAnsi" w:cstheme="majorBidi"/>
      <w:i/>
      <w:iCs/>
      <w:color w:val="4F81BD" w:themeColor="accent1"/>
      <w:spacing w:val="15"/>
      <w:sz w:val="24"/>
      <w:szCs w:val="24"/>
    </w:rPr>
  </w:style>
  <w:style w:type="paragraph" w:styleId="affe">
    <w:name w:val="Body Text First Indent"/>
    <w:basedOn w:val="afa"/>
    <w:link w:val="affd"/>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0">
    <w:name w:val="Intense Quote"/>
    <w:basedOn w:val="a2"/>
    <w:next w:val="a2"/>
    <w:link w:val="afff"/>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9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uiPriority w:val="9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uiPriority w:val="9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uiPriority w:val="9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2"/>
    <w:uiPriority w:val="99"/>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3"/>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3"/>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3"/>
    <w:link w:val="affffffff"/>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2"/>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2"/>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c">
    <w:name w:val="Основной шрифт"/>
    <w:rsid w:val="00B52BFE"/>
  </w:style>
  <w:style w:type="paragraph" w:styleId="affffffff">
    <w:name w:val="Document Map"/>
    <w:basedOn w:val="a2"/>
    <w:link w:val="afffffffe"/>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uiPriority w:val="99"/>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3"/>
    <w:uiPriority w:val="99"/>
    <w:rsid w:val="009F6ABB"/>
  </w:style>
  <w:style w:type="paragraph" w:styleId="afffffffff1">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3">
    <w:name w:val="List"/>
    <w:basedOn w:val="afa"/>
    <w:uiPriority w:val="99"/>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3"/>
    <w:link w:val="afffffffff5"/>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2"/>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7">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2"/>
    <w:next w:val="a2"/>
    <w:link w:val="afffffffff9"/>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9">
    <w:name w:val="Дата Знак"/>
    <w:basedOn w:val="a3"/>
    <w:link w:val="afffffffff8"/>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2"/>
    <w:link w:val="afffffffffa"/>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1">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2">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3">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4">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5">
    <w:name w:val="Устав"/>
    <w:basedOn w:val="a2"/>
    <w:link w:val="affffffffff6"/>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6">
    <w:name w:val="Устав Знак"/>
    <w:link w:val="affffffffff5"/>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7">
    <w:name w:val="Salutation"/>
    <w:basedOn w:val="a2"/>
    <w:next w:val="a2"/>
    <w:link w:val="affffffffff8"/>
    <w:uiPriority w:val="99"/>
    <w:unhideWhenUsed/>
    <w:rsid w:val="000D2361"/>
    <w:rPr>
      <w:rFonts w:ascii="Calibri" w:eastAsia="Calibri" w:hAnsi="Calibri" w:cs="Times New Roman"/>
      <w:sz w:val="20"/>
      <w:szCs w:val="20"/>
      <w:lang w:val="x-none" w:eastAsia="x-none"/>
    </w:rPr>
  </w:style>
  <w:style w:type="character" w:customStyle="1" w:styleId="affffffffff8">
    <w:name w:val="Приветствие Знак"/>
    <w:basedOn w:val="a3"/>
    <w:link w:val="affffffffff7"/>
    <w:uiPriority w:val="99"/>
    <w:rsid w:val="000D2361"/>
    <w:rPr>
      <w:rFonts w:ascii="Calibri" w:eastAsia="Calibri" w:hAnsi="Calibri" w:cs="Times New Roman"/>
      <w:sz w:val="20"/>
      <w:szCs w:val="20"/>
      <w:lang w:val="x-none" w:eastAsia="x-none"/>
    </w:rPr>
  </w:style>
  <w:style w:type="paragraph" w:customStyle="1" w:styleId="affffffffff9">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uiPriority w:val="99"/>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4">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a">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b">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c">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d">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e">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6"/>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5">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0">
    <w:name w:val="Тема примечания Знак"/>
    <w:basedOn w:val="1f8"/>
    <w:link w:val="afffffffffff1"/>
    <w:uiPriority w:val="99"/>
    <w:semiHidden/>
    <w:qFormat/>
    <w:locked/>
    <w:rsid w:val="009A73A8"/>
    <w:rPr>
      <w:rFonts w:ascii="Arial" w:eastAsia="Times New Roman" w:hAnsi="Arial" w:cs="Arial"/>
      <w:b/>
      <w:bCs/>
      <w:sz w:val="20"/>
      <w:szCs w:val="20"/>
    </w:rPr>
  </w:style>
  <w:style w:type="character" w:customStyle="1" w:styleId="afffffffffff2">
    <w:name w:val="Текст абзаца Знак"/>
    <w:link w:val="afffffffffff3"/>
    <w:locked/>
    <w:rsid w:val="009A73A8"/>
    <w:rPr>
      <w:rFonts w:ascii="Times New Roman" w:eastAsia="Times New Roman" w:hAnsi="Times New Roman" w:cs="Times New Roman"/>
      <w:sz w:val="24"/>
      <w:szCs w:val="24"/>
    </w:rPr>
  </w:style>
  <w:style w:type="paragraph" w:customStyle="1" w:styleId="afffffffffff3">
    <w:name w:val="Текст абзаца"/>
    <w:basedOn w:val="a2"/>
    <w:link w:val="afffffffffff2"/>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99"/>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4">
    <w:name w:val="Placeholder Text"/>
    <w:uiPriority w:val="99"/>
    <w:semiHidden/>
    <w:rsid w:val="009A73A8"/>
    <w:rPr>
      <w:color w:val="808080"/>
    </w:rPr>
  </w:style>
  <w:style w:type="character" w:customStyle="1" w:styleId="afffffffffff5">
    <w:name w:val="Название Знак"/>
    <w:uiPriority w:val="10"/>
    <w:locked/>
    <w:rsid w:val="009A73A8"/>
    <w:rPr>
      <w:rFonts w:ascii="Calibri Light" w:eastAsia="SimSun" w:hAnsi="Calibri Light" w:cs="Calibri Light" w:hint="default"/>
      <w:spacing w:val="-10"/>
      <w:sz w:val="56"/>
      <w:szCs w:val="56"/>
    </w:rPr>
  </w:style>
  <w:style w:type="paragraph" w:styleId="afffffffffff1">
    <w:name w:val="annotation subject"/>
    <w:basedOn w:val="aff7"/>
    <w:next w:val="aff7"/>
    <w:link w:val="afffffffffff0"/>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6">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7">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uiPriority w:val="99"/>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 w:type="character" w:customStyle="1" w:styleId="1fffe">
    <w:name w:val="Заголовок Знак1"/>
    <w:basedOn w:val="a3"/>
    <w:uiPriority w:val="10"/>
    <w:rsid w:val="00BD0CED"/>
    <w:rPr>
      <w:rFonts w:asciiTheme="majorHAnsi" w:eastAsiaTheme="majorEastAsia" w:hAnsiTheme="majorHAnsi" w:cstheme="majorBidi" w:hint="default"/>
      <w:spacing w:val="-10"/>
      <w:kern w:val="28"/>
      <w:sz w:val="56"/>
      <w:szCs w:val="5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endnote reference" w:qFormat="1"/>
    <w:lsdException w:name="endnote text" w:qFormat="1"/>
    <w:lsdException w:name="Title" w:semiHidden="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nhideWhenUsed="0" w:qFormat="1"/>
    <w:lsdException w:name="Body Text First Indent" w:uiPriority="0"/>
    <w:lsdException w:name="Body Text 2" w:qFormat="1"/>
    <w:lsdException w:name="Body Text 3" w:qFormat="1"/>
    <w:lsdException w:name="Body Text Indent 2" w:qFormat="1"/>
    <w:lsdException w:name="Body Text Indent 3" w:qFormat="1"/>
    <w:lsdException w:name="Block Text" w:uiPriority="0"/>
    <w:lsdException w:name="Hyperlink" w:qFormat="1"/>
    <w:lsdException w:name="Strong" w:semiHidden="0" w:unhideWhenUsed="0" w:qFormat="1"/>
    <w:lsdException w:name="Emphasis" w:semiHidden="0" w:uiPriority="0" w:unhideWhenUsed="0" w:qFormat="1"/>
    <w:lsdException w:name="Plain Text" w:uiPriority="0" w:qFormat="1"/>
    <w:lsdException w:name="Normal (Web)" w:qFormat="1"/>
    <w:lsdException w:name="HTML Code" w:uiPriority="0"/>
    <w:lsdException w:name="HTML Preformatted" w:qFormat="1"/>
    <w:lsdException w:name="annotation subject" w:qFormat="1"/>
    <w:lsdException w:name="Table Web 1" w:uiPriority="0"/>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uiPriority w:val="99"/>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99"/>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99"/>
    <w:qFormat/>
    <w:rsid w:val="00944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uiPriority w:val="99"/>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4"/>
    <w:next w:val="af1"/>
    <w:uiPriority w:val="99"/>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9"/>
    <w:rsid w:val="00487D36"/>
    <w:rPr>
      <w:rFonts w:ascii="Calibri" w:eastAsia="Times New Roman" w:hAnsi="Calibri" w:cs="Times New Roman"/>
      <w:b/>
      <w:bCs/>
    </w:rPr>
  </w:style>
  <w:style w:type="character" w:customStyle="1" w:styleId="70">
    <w:name w:val="Заголовок 7 Знак"/>
    <w:basedOn w:val="a3"/>
    <w:link w:val="7"/>
    <w:uiPriority w:val="9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uiPriority w:val="99"/>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51">
    <w:name w:val="Название Знак5"/>
    <w:link w:val="affa"/>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b">
    <w:name w:val="Подзаголовок Знак"/>
    <w:link w:val="affc"/>
    <w:uiPriority w:val="99"/>
    <w:locked/>
    <w:rsid w:val="00487D36"/>
    <w:rPr>
      <w:rFonts w:ascii="Times New Roman" w:eastAsia="Times New Roman" w:hAnsi="Times New Roman" w:cs="Times New Roman"/>
      <w:color w:val="5A5A5A"/>
      <w:spacing w:val="15"/>
    </w:rPr>
  </w:style>
  <w:style w:type="character" w:customStyle="1" w:styleId="affd">
    <w:name w:val="Красная строка Знак"/>
    <w:link w:val="affe"/>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
    <w:name w:val="Выделенная цитата Знак"/>
    <w:link w:val="afff0"/>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1">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2">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3">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4">
    <w:name w:val="Внимание: криминал!!"/>
    <w:basedOn w:val="afff3"/>
    <w:next w:val="a2"/>
    <w:autoRedefine/>
    <w:uiPriority w:val="99"/>
    <w:qFormat/>
    <w:rsid w:val="00487D36"/>
    <w:pPr>
      <w:shd w:val="clear" w:color="auto" w:fill="auto"/>
      <w:spacing w:before="0" w:after="0"/>
      <w:ind w:left="0" w:right="0" w:firstLine="0"/>
    </w:pPr>
  </w:style>
  <w:style w:type="paragraph" w:customStyle="1" w:styleId="afff5">
    <w:name w:val="Внимание: недобросовестность!"/>
    <w:basedOn w:val="afff3"/>
    <w:next w:val="a2"/>
    <w:autoRedefine/>
    <w:uiPriority w:val="99"/>
    <w:qFormat/>
    <w:rsid w:val="00487D36"/>
    <w:pPr>
      <w:shd w:val="clear" w:color="auto" w:fill="auto"/>
      <w:spacing w:before="0" w:after="0"/>
      <w:ind w:left="0" w:right="0" w:firstLine="0"/>
    </w:pPr>
  </w:style>
  <w:style w:type="paragraph" w:customStyle="1" w:styleId="afff6">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6"/>
    <w:next w:val="a2"/>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2"/>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2"/>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2"/>
    <w:autoRedefine/>
    <w:uiPriority w:val="99"/>
    <w:qFormat/>
    <w:rsid w:val="00487D36"/>
    <w:pPr>
      <w:jc w:val="both"/>
    </w:pPr>
    <w:rPr>
      <w:sz w:val="16"/>
      <w:szCs w:val="16"/>
    </w:rPr>
  </w:style>
  <w:style w:type="paragraph" w:customStyle="1" w:styleId="affff5">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2"/>
    <w:autoRedefine/>
    <w:uiPriority w:val="99"/>
    <w:qFormat/>
    <w:rsid w:val="00487D36"/>
    <w:pPr>
      <w:jc w:val="both"/>
    </w:pPr>
    <w:rPr>
      <w:sz w:val="16"/>
      <w:szCs w:val="16"/>
    </w:rPr>
  </w:style>
  <w:style w:type="paragraph" w:customStyle="1" w:styleId="affff7">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3"/>
    <w:next w:val="a2"/>
    <w:autoRedefine/>
    <w:uiPriority w:val="99"/>
    <w:qFormat/>
    <w:rsid w:val="00487D36"/>
    <w:pPr>
      <w:shd w:val="clear" w:color="auto" w:fill="auto"/>
      <w:spacing w:before="0" w:after="0"/>
      <w:ind w:left="0" w:right="0" w:firstLine="0"/>
    </w:pPr>
  </w:style>
  <w:style w:type="paragraph" w:customStyle="1" w:styleId="affff9">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3"/>
    <w:next w:val="a2"/>
    <w:autoRedefine/>
    <w:uiPriority w:val="99"/>
    <w:qFormat/>
    <w:rsid w:val="00487D36"/>
    <w:pPr>
      <w:shd w:val="clear" w:color="auto" w:fill="auto"/>
      <w:spacing w:before="0" w:after="0"/>
      <w:ind w:left="0" w:right="0" w:firstLine="118"/>
    </w:pPr>
  </w:style>
  <w:style w:type="paragraph" w:customStyle="1" w:styleId="affffb">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1"/>
    <w:next w:val="a2"/>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6"/>
    <w:next w:val="a2"/>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2"/>
    <w:autoRedefine/>
    <w:uiPriority w:val="99"/>
    <w:qFormat/>
    <w:rsid w:val="00487D36"/>
    <w:rPr>
      <w:b/>
      <w:bCs/>
      <w:sz w:val="24"/>
      <w:szCs w:val="24"/>
    </w:rPr>
  </w:style>
  <w:style w:type="paragraph" w:customStyle="1" w:styleId="afffff0">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6"/>
    <w:next w:val="a2"/>
    <w:autoRedefine/>
    <w:uiPriority w:val="99"/>
    <w:qFormat/>
    <w:rsid w:val="00487D36"/>
    <w:rPr>
      <w:rFonts w:ascii="Arial" w:hAnsi="Arial" w:cs="Arial"/>
      <w:sz w:val="22"/>
      <w:szCs w:val="22"/>
    </w:rPr>
  </w:style>
  <w:style w:type="paragraph" w:customStyle="1" w:styleId="afffff2">
    <w:name w:val="Пример."/>
    <w:basedOn w:val="afff3"/>
    <w:next w:val="a2"/>
    <w:autoRedefine/>
    <w:uiPriority w:val="99"/>
    <w:qFormat/>
    <w:rsid w:val="00487D36"/>
    <w:pPr>
      <w:shd w:val="clear" w:color="auto" w:fill="auto"/>
      <w:spacing w:before="0" w:after="0"/>
      <w:ind w:left="0" w:right="0" w:firstLine="0"/>
    </w:pPr>
  </w:style>
  <w:style w:type="paragraph" w:customStyle="1" w:styleId="afffff3">
    <w:name w:val="Примечание."/>
    <w:basedOn w:val="afff3"/>
    <w:next w:val="a2"/>
    <w:autoRedefine/>
    <w:uiPriority w:val="99"/>
    <w:qFormat/>
    <w:rsid w:val="00487D36"/>
    <w:pPr>
      <w:shd w:val="clear" w:color="auto" w:fill="auto"/>
      <w:spacing w:before="0" w:after="0"/>
      <w:ind w:left="0" w:right="0" w:firstLine="0"/>
    </w:pPr>
  </w:style>
  <w:style w:type="paragraph" w:customStyle="1" w:styleId="afffff4">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2">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qFormat/>
    <w:rsid w:val="00487D36"/>
    <w:rPr>
      <w:sz w:val="16"/>
    </w:rPr>
  </w:style>
  <w:style w:type="character" w:styleId="affffff5">
    <w:name w:val="endnote reference"/>
    <w:uiPriority w:val="99"/>
    <w:unhideWhenUsed/>
    <w:qFormat/>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a">
    <w:name w:val="Title"/>
    <w:basedOn w:val="a2"/>
    <w:next w:val="a2"/>
    <w:link w:val="51"/>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99"/>
    <w:rsid w:val="00487D36"/>
    <w:rPr>
      <w:rFonts w:asciiTheme="majorHAnsi" w:eastAsiaTheme="majorEastAsia" w:hAnsiTheme="majorHAnsi" w:cstheme="majorBidi"/>
      <w:color w:val="17365D" w:themeColor="text2" w:themeShade="BF"/>
      <w:spacing w:val="5"/>
      <w:kern w:val="28"/>
      <w:sz w:val="52"/>
      <w:szCs w:val="52"/>
    </w:rPr>
  </w:style>
  <w:style w:type="paragraph" w:styleId="affc">
    <w:name w:val="Subtitle"/>
    <w:basedOn w:val="a2"/>
    <w:next w:val="a2"/>
    <w:link w:val="affb"/>
    <w:uiPriority w:val="99"/>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99"/>
    <w:rsid w:val="00487D36"/>
    <w:rPr>
      <w:rFonts w:asciiTheme="majorHAnsi" w:eastAsiaTheme="majorEastAsia" w:hAnsiTheme="majorHAnsi" w:cstheme="majorBidi"/>
      <w:i/>
      <w:iCs/>
      <w:color w:val="4F81BD" w:themeColor="accent1"/>
      <w:spacing w:val="15"/>
      <w:sz w:val="24"/>
      <w:szCs w:val="24"/>
    </w:rPr>
  </w:style>
  <w:style w:type="paragraph" w:styleId="affe">
    <w:name w:val="Body Text First Indent"/>
    <w:basedOn w:val="afa"/>
    <w:link w:val="affd"/>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0">
    <w:name w:val="Intense Quote"/>
    <w:basedOn w:val="a2"/>
    <w:next w:val="a2"/>
    <w:link w:val="afff"/>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9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uiPriority w:val="9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uiPriority w:val="9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uiPriority w:val="9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2"/>
    <w:uiPriority w:val="99"/>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3"/>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3"/>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3"/>
    <w:link w:val="affffffff"/>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2"/>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2"/>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c">
    <w:name w:val="Основной шрифт"/>
    <w:rsid w:val="00B52BFE"/>
  </w:style>
  <w:style w:type="paragraph" w:styleId="affffffff">
    <w:name w:val="Document Map"/>
    <w:basedOn w:val="a2"/>
    <w:link w:val="afffffffe"/>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uiPriority w:val="99"/>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3"/>
    <w:uiPriority w:val="99"/>
    <w:rsid w:val="009F6ABB"/>
  </w:style>
  <w:style w:type="paragraph" w:styleId="afffffffff1">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3">
    <w:name w:val="List"/>
    <w:basedOn w:val="afa"/>
    <w:uiPriority w:val="99"/>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3"/>
    <w:link w:val="afffffffff5"/>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2"/>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7">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2"/>
    <w:next w:val="a2"/>
    <w:link w:val="afffffffff9"/>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9">
    <w:name w:val="Дата Знак"/>
    <w:basedOn w:val="a3"/>
    <w:link w:val="afffffffff8"/>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2"/>
    <w:link w:val="afffffffffa"/>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1">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2">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3">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4">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5">
    <w:name w:val="Устав"/>
    <w:basedOn w:val="a2"/>
    <w:link w:val="affffffffff6"/>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6">
    <w:name w:val="Устав Знак"/>
    <w:link w:val="affffffffff5"/>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7">
    <w:name w:val="Salutation"/>
    <w:basedOn w:val="a2"/>
    <w:next w:val="a2"/>
    <w:link w:val="affffffffff8"/>
    <w:uiPriority w:val="99"/>
    <w:unhideWhenUsed/>
    <w:rsid w:val="000D2361"/>
    <w:rPr>
      <w:rFonts w:ascii="Calibri" w:eastAsia="Calibri" w:hAnsi="Calibri" w:cs="Times New Roman"/>
      <w:sz w:val="20"/>
      <w:szCs w:val="20"/>
      <w:lang w:val="x-none" w:eastAsia="x-none"/>
    </w:rPr>
  </w:style>
  <w:style w:type="character" w:customStyle="1" w:styleId="affffffffff8">
    <w:name w:val="Приветствие Знак"/>
    <w:basedOn w:val="a3"/>
    <w:link w:val="affffffffff7"/>
    <w:uiPriority w:val="99"/>
    <w:rsid w:val="000D2361"/>
    <w:rPr>
      <w:rFonts w:ascii="Calibri" w:eastAsia="Calibri" w:hAnsi="Calibri" w:cs="Times New Roman"/>
      <w:sz w:val="20"/>
      <w:szCs w:val="20"/>
      <w:lang w:val="x-none" w:eastAsia="x-none"/>
    </w:rPr>
  </w:style>
  <w:style w:type="paragraph" w:customStyle="1" w:styleId="affffffffff9">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uiPriority w:val="99"/>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4">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a">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b">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c">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d">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e">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6"/>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5">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0">
    <w:name w:val="Тема примечания Знак"/>
    <w:basedOn w:val="1f8"/>
    <w:link w:val="afffffffffff1"/>
    <w:uiPriority w:val="99"/>
    <w:semiHidden/>
    <w:qFormat/>
    <w:locked/>
    <w:rsid w:val="009A73A8"/>
    <w:rPr>
      <w:rFonts w:ascii="Arial" w:eastAsia="Times New Roman" w:hAnsi="Arial" w:cs="Arial"/>
      <w:b/>
      <w:bCs/>
      <w:sz w:val="20"/>
      <w:szCs w:val="20"/>
    </w:rPr>
  </w:style>
  <w:style w:type="character" w:customStyle="1" w:styleId="afffffffffff2">
    <w:name w:val="Текст абзаца Знак"/>
    <w:link w:val="afffffffffff3"/>
    <w:locked/>
    <w:rsid w:val="009A73A8"/>
    <w:rPr>
      <w:rFonts w:ascii="Times New Roman" w:eastAsia="Times New Roman" w:hAnsi="Times New Roman" w:cs="Times New Roman"/>
      <w:sz w:val="24"/>
      <w:szCs w:val="24"/>
    </w:rPr>
  </w:style>
  <w:style w:type="paragraph" w:customStyle="1" w:styleId="afffffffffff3">
    <w:name w:val="Текст абзаца"/>
    <w:basedOn w:val="a2"/>
    <w:link w:val="afffffffffff2"/>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99"/>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4">
    <w:name w:val="Placeholder Text"/>
    <w:uiPriority w:val="99"/>
    <w:semiHidden/>
    <w:rsid w:val="009A73A8"/>
    <w:rPr>
      <w:color w:val="808080"/>
    </w:rPr>
  </w:style>
  <w:style w:type="character" w:customStyle="1" w:styleId="afffffffffff5">
    <w:name w:val="Название Знак"/>
    <w:uiPriority w:val="10"/>
    <w:locked/>
    <w:rsid w:val="009A73A8"/>
    <w:rPr>
      <w:rFonts w:ascii="Calibri Light" w:eastAsia="SimSun" w:hAnsi="Calibri Light" w:cs="Calibri Light" w:hint="default"/>
      <w:spacing w:val="-10"/>
      <w:sz w:val="56"/>
      <w:szCs w:val="56"/>
    </w:rPr>
  </w:style>
  <w:style w:type="paragraph" w:styleId="afffffffffff1">
    <w:name w:val="annotation subject"/>
    <w:basedOn w:val="aff7"/>
    <w:next w:val="aff7"/>
    <w:link w:val="afffffffffff0"/>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6">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7">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uiPriority w:val="99"/>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 w:type="character" w:customStyle="1" w:styleId="1fffe">
    <w:name w:val="Заголовок Знак1"/>
    <w:basedOn w:val="a3"/>
    <w:uiPriority w:val="10"/>
    <w:rsid w:val="00BD0CED"/>
    <w:rPr>
      <w:rFonts w:asciiTheme="majorHAnsi" w:eastAsiaTheme="majorEastAsia" w:hAnsiTheme="majorHAnsi" w:cstheme="majorBidi" w:hint="default"/>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641393">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1415235">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6516756">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478218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0484957">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363585">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778738">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3299991">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2135">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4930401">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284513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19386876">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715145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2454443">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4215437">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8823084">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71428030/0" TargetMode="External"/><Relationship Id="rId18" Type="http://schemas.openxmlformats.org/officeDocument/2006/relationships/hyperlink" Target="https://internet.garant.ru/document/redirect/408992634/0" TargetMode="External"/><Relationship Id="rId26" Type="http://schemas.openxmlformats.org/officeDocument/2006/relationships/hyperlink" Target="https://internet.garant.ru/document/redirect/179222/0" TargetMode="External"/><Relationship Id="rId39" Type="http://schemas.openxmlformats.org/officeDocument/2006/relationships/hyperlink" Target="https://internet.garant.ru/document/redirect/179222/0" TargetMode="External"/><Relationship Id="rId3" Type="http://schemas.openxmlformats.org/officeDocument/2006/relationships/styles" Target="styles.xml"/><Relationship Id="rId21" Type="http://schemas.openxmlformats.org/officeDocument/2006/relationships/hyperlink" Target="https://internet.garant.ru/document/redirect/70644264/1000" TargetMode="External"/><Relationship Id="rId34" Type="http://schemas.openxmlformats.org/officeDocument/2006/relationships/hyperlink" Target="file:///O:\&#1045;&#1050;&#1040;&#1058;&#1045;&#1056;&#1048;&#1053;&#1040;%20&#1053;&#1048;&#1050;&#1054;&#1051;&#1040;&#1045;&#1042;&#1040;\&#1084;&#1091;&#1085;&#1094;&#1080;&#1087;&#1072;&#1083;&#1100;&#1085;&#1072;&#1103;%20&#1087;&#1088;&#1086;&#1075;&#1088;&#1072;&#1084;&#1084;&#1072;%20&#1086;&#1073;&#1077;&#1089;&#1087;&#1077;&#1095;%20&#1086;&#1073;&#1097;&#1077;&#1089;&#1090;&#1074;%20&#1087;&#1086;&#1088;&#1103;&#1076;&#1082;&#1072;%20&#1085;&#1072;%202025%20&#1075;&#1086;&#1076;.docx" TargetMode="External"/><Relationship Id="rId42" Type="http://schemas.openxmlformats.org/officeDocument/2006/relationships/hyperlink" Target="file:///O:\&#1045;&#1050;&#1040;&#1058;&#1045;&#1056;&#1048;&#1053;&#1040;%20&#1053;&#1048;&#1050;&#1054;&#1051;&#1040;&#1045;&#1042;&#1040;\&#1084;&#1091;&#1085;&#1094;&#1080;&#1087;&#1072;&#1083;&#1100;&#1085;&#1072;&#1103;%20&#1087;&#1088;&#1086;&#1075;&#1088;&#1072;&#1084;&#1084;&#1072;%20&#1086;&#1073;&#1077;&#1089;&#1087;&#1077;&#1095;%20&#1086;&#1073;&#1097;&#1077;&#1089;&#1090;&#1074;%20&#1087;&#1086;&#1088;&#1103;&#1076;&#1082;&#1072;%20&#1085;&#1072;%202025%20&#1075;&#1086;&#1076;.docx" TargetMode="External"/><Relationship Id="rId47" Type="http://schemas.openxmlformats.org/officeDocument/2006/relationships/hyperlink" Target="https://internet.garant.ru/document/redirect/179222/0"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nternet.garant.ru/document/redirect/12116087/0" TargetMode="External"/><Relationship Id="rId17" Type="http://schemas.openxmlformats.org/officeDocument/2006/relationships/hyperlink" Target="https://internet.garant.ru/document/redirect/406888976/0" TargetMode="External"/><Relationship Id="rId25" Type="http://schemas.openxmlformats.org/officeDocument/2006/relationships/hyperlink" Target="https://login.consultant.ru/link/?req=doc&amp;base=LAW&amp;n=441135" TargetMode="External"/><Relationship Id="rId33" Type="http://schemas.openxmlformats.org/officeDocument/2006/relationships/hyperlink" Target="https://internet.garant.ru/document/redirect/179222/0" TargetMode="External"/><Relationship Id="rId38" Type="http://schemas.openxmlformats.org/officeDocument/2006/relationships/hyperlink" Target="file:///O:\&#1045;&#1050;&#1040;&#1058;&#1045;&#1056;&#1048;&#1053;&#1040;%20&#1053;&#1048;&#1050;&#1054;&#1051;&#1040;&#1045;&#1042;&#1040;\&#1084;&#1091;&#1085;&#1094;&#1080;&#1087;&#1072;&#1083;&#1100;&#1085;&#1072;&#1103;%20&#1087;&#1088;&#1086;&#1075;&#1088;&#1072;&#1084;&#1084;&#1072;%20&#1086;&#1073;&#1077;&#1089;&#1087;&#1077;&#1095;%20&#1086;&#1073;&#1097;&#1077;&#1089;&#1090;&#1074;%20&#1087;&#1086;&#1088;&#1103;&#1076;&#1082;&#1072;%20&#1085;&#1072;%202025%20&#1075;&#1086;&#1076;.docx" TargetMode="External"/><Relationship Id="rId46" Type="http://schemas.openxmlformats.org/officeDocument/2006/relationships/hyperlink" Target="file:///O:\&#1045;&#1050;&#1040;&#1058;&#1045;&#1056;&#1048;&#1053;&#1040;%20&#1053;&#1048;&#1050;&#1054;&#1051;&#1040;&#1045;&#1042;&#1040;\&#1084;&#1091;&#1085;&#1094;&#1080;&#1087;&#1072;&#1083;&#1100;&#1085;&#1072;&#1103;%20&#1087;&#1088;&#1086;&#1075;&#1088;&#1072;&#1084;&#1084;&#1072;%20&#1086;&#1073;&#1077;&#1089;&#1087;&#1077;&#1095;%20&#1086;&#1073;&#1097;&#1077;&#1089;&#1090;&#1074;%20&#1087;&#1086;&#1088;&#1103;&#1076;&#1082;&#1072;%20&#1085;&#1072;%202025%20&#1075;&#1086;&#1076;.docx" TargetMode="External"/><Relationship Id="rId2" Type="http://schemas.openxmlformats.org/officeDocument/2006/relationships/numbering" Target="numbering.xml"/><Relationship Id="rId16" Type="http://schemas.openxmlformats.org/officeDocument/2006/relationships/hyperlink" Target="https://internet.garant.ru/document/redirect/401425792/0" TargetMode="External"/><Relationship Id="rId20" Type="http://schemas.openxmlformats.org/officeDocument/2006/relationships/hyperlink" Target="https://internet.garant.ru/document/redirect/42527534/0" TargetMode="External"/><Relationship Id="rId29" Type="http://schemas.openxmlformats.org/officeDocument/2006/relationships/hyperlink" Target="https://internet.garant.ru/document/redirect/179222/0" TargetMode="External"/><Relationship Id="rId41" Type="http://schemas.openxmlformats.org/officeDocument/2006/relationships/hyperlink" Target="file:///O:\&#1045;&#1050;&#1040;&#1058;&#1045;&#1056;&#1048;&#1053;&#1040;%20&#1053;&#1048;&#1050;&#1054;&#1051;&#1040;&#1045;&#1042;&#1040;\&#1084;&#1091;&#1085;&#1094;&#1080;&#1087;&#1072;&#1083;&#1100;&#1085;&#1072;&#1103;%20&#1087;&#1088;&#1086;&#1075;&#1088;&#1072;&#1084;&#1084;&#1072;%20&#1086;&#1073;&#1077;&#1089;&#1087;&#1077;&#1095;%20&#1086;&#1073;&#1097;&#1077;&#1089;&#1090;&#1074;%20&#1087;&#1086;&#1088;&#1103;&#1076;&#1082;&#1072;%20&#1085;&#1072;%202025%20&#1075;&#1086;&#1076;.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O:\&#1045;&#1050;&#1040;&#1058;&#1045;&#1056;&#1048;&#1053;&#1040;%20&#1053;&#1048;&#1050;&#1054;&#1051;&#1040;&#1045;&#1042;&#1040;\&#1084;&#1091;&#1085;&#1094;&#1080;&#1087;&#1072;&#1083;&#1100;&#1085;&#1072;&#1103;%20&#1087;&#1088;&#1086;&#1075;&#1088;&#1072;&#1084;&#1084;&#1072;%20&#1086;&#1073;&#1077;&#1089;&#1087;&#1077;&#1095;%20&#1086;&#1073;&#1097;&#1077;&#1089;&#1090;&#1074;%20&#1087;&#1086;&#1088;&#1103;&#1076;&#1082;&#1072;%20&#1085;&#1072;%202025%20&#1075;&#1086;&#1076;.docx" TargetMode="External"/><Relationship Id="rId24" Type="http://schemas.openxmlformats.org/officeDocument/2006/relationships/hyperlink" Target="https://internet.garant.ru/document/redirect/179222/0" TargetMode="External"/><Relationship Id="rId32" Type="http://schemas.openxmlformats.org/officeDocument/2006/relationships/hyperlink" Target="https://internet.garant.ru/document/redirect/179222/0" TargetMode="External"/><Relationship Id="rId37" Type="http://schemas.openxmlformats.org/officeDocument/2006/relationships/hyperlink" Target="file:///O:\&#1045;&#1050;&#1040;&#1058;&#1045;&#1056;&#1048;&#1053;&#1040;%20&#1053;&#1048;&#1050;&#1054;&#1051;&#1040;&#1045;&#1042;&#1040;\&#1084;&#1091;&#1085;&#1094;&#1080;&#1087;&#1072;&#1083;&#1100;&#1085;&#1072;&#1103;%20&#1087;&#1088;&#1086;&#1075;&#1088;&#1072;&#1084;&#1084;&#1072;%20&#1086;&#1073;&#1077;&#1089;&#1087;&#1077;&#1095;%20&#1086;&#1073;&#1097;&#1077;&#1089;&#1090;&#1074;%20&#1087;&#1086;&#1088;&#1103;&#1076;&#1082;&#1072;%20&#1085;&#1072;%202025%20&#1075;&#1086;&#1076;.docx" TargetMode="External"/><Relationship Id="rId40" Type="http://schemas.openxmlformats.org/officeDocument/2006/relationships/hyperlink" Target="https://internet.garant.ru/document/redirect/179222/0" TargetMode="External"/><Relationship Id="rId45" Type="http://schemas.openxmlformats.org/officeDocument/2006/relationships/hyperlink" Target="file:///O:\&#1045;&#1050;&#1040;&#1058;&#1045;&#1056;&#1048;&#1053;&#1040;%20&#1053;&#1048;&#1050;&#1054;&#1051;&#1040;&#1045;&#1042;&#1040;\&#1084;&#1091;&#1085;&#1094;&#1080;&#1087;&#1072;&#1083;&#1100;&#1085;&#1072;&#1103;%20&#1087;&#1088;&#1086;&#1075;&#1088;&#1072;&#1084;&#1084;&#1072;%20&#1086;&#1073;&#1077;&#1089;&#1087;&#1077;&#1095;%20&#1086;&#1073;&#1097;&#1077;&#1089;&#1090;&#1074;%20&#1087;&#1086;&#1088;&#1103;&#1076;&#1082;&#1072;%20&#1085;&#1072;%202025%20&#1075;&#1086;&#1076;.docx" TargetMode="External"/><Relationship Id="rId5" Type="http://schemas.openxmlformats.org/officeDocument/2006/relationships/settings" Target="settings.xml"/><Relationship Id="rId15" Type="http://schemas.openxmlformats.org/officeDocument/2006/relationships/hyperlink" Target="https://internet.garant.ru/document/redirect/74938781/0" TargetMode="External"/><Relationship Id="rId23" Type="http://schemas.openxmlformats.org/officeDocument/2006/relationships/hyperlink" Target="https://login.consultant.ru/link/?req=doc&amp;base=LAW&amp;n=441135" TargetMode="External"/><Relationship Id="rId28" Type="http://schemas.openxmlformats.org/officeDocument/2006/relationships/hyperlink" Target="file:///O:\&#1045;&#1050;&#1040;&#1058;&#1045;&#1056;&#1048;&#1053;&#1040;%20&#1053;&#1048;&#1050;&#1054;&#1051;&#1040;&#1045;&#1042;&#1040;\&#1084;&#1091;&#1085;&#1094;&#1080;&#1087;&#1072;&#1083;&#1100;&#1085;&#1072;&#1103;%20&#1087;&#1088;&#1086;&#1075;&#1088;&#1072;&#1084;&#1084;&#1072;%20&#1086;&#1073;&#1077;&#1089;&#1087;&#1077;&#1095;%20&#1086;&#1073;&#1097;&#1077;&#1089;&#1090;&#1074;%20&#1087;&#1086;&#1088;&#1103;&#1076;&#1082;&#1072;%20&#1085;&#1072;%202025%20&#1075;&#1086;&#1076;.docx" TargetMode="External"/><Relationship Id="rId36" Type="http://schemas.openxmlformats.org/officeDocument/2006/relationships/hyperlink" Target="https://internet.garant.ru/document/redirect/179222/0" TargetMode="External"/><Relationship Id="rId49" Type="http://schemas.openxmlformats.org/officeDocument/2006/relationships/fontTable" Target="fontTable.xml"/><Relationship Id="rId10" Type="http://schemas.openxmlformats.org/officeDocument/2006/relationships/image" Target="media/image10.emf"/><Relationship Id="rId19" Type="http://schemas.openxmlformats.org/officeDocument/2006/relationships/hyperlink" Target="https://internet.garant.ru/document/redirect/26503229/0" TargetMode="External"/><Relationship Id="rId31" Type="http://schemas.openxmlformats.org/officeDocument/2006/relationships/hyperlink" Target="file:///O:\&#1045;&#1050;&#1040;&#1058;&#1045;&#1056;&#1048;&#1053;&#1040;%20&#1053;&#1048;&#1050;&#1054;&#1051;&#1040;&#1045;&#1042;&#1040;\&#1084;&#1091;&#1085;&#1094;&#1080;&#1087;&#1072;&#1083;&#1100;&#1085;&#1072;&#1103;%20&#1087;&#1088;&#1086;&#1075;&#1088;&#1072;&#1084;&#1084;&#1072;%20&#1086;&#1073;&#1077;&#1089;&#1087;&#1077;&#1095;%20&#1086;&#1073;&#1097;&#1077;&#1089;&#1090;&#1074;%20&#1087;&#1086;&#1088;&#1103;&#1076;&#1082;&#1072;%20&#1085;&#1072;%202025%20&#1075;&#1086;&#1076;.docx" TargetMode="External"/><Relationship Id="rId44" Type="http://schemas.openxmlformats.org/officeDocument/2006/relationships/hyperlink" Target="https://internet.garant.ru/document/redirect/179222/0"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internet.garant.ru/document/redirect/406310197/0" TargetMode="External"/><Relationship Id="rId22" Type="http://schemas.openxmlformats.org/officeDocument/2006/relationships/hyperlink" Target="https://login.consultant.ru/link/?req=doc&amp;base=LAW&amp;n=441135" TargetMode="External"/><Relationship Id="rId27" Type="http://schemas.openxmlformats.org/officeDocument/2006/relationships/hyperlink" Target="https://internet.garant.ru/document/redirect/179222/0" TargetMode="External"/><Relationship Id="rId30" Type="http://schemas.openxmlformats.org/officeDocument/2006/relationships/hyperlink" Target="https://internet.garant.ru/document/redirect/179222/0" TargetMode="External"/><Relationship Id="rId35" Type="http://schemas.openxmlformats.org/officeDocument/2006/relationships/hyperlink" Target="https://internet.garant.ru/document/redirect/179222/0" TargetMode="External"/><Relationship Id="rId43" Type="http://schemas.openxmlformats.org/officeDocument/2006/relationships/hyperlink" Target="https://internet.garant.ru/document/redirect/179222/0" TargetMode="External"/><Relationship Id="rId48"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71492-E8A6-48D2-A401-F749ED62A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13590</Words>
  <Characters>77468</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Сотникова Наталия Сергеевна</cp:lastModifiedBy>
  <cp:revision>2</cp:revision>
  <cp:lastPrinted>2025-02-27T11:51:00Z</cp:lastPrinted>
  <dcterms:created xsi:type="dcterms:W3CDTF">2025-03-03T10:31:00Z</dcterms:created>
  <dcterms:modified xsi:type="dcterms:W3CDTF">2025-03-03T10:31:00Z</dcterms:modified>
</cp:coreProperties>
</file>