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6DED44" w14:textId="1E7EA069" w:rsidR="005B33DC" w:rsidRDefault="005A50CC" w:rsidP="005B33DC">
      <w:pPr>
        <w:spacing w:after="0" w:line="240" w:lineRule="auto"/>
        <w:ind w:right="4819"/>
        <w:jc w:val="both"/>
        <w:rPr>
          <w:rFonts w:ascii="Times New Roman" w:hAnsi="Times New Roman" w:cs="Times New Roman"/>
          <w:sz w:val="24"/>
          <w:szCs w:val="24"/>
        </w:rPr>
      </w:pPr>
      <w:r w:rsidRPr="00EE4895">
        <w:rPr>
          <w:noProof/>
          <w:lang w:eastAsia="ru-RU"/>
        </w:rPr>
        <w:drawing>
          <wp:anchor distT="0" distB="0" distL="114300" distR="114300" simplePos="0" relativeHeight="251661824" behindDoc="0" locked="0" layoutInCell="1" allowOverlap="1" wp14:anchorId="630C6F64" wp14:editId="2F918256">
            <wp:simplePos x="0" y="0"/>
            <wp:positionH relativeFrom="column">
              <wp:posOffset>2821940</wp:posOffset>
            </wp:positionH>
            <wp:positionV relativeFrom="paragraph">
              <wp:posOffset>13335</wp:posOffset>
            </wp:positionV>
            <wp:extent cx="603250" cy="610475"/>
            <wp:effectExtent l="0" t="0" r="6350" b="0"/>
            <wp:wrapThrough wrapText="bothSides">
              <wp:wrapPolygon edited="0">
                <wp:start x="0" y="0"/>
                <wp:lineTo x="0" y="20903"/>
                <wp:lineTo x="21145" y="20903"/>
                <wp:lineTo x="21145" y="0"/>
                <wp:lineTo x="0" y="0"/>
              </wp:wrapPolygon>
            </wp:wrapThrough>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ru-RU"/>
        </w:rPr>
        <mc:AlternateContent>
          <mc:Choice Requires="wps">
            <w:drawing>
              <wp:anchor distT="0" distB="0" distL="114300" distR="114300" simplePos="0" relativeHeight="251659776" behindDoc="0" locked="0" layoutInCell="1" allowOverlap="1" wp14:anchorId="25183CD5" wp14:editId="6E92898A">
                <wp:simplePos x="0" y="0"/>
                <wp:positionH relativeFrom="column">
                  <wp:posOffset>3381375</wp:posOffset>
                </wp:positionH>
                <wp:positionV relativeFrom="paragraph">
                  <wp:posOffset>-6350</wp:posOffset>
                </wp:positionV>
                <wp:extent cx="2566670" cy="187642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14:paraId="202D31B4" w14:textId="77777777" w:rsidR="005A50CC"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00D89632" w14:textId="77777777" w:rsidR="005A50CC" w:rsidRPr="00EE4895" w:rsidRDefault="005A50CC" w:rsidP="005A50CC">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10069A70" w14:textId="77777777" w:rsidR="005A50CC"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685F7CD9" w14:textId="77777777" w:rsidR="005A50CC" w:rsidRPr="00EE4895" w:rsidRDefault="005A50CC" w:rsidP="005A50CC">
                            <w:pPr>
                              <w:spacing w:after="0" w:line="240" w:lineRule="auto"/>
                              <w:jc w:val="center"/>
                              <w:rPr>
                                <w:rFonts w:ascii="Times New Roman" w:eastAsia="Times New Roman" w:hAnsi="Times New Roman" w:cs="Times New Roman"/>
                                <w:b/>
                                <w:lang w:val="x-none" w:eastAsia="x-none"/>
                              </w:rPr>
                            </w:pPr>
                          </w:p>
                          <w:p w14:paraId="32458516" w14:textId="77777777" w:rsidR="005A50CC" w:rsidRPr="00EE4895" w:rsidRDefault="005A50CC" w:rsidP="005A50CC">
                            <w:pPr>
                              <w:keepNext/>
                              <w:spacing w:after="0" w:line="240" w:lineRule="auto"/>
                              <w:jc w:val="center"/>
                              <w:outlineLvl w:val="1"/>
                              <w:rPr>
                                <w:rFonts w:ascii="Times New Roman" w:eastAsia="Times New Roman" w:hAnsi="Times New Roman" w:cs="Times New Roman"/>
                                <w:b/>
                                <w:sz w:val="28"/>
                                <w:szCs w:val="28"/>
                                <w:lang w:eastAsia="x-none"/>
                              </w:rPr>
                            </w:pPr>
                          </w:p>
                          <w:p w14:paraId="300F5C88" w14:textId="77777777" w:rsidR="005A50CC" w:rsidRPr="00EE4895" w:rsidRDefault="005A50CC" w:rsidP="005A50CC">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585DA871" w14:textId="77777777" w:rsidR="005A50CC" w:rsidRPr="00EE4895" w:rsidRDefault="005A50CC" w:rsidP="005A50CC">
                            <w:pPr>
                              <w:spacing w:after="0" w:line="240" w:lineRule="auto"/>
                              <w:jc w:val="center"/>
                              <w:rPr>
                                <w:rFonts w:ascii="Arial Cyr Chuv" w:eastAsia="Times New Roman" w:hAnsi="Arial Cyr Chuv" w:cs="Times New Roman"/>
                                <w:b/>
                                <w:sz w:val="24"/>
                                <w:szCs w:val="20"/>
                                <w:lang w:eastAsia="ru-RU"/>
                              </w:rPr>
                            </w:pPr>
                          </w:p>
                          <w:p w14:paraId="1C13EB7E" w14:textId="7F8012D2" w:rsidR="005A50CC" w:rsidRPr="00EE4895" w:rsidRDefault="00A449D4" w:rsidP="005A50CC">
                            <w:pPr>
                              <w:spacing w:after="0" w:line="240" w:lineRule="auto"/>
                              <w:jc w:val="center"/>
                              <w:rPr>
                                <w:rFonts w:ascii="Times New Roman" w:eastAsia="Times New Roman" w:hAnsi="Times New Roman" w:cs="Times New Roman"/>
                                <w:sz w:val="24"/>
                                <w:szCs w:val="24"/>
                                <w:u w:val="single"/>
                                <w:lang w:eastAsia="ru-RU"/>
                              </w:rPr>
                            </w:pPr>
                            <w:proofErr w:type="gramStart"/>
                            <w:r>
                              <w:rPr>
                                <w:rFonts w:ascii="Times New Roman" w:eastAsia="Times New Roman" w:hAnsi="Times New Roman" w:cs="Times New Roman"/>
                                <w:sz w:val="24"/>
                                <w:szCs w:val="24"/>
                                <w:u w:val="single"/>
                                <w:lang w:eastAsia="ru-RU"/>
                              </w:rPr>
                              <w:t>2</w:t>
                            </w:r>
                            <w:r w:rsidR="00916799">
                              <w:rPr>
                                <w:rFonts w:ascii="Times New Roman" w:eastAsia="Times New Roman" w:hAnsi="Times New Roman" w:cs="Times New Roman"/>
                                <w:sz w:val="24"/>
                                <w:szCs w:val="24"/>
                                <w:u w:val="single"/>
                                <w:lang w:eastAsia="ru-RU"/>
                              </w:rPr>
                              <w:t>6</w:t>
                            </w:r>
                            <w:r w:rsidR="005A50CC">
                              <w:rPr>
                                <w:rFonts w:ascii="Times New Roman" w:eastAsia="Times New Roman" w:hAnsi="Times New Roman" w:cs="Times New Roman"/>
                                <w:sz w:val="24"/>
                                <w:szCs w:val="24"/>
                                <w:u w:val="single"/>
                                <w:lang w:eastAsia="ru-RU"/>
                              </w:rPr>
                              <w:t xml:space="preserve">.03.2025  </w:t>
                            </w:r>
                            <w:r w:rsidR="00C96BB8">
                              <w:rPr>
                                <w:rFonts w:ascii="Times New Roman" w:eastAsia="Times New Roman" w:hAnsi="Times New Roman" w:cs="Times New Roman"/>
                                <w:sz w:val="24"/>
                                <w:szCs w:val="24"/>
                                <w:u w:val="single"/>
                                <w:lang w:eastAsia="ru-RU"/>
                              </w:rPr>
                              <w:t>50</w:t>
                            </w:r>
                            <w:r w:rsidR="00916799">
                              <w:rPr>
                                <w:rFonts w:ascii="Times New Roman" w:eastAsia="Times New Roman" w:hAnsi="Times New Roman" w:cs="Times New Roman"/>
                                <w:sz w:val="24"/>
                                <w:szCs w:val="24"/>
                                <w:u w:val="single"/>
                                <w:lang w:eastAsia="ru-RU"/>
                              </w:rPr>
                              <w:t>7</w:t>
                            </w:r>
                            <w:proofErr w:type="gramEnd"/>
                            <w:r w:rsidR="00D3743B">
                              <w:rPr>
                                <w:rFonts w:ascii="Times New Roman" w:eastAsia="Times New Roman" w:hAnsi="Times New Roman" w:cs="Times New Roman"/>
                                <w:sz w:val="24"/>
                                <w:szCs w:val="24"/>
                                <w:u w:val="single"/>
                                <w:lang w:eastAsia="ru-RU"/>
                              </w:rPr>
                              <w:t xml:space="preserve"> </w:t>
                            </w:r>
                            <w:r w:rsidR="005A50CC">
                              <w:rPr>
                                <w:rFonts w:ascii="Times New Roman" w:eastAsia="Times New Roman" w:hAnsi="Times New Roman" w:cs="Times New Roman"/>
                                <w:sz w:val="24"/>
                                <w:szCs w:val="24"/>
                                <w:u w:val="single"/>
                                <w:lang w:eastAsia="ru-RU"/>
                              </w:rPr>
                              <w:t xml:space="preserve"> </w:t>
                            </w:r>
                            <w:r w:rsidR="005A50CC" w:rsidRPr="00EE4895">
                              <w:rPr>
                                <w:rFonts w:ascii="Times New Roman" w:eastAsia="Times New Roman" w:hAnsi="Times New Roman" w:cs="Times New Roman"/>
                                <w:sz w:val="24"/>
                                <w:szCs w:val="24"/>
                                <w:u w:val="single"/>
                                <w:lang w:eastAsia="ru-RU"/>
                              </w:rPr>
                              <w:t xml:space="preserve">№           </w:t>
                            </w:r>
                          </w:p>
                          <w:p w14:paraId="433DFE97" w14:textId="77777777" w:rsidR="005A50CC" w:rsidRDefault="005A50CC" w:rsidP="005A50CC">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183CD5" id="_x0000_t202" coordsize="21600,21600" o:spt="202" path="m,l,21600r21600,l21600,xe">
                <v:stroke joinstyle="miter"/>
                <v:path gradientshapeok="t" o:connecttype="rect"/>
              </v:shapetype>
              <v:shape id="Надпись 2" o:spid="_x0000_s1026" type="#_x0000_t202" style="position:absolute;left:0;text-align:left;margin-left:266.25pt;margin-top:-.5pt;width:202.1pt;height:147.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nY5IAIAAPkD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" filled="f" stroked="f">
                <v:textbox>
                  <w:txbxContent>
                    <w:p w14:paraId="202D31B4" w14:textId="77777777" w:rsidR="005A50CC"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00D89632" w14:textId="77777777" w:rsidR="005A50CC" w:rsidRPr="00EE4895" w:rsidRDefault="005A50CC" w:rsidP="005A50CC">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10069A70" w14:textId="77777777" w:rsidR="005A50CC"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685F7CD9" w14:textId="77777777" w:rsidR="005A50CC" w:rsidRPr="00EE4895" w:rsidRDefault="005A50CC" w:rsidP="005A50CC">
                      <w:pPr>
                        <w:spacing w:after="0" w:line="240" w:lineRule="auto"/>
                        <w:jc w:val="center"/>
                        <w:rPr>
                          <w:rFonts w:ascii="Times New Roman" w:eastAsia="Times New Roman" w:hAnsi="Times New Roman" w:cs="Times New Roman"/>
                          <w:b/>
                          <w:lang w:val="x-none" w:eastAsia="x-none"/>
                        </w:rPr>
                      </w:pPr>
                    </w:p>
                    <w:p w14:paraId="32458516" w14:textId="77777777" w:rsidR="005A50CC" w:rsidRPr="00EE4895" w:rsidRDefault="005A50CC" w:rsidP="005A50CC">
                      <w:pPr>
                        <w:keepNext/>
                        <w:spacing w:after="0" w:line="240" w:lineRule="auto"/>
                        <w:jc w:val="center"/>
                        <w:outlineLvl w:val="1"/>
                        <w:rPr>
                          <w:rFonts w:ascii="Times New Roman" w:eastAsia="Times New Roman" w:hAnsi="Times New Roman" w:cs="Times New Roman"/>
                          <w:b/>
                          <w:sz w:val="28"/>
                          <w:szCs w:val="28"/>
                          <w:lang w:eastAsia="x-none"/>
                        </w:rPr>
                      </w:pPr>
                    </w:p>
                    <w:p w14:paraId="300F5C88" w14:textId="77777777" w:rsidR="005A50CC" w:rsidRPr="00EE4895" w:rsidRDefault="005A50CC" w:rsidP="005A50CC">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585DA871" w14:textId="77777777" w:rsidR="005A50CC" w:rsidRPr="00EE4895" w:rsidRDefault="005A50CC" w:rsidP="005A50CC">
                      <w:pPr>
                        <w:spacing w:after="0" w:line="240" w:lineRule="auto"/>
                        <w:jc w:val="center"/>
                        <w:rPr>
                          <w:rFonts w:ascii="Arial Cyr Chuv" w:eastAsia="Times New Roman" w:hAnsi="Arial Cyr Chuv" w:cs="Times New Roman"/>
                          <w:b/>
                          <w:sz w:val="24"/>
                          <w:szCs w:val="20"/>
                          <w:lang w:eastAsia="ru-RU"/>
                        </w:rPr>
                      </w:pPr>
                    </w:p>
                    <w:p w14:paraId="1C13EB7E" w14:textId="7F8012D2" w:rsidR="005A50CC" w:rsidRPr="00EE4895" w:rsidRDefault="00A449D4" w:rsidP="005A50CC">
                      <w:pPr>
                        <w:spacing w:after="0" w:line="240" w:lineRule="auto"/>
                        <w:jc w:val="center"/>
                        <w:rPr>
                          <w:rFonts w:ascii="Times New Roman" w:eastAsia="Times New Roman" w:hAnsi="Times New Roman" w:cs="Times New Roman"/>
                          <w:sz w:val="24"/>
                          <w:szCs w:val="24"/>
                          <w:u w:val="single"/>
                          <w:lang w:eastAsia="ru-RU"/>
                        </w:rPr>
                      </w:pPr>
                      <w:proofErr w:type="gramStart"/>
                      <w:r>
                        <w:rPr>
                          <w:rFonts w:ascii="Times New Roman" w:eastAsia="Times New Roman" w:hAnsi="Times New Roman" w:cs="Times New Roman"/>
                          <w:sz w:val="24"/>
                          <w:szCs w:val="24"/>
                          <w:u w:val="single"/>
                          <w:lang w:eastAsia="ru-RU"/>
                        </w:rPr>
                        <w:t>2</w:t>
                      </w:r>
                      <w:r w:rsidR="00916799">
                        <w:rPr>
                          <w:rFonts w:ascii="Times New Roman" w:eastAsia="Times New Roman" w:hAnsi="Times New Roman" w:cs="Times New Roman"/>
                          <w:sz w:val="24"/>
                          <w:szCs w:val="24"/>
                          <w:u w:val="single"/>
                          <w:lang w:eastAsia="ru-RU"/>
                        </w:rPr>
                        <w:t>6</w:t>
                      </w:r>
                      <w:r w:rsidR="005A50CC">
                        <w:rPr>
                          <w:rFonts w:ascii="Times New Roman" w:eastAsia="Times New Roman" w:hAnsi="Times New Roman" w:cs="Times New Roman"/>
                          <w:sz w:val="24"/>
                          <w:szCs w:val="24"/>
                          <w:u w:val="single"/>
                          <w:lang w:eastAsia="ru-RU"/>
                        </w:rPr>
                        <w:t xml:space="preserve">.03.2025  </w:t>
                      </w:r>
                      <w:r w:rsidR="00C96BB8">
                        <w:rPr>
                          <w:rFonts w:ascii="Times New Roman" w:eastAsia="Times New Roman" w:hAnsi="Times New Roman" w:cs="Times New Roman"/>
                          <w:sz w:val="24"/>
                          <w:szCs w:val="24"/>
                          <w:u w:val="single"/>
                          <w:lang w:eastAsia="ru-RU"/>
                        </w:rPr>
                        <w:t>50</w:t>
                      </w:r>
                      <w:r w:rsidR="00916799">
                        <w:rPr>
                          <w:rFonts w:ascii="Times New Roman" w:eastAsia="Times New Roman" w:hAnsi="Times New Roman" w:cs="Times New Roman"/>
                          <w:sz w:val="24"/>
                          <w:szCs w:val="24"/>
                          <w:u w:val="single"/>
                          <w:lang w:eastAsia="ru-RU"/>
                        </w:rPr>
                        <w:t>7</w:t>
                      </w:r>
                      <w:proofErr w:type="gramEnd"/>
                      <w:r w:rsidR="00D3743B">
                        <w:rPr>
                          <w:rFonts w:ascii="Times New Roman" w:eastAsia="Times New Roman" w:hAnsi="Times New Roman" w:cs="Times New Roman"/>
                          <w:sz w:val="24"/>
                          <w:szCs w:val="24"/>
                          <w:u w:val="single"/>
                          <w:lang w:eastAsia="ru-RU"/>
                        </w:rPr>
                        <w:t xml:space="preserve"> </w:t>
                      </w:r>
                      <w:r w:rsidR="005A50CC">
                        <w:rPr>
                          <w:rFonts w:ascii="Times New Roman" w:eastAsia="Times New Roman" w:hAnsi="Times New Roman" w:cs="Times New Roman"/>
                          <w:sz w:val="24"/>
                          <w:szCs w:val="24"/>
                          <w:u w:val="single"/>
                          <w:lang w:eastAsia="ru-RU"/>
                        </w:rPr>
                        <w:t xml:space="preserve"> </w:t>
                      </w:r>
                      <w:r w:rsidR="005A50CC" w:rsidRPr="00EE4895">
                        <w:rPr>
                          <w:rFonts w:ascii="Times New Roman" w:eastAsia="Times New Roman" w:hAnsi="Times New Roman" w:cs="Times New Roman"/>
                          <w:sz w:val="24"/>
                          <w:szCs w:val="24"/>
                          <w:u w:val="single"/>
                          <w:lang w:eastAsia="ru-RU"/>
                        </w:rPr>
                        <w:t xml:space="preserve">№           </w:t>
                      </w:r>
                    </w:p>
                    <w:p w14:paraId="433DFE97" w14:textId="77777777" w:rsidR="005A50CC" w:rsidRDefault="005A50CC" w:rsidP="005A50CC">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v:textbox>
              </v:shape>
            </w:pict>
          </mc:Fallback>
        </mc:AlternateContent>
      </w:r>
      <w:r>
        <w:rPr>
          <w:noProof/>
          <w:lang w:eastAsia="ru-RU"/>
        </w:rPr>
        <mc:AlternateContent>
          <mc:Choice Requires="wps">
            <w:drawing>
              <wp:anchor distT="0" distB="0" distL="114300" distR="114300" simplePos="0" relativeHeight="251655680" behindDoc="0" locked="0" layoutInCell="1" allowOverlap="1" wp14:anchorId="053F22A6" wp14:editId="737764BC">
                <wp:simplePos x="0" y="0"/>
                <wp:positionH relativeFrom="column">
                  <wp:posOffset>0</wp:posOffset>
                </wp:positionH>
                <wp:positionV relativeFrom="paragraph">
                  <wp:posOffset>-4445</wp:posOffset>
                </wp:positionV>
                <wp:extent cx="2479040" cy="1876425"/>
                <wp:effectExtent l="0" t="0" r="0"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76425"/>
                        </a:xfrm>
                        <a:prstGeom prst="rect">
                          <a:avLst/>
                        </a:prstGeom>
                        <a:solidFill>
                          <a:srgbClr val="FFFFFF"/>
                        </a:solidFill>
                        <a:ln w="9525">
                          <a:noFill/>
                          <a:miter lim="800000"/>
                          <a:headEnd/>
                          <a:tailEnd/>
                        </a:ln>
                      </wps:spPr>
                      <wps:txbx>
                        <w:txbxContent>
                          <w:p w14:paraId="2CA834D1" w14:textId="77777777" w:rsidR="005A50CC" w:rsidRPr="00EE4895"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4BFEF23E" w14:textId="77777777" w:rsidR="005A50CC" w:rsidRPr="00EE4895"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0EA016D5" w14:textId="77777777" w:rsidR="005A50CC"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2E98A8D8" w14:textId="77777777" w:rsidR="005A50CC" w:rsidRPr="00EE4895" w:rsidRDefault="005A50CC" w:rsidP="005A50CC">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31923A8A" w14:textId="77777777" w:rsidR="005A50CC" w:rsidRPr="00EE4895" w:rsidRDefault="005A50CC" w:rsidP="005A50CC">
                            <w:pPr>
                              <w:spacing w:after="0" w:line="240" w:lineRule="auto"/>
                              <w:jc w:val="center"/>
                              <w:rPr>
                                <w:rFonts w:ascii="Arial Cyr Chuv" w:eastAsia="Times New Roman" w:hAnsi="Arial Cyr Chuv" w:cs="Times New Roman"/>
                                <w:lang w:eastAsia="ru-RU"/>
                              </w:rPr>
                            </w:pPr>
                          </w:p>
                          <w:p w14:paraId="51DC9254" w14:textId="77777777" w:rsidR="005A50CC" w:rsidRDefault="005A50CC" w:rsidP="005A50CC">
                            <w:pPr>
                              <w:keepNext/>
                              <w:spacing w:after="0" w:line="240" w:lineRule="auto"/>
                              <w:jc w:val="center"/>
                              <w:outlineLvl w:val="1"/>
                              <w:rPr>
                                <w:rFonts w:ascii="Times New Roman" w:eastAsia="Times New Roman" w:hAnsi="Times New Roman" w:cs="Times New Roman"/>
                                <w:b/>
                                <w:sz w:val="28"/>
                                <w:szCs w:val="20"/>
                                <w:lang w:eastAsia="x-none"/>
                              </w:rPr>
                            </w:pPr>
                          </w:p>
                          <w:p w14:paraId="15E68453" w14:textId="77777777" w:rsidR="005A50CC" w:rsidRPr="00EE4895" w:rsidRDefault="005A50CC" w:rsidP="005A50CC">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476F1588" w14:textId="77777777" w:rsidR="005A50CC" w:rsidRPr="00EE4895" w:rsidRDefault="005A50CC" w:rsidP="005A50CC">
                            <w:pPr>
                              <w:spacing w:after="0" w:line="240" w:lineRule="auto"/>
                              <w:jc w:val="center"/>
                              <w:rPr>
                                <w:rFonts w:ascii="Times New Roman" w:eastAsia="Times New Roman" w:hAnsi="Times New Roman" w:cs="Times New Roman"/>
                                <w:sz w:val="24"/>
                                <w:szCs w:val="20"/>
                                <w:u w:val="single"/>
                                <w:lang w:eastAsia="ru-RU"/>
                              </w:rPr>
                            </w:pPr>
                          </w:p>
                          <w:p w14:paraId="0B99D0C9" w14:textId="25ED3143" w:rsidR="005A50CC" w:rsidRPr="00EE4895" w:rsidRDefault="00A449D4" w:rsidP="005A50CC">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2</w:t>
                            </w:r>
                            <w:r w:rsidR="00916799">
                              <w:rPr>
                                <w:rFonts w:ascii="Times New Roman" w:eastAsia="Times New Roman" w:hAnsi="Times New Roman" w:cs="Times New Roman"/>
                                <w:sz w:val="24"/>
                                <w:szCs w:val="20"/>
                                <w:u w:val="single"/>
                                <w:lang w:eastAsia="ru-RU"/>
                              </w:rPr>
                              <w:t>6</w:t>
                            </w:r>
                            <w:r w:rsidR="005A50CC">
                              <w:rPr>
                                <w:rFonts w:ascii="Times New Roman" w:eastAsia="Times New Roman" w:hAnsi="Times New Roman" w:cs="Times New Roman"/>
                                <w:sz w:val="24"/>
                                <w:szCs w:val="20"/>
                                <w:u w:val="single"/>
                                <w:lang w:eastAsia="ru-RU"/>
                              </w:rPr>
                              <w:t>.03.2025</w:t>
                            </w:r>
                            <w:r w:rsidR="005A50CC" w:rsidRPr="00EE4895">
                              <w:rPr>
                                <w:rFonts w:ascii="Times New Roman" w:eastAsia="Times New Roman" w:hAnsi="Times New Roman" w:cs="Times New Roman"/>
                                <w:sz w:val="24"/>
                                <w:szCs w:val="20"/>
                                <w:u w:val="single"/>
                                <w:lang w:eastAsia="ru-RU"/>
                              </w:rPr>
                              <w:t xml:space="preserve">  №</w:t>
                            </w:r>
                            <w:proofErr w:type="gramEnd"/>
                            <w:r w:rsidR="005A50CC" w:rsidRPr="00EE4895">
                              <w:rPr>
                                <w:rFonts w:ascii="Times New Roman" w:eastAsia="Times New Roman" w:hAnsi="Times New Roman" w:cs="Times New Roman"/>
                                <w:sz w:val="24"/>
                                <w:szCs w:val="20"/>
                                <w:u w:val="single"/>
                                <w:lang w:eastAsia="ru-RU"/>
                              </w:rPr>
                              <w:t xml:space="preserve">  </w:t>
                            </w:r>
                            <w:r w:rsidR="00C96BB8">
                              <w:rPr>
                                <w:rFonts w:ascii="Times New Roman" w:eastAsia="Times New Roman" w:hAnsi="Times New Roman" w:cs="Times New Roman"/>
                                <w:sz w:val="24"/>
                                <w:szCs w:val="20"/>
                                <w:u w:val="single"/>
                                <w:lang w:eastAsia="ru-RU"/>
                              </w:rPr>
                              <w:t>50</w:t>
                            </w:r>
                            <w:r w:rsidR="00916799">
                              <w:rPr>
                                <w:rFonts w:ascii="Times New Roman" w:eastAsia="Times New Roman" w:hAnsi="Times New Roman" w:cs="Times New Roman"/>
                                <w:sz w:val="24"/>
                                <w:szCs w:val="20"/>
                                <w:u w:val="single"/>
                                <w:lang w:eastAsia="ru-RU"/>
                              </w:rPr>
                              <w:t>7</w:t>
                            </w:r>
                          </w:p>
                          <w:p w14:paraId="26EB6259" w14:textId="77777777" w:rsidR="005A50CC" w:rsidRPr="00EE4895" w:rsidRDefault="005A50CC" w:rsidP="005A50CC">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2F28B412" w14:textId="77777777" w:rsidR="005A50CC" w:rsidRDefault="005A50CC" w:rsidP="005A50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3F22A6" id="_x0000_s1027" type="#_x0000_t202" style="position:absolute;left:0;text-align:left;margin-left:0;margin-top:-.35pt;width:195.2pt;height:147.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" stroked="f">
                <v:textbox>
                  <w:txbxContent>
                    <w:p w14:paraId="2CA834D1" w14:textId="77777777" w:rsidR="005A50CC" w:rsidRPr="00EE4895"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4BFEF23E" w14:textId="77777777" w:rsidR="005A50CC" w:rsidRPr="00EE4895"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0EA016D5" w14:textId="77777777" w:rsidR="005A50CC"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2E98A8D8" w14:textId="77777777" w:rsidR="005A50CC" w:rsidRPr="00EE4895" w:rsidRDefault="005A50CC" w:rsidP="005A50CC">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31923A8A" w14:textId="77777777" w:rsidR="005A50CC" w:rsidRPr="00EE4895" w:rsidRDefault="005A50CC" w:rsidP="005A50CC">
                      <w:pPr>
                        <w:spacing w:after="0" w:line="240" w:lineRule="auto"/>
                        <w:jc w:val="center"/>
                        <w:rPr>
                          <w:rFonts w:ascii="Arial Cyr Chuv" w:eastAsia="Times New Roman" w:hAnsi="Arial Cyr Chuv" w:cs="Times New Roman"/>
                          <w:lang w:eastAsia="ru-RU"/>
                        </w:rPr>
                      </w:pPr>
                    </w:p>
                    <w:p w14:paraId="51DC9254" w14:textId="77777777" w:rsidR="005A50CC" w:rsidRDefault="005A50CC" w:rsidP="005A50CC">
                      <w:pPr>
                        <w:keepNext/>
                        <w:spacing w:after="0" w:line="240" w:lineRule="auto"/>
                        <w:jc w:val="center"/>
                        <w:outlineLvl w:val="1"/>
                        <w:rPr>
                          <w:rFonts w:ascii="Times New Roman" w:eastAsia="Times New Roman" w:hAnsi="Times New Roman" w:cs="Times New Roman"/>
                          <w:b/>
                          <w:sz w:val="28"/>
                          <w:szCs w:val="20"/>
                          <w:lang w:eastAsia="x-none"/>
                        </w:rPr>
                      </w:pPr>
                    </w:p>
                    <w:p w14:paraId="15E68453" w14:textId="77777777" w:rsidR="005A50CC" w:rsidRPr="00EE4895" w:rsidRDefault="005A50CC" w:rsidP="005A50CC">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476F1588" w14:textId="77777777" w:rsidR="005A50CC" w:rsidRPr="00EE4895" w:rsidRDefault="005A50CC" w:rsidP="005A50CC">
                      <w:pPr>
                        <w:spacing w:after="0" w:line="240" w:lineRule="auto"/>
                        <w:jc w:val="center"/>
                        <w:rPr>
                          <w:rFonts w:ascii="Times New Roman" w:eastAsia="Times New Roman" w:hAnsi="Times New Roman" w:cs="Times New Roman"/>
                          <w:sz w:val="24"/>
                          <w:szCs w:val="20"/>
                          <w:u w:val="single"/>
                          <w:lang w:eastAsia="ru-RU"/>
                        </w:rPr>
                      </w:pPr>
                    </w:p>
                    <w:p w14:paraId="0B99D0C9" w14:textId="25ED3143" w:rsidR="005A50CC" w:rsidRPr="00EE4895" w:rsidRDefault="00A449D4" w:rsidP="005A50CC">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2</w:t>
                      </w:r>
                      <w:r w:rsidR="00916799">
                        <w:rPr>
                          <w:rFonts w:ascii="Times New Roman" w:eastAsia="Times New Roman" w:hAnsi="Times New Roman" w:cs="Times New Roman"/>
                          <w:sz w:val="24"/>
                          <w:szCs w:val="20"/>
                          <w:u w:val="single"/>
                          <w:lang w:eastAsia="ru-RU"/>
                        </w:rPr>
                        <w:t>6</w:t>
                      </w:r>
                      <w:r w:rsidR="005A50CC">
                        <w:rPr>
                          <w:rFonts w:ascii="Times New Roman" w:eastAsia="Times New Roman" w:hAnsi="Times New Roman" w:cs="Times New Roman"/>
                          <w:sz w:val="24"/>
                          <w:szCs w:val="20"/>
                          <w:u w:val="single"/>
                          <w:lang w:eastAsia="ru-RU"/>
                        </w:rPr>
                        <w:t>.03.2025</w:t>
                      </w:r>
                      <w:r w:rsidR="005A50CC" w:rsidRPr="00EE4895">
                        <w:rPr>
                          <w:rFonts w:ascii="Times New Roman" w:eastAsia="Times New Roman" w:hAnsi="Times New Roman" w:cs="Times New Roman"/>
                          <w:sz w:val="24"/>
                          <w:szCs w:val="20"/>
                          <w:u w:val="single"/>
                          <w:lang w:eastAsia="ru-RU"/>
                        </w:rPr>
                        <w:t xml:space="preserve">  №</w:t>
                      </w:r>
                      <w:proofErr w:type="gramEnd"/>
                      <w:r w:rsidR="005A50CC" w:rsidRPr="00EE4895">
                        <w:rPr>
                          <w:rFonts w:ascii="Times New Roman" w:eastAsia="Times New Roman" w:hAnsi="Times New Roman" w:cs="Times New Roman"/>
                          <w:sz w:val="24"/>
                          <w:szCs w:val="20"/>
                          <w:u w:val="single"/>
                          <w:lang w:eastAsia="ru-RU"/>
                        </w:rPr>
                        <w:t xml:space="preserve">  </w:t>
                      </w:r>
                      <w:r w:rsidR="00C96BB8">
                        <w:rPr>
                          <w:rFonts w:ascii="Times New Roman" w:eastAsia="Times New Roman" w:hAnsi="Times New Roman" w:cs="Times New Roman"/>
                          <w:sz w:val="24"/>
                          <w:szCs w:val="20"/>
                          <w:u w:val="single"/>
                          <w:lang w:eastAsia="ru-RU"/>
                        </w:rPr>
                        <w:t>50</w:t>
                      </w:r>
                      <w:r w:rsidR="00916799">
                        <w:rPr>
                          <w:rFonts w:ascii="Times New Roman" w:eastAsia="Times New Roman" w:hAnsi="Times New Roman" w:cs="Times New Roman"/>
                          <w:sz w:val="24"/>
                          <w:szCs w:val="20"/>
                          <w:u w:val="single"/>
                          <w:lang w:eastAsia="ru-RU"/>
                        </w:rPr>
                        <w:t>7</w:t>
                      </w:r>
                    </w:p>
                    <w:p w14:paraId="26EB6259" w14:textId="77777777" w:rsidR="005A50CC" w:rsidRPr="00EE4895" w:rsidRDefault="005A50CC" w:rsidP="005A50CC">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2F28B412" w14:textId="77777777" w:rsidR="005A50CC" w:rsidRDefault="005A50CC" w:rsidP="005A50CC"/>
                  </w:txbxContent>
                </v:textbox>
              </v:shape>
            </w:pict>
          </mc:Fallback>
        </mc:AlternateContent>
      </w:r>
    </w:p>
    <w:p w14:paraId="536EE62C" w14:textId="61F22201" w:rsidR="005A50CC" w:rsidRDefault="005A50CC" w:rsidP="005B33DC">
      <w:pPr>
        <w:spacing w:after="0" w:line="240" w:lineRule="auto"/>
        <w:ind w:right="4819"/>
        <w:jc w:val="both"/>
        <w:rPr>
          <w:rFonts w:ascii="Times New Roman" w:hAnsi="Times New Roman" w:cs="Times New Roman"/>
          <w:sz w:val="24"/>
          <w:szCs w:val="24"/>
        </w:rPr>
      </w:pPr>
    </w:p>
    <w:p w14:paraId="51AEFEA2" w14:textId="686B7400" w:rsidR="005A50CC" w:rsidRDefault="005A50CC" w:rsidP="005B33DC">
      <w:pPr>
        <w:spacing w:after="0" w:line="240" w:lineRule="auto"/>
        <w:ind w:right="4819"/>
        <w:jc w:val="both"/>
        <w:rPr>
          <w:rFonts w:ascii="Times New Roman" w:hAnsi="Times New Roman" w:cs="Times New Roman"/>
          <w:sz w:val="24"/>
          <w:szCs w:val="24"/>
        </w:rPr>
      </w:pPr>
    </w:p>
    <w:p w14:paraId="4F2A332A" w14:textId="2C030235" w:rsidR="005A50CC" w:rsidRDefault="005A50CC" w:rsidP="005B33DC">
      <w:pPr>
        <w:spacing w:after="0" w:line="240" w:lineRule="auto"/>
        <w:ind w:right="4819"/>
        <w:jc w:val="both"/>
        <w:rPr>
          <w:rFonts w:ascii="Times New Roman" w:hAnsi="Times New Roman" w:cs="Times New Roman"/>
          <w:sz w:val="24"/>
          <w:szCs w:val="24"/>
        </w:rPr>
      </w:pPr>
    </w:p>
    <w:p w14:paraId="24FB9061" w14:textId="4EF99D40" w:rsidR="005A50CC" w:rsidRDefault="005A50CC" w:rsidP="005B33DC">
      <w:pPr>
        <w:spacing w:after="0" w:line="240" w:lineRule="auto"/>
        <w:ind w:right="4819"/>
        <w:jc w:val="both"/>
        <w:rPr>
          <w:rFonts w:ascii="Times New Roman" w:hAnsi="Times New Roman" w:cs="Times New Roman"/>
          <w:sz w:val="24"/>
          <w:szCs w:val="24"/>
        </w:rPr>
      </w:pPr>
    </w:p>
    <w:p w14:paraId="31C35A6A" w14:textId="2EB8747C" w:rsidR="005A50CC" w:rsidRDefault="005A50CC" w:rsidP="005B33DC">
      <w:pPr>
        <w:spacing w:after="0" w:line="240" w:lineRule="auto"/>
        <w:ind w:right="4819"/>
        <w:jc w:val="both"/>
        <w:rPr>
          <w:rFonts w:ascii="Times New Roman" w:hAnsi="Times New Roman" w:cs="Times New Roman"/>
          <w:sz w:val="24"/>
          <w:szCs w:val="24"/>
        </w:rPr>
      </w:pPr>
    </w:p>
    <w:p w14:paraId="25B152C5" w14:textId="6C436566" w:rsidR="005A50CC" w:rsidRDefault="005A50CC" w:rsidP="005B33DC">
      <w:pPr>
        <w:spacing w:after="0" w:line="240" w:lineRule="auto"/>
        <w:ind w:right="4819"/>
        <w:jc w:val="both"/>
        <w:rPr>
          <w:rFonts w:ascii="Times New Roman" w:hAnsi="Times New Roman" w:cs="Times New Roman"/>
          <w:sz w:val="24"/>
          <w:szCs w:val="24"/>
        </w:rPr>
      </w:pPr>
    </w:p>
    <w:p w14:paraId="7250189B" w14:textId="05CCF5D0" w:rsidR="005A50CC" w:rsidRDefault="005A50CC" w:rsidP="005B33DC">
      <w:pPr>
        <w:spacing w:after="0" w:line="240" w:lineRule="auto"/>
        <w:ind w:right="4819"/>
        <w:jc w:val="both"/>
        <w:rPr>
          <w:rFonts w:ascii="Times New Roman" w:hAnsi="Times New Roman" w:cs="Times New Roman"/>
          <w:sz w:val="24"/>
          <w:szCs w:val="24"/>
        </w:rPr>
      </w:pPr>
    </w:p>
    <w:p w14:paraId="22FED7A6" w14:textId="156FA4A6" w:rsidR="005A50CC" w:rsidRDefault="005A50CC" w:rsidP="005B33DC">
      <w:pPr>
        <w:spacing w:after="0" w:line="240" w:lineRule="auto"/>
        <w:ind w:right="4819"/>
        <w:jc w:val="both"/>
        <w:rPr>
          <w:rFonts w:ascii="Times New Roman" w:hAnsi="Times New Roman" w:cs="Times New Roman"/>
          <w:sz w:val="24"/>
          <w:szCs w:val="24"/>
        </w:rPr>
      </w:pPr>
    </w:p>
    <w:p w14:paraId="5B249CF4" w14:textId="20909598" w:rsidR="009E6045" w:rsidRDefault="009E6045" w:rsidP="00A1049C">
      <w:pPr>
        <w:spacing w:after="0" w:line="240" w:lineRule="auto"/>
        <w:ind w:firstLine="709"/>
        <w:rPr>
          <w:rFonts w:ascii="Times New Roman" w:hAnsi="Times New Roman" w:cs="Times New Roman"/>
          <w:sz w:val="24"/>
          <w:szCs w:val="24"/>
        </w:rPr>
      </w:pPr>
      <w:bookmarkStart w:id="0" w:name="sub_6666"/>
      <w:bookmarkEnd w:id="0"/>
    </w:p>
    <w:p w14:paraId="58CC3056" w14:textId="3C9A1158" w:rsidR="008C14AC" w:rsidRDefault="008C14AC" w:rsidP="008C14AC">
      <w:pPr>
        <w:tabs>
          <w:tab w:val="left" w:pos="3544"/>
        </w:tabs>
        <w:ind w:right="6378"/>
        <w:jc w:val="both"/>
      </w:pPr>
    </w:p>
    <w:p w14:paraId="40EB5005" w14:textId="0E8A7A84" w:rsidR="00B61A4A" w:rsidRDefault="00B61A4A" w:rsidP="00B61A4A">
      <w:pPr>
        <w:spacing w:after="0" w:line="240" w:lineRule="auto"/>
        <w:ind w:firstLine="567"/>
        <w:jc w:val="both"/>
        <w:rPr>
          <w:rFonts w:ascii="Times New Roman" w:hAnsi="Times New Roman"/>
          <w:sz w:val="24"/>
        </w:rPr>
      </w:pPr>
    </w:p>
    <w:p w14:paraId="2E0F8711" w14:textId="77777777" w:rsidR="00916799" w:rsidRDefault="00916799" w:rsidP="00916799">
      <w:pPr>
        <w:spacing w:after="0" w:line="240" w:lineRule="auto"/>
        <w:ind w:right="4818"/>
        <w:jc w:val="both"/>
        <w:rPr>
          <w:rFonts w:ascii="Times New Roman" w:hAnsi="Times New Roman"/>
          <w:sz w:val="24"/>
          <w:szCs w:val="24"/>
        </w:rPr>
      </w:pPr>
      <w:r>
        <w:rPr>
          <w:rFonts w:ascii="Times New Roman" w:hAnsi="Times New Roman"/>
          <w:sz w:val="24"/>
          <w:szCs w:val="24"/>
        </w:rPr>
        <w:t xml:space="preserve">О внесении изменений в </w:t>
      </w:r>
      <w:proofErr w:type="gramStart"/>
      <w:r>
        <w:rPr>
          <w:rFonts w:ascii="Times New Roman" w:hAnsi="Times New Roman"/>
          <w:sz w:val="24"/>
          <w:szCs w:val="24"/>
        </w:rPr>
        <w:t>постановление  администрации</w:t>
      </w:r>
      <w:proofErr w:type="gramEnd"/>
      <w:r>
        <w:rPr>
          <w:rFonts w:ascii="Times New Roman" w:hAnsi="Times New Roman"/>
          <w:sz w:val="24"/>
          <w:szCs w:val="24"/>
        </w:rPr>
        <w:t xml:space="preserve"> Урмарского района Чувашской Республики от 31.01.2025 № 209 «Об утверждении Перечня муниципальных Программ Урмарского муниципального округа Чувашской Республики»</w:t>
      </w:r>
    </w:p>
    <w:p w14:paraId="24BD7609" w14:textId="77777777" w:rsidR="00916799" w:rsidRDefault="00916799" w:rsidP="00916799">
      <w:pPr>
        <w:spacing w:after="0" w:line="240" w:lineRule="auto"/>
        <w:ind w:right="565" w:firstLine="900"/>
        <w:rPr>
          <w:rFonts w:ascii="Times New Roman" w:hAnsi="Times New Roman"/>
          <w:sz w:val="24"/>
          <w:szCs w:val="24"/>
        </w:rPr>
      </w:pPr>
    </w:p>
    <w:p w14:paraId="13660F77" w14:textId="77777777" w:rsidR="00916799" w:rsidRDefault="00916799" w:rsidP="00916799">
      <w:pPr>
        <w:spacing w:after="0" w:line="240" w:lineRule="auto"/>
        <w:ind w:right="565" w:firstLine="900"/>
        <w:rPr>
          <w:rFonts w:ascii="Times New Roman" w:hAnsi="Times New Roman"/>
          <w:sz w:val="24"/>
          <w:szCs w:val="24"/>
        </w:rPr>
      </w:pPr>
    </w:p>
    <w:p w14:paraId="4D6BF3B0" w14:textId="77777777" w:rsidR="00916799" w:rsidRDefault="00916799" w:rsidP="00916799">
      <w:pPr>
        <w:spacing w:after="0"/>
        <w:ind w:firstLine="709"/>
        <w:jc w:val="both"/>
        <w:rPr>
          <w:rFonts w:ascii="Times New Roman" w:hAnsi="Times New Roman"/>
          <w:sz w:val="24"/>
          <w:szCs w:val="24"/>
        </w:rPr>
      </w:pPr>
      <w:r>
        <w:rPr>
          <w:rFonts w:ascii="Times New Roman" w:hAnsi="Times New Roman"/>
          <w:sz w:val="24"/>
          <w:szCs w:val="24"/>
        </w:rPr>
        <w:t xml:space="preserve">В соответствии со ст. 36 Устава Урмарского муниципального округа, администрация </w:t>
      </w:r>
      <w:proofErr w:type="gramStart"/>
      <w:r>
        <w:rPr>
          <w:rFonts w:ascii="Times New Roman" w:hAnsi="Times New Roman"/>
          <w:sz w:val="24"/>
          <w:szCs w:val="24"/>
        </w:rPr>
        <w:t>Урмарского  муниципального</w:t>
      </w:r>
      <w:proofErr w:type="gramEnd"/>
      <w:r>
        <w:rPr>
          <w:rFonts w:ascii="Times New Roman" w:hAnsi="Times New Roman"/>
          <w:sz w:val="24"/>
          <w:szCs w:val="24"/>
        </w:rPr>
        <w:t xml:space="preserve"> округа Чувашской Республики п о с т а н о в л я е т:</w:t>
      </w:r>
    </w:p>
    <w:p w14:paraId="41708E44" w14:textId="77777777" w:rsidR="00916799" w:rsidRDefault="00916799" w:rsidP="00916799">
      <w:pPr>
        <w:spacing w:after="0"/>
        <w:ind w:firstLine="709"/>
        <w:jc w:val="both"/>
        <w:rPr>
          <w:rFonts w:ascii="Times New Roman" w:hAnsi="Times New Roman"/>
          <w:sz w:val="24"/>
          <w:szCs w:val="24"/>
        </w:rPr>
      </w:pPr>
      <w:r>
        <w:rPr>
          <w:rFonts w:ascii="Times New Roman" w:hAnsi="Times New Roman"/>
          <w:sz w:val="24"/>
          <w:szCs w:val="24"/>
        </w:rPr>
        <w:t>1. В приложении к постановлению администрации Урмарского муниципального округа от 31.01.2025 № 209 «Об утверждении Перечня муниципальных программ Урмарского муниципального округа Чувашской Республики» пункт 4 изложить в следующей редакции:</w:t>
      </w:r>
    </w:p>
    <w:p w14:paraId="160E8CB0" w14:textId="77777777" w:rsidR="00916799" w:rsidRDefault="00916799" w:rsidP="00916799">
      <w:pPr>
        <w:tabs>
          <w:tab w:val="left" w:pos="10206"/>
        </w:tabs>
        <w:spacing w:after="0" w:line="240" w:lineRule="auto"/>
        <w:ind w:right="-58" w:firstLine="709"/>
        <w:jc w:val="both"/>
        <w:rPr>
          <w:rFonts w:ascii="Times New Roman" w:hAnsi="Times New Roman"/>
          <w:sz w:val="24"/>
          <w:szCs w:val="24"/>
        </w:rPr>
      </w:pPr>
    </w:p>
    <w:tbl>
      <w:tblPr>
        <w:tblW w:w="9495" w:type="dxa"/>
        <w:tblInd w:w="85" w:type="dxa"/>
        <w:tblLayout w:type="fixed"/>
        <w:tblCellMar>
          <w:left w:w="85" w:type="dxa"/>
          <w:right w:w="85" w:type="dxa"/>
        </w:tblCellMar>
        <w:tblLook w:val="04A0" w:firstRow="1" w:lastRow="0" w:firstColumn="1" w:lastColumn="0" w:noHBand="0" w:noVBand="1"/>
      </w:tblPr>
      <w:tblGrid>
        <w:gridCol w:w="567"/>
        <w:gridCol w:w="1842"/>
        <w:gridCol w:w="3826"/>
        <w:gridCol w:w="3260"/>
      </w:tblGrid>
      <w:tr w:rsidR="00916799" w14:paraId="7E6B677A" w14:textId="77777777" w:rsidTr="00916799">
        <w:tc>
          <w:tcPr>
            <w:tcW w:w="567" w:type="dxa"/>
            <w:tcBorders>
              <w:top w:val="single" w:sz="4" w:space="0" w:color="000000"/>
              <w:left w:val="single" w:sz="4" w:space="0" w:color="000000"/>
              <w:bottom w:val="single" w:sz="4" w:space="0" w:color="000000"/>
              <w:right w:val="nil"/>
            </w:tcBorders>
            <w:hideMark/>
          </w:tcPr>
          <w:p w14:paraId="47380870" w14:textId="77777777" w:rsidR="00916799" w:rsidRDefault="00916799">
            <w:pPr>
              <w:spacing w:after="0" w:line="240" w:lineRule="auto"/>
              <w:jc w:val="center"/>
              <w:rPr>
                <w:rFonts w:ascii="Times New Roman" w:eastAsia="Times New Roman" w:hAnsi="Times New Roman"/>
                <w:b/>
                <w:sz w:val="24"/>
                <w:szCs w:val="24"/>
              </w:rPr>
            </w:pPr>
            <w:r>
              <w:rPr>
                <w:rFonts w:ascii="Times New Roman" w:hAnsi="Times New Roman"/>
                <w:sz w:val="24"/>
                <w:szCs w:val="24"/>
              </w:rPr>
              <w:t>4.</w:t>
            </w:r>
          </w:p>
        </w:tc>
        <w:tc>
          <w:tcPr>
            <w:tcW w:w="1842" w:type="dxa"/>
            <w:tcBorders>
              <w:top w:val="single" w:sz="4" w:space="0" w:color="000000"/>
              <w:left w:val="single" w:sz="4" w:space="0" w:color="000000"/>
              <w:bottom w:val="single" w:sz="4" w:space="0" w:color="000000"/>
              <w:right w:val="nil"/>
            </w:tcBorders>
            <w:hideMark/>
          </w:tcPr>
          <w:p w14:paraId="4BA89BFC" w14:textId="77777777" w:rsidR="00916799" w:rsidRDefault="00916799">
            <w:pPr>
              <w:spacing w:after="0" w:line="240" w:lineRule="auto"/>
              <w:ind w:right="-1"/>
              <w:jc w:val="both"/>
              <w:outlineLvl w:val="0"/>
              <w:rPr>
                <w:rFonts w:ascii="Times New Roman" w:eastAsia="Calibri" w:hAnsi="Times New Roman"/>
                <w:color w:val="000000"/>
                <w:sz w:val="24"/>
                <w:szCs w:val="24"/>
              </w:rPr>
            </w:pPr>
            <w:r>
              <w:rPr>
                <w:rFonts w:ascii="Times New Roman" w:hAnsi="Times New Roman"/>
                <w:color w:val="000000"/>
                <w:sz w:val="24"/>
                <w:szCs w:val="24"/>
              </w:rPr>
              <w:t>«Доступная среда»</w:t>
            </w:r>
          </w:p>
        </w:tc>
        <w:tc>
          <w:tcPr>
            <w:tcW w:w="3826" w:type="dxa"/>
            <w:tcBorders>
              <w:top w:val="single" w:sz="4" w:space="0" w:color="000000"/>
              <w:left w:val="single" w:sz="4" w:space="0" w:color="000000"/>
              <w:bottom w:val="single" w:sz="4" w:space="0" w:color="000000"/>
              <w:right w:val="nil"/>
            </w:tcBorders>
            <w:hideMark/>
          </w:tcPr>
          <w:p w14:paraId="1E74F096" w14:textId="77777777" w:rsidR="00916799" w:rsidRDefault="00916799">
            <w:pPr>
              <w:pStyle w:val="2a"/>
              <w:jc w:val="both"/>
            </w:pPr>
            <w:r>
              <w:t>Заместитель главы администрации Урмарского муниципального округа - начальник отдела образования и молодежной политики</w:t>
            </w:r>
          </w:p>
        </w:tc>
        <w:tc>
          <w:tcPr>
            <w:tcW w:w="3260" w:type="dxa"/>
            <w:tcBorders>
              <w:top w:val="single" w:sz="4" w:space="0" w:color="000000"/>
              <w:left w:val="single" w:sz="4" w:space="0" w:color="000000"/>
              <w:bottom w:val="single" w:sz="4" w:space="0" w:color="000000"/>
              <w:right w:val="single" w:sz="4" w:space="0" w:color="000000"/>
            </w:tcBorders>
            <w:hideMark/>
          </w:tcPr>
          <w:p w14:paraId="073E5C66" w14:textId="77777777" w:rsidR="00916799" w:rsidRDefault="00916799">
            <w:pPr>
              <w:pStyle w:val="af0"/>
              <w:ind w:firstLine="199"/>
              <w:jc w:val="both"/>
              <w:rPr>
                <w:rFonts w:ascii="Times New Roman" w:hAnsi="Times New Roman"/>
                <w:sz w:val="24"/>
                <w:szCs w:val="24"/>
              </w:rPr>
            </w:pPr>
            <w:r>
              <w:rPr>
                <w:rFonts w:ascii="Times New Roman" w:hAnsi="Times New Roman"/>
                <w:sz w:val="24"/>
                <w:szCs w:val="24"/>
              </w:rPr>
              <w:t>Отдел культуры, социального развития и спорта администрации Урмарского муниципального округа Чувашской республики</w:t>
            </w:r>
          </w:p>
        </w:tc>
      </w:tr>
    </w:tbl>
    <w:p w14:paraId="796DBCE3" w14:textId="77777777" w:rsidR="00916799" w:rsidRDefault="00916799" w:rsidP="00916799">
      <w:pPr>
        <w:tabs>
          <w:tab w:val="left" w:pos="10206"/>
        </w:tabs>
        <w:spacing w:after="0" w:line="240" w:lineRule="auto"/>
        <w:ind w:right="-58" w:firstLine="709"/>
        <w:jc w:val="both"/>
        <w:rPr>
          <w:rFonts w:ascii="Times New Roman" w:eastAsia="Times New Roman" w:hAnsi="Times New Roman"/>
          <w:sz w:val="24"/>
          <w:szCs w:val="24"/>
        </w:rPr>
      </w:pPr>
    </w:p>
    <w:p w14:paraId="01F43D31" w14:textId="77777777" w:rsidR="00916799" w:rsidRDefault="00916799" w:rsidP="00916799">
      <w:pPr>
        <w:widowControl w:val="0"/>
        <w:tabs>
          <w:tab w:val="left" w:pos="767"/>
        </w:tabs>
        <w:spacing w:after="0"/>
        <w:ind w:firstLine="709"/>
        <w:jc w:val="both"/>
        <w:rPr>
          <w:rFonts w:ascii="Times New Roman" w:eastAsia="Calibri" w:hAnsi="Times New Roman"/>
          <w:sz w:val="24"/>
          <w:szCs w:val="24"/>
        </w:rPr>
      </w:pPr>
      <w:r>
        <w:rPr>
          <w:rFonts w:ascii="Times New Roman" w:hAnsi="Times New Roman"/>
          <w:sz w:val="24"/>
          <w:szCs w:val="24"/>
        </w:rPr>
        <w:t>2. Контроль за выполнением настоящего постановления возложить на отдел экономики, земельных и имущественных отношений администрации Урмарского муниципального округа Чувашской Республики.</w:t>
      </w:r>
    </w:p>
    <w:p w14:paraId="11DC237F" w14:textId="77777777" w:rsidR="00916799" w:rsidRDefault="00916799" w:rsidP="00916799">
      <w:pPr>
        <w:spacing w:after="0" w:line="240" w:lineRule="auto"/>
        <w:rPr>
          <w:rFonts w:ascii="Times New Roman" w:hAnsi="Times New Roman"/>
          <w:sz w:val="24"/>
          <w:szCs w:val="24"/>
        </w:rPr>
      </w:pPr>
    </w:p>
    <w:p w14:paraId="454A7670" w14:textId="77777777" w:rsidR="00916799" w:rsidRDefault="00916799" w:rsidP="00916799">
      <w:pPr>
        <w:spacing w:after="0" w:line="240" w:lineRule="auto"/>
        <w:rPr>
          <w:rFonts w:ascii="Times New Roman" w:hAnsi="Times New Roman"/>
          <w:sz w:val="24"/>
          <w:szCs w:val="24"/>
        </w:rPr>
      </w:pPr>
    </w:p>
    <w:p w14:paraId="54AE731D" w14:textId="77777777" w:rsidR="00916799" w:rsidRDefault="00916799" w:rsidP="00916799">
      <w:pPr>
        <w:widowControl w:val="0"/>
        <w:tabs>
          <w:tab w:val="left" w:pos="767"/>
        </w:tabs>
        <w:spacing w:after="0" w:line="240" w:lineRule="auto"/>
        <w:jc w:val="both"/>
        <w:rPr>
          <w:rFonts w:ascii="Times New Roman" w:hAnsi="Times New Roman"/>
          <w:sz w:val="24"/>
          <w:szCs w:val="24"/>
        </w:rPr>
      </w:pPr>
    </w:p>
    <w:p w14:paraId="438303DD" w14:textId="77777777" w:rsidR="00916799" w:rsidRDefault="00916799" w:rsidP="00916799">
      <w:pPr>
        <w:widowControl w:val="0"/>
        <w:tabs>
          <w:tab w:val="left" w:pos="767"/>
        </w:tabs>
        <w:spacing w:after="0" w:line="240" w:lineRule="auto"/>
        <w:jc w:val="both"/>
        <w:rPr>
          <w:rFonts w:ascii="Times New Roman" w:hAnsi="Times New Roman"/>
          <w:sz w:val="24"/>
          <w:szCs w:val="24"/>
        </w:rPr>
      </w:pPr>
      <w:r>
        <w:rPr>
          <w:rFonts w:ascii="Times New Roman" w:hAnsi="Times New Roman"/>
          <w:sz w:val="24"/>
          <w:szCs w:val="24"/>
        </w:rPr>
        <w:t>Глава Урмарского</w:t>
      </w:r>
    </w:p>
    <w:p w14:paraId="14381772" w14:textId="1121F5DE" w:rsidR="00916799" w:rsidRDefault="00916799" w:rsidP="00916799">
      <w:pPr>
        <w:widowControl w:val="0"/>
        <w:tabs>
          <w:tab w:val="left" w:pos="767"/>
        </w:tabs>
        <w:spacing w:after="0" w:line="240" w:lineRule="auto"/>
        <w:jc w:val="both"/>
        <w:rPr>
          <w:rFonts w:ascii="Times New Roman" w:hAnsi="Times New Roman"/>
          <w:sz w:val="24"/>
          <w:szCs w:val="24"/>
        </w:rPr>
      </w:pPr>
      <w:r>
        <w:rPr>
          <w:rFonts w:ascii="Times New Roman" w:hAnsi="Times New Roman"/>
          <w:sz w:val="24"/>
          <w:szCs w:val="24"/>
        </w:rPr>
        <w:t xml:space="preserve">муниципального округа                  </w:t>
      </w:r>
      <w:r>
        <w:rPr>
          <w:rFonts w:ascii="Times New Roman" w:hAnsi="Times New Roman"/>
          <w:sz w:val="24"/>
          <w:szCs w:val="24"/>
        </w:rPr>
        <w:tab/>
        <w:t xml:space="preserve">                                                </w:t>
      </w:r>
      <w:r>
        <w:rPr>
          <w:rFonts w:ascii="Times New Roman" w:hAnsi="Times New Roman"/>
          <w:sz w:val="24"/>
          <w:szCs w:val="24"/>
        </w:rPr>
        <w:t xml:space="preserve">               </w:t>
      </w:r>
      <w:r>
        <w:rPr>
          <w:rFonts w:ascii="Times New Roman" w:hAnsi="Times New Roman"/>
          <w:sz w:val="24"/>
          <w:szCs w:val="24"/>
        </w:rPr>
        <w:t xml:space="preserve">         В.В. Шигильдеев</w:t>
      </w:r>
    </w:p>
    <w:p w14:paraId="46E821F1" w14:textId="77777777" w:rsidR="00916799" w:rsidRDefault="00916799" w:rsidP="00916799">
      <w:pPr>
        <w:widowControl w:val="0"/>
        <w:tabs>
          <w:tab w:val="left" w:pos="767"/>
        </w:tabs>
        <w:spacing w:after="0" w:line="240" w:lineRule="auto"/>
        <w:jc w:val="both"/>
        <w:rPr>
          <w:rFonts w:ascii="Times New Roman" w:hAnsi="Times New Roman"/>
          <w:sz w:val="24"/>
          <w:szCs w:val="24"/>
        </w:rPr>
      </w:pPr>
    </w:p>
    <w:p w14:paraId="526AF6DD" w14:textId="77777777" w:rsidR="00916799" w:rsidRDefault="00916799" w:rsidP="00916799">
      <w:pPr>
        <w:widowControl w:val="0"/>
        <w:tabs>
          <w:tab w:val="left" w:pos="767"/>
        </w:tabs>
        <w:spacing w:after="0" w:line="240" w:lineRule="auto"/>
        <w:jc w:val="both"/>
        <w:rPr>
          <w:rFonts w:ascii="Times New Roman" w:hAnsi="Times New Roman"/>
          <w:sz w:val="24"/>
          <w:szCs w:val="24"/>
        </w:rPr>
      </w:pPr>
    </w:p>
    <w:p w14:paraId="6C8D4DBB" w14:textId="77777777" w:rsidR="00916799" w:rsidRDefault="00916799" w:rsidP="00916799">
      <w:pPr>
        <w:widowControl w:val="0"/>
        <w:tabs>
          <w:tab w:val="left" w:pos="767"/>
        </w:tabs>
        <w:spacing w:after="0" w:line="240" w:lineRule="auto"/>
        <w:jc w:val="both"/>
        <w:rPr>
          <w:rFonts w:ascii="Times New Roman" w:hAnsi="Times New Roman"/>
          <w:sz w:val="24"/>
          <w:szCs w:val="24"/>
        </w:rPr>
      </w:pPr>
    </w:p>
    <w:p w14:paraId="03EBE9C9" w14:textId="12EAD73B" w:rsidR="00916799" w:rsidRDefault="00916799" w:rsidP="00916799">
      <w:pPr>
        <w:spacing w:after="0" w:line="240" w:lineRule="auto"/>
        <w:jc w:val="center"/>
        <w:rPr>
          <w:rFonts w:ascii="Times New Roman" w:hAnsi="Times New Roman"/>
          <w:sz w:val="24"/>
          <w:szCs w:val="24"/>
        </w:rPr>
      </w:pPr>
    </w:p>
    <w:p w14:paraId="564FACBA" w14:textId="49A2418C" w:rsidR="00916799" w:rsidRDefault="00916799" w:rsidP="00916799">
      <w:pPr>
        <w:spacing w:after="0" w:line="240" w:lineRule="auto"/>
        <w:jc w:val="center"/>
        <w:rPr>
          <w:rFonts w:ascii="Times New Roman" w:hAnsi="Times New Roman"/>
          <w:sz w:val="24"/>
          <w:szCs w:val="24"/>
        </w:rPr>
      </w:pPr>
    </w:p>
    <w:p w14:paraId="70B979DD" w14:textId="1685039B" w:rsidR="00916799" w:rsidRDefault="00916799" w:rsidP="00916799">
      <w:pPr>
        <w:spacing w:after="0" w:line="240" w:lineRule="auto"/>
        <w:jc w:val="center"/>
        <w:rPr>
          <w:rFonts w:ascii="Times New Roman" w:hAnsi="Times New Roman"/>
          <w:sz w:val="24"/>
          <w:szCs w:val="24"/>
        </w:rPr>
      </w:pPr>
    </w:p>
    <w:p w14:paraId="07E80F94" w14:textId="6CAA5211" w:rsidR="00916799" w:rsidRDefault="00916799" w:rsidP="00916799">
      <w:pPr>
        <w:spacing w:after="0" w:line="240" w:lineRule="auto"/>
        <w:jc w:val="center"/>
        <w:rPr>
          <w:rFonts w:ascii="Times New Roman" w:hAnsi="Times New Roman"/>
          <w:sz w:val="24"/>
          <w:szCs w:val="24"/>
        </w:rPr>
      </w:pPr>
    </w:p>
    <w:p w14:paraId="5D1B43F2" w14:textId="77777777" w:rsidR="00916799" w:rsidRDefault="00916799" w:rsidP="00916799">
      <w:pPr>
        <w:spacing w:after="0" w:line="240" w:lineRule="auto"/>
        <w:jc w:val="center"/>
        <w:rPr>
          <w:rFonts w:ascii="Times New Roman" w:hAnsi="Times New Roman"/>
          <w:sz w:val="24"/>
          <w:szCs w:val="24"/>
        </w:rPr>
      </w:pPr>
    </w:p>
    <w:p w14:paraId="0C747866" w14:textId="77777777" w:rsidR="00916799" w:rsidRPr="00916799" w:rsidRDefault="00916799" w:rsidP="00916799">
      <w:pPr>
        <w:pStyle w:val="af0"/>
        <w:rPr>
          <w:rFonts w:ascii="Times New Roman" w:hAnsi="Times New Roman"/>
        </w:rPr>
      </w:pPr>
      <w:r w:rsidRPr="00916799">
        <w:rPr>
          <w:rFonts w:ascii="Times New Roman" w:hAnsi="Times New Roman"/>
        </w:rPr>
        <w:t>Ильина Альбина Николаевна</w:t>
      </w:r>
    </w:p>
    <w:p w14:paraId="6B3B9341" w14:textId="77777777" w:rsidR="00916799" w:rsidRPr="00916799" w:rsidRDefault="00916799" w:rsidP="00916799">
      <w:pPr>
        <w:pStyle w:val="af0"/>
        <w:rPr>
          <w:rFonts w:ascii="Times New Roman" w:hAnsi="Times New Roman"/>
        </w:rPr>
      </w:pPr>
      <w:r w:rsidRPr="00916799">
        <w:rPr>
          <w:rFonts w:ascii="Times New Roman" w:hAnsi="Times New Roman"/>
        </w:rPr>
        <w:t xml:space="preserve">      8(835-44) 2-18-02</w:t>
      </w:r>
    </w:p>
    <w:sectPr w:rsidR="00916799" w:rsidRPr="00916799" w:rsidSect="007A75C4">
      <w:pgSz w:w="11900" w:h="16800"/>
      <w:pgMar w:top="1134" w:right="560" w:bottom="851"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DDAB9F" w14:textId="77777777" w:rsidR="006616CE" w:rsidRDefault="006616CE" w:rsidP="00C65999">
      <w:pPr>
        <w:spacing w:after="0" w:line="240" w:lineRule="auto"/>
      </w:pPr>
      <w:r>
        <w:separator/>
      </w:r>
    </w:p>
  </w:endnote>
  <w:endnote w:type="continuationSeparator" w:id="0">
    <w:p w14:paraId="0174ECDF" w14:textId="77777777" w:rsidR="006616CE" w:rsidRDefault="006616CE"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altica Chv">
    <w:altName w:val="Times New Roman"/>
    <w:charset w:val="00"/>
    <w:family w:val="auto"/>
    <w:pitch w:val="variable"/>
    <w:sig w:usb0="00000207" w:usb1="00000000" w:usb2="00000000" w:usb3="00000000" w:csb0="00000097"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altName w:val="Cambria"/>
    <w:panose1 w:val="00000400000000000000"/>
    <w:charset w:val="00"/>
    <w:family w:val="roman"/>
    <w:pitch w:val="variable"/>
    <w:sig w:usb0="00008003" w:usb1="00000000" w:usb2="00000000" w:usb3="00000000" w:csb0="00000001" w:csb1="00000000"/>
  </w:font>
  <w:font w:name="Tunga">
    <w:panose1 w:val="00000400000000000000"/>
    <w:charset w:val="00"/>
    <w:family w:val="swiss"/>
    <w:pitch w:val="variable"/>
    <w:sig w:usb0="00400003" w:usb1="00000000" w:usb2="00000000" w:usb3="00000000" w:csb0="00000001" w:csb1="00000000"/>
  </w:font>
  <w:font w:name="Liberation Serif">
    <w:altName w:val="Times New Roman"/>
    <w:charset w:val="CC"/>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TimesET">
    <w:altName w:val="Times New Roman"/>
    <w:charset w:val="00"/>
    <w:family w:val="auto"/>
    <w:pitch w:val="variable"/>
    <w:sig w:usb0="00000203"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cademy">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A717B7" w14:textId="77777777" w:rsidR="006616CE" w:rsidRDefault="006616CE" w:rsidP="00C65999">
      <w:pPr>
        <w:spacing w:after="0" w:line="240" w:lineRule="auto"/>
      </w:pPr>
      <w:r>
        <w:separator/>
      </w:r>
    </w:p>
  </w:footnote>
  <w:footnote w:type="continuationSeparator" w:id="0">
    <w:p w14:paraId="517F2FAF" w14:textId="77777777" w:rsidR="006616CE" w:rsidRDefault="006616CE" w:rsidP="00C659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0" w:firstLine="0"/>
      </w:pPr>
      <w:rPr>
        <w:rFonts w:ascii="Times New Roman" w:hAnsi="Times New Roman" w:cs="Times New Roman"/>
        <w:sz w:val="24"/>
        <w:szCs w:val="24"/>
      </w:rPr>
    </w:lvl>
    <w:lvl w:ilvl="1">
      <w:start w:val="1"/>
      <w:numFmt w:val="none"/>
      <w:suff w:val="nothing"/>
      <w:lvlText w:val=""/>
      <w:lvlJc w:val="left"/>
      <w:pPr>
        <w:tabs>
          <w:tab w:val="num" w:pos="0"/>
        </w:tabs>
        <w:ind w:left="0" w:firstLine="0"/>
      </w:pPr>
      <w:rPr>
        <w:rFonts w:ascii="Times New Roman" w:hAnsi="Times New Roman" w:cs="Times New Roman"/>
        <w:sz w:val="24"/>
        <w:szCs w:val="24"/>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rPr>
        <w:rFonts w:ascii="Times New Roman" w:hAnsi="Times New Roman" w:cs="Times New Roman"/>
        <w:color w:val="000000"/>
        <w:sz w:val="24"/>
        <w:szCs w:val="24"/>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4" w15:restartNumberingAfterBreak="0">
    <w:nsid w:val="05512EB0"/>
    <w:multiLevelType w:val="hybridMultilevel"/>
    <w:tmpl w:val="59F0E0CA"/>
    <w:lvl w:ilvl="0" w:tplc="0419000F">
      <w:start w:val="1"/>
      <w:numFmt w:val="decimal"/>
      <w:lvlText w:val="%1."/>
      <w:lvlJc w:val="left"/>
      <w:pPr>
        <w:ind w:left="73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06DC44E3"/>
    <w:multiLevelType w:val="hybridMultilevel"/>
    <w:tmpl w:val="6CF461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06F33A13"/>
    <w:multiLevelType w:val="multilevel"/>
    <w:tmpl w:val="5F5267F4"/>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7" w15:restartNumberingAfterBreak="0">
    <w:nsid w:val="07755036"/>
    <w:multiLevelType w:val="hybridMultilevel"/>
    <w:tmpl w:val="3064B1C2"/>
    <w:lvl w:ilvl="0" w:tplc="3F7A86A0">
      <w:start w:val="1"/>
      <w:numFmt w:val="decimal"/>
      <w:lvlText w:val="%1."/>
      <w:lvlJc w:val="left"/>
      <w:pPr>
        <w:ind w:left="1068" w:hanging="360"/>
      </w:pPr>
      <w:rPr>
        <w:color w:val="000000"/>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8" w15:restartNumberingAfterBreak="0">
    <w:nsid w:val="09B35A8F"/>
    <w:multiLevelType w:val="hybridMultilevel"/>
    <w:tmpl w:val="25E8BF36"/>
    <w:lvl w:ilvl="0" w:tplc="04190001">
      <w:start w:val="1"/>
      <w:numFmt w:val="bullet"/>
      <w:lvlText w:val=""/>
      <w:lvlJc w:val="left"/>
      <w:pPr>
        <w:tabs>
          <w:tab w:val="num" w:pos="880"/>
        </w:tabs>
        <w:ind w:left="880" w:hanging="360"/>
      </w:pPr>
      <w:rPr>
        <w:rFonts w:ascii="Symbol" w:hAnsi="Symbol" w:hint="default"/>
      </w:rPr>
    </w:lvl>
    <w:lvl w:ilvl="1" w:tplc="04190003">
      <w:start w:val="1"/>
      <w:numFmt w:val="bullet"/>
      <w:lvlText w:val="o"/>
      <w:lvlJc w:val="left"/>
      <w:pPr>
        <w:tabs>
          <w:tab w:val="num" w:pos="1600"/>
        </w:tabs>
        <w:ind w:left="1600" w:hanging="360"/>
      </w:pPr>
      <w:rPr>
        <w:rFonts w:ascii="Courier New" w:hAnsi="Courier New" w:cs="Courier New" w:hint="default"/>
      </w:rPr>
    </w:lvl>
    <w:lvl w:ilvl="2" w:tplc="04190005">
      <w:start w:val="1"/>
      <w:numFmt w:val="bullet"/>
      <w:lvlText w:val=""/>
      <w:lvlJc w:val="left"/>
      <w:pPr>
        <w:tabs>
          <w:tab w:val="num" w:pos="2320"/>
        </w:tabs>
        <w:ind w:left="2320" w:hanging="360"/>
      </w:pPr>
      <w:rPr>
        <w:rFonts w:ascii="Wingdings" w:hAnsi="Wingdings" w:hint="default"/>
      </w:rPr>
    </w:lvl>
    <w:lvl w:ilvl="3" w:tplc="04190001">
      <w:start w:val="1"/>
      <w:numFmt w:val="bullet"/>
      <w:lvlText w:val=""/>
      <w:lvlJc w:val="left"/>
      <w:pPr>
        <w:tabs>
          <w:tab w:val="num" w:pos="3040"/>
        </w:tabs>
        <w:ind w:left="3040" w:hanging="360"/>
      </w:pPr>
      <w:rPr>
        <w:rFonts w:ascii="Symbol" w:hAnsi="Symbol" w:hint="default"/>
      </w:rPr>
    </w:lvl>
    <w:lvl w:ilvl="4" w:tplc="04190003">
      <w:start w:val="1"/>
      <w:numFmt w:val="bullet"/>
      <w:lvlText w:val="o"/>
      <w:lvlJc w:val="left"/>
      <w:pPr>
        <w:tabs>
          <w:tab w:val="num" w:pos="3760"/>
        </w:tabs>
        <w:ind w:left="3760" w:hanging="360"/>
      </w:pPr>
      <w:rPr>
        <w:rFonts w:ascii="Courier New" w:hAnsi="Courier New" w:cs="Courier New" w:hint="default"/>
      </w:rPr>
    </w:lvl>
    <w:lvl w:ilvl="5" w:tplc="04190005">
      <w:start w:val="1"/>
      <w:numFmt w:val="bullet"/>
      <w:lvlText w:val=""/>
      <w:lvlJc w:val="left"/>
      <w:pPr>
        <w:tabs>
          <w:tab w:val="num" w:pos="4480"/>
        </w:tabs>
        <w:ind w:left="4480" w:hanging="360"/>
      </w:pPr>
      <w:rPr>
        <w:rFonts w:ascii="Wingdings" w:hAnsi="Wingdings" w:hint="default"/>
      </w:rPr>
    </w:lvl>
    <w:lvl w:ilvl="6" w:tplc="04190001">
      <w:start w:val="1"/>
      <w:numFmt w:val="bullet"/>
      <w:lvlText w:val=""/>
      <w:lvlJc w:val="left"/>
      <w:pPr>
        <w:tabs>
          <w:tab w:val="num" w:pos="5200"/>
        </w:tabs>
        <w:ind w:left="5200" w:hanging="360"/>
      </w:pPr>
      <w:rPr>
        <w:rFonts w:ascii="Symbol" w:hAnsi="Symbol" w:hint="default"/>
      </w:rPr>
    </w:lvl>
    <w:lvl w:ilvl="7" w:tplc="04190003">
      <w:start w:val="1"/>
      <w:numFmt w:val="bullet"/>
      <w:lvlText w:val="o"/>
      <w:lvlJc w:val="left"/>
      <w:pPr>
        <w:tabs>
          <w:tab w:val="num" w:pos="5920"/>
        </w:tabs>
        <w:ind w:left="5920" w:hanging="360"/>
      </w:pPr>
      <w:rPr>
        <w:rFonts w:ascii="Courier New" w:hAnsi="Courier New" w:cs="Courier New" w:hint="default"/>
      </w:rPr>
    </w:lvl>
    <w:lvl w:ilvl="8" w:tplc="04190005">
      <w:start w:val="1"/>
      <w:numFmt w:val="bullet"/>
      <w:lvlText w:val=""/>
      <w:lvlJc w:val="left"/>
      <w:pPr>
        <w:tabs>
          <w:tab w:val="num" w:pos="6640"/>
        </w:tabs>
        <w:ind w:left="6640" w:hanging="360"/>
      </w:pPr>
      <w:rPr>
        <w:rFonts w:ascii="Wingdings" w:hAnsi="Wingdings" w:hint="default"/>
      </w:rPr>
    </w:lvl>
  </w:abstractNum>
  <w:abstractNum w:abstractNumId="9" w15:restartNumberingAfterBreak="0">
    <w:nsid w:val="15232644"/>
    <w:multiLevelType w:val="hybridMultilevel"/>
    <w:tmpl w:val="DD163FEE"/>
    <w:lvl w:ilvl="0" w:tplc="0419000F">
      <w:start w:val="4"/>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15:restartNumberingAfterBreak="0">
    <w:nsid w:val="15840D2C"/>
    <w:multiLevelType w:val="multilevel"/>
    <w:tmpl w:val="0A967DF8"/>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16020974"/>
    <w:multiLevelType w:val="hybridMultilevel"/>
    <w:tmpl w:val="ACD60BC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18C8752A"/>
    <w:multiLevelType w:val="hybridMultilevel"/>
    <w:tmpl w:val="6A70A4B8"/>
    <w:lvl w:ilvl="0" w:tplc="1E5E7DBE">
      <w:start w:val="4"/>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3" w15:restartNumberingAfterBreak="0">
    <w:nsid w:val="1B8E3D6C"/>
    <w:multiLevelType w:val="hybridMultilevel"/>
    <w:tmpl w:val="7D9EA8AA"/>
    <w:lvl w:ilvl="0" w:tplc="0419000F">
      <w:start w:val="1"/>
      <w:numFmt w:val="decimal"/>
      <w:lvlText w:val="%1."/>
      <w:lvlJc w:val="left"/>
      <w:pPr>
        <w:ind w:left="1871"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58F13EC"/>
    <w:multiLevelType w:val="hybridMultilevel"/>
    <w:tmpl w:val="088E8258"/>
    <w:lvl w:ilvl="0" w:tplc="2020E75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15:restartNumberingAfterBreak="0">
    <w:nsid w:val="27C021CD"/>
    <w:multiLevelType w:val="multilevel"/>
    <w:tmpl w:val="D44CECAA"/>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6" w15:restartNumberingAfterBreak="0">
    <w:nsid w:val="31F07978"/>
    <w:multiLevelType w:val="hybridMultilevel"/>
    <w:tmpl w:val="8F9CDFEA"/>
    <w:lvl w:ilvl="0" w:tplc="B49A048A">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7" w15:restartNumberingAfterBreak="0">
    <w:nsid w:val="38F376EF"/>
    <w:multiLevelType w:val="hybridMultilevel"/>
    <w:tmpl w:val="E6D07C16"/>
    <w:lvl w:ilvl="0" w:tplc="0419000F">
      <w:start w:val="5"/>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3CC75C9C"/>
    <w:multiLevelType w:val="multilevel"/>
    <w:tmpl w:val="4014A8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9" w15:restartNumberingAfterBreak="0">
    <w:nsid w:val="3E230B38"/>
    <w:multiLevelType w:val="hybridMultilevel"/>
    <w:tmpl w:val="33BAF03A"/>
    <w:lvl w:ilvl="0" w:tplc="000C439C">
      <w:start w:val="1"/>
      <w:numFmt w:val="decimal"/>
      <w:lvlText w:val="%1."/>
      <w:lvlJc w:val="left"/>
      <w:pPr>
        <w:ind w:left="1044" w:hanging="360"/>
      </w:pPr>
      <w:rPr>
        <w:rFonts w:hint="default"/>
      </w:rPr>
    </w:lvl>
    <w:lvl w:ilvl="1" w:tplc="04190019" w:tentative="1">
      <w:start w:val="1"/>
      <w:numFmt w:val="lowerLetter"/>
      <w:lvlText w:val="%2."/>
      <w:lvlJc w:val="left"/>
      <w:pPr>
        <w:ind w:left="1764" w:hanging="360"/>
      </w:pPr>
    </w:lvl>
    <w:lvl w:ilvl="2" w:tplc="0419001B" w:tentative="1">
      <w:start w:val="1"/>
      <w:numFmt w:val="lowerRoman"/>
      <w:lvlText w:val="%3."/>
      <w:lvlJc w:val="right"/>
      <w:pPr>
        <w:ind w:left="2484" w:hanging="180"/>
      </w:pPr>
    </w:lvl>
    <w:lvl w:ilvl="3" w:tplc="0419000F" w:tentative="1">
      <w:start w:val="1"/>
      <w:numFmt w:val="decimal"/>
      <w:lvlText w:val="%4."/>
      <w:lvlJc w:val="left"/>
      <w:pPr>
        <w:ind w:left="3204" w:hanging="360"/>
      </w:pPr>
    </w:lvl>
    <w:lvl w:ilvl="4" w:tplc="04190019" w:tentative="1">
      <w:start w:val="1"/>
      <w:numFmt w:val="lowerLetter"/>
      <w:lvlText w:val="%5."/>
      <w:lvlJc w:val="left"/>
      <w:pPr>
        <w:ind w:left="3924" w:hanging="360"/>
      </w:pPr>
    </w:lvl>
    <w:lvl w:ilvl="5" w:tplc="0419001B" w:tentative="1">
      <w:start w:val="1"/>
      <w:numFmt w:val="lowerRoman"/>
      <w:lvlText w:val="%6."/>
      <w:lvlJc w:val="right"/>
      <w:pPr>
        <w:ind w:left="4644" w:hanging="180"/>
      </w:pPr>
    </w:lvl>
    <w:lvl w:ilvl="6" w:tplc="0419000F" w:tentative="1">
      <w:start w:val="1"/>
      <w:numFmt w:val="decimal"/>
      <w:lvlText w:val="%7."/>
      <w:lvlJc w:val="left"/>
      <w:pPr>
        <w:ind w:left="5364" w:hanging="360"/>
      </w:pPr>
    </w:lvl>
    <w:lvl w:ilvl="7" w:tplc="04190019" w:tentative="1">
      <w:start w:val="1"/>
      <w:numFmt w:val="lowerLetter"/>
      <w:lvlText w:val="%8."/>
      <w:lvlJc w:val="left"/>
      <w:pPr>
        <w:ind w:left="6084" w:hanging="360"/>
      </w:pPr>
    </w:lvl>
    <w:lvl w:ilvl="8" w:tplc="0419001B" w:tentative="1">
      <w:start w:val="1"/>
      <w:numFmt w:val="lowerRoman"/>
      <w:lvlText w:val="%9."/>
      <w:lvlJc w:val="right"/>
      <w:pPr>
        <w:ind w:left="6804" w:hanging="180"/>
      </w:pPr>
    </w:lvl>
  </w:abstractNum>
  <w:abstractNum w:abstractNumId="20" w15:restartNumberingAfterBreak="0">
    <w:nsid w:val="3F682E2D"/>
    <w:multiLevelType w:val="multilevel"/>
    <w:tmpl w:val="79AC3158"/>
    <w:lvl w:ilvl="0">
      <w:start w:val="1"/>
      <w:numFmt w:val="decimal"/>
      <w:lvlText w:val="%1."/>
      <w:lvlJc w:val="left"/>
      <w:pPr>
        <w:ind w:left="1215" w:hanging="1215"/>
      </w:pPr>
    </w:lvl>
    <w:lvl w:ilvl="1">
      <w:start w:val="1"/>
      <w:numFmt w:val="decimal"/>
      <w:lvlText w:val="%1.%2."/>
      <w:lvlJc w:val="left"/>
      <w:pPr>
        <w:ind w:left="1924" w:hanging="1215"/>
      </w:pPr>
    </w:lvl>
    <w:lvl w:ilvl="2">
      <w:start w:val="1"/>
      <w:numFmt w:val="decimal"/>
      <w:lvlText w:val="%1.%2.%3."/>
      <w:lvlJc w:val="left"/>
      <w:pPr>
        <w:ind w:left="2633" w:hanging="1215"/>
      </w:pPr>
    </w:lvl>
    <w:lvl w:ilvl="3">
      <w:start w:val="1"/>
      <w:numFmt w:val="decimal"/>
      <w:lvlText w:val="%1.%2.%3.%4."/>
      <w:lvlJc w:val="left"/>
      <w:pPr>
        <w:ind w:left="3342" w:hanging="1215"/>
      </w:pPr>
    </w:lvl>
    <w:lvl w:ilvl="4">
      <w:start w:val="1"/>
      <w:numFmt w:val="decimal"/>
      <w:lvlText w:val="%1.%2.%3.%4.%5."/>
      <w:lvlJc w:val="left"/>
      <w:pPr>
        <w:ind w:left="4051" w:hanging="1215"/>
      </w:pPr>
    </w:lvl>
    <w:lvl w:ilvl="5">
      <w:start w:val="1"/>
      <w:numFmt w:val="decimal"/>
      <w:lvlText w:val="%1.%2.%3.%4.%5.%6."/>
      <w:lvlJc w:val="left"/>
      <w:pPr>
        <w:ind w:left="4760" w:hanging="1215"/>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1" w15:restartNumberingAfterBreak="0">
    <w:nsid w:val="414948A9"/>
    <w:multiLevelType w:val="hybridMultilevel"/>
    <w:tmpl w:val="F3E42E16"/>
    <w:lvl w:ilvl="0" w:tplc="0419000F">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42D401E7"/>
    <w:multiLevelType w:val="hybridMultilevel"/>
    <w:tmpl w:val="836AED28"/>
    <w:lvl w:ilvl="0" w:tplc="FECA2270">
      <w:start w:val="2"/>
      <w:numFmt w:val="bullet"/>
      <w:lvlText w:val="-"/>
      <w:lvlJc w:val="left"/>
      <w:pPr>
        <w:tabs>
          <w:tab w:val="num" w:pos="1000"/>
        </w:tabs>
        <w:ind w:left="1000" w:hanging="360"/>
      </w:pPr>
      <w:rPr>
        <w:rFonts w:ascii="Times New Roman" w:eastAsia="Times New Roman" w:hAnsi="Times New Roman" w:cs="Times New Roman" w:hint="default"/>
      </w:rPr>
    </w:lvl>
    <w:lvl w:ilvl="1" w:tplc="04190003">
      <w:start w:val="1"/>
      <w:numFmt w:val="bullet"/>
      <w:lvlText w:val="o"/>
      <w:lvlJc w:val="left"/>
      <w:pPr>
        <w:tabs>
          <w:tab w:val="num" w:pos="1720"/>
        </w:tabs>
        <w:ind w:left="1720" w:hanging="360"/>
      </w:pPr>
      <w:rPr>
        <w:rFonts w:ascii="Courier New" w:hAnsi="Courier New" w:cs="Times New Roman" w:hint="default"/>
      </w:rPr>
    </w:lvl>
    <w:lvl w:ilvl="2" w:tplc="04190005">
      <w:start w:val="1"/>
      <w:numFmt w:val="bullet"/>
      <w:lvlText w:val=""/>
      <w:lvlJc w:val="left"/>
      <w:pPr>
        <w:tabs>
          <w:tab w:val="num" w:pos="2440"/>
        </w:tabs>
        <w:ind w:left="2440" w:hanging="360"/>
      </w:pPr>
      <w:rPr>
        <w:rFonts w:ascii="Wingdings" w:hAnsi="Wingdings" w:hint="default"/>
      </w:rPr>
    </w:lvl>
    <w:lvl w:ilvl="3" w:tplc="04190001">
      <w:start w:val="1"/>
      <w:numFmt w:val="bullet"/>
      <w:lvlText w:val=""/>
      <w:lvlJc w:val="left"/>
      <w:pPr>
        <w:tabs>
          <w:tab w:val="num" w:pos="3160"/>
        </w:tabs>
        <w:ind w:left="3160" w:hanging="360"/>
      </w:pPr>
      <w:rPr>
        <w:rFonts w:ascii="Symbol" w:hAnsi="Symbol" w:hint="default"/>
      </w:rPr>
    </w:lvl>
    <w:lvl w:ilvl="4" w:tplc="04190003">
      <w:start w:val="1"/>
      <w:numFmt w:val="bullet"/>
      <w:lvlText w:val="o"/>
      <w:lvlJc w:val="left"/>
      <w:pPr>
        <w:tabs>
          <w:tab w:val="num" w:pos="3880"/>
        </w:tabs>
        <w:ind w:left="3880" w:hanging="360"/>
      </w:pPr>
      <w:rPr>
        <w:rFonts w:ascii="Courier New" w:hAnsi="Courier New" w:cs="Times New Roman" w:hint="default"/>
      </w:rPr>
    </w:lvl>
    <w:lvl w:ilvl="5" w:tplc="04190005">
      <w:start w:val="1"/>
      <w:numFmt w:val="bullet"/>
      <w:lvlText w:val=""/>
      <w:lvlJc w:val="left"/>
      <w:pPr>
        <w:tabs>
          <w:tab w:val="num" w:pos="4600"/>
        </w:tabs>
        <w:ind w:left="4600" w:hanging="360"/>
      </w:pPr>
      <w:rPr>
        <w:rFonts w:ascii="Wingdings" w:hAnsi="Wingdings" w:hint="default"/>
      </w:rPr>
    </w:lvl>
    <w:lvl w:ilvl="6" w:tplc="04190001">
      <w:start w:val="1"/>
      <w:numFmt w:val="bullet"/>
      <w:lvlText w:val=""/>
      <w:lvlJc w:val="left"/>
      <w:pPr>
        <w:tabs>
          <w:tab w:val="num" w:pos="5320"/>
        </w:tabs>
        <w:ind w:left="5320" w:hanging="360"/>
      </w:pPr>
      <w:rPr>
        <w:rFonts w:ascii="Symbol" w:hAnsi="Symbol" w:hint="default"/>
      </w:rPr>
    </w:lvl>
    <w:lvl w:ilvl="7" w:tplc="04190003">
      <w:start w:val="1"/>
      <w:numFmt w:val="bullet"/>
      <w:lvlText w:val="o"/>
      <w:lvlJc w:val="left"/>
      <w:pPr>
        <w:tabs>
          <w:tab w:val="num" w:pos="6040"/>
        </w:tabs>
        <w:ind w:left="6040" w:hanging="360"/>
      </w:pPr>
      <w:rPr>
        <w:rFonts w:ascii="Courier New" w:hAnsi="Courier New" w:cs="Times New Roman" w:hint="default"/>
      </w:rPr>
    </w:lvl>
    <w:lvl w:ilvl="8" w:tplc="04190005">
      <w:start w:val="1"/>
      <w:numFmt w:val="bullet"/>
      <w:lvlText w:val=""/>
      <w:lvlJc w:val="left"/>
      <w:pPr>
        <w:tabs>
          <w:tab w:val="num" w:pos="6760"/>
        </w:tabs>
        <w:ind w:left="6760" w:hanging="360"/>
      </w:pPr>
      <w:rPr>
        <w:rFonts w:ascii="Wingdings" w:hAnsi="Wingdings" w:hint="default"/>
      </w:rPr>
    </w:lvl>
  </w:abstractNum>
  <w:abstractNum w:abstractNumId="23" w15:restartNumberingAfterBreak="0">
    <w:nsid w:val="44D90065"/>
    <w:multiLevelType w:val="hybridMultilevel"/>
    <w:tmpl w:val="E6E4732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25" w15:restartNumberingAfterBreak="0">
    <w:nsid w:val="4D305F43"/>
    <w:multiLevelType w:val="multilevel"/>
    <w:tmpl w:val="F30E1B88"/>
    <w:lvl w:ilvl="0">
      <w:start w:val="1"/>
      <w:numFmt w:val="decimal"/>
      <w:lvlText w:val="%1."/>
      <w:lvlJc w:val="left"/>
      <w:pPr>
        <w:ind w:left="1699" w:hanging="99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26" w15:restartNumberingAfterBreak="0">
    <w:nsid w:val="4E165E58"/>
    <w:multiLevelType w:val="multilevel"/>
    <w:tmpl w:val="38C2C154"/>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7" w15:restartNumberingAfterBreak="0">
    <w:nsid w:val="546D1DBC"/>
    <w:multiLevelType w:val="multilevel"/>
    <w:tmpl w:val="1F6AAD8A"/>
    <w:lvl w:ilvl="0">
      <w:start w:val="1"/>
      <w:numFmt w:val="decimal"/>
      <w:lvlText w:val="%1"/>
      <w:lvlJc w:val="left"/>
      <w:pPr>
        <w:ind w:left="644" w:hanging="360"/>
      </w:pPr>
      <w:rPr>
        <w:rFonts w:hint="default"/>
      </w:rPr>
    </w:lvl>
    <w:lvl w:ilvl="1">
      <w:start w:val="1"/>
      <w:numFmt w:val="decimal"/>
      <w:lvlText w:val="%2)"/>
      <w:lvlJc w:val="left"/>
      <w:pPr>
        <w:ind w:left="993" w:hanging="369"/>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8" w15:restartNumberingAfterBreak="0">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9"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30" w15:restartNumberingAfterBreak="0">
    <w:nsid w:val="645559DC"/>
    <w:multiLevelType w:val="hybridMultilevel"/>
    <w:tmpl w:val="803618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53F6FA5"/>
    <w:multiLevelType w:val="hybridMultilevel"/>
    <w:tmpl w:val="1DC6B65E"/>
    <w:lvl w:ilvl="0" w:tplc="95B6E5F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15:restartNumberingAfterBreak="0">
    <w:nsid w:val="699D7D49"/>
    <w:multiLevelType w:val="hybridMultilevel"/>
    <w:tmpl w:val="27AA115E"/>
    <w:lvl w:ilvl="0" w:tplc="884AEE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6CF53943"/>
    <w:multiLevelType w:val="multilevel"/>
    <w:tmpl w:val="1ECC0414"/>
    <w:lvl w:ilvl="0">
      <w:start w:val="3"/>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4"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5" w15:restartNumberingAfterBreak="0">
    <w:nsid w:val="7B414943"/>
    <w:multiLevelType w:val="multilevel"/>
    <w:tmpl w:val="88685F0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abstractNumId w:val="1"/>
  </w:num>
  <w:num w:numId="2">
    <w:abstractNumId w:val="1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0"/>
  </w:num>
  <w:num w:numId="12">
    <w:abstractNumId w:val="0"/>
  </w:num>
  <w:num w:numId="13">
    <w:abstractNumId w:val="29"/>
  </w:num>
  <w:num w:numId="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num>
  <w:num w:numId="18">
    <w:abstractNumId w:val="33"/>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1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22"/>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4"/>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num>
  <w:num w:numId="31">
    <w:abstractNumId w:val="4"/>
  </w:num>
  <w:num w:numId="32">
    <w:abstractNumId w:val="27"/>
  </w:num>
  <w:num w:numId="33">
    <w:abstractNumId w:val="31"/>
  </w:num>
  <w:num w:numId="34">
    <w:abstractNumId w:val="14"/>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num>
  <w:num w:numId="39">
    <w:abstractNumId w:val="30"/>
  </w:num>
  <w:num w:numId="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num>
  <w:num w:numId="42">
    <w:abstractNumId w:val="32"/>
  </w:num>
  <w:num w:numId="43">
    <w:abstractNumId w:val="16"/>
  </w:num>
  <w:num w:numId="44">
    <w:abstractNumId w:val="18"/>
  </w:num>
  <w:num w:numId="45">
    <w:abstractNumId w:val="6"/>
  </w:num>
  <w:num w:numId="46">
    <w:abstractNumId w:val="26"/>
  </w:num>
  <w:num w:numId="47">
    <w:abstractNumId w:val="15"/>
  </w:num>
  <w:num w:numId="48">
    <w:abstractNumId w:val="35"/>
  </w:num>
  <w:num w:numId="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895"/>
    <w:rsid w:val="00013C09"/>
    <w:rsid w:val="00022918"/>
    <w:rsid w:val="00024C47"/>
    <w:rsid w:val="000255BE"/>
    <w:rsid w:val="0002680F"/>
    <w:rsid w:val="000322F9"/>
    <w:rsid w:val="0004145D"/>
    <w:rsid w:val="00042437"/>
    <w:rsid w:val="00042A9D"/>
    <w:rsid w:val="00044530"/>
    <w:rsid w:val="00053888"/>
    <w:rsid w:val="00056829"/>
    <w:rsid w:val="00061FDB"/>
    <w:rsid w:val="00063054"/>
    <w:rsid w:val="00066335"/>
    <w:rsid w:val="000721EE"/>
    <w:rsid w:val="00075E85"/>
    <w:rsid w:val="00077A92"/>
    <w:rsid w:val="00080AAA"/>
    <w:rsid w:val="00081281"/>
    <w:rsid w:val="0008388F"/>
    <w:rsid w:val="00084E2F"/>
    <w:rsid w:val="00090D97"/>
    <w:rsid w:val="000A34F7"/>
    <w:rsid w:val="000A65F9"/>
    <w:rsid w:val="000B03D8"/>
    <w:rsid w:val="000B1F99"/>
    <w:rsid w:val="000B49DB"/>
    <w:rsid w:val="000B4E2A"/>
    <w:rsid w:val="000B6F4D"/>
    <w:rsid w:val="000C766E"/>
    <w:rsid w:val="000D5BC1"/>
    <w:rsid w:val="000E134A"/>
    <w:rsid w:val="000E2E69"/>
    <w:rsid w:val="000E3782"/>
    <w:rsid w:val="000E3790"/>
    <w:rsid w:val="000E3F11"/>
    <w:rsid w:val="000F2FE9"/>
    <w:rsid w:val="000F4D29"/>
    <w:rsid w:val="001010CD"/>
    <w:rsid w:val="00101415"/>
    <w:rsid w:val="0010145B"/>
    <w:rsid w:val="001038E0"/>
    <w:rsid w:val="0011138C"/>
    <w:rsid w:val="0011434B"/>
    <w:rsid w:val="0011695A"/>
    <w:rsid w:val="00116B09"/>
    <w:rsid w:val="001172CB"/>
    <w:rsid w:val="00130D18"/>
    <w:rsid w:val="00134DE3"/>
    <w:rsid w:val="00135049"/>
    <w:rsid w:val="001430A3"/>
    <w:rsid w:val="00143853"/>
    <w:rsid w:val="0015318E"/>
    <w:rsid w:val="001548CB"/>
    <w:rsid w:val="0015528E"/>
    <w:rsid w:val="0015737A"/>
    <w:rsid w:val="00164503"/>
    <w:rsid w:val="001667A9"/>
    <w:rsid w:val="001707D6"/>
    <w:rsid w:val="0017142B"/>
    <w:rsid w:val="00172315"/>
    <w:rsid w:val="00183513"/>
    <w:rsid w:val="001848E7"/>
    <w:rsid w:val="00185981"/>
    <w:rsid w:val="00192F5C"/>
    <w:rsid w:val="001A06D3"/>
    <w:rsid w:val="001A2AE1"/>
    <w:rsid w:val="001A5D44"/>
    <w:rsid w:val="001B2618"/>
    <w:rsid w:val="001B7317"/>
    <w:rsid w:val="001C754B"/>
    <w:rsid w:val="001C7F92"/>
    <w:rsid w:val="001D5694"/>
    <w:rsid w:val="001D6648"/>
    <w:rsid w:val="001E1AEB"/>
    <w:rsid w:val="001E375A"/>
    <w:rsid w:val="001E48D7"/>
    <w:rsid w:val="001E6BB0"/>
    <w:rsid w:val="001F191D"/>
    <w:rsid w:val="00201B83"/>
    <w:rsid w:val="00207B08"/>
    <w:rsid w:val="00216A0F"/>
    <w:rsid w:val="00217F9A"/>
    <w:rsid w:val="002208D4"/>
    <w:rsid w:val="002218D4"/>
    <w:rsid w:val="00222748"/>
    <w:rsid w:val="00233F02"/>
    <w:rsid w:val="00241398"/>
    <w:rsid w:val="00247239"/>
    <w:rsid w:val="00247699"/>
    <w:rsid w:val="00250A74"/>
    <w:rsid w:val="00251DA4"/>
    <w:rsid w:val="0025402C"/>
    <w:rsid w:val="002564B0"/>
    <w:rsid w:val="00262417"/>
    <w:rsid w:val="00262AD9"/>
    <w:rsid w:val="00267692"/>
    <w:rsid w:val="00276D32"/>
    <w:rsid w:val="00283B1D"/>
    <w:rsid w:val="002946ED"/>
    <w:rsid w:val="002A4093"/>
    <w:rsid w:val="002A55CE"/>
    <w:rsid w:val="002B4697"/>
    <w:rsid w:val="002B7881"/>
    <w:rsid w:val="002B7DAF"/>
    <w:rsid w:val="002C5EFE"/>
    <w:rsid w:val="002D6081"/>
    <w:rsid w:val="002E2133"/>
    <w:rsid w:val="002E5019"/>
    <w:rsid w:val="002F1682"/>
    <w:rsid w:val="002F4129"/>
    <w:rsid w:val="002F4BD8"/>
    <w:rsid w:val="002F7112"/>
    <w:rsid w:val="003038DF"/>
    <w:rsid w:val="00304320"/>
    <w:rsid w:val="00304A41"/>
    <w:rsid w:val="00306DB0"/>
    <w:rsid w:val="00312866"/>
    <w:rsid w:val="0031421D"/>
    <w:rsid w:val="00314532"/>
    <w:rsid w:val="00315E3A"/>
    <w:rsid w:val="00316825"/>
    <w:rsid w:val="003169B0"/>
    <w:rsid w:val="00331E79"/>
    <w:rsid w:val="00336198"/>
    <w:rsid w:val="00336A21"/>
    <w:rsid w:val="00337684"/>
    <w:rsid w:val="00343B4B"/>
    <w:rsid w:val="003451E7"/>
    <w:rsid w:val="0035172C"/>
    <w:rsid w:val="00351ABD"/>
    <w:rsid w:val="0035394E"/>
    <w:rsid w:val="00355C32"/>
    <w:rsid w:val="00361369"/>
    <w:rsid w:val="00363A4C"/>
    <w:rsid w:val="003729D4"/>
    <w:rsid w:val="00374635"/>
    <w:rsid w:val="00376419"/>
    <w:rsid w:val="003768DF"/>
    <w:rsid w:val="00380C30"/>
    <w:rsid w:val="00382A2D"/>
    <w:rsid w:val="00384237"/>
    <w:rsid w:val="0039033F"/>
    <w:rsid w:val="00393536"/>
    <w:rsid w:val="003950C5"/>
    <w:rsid w:val="00395BE4"/>
    <w:rsid w:val="0039752F"/>
    <w:rsid w:val="0039768D"/>
    <w:rsid w:val="003A0B74"/>
    <w:rsid w:val="003A24DC"/>
    <w:rsid w:val="003A5CE7"/>
    <w:rsid w:val="003B07ED"/>
    <w:rsid w:val="003B1E19"/>
    <w:rsid w:val="003C2536"/>
    <w:rsid w:val="003C45AD"/>
    <w:rsid w:val="003C7A76"/>
    <w:rsid w:val="003E5093"/>
    <w:rsid w:val="003F273B"/>
    <w:rsid w:val="003F5EBE"/>
    <w:rsid w:val="003F5ECA"/>
    <w:rsid w:val="004026C2"/>
    <w:rsid w:val="00407EDB"/>
    <w:rsid w:val="0041601E"/>
    <w:rsid w:val="004170F6"/>
    <w:rsid w:val="00433B0F"/>
    <w:rsid w:val="00440983"/>
    <w:rsid w:val="00441B13"/>
    <w:rsid w:val="00444B8B"/>
    <w:rsid w:val="0045078F"/>
    <w:rsid w:val="00467C44"/>
    <w:rsid w:val="004724D6"/>
    <w:rsid w:val="00473F06"/>
    <w:rsid w:val="0048256E"/>
    <w:rsid w:val="00487B74"/>
    <w:rsid w:val="00493683"/>
    <w:rsid w:val="0049593C"/>
    <w:rsid w:val="004A0CDB"/>
    <w:rsid w:val="004A4683"/>
    <w:rsid w:val="004C6CDA"/>
    <w:rsid w:val="004D6856"/>
    <w:rsid w:val="004E0B5C"/>
    <w:rsid w:val="004E1996"/>
    <w:rsid w:val="004E4C9A"/>
    <w:rsid w:val="004F1721"/>
    <w:rsid w:val="004F3823"/>
    <w:rsid w:val="004F4345"/>
    <w:rsid w:val="004F62CB"/>
    <w:rsid w:val="004F72A4"/>
    <w:rsid w:val="0050087B"/>
    <w:rsid w:val="0050407A"/>
    <w:rsid w:val="00511050"/>
    <w:rsid w:val="00532835"/>
    <w:rsid w:val="00532C9A"/>
    <w:rsid w:val="00540191"/>
    <w:rsid w:val="00543D00"/>
    <w:rsid w:val="00544681"/>
    <w:rsid w:val="00546136"/>
    <w:rsid w:val="00550FBE"/>
    <w:rsid w:val="00552DF5"/>
    <w:rsid w:val="00553A32"/>
    <w:rsid w:val="00561E6F"/>
    <w:rsid w:val="00566344"/>
    <w:rsid w:val="005730A3"/>
    <w:rsid w:val="00574C91"/>
    <w:rsid w:val="00575170"/>
    <w:rsid w:val="005773A7"/>
    <w:rsid w:val="00577527"/>
    <w:rsid w:val="00577D81"/>
    <w:rsid w:val="00577FC1"/>
    <w:rsid w:val="00582250"/>
    <w:rsid w:val="00591015"/>
    <w:rsid w:val="005A0400"/>
    <w:rsid w:val="005A1AB6"/>
    <w:rsid w:val="005A50CC"/>
    <w:rsid w:val="005A6C78"/>
    <w:rsid w:val="005B0C14"/>
    <w:rsid w:val="005B33DC"/>
    <w:rsid w:val="005B4563"/>
    <w:rsid w:val="005B4D27"/>
    <w:rsid w:val="005B571E"/>
    <w:rsid w:val="005C28EB"/>
    <w:rsid w:val="005C3FA1"/>
    <w:rsid w:val="005C4FDC"/>
    <w:rsid w:val="005C735D"/>
    <w:rsid w:val="005D0447"/>
    <w:rsid w:val="005D0F81"/>
    <w:rsid w:val="005D2F21"/>
    <w:rsid w:val="005D3DB3"/>
    <w:rsid w:val="005D76C9"/>
    <w:rsid w:val="005D7F29"/>
    <w:rsid w:val="005E25EB"/>
    <w:rsid w:val="005E34D4"/>
    <w:rsid w:val="005E5E2A"/>
    <w:rsid w:val="005E69AA"/>
    <w:rsid w:val="005E758E"/>
    <w:rsid w:val="005F4E05"/>
    <w:rsid w:val="00603BCB"/>
    <w:rsid w:val="00611A71"/>
    <w:rsid w:val="006143E9"/>
    <w:rsid w:val="00617D2A"/>
    <w:rsid w:val="00622024"/>
    <w:rsid w:val="00626A66"/>
    <w:rsid w:val="00632781"/>
    <w:rsid w:val="006434BA"/>
    <w:rsid w:val="006477B5"/>
    <w:rsid w:val="00651A06"/>
    <w:rsid w:val="00651E23"/>
    <w:rsid w:val="006536AD"/>
    <w:rsid w:val="00654F87"/>
    <w:rsid w:val="00657FB8"/>
    <w:rsid w:val="006605BB"/>
    <w:rsid w:val="006616CE"/>
    <w:rsid w:val="00661C4B"/>
    <w:rsid w:val="00663D47"/>
    <w:rsid w:val="006658DE"/>
    <w:rsid w:val="00680003"/>
    <w:rsid w:val="00680723"/>
    <w:rsid w:val="006807F8"/>
    <w:rsid w:val="00680B11"/>
    <w:rsid w:val="00681E3C"/>
    <w:rsid w:val="00682127"/>
    <w:rsid w:val="0068223B"/>
    <w:rsid w:val="00686563"/>
    <w:rsid w:val="006937E7"/>
    <w:rsid w:val="006A01A9"/>
    <w:rsid w:val="006A1598"/>
    <w:rsid w:val="006A5E01"/>
    <w:rsid w:val="006B25A7"/>
    <w:rsid w:val="006B4702"/>
    <w:rsid w:val="006B5A4E"/>
    <w:rsid w:val="006C3025"/>
    <w:rsid w:val="006D070D"/>
    <w:rsid w:val="006E37C0"/>
    <w:rsid w:val="006E6035"/>
    <w:rsid w:val="006E6ADF"/>
    <w:rsid w:val="006F5A2C"/>
    <w:rsid w:val="006F7805"/>
    <w:rsid w:val="00700EBF"/>
    <w:rsid w:val="00701D96"/>
    <w:rsid w:val="00704C44"/>
    <w:rsid w:val="00705715"/>
    <w:rsid w:val="00731538"/>
    <w:rsid w:val="00732CF6"/>
    <w:rsid w:val="00741781"/>
    <w:rsid w:val="00761041"/>
    <w:rsid w:val="00763C1F"/>
    <w:rsid w:val="00763E8D"/>
    <w:rsid w:val="00765D72"/>
    <w:rsid w:val="00766786"/>
    <w:rsid w:val="007673A8"/>
    <w:rsid w:val="00771436"/>
    <w:rsid w:val="00774138"/>
    <w:rsid w:val="007820C9"/>
    <w:rsid w:val="0078485C"/>
    <w:rsid w:val="0079374A"/>
    <w:rsid w:val="00794221"/>
    <w:rsid w:val="007A75C4"/>
    <w:rsid w:val="007B2ADD"/>
    <w:rsid w:val="007B552B"/>
    <w:rsid w:val="007B6DED"/>
    <w:rsid w:val="007C108F"/>
    <w:rsid w:val="007C4846"/>
    <w:rsid w:val="007C4D83"/>
    <w:rsid w:val="007C6E3D"/>
    <w:rsid w:val="007C71F4"/>
    <w:rsid w:val="007D2DF6"/>
    <w:rsid w:val="007E2802"/>
    <w:rsid w:val="007E2A59"/>
    <w:rsid w:val="007E7B27"/>
    <w:rsid w:val="007F15C4"/>
    <w:rsid w:val="007F2480"/>
    <w:rsid w:val="007F2CF9"/>
    <w:rsid w:val="007F3358"/>
    <w:rsid w:val="007F5E54"/>
    <w:rsid w:val="00806DBF"/>
    <w:rsid w:val="00807950"/>
    <w:rsid w:val="00812C07"/>
    <w:rsid w:val="00816C66"/>
    <w:rsid w:val="0081729D"/>
    <w:rsid w:val="00821275"/>
    <w:rsid w:val="00821378"/>
    <w:rsid w:val="00821887"/>
    <w:rsid w:val="0082445C"/>
    <w:rsid w:val="00826494"/>
    <w:rsid w:val="00827496"/>
    <w:rsid w:val="00827B8C"/>
    <w:rsid w:val="0083083D"/>
    <w:rsid w:val="00833033"/>
    <w:rsid w:val="00837066"/>
    <w:rsid w:val="00843C17"/>
    <w:rsid w:val="008465D9"/>
    <w:rsid w:val="008510B3"/>
    <w:rsid w:val="0085339C"/>
    <w:rsid w:val="008553A2"/>
    <w:rsid w:val="00856DDF"/>
    <w:rsid w:val="0085796B"/>
    <w:rsid w:val="0086136F"/>
    <w:rsid w:val="00864EBB"/>
    <w:rsid w:val="00870474"/>
    <w:rsid w:val="00871712"/>
    <w:rsid w:val="00880E1F"/>
    <w:rsid w:val="0088232E"/>
    <w:rsid w:val="00882354"/>
    <w:rsid w:val="00884113"/>
    <w:rsid w:val="00884CC7"/>
    <w:rsid w:val="00885563"/>
    <w:rsid w:val="00891B04"/>
    <w:rsid w:val="008933FD"/>
    <w:rsid w:val="008937C1"/>
    <w:rsid w:val="008944AF"/>
    <w:rsid w:val="00896CE8"/>
    <w:rsid w:val="008A6CD8"/>
    <w:rsid w:val="008B27CD"/>
    <w:rsid w:val="008B783D"/>
    <w:rsid w:val="008B7B06"/>
    <w:rsid w:val="008C14AC"/>
    <w:rsid w:val="008C60B6"/>
    <w:rsid w:val="008D0F15"/>
    <w:rsid w:val="008D6733"/>
    <w:rsid w:val="008D68E0"/>
    <w:rsid w:val="008D7386"/>
    <w:rsid w:val="008D749A"/>
    <w:rsid w:val="008D77CC"/>
    <w:rsid w:val="008D77E2"/>
    <w:rsid w:val="008E05DE"/>
    <w:rsid w:val="008F0016"/>
    <w:rsid w:val="00911361"/>
    <w:rsid w:val="009165A2"/>
    <w:rsid w:val="00916799"/>
    <w:rsid w:val="00922F38"/>
    <w:rsid w:val="009313E2"/>
    <w:rsid w:val="00935656"/>
    <w:rsid w:val="00937032"/>
    <w:rsid w:val="00950C00"/>
    <w:rsid w:val="009576F4"/>
    <w:rsid w:val="0096204D"/>
    <w:rsid w:val="00962416"/>
    <w:rsid w:val="00962D24"/>
    <w:rsid w:val="009678AE"/>
    <w:rsid w:val="00970F55"/>
    <w:rsid w:val="009723FA"/>
    <w:rsid w:val="0097263D"/>
    <w:rsid w:val="00973B11"/>
    <w:rsid w:val="00977FDE"/>
    <w:rsid w:val="00981267"/>
    <w:rsid w:val="009830FA"/>
    <w:rsid w:val="00984B25"/>
    <w:rsid w:val="009875F8"/>
    <w:rsid w:val="009905EF"/>
    <w:rsid w:val="00997672"/>
    <w:rsid w:val="009A11E2"/>
    <w:rsid w:val="009A1B60"/>
    <w:rsid w:val="009A3B02"/>
    <w:rsid w:val="009A4B2C"/>
    <w:rsid w:val="009A4C03"/>
    <w:rsid w:val="009B0AF9"/>
    <w:rsid w:val="009B3CBE"/>
    <w:rsid w:val="009C3A6F"/>
    <w:rsid w:val="009C471B"/>
    <w:rsid w:val="009C5CB0"/>
    <w:rsid w:val="009C68EB"/>
    <w:rsid w:val="009D2B03"/>
    <w:rsid w:val="009D2C6F"/>
    <w:rsid w:val="009D3D41"/>
    <w:rsid w:val="009D4490"/>
    <w:rsid w:val="009D4E4B"/>
    <w:rsid w:val="009D77C2"/>
    <w:rsid w:val="009E3897"/>
    <w:rsid w:val="009E56A1"/>
    <w:rsid w:val="009E5C0C"/>
    <w:rsid w:val="009E6045"/>
    <w:rsid w:val="009F1BBE"/>
    <w:rsid w:val="009F324B"/>
    <w:rsid w:val="009F6CCD"/>
    <w:rsid w:val="009F7857"/>
    <w:rsid w:val="00A1049C"/>
    <w:rsid w:val="00A14029"/>
    <w:rsid w:val="00A178D0"/>
    <w:rsid w:val="00A23F59"/>
    <w:rsid w:val="00A33488"/>
    <w:rsid w:val="00A37277"/>
    <w:rsid w:val="00A37E98"/>
    <w:rsid w:val="00A449D4"/>
    <w:rsid w:val="00A46590"/>
    <w:rsid w:val="00A465FB"/>
    <w:rsid w:val="00A521A5"/>
    <w:rsid w:val="00A54205"/>
    <w:rsid w:val="00A57233"/>
    <w:rsid w:val="00A64001"/>
    <w:rsid w:val="00A64484"/>
    <w:rsid w:val="00A70293"/>
    <w:rsid w:val="00A73557"/>
    <w:rsid w:val="00A81210"/>
    <w:rsid w:val="00A82C9D"/>
    <w:rsid w:val="00A84849"/>
    <w:rsid w:val="00A849F7"/>
    <w:rsid w:val="00A85F33"/>
    <w:rsid w:val="00A8736B"/>
    <w:rsid w:val="00A9072C"/>
    <w:rsid w:val="00A91CFF"/>
    <w:rsid w:val="00A94562"/>
    <w:rsid w:val="00AA1A20"/>
    <w:rsid w:val="00AA2B8B"/>
    <w:rsid w:val="00AA3E28"/>
    <w:rsid w:val="00AA45FC"/>
    <w:rsid w:val="00AA5337"/>
    <w:rsid w:val="00AA5922"/>
    <w:rsid w:val="00AB019D"/>
    <w:rsid w:val="00AC2E21"/>
    <w:rsid w:val="00AC4EC8"/>
    <w:rsid w:val="00AC514A"/>
    <w:rsid w:val="00AC6B83"/>
    <w:rsid w:val="00AD4E26"/>
    <w:rsid w:val="00AD52EA"/>
    <w:rsid w:val="00AD5881"/>
    <w:rsid w:val="00AE4005"/>
    <w:rsid w:val="00AE5892"/>
    <w:rsid w:val="00AE5C9F"/>
    <w:rsid w:val="00AF4AA2"/>
    <w:rsid w:val="00AF76A3"/>
    <w:rsid w:val="00B01C6D"/>
    <w:rsid w:val="00B04AF1"/>
    <w:rsid w:val="00B06A2D"/>
    <w:rsid w:val="00B11D9F"/>
    <w:rsid w:val="00B12AD6"/>
    <w:rsid w:val="00B15121"/>
    <w:rsid w:val="00B17BFF"/>
    <w:rsid w:val="00B26294"/>
    <w:rsid w:val="00B41416"/>
    <w:rsid w:val="00B442B6"/>
    <w:rsid w:val="00B567CA"/>
    <w:rsid w:val="00B61A4A"/>
    <w:rsid w:val="00B66633"/>
    <w:rsid w:val="00B7013A"/>
    <w:rsid w:val="00B72784"/>
    <w:rsid w:val="00B75F6F"/>
    <w:rsid w:val="00B77E13"/>
    <w:rsid w:val="00B84411"/>
    <w:rsid w:val="00B84B63"/>
    <w:rsid w:val="00B901F0"/>
    <w:rsid w:val="00BB0F79"/>
    <w:rsid w:val="00BB1885"/>
    <w:rsid w:val="00BC6008"/>
    <w:rsid w:val="00BD03CB"/>
    <w:rsid w:val="00BD0D55"/>
    <w:rsid w:val="00BD1D2F"/>
    <w:rsid w:val="00BE10CE"/>
    <w:rsid w:val="00BE45F5"/>
    <w:rsid w:val="00BE6395"/>
    <w:rsid w:val="00BF389B"/>
    <w:rsid w:val="00BF613C"/>
    <w:rsid w:val="00BF6D18"/>
    <w:rsid w:val="00C00EA3"/>
    <w:rsid w:val="00C01F5E"/>
    <w:rsid w:val="00C0561C"/>
    <w:rsid w:val="00C11171"/>
    <w:rsid w:val="00C11BBD"/>
    <w:rsid w:val="00C132FB"/>
    <w:rsid w:val="00C22B0A"/>
    <w:rsid w:val="00C23FDC"/>
    <w:rsid w:val="00C33A4D"/>
    <w:rsid w:val="00C33DFC"/>
    <w:rsid w:val="00C454E9"/>
    <w:rsid w:val="00C46A80"/>
    <w:rsid w:val="00C528CF"/>
    <w:rsid w:val="00C574C1"/>
    <w:rsid w:val="00C57C57"/>
    <w:rsid w:val="00C65999"/>
    <w:rsid w:val="00C65CF3"/>
    <w:rsid w:val="00C729AC"/>
    <w:rsid w:val="00C7464D"/>
    <w:rsid w:val="00C808A2"/>
    <w:rsid w:val="00C83B74"/>
    <w:rsid w:val="00C84F6E"/>
    <w:rsid w:val="00C9376D"/>
    <w:rsid w:val="00C93ECF"/>
    <w:rsid w:val="00C95BE8"/>
    <w:rsid w:val="00C96BB8"/>
    <w:rsid w:val="00CA003B"/>
    <w:rsid w:val="00CA0899"/>
    <w:rsid w:val="00CA1948"/>
    <w:rsid w:val="00CA7A97"/>
    <w:rsid w:val="00CB3E88"/>
    <w:rsid w:val="00CC15CC"/>
    <w:rsid w:val="00CC3F13"/>
    <w:rsid w:val="00CC7544"/>
    <w:rsid w:val="00CD58A5"/>
    <w:rsid w:val="00CE2EBE"/>
    <w:rsid w:val="00CE7537"/>
    <w:rsid w:val="00CF1A07"/>
    <w:rsid w:val="00CF1EAE"/>
    <w:rsid w:val="00CF366B"/>
    <w:rsid w:val="00CF4754"/>
    <w:rsid w:val="00D02A1C"/>
    <w:rsid w:val="00D04187"/>
    <w:rsid w:val="00D054DA"/>
    <w:rsid w:val="00D06164"/>
    <w:rsid w:val="00D11AF5"/>
    <w:rsid w:val="00D126AC"/>
    <w:rsid w:val="00D143AD"/>
    <w:rsid w:val="00D148EE"/>
    <w:rsid w:val="00D16B70"/>
    <w:rsid w:val="00D26D48"/>
    <w:rsid w:val="00D351EF"/>
    <w:rsid w:val="00D3743B"/>
    <w:rsid w:val="00D4085A"/>
    <w:rsid w:val="00D42EE2"/>
    <w:rsid w:val="00D44E64"/>
    <w:rsid w:val="00D46E60"/>
    <w:rsid w:val="00D616F8"/>
    <w:rsid w:val="00D62A29"/>
    <w:rsid w:val="00D65C54"/>
    <w:rsid w:val="00D65DB5"/>
    <w:rsid w:val="00D706A2"/>
    <w:rsid w:val="00D71F5F"/>
    <w:rsid w:val="00D75FFA"/>
    <w:rsid w:val="00D767FA"/>
    <w:rsid w:val="00D81697"/>
    <w:rsid w:val="00D86FFD"/>
    <w:rsid w:val="00D91466"/>
    <w:rsid w:val="00D93CD4"/>
    <w:rsid w:val="00D957DF"/>
    <w:rsid w:val="00D97852"/>
    <w:rsid w:val="00DA2DB3"/>
    <w:rsid w:val="00DA5589"/>
    <w:rsid w:val="00DB0DF2"/>
    <w:rsid w:val="00DB1898"/>
    <w:rsid w:val="00DB1FAD"/>
    <w:rsid w:val="00DC0FB3"/>
    <w:rsid w:val="00DC3705"/>
    <w:rsid w:val="00DD3B55"/>
    <w:rsid w:val="00DE5161"/>
    <w:rsid w:val="00DE531D"/>
    <w:rsid w:val="00DF5E56"/>
    <w:rsid w:val="00E03508"/>
    <w:rsid w:val="00E069B8"/>
    <w:rsid w:val="00E06BC1"/>
    <w:rsid w:val="00E13945"/>
    <w:rsid w:val="00E13B45"/>
    <w:rsid w:val="00E160DC"/>
    <w:rsid w:val="00E16780"/>
    <w:rsid w:val="00E17416"/>
    <w:rsid w:val="00E210E8"/>
    <w:rsid w:val="00E229E1"/>
    <w:rsid w:val="00E272D9"/>
    <w:rsid w:val="00E309DE"/>
    <w:rsid w:val="00E35B16"/>
    <w:rsid w:val="00E364D7"/>
    <w:rsid w:val="00E37ED3"/>
    <w:rsid w:val="00E41D45"/>
    <w:rsid w:val="00E42C06"/>
    <w:rsid w:val="00E43108"/>
    <w:rsid w:val="00E52080"/>
    <w:rsid w:val="00E5707E"/>
    <w:rsid w:val="00E606D3"/>
    <w:rsid w:val="00E61BD8"/>
    <w:rsid w:val="00E63C85"/>
    <w:rsid w:val="00E63CB0"/>
    <w:rsid w:val="00E65CA9"/>
    <w:rsid w:val="00E76D23"/>
    <w:rsid w:val="00E8088B"/>
    <w:rsid w:val="00E808B5"/>
    <w:rsid w:val="00E846D4"/>
    <w:rsid w:val="00E853F2"/>
    <w:rsid w:val="00E87B75"/>
    <w:rsid w:val="00E90C96"/>
    <w:rsid w:val="00E947F2"/>
    <w:rsid w:val="00EA282C"/>
    <w:rsid w:val="00EA328F"/>
    <w:rsid w:val="00EB7006"/>
    <w:rsid w:val="00EC0AE3"/>
    <w:rsid w:val="00EC3086"/>
    <w:rsid w:val="00EC453C"/>
    <w:rsid w:val="00EE4895"/>
    <w:rsid w:val="00EF1CA7"/>
    <w:rsid w:val="00EF26F1"/>
    <w:rsid w:val="00EF39AA"/>
    <w:rsid w:val="00EF4F2F"/>
    <w:rsid w:val="00EF6019"/>
    <w:rsid w:val="00EF65A8"/>
    <w:rsid w:val="00EF7AE2"/>
    <w:rsid w:val="00F2017A"/>
    <w:rsid w:val="00F22C20"/>
    <w:rsid w:val="00F2509C"/>
    <w:rsid w:val="00F31E8A"/>
    <w:rsid w:val="00F3545B"/>
    <w:rsid w:val="00F54287"/>
    <w:rsid w:val="00F56B65"/>
    <w:rsid w:val="00F618EA"/>
    <w:rsid w:val="00F61BED"/>
    <w:rsid w:val="00F63471"/>
    <w:rsid w:val="00F63888"/>
    <w:rsid w:val="00F720F0"/>
    <w:rsid w:val="00F7210D"/>
    <w:rsid w:val="00F735FF"/>
    <w:rsid w:val="00F77594"/>
    <w:rsid w:val="00F7776F"/>
    <w:rsid w:val="00F83191"/>
    <w:rsid w:val="00F83759"/>
    <w:rsid w:val="00F87802"/>
    <w:rsid w:val="00F9363A"/>
    <w:rsid w:val="00F937AB"/>
    <w:rsid w:val="00FA1B58"/>
    <w:rsid w:val="00FA74D8"/>
    <w:rsid w:val="00FA7A88"/>
    <w:rsid w:val="00FB0C42"/>
    <w:rsid w:val="00FB42B6"/>
    <w:rsid w:val="00FC367F"/>
    <w:rsid w:val="00FF0372"/>
    <w:rsid w:val="00FF56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E035F"/>
  <w15:docId w15:val="{63313142-60E7-44DE-A71B-BBB616162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qFormat/>
    <w:rsid w:val="009C3A6F"/>
    <w:pPr>
      <w:widowControl w:val="0"/>
      <w:autoSpaceDE w:val="0"/>
      <w:autoSpaceDN w:val="0"/>
      <w:adjustRightInd w:val="0"/>
      <w:spacing w:before="108" w:after="108" w:line="240" w:lineRule="auto"/>
      <w:jc w:val="center"/>
      <w:outlineLvl w:val="0"/>
    </w:pPr>
    <w:rPr>
      <w:rFonts w:ascii="Arial" w:eastAsia="Times New Roman" w:hAnsi="Arial" w:cs="Arial"/>
      <w:bCs/>
      <w:color w:val="000080"/>
      <w:sz w:val="20"/>
      <w:szCs w:val="20"/>
      <w:lang w:eastAsia="ru-RU"/>
    </w:rPr>
  </w:style>
  <w:style w:type="paragraph" w:styleId="20">
    <w:name w:val="heading 2"/>
    <w:basedOn w:val="a0"/>
    <w:next w:val="a0"/>
    <w:link w:val="21"/>
    <w:unhideWhenUsed/>
    <w:qFormat/>
    <w:rsid w:val="005B33D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basedOn w:val="a0"/>
    <w:next w:val="a0"/>
    <w:link w:val="31"/>
    <w:uiPriority w:val="9"/>
    <w:semiHidden/>
    <w:unhideWhenUsed/>
    <w:qFormat/>
    <w:rsid w:val="005B33DC"/>
    <w:pPr>
      <w:keepNext/>
      <w:spacing w:after="0" w:line="240" w:lineRule="auto"/>
      <w:jc w:val="center"/>
      <w:outlineLvl w:val="2"/>
    </w:pPr>
    <w:rPr>
      <w:rFonts w:ascii="Baltica Chv" w:eastAsia="Times New Roman" w:hAnsi="Baltica Chv" w:cs="Times New Roman"/>
      <w:b/>
      <w:sz w:val="20"/>
      <w:szCs w:val="20"/>
      <w:lang w:eastAsia="ru-RU"/>
    </w:rPr>
  </w:style>
  <w:style w:type="paragraph" w:styleId="4">
    <w:name w:val="heading 4"/>
    <w:basedOn w:val="a0"/>
    <w:next w:val="a0"/>
    <w:link w:val="40"/>
    <w:semiHidden/>
    <w:unhideWhenUsed/>
    <w:qFormat/>
    <w:rsid w:val="005B33DC"/>
    <w:pPr>
      <w:keepNext/>
      <w:spacing w:after="0" w:line="240" w:lineRule="auto"/>
      <w:outlineLvl w:val="3"/>
    </w:pPr>
    <w:rPr>
      <w:rFonts w:ascii="Times New Roman" w:eastAsia="Times New Roman" w:hAnsi="Times New Roman" w:cs="Times New Roman"/>
      <w:sz w:val="24"/>
      <w:szCs w:val="20"/>
      <w:lang w:eastAsia="ru-RU"/>
    </w:rPr>
  </w:style>
  <w:style w:type="paragraph" w:styleId="5">
    <w:name w:val="heading 5"/>
    <w:basedOn w:val="a0"/>
    <w:next w:val="a0"/>
    <w:link w:val="50"/>
    <w:uiPriority w:val="9"/>
    <w:semiHidden/>
    <w:unhideWhenUsed/>
    <w:qFormat/>
    <w:rsid w:val="005B33DC"/>
    <w:pPr>
      <w:keepNext/>
      <w:spacing w:after="0" w:line="240" w:lineRule="auto"/>
      <w:ind w:firstLine="720"/>
      <w:jc w:val="center"/>
      <w:outlineLvl w:val="4"/>
    </w:pPr>
    <w:rPr>
      <w:rFonts w:ascii="Times New Roman" w:eastAsia="Times New Roman" w:hAnsi="Times New Roman" w:cs="Times New Roman"/>
      <w:sz w:val="24"/>
      <w:szCs w:val="20"/>
      <w:lang w:eastAsia="ru-RU"/>
    </w:rPr>
  </w:style>
  <w:style w:type="paragraph" w:styleId="6">
    <w:name w:val="heading 6"/>
    <w:basedOn w:val="a0"/>
    <w:next w:val="a0"/>
    <w:link w:val="60"/>
    <w:uiPriority w:val="9"/>
    <w:semiHidden/>
    <w:unhideWhenUsed/>
    <w:qFormat/>
    <w:rsid w:val="005B33DC"/>
    <w:pPr>
      <w:keepNext/>
      <w:spacing w:before="220" w:after="0" w:line="240" w:lineRule="auto"/>
      <w:jc w:val="center"/>
      <w:outlineLvl w:val="5"/>
    </w:pPr>
    <w:rPr>
      <w:rFonts w:ascii="Times New Roman" w:eastAsia="Times New Roman" w:hAnsi="Times New Roman" w:cs="Times New Roman"/>
      <w:sz w:val="24"/>
      <w:szCs w:val="18"/>
      <w:lang w:eastAsia="ru-RU"/>
    </w:rPr>
  </w:style>
  <w:style w:type="paragraph" w:styleId="7">
    <w:name w:val="heading 7"/>
    <w:basedOn w:val="a0"/>
    <w:next w:val="a0"/>
    <w:link w:val="70"/>
    <w:semiHidden/>
    <w:unhideWhenUsed/>
    <w:qFormat/>
    <w:rsid w:val="009E6045"/>
    <w:pPr>
      <w:keepNext/>
      <w:tabs>
        <w:tab w:val="num" w:pos="0"/>
      </w:tabs>
      <w:suppressAutoHyphens/>
      <w:spacing w:after="0" w:line="240" w:lineRule="auto"/>
      <w:jc w:val="center"/>
      <w:outlineLvl w:val="6"/>
    </w:pPr>
    <w:rPr>
      <w:rFonts w:ascii="Times New Roman" w:eastAsia="Times New Roman" w:hAnsi="Times New Roman" w:cs="Times New Roman"/>
      <w:b/>
      <w:sz w:val="32"/>
      <w:szCs w:val="20"/>
      <w:lang w:eastAsia="zh-CN"/>
    </w:rPr>
  </w:style>
  <w:style w:type="paragraph" w:styleId="8">
    <w:name w:val="heading 8"/>
    <w:basedOn w:val="a0"/>
    <w:next w:val="a0"/>
    <w:link w:val="80"/>
    <w:semiHidden/>
    <w:unhideWhenUsed/>
    <w:qFormat/>
    <w:rsid w:val="009E6045"/>
    <w:pPr>
      <w:keepNext/>
      <w:tabs>
        <w:tab w:val="num" w:pos="0"/>
      </w:tabs>
      <w:suppressAutoHyphens/>
      <w:spacing w:after="0" w:line="240" w:lineRule="auto"/>
      <w:outlineLvl w:val="7"/>
    </w:pPr>
    <w:rPr>
      <w:rFonts w:ascii="Times New Roman" w:eastAsia="Times New Roman" w:hAnsi="Times New Roman" w:cs="Times New Roman"/>
      <w:b/>
      <w:bCs/>
      <w:sz w:val="24"/>
      <w:szCs w:val="24"/>
      <w:lang w:eastAsia="zh-CN"/>
    </w:rPr>
  </w:style>
  <w:style w:type="paragraph" w:styleId="9">
    <w:name w:val="heading 9"/>
    <w:basedOn w:val="a0"/>
    <w:next w:val="a0"/>
    <w:link w:val="90"/>
    <w:semiHidden/>
    <w:unhideWhenUsed/>
    <w:qFormat/>
    <w:rsid w:val="009E6045"/>
    <w:pPr>
      <w:keepNext/>
      <w:tabs>
        <w:tab w:val="num" w:pos="0"/>
      </w:tabs>
      <w:suppressAutoHyphens/>
      <w:spacing w:after="0" w:line="240" w:lineRule="auto"/>
      <w:ind w:firstLine="5220"/>
      <w:outlineLvl w:val="8"/>
    </w:pPr>
    <w:rPr>
      <w:rFonts w:ascii="Times New Roman" w:eastAsia="Times New Roman" w:hAnsi="Times New Roman" w:cs="Times New Roman"/>
      <w:sz w:val="28"/>
      <w:szCs w:val="24"/>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rsid w:val="009C3A6F"/>
    <w:rPr>
      <w:rFonts w:ascii="Arial" w:eastAsia="Times New Roman" w:hAnsi="Arial" w:cs="Arial"/>
      <w:bCs/>
      <w:color w:val="000080"/>
      <w:sz w:val="20"/>
      <w:szCs w:val="20"/>
      <w:lang w:eastAsia="ru-RU"/>
    </w:rPr>
  </w:style>
  <w:style w:type="character" w:customStyle="1" w:styleId="21">
    <w:name w:val="Заголовок 2 Знак"/>
    <w:basedOn w:val="a1"/>
    <w:link w:val="20"/>
    <w:rsid w:val="005B33DC"/>
    <w:rPr>
      <w:rFonts w:asciiTheme="majorHAnsi" w:eastAsiaTheme="majorEastAsia" w:hAnsiTheme="majorHAnsi" w:cstheme="majorBidi"/>
      <w:b/>
      <w:bCs/>
      <w:color w:val="4F81BD" w:themeColor="accent1"/>
      <w:sz w:val="26"/>
      <w:szCs w:val="26"/>
    </w:rPr>
  </w:style>
  <w:style w:type="character" w:customStyle="1" w:styleId="31">
    <w:name w:val="Заголовок 3 Знак"/>
    <w:basedOn w:val="a1"/>
    <w:link w:val="30"/>
    <w:uiPriority w:val="9"/>
    <w:semiHidden/>
    <w:rsid w:val="005B33DC"/>
    <w:rPr>
      <w:rFonts w:ascii="Baltica Chv" w:eastAsia="Times New Roman" w:hAnsi="Baltica Chv" w:cs="Times New Roman"/>
      <w:b/>
      <w:sz w:val="20"/>
      <w:szCs w:val="20"/>
      <w:lang w:eastAsia="ru-RU"/>
    </w:rPr>
  </w:style>
  <w:style w:type="character" w:customStyle="1" w:styleId="40">
    <w:name w:val="Заголовок 4 Знак"/>
    <w:basedOn w:val="a1"/>
    <w:link w:val="4"/>
    <w:semiHidden/>
    <w:rsid w:val="005B33DC"/>
    <w:rPr>
      <w:rFonts w:ascii="Times New Roman" w:eastAsia="Times New Roman" w:hAnsi="Times New Roman" w:cs="Times New Roman"/>
      <w:sz w:val="24"/>
      <w:szCs w:val="20"/>
      <w:lang w:eastAsia="ru-RU"/>
    </w:rPr>
  </w:style>
  <w:style w:type="character" w:customStyle="1" w:styleId="50">
    <w:name w:val="Заголовок 5 Знак"/>
    <w:basedOn w:val="a1"/>
    <w:link w:val="5"/>
    <w:uiPriority w:val="9"/>
    <w:semiHidden/>
    <w:rsid w:val="005B33DC"/>
    <w:rPr>
      <w:rFonts w:ascii="Times New Roman" w:eastAsia="Times New Roman" w:hAnsi="Times New Roman" w:cs="Times New Roman"/>
      <w:sz w:val="24"/>
      <w:szCs w:val="20"/>
      <w:lang w:eastAsia="ru-RU"/>
    </w:rPr>
  </w:style>
  <w:style w:type="character" w:customStyle="1" w:styleId="60">
    <w:name w:val="Заголовок 6 Знак"/>
    <w:basedOn w:val="a1"/>
    <w:link w:val="6"/>
    <w:uiPriority w:val="9"/>
    <w:semiHidden/>
    <w:rsid w:val="005B33DC"/>
    <w:rPr>
      <w:rFonts w:ascii="Times New Roman" w:eastAsia="Times New Roman" w:hAnsi="Times New Roman" w:cs="Times New Roman"/>
      <w:sz w:val="24"/>
      <w:szCs w:val="18"/>
      <w:lang w:eastAsia="ru-RU"/>
    </w:rPr>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rsid w:val="00EE4895"/>
    <w:rPr>
      <w:rFonts w:ascii="Tahoma" w:hAnsi="Tahoma" w:cs="Tahoma"/>
      <w:sz w:val="16"/>
      <w:szCs w:val="16"/>
    </w:rPr>
  </w:style>
  <w:style w:type="paragraph" w:styleId="a6">
    <w:name w:val="header"/>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iPriority w:val="9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Internetlink">
    <w:name w:val="Internet link"/>
    <w:rsid w:val="0081729D"/>
    <w:rPr>
      <w:color w:val="0000FF"/>
      <w:u w:val="single" w:color="000000"/>
    </w:rPr>
  </w:style>
  <w:style w:type="paragraph" w:styleId="aa">
    <w:name w:val="List Paragraph"/>
    <w:basedOn w:val="Standard"/>
    <w:uiPriority w:val="34"/>
    <w:qFormat/>
    <w:rsid w:val="0081729D"/>
    <w:pPr>
      <w:widowControl/>
      <w:autoSpaceDN w:val="0"/>
      <w:spacing w:after="200"/>
      <w:ind w:left="720"/>
    </w:pPr>
    <w:rPr>
      <w:rFonts w:eastAsia="Times New Roman" w:cs="Times New Roman"/>
      <w:kern w:val="3"/>
      <w:lang w:eastAsia="ru-RU" w:bidi="ar-SA"/>
    </w:rPr>
  </w:style>
  <w:style w:type="table" w:styleId="ab">
    <w:name w:val="Table Grid"/>
    <w:basedOn w:val="a2"/>
    <w:uiPriority w:val="59"/>
    <w:rsid w:val="0078485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aliases w:val="Знак,Обычный (веб) Знак,Обычный (веб) Знак2 Знак,Обычный (веб) Знак1 Знак1 Знак,Обычный (веб) Знак Знак Знак1 Знак,....... (Web)1 Знак Знак Знак1 Знак,Знак Знак Знак Знак1 Знак,Обычный (веб) Знак1 Знак Знак Знак,Обычный (веб)1"/>
    <w:basedOn w:val="a0"/>
    <w:link w:val="ad"/>
    <w:uiPriority w:val="99"/>
    <w:unhideWhenUsed/>
    <w:qFormat/>
    <w:rsid w:val="00E364D7"/>
    <w:pPr>
      <w:spacing w:before="100" w:beforeAutospacing="1" w:after="119" w:line="240" w:lineRule="auto"/>
    </w:pPr>
    <w:rPr>
      <w:rFonts w:ascii="Times New Roman" w:eastAsia="Times New Roman" w:hAnsi="Times New Roman" w:cs="Times New Roman"/>
      <w:sz w:val="24"/>
      <w:szCs w:val="24"/>
      <w:lang w:eastAsia="ru-RU"/>
    </w:rPr>
  </w:style>
  <w:style w:type="character" w:customStyle="1" w:styleId="ad">
    <w:name w:val="Обычный (Интернет) Знак"/>
    <w:aliases w:val="Знак Знак,Обычный (веб) Знак Знак,Обычный (веб) Знак2 Знак Знак,Обычный (веб) Знак1 Знак1 Знак Знак,Обычный (веб) Знак Знак Знак1 Знак Знак,....... (Web)1 Знак Знак Знак1 Знак Знак,Знак Знак Знак Знак1 Знак Знак"/>
    <w:link w:val="ac"/>
    <w:uiPriority w:val="99"/>
    <w:qFormat/>
    <w:locked/>
    <w:rsid w:val="005B33DC"/>
    <w:rPr>
      <w:rFonts w:ascii="Times New Roman" w:eastAsia="Times New Roman" w:hAnsi="Times New Roman" w:cs="Times New Roman"/>
      <w:sz w:val="24"/>
      <w:szCs w:val="24"/>
      <w:lang w:eastAsia="ru-RU"/>
    </w:rPr>
  </w:style>
  <w:style w:type="character" w:styleId="ae">
    <w:name w:val="Hyperlink"/>
    <w:basedOn w:val="a1"/>
    <w:unhideWhenUsed/>
    <w:rsid w:val="00D71F5F"/>
    <w:rPr>
      <w:color w:val="0000FF" w:themeColor="hyperlink"/>
      <w:u w:val="single"/>
    </w:rPr>
  </w:style>
  <w:style w:type="paragraph" w:customStyle="1" w:styleId="Default">
    <w:name w:val="Default"/>
    <w:uiPriority w:val="99"/>
    <w:qFormat/>
    <w:rsid w:val="00D71F5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
    <w:name w:val="Strong"/>
    <w:basedOn w:val="a1"/>
    <w:uiPriority w:val="22"/>
    <w:qFormat/>
    <w:rsid w:val="0086136F"/>
    <w:rPr>
      <w:rFonts w:cs="Times New Roman"/>
      <w:b/>
    </w:rPr>
  </w:style>
  <w:style w:type="paragraph" w:styleId="af0">
    <w:name w:val="No Spacing"/>
    <w:aliases w:val="письмо"/>
    <w:link w:val="af1"/>
    <w:uiPriority w:val="1"/>
    <w:qFormat/>
    <w:rsid w:val="0088232E"/>
    <w:pPr>
      <w:spacing w:after="0" w:line="240" w:lineRule="auto"/>
    </w:pPr>
    <w:rPr>
      <w:rFonts w:ascii="Calibri" w:eastAsia="Calibri" w:hAnsi="Calibri" w:cs="Times New Roman"/>
    </w:rPr>
  </w:style>
  <w:style w:type="character" w:customStyle="1" w:styleId="af1">
    <w:name w:val="Без интервала Знак"/>
    <w:aliases w:val="письмо Знак"/>
    <w:link w:val="af0"/>
    <w:uiPriority w:val="1"/>
    <w:qFormat/>
    <w:locked/>
    <w:rsid w:val="00A57233"/>
    <w:rPr>
      <w:rFonts w:ascii="Calibri" w:eastAsia="Calibri" w:hAnsi="Calibri" w:cs="Times New Roman"/>
    </w:rPr>
  </w:style>
  <w:style w:type="character" w:customStyle="1" w:styleId="12">
    <w:name w:val="Основной текст1"/>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f2">
    <w:name w:val="Основной текст_"/>
    <w:link w:val="61"/>
    <w:rsid w:val="0088232E"/>
    <w:rPr>
      <w:rFonts w:cs="Tunga"/>
      <w:shd w:val="clear" w:color="auto" w:fill="FFFFFF"/>
      <w:lang w:bidi="kn-IN"/>
    </w:rPr>
  </w:style>
  <w:style w:type="paragraph" w:customStyle="1" w:styleId="61">
    <w:name w:val="Основной текст6"/>
    <w:basedOn w:val="a0"/>
    <w:link w:val="af2"/>
    <w:rsid w:val="0088232E"/>
    <w:pPr>
      <w:widowControl w:val="0"/>
      <w:shd w:val="clear" w:color="auto" w:fill="FFFFFF"/>
      <w:spacing w:after="0" w:line="274" w:lineRule="exact"/>
    </w:pPr>
    <w:rPr>
      <w:rFonts w:cs="Tunga"/>
      <w:shd w:val="clear" w:color="auto" w:fill="FFFFFF"/>
      <w:lang w:bidi="kn-IN"/>
    </w:rPr>
  </w:style>
  <w:style w:type="character" w:customStyle="1" w:styleId="22">
    <w:name w:val="Основной текст2"/>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2">
    <w:name w:val="Основной текст3"/>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styleId="af3">
    <w:name w:val="Body Text"/>
    <w:aliases w:val="Основной текст Знак Знак,bt"/>
    <w:basedOn w:val="a0"/>
    <w:link w:val="af4"/>
    <w:uiPriority w:val="99"/>
    <w:unhideWhenUsed/>
    <w:qFormat/>
    <w:rsid w:val="00063054"/>
    <w:pPr>
      <w:tabs>
        <w:tab w:val="left" w:pos="900"/>
      </w:tabs>
      <w:spacing w:after="0" w:line="240" w:lineRule="auto"/>
      <w:jc w:val="both"/>
    </w:pPr>
    <w:rPr>
      <w:rFonts w:ascii="Times New Roman" w:eastAsia="Times New Roman" w:hAnsi="Times New Roman" w:cs="Times New Roman"/>
      <w:sz w:val="24"/>
      <w:szCs w:val="24"/>
      <w:lang w:eastAsia="ru-RU"/>
    </w:rPr>
  </w:style>
  <w:style w:type="character" w:customStyle="1" w:styleId="af4">
    <w:name w:val="Основной текст Знак"/>
    <w:aliases w:val="Основной текст Знак Знак Знак,bt Знак"/>
    <w:basedOn w:val="a1"/>
    <w:link w:val="af3"/>
    <w:uiPriority w:val="99"/>
    <w:rsid w:val="00063054"/>
    <w:rPr>
      <w:rFonts w:ascii="Times New Roman" w:eastAsia="Times New Roman" w:hAnsi="Times New Roman" w:cs="Times New Roman"/>
      <w:sz w:val="24"/>
      <w:szCs w:val="24"/>
      <w:lang w:eastAsia="ru-RU"/>
    </w:rPr>
  </w:style>
  <w:style w:type="paragraph" w:styleId="23">
    <w:name w:val="Body Text 2"/>
    <w:basedOn w:val="a0"/>
    <w:link w:val="24"/>
    <w:uiPriority w:val="99"/>
    <w:unhideWhenUsed/>
    <w:rsid w:val="00C33DFC"/>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1"/>
    <w:link w:val="23"/>
    <w:uiPriority w:val="99"/>
    <w:rsid w:val="00C33DFC"/>
    <w:rPr>
      <w:rFonts w:ascii="Times New Roman" w:eastAsia="Times New Roman" w:hAnsi="Times New Roman" w:cs="Times New Roman"/>
      <w:sz w:val="24"/>
      <w:szCs w:val="24"/>
      <w:lang w:eastAsia="ru-RU"/>
    </w:rPr>
  </w:style>
  <w:style w:type="paragraph" w:styleId="af5">
    <w:name w:val="Body Text Indent"/>
    <w:aliases w:val="Нумерованный список !!,Надин стиль,Основной текст 1"/>
    <w:basedOn w:val="a0"/>
    <w:link w:val="af6"/>
    <w:uiPriority w:val="99"/>
    <w:unhideWhenUsed/>
    <w:qFormat/>
    <w:rsid w:val="007F3358"/>
    <w:pPr>
      <w:spacing w:after="120"/>
      <w:ind w:left="283"/>
    </w:pPr>
  </w:style>
  <w:style w:type="character" w:customStyle="1" w:styleId="af6">
    <w:name w:val="Основной текст с отступом Знак"/>
    <w:aliases w:val="Нумерованный список !! Знак,Надин стиль Знак,Основной текст 1 Знак"/>
    <w:basedOn w:val="a1"/>
    <w:link w:val="af5"/>
    <w:uiPriority w:val="99"/>
    <w:rsid w:val="007F3358"/>
  </w:style>
  <w:style w:type="paragraph" w:customStyle="1" w:styleId="210">
    <w:name w:val="Заголовок 21"/>
    <w:basedOn w:val="a0"/>
    <w:next w:val="a0"/>
    <w:uiPriority w:val="99"/>
    <w:qFormat/>
    <w:rsid w:val="007F3358"/>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0">
    <w:name w:val="Заголовок 31"/>
    <w:basedOn w:val="a0"/>
    <w:next w:val="a0"/>
    <w:rsid w:val="007F3358"/>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311">
    <w:name w:val="Основной текст с отступом 31"/>
    <w:basedOn w:val="a0"/>
    <w:uiPriority w:val="99"/>
    <w:qFormat/>
    <w:rsid w:val="007F3358"/>
    <w:pPr>
      <w:suppressAutoHyphens/>
      <w:spacing w:after="0" w:line="240" w:lineRule="auto"/>
      <w:ind w:firstLine="426"/>
      <w:jc w:val="both"/>
    </w:pPr>
    <w:rPr>
      <w:rFonts w:ascii="Liberation Serif" w:eastAsia="NSimSun" w:hAnsi="Liberation Serif" w:cs="Lucida Sans"/>
      <w:kern w:val="2"/>
      <w:sz w:val="28"/>
      <w:szCs w:val="28"/>
      <w:lang w:eastAsia="hi-IN" w:bidi="hi-IN"/>
    </w:rPr>
  </w:style>
  <w:style w:type="paragraph" w:customStyle="1" w:styleId="ConsNormal">
    <w:name w:val="ConsNormal"/>
    <w:uiPriority w:val="99"/>
    <w:qFormat/>
    <w:rsid w:val="007F3358"/>
    <w:pPr>
      <w:widowControl w:val="0"/>
      <w:suppressAutoHyphens/>
      <w:spacing w:after="0" w:line="240" w:lineRule="auto"/>
      <w:ind w:right="19772" w:firstLine="720"/>
    </w:pPr>
    <w:rPr>
      <w:rFonts w:ascii="Arial" w:eastAsia="Arial" w:hAnsi="Arial" w:cs="Arial"/>
      <w:kern w:val="2"/>
      <w:sz w:val="20"/>
      <w:szCs w:val="20"/>
      <w:lang w:eastAsia="hi-IN" w:bidi="hi-IN"/>
    </w:rPr>
  </w:style>
  <w:style w:type="paragraph" w:customStyle="1" w:styleId="ConsPlusNonformat">
    <w:name w:val="ConsPlusNonformat"/>
    <w:uiPriority w:val="99"/>
    <w:qFormat/>
    <w:rsid w:val="007F3358"/>
    <w:pPr>
      <w:widowControl w:val="0"/>
      <w:suppressAutoHyphens/>
      <w:autoSpaceDE w:val="0"/>
      <w:spacing w:after="0" w:line="240" w:lineRule="auto"/>
    </w:pPr>
    <w:rPr>
      <w:rFonts w:ascii="Courier New" w:eastAsia="Courier New" w:hAnsi="Courier New" w:cs="Courier New"/>
      <w:kern w:val="2"/>
      <w:sz w:val="20"/>
      <w:szCs w:val="20"/>
      <w:lang w:eastAsia="hi-IN" w:bidi="hi-IN"/>
    </w:rPr>
  </w:style>
  <w:style w:type="paragraph" w:customStyle="1" w:styleId="13">
    <w:name w:val="Верхний колонтитул1"/>
    <w:basedOn w:val="a0"/>
    <w:rsid w:val="007F3358"/>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basedOn w:val="a0"/>
    <w:rsid w:val="007F3358"/>
    <w:pPr>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character" w:customStyle="1" w:styleId="af7">
    <w:name w:val="Цветовое выделение"/>
    <w:rsid w:val="007F3358"/>
    <w:rPr>
      <w:rFonts w:ascii="Times New Roman" w:eastAsia="Times New Roman" w:hAnsi="Times New Roman" w:cs="Times New Roman" w:hint="default"/>
      <w:b/>
      <w:bCs/>
      <w:color w:val="000080"/>
      <w:sz w:val="20"/>
      <w:szCs w:val="20"/>
      <w:lang w:val="ru-RU"/>
    </w:rPr>
  </w:style>
  <w:style w:type="paragraph" w:styleId="af8">
    <w:name w:val="Plain Text"/>
    <w:basedOn w:val="a0"/>
    <w:link w:val="af9"/>
    <w:uiPriority w:val="99"/>
    <w:semiHidden/>
    <w:unhideWhenUsed/>
    <w:rsid w:val="00E87B75"/>
    <w:pPr>
      <w:spacing w:after="0" w:line="240" w:lineRule="auto"/>
    </w:pPr>
    <w:rPr>
      <w:rFonts w:ascii="Consolas" w:eastAsia="Calibri" w:hAnsi="Consolas" w:cs="Times New Roman"/>
      <w:sz w:val="21"/>
      <w:szCs w:val="21"/>
    </w:rPr>
  </w:style>
  <w:style w:type="character" w:customStyle="1" w:styleId="af9">
    <w:name w:val="Текст Знак"/>
    <w:basedOn w:val="a1"/>
    <w:link w:val="af8"/>
    <w:uiPriority w:val="99"/>
    <w:semiHidden/>
    <w:rsid w:val="00E87B75"/>
    <w:rPr>
      <w:rFonts w:ascii="Consolas" w:eastAsia="Calibri" w:hAnsi="Consolas" w:cs="Times New Roman"/>
      <w:sz w:val="21"/>
      <w:szCs w:val="21"/>
    </w:rPr>
  </w:style>
  <w:style w:type="character" w:customStyle="1" w:styleId="wrap-divisionfull-adress">
    <w:name w:val="wrap-division__full-adress"/>
    <w:rsid w:val="00E87B75"/>
  </w:style>
  <w:style w:type="character" w:customStyle="1" w:styleId="ConsPlusTitle">
    <w:name w:val="ConsPlusTitle Знак"/>
    <w:link w:val="ConsPlusTitle0"/>
    <w:uiPriority w:val="99"/>
    <w:locked/>
    <w:rsid w:val="00F63888"/>
    <w:rPr>
      <w:rFonts w:ascii="Arial" w:hAnsi="Arial" w:cs="Arial"/>
      <w:b/>
      <w:bCs/>
    </w:rPr>
  </w:style>
  <w:style w:type="paragraph" w:customStyle="1" w:styleId="ConsPlusTitle0">
    <w:name w:val="ConsPlusTitle"/>
    <w:link w:val="ConsPlusTitle"/>
    <w:uiPriority w:val="99"/>
    <w:qFormat/>
    <w:rsid w:val="00F63888"/>
    <w:pPr>
      <w:widowControl w:val="0"/>
      <w:autoSpaceDE w:val="0"/>
      <w:autoSpaceDN w:val="0"/>
      <w:adjustRightInd w:val="0"/>
      <w:spacing w:after="0" w:line="240" w:lineRule="auto"/>
    </w:pPr>
    <w:rPr>
      <w:rFonts w:ascii="Arial" w:hAnsi="Arial" w:cs="Arial"/>
      <w:b/>
      <w:bCs/>
    </w:rPr>
  </w:style>
  <w:style w:type="paragraph" w:customStyle="1" w:styleId="afa">
    <w:name w:val="Таблицы (моноширинный)"/>
    <w:basedOn w:val="a0"/>
    <w:next w:val="a0"/>
    <w:uiPriority w:val="99"/>
    <w:qFormat/>
    <w:rsid w:val="00F63888"/>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s1">
    <w:name w:val="s_1"/>
    <w:basedOn w:val="a0"/>
    <w:qFormat/>
    <w:rsid w:val="00F638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0"/>
    <w:qFormat/>
    <w:rsid w:val="00F638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7E7B27"/>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5B33DC"/>
    <w:rPr>
      <w:rFonts w:ascii="Calibri" w:eastAsia="Times New Roman" w:hAnsi="Calibri" w:cs="Calibri"/>
      <w:szCs w:val="20"/>
      <w:lang w:eastAsia="ru-RU"/>
    </w:rPr>
  </w:style>
  <w:style w:type="paragraph" w:customStyle="1" w:styleId="s3">
    <w:name w:val="s_3"/>
    <w:basedOn w:val="a0"/>
    <w:qFormat/>
    <w:rsid w:val="00A572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0"/>
    <w:rsid w:val="00A572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rsid w:val="00A57233"/>
  </w:style>
  <w:style w:type="paragraph" w:styleId="25">
    <w:name w:val="Body Text Indent 2"/>
    <w:basedOn w:val="a0"/>
    <w:link w:val="26"/>
    <w:semiHidden/>
    <w:unhideWhenUsed/>
    <w:rsid w:val="00617D2A"/>
    <w:pPr>
      <w:spacing w:after="120" w:line="480" w:lineRule="auto"/>
      <w:ind w:left="283"/>
    </w:pPr>
  </w:style>
  <w:style w:type="character" w:customStyle="1" w:styleId="26">
    <w:name w:val="Основной текст с отступом 2 Знак"/>
    <w:basedOn w:val="a1"/>
    <w:link w:val="25"/>
    <w:semiHidden/>
    <w:rsid w:val="00617D2A"/>
  </w:style>
  <w:style w:type="paragraph" w:customStyle="1" w:styleId="Style15">
    <w:name w:val="Style15"/>
    <w:basedOn w:val="a0"/>
    <w:uiPriority w:val="99"/>
    <w:qFormat/>
    <w:rsid w:val="00617D2A"/>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character" w:customStyle="1" w:styleId="FontStyle19">
    <w:name w:val="Font Style19"/>
    <w:uiPriority w:val="99"/>
    <w:rsid w:val="00617D2A"/>
    <w:rPr>
      <w:rFonts w:ascii="Times New Roman" w:hAnsi="Times New Roman" w:cs="Times New Roman" w:hint="default"/>
      <w:sz w:val="26"/>
      <w:szCs w:val="26"/>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5B33DC"/>
    <w:rPr>
      <w:rFonts w:asciiTheme="majorHAnsi" w:eastAsiaTheme="majorEastAsia" w:hAnsiTheme="majorHAnsi" w:cstheme="majorBidi"/>
      <w:b/>
      <w:bCs/>
      <w:color w:val="365F91" w:themeColor="accent1" w:themeShade="BF"/>
      <w:sz w:val="28"/>
      <w:szCs w:val="28"/>
    </w:rPr>
  </w:style>
  <w:style w:type="character" w:customStyle="1" w:styleId="HTML">
    <w:name w:val="Стандартный HTML Знак"/>
    <w:basedOn w:val="a1"/>
    <w:link w:val="HTML0"/>
    <w:semiHidden/>
    <w:rsid w:val="005B33DC"/>
    <w:rPr>
      <w:rFonts w:ascii="Courier New" w:eastAsia="Times New Roman" w:hAnsi="Courier New" w:cs="Times New Roman"/>
      <w:sz w:val="20"/>
      <w:szCs w:val="20"/>
      <w:lang w:eastAsia="ru-RU"/>
    </w:rPr>
  </w:style>
  <w:style w:type="paragraph" w:styleId="HTML0">
    <w:name w:val="HTML Preformatted"/>
    <w:basedOn w:val="a0"/>
    <w:link w:val="HTML"/>
    <w:semiHidden/>
    <w:unhideWhenUsed/>
    <w:rsid w:val="005B33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afb">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c"/>
    <w:locked/>
    <w:rsid w:val="005B33DC"/>
  </w:style>
  <w:style w:type="paragraph" w:styleId="afc">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b"/>
    <w:semiHidden/>
    <w:unhideWhenUsed/>
    <w:qFormat/>
    <w:rsid w:val="005B33DC"/>
    <w:pPr>
      <w:widowControl w:val="0"/>
      <w:spacing w:before="60" w:after="0" w:line="300" w:lineRule="auto"/>
      <w:ind w:firstLine="1140"/>
      <w:jc w:val="both"/>
    </w:pPr>
  </w:style>
  <w:style w:type="character" w:customStyle="1" w:styleId="14">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5B33DC"/>
    <w:rPr>
      <w:sz w:val="20"/>
      <w:szCs w:val="20"/>
    </w:rPr>
  </w:style>
  <w:style w:type="character" w:customStyle="1" w:styleId="afd">
    <w:name w:val="Текст примечания Знак"/>
    <w:basedOn w:val="a1"/>
    <w:link w:val="afe"/>
    <w:semiHidden/>
    <w:locked/>
    <w:rsid w:val="005B33DC"/>
    <w:rPr>
      <w:rFonts w:ascii="Calibri" w:hAnsi="Calibri"/>
    </w:rPr>
  </w:style>
  <w:style w:type="paragraph" w:styleId="afe">
    <w:name w:val="annotation text"/>
    <w:basedOn w:val="a0"/>
    <w:link w:val="afd"/>
    <w:semiHidden/>
    <w:unhideWhenUsed/>
    <w:rsid w:val="005B33DC"/>
    <w:pPr>
      <w:spacing w:after="0" w:line="240" w:lineRule="auto"/>
    </w:pPr>
    <w:rPr>
      <w:rFonts w:ascii="Calibri" w:hAnsi="Calibri"/>
    </w:rPr>
  </w:style>
  <w:style w:type="character" w:customStyle="1" w:styleId="aff">
    <w:name w:val="Текст концевой сноски Знак"/>
    <w:basedOn w:val="a1"/>
    <w:link w:val="aff0"/>
    <w:semiHidden/>
    <w:locked/>
    <w:rsid w:val="005B33DC"/>
  </w:style>
  <w:style w:type="paragraph" w:styleId="aff0">
    <w:name w:val="endnote text"/>
    <w:basedOn w:val="a0"/>
    <w:link w:val="aff"/>
    <w:semiHidden/>
    <w:unhideWhenUsed/>
    <w:rsid w:val="005B33DC"/>
    <w:pPr>
      <w:spacing w:after="0" w:line="240" w:lineRule="auto"/>
    </w:pPr>
  </w:style>
  <w:style w:type="paragraph" w:styleId="aff1">
    <w:name w:val="Subtitle"/>
    <w:basedOn w:val="a0"/>
    <w:next w:val="a0"/>
    <w:link w:val="aff2"/>
    <w:qFormat/>
    <w:rsid w:val="005B33DC"/>
    <w:pPr>
      <w:numPr>
        <w:ilvl w:val="1"/>
      </w:numPr>
      <w:spacing w:after="0" w:line="240" w:lineRule="auto"/>
    </w:pPr>
    <w:rPr>
      <w:rFonts w:asciiTheme="majorHAnsi" w:eastAsiaTheme="majorEastAsia" w:hAnsiTheme="majorHAnsi" w:cstheme="majorBidi"/>
      <w:i/>
      <w:iCs/>
      <w:color w:val="4F81BD" w:themeColor="accent1"/>
      <w:spacing w:val="15"/>
      <w:sz w:val="24"/>
      <w:szCs w:val="24"/>
      <w:lang w:eastAsia="ru-RU"/>
    </w:rPr>
  </w:style>
  <w:style w:type="character" w:customStyle="1" w:styleId="aff2">
    <w:name w:val="Подзаголовок Знак"/>
    <w:basedOn w:val="a1"/>
    <w:link w:val="aff1"/>
    <w:rsid w:val="005B33DC"/>
    <w:rPr>
      <w:rFonts w:asciiTheme="majorHAnsi" w:eastAsiaTheme="majorEastAsia" w:hAnsiTheme="majorHAnsi" w:cstheme="majorBidi"/>
      <w:i/>
      <w:iCs/>
      <w:color w:val="4F81BD" w:themeColor="accent1"/>
      <w:spacing w:val="15"/>
      <w:sz w:val="24"/>
      <w:szCs w:val="24"/>
      <w:lang w:eastAsia="ru-RU"/>
    </w:rPr>
  </w:style>
  <w:style w:type="character" w:customStyle="1" w:styleId="aff3">
    <w:name w:val="Заголовок Знак"/>
    <w:basedOn w:val="a1"/>
    <w:link w:val="aff4"/>
    <w:locked/>
    <w:rsid w:val="005B33DC"/>
    <w:rPr>
      <w:b/>
      <w:i/>
      <w:sz w:val="28"/>
      <w:u w:val="single"/>
      <w:lang w:eastAsia="ar-SA"/>
    </w:rPr>
  </w:style>
  <w:style w:type="paragraph" w:styleId="aff4">
    <w:name w:val="Title"/>
    <w:basedOn w:val="a0"/>
    <w:next w:val="a0"/>
    <w:link w:val="aff3"/>
    <w:qFormat/>
    <w:rsid w:val="005B33DC"/>
    <w:pPr>
      <w:pBdr>
        <w:bottom w:val="single" w:sz="8" w:space="4" w:color="4F81BD" w:themeColor="accent1"/>
      </w:pBdr>
      <w:spacing w:after="300" w:line="240" w:lineRule="auto"/>
      <w:contextualSpacing/>
    </w:pPr>
    <w:rPr>
      <w:b/>
      <w:i/>
      <w:sz w:val="28"/>
      <w:u w:val="single"/>
      <w:lang w:eastAsia="ar-SA"/>
    </w:rPr>
  </w:style>
  <w:style w:type="character" w:customStyle="1" w:styleId="aff5">
    <w:name w:val="Красная строка Знак"/>
    <w:basedOn w:val="af4"/>
    <w:link w:val="aff6"/>
    <w:semiHidden/>
    <w:locked/>
    <w:rsid w:val="005B33DC"/>
    <w:rPr>
      <w:rFonts w:ascii="Baltica Chv" w:eastAsia="Times New Roman" w:hAnsi="Baltica Chv" w:cs="Times New Roman"/>
      <w:sz w:val="18"/>
      <w:szCs w:val="20"/>
      <w:lang w:eastAsia="ru-RU"/>
    </w:rPr>
  </w:style>
  <w:style w:type="paragraph" w:styleId="aff6">
    <w:name w:val="Body Text First Indent"/>
    <w:basedOn w:val="af3"/>
    <w:link w:val="aff5"/>
    <w:semiHidden/>
    <w:unhideWhenUsed/>
    <w:rsid w:val="005B33DC"/>
    <w:pPr>
      <w:tabs>
        <w:tab w:val="clear" w:pos="900"/>
      </w:tabs>
      <w:ind w:firstLine="360"/>
      <w:jc w:val="left"/>
    </w:pPr>
    <w:rPr>
      <w:rFonts w:ascii="Baltica Chv" w:hAnsi="Baltica Chv"/>
      <w:sz w:val="18"/>
      <w:szCs w:val="20"/>
    </w:rPr>
  </w:style>
  <w:style w:type="character" w:customStyle="1" w:styleId="33">
    <w:name w:val="Основной текст 3 Знак"/>
    <w:basedOn w:val="a1"/>
    <w:link w:val="34"/>
    <w:uiPriority w:val="99"/>
    <w:semiHidden/>
    <w:locked/>
    <w:rsid w:val="005B33DC"/>
    <w:rPr>
      <w:szCs w:val="24"/>
    </w:rPr>
  </w:style>
  <w:style w:type="paragraph" w:styleId="34">
    <w:name w:val="Body Text 3"/>
    <w:basedOn w:val="a0"/>
    <w:link w:val="33"/>
    <w:uiPriority w:val="99"/>
    <w:semiHidden/>
    <w:unhideWhenUsed/>
    <w:rsid w:val="005B33DC"/>
    <w:pPr>
      <w:spacing w:after="120" w:line="240" w:lineRule="auto"/>
    </w:pPr>
    <w:rPr>
      <w:szCs w:val="24"/>
    </w:rPr>
  </w:style>
  <w:style w:type="character" w:customStyle="1" w:styleId="35">
    <w:name w:val="Основной текст с отступом 3 Знак"/>
    <w:basedOn w:val="a1"/>
    <w:link w:val="36"/>
    <w:uiPriority w:val="99"/>
    <w:semiHidden/>
    <w:locked/>
    <w:rsid w:val="005B33DC"/>
    <w:rPr>
      <w:sz w:val="24"/>
    </w:rPr>
  </w:style>
  <w:style w:type="paragraph" w:styleId="36">
    <w:name w:val="Body Text Indent 3"/>
    <w:basedOn w:val="a0"/>
    <w:link w:val="35"/>
    <w:uiPriority w:val="99"/>
    <w:semiHidden/>
    <w:unhideWhenUsed/>
    <w:rsid w:val="005B33DC"/>
    <w:pPr>
      <w:spacing w:after="120" w:line="240" w:lineRule="auto"/>
      <w:ind w:left="283"/>
    </w:pPr>
    <w:rPr>
      <w:sz w:val="24"/>
    </w:rPr>
  </w:style>
  <w:style w:type="paragraph" w:customStyle="1" w:styleId="textindent">
    <w:name w:val="textinden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7">
    <w:name w:val="Абзац списка Знак"/>
    <w:aliases w:val="мой Знак"/>
    <w:link w:val="15"/>
    <w:locked/>
    <w:rsid w:val="005B33DC"/>
    <w:rPr>
      <w:rFonts w:ascii="Calibri" w:eastAsia="Calibri" w:hAnsi="Calibri"/>
    </w:rPr>
  </w:style>
  <w:style w:type="paragraph" w:customStyle="1" w:styleId="15">
    <w:name w:val="Абзац списка1"/>
    <w:aliases w:val="мой"/>
    <w:link w:val="aff7"/>
    <w:uiPriority w:val="99"/>
    <w:qFormat/>
    <w:rsid w:val="005B33DC"/>
    <w:pPr>
      <w:spacing w:after="160" w:line="254" w:lineRule="auto"/>
      <w:ind w:left="720"/>
      <w:contextualSpacing/>
    </w:pPr>
    <w:rPr>
      <w:rFonts w:ascii="Calibri" w:eastAsia="Calibri" w:hAnsi="Calibri"/>
    </w:rPr>
  </w:style>
  <w:style w:type="paragraph" w:customStyle="1" w:styleId="211">
    <w:name w:val="Основной текст с отступом 21"/>
    <w:uiPriority w:val="99"/>
    <w:qFormat/>
    <w:rsid w:val="005B33DC"/>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qFormat/>
    <w:rsid w:val="005B33D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6">
    <w:name w:val="Без интервала1"/>
    <w:aliases w:val="Без интервала Trebuchet 10,МОЙ"/>
    <w:uiPriority w:val="99"/>
    <w:qFormat/>
    <w:rsid w:val="005B33DC"/>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17">
    <w:name w:val="Обычный1"/>
    <w:uiPriority w:val="99"/>
    <w:qFormat/>
    <w:rsid w:val="005B33DC"/>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Style">
    <w:name w:val="Paragraph Style"/>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uiPriority w:val="99"/>
    <w:qFormat/>
    <w:rsid w:val="005B33DC"/>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2">
    <w:name w:val="Основной текст 31"/>
    <w:uiPriority w:val="99"/>
    <w:qFormat/>
    <w:rsid w:val="005B33DC"/>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qFormat/>
    <w:rsid w:val="005B33DC"/>
    <w:pPr>
      <w:widowControl/>
      <w:suppressLineNumbers/>
    </w:pPr>
    <w:rPr>
      <w:rFonts w:eastAsia="Times New Roman" w:cs="Times New Roman"/>
      <w:sz w:val="20"/>
      <w:szCs w:val="20"/>
      <w:lang w:eastAsia="ar-SA" w:bidi="ar-SA"/>
    </w:rPr>
  </w:style>
  <w:style w:type="paragraph" w:customStyle="1" w:styleId="27">
    <w:name w:val="Абзац списка2"/>
    <w:uiPriority w:val="99"/>
    <w:qFormat/>
    <w:rsid w:val="005B33DC"/>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5B33DC"/>
    <w:pPr>
      <w:widowControl w:val="0"/>
      <w:autoSpaceDE w:val="0"/>
      <w:autoSpaceDN w:val="0"/>
      <w:spacing w:after="0" w:line="240" w:lineRule="auto"/>
    </w:pPr>
    <w:rPr>
      <w:rFonts w:ascii="Times New Roman" w:eastAsia="Calibri" w:hAnsi="Times New Roman" w:cs="Times New Roman"/>
      <w:lang w:val="en-US"/>
    </w:rPr>
  </w:style>
  <w:style w:type="paragraph" w:customStyle="1" w:styleId="aff8">
    <w:name w:val="Прижатый влево"/>
    <w:next w:val="a0"/>
    <w:uiPriority w:val="99"/>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9">
    <w:name w:val="Нормальный (таблица)"/>
    <w:next w:val="a0"/>
    <w:uiPriority w:val="99"/>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a">
    <w:name w:val="Внимание"/>
    <w:next w:val="a0"/>
    <w:uiPriority w:val="99"/>
    <w:qFormat/>
    <w:rsid w:val="005B33DC"/>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b">
    <w:name w:val="Внимание: криминал!!"/>
    <w:basedOn w:val="affa"/>
    <w:next w:val="a0"/>
    <w:uiPriority w:val="99"/>
    <w:qFormat/>
    <w:rsid w:val="005B33DC"/>
    <w:pPr>
      <w:shd w:val="clear" w:color="auto" w:fill="auto"/>
      <w:spacing w:before="0" w:after="0"/>
      <w:ind w:left="0" w:right="0" w:firstLine="0"/>
    </w:pPr>
  </w:style>
  <w:style w:type="paragraph" w:customStyle="1" w:styleId="affc">
    <w:name w:val="Внимание: недобросовестность!"/>
    <w:basedOn w:val="affa"/>
    <w:next w:val="a0"/>
    <w:uiPriority w:val="99"/>
    <w:qFormat/>
    <w:rsid w:val="005B33DC"/>
    <w:pPr>
      <w:shd w:val="clear" w:color="auto" w:fill="auto"/>
      <w:spacing w:before="0" w:after="0"/>
      <w:ind w:left="0" w:right="0" w:firstLine="0"/>
    </w:pPr>
  </w:style>
  <w:style w:type="paragraph" w:customStyle="1" w:styleId="affd">
    <w:name w:val="Основное меню (преемственное)"/>
    <w:next w:val="a0"/>
    <w:qFormat/>
    <w:rsid w:val="005B33DC"/>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18">
    <w:name w:val="Заголовок1"/>
    <w:basedOn w:val="affd"/>
    <w:next w:val="a0"/>
    <w:uiPriority w:val="99"/>
    <w:qFormat/>
    <w:rsid w:val="005B33DC"/>
    <w:pPr>
      <w:shd w:val="clear" w:color="auto" w:fill="F0F0F0"/>
    </w:pPr>
    <w:rPr>
      <w:rFonts w:ascii="Arial" w:hAnsi="Arial" w:cs="Arial"/>
      <w:b/>
      <w:bCs/>
      <w:color w:val="0058A9"/>
    </w:rPr>
  </w:style>
  <w:style w:type="paragraph" w:customStyle="1" w:styleId="affe">
    <w:name w:val="Заголовок группы контролов"/>
    <w:next w:val="a0"/>
    <w:qFormat/>
    <w:rsid w:val="005B33DC"/>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
    <w:name w:val="Заголовок для информации об изменениях"/>
    <w:basedOn w:val="1"/>
    <w:next w:val="a0"/>
    <w:qFormat/>
    <w:rsid w:val="005B33DC"/>
    <w:pPr>
      <w:shd w:val="clear" w:color="auto" w:fill="FFFFFF"/>
      <w:spacing w:before="0" w:after="0"/>
      <w:jc w:val="both"/>
      <w:outlineLvl w:val="9"/>
    </w:pPr>
    <w:rPr>
      <w:rFonts w:cs="Times New Roman"/>
      <w:bCs w:val="0"/>
      <w:color w:val="auto"/>
    </w:rPr>
  </w:style>
  <w:style w:type="paragraph" w:customStyle="1" w:styleId="afff0">
    <w:name w:val="Заголовок приложения"/>
    <w:next w:val="a0"/>
    <w:qFormat/>
    <w:rsid w:val="005B33D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1">
    <w:name w:val="Заголовок распахивающейся части диалога"/>
    <w:next w:val="a0"/>
    <w:qFormat/>
    <w:rsid w:val="005B33DC"/>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2">
    <w:name w:val="Заголовок статьи"/>
    <w:next w:val="a0"/>
    <w:uiPriority w:val="99"/>
    <w:qFormat/>
    <w:rsid w:val="005B33DC"/>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3">
    <w:name w:val="Заголовок ЭР (левое окно)"/>
    <w:next w:val="a0"/>
    <w:uiPriority w:val="99"/>
    <w:qFormat/>
    <w:rsid w:val="005B33DC"/>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4">
    <w:name w:val="Заголовок ЭР (правое окно)"/>
    <w:basedOn w:val="afff3"/>
    <w:next w:val="a0"/>
    <w:uiPriority w:val="99"/>
    <w:qFormat/>
    <w:rsid w:val="005B33DC"/>
    <w:pPr>
      <w:spacing w:before="0" w:after="0"/>
      <w:jc w:val="left"/>
    </w:pPr>
    <w:rPr>
      <w:b w:val="0"/>
      <w:bCs w:val="0"/>
      <w:color w:val="auto"/>
      <w:sz w:val="24"/>
      <w:szCs w:val="24"/>
    </w:rPr>
  </w:style>
  <w:style w:type="paragraph" w:customStyle="1" w:styleId="afff5">
    <w:name w:val="Интерактивный заголовок"/>
    <w:basedOn w:val="18"/>
    <w:next w:val="a0"/>
    <w:qFormat/>
    <w:rsid w:val="005B33DC"/>
    <w:pPr>
      <w:shd w:val="clear" w:color="auto" w:fill="auto"/>
    </w:pPr>
    <w:rPr>
      <w:b w:val="0"/>
      <w:bCs w:val="0"/>
      <w:color w:val="auto"/>
      <w:u w:val="single"/>
    </w:rPr>
  </w:style>
  <w:style w:type="paragraph" w:customStyle="1" w:styleId="afff6">
    <w:name w:val="Текст информации об изменениях"/>
    <w:next w:val="a0"/>
    <w:qFormat/>
    <w:rsid w:val="005B33DC"/>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7">
    <w:name w:val="Информация об изменениях"/>
    <w:basedOn w:val="afff6"/>
    <w:next w:val="a0"/>
    <w:uiPriority w:val="99"/>
    <w:qFormat/>
    <w:rsid w:val="005B33DC"/>
    <w:pPr>
      <w:shd w:val="clear" w:color="auto" w:fill="EAEFED"/>
      <w:spacing w:before="180"/>
      <w:ind w:left="360" w:right="360"/>
    </w:pPr>
    <w:rPr>
      <w:color w:val="auto"/>
      <w:sz w:val="24"/>
      <w:szCs w:val="24"/>
    </w:rPr>
  </w:style>
  <w:style w:type="paragraph" w:customStyle="1" w:styleId="afff8">
    <w:name w:val="Текст (справка)"/>
    <w:next w:val="a0"/>
    <w:qFormat/>
    <w:rsid w:val="005B33DC"/>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9">
    <w:name w:val="Комментарий"/>
    <w:basedOn w:val="afff8"/>
    <w:next w:val="a0"/>
    <w:uiPriority w:val="99"/>
    <w:qFormat/>
    <w:rsid w:val="005B33DC"/>
    <w:pPr>
      <w:shd w:val="clear" w:color="auto" w:fill="F0F0F0"/>
      <w:spacing w:before="75"/>
      <w:ind w:left="0" w:right="0"/>
      <w:jc w:val="both"/>
    </w:pPr>
    <w:rPr>
      <w:color w:val="353842"/>
    </w:rPr>
  </w:style>
  <w:style w:type="paragraph" w:customStyle="1" w:styleId="afffa">
    <w:name w:val="Информация об изменениях документа"/>
    <w:basedOn w:val="afff9"/>
    <w:next w:val="a0"/>
    <w:qFormat/>
    <w:rsid w:val="005B33DC"/>
    <w:pPr>
      <w:spacing w:before="0"/>
    </w:pPr>
    <w:rPr>
      <w:i/>
      <w:iCs/>
    </w:rPr>
  </w:style>
  <w:style w:type="paragraph" w:customStyle="1" w:styleId="afffb">
    <w:name w:val="Текст (лев. подпись)"/>
    <w:next w:val="a0"/>
    <w:uiPriority w:val="99"/>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c">
    <w:name w:val="Колонтитул (левый)"/>
    <w:basedOn w:val="afffb"/>
    <w:next w:val="a0"/>
    <w:uiPriority w:val="99"/>
    <w:qFormat/>
    <w:rsid w:val="005B33DC"/>
    <w:pPr>
      <w:jc w:val="both"/>
    </w:pPr>
    <w:rPr>
      <w:sz w:val="16"/>
      <w:szCs w:val="16"/>
    </w:rPr>
  </w:style>
  <w:style w:type="paragraph" w:customStyle="1" w:styleId="afffd">
    <w:name w:val="Текст (прав. подпись)"/>
    <w:next w:val="a0"/>
    <w:uiPriority w:val="99"/>
    <w:qFormat/>
    <w:rsid w:val="005B33D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e">
    <w:name w:val="Колонтитул (правый)"/>
    <w:basedOn w:val="afffd"/>
    <w:next w:val="a0"/>
    <w:uiPriority w:val="99"/>
    <w:qFormat/>
    <w:rsid w:val="005B33DC"/>
    <w:pPr>
      <w:jc w:val="both"/>
    </w:pPr>
    <w:rPr>
      <w:sz w:val="16"/>
      <w:szCs w:val="16"/>
    </w:rPr>
  </w:style>
  <w:style w:type="paragraph" w:customStyle="1" w:styleId="affff">
    <w:name w:val="Комментарий пользователя"/>
    <w:basedOn w:val="afff9"/>
    <w:next w:val="a0"/>
    <w:uiPriority w:val="99"/>
    <w:qFormat/>
    <w:rsid w:val="005B33DC"/>
    <w:pPr>
      <w:shd w:val="clear" w:color="auto" w:fill="FFDFE0"/>
      <w:spacing w:before="0"/>
      <w:jc w:val="left"/>
    </w:pPr>
  </w:style>
  <w:style w:type="paragraph" w:customStyle="1" w:styleId="affff0">
    <w:name w:val="Куда обратиться?"/>
    <w:basedOn w:val="affa"/>
    <w:next w:val="a0"/>
    <w:uiPriority w:val="99"/>
    <w:qFormat/>
    <w:rsid w:val="005B33DC"/>
    <w:pPr>
      <w:shd w:val="clear" w:color="auto" w:fill="auto"/>
      <w:spacing w:before="0" w:after="0"/>
      <w:ind w:left="0" w:right="0" w:firstLine="0"/>
    </w:pPr>
  </w:style>
  <w:style w:type="paragraph" w:customStyle="1" w:styleId="affff1">
    <w:name w:val="Моноширинный"/>
    <w:next w:val="a0"/>
    <w:uiPriority w:val="99"/>
    <w:qFormat/>
    <w:rsid w:val="005B33DC"/>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2">
    <w:name w:val="Необходимые документы"/>
    <w:basedOn w:val="affa"/>
    <w:next w:val="a0"/>
    <w:uiPriority w:val="99"/>
    <w:qFormat/>
    <w:rsid w:val="005B33DC"/>
    <w:pPr>
      <w:shd w:val="clear" w:color="auto" w:fill="auto"/>
      <w:spacing w:before="0" w:after="0"/>
      <w:ind w:left="0" w:right="0" w:firstLine="118"/>
    </w:pPr>
  </w:style>
  <w:style w:type="paragraph" w:customStyle="1" w:styleId="affff3">
    <w:name w:val="Объект"/>
    <w:next w:val="a0"/>
    <w:uiPriority w:val="99"/>
    <w:qFormat/>
    <w:rsid w:val="005B33DC"/>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4">
    <w:name w:val="Оглавление"/>
    <w:basedOn w:val="afa"/>
    <w:next w:val="a0"/>
    <w:uiPriority w:val="99"/>
    <w:qFormat/>
    <w:rsid w:val="005B33DC"/>
    <w:pPr>
      <w:ind w:left="140"/>
    </w:pPr>
    <w:rPr>
      <w:rFonts w:ascii="Arial" w:hAnsi="Arial" w:cs="Arial"/>
      <w:sz w:val="24"/>
      <w:szCs w:val="24"/>
    </w:rPr>
  </w:style>
  <w:style w:type="paragraph" w:customStyle="1" w:styleId="affff5">
    <w:name w:val="Переменная часть"/>
    <w:basedOn w:val="affd"/>
    <w:next w:val="a0"/>
    <w:qFormat/>
    <w:rsid w:val="005B33DC"/>
    <w:rPr>
      <w:rFonts w:ascii="Arial" w:hAnsi="Arial" w:cs="Arial"/>
      <w:sz w:val="20"/>
      <w:szCs w:val="20"/>
    </w:rPr>
  </w:style>
  <w:style w:type="paragraph" w:customStyle="1" w:styleId="affff6">
    <w:name w:val="Подвал для информации об изменениях"/>
    <w:basedOn w:val="1"/>
    <w:next w:val="a0"/>
    <w:qFormat/>
    <w:rsid w:val="005B33DC"/>
    <w:pPr>
      <w:spacing w:before="0" w:after="0"/>
      <w:jc w:val="both"/>
      <w:outlineLvl w:val="9"/>
    </w:pPr>
    <w:rPr>
      <w:rFonts w:cs="Times New Roman"/>
      <w:bCs w:val="0"/>
      <w:color w:val="auto"/>
    </w:rPr>
  </w:style>
  <w:style w:type="paragraph" w:customStyle="1" w:styleId="affff7">
    <w:name w:val="Подзаголовок для информации об изменениях"/>
    <w:basedOn w:val="afff6"/>
    <w:next w:val="a0"/>
    <w:qFormat/>
    <w:rsid w:val="005B33DC"/>
    <w:rPr>
      <w:b/>
      <w:bCs/>
      <w:sz w:val="24"/>
      <w:szCs w:val="24"/>
    </w:rPr>
  </w:style>
  <w:style w:type="paragraph" w:customStyle="1" w:styleId="affff8">
    <w:name w:val="Подчёркнуный текст"/>
    <w:next w:val="a0"/>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9">
    <w:name w:val="Постоянная часть"/>
    <w:basedOn w:val="affd"/>
    <w:next w:val="a0"/>
    <w:qFormat/>
    <w:rsid w:val="005B33DC"/>
    <w:rPr>
      <w:rFonts w:ascii="Arial" w:hAnsi="Arial" w:cs="Arial"/>
      <w:sz w:val="22"/>
      <w:szCs w:val="22"/>
    </w:rPr>
  </w:style>
  <w:style w:type="paragraph" w:customStyle="1" w:styleId="affffa">
    <w:name w:val="Пример."/>
    <w:basedOn w:val="affa"/>
    <w:next w:val="a0"/>
    <w:uiPriority w:val="99"/>
    <w:qFormat/>
    <w:rsid w:val="005B33DC"/>
    <w:pPr>
      <w:shd w:val="clear" w:color="auto" w:fill="auto"/>
      <w:spacing w:before="0" w:after="0"/>
      <w:ind w:left="0" w:right="0" w:firstLine="0"/>
    </w:pPr>
  </w:style>
  <w:style w:type="paragraph" w:customStyle="1" w:styleId="affffb">
    <w:name w:val="Примечание."/>
    <w:basedOn w:val="affa"/>
    <w:next w:val="a0"/>
    <w:uiPriority w:val="99"/>
    <w:qFormat/>
    <w:rsid w:val="005B33DC"/>
    <w:pPr>
      <w:shd w:val="clear" w:color="auto" w:fill="auto"/>
      <w:spacing w:before="0" w:after="0"/>
      <w:ind w:left="0" w:right="0" w:firstLine="0"/>
    </w:pPr>
  </w:style>
  <w:style w:type="paragraph" w:customStyle="1" w:styleId="affffc">
    <w:name w:val="Словарная статья"/>
    <w:next w:val="a0"/>
    <w:uiPriority w:val="99"/>
    <w:qFormat/>
    <w:rsid w:val="005B33DC"/>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d">
    <w:name w:val="Ссылка на официальную публикацию"/>
    <w:next w:val="a0"/>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e">
    <w:name w:val="Текст в таблице"/>
    <w:basedOn w:val="aff9"/>
    <w:next w:val="a0"/>
    <w:uiPriority w:val="99"/>
    <w:qFormat/>
    <w:rsid w:val="005B33DC"/>
    <w:pPr>
      <w:ind w:firstLine="500"/>
    </w:pPr>
  </w:style>
  <w:style w:type="paragraph" w:customStyle="1" w:styleId="afffff">
    <w:name w:val="Текст ЭР (см. также)"/>
    <w:next w:val="a0"/>
    <w:uiPriority w:val="99"/>
    <w:qFormat/>
    <w:rsid w:val="005B33DC"/>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0">
    <w:name w:val="Технический комментарий"/>
    <w:next w:val="a0"/>
    <w:uiPriority w:val="99"/>
    <w:qFormat/>
    <w:rsid w:val="005B33DC"/>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1">
    <w:name w:val="Формула"/>
    <w:next w:val="a0"/>
    <w:uiPriority w:val="99"/>
    <w:qFormat/>
    <w:rsid w:val="005B33DC"/>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2">
    <w:name w:val="Центрированный (таблица)"/>
    <w:basedOn w:val="aff9"/>
    <w:next w:val="a0"/>
    <w:uiPriority w:val="99"/>
    <w:qFormat/>
    <w:rsid w:val="005B33DC"/>
    <w:pPr>
      <w:jc w:val="center"/>
    </w:pPr>
  </w:style>
  <w:style w:type="paragraph" w:customStyle="1" w:styleId="-">
    <w:name w:val="ЭР-содержание (правое окно)"/>
    <w:next w:val="a0"/>
    <w:uiPriority w:val="99"/>
    <w:qFormat/>
    <w:rsid w:val="005B33DC"/>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5B33DC"/>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qFormat/>
    <w:rsid w:val="005B33DC"/>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qFormat/>
    <w:rsid w:val="005B33D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qFormat/>
    <w:rsid w:val="005B33DC"/>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qFormat/>
    <w:rsid w:val="005B33DC"/>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qFormat/>
    <w:rsid w:val="005B33DC"/>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qFormat/>
    <w:rsid w:val="005B33D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qFormat/>
    <w:rsid w:val="005B33D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qFormat/>
    <w:rsid w:val="005B33D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qFormat/>
    <w:rsid w:val="005B33DC"/>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qFormat/>
    <w:rsid w:val="005B33DC"/>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qFormat/>
    <w:rsid w:val="005B33DC"/>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qFormat/>
    <w:rsid w:val="005B33DC"/>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qFormat/>
    <w:rsid w:val="005B33DC"/>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qFormat/>
    <w:rsid w:val="005B33DC"/>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qFormat/>
    <w:rsid w:val="005B33DC"/>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qFormat/>
    <w:rsid w:val="005B33DC"/>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qFormat/>
    <w:rsid w:val="005B33DC"/>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qFormat/>
    <w:rsid w:val="005B33DC"/>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qFormat/>
    <w:rsid w:val="005B33D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qFormat/>
    <w:rsid w:val="005B33DC"/>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qFormat/>
    <w:rsid w:val="005B33D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qFormat/>
    <w:rsid w:val="005B33DC"/>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qFormat/>
    <w:rsid w:val="005B33D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qFormat/>
    <w:rsid w:val="005B33DC"/>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qFormat/>
    <w:rsid w:val="005B33DC"/>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qFormat/>
    <w:rsid w:val="005B33DC"/>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qFormat/>
    <w:rsid w:val="005B33DC"/>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qFormat/>
    <w:rsid w:val="005B33DC"/>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qFormat/>
    <w:rsid w:val="005B33DC"/>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qFormat/>
    <w:rsid w:val="005B33DC"/>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qFormat/>
    <w:rsid w:val="005B33DC"/>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qFormat/>
    <w:rsid w:val="005B33DC"/>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qFormat/>
    <w:rsid w:val="005B33D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qFormat/>
    <w:rsid w:val="005B33DC"/>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qFormat/>
    <w:rsid w:val="005B33D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qFormat/>
    <w:rsid w:val="005B33DC"/>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qFormat/>
    <w:rsid w:val="005B33DC"/>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qFormat/>
    <w:rsid w:val="005B33DC"/>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3">
    <w:name w:val="Интерфейс"/>
    <w:next w:val="a0"/>
    <w:uiPriority w:val="99"/>
    <w:qFormat/>
    <w:rsid w:val="005B33DC"/>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4">
    <w:name w:val="Нормальный (справка)"/>
    <w:next w:val="a0"/>
    <w:uiPriority w:val="99"/>
    <w:qFormat/>
    <w:rsid w:val="005B33DC"/>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5">
    <w:name w:val="Информация о версии"/>
    <w:next w:val="a0"/>
    <w:uiPriority w:val="99"/>
    <w:qFormat/>
    <w:rsid w:val="005B33DC"/>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6">
    <w:name w:val="Нормальный (лев. подпись)"/>
    <w:next w:val="a0"/>
    <w:uiPriority w:val="99"/>
    <w:qFormat/>
    <w:rsid w:val="005B33DC"/>
    <w:pPr>
      <w:autoSpaceDE w:val="0"/>
      <w:autoSpaceDN w:val="0"/>
      <w:adjustRightInd w:val="0"/>
      <w:spacing w:after="0" w:line="240" w:lineRule="auto"/>
    </w:pPr>
    <w:rPr>
      <w:rFonts w:ascii="Arial" w:eastAsia="Calibri" w:hAnsi="Arial" w:cs="Arial"/>
      <w:sz w:val="26"/>
      <w:szCs w:val="26"/>
    </w:rPr>
  </w:style>
  <w:style w:type="paragraph" w:customStyle="1" w:styleId="afffff7">
    <w:name w:val="Нормальный (прав. подпись)"/>
    <w:next w:val="a0"/>
    <w:uiPriority w:val="99"/>
    <w:qFormat/>
    <w:rsid w:val="005B33DC"/>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5B33DC"/>
    <w:pPr>
      <w:autoSpaceDE w:val="0"/>
      <w:autoSpaceDN w:val="0"/>
      <w:adjustRightInd w:val="0"/>
      <w:spacing w:after="0" w:line="240" w:lineRule="auto"/>
    </w:pPr>
    <w:rPr>
      <w:rFonts w:ascii="Courier New" w:eastAsia="Calibri" w:hAnsi="Courier New" w:cs="Courier New"/>
      <w:sz w:val="26"/>
      <w:szCs w:val="26"/>
    </w:rPr>
  </w:style>
  <w:style w:type="paragraph" w:customStyle="1" w:styleId="afffff8">
    <w:name w:val="Нормальный (аннотация)"/>
    <w:next w:val="a0"/>
    <w:uiPriority w:val="99"/>
    <w:qFormat/>
    <w:rsid w:val="005B33DC"/>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9">
    <w:name w:val="Подчёркнутый текст"/>
    <w:next w:val="a0"/>
    <w:uiPriority w:val="99"/>
    <w:qFormat/>
    <w:rsid w:val="005B33DC"/>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9">
    <w:name w:val="Название1"/>
    <w:qFormat/>
    <w:rsid w:val="005B33DC"/>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a">
    <w:name w:val="Указатель1"/>
    <w:uiPriority w:val="99"/>
    <w:qFormat/>
    <w:rsid w:val="005B33DC"/>
    <w:pPr>
      <w:suppressLineNumbers/>
      <w:spacing w:after="0" w:line="240" w:lineRule="auto"/>
    </w:pPr>
    <w:rPr>
      <w:rFonts w:ascii="Lucida Sans" w:eastAsia="Times New Roman" w:hAnsi="Lucida Sans" w:cs="Times New Roman"/>
      <w:sz w:val="24"/>
      <w:szCs w:val="24"/>
      <w:lang w:eastAsia="ar-SA"/>
    </w:rPr>
  </w:style>
  <w:style w:type="paragraph" w:customStyle="1" w:styleId="1b">
    <w:name w:val="Основной текст с отступом1"/>
    <w:qFormat/>
    <w:rsid w:val="005B33DC"/>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5B33DC"/>
    <w:pPr>
      <w:suppressAutoHyphens/>
      <w:autoSpaceDE w:val="0"/>
      <w:spacing w:after="0" w:line="240" w:lineRule="auto"/>
    </w:pPr>
    <w:rPr>
      <w:rFonts w:ascii="Arial" w:eastAsia="Times New Roman" w:hAnsi="Arial" w:cs="Arial"/>
      <w:b/>
      <w:bCs/>
      <w:sz w:val="20"/>
      <w:szCs w:val="20"/>
      <w:lang w:eastAsia="ar-SA"/>
    </w:rPr>
  </w:style>
  <w:style w:type="paragraph" w:customStyle="1" w:styleId="1c">
    <w:name w:val="Текст выноски1"/>
    <w:qFormat/>
    <w:rsid w:val="005B33DC"/>
    <w:pPr>
      <w:spacing w:after="0" w:line="240" w:lineRule="auto"/>
    </w:pPr>
    <w:rPr>
      <w:rFonts w:ascii="Tahoma" w:eastAsia="Times New Roman" w:hAnsi="Tahoma" w:cs="Tahoma"/>
      <w:sz w:val="16"/>
      <w:szCs w:val="16"/>
      <w:lang w:eastAsia="ar-SA"/>
    </w:rPr>
  </w:style>
  <w:style w:type="paragraph" w:customStyle="1" w:styleId="ConsNonformat">
    <w:name w:val="ConsNonformat"/>
    <w:uiPriority w:val="99"/>
    <w:qFormat/>
    <w:rsid w:val="005B33DC"/>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a">
    <w:name w:val="Содержимое врезки"/>
    <w:basedOn w:val="af3"/>
    <w:uiPriority w:val="99"/>
    <w:qFormat/>
    <w:rsid w:val="005B33DC"/>
    <w:pPr>
      <w:tabs>
        <w:tab w:val="clear" w:pos="900"/>
      </w:tabs>
    </w:pPr>
    <w:rPr>
      <w:lang w:eastAsia="ar-SA"/>
    </w:rPr>
  </w:style>
  <w:style w:type="paragraph" w:customStyle="1" w:styleId="afffffb">
    <w:name w:val="Заголовок таблицы"/>
    <w:uiPriority w:val="99"/>
    <w:qFormat/>
    <w:rsid w:val="005B33DC"/>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d">
    <w:name w:val="Цитата1"/>
    <w:uiPriority w:val="99"/>
    <w:qFormat/>
    <w:rsid w:val="005B33DC"/>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c">
    <w:name w:val="Содержимое таблицы"/>
    <w:uiPriority w:val="99"/>
    <w:qFormat/>
    <w:rsid w:val="005B33DC"/>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qFormat/>
    <w:rsid w:val="005B33DC"/>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e">
    <w:name w:val="титул 1"/>
    <w:qFormat/>
    <w:rsid w:val="005B33DC"/>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qFormat/>
    <w:rsid w:val="005B33DC"/>
    <w:pPr>
      <w:numPr>
        <w:ilvl w:val="1"/>
        <w:numId w:val="13"/>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qFormat/>
    <w:rsid w:val="005B33DC"/>
    <w:pPr>
      <w:numPr>
        <w:ilvl w:val="2"/>
      </w:numPr>
    </w:pPr>
    <w:rPr>
      <w:rFonts w:ascii="Calibri" w:hAnsi="Calibri"/>
      <w:sz w:val="20"/>
      <w:szCs w:val="20"/>
    </w:rPr>
  </w:style>
  <w:style w:type="paragraph" w:customStyle="1" w:styleId="ConsCell">
    <w:name w:val="ConsCell"/>
    <w:uiPriority w:val="99"/>
    <w:qFormat/>
    <w:rsid w:val="005B33D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5B33DC"/>
    <w:rPr>
      <w:color w:val="000000"/>
      <w:sz w:val="18"/>
      <w:szCs w:val="18"/>
    </w:rPr>
  </w:style>
  <w:style w:type="paragraph" w:customStyle="1" w:styleId="11">
    <w:name w:val="1.1. табл"/>
    <w:basedOn w:val="15"/>
    <w:link w:val="111"/>
    <w:qFormat/>
    <w:rsid w:val="005B33DC"/>
    <w:pPr>
      <w:widowControl w:val="0"/>
      <w:numPr>
        <w:ilvl w:val="1"/>
        <w:numId w:val="15"/>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olor w:val="000000"/>
      <w:sz w:val="18"/>
      <w:szCs w:val="18"/>
    </w:rPr>
  </w:style>
  <w:style w:type="paragraph" w:customStyle="1" w:styleId="xl126">
    <w:name w:val="xl126"/>
    <w:qFormat/>
    <w:rsid w:val="005B33DC"/>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qFormat/>
    <w:rsid w:val="005B33DC"/>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qFormat/>
    <w:rsid w:val="005B33DC"/>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qFormat/>
    <w:rsid w:val="005B33D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qFormat/>
    <w:rsid w:val="005B33DC"/>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qFormat/>
    <w:rsid w:val="005B33DC"/>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qFormat/>
    <w:rsid w:val="005B33DC"/>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qFormat/>
    <w:rsid w:val="005B33DC"/>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qFormat/>
    <w:rsid w:val="005B33DC"/>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qFormat/>
    <w:rsid w:val="005B33DC"/>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qFormat/>
    <w:rsid w:val="005B33DC"/>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qFormat/>
    <w:rsid w:val="005B33DC"/>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qFormat/>
    <w:rsid w:val="005B33DC"/>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qFormat/>
    <w:rsid w:val="005B33DC"/>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qFormat/>
    <w:rsid w:val="005B33DC"/>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qFormat/>
    <w:rsid w:val="005B33DC"/>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qFormat/>
    <w:rsid w:val="005B33DC"/>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qFormat/>
    <w:rsid w:val="005B33DC"/>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qFormat/>
    <w:rsid w:val="005B33DC"/>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qFormat/>
    <w:rsid w:val="005B33DC"/>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qFormat/>
    <w:rsid w:val="005B33DC"/>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qFormat/>
    <w:rsid w:val="005B33DC"/>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qFormat/>
    <w:rsid w:val="005B33DC"/>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qFormat/>
    <w:rsid w:val="005B33DC"/>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qFormat/>
    <w:rsid w:val="005B33DC"/>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qFormat/>
    <w:rsid w:val="005B33DC"/>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qFormat/>
    <w:rsid w:val="005B33DC"/>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qFormat/>
    <w:rsid w:val="005B33DC"/>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qFormat/>
    <w:rsid w:val="005B33DC"/>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qFormat/>
    <w:rsid w:val="005B33DC"/>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qFormat/>
    <w:rsid w:val="005B33DC"/>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qFormat/>
    <w:rsid w:val="005B33DC"/>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qFormat/>
    <w:rsid w:val="005B33DC"/>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qFormat/>
    <w:rsid w:val="005B33DC"/>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qFormat/>
    <w:rsid w:val="005B33DC"/>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qFormat/>
    <w:rsid w:val="005B33DC"/>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qFormat/>
    <w:rsid w:val="005B33DC"/>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qFormat/>
    <w:rsid w:val="005B33DC"/>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qFormat/>
    <w:rsid w:val="005B33DC"/>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qFormat/>
    <w:rsid w:val="005B33DC"/>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qFormat/>
    <w:rsid w:val="005B33DC"/>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qFormat/>
    <w:rsid w:val="005B33DC"/>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qFormat/>
    <w:rsid w:val="005B33DC"/>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qFormat/>
    <w:rsid w:val="005B33DC"/>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qFormat/>
    <w:rsid w:val="005B33DC"/>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qFormat/>
    <w:rsid w:val="005B33DC"/>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qFormat/>
    <w:rsid w:val="005B33DC"/>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qFormat/>
    <w:rsid w:val="005B33DC"/>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8">
    <w:name w:val="Знак Знак2 Знак Знак"/>
    <w:qFormat/>
    <w:rsid w:val="005B33D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
    <w:name w:val="Знак Знак1 Знак Знак"/>
    <w:qFormat/>
    <w:rsid w:val="005B33DC"/>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5B33DC"/>
    <w:pPr>
      <w:spacing w:after="0" w:line="240" w:lineRule="auto"/>
    </w:pPr>
    <w:rPr>
      <w:rFonts w:ascii="Verdana" w:eastAsia="Times New Roman" w:hAnsi="Verdana" w:cs="Verdana"/>
      <w:sz w:val="20"/>
      <w:szCs w:val="20"/>
      <w:lang w:val="en-US"/>
    </w:rPr>
  </w:style>
  <w:style w:type="paragraph" w:customStyle="1" w:styleId="51">
    <w:name w:val="Знак Знак5"/>
    <w:qFormat/>
    <w:rsid w:val="005B33DC"/>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5B33DC"/>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styleId="afffffd">
    <w:name w:val="Intense Emphasis"/>
    <w:qFormat/>
    <w:rsid w:val="005B33DC"/>
    <w:rPr>
      <w:b/>
      <w:bCs/>
      <w:i/>
      <w:iCs/>
      <w:color w:val="4F81BD"/>
    </w:rPr>
  </w:style>
  <w:style w:type="character" w:customStyle="1" w:styleId="313">
    <w:name w:val="Основной текст с отступом 3 Знак1"/>
    <w:basedOn w:val="a1"/>
    <w:uiPriority w:val="99"/>
    <w:semiHidden/>
    <w:rsid w:val="005B33DC"/>
    <w:rPr>
      <w:sz w:val="16"/>
      <w:szCs w:val="16"/>
    </w:rPr>
  </w:style>
  <w:style w:type="character" w:customStyle="1" w:styleId="314">
    <w:name w:val="Основной текст 3 Знак1"/>
    <w:basedOn w:val="a1"/>
    <w:uiPriority w:val="99"/>
    <w:semiHidden/>
    <w:rsid w:val="005B33DC"/>
    <w:rPr>
      <w:sz w:val="16"/>
      <w:szCs w:val="16"/>
    </w:rPr>
  </w:style>
  <w:style w:type="character" w:customStyle="1" w:styleId="c0c13c4">
    <w:name w:val="c0 c13 c4"/>
    <w:rsid w:val="005B33DC"/>
  </w:style>
  <w:style w:type="character" w:customStyle="1" w:styleId="1f0">
    <w:name w:val="Красная строка Знак1"/>
    <w:basedOn w:val="af4"/>
    <w:semiHidden/>
    <w:rsid w:val="005B33DC"/>
    <w:rPr>
      <w:rFonts w:ascii="Times New Roman" w:eastAsia="Times New Roman" w:hAnsi="Times New Roman" w:cs="Times New Roman"/>
      <w:sz w:val="24"/>
      <w:szCs w:val="24"/>
      <w:lang w:eastAsia="ru-RU"/>
    </w:rPr>
  </w:style>
  <w:style w:type="character" w:customStyle="1" w:styleId="1f1">
    <w:name w:val="Название Знак1"/>
    <w:basedOn w:val="a1"/>
    <w:uiPriority w:val="10"/>
    <w:rsid w:val="005B33DC"/>
    <w:rPr>
      <w:rFonts w:asciiTheme="majorHAnsi" w:eastAsiaTheme="majorEastAsia" w:hAnsiTheme="majorHAnsi" w:cstheme="majorBidi"/>
      <w:color w:val="17365D" w:themeColor="text2" w:themeShade="BF"/>
      <w:spacing w:val="5"/>
      <w:kern w:val="28"/>
      <w:sz w:val="52"/>
      <w:szCs w:val="52"/>
    </w:rPr>
  </w:style>
  <w:style w:type="character" w:customStyle="1" w:styleId="afffffe">
    <w:name w:val="Гипертекстовая ссылка"/>
    <w:uiPriority w:val="99"/>
    <w:rsid w:val="005B33DC"/>
    <w:rPr>
      <w:rFonts w:ascii="Times New Roman" w:hAnsi="Times New Roman" w:cs="Times New Roman" w:hint="default"/>
      <w:b w:val="0"/>
      <w:bCs w:val="0"/>
      <w:color w:val="106BBE"/>
    </w:rPr>
  </w:style>
  <w:style w:type="character" w:customStyle="1" w:styleId="dropdown-user-namefirst-letter">
    <w:name w:val="dropdown-user-name__first-letter"/>
    <w:rsid w:val="005B33DC"/>
  </w:style>
  <w:style w:type="character" w:customStyle="1" w:styleId="x-phmenubutton">
    <w:name w:val="x-ph__menu__button"/>
    <w:rsid w:val="005B33DC"/>
  </w:style>
  <w:style w:type="character" w:customStyle="1" w:styleId="apple-style-span">
    <w:name w:val="apple-style-span"/>
    <w:rsid w:val="005B33DC"/>
  </w:style>
  <w:style w:type="character" w:customStyle="1" w:styleId="s11">
    <w:name w:val="s1"/>
    <w:rsid w:val="005B33DC"/>
  </w:style>
  <w:style w:type="character" w:customStyle="1" w:styleId="1f2">
    <w:name w:val="Основной текст Знак1"/>
    <w:locked/>
    <w:rsid w:val="005B33DC"/>
    <w:rPr>
      <w:rFonts w:ascii="Baltica Chv" w:hAnsi="Baltica Chv" w:hint="default"/>
      <w:sz w:val="18"/>
    </w:rPr>
  </w:style>
  <w:style w:type="character" w:customStyle="1" w:styleId="1f3">
    <w:name w:val="Текст примечания Знак1"/>
    <w:basedOn w:val="a1"/>
    <w:semiHidden/>
    <w:rsid w:val="005B33DC"/>
    <w:rPr>
      <w:sz w:val="20"/>
      <w:szCs w:val="20"/>
    </w:rPr>
  </w:style>
  <w:style w:type="character" w:customStyle="1" w:styleId="1f4">
    <w:name w:val="Текст концевой сноски Знак1"/>
    <w:basedOn w:val="a1"/>
    <w:semiHidden/>
    <w:rsid w:val="005B33DC"/>
    <w:rPr>
      <w:sz w:val="20"/>
      <w:szCs w:val="20"/>
    </w:rPr>
  </w:style>
  <w:style w:type="character" w:customStyle="1" w:styleId="ListParagraphChar">
    <w:name w:val="List Paragraph Char"/>
    <w:locked/>
    <w:rsid w:val="005B33DC"/>
    <w:rPr>
      <w:rFonts w:ascii="Calibri" w:hAnsi="Calibri" w:hint="default"/>
      <w:sz w:val="22"/>
      <w:szCs w:val="22"/>
      <w:lang w:eastAsia="en-US"/>
    </w:rPr>
  </w:style>
  <w:style w:type="character" w:customStyle="1" w:styleId="affffff">
    <w:name w:val="Активная гипертекстовая ссылка"/>
    <w:rsid w:val="005B33DC"/>
    <w:rPr>
      <w:b/>
      <w:bCs w:val="0"/>
      <w:color w:val="auto"/>
      <w:sz w:val="26"/>
      <w:u w:val="single"/>
    </w:rPr>
  </w:style>
  <w:style w:type="character" w:customStyle="1" w:styleId="affffff0">
    <w:name w:val="Выделение для Базового Поиска"/>
    <w:rsid w:val="005B33DC"/>
    <w:rPr>
      <w:b/>
      <w:bCs w:val="0"/>
      <w:color w:val="0058A9"/>
      <w:sz w:val="26"/>
    </w:rPr>
  </w:style>
  <w:style w:type="character" w:customStyle="1" w:styleId="affffff1">
    <w:name w:val="Выделение для Базового Поиска (курсив)"/>
    <w:rsid w:val="005B33DC"/>
    <w:rPr>
      <w:b/>
      <w:bCs w:val="0"/>
      <w:i/>
      <w:iCs w:val="0"/>
      <w:color w:val="0058A9"/>
      <w:sz w:val="26"/>
    </w:rPr>
  </w:style>
  <w:style w:type="character" w:customStyle="1" w:styleId="affffff2">
    <w:name w:val="Заголовок своего сообщения"/>
    <w:rsid w:val="005B33DC"/>
    <w:rPr>
      <w:b/>
      <w:bCs w:val="0"/>
      <w:color w:val="26282F"/>
      <w:sz w:val="26"/>
    </w:rPr>
  </w:style>
  <w:style w:type="character" w:customStyle="1" w:styleId="affffff3">
    <w:name w:val="Заголовок чужого сообщения"/>
    <w:rsid w:val="005B33DC"/>
    <w:rPr>
      <w:b/>
      <w:bCs w:val="0"/>
      <w:color w:val="FF0000"/>
      <w:sz w:val="26"/>
    </w:rPr>
  </w:style>
  <w:style w:type="character" w:customStyle="1" w:styleId="affffff4">
    <w:name w:val="Найденные слова"/>
    <w:uiPriority w:val="99"/>
    <w:rsid w:val="005B33DC"/>
    <w:rPr>
      <w:b/>
      <w:bCs w:val="0"/>
      <w:color w:val="26282F"/>
      <w:sz w:val="26"/>
    </w:rPr>
  </w:style>
  <w:style w:type="character" w:customStyle="1" w:styleId="affffff5">
    <w:name w:val="Не вступил в силу"/>
    <w:uiPriority w:val="99"/>
    <w:rsid w:val="005B33DC"/>
    <w:rPr>
      <w:b/>
      <w:bCs w:val="0"/>
      <w:color w:val="000000"/>
      <w:sz w:val="26"/>
    </w:rPr>
  </w:style>
  <w:style w:type="character" w:customStyle="1" w:styleId="affffff6">
    <w:name w:val="Опечатки"/>
    <w:rsid w:val="005B33DC"/>
    <w:rPr>
      <w:color w:val="FF0000"/>
      <w:sz w:val="26"/>
    </w:rPr>
  </w:style>
  <w:style w:type="character" w:customStyle="1" w:styleId="affffff7">
    <w:name w:val="Продолжение ссылки"/>
    <w:uiPriority w:val="99"/>
    <w:rsid w:val="005B33DC"/>
    <w:rPr>
      <w:b/>
      <w:bCs w:val="0"/>
      <w:color w:val="auto"/>
      <w:sz w:val="26"/>
    </w:rPr>
  </w:style>
  <w:style w:type="character" w:customStyle="1" w:styleId="affffff8">
    <w:name w:val="Сравнение редакций"/>
    <w:rsid w:val="005B33DC"/>
    <w:rPr>
      <w:b/>
      <w:bCs w:val="0"/>
      <w:color w:val="26282F"/>
      <w:sz w:val="26"/>
    </w:rPr>
  </w:style>
  <w:style w:type="character" w:customStyle="1" w:styleId="affffff9">
    <w:name w:val="Сравнение редакций. Добавленный фрагмент"/>
    <w:rsid w:val="005B33DC"/>
    <w:rPr>
      <w:color w:val="000000"/>
    </w:rPr>
  </w:style>
  <w:style w:type="character" w:customStyle="1" w:styleId="affffffa">
    <w:name w:val="Сравнение редакций. Удаленный фрагмент"/>
    <w:rsid w:val="005B33DC"/>
    <w:rPr>
      <w:color w:val="000000"/>
    </w:rPr>
  </w:style>
  <w:style w:type="character" w:customStyle="1" w:styleId="affffffb">
    <w:name w:val="Утратил силу"/>
    <w:uiPriority w:val="99"/>
    <w:rsid w:val="005B33DC"/>
    <w:rPr>
      <w:b/>
      <w:bCs w:val="0"/>
      <w:strike/>
      <w:color w:val="auto"/>
      <w:sz w:val="26"/>
    </w:rPr>
  </w:style>
  <w:style w:type="character" w:customStyle="1" w:styleId="510">
    <w:name w:val="Знак Знак51"/>
    <w:locked/>
    <w:rsid w:val="005B33DC"/>
    <w:rPr>
      <w:rFonts w:ascii="Arial" w:hAnsi="Arial" w:cs="Arial" w:hint="default"/>
      <w:b/>
      <w:bCs w:val="0"/>
      <w:color w:val="26282F"/>
      <w:sz w:val="24"/>
      <w:lang w:val="ru-RU" w:eastAsia="ru-RU"/>
    </w:rPr>
  </w:style>
  <w:style w:type="character" w:customStyle="1" w:styleId="apple-converted-space">
    <w:name w:val="apple-converted-space"/>
    <w:rsid w:val="005B33DC"/>
  </w:style>
  <w:style w:type="character" w:customStyle="1" w:styleId="affffffc">
    <w:name w:val="Ссылка на утративший силу документ"/>
    <w:uiPriority w:val="99"/>
    <w:rsid w:val="005B33DC"/>
    <w:rPr>
      <w:color w:val="749232"/>
      <w:u w:val="single"/>
    </w:rPr>
  </w:style>
  <w:style w:type="character" w:customStyle="1" w:styleId="affffffd">
    <w:name w:val="Цветовое выделение для Нормальный"/>
    <w:uiPriority w:val="99"/>
    <w:rsid w:val="005B33DC"/>
    <w:rPr>
      <w:sz w:val="26"/>
      <w:szCs w:val="26"/>
    </w:rPr>
  </w:style>
  <w:style w:type="character" w:customStyle="1" w:styleId="Absatz-Standardschriftart">
    <w:name w:val="Absatz-Standardschriftart"/>
    <w:rsid w:val="005B33DC"/>
  </w:style>
  <w:style w:type="character" w:customStyle="1" w:styleId="WW8Num2z0">
    <w:name w:val="WW8Num2z0"/>
    <w:rsid w:val="005B33DC"/>
    <w:rPr>
      <w:sz w:val="24"/>
    </w:rPr>
  </w:style>
  <w:style w:type="character" w:customStyle="1" w:styleId="1f5">
    <w:name w:val="Основной шрифт абзаца1"/>
    <w:rsid w:val="005B33DC"/>
  </w:style>
  <w:style w:type="character" w:customStyle="1" w:styleId="WW-Absatz-Standardschriftart">
    <w:name w:val="WW-Absatz-Standardschriftart"/>
    <w:rsid w:val="005B33DC"/>
  </w:style>
  <w:style w:type="character" w:customStyle="1" w:styleId="WW-Absatz-Standardschriftart1">
    <w:name w:val="WW-Absatz-Standardschriftart1"/>
    <w:rsid w:val="005B33DC"/>
  </w:style>
  <w:style w:type="character" w:customStyle="1" w:styleId="WW-Absatz-Standardschriftart11">
    <w:name w:val="WW-Absatz-Standardschriftart11"/>
    <w:rsid w:val="005B33DC"/>
  </w:style>
  <w:style w:type="character" w:customStyle="1" w:styleId="WW-Absatz-Standardschriftart111">
    <w:name w:val="WW-Absatz-Standardschriftart111"/>
    <w:rsid w:val="005B33DC"/>
  </w:style>
  <w:style w:type="character" w:customStyle="1" w:styleId="WW-Absatz-Standardschriftart1111">
    <w:name w:val="WW-Absatz-Standardschriftart1111"/>
    <w:rsid w:val="005B33DC"/>
  </w:style>
  <w:style w:type="character" w:customStyle="1" w:styleId="WW-Absatz-Standardschriftart11111">
    <w:name w:val="WW-Absatz-Standardschriftart11111"/>
    <w:rsid w:val="005B33DC"/>
  </w:style>
  <w:style w:type="character" w:customStyle="1" w:styleId="WW-Absatz-Standardschriftart111111">
    <w:name w:val="WW-Absatz-Standardschriftart111111"/>
    <w:rsid w:val="005B33DC"/>
  </w:style>
  <w:style w:type="character" w:customStyle="1" w:styleId="WW-Absatz-Standardschriftart1111111">
    <w:name w:val="WW-Absatz-Standardschriftart1111111"/>
    <w:rsid w:val="005B33DC"/>
  </w:style>
  <w:style w:type="character" w:customStyle="1" w:styleId="WW-Absatz-Standardschriftart11111111">
    <w:name w:val="WW-Absatz-Standardschriftart11111111"/>
    <w:rsid w:val="005B33DC"/>
  </w:style>
  <w:style w:type="character" w:customStyle="1" w:styleId="WW-Absatz-Standardschriftart111111111">
    <w:name w:val="WW-Absatz-Standardschriftart111111111"/>
    <w:rsid w:val="005B33DC"/>
  </w:style>
  <w:style w:type="character" w:customStyle="1" w:styleId="WW-Absatz-Standardschriftart1111111111">
    <w:name w:val="WW-Absatz-Standardschriftart1111111111"/>
    <w:rsid w:val="005B33DC"/>
  </w:style>
  <w:style w:type="character" w:customStyle="1" w:styleId="37">
    <w:name w:val="Знак Знак3"/>
    <w:rsid w:val="005B33DC"/>
    <w:rPr>
      <w:sz w:val="26"/>
    </w:rPr>
  </w:style>
  <w:style w:type="character" w:customStyle="1" w:styleId="29">
    <w:name w:val="Знак Знак2"/>
    <w:rsid w:val="005B33DC"/>
    <w:rPr>
      <w:rFonts w:ascii="Arial" w:eastAsia="Times New Roman" w:hAnsi="Arial" w:cs="Arial" w:hint="default"/>
      <w:b/>
      <w:bCs/>
      <w:color w:val="000080"/>
      <w:lang w:eastAsia="ru-RU"/>
    </w:rPr>
  </w:style>
  <w:style w:type="character" w:customStyle="1" w:styleId="WW8Num2z2">
    <w:name w:val="WW8Num2z2"/>
    <w:rsid w:val="005B33DC"/>
    <w:rPr>
      <w:rFonts w:ascii="Wingdings" w:hAnsi="Wingdings" w:hint="default"/>
    </w:rPr>
  </w:style>
  <w:style w:type="character" w:customStyle="1" w:styleId="1f6">
    <w:name w:val="Знак Знак1"/>
    <w:rsid w:val="005B33DC"/>
    <w:rPr>
      <w:rFonts w:ascii="Arial" w:eastAsia="Times New Roman" w:hAnsi="Arial" w:cs="Arial" w:hint="default"/>
      <w:sz w:val="22"/>
      <w:szCs w:val="22"/>
    </w:rPr>
  </w:style>
  <w:style w:type="character" w:customStyle="1" w:styleId="EndnoteTextChar">
    <w:name w:val="Endnote Text Char"/>
    <w:rsid w:val="005B33DC"/>
    <w:rPr>
      <w:rFonts w:ascii="Times New Roman" w:hAnsi="Times New Roman" w:cs="Times New Roman" w:hint="default"/>
      <w:lang w:val="ru-RU" w:eastAsia="ru-RU" w:bidi="ar-SA"/>
    </w:rPr>
  </w:style>
  <w:style w:type="character" w:customStyle="1" w:styleId="150">
    <w:name w:val="Знак Знак15"/>
    <w:rsid w:val="005B33DC"/>
    <w:rPr>
      <w:rFonts w:ascii="Arial" w:hAnsi="Arial" w:cs="Arial" w:hint="default"/>
      <w:b/>
      <w:bCs w:val="0"/>
      <w:kern w:val="32"/>
      <w:sz w:val="32"/>
    </w:rPr>
  </w:style>
  <w:style w:type="character" w:customStyle="1" w:styleId="140">
    <w:name w:val="Знак Знак14"/>
    <w:rsid w:val="005B33DC"/>
    <w:rPr>
      <w:rFonts w:ascii="Arial" w:hAnsi="Arial" w:cs="Arial" w:hint="default"/>
      <w:b/>
      <w:bCs w:val="0"/>
      <w:i/>
      <w:iCs w:val="0"/>
      <w:sz w:val="28"/>
    </w:rPr>
  </w:style>
  <w:style w:type="character" w:customStyle="1" w:styleId="130">
    <w:name w:val="Знак Знак13"/>
    <w:rsid w:val="005B33DC"/>
    <w:rPr>
      <w:rFonts w:ascii="Arial" w:hAnsi="Arial" w:cs="Arial" w:hint="default"/>
      <w:b/>
      <w:bCs w:val="0"/>
      <w:sz w:val="26"/>
    </w:rPr>
  </w:style>
  <w:style w:type="character" w:customStyle="1" w:styleId="120">
    <w:name w:val="Знак Знак12"/>
    <w:rsid w:val="005B33DC"/>
    <w:rPr>
      <w:b/>
      <w:bCs w:val="0"/>
      <w:sz w:val="26"/>
    </w:rPr>
  </w:style>
  <w:style w:type="character" w:customStyle="1" w:styleId="112">
    <w:name w:val="Знак Знак11"/>
    <w:rsid w:val="005B33DC"/>
    <w:rPr>
      <w:b/>
      <w:bCs w:val="0"/>
      <w:i/>
      <w:iCs w:val="0"/>
      <w:sz w:val="26"/>
    </w:rPr>
  </w:style>
  <w:style w:type="character" w:customStyle="1" w:styleId="100">
    <w:name w:val="Знак Знак10"/>
    <w:rsid w:val="005B33DC"/>
    <w:rPr>
      <w:sz w:val="26"/>
    </w:rPr>
  </w:style>
  <w:style w:type="character" w:customStyle="1" w:styleId="91">
    <w:name w:val="Знак Знак9"/>
    <w:rsid w:val="005B33DC"/>
    <w:rPr>
      <w:sz w:val="26"/>
    </w:rPr>
  </w:style>
  <w:style w:type="character" w:customStyle="1" w:styleId="81">
    <w:name w:val="Знак Знак8"/>
    <w:rsid w:val="005B33DC"/>
    <w:rPr>
      <w:sz w:val="24"/>
    </w:rPr>
  </w:style>
  <w:style w:type="character" w:customStyle="1" w:styleId="71">
    <w:name w:val="Знак Знак7"/>
    <w:rsid w:val="005B33DC"/>
    <w:rPr>
      <w:sz w:val="24"/>
    </w:rPr>
  </w:style>
  <w:style w:type="character" w:customStyle="1" w:styleId="62">
    <w:name w:val="Знак Знак6"/>
    <w:rsid w:val="005B33DC"/>
    <w:rPr>
      <w:sz w:val="16"/>
    </w:rPr>
  </w:style>
  <w:style w:type="character" w:customStyle="1" w:styleId="ListBulletChar">
    <w:name w:val="List Bullet Char"/>
    <w:rsid w:val="005B33DC"/>
    <w:rPr>
      <w:sz w:val="22"/>
      <w:lang w:val="en-US" w:eastAsia="en-US"/>
    </w:rPr>
  </w:style>
  <w:style w:type="character" w:customStyle="1" w:styleId="1f7">
    <w:name w:val="титул 1 Знак"/>
    <w:rsid w:val="005B33DC"/>
    <w:rPr>
      <w:rFonts w:ascii="Times New Roman" w:eastAsia="Times New Roman" w:hAnsi="Times New Roman" w:cs="Times New Roman" w:hint="default"/>
      <w:sz w:val="24"/>
      <w:lang w:eastAsia="ar-SA" w:bidi="ar-SA"/>
    </w:rPr>
  </w:style>
  <w:style w:type="table" w:styleId="-1">
    <w:name w:val="Table Web 1"/>
    <w:basedOn w:val="a2"/>
    <w:semiHidden/>
    <w:unhideWhenUsed/>
    <w:rsid w:val="005B33DC"/>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styleId="a">
    <w:name w:val="List Bullet"/>
    <w:basedOn w:val="a0"/>
    <w:semiHidden/>
    <w:unhideWhenUsed/>
    <w:rsid w:val="005B33DC"/>
    <w:pPr>
      <w:numPr>
        <w:numId w:val="11"/>
      </w:numPr>
      <w:spacing w:after="0" w:line="240" w:lineRule="auto"/>
      <w:contextualSpacing/>
    </w:pPr>
    <w:rPr>
      <w:rFonts w:ascii="Times New Roman" w:eastAsia="Times New Roman" w:hAnsi="Times New Roman" w:cs="Times New Roman"/>
      <w:sz w:val="20"/>
      <w:szCs w:val="20"/>
      <w:lang w:eastAsia="ru-RU"/>
    </w:rPr>
  </w:style>
  <w:style w:type="paragraph" w:customStyle="1" w:styleId="1f8">
    <w:name w:val="Текст1"/>
    <w:basedOn w:val="a0"/>
    <w:uiPriority w:val="99"/>
    <w:qFormat/>
    <w:rsid w:val="00247239"/>
    <w:pPr>
      <w:spacing w:after="0" w:line="240" w:lineRule="auto"/>
    </w:pPr>
    <w:rPr>
      <w:rFonts w:ascii="Consolas" w:eastAsia="Calibri" w:hAnsi="Consolas" w:cs="Consolas"/>
      <w:kern w:val="1"/>
      <w:sz w:val="21"/>
      <w:szCs w:val="21"/>
      <w:lang w:eastAsia="ar-SA"/>
    </w:rPr>
  </w:style>
  <w:style w:type="character" w:customStyle="1" w:styleId="affffffe">
    <w:name w:val="Цветовое выделение для Текст"/>
    <w:uiPriority w:val="99"/>
    <w:rsid w:val="004F72A4"/>
    <w:rPr>
      <w:rFonts w:ascii="Times New Roman Cyr" w:hAnsi="Times New Roman Cyr"/>
    </w:rPr>
  </w:style>
  <w:style w:type="character" w:customStyle="1" w:styleId="oqoid">
    <w:name w:val="_oqoid"/>
    <w:basedOn w:val="a1"/>
    <w:rsid w:val="004F72A4"/>
  </w:style>
  <w:style w:type="paragraph" w:customStyle="1" w:styleId="2a">
    <w:name w:val="Без интервала2"/>
    <w:qFormat/>
    <w:rsid w:val="00185981"/>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38">
    <w:name w:val="Абзац списка3"/>
    <w:qFormat/>
    <w:rsid w:val="00185981"/>
    <w:pPr>
      <w:spacing w:after="0" w:line="240" w:lineRule="auto"/>
      <w:ind w:left="720"/>
      <w:contextualSpacing/>
      <w:jc w:val="both"/>
    </w:pPr>
    <w:rPr>
      <w:rFonts w:ascii="TimesET" w:eastAsia="Times New Roman" w:hAnsi="TimesET" w:cs="Times New Roman"/>
      <w:sz w:val="24"/>
      <w:szCs w:val="24"/>
    </w:rPr>
  </w:style>
  <w:style w:type="paragraph" w:customStyle="1" w:styleId="s22">
    <w:name w:val="s_22"/>
    <w:qFormat/>
    <w:rsid w:val="001859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f">
    <w:name w:val="Emphasis"/>
    <w:uiPriority w:val="20"/>
    <w:qFormat/>
    <w:rsid w:val="002E5019"/>
    <w:rPr>
      <w:i/>
      <w:iCs/>
    </w:rPr>
  </w:style>
  <w:style w:type="character" w:customStyle="1" w:styleId="70">
    <w:name w:val="Заголовок 7 Знак"/>
    <w:basedOn w:val="a1"/>
    <w:link w:val="7"/>
    <w:semiHidden/>
    <w:rsid w:val="009E6045"/>
    <w:rPr>
      <w:rFonts w:ascii="Times New Roman" w:eastAsia="Times New Roman" w:hAnsi="Times New Roman" w:cs="Times New Roman"/>
      <w:b/>
      <w:sz w:val="32"/>
      <w:szCs w:val="20"/>
      <w:lang w:eastAsia="zh-CN"/>
    </w:rPr>
  </w:style>
  <w:style w:type="character" w:customStyle="1" w:styleId="80">
    <w:name w:val="Заголовок 8 Знак"/>
    <w:basedOn w:val="a1"/>
    <w:link w:val="8"/>
    <w:semiHidden/>
    <w:rsid w:val="009E6045"/>
    <w:rPr>
      <w:rFonts w:ascii="Times New Roman" w:eastAsia="Times New Roman" w:hAnsi="Times New Roman" w:cs="Times New Roman"/>
      <w:b/>
      <w:bCs/>
      <w:sz w:val="24"/>
      <w:szCs w:val="24"/>
      <w:lang w:eastAsia="zh-CN"/>
    </w:rPr>
  </w:style>
  <w:style w:type="character" w:customStyle="1" w:styleId="90">
    <w:name w:val="Заголовок 9 Знак"/>
    <w:basedOn w:val="a1"/>
    <w:link w:val="9"/>
    <w:semiHidden/>
    <w:rsid w:val="009E6045"/>
    <w:rPr>
      <w:rFonts w:ascii="Times New Roman" w:eastAsia="Times New Roman" w:hAnsi="Times New Roman" w:cs="Times New Roman"/>
      <w:sz w:val="28"/>
      <w:szCs w:val="24"/>
      <w:lang w:eastAsia="zh-CN"/>
    </w:rPr>
  </w:style>
  <w:style w:type="character" w:styleId="afffffff0">
    <w:name w:val="FollowedHyperlink"/>
    <w:uiPriority w:val="99"/>
    <w:semiHidden/>
    <w:unhideWhenUsed/>
    <w:rsid w:val="009E6045"/>
    <w:rPr>
      <w:color w:val="800080"/>
      <w:u w:val="single"/>
    </w:rPr>
  </w:style>
  <w:style w:type="character" w:customStyle="1" w:styleId="2b">
    <w:name w:val="Основной текст Знак2"/>
    <w:basedOn w:val="a1"/>
    <w:uiPriority w:val="99"/>
    <w:semiHidden/>
    <w:locked/>
    <w:rsid w:val="009E6045"/>
    <w:rPr>
      <w:rFonts w:ascii="Times New Roman" w:eastAsia="Times New Roman" w:hAnsi="Times New Roman" w:cs="Times New Roman"/>
      <w:sz w:val="32"/>
      <w:szCs w:val="24"/>
      <w:lang w:eastAsia="zh-CN"/>
    </w:rPr>
  </w:style>
  <w:style w:type="character" w:customStyle="1" w:styleId="1f9">
    <w:name w:val="Основной текст с отступом Знак1"/>
    <w:aliases w:val="Нумерованный список !! Знак1,Надин стиль Знак1,Основной текст 1 Знак1"/>
    <w:basedOn w:val="a1"/>
    <w:semiHidden/>
    <w:locked/>
    <w:rsid w:val="009E6045"/>
    <w:rPr>
      <w:rFonts w:ascii="TimesET" w:eastAsia="Times New Roman" w:hAnsi="TimesET" w:cs="TimesET"/>
      <w:sz w:val="24"/>
      <w:szCs w:val="20"/>
      <w:lang w:eastAsia="zh-CN"/>
    </w:rPr>
  </w:style>
  <w:style w:type="character" w:customStyle="1" w:styleId="2c">
    <w:name w:val="Подзаголовок Знак2"/>
    <w:basedOn w:val="a1"/>
    <w:locked/>
    <w:rsid w:val="009E6045"/>
    <w:rPr>
      <w:rFonts w:ascii="Arial" w:eastAsia="Times New Roman" w:hAnsi="Arial" w:cs="Arial"/>
      <w:sz w:val="24"/>
      <w:szCs w:val="20"/>
      <w:lang w:eastAsia="zh-CN"/>
    </w:rPr>
  </w:style>
  <w:style w:type="character" w:customStyle="1" w:styleId="afffffff1">
    <w:name w:val="Схема документа Знак"/>
    <w:basedOn w:val="a1"/>
    <w:link w:val="afffffff2"/>
    <w:semiHidden/>
    <w:locked/>
    <w:rsid w:val="009E6045"/>
    <w:rPr>
      <w:rFonts w:ascii="Tahoma" w:eastAsia="Times New Roman" w:hAnsi="Tahoma" w:cs="Tahoma"/>
      <w:sz w:val="20"/>
      <w:szCs w:val="20"/>
      <w:shd w:val="clear" w:color="auto" w:fill="000080"/>
      <w:lang w:eastAsia="ru-RU"/>
    </w:rPr>
  </w:style>
  <w:style w:type="character" w:customStyle="1" w:styleId="1fa">
    <w:name w:val="Текст выноски Знак1"/>
    <w:basedOn w:val="a1"/>
    <w:uiPriority w:val="99"/>
    <w:semiHidden/>
    <w:locked/>
    <w:rsid w:val="009E6045"/>
    <w:rPr>
      <w:rFonts w:ascii="Tahoma" w:eastAsia="Times New Roman" w:hAnsi="Tahoma" w:cs="Tahoma"/>
      <w:sz w:val="16"/>
      <w:szCs w:val="16"/>
      <w:lang w:eastAsia="zh-CN"/>
    </w:rPr>
  </w:style>
  <w:style w:type="character" w:customStyle="1" w:styleId="220">
    <w:name w:val="Цитата 2 Знак2"/>
    <w:basedOn w:val="a1"/>
    <w:link w:val="2d"/>
    <w:locked/>
    <w:rsid w:val="009E6045"/>
    <w:rPr>
      <w:rFonts w:ascii="Calibri" w:eastAsia="Times New Roman" w:hAnsi="Calibri" w:cs="Calibri"/>
      <w:i/>
      <w:iCs/>
      <w:color w:val="000000"/>
      <w:lang w:val="en-US" w:eastAsia="zh-CN" w:bidi="en-US"/>
    </w:rPr>
  </w:style>
  <w:style w:type="character" w:customStyle="1" w:styleId="2e">
    <w:name w:val="Выделенная цитата Знак2"/>
    <w:basedOn w:val="a1"/>
    <w:link w:val="afffffff3"/>
    <w:locked/>
    <w:rsid w:val="009E6045"/>
    <w:rPr>
      <w:rFonts w:ascii="Calibri" w:eastAsia="Times New Roman" w:hAnsi="Calibri" w:cs="Calibri"/>
      <w:b/>
      <w:bCs/>
      <w:i/>
      <w:iCs/>
      <w:color w:val="4F81BD"/>
      <w:lang w:val="en-US" w:eastAsia="zh-CN" w:bidi="en-US"/>
    </w:rPr>
  </w:style>
  <w:style w:type="paragraph" w:customStyle="1" w:styleId="113">
    <w:name w:val="Заголовок 11"/>
    <w:basedOn w:val="17"/>
    <w:next w:val="17"/>
    <w:uiPriority w:val="99"/>
    <w:qFormat/>
    <w:rsid w:val="009E6045"/>
    <w:pPr>
      <w:keepNext/>
      <w:ind w:left="0"/>
      <w:jc w:val="center"/>
    </w:pPr>
    <w:rPr>
      <w:rFonts w:ascii="Baltica Chv" w:hAnsi="Baltica Chv"/>
      <w:b/>
      <w:sz w:val="36"/>
    </w:rPr>
  </w:style>
  <w:style w:type="paragraph" w:customStyle="1" w:styleId="afffffff4">
    <w:name w:val="Нормальный"/>
    <w:basedOn w:val="a0"/>
    <w:uiPriority w:val="99"/>
    <w:qFormat/>
    <w:rsid w:val="009E6045"/>
    <w:pPr>
      <w:suppressAutoHyphens/>
      <w:spacing w:after="0" w:line="240" w:lineRule="auto"/>
      <w:ind w:firstLine="720"/>
      <w:jc w:val="both"/>
    </w:pPr>
    <w:rPr>
      <w:rFonts w:ascii="Times New Roman" w:eastAsia="Times New Roman" w:hAnsi="Times New Roman" w:cs="Times New Roman"/>
      <w:sz w:val="24"/>
      <w:szCs w:val="20"/>
      <w:lang w:eastAsia="ru-RU"/>
    </w:rPr>
  </w:style>
  <w:style w:type="paragraph" w:customStyle="1" w:styleId="39">
    <w:name w:val="Указатель3"/>
    <w:basedOn w:val="a0"/>
    <w:uiPriority w:val="99"/>
    <w:qFormat/>
    <w:rsid w:val="009E6045"/>
    <w:pPr>
      <w:suppressLineNumbers/>
      <w:suppressAutoHyphens/>
      <w:spacing w:after="0" w:line="240" w:lineRule="auto"/>
    </w:pPr>
    <w:rPr>
      <w:rFonts w:ascii="Times New Roman" w:eastAsia="Times New Roman" w:hAnsi="Times New Roman" w:cs="Arial"/>
      <w:sz w:val="20"/>
      <w:szCs w:val="20"/>
      <w:lang w:eastAsia="zh-CN"/>
    </w:rPr>
  </w:style>
  <w:style w:type="paragraph" w:customStyle="1" w:styleId="afffffff5">
    <w:name w:val="Верхний и нижний колонтитулы"/>
    <w:basedOn w:val="a0"/>
    <w:uiPriority w:val="99"/>
    <w:qFormat/>
    <w:rsid w:val="009E6045"/>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221">
    <w:name w:val="Основной текст с отступом 22"/>
    <w:basedOn w:val="a0"/>
    <w:uiPriority w:val="99"/>
    <w:qFormat/>
    <w:rsid w:val="009E6045"/>
    <w:pPr>
      <w:suppressAutoHyphens/>
      <w:spacing w:after="0" w:line="360" w:lineRule="auto"/>
      <w:ind w:right="-1" w:firstLine="709"/>
      <w:jc w:val="both"/>
    </w:pPr>
    <w:rPr>
      <w:rFonts w:ascii="Times New Roman" w:eastAsia="Times New Roman" w:hAnsi="Times New Roman" w:cs="Times New Roman"/>
      <w:sz w:val="28"/>
      <w:szCs w:val="28"/>
      <w:lang w:eastAsia="zh-CN"/>
    </w:rPr>
  </w:style>
  <w:style w:type="paragraph" w:customStyle="1" w:styleId="320">
    <w:name w:val="Основной текст с отступом 32"/>
    <w:basedOn w:val="a0"/>
    <w:uiPriority w:val="99"/>
    <w:qFormat/>
    <w:rsid w:val="009E6045"/>
    <w:pPr>
      <w:widowControl w:val="0"/>
      <w:suppressAutoHyphens/>
      <w:autoSpaceDE w:val="0"/>
      <w:spacing w:after="0" w:line="288" w:lineRule="auto"/>
      <w:ind w:firstLine="709"/>
      <w:jc w:val="both"/>
    </w:pPr>
    <w:rPr>
      <w:rFonts w:ascii="Times New Roman" w:eastAsia="Times New Roman" w:hAnsi="Times New Roman" w:cs="Times New Roman"/>
      <w:sz w:val="26"/>
      <w:szCs w:val="28"/>
      <w:lang w:eastAsia="zh-CN"/>
    </w:rPr>
  </w:style>
  <w:style w:type="paragraph" w:customStyle="1" w:styleId="c1">
    <w:name w:val="c1"/>
    <w:basedOn w:val="a0"/>
    <w:uiPriority w:val="99"/>
    <w:qFormat/>
    <w:rsid w:val="009E6045"/>
    <w:pPr>
      <w:suppressAutoHyphens/>
      <w:spacing w:before="100" w:after="100" w:line="240" w:lineRule="auto"/>
    </w:pPr>
    <w:rPr>
      <w:rFonts w:ascii="Times New Roman" w:eastAsia="Times New Roman" w:hAnsi="Times New Roman" w:cs="Times New Roman"/>
      <w:sz w:val="24"/>
      <w:szCs w:val="24"/>
      <w:lang w:eastAsia="zh-CN"/>
    </w:rPr>
  </w:style>
  <w:style w:type="paragraph" w:customStyle="1" w:styleId="222">
    <w:name w:val="Основной текст 22"/>
    <w:basedOn w:val="a0"/>
    <w:qFormat/>
    <w:rsid w:val="009E6045"/>
    <w:pPr>
      <w:suppressAutoHyphens/>
      <w:overflowPunct w:val="0"/>
      <w:autoSpaceDE w:val="0"/>
      <w:spacing w:after="0" w:line="240" w:lineRule="auto"/>
      <w:ind w:firstLine="720"/>
      <w:jc w:val="both"/>
    </w:pPr>
    <w:rPr>
      <w:rFonts w:ascii="Times New Roman" w:eastAsia="Times New Roman" w:hAnsi="Times New Roman" w:cs="Times New Roman"/>
      <w:sz w:val="26"/>
      <w:szCs w:val="20"/>
      <w:lang w:eastAsia="zh-CN"/>
    </w:rPr>
  </w:style>
  <w:style w:type="paragraph" w:customStyle="1" w:styleId="131">
    <w:name w:val="13"/>
    <w:basedOn w:val="a0"/>
    <w:uiPriority w:val="99"/>
    <w:qFormat/>
    <w:rsid w:val="009E6045"/>
    <w:pPr>
      <w:suppressAutoHyphens/>
      <w:spacing w:after="0" w:line="240" w:lineRule="auto"/>
    </w:pPr>
    <w:rPr>
      <w:rFonts w:ascii="Times New Roman" w:eastAsia="Times New Roman" w:hAnsi="Times New Roman" w:cs="Times New Roman"/>
      <w:sz w:val="28"/>
      <w:szCs w:val="28"/>
      <w:lang w:eastAsia="zh-CN"/>
    </w:rPr>
  </w:style>
  <w:style w:type="paragraph" w:customStyle="1" w:styleId="1fb">
    <w:name w:val="Дата1"/>
    <w:basedOn w:val="a0"/>
    <w:next w:val="a0"/>
    <w:uiPriority w:val="99"/>
    <w:qFormat/>
    <w:rsid w:val="009E6045"/>
    <w:pPr>
      <w:suppressAutoHyphens/>
      <w:spacing w:after="0" w:line="240" w:lineRule="auto"/>
    </w:pPr>
    <w:rPr>
      <w:rFonts w:ascii="Times New Roman" w:eastAsia="Times New Roman" w:hAnsi="Times New Roman" w:cs="Times New Roman"/>
      <w:sz w:val="24"/>
      <w:szCs w:val="24"/>
      <w:lang w:eastAsia="zh-CN"/>
    </w:rPr>
  </w:style>
  <w:style w:type="paragraph" w:customStyle="1" w:styleId="2f">
    <w:name w:val="Текст2"/>
    <w:basedOn w:val="a0"/>
    <w:uiPriority w:val="99"/>
    <w:qFormat/>
    <w:rsid w:val="009E6045"/>
    <w:pPr>
      <w:suppressAutoHyphens/>
      <w:spacing w:after="0" w:line="240" w:lineRule="auto"/>
    </w:pPr>
    <w:rPr>
      <w:rFonts w:ascii="Courier New" w:eastAsia="Times New Roman" w:hAnsi="Courier New" w:cs="Courier New"/>
      <w:sz w:val="20"/>
      <w:szCs w:val="20"/>
      <w:lang w:eastAsia="zh-CN"/>
    </w:rPr>
  </w:style>
  <w:style w:type="paragraph" w:customStyle="1" w:styleId="afffffff6">
    <w:name w:val="Подпись к картинке"/>
    <w:basedOn w:val="a0"/>
    <w:uiPriority w:val="99"/>
    <w:qFormat/>
    <w:rsid w:val="009E6045"/>
    <w:pPr>
      <w:widowControl w:val="0"/>
      <w:shd w:val="clear" w:color="auto" w:fill="FFFFFF"/>
      <w:suppressAutoHyphens/>
      <w:spacing w:after="0" w:line="360" w:lineRule="exact"/>
      <w:jc w:val="both"/>
    </w:pPr>
    <w:rPr>
      <w:rFonts w:ascii="Times New Roman" w:eastAsia="Times New Roman" w:hAnsi="Times New Roman" w:cs="Times New Roman"/>
      <w:sz w:val="23"/>
      <w:szCs w:val="23"/>
      <w:lang w:eastAsia="zh-CN"/>
    </w:rPr>
  </w:style>
  <w:style w:type="paragraph" w:customStyle="1" w:styleId="WW-">
    <w:name w:val="WW-Заголовок"/>
    <w:basedOn w:val="a0"/>
    <w:next w:val="af3"/>
    <w:uiPriority w:val="99"/>
    <w:qFormat/>
    <w:rsid w:val="009E6045"/>
    <w:pPr>
      <w:keepNext/>
      <w:suppressAutoHyphens/>
      <w:spacing w:before="240" w:after="120" w:line="252" w:lineRule="auto"/>
    </w:pPr>
    <w:rPr>
      <w:rFonts w:ascii="Arial" w:eastAsia="Microsoft YaHei" w:hAnsi="Arial" w:cs="Mangal"/>
      <w:kern w:val="2"/>
      <w:sz w:val="28"/>
      <w:szCs w:val="28"/>
      <w:lang w:eastAsia="zh-CN"/>
    </w:rPr>
  </w:style>
  <w:style w:type="paragraph" w:customStyle="1" w:styleId="3a">
    <w:name w:val="Название объекта3"/>
    <w:basedOn w:val="a0"/>
    <w:uiPriority w:val="99"/>
    <w:qFormat/>
    <w:rsid w:val="009E6045"/>
    <w:pPr>
      <w:suppressLineNumbers/>
      <w:suppressAutoHyphens/>
      <w:spacing w:before="120" w:after="120"/>
    </w:pPr>
    <w:rPr>
      <w:rFonts w:ascii="Calibri" w:eastAsia="Times New Roman" w:hAnsi="Calibri" w:cs="Mangal"/>
      <w:i/>
      <w:iCs/>
      <w:sz w:val="24"/>
      <w:szCs w:val="24"/>
      <w:lang w:val="en-US" w:eastAsia="zh-CN" w:bidi="en-US"/>
    </w:rPr>
  </w:style>
  <w:style w:type="paragraph" w:customStyle="1" w:styleId="2f0">
    <w:name w:val="Указатель2"/>
    <w:basedOn w:val="a0"/>
    <w:uiPriority w:val="99"/>
    <w:qFormat/>
    <w:rsid w:val="009E6045"/>
    <w:pPr>
      <w:suppressLineNumbers/>
      <w:suppressAutoHyphens/>
    </w:pPr>
    <w:rPr>
      <w:rFonts w:ascii="Calibri" w:eastAsia="Times New Roman" w:hAnsi="Calibri" w:cs="Mangal"/>
      <w:lang w:val="en-US" w:eastAsia="zh-CN" w:bidi="en-US"/>
    </w:rPr>
  </w:style>
  <w:style w:type="paragraph" w:customStyle="1" w:styleId="2f1">
    <w:name w:val="Название объекта2"/>
    <w:basedOn w:val="a0"/>
    <w:uiPriority w:val="99"/>
    <w:qFormat/>
    <w:rsid w:val="009E6045"/>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qFormat/>
    <w:rsid w:val="009E6045"/>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c">
    <w:name w:val="Заголовок таблицы ссылок1"/>
    <w:basedOn w:val="1"/>
    <w:next w:val="a0"/>
    <w:uiPriority w:val="99"/>
    <w:qFormat/>
    <w:rsid w:val="009E6045"/>
    <w:pPr>
      <w:keepNext/>
      <w:keepLines/>
      <w:widowControl/>
      <w:suppressAutoHyphens/>
      <w:autoSpaceDE/>
      <w:autoSpaceDN/>
      <w:adjustRightInd/>
      <w:spacing w:before="480" w:after="0" w:line="276" w:lineRule="auto"/>
      <w:jc w:val="left"/>
    </w:pPr>
    <w:rPr>
      <w:rFonts w:ascii="Cambria" w:hAnsi="Cambria" w:cs="Cambria"/>
      <w:b/>
      <w:color w:val="365F91"/>
      <w:sz w:val="28"/>
      <w:szCs w:val="28"/>
      <w:lang w:val="en-US" w:eastAsia="zh-CN" w:bidi="en-US"/>
    </w:rPr>
  </w:style>
  <w:style w:type="paragraph" w:customStyle="1" w:styleId="1fd">
    <w:name w:val="Название объекта1"/>
    <w:basedOn w:val="a0"/>
    <w:next w:val="a0"/>
    <w:uiPriority w:val="99"/>
    <w:qFormat/>
    <w:rsid w:val="009E6045"/>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330">
    <w:name w:val="Основной текст с отступом 33"/>
    <w:basedOn w:val="a0"/>
    <w:uiPriority w:val="99"/>
    <w:qFormat/>
    <w:rsid w:val="009E6045"/>
    <w:pPr>
      <w:spacing w:after="0" w:line="240" w:lineRule="auto"/>
      <w:ind w:left="3544" w:hanging="3544"/>
    </w:pPr>
    <w:rPr>
      <w:rFonts w:ascii="Academy" w:eastAsia="Times New Roman" w:hAnsi="Academy" w:cs="Times New Roman"/>
      <w:sz w:val="28"/>
      <w:szCs w:val="20"/>
      <w:lang w:eastAsia="ru-RU"/>
    </w:rPr>
  </w:style>
  <w:style w:type="paragraph" w:customStyle="1" w:styleId="afffffff8">
    <w:name w:val="Знак Знак Знак Знак"/>
    <w:basedOn w:val="a0"/>
    <w:uiPriority w:val="99"/>
    <w:qFormat/>
    <w:rsid w:val="009E6045"/>
    <w:pPr>
      <w:widowControl w:val="0"/>
      <w:adjustRightInd w:val="0"/>
      <w:spacing w:after="160" w:line="240" w:lineRule="exact"/>
      <w:jc w:val="right"/>
    </w:pPr>
    <w:rPr>
      <w:rFonts w:ascii="Times New Roman" w:eastAsia="Times New Roman" w:hAnsi="Times New Roman" w:cs="Times New Roman"/>
      <w:sz w:val="20"/>
      <w:szCs w:val="20"/>
      <w:lang w:val="en-GB" w:eastAsia="ru-RU"/>
    </w:rPr>
  </w:style>
  <w:style w:type="paragraph" w:customStyle="1" w:styleId="230">
    <w:name w:val="Основной текст с отступом 23"/>
    <w:basedOn w:val="a0"/>
    <w:uiPriority w:val="99"/>
    <w:qFormat/>
    <w:rsid w:val="009E6045"/>
    <w:pPr>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ConsPlusDocList">
    <w:name w:val="ConsPlusDocList"/>
    <w:uiPriority w:val="99"/>
    <w:qFormat/>
    <w:rsid w:val="009E6045"/>
    <w:pPr>
      <w:widowControl w:val="0"/>
      <w:autoSpaceDE w:val="0"/>
      <w:autoSpaceDN w:val="0"/>
      <w:spacing w:after="0" w:line="240" w:lineRule="auto"/>
    </w:pPr>
    <w:rPr>
      <w:rFonts w:ascii="Calibri" w:eastAsia="Times New Roman" w:hAnsi="Calibri" w:cs="Calibri"/>
      <w:lang w:eastAsia="ru-RU"/>
    </w:rPr>
  </w:style>
  <w:style w:type="paragraph" w:customStyle="1" w:styleId="ConsPlusTitlePage">
    <w:name w:val="ConsPlusTitlePage"/>
    <w:uiPriority w:val="99"/>
    <w:qFormat/>
    <w:rsid w:val="009E6045"/>
    <w:pPr>
      <w:widowControl w:val="0"/>
      <w:autoSpaceDE w:val="0"/>
      <w:autoSpaceDN w:val="0"/>
      <w:spacing w:after="0" w:line="240" w:lineRule="auto"/>
    </w:pPr>
    <w:rPr>
      <w:rFonts w:ascii="Tahoma" w:eastAsia="Times New Roman" w:hAnsi="Tahoma" w:cs="Tahoma"/>
      <w:sz w:val="20"/>
      <w:lang w:eastAsia="ru-RU"/>
    </w:rPr>
  </w:style>
  <w:style w:type="paragraph" w:customStyle="1" w:styleId="ConsPlusJurTerm">
    <w:name w:val="ConsPlusJurTerm"/>
    <w:uiPriority w:val="99"/>
    <w:qFormat/>
    <w:rsid w:val="009E6045"/>
    <w:pPr>
      <w:widowControl w:val="0"/>
      <w:autoSpaceDE w:val="0"/>
      <w:autoSpaceDN w:val="0"/>
      <w:spacing w:after="0" w:line="240" w:lineRule="auto"/>
    </w:pPr>
    <w:rPr>
      <w:rFonts w:ascii="Tahoma" w:eastAsia="Times New Roman" w:hAnsi="Tahoma" w:cs="Tahoma"/>
      <w:sz w:val="26"/>
      <w:lang w:eastAsia="ru-RU"/>
    </w:rPr>
  </w:style>
  <w:style w:type="paragraph" w:customStyle="1" w:styleId="ConsPlusTextList">
    <w:name w:val="ConsPlusTextList"/>
    <w:uiPriority w:val="99"/>
    <w:qFormat/>
    <w:rsid w:val="009E6045"/>
    <w:pPr>
      <w:widowControl w:val="0"/>
      <w:autoSpaceDE w:val="0"/>
      <w:autoSpaceDN w:val="0"/>
      <w:spacing w:after="0" w:line="240" w:lineRule="auto"/>
    </w:pPr>
    <w:rPr>
      <w:rFonts w:ascii="Arial" w:eastAsia="Times New Roman" w:hAnsi="Arial" w:cs="Arial"/>
      <w:sz w:val="20"/>
      <w:lang w:eastAsia="ru-RU"/>
    </w:rPr>
  </w:style>
  <w:style w:type="paragraph" w:customStyle="1" w:styleId="CharChar4">
    <w:name w:val="Char Char4 Знак Знак Знак"/>
    <w:basedOn w:val="a0"/>
    <w:uiPriority w:val="99"/>
    <w:qFormat/>
    <w:rsid w:val="009E6045"/>
    <w:pPr>
      <w:spacing w:after="160" w:line="240" w:lineRule="exact"/>
    </w:pPr>
    <w:rPr>
      <w:rFonts w:ascii="Verdana" w:eastAsia="Times New Roman" w:hAnsi="Verdana" w:cs="Times New Roman"/>
      <w:sz w:val="20"/>
      <w:szCs w:val="20"/>
      <w:lang w:val="en-US"/>
    </w:rPr>
  </w:style>
  <w:style w:type="paragraph" w:customStyle="1" w:styleId="1fe">
    <w:name w:val="Знак1"/>
    <w:basedOn w:val="a0"/>
    <w:uiPriority w:val="99"/>
    <w:qFormat/>
    <w:rsid w:val="009E6045"/>
    <w:pPr>
      <w:spacing w:after="0" w:line="240" w:lineRule="auto"/>
    </w:pPr>
    <w:rPr>
      <w:rFonts w:ascii="Verdana" w:eastAsia="Times New Roman" w:hAnsi="Verdana" w:cs="Verdana"/>
      <w:sz w:val="20"/>
      <w:szCs w:val="20"/>
      <w:lang w:val="en-US"/>
    </w:rPr>
  </w:style>
  <w:style w:type="paragraph" w:customStyle="1" w:styleId="1ff">
    <w:name w:val="Знак Знак1 Знак"/>
    <w:basedOn w:val="a0"/>
    <w:uiPriority w:val="99"/>
    <w:qFormat/>
    <w:rsid w:val="009E604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Title12">
    <w:name w:val="Стиль ConsPlusTitle + 12 пт"/>
    <w:next w:val="a0"/>
    <w:uiPriority w:val="99"/>
    <w:qFormat/>
    <w:rsid w:val="009E6045"/>
    <w:pPr>
      <w:spacing w:after="0" w:line="240" w:lineRule="auto"/>
    </w:pPr>
    <w:rPr>
      <w:rFonts w:ascii="Arial" w:eastAsia="Times New Roman" w:hAnsi="Arial" w:cs="Arial"/>
      <w:b/>
      <w:bCs/>
      <w:sz w:val="24"/>
      <w:szCs w:val="24"/>
      <w:lang w:eastAsia="ar-SA"/>
    </w:rPr>
  </w:style>
  <w:style w:type="character" w:customStyle="1" w:styleId="1ff0">
    <w:name w:val="Текст Знак1"/>
    <w:basedOn w:val="a1"/>
    <w:uiPriority w:val="99"/>
    <w:semiHidden/>
    <w:rsid w:val="009E6045"/>
    <w:rPr>
      <w:rFonts w:ascii="Consolas" w:eastAsiaTheme="minorEastAsia" w:hAnsi="Consolas"/>
      <w:sz w:val="21"/>
      <w:szCs w:val="21"/>
      <w:lang w:eastAsia="ru-RU"/>
    </w:rPr>
  </w:style>
  <w:style w:type="paragraph" w:customStyle="1" w:styleId="12095">
    <w:name w:val="Стиль 12 пт По ширине Первая строка:  095 см Междустр.интервал:..."/>
    <w:basedOn w:val="a0"/>
    <w:next w:val="af8"/>
    <w:autoRedefine/>
    <w:uiPriority w:val="99"/>
    <w:qFormat/>
    <w:rsid w:val="009E6045"/>
    <w:pPr>
      <w:suppressAutoHyphens/>
      <w:spacing w:line="240" w:lineRule="auto"/>
      <w:ind w:firstLine="540"/>
      <w:jc w:val="both"/>
    </w:pPr>
    <w:rPr>
      <w:rFonts w:ascii="Times New Roman" w:eastAsia="Times New Roman" w:hAnsi="Times New Roman" w:cs="Times New Roman"/>
      <w:sz w:val="24"/>
      <w:szCs w:val="24"/>
      <w:lang w:eastAsia="ar-SA"/>
    </w:rPr>
  </w:style>
  <w:style w:type="paragraph" w:customStyle="1" w:styleId="2f2">
    <w:name w:val="Знак2"/>
    <w:basedOn w:val="a0"/>
    <w:uiPriority w:val="99"/>
    <w:qFormat/>
    <w:rsid w:val="009E6045"/>
    <w:pPr>
      <w:spacing w:after="0" w:line="240" w:lineRule="auto"/>
    </w:pPr>
    <w:rPr>
      <w:rFonts w:ascii="Verdana" w:eastAsia="Times New Roman" w:hAnsi="Verdana" w:cs="Verdana"/>
      <w:sz w:val="20"/>
      <w:szCs w:val="20"/>
      <w:lang w:val="en-US"/>
    </w:rPr>
  </w:style>
  <w:style w:type="paragraph" w:customStyle="1" w:styleId="CharChar0">
    <w:name w:val="Char Char"/>
    <w:basedOn w:val="a0"/>
    <w:uiPriority w:val="99"/>
    <w:qFormat/>
    <w:rsid w:val="009E6045"/>
    <w:pPr>
      <w:spacing w:after="160" w:line="240" w:lineRule="exact"/>
    </w:pPr>
    <w:rPr>
      <w:rFonts w:ascii="Verdana" w:eastAsia="Times New Roman" w:hAnsi="Verdana" w:cs="Verdana"/>
      <w:sz w:val="20"/>
      <w:szCs w:val="20"/>
      <w:lang w:val="en-US"/>
    </w:rPr>
  </w:style>
  <w:style w:type="paragraph" w:customStyle="1" w:styleId="afffffff9">
    <w:name w:val="Знак Знак Знак Знак Знак Знак Знак"/>
    <w:basedOn w:val="a0"/>
    <w:uiPriority w:val="99"/>
    <w:qFormat/>
    <w:rsid w:val="009E6045"/>
    <w:pPr>
      <w:spacing w:after="0" w:line="240" w:lineRule="auto"/>
    </w:pPr>
    <w:rPr>
      <w:rFonts w:ascii="Verdana" w:eastAsia="Times New Roman" w:hAnsi="Verdana" w:cs="Verdana"/>
      <w:sz w:val="20"/>
      <w:szCs w:val="20"/>
      <w:lang w:val="en-US"/>
    </w:rPr>
  </w:style>
  <w:style w:type="paragraph" w:customStyle="1" w:styleId="BodyText23">
    <w:name w:val="Body Text 23"/>
    <w:basedOn w:val="a0"/>
    <w:uiPriority w:val="99"/>
    <w:qFormat/>
    <w:rsid w:val="009E6045"/>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1110">
    <w:name w:val="Основной текст (11)1"/>
    <w:basedOn w:val="a0"/>
    <w:uiPriority w:val="99"/>
    <w:qFormat/>
    <w:rsid w:val="009E6045"/>
    <w:pPr>
      <w:suppressAutoHyphens/>
      <w:spacing w:after="420" w:line="240" w:lineRule="atLeast"/>
      <w:jc w:val="center"/>
    </w:pPr>
    <w:rPr>
      <w:rFonts w:ascii="Times New Roman" w:eastAsia="Calibri" w:hAnsi="Times New Roman" w:cs="Calibri"/>
      <w:b/>
      <w:bCs/>
      <w:sz w:val="28"/>
      <w:szCs w:val="28"/>
      <w:lang w:eastAsia="ar-SA"/>
    </w:rPr>
  </w:style>
  <w:style w:type="paragraph" w:customStyle="1" w:styleId="gw-footer-contacttitle">
    <w:name w:val="gw-footer-contact__title"/>
    <w:basedOn w:val="a0"/>
    <w:uiPriority w:val="99"/>
    <w:qFormat/>
    <w:rsid w:val="009E60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w-footer-basementtitle">
    <w:name w:val="gw-footer-basement__title"/>
    <w:basedOn w:val="a0"/>
    <w:uiPriority w:val="99"/>
    <w:qFormat/>
    <w:rsid w:val="009E60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w-footer-basementvalue">
    <w:name w:val="gw-footer-basement__value"/>
    <w:basedOn w:val="a0"/>
    <w:uiPriority w:val="99"/>
    <w:qFormat/>
    <w:rsid w:val="009E60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a">
    <w:name w:val="Стиль Знак"/>
    <w:basedOn w:val="a0"/>
    <w:next w:val="20"/>
    <w:uiPriority w:val="99"/>
    <w:qFormat/>
    <w:rsid w:val="009E6045"/>
    <w:pPr>
      <w:spacing w:after="160" w:line="240" w:lineRule="exact"/>
    </w:pPr>
    <w:rPr>
      <w:rFonts w:ascii="Times New Roman" w:eastAsia="Times New Roman" w:hAnsi="Times New Roman" w:cs="Times New Roman"/>
      <w:color w:val="000000"/>
      <w:sz w:val="24"/>
      <w:szCs w:val="20"/>
      <w:lang w:eastAsia="ru-RU"/>
    </w:rPr>
  </w:style>
  <w:style w:type="paragraph" w:customStyle="1" w:styleId="dktexleft">
    <w:name w:val="dktexleft"/>
    <w:basedOn w:val="a0"/>
    <w:uiPriority w:val="99"/>
    <w:qFormat/>
    <w:rsid w:val="009E60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topleveltext">
    <w:name w:val="formattext topleveltext"/>
    <w:basedOn w:val="a0"/>
    <w:uiPriority w:val="99"/>
    <w:qFormat/>
    <w:rsid w:val="009E60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fb">
    <w:name w:val="Subtle Emphasis"/>
    <w:qFormat/>
    <w:rsid w:val="009E6045"/>
    <w:rPr>
      <w:i/>
      <w:iCs/>
      <w:color w:val="808080"/>
    </w:rPr>
  </w:style>
  <w:style w:type="character" w:styleId="afffffffc">
    <w:name w:val="Subtle Reference"/>
    <w:qFormat/>
    <w:rsid w:val="009E6045"/>
    <w:rPr>
      <w:smallCaps/>
      <w:color w:val="C0504D"/>
      <w:u w:val="single"/>
    </w:rPr>
  </w:style>
  <w:style w:type="character" w:styleId="afffffffd">
    <w:name w:val="Intense Reference"/>
    <w:qFormat/>
    <w:rsid w:val="009E6045"/>
    <w:rPr>
      <w:b/>
      <w:bCs/>
      <w:smallCaps/>
      <w:color w:val="C0504D"/>
      <w:spacing w:val="5"/>
      <w:u w:val="single"/>
    </w:rPr>
  </w:style>
  <w:style w:type="character" w:styleId="afffffffe">
    <w:name w:val="Book Title"/>
    <w:qFormat/>
    <w:rsid w:val="009E6045"/>
    <w:rPr>
      <w:b/>
      <w:bCs/>
      <w:smallCaps/>
      <w:spacing w:val="5"/>
    </w:rPr>
  </w:style>
  <w:style w:type="character" w:customStyle="1" w:styleId="710">
    <w:name w:val="Заголовок 7 Знак1"/>
    <w:basedOn w:val="a1"/>
    <w:semiHidden/>
    <w:rsid w:val="009E6045"/>
    <w:rPr>
      <w:rFonts w:asciiTheme="majorHAnsi" w:eastAsiaTheme="majorEastAsia" w:hAnsiTheme="majorHAnsi" w:cstheme="majorBidi"/>
      <w:i/>
      <w:iCs/>
      <w:color w:val="243F60" w:themeColor="accent1" w:themeShade="7F"/>
      <w:kern w:val="0"/>
      <w:sz w:val="22"/>
      <w:szCs w:val="22"/>
      <w:lang w:eastAsia="ru-RU"/>
      <w14:ligatures w14:val="none"/>
    </w:rPr>
  </w:style>
  <w:style w:type="character" w:customStyle="1" w:styleId="810">
    <w:name w:val="Заголовок 8 Знак1"/>
    <w:basedOn w:val="a1"/>
    <w:semiHidden/>
    <w:rsid w:val="009E6045"/>
    <w:rPr>
      <w:rFonts w:asciiTheme="majorHAnsi" w:eastAsiaTheme="majorEastAsia" w:hAnsiTheme="majorHAnsi" w:cstheme="majorBidi"/>
      <w:color w:val="272727" w:themeColor="text1" w:themeTint="D8"/>
      <w:kern w:val="0"/>
      <w:sz w:val="21"/>
      <w:szCs w:val="21"/>
      <w:lang w:eastAsia="ru-RU"/>
      <w14:ligatures w14:val="none"/>
    </w:rPr>
  </w:style>
  <w:style w:type="character" w:customStyle="1" w:styleId="910">
    <w:name w:val="Заголовок 9 Знак1"/>
    <w:basedOn w:val="a1"/>
    <w:semiHidden/>
    <w:rsid w:val="009E6045"/>
    <w:rPr>
      <w:rFonts w:asciiTheme="majorHAnsi" w:eastAsiaTheme="majorEastAsia" w:hAnsiTheme="majorHAnsi" w:cstheme="majorBidi"/>
      <w:i/>
      <w:iCs/>
      <w:color w:val="272727" w:themeColor="text1" w:themeTint="D8"/>
      <w:kern w:val="0"/>
      <w:sz w:val="21"/>
      <w:szCs w:val="21"/>
      <w:lang w:eastAsia="ru-RU"/>
      <w14:ligatures w14:val="none"/>
    </w:rPr>
  </w:style>
  <w:style w:type="character" w:customStyle="1" w:styleId="1ff1">
    <w:name w:val="Верхний колонтитул Знак1"/>
    <w:basedOn w:val="a1"/>
    <w:uiPriority w:val="99"/>
    <w:semiHidden/>
    <w:rsid w:val="009E6045"/>
    <w:rPr>
      <w:rFonts w:eastAsiaTheme="minorEastAsia"/>
      <w:lang w:eastAsia="ru-RU"/>
    </w:rPr>
  </w:style>
  <w:style w:type="character" w:customStyle="1" w:styleId="1ff2">
    <w:name w:val="Нижний колонтитул Знак1"/>
    <w:basedOn w:val="a1"/>
    <w:uiPriority w:val="99"/>
    <w:semiHidden/>
    <w:rsid w:val="009E6045"/>
    <w:rPr>
      <w:rFonts w:eastAsiaTheme="minorEastAsia"/>
      <w:lang w:eastAsia="ru-RU"/>
    </w:rPr>
  </w:style>
  <w:style w:type="character" w:customStyle="1" w:styleId="WW8Num1z0">
    <w:name w:val="WW8Num1z0"/>
    <w:rsid w:val="009E6045"/>
  </w:style>
  <w:style w:type="character" w:customStyle="1" w:styleId="WW8Num1z1">
    <w:name w:val="WW8Num1z1"/>
    <w:rsid w:val="009E6045"/>
  </w:style>
  <w:style w:type="character" w:customStyle="1" w:styleId="WW8Num1z2">
    <w:name w:val="WW8Num1z2"/>
    <w:rsid w:val="009E6045"/>
  </w:style>
  <w:style w:type="character" w:customStyle="1" w:styleId="WW8Num1z3">
    <w:name w:val="WW8Num1z3"/>
    <w:rsid w:val="009E6045"/>
  </w:style>
  <w:style w:type="character" w:customStyle="1" w:styleId="WW8Num1z4">
    <w:name w:val="WW8Num1z4"/>
    <w:rsid w:val="009E6045"/>
  </w:style>
  <w:style w:type="character" w:customStyle="1" w:styleId="WW8Num1z5">
    <w:name w:val="WW8Num1z5"/>
    <w:rsid w:val="009E6045"/>
  </w:style>
  <w:style w:type="character" w:customStyle="1" w:styleId="WW8Num1z6">
    <w:name w:val="WW8Num1z6"/>
    <w:rsid w:val="009E6045"/>
  </w:style>
  <w:style w:type="character" w:customStyle="1" w:styleId="WW8Num1z7">
    <w:name w:val="WW8Num1z7"/>
    <w:rsid w:val="009E6045"/>
  </w:style>
  <w:style w:type="character" w:customStyle="1" w:styleId="WW8Num1z8">
    <w:name w:val="WW8Num1z8"/>
    <w:rsid w:val="009E6045"/>
  </w:style>
  <w:style w:type="character" w:customStyle="1" w:styleId="WW8Num3z0">
    <w:name w:val="WW8Num3z0"/>
    <w:rsid w:val="009E6045"/>
    <w:rPr>
      <w:rFonts w:ascii="Times New Roman" w:hAnsi="Times New Roman" w:cs="Times New Roman" w:hint="default"/>
    </w:rPr>
  </w:style>
  <w:style w:type="character" w:customStyle="1" w:styleId="WW8Num3z1">
    <w:name w:val="WW8Num3z1"/>
    <w:rsid w:val="009E6045"/>
    <w:rPr>
      <w:rFonts w:ascii="Times New Roman" w:hAnsi="Times New Roman" w:cs="Times New Roman" w:hint="default"/>
    </w:rPr>
  </w:style>
  <w:style w:type="character" w:customStyle="1" w:styleId="WW8Num4z0">
    <w:name w:val="WW8Num4z0"/>
    <w:rsid w:val="009E6045"/>
    <w:rPr>
      <w:rFonts w:ascii="Courier New" w:hAnsi="Courier New" w:cs="Courier New" w:hint="default"/>
    </w:rPr>
  </w:style>
  <w:style w:type="character" w:customStyle="1" w:styleId="WW8Num4z2">
    <w:name w:val="WW8Num4z2"/>
    <w:rsid w:val="009E6045"/>
    <w:rPr>
      <w:rFonts w:ascii="Wingdings" w:hAnsi="Wingdings" w:cs="Wingdings" w:hint="default"/>
    </w:rPr>
  </w:style>
  <w:style w:type="character" w:customStyle="1" w:styleId="WW8Num4z3">
    <w:name w:val="WW8Num4z3"/>
    <w:rsid w:val="009E6045"/>
    <w:rPr>
      <w:rFonts w:ascii="Symbol" w:hAnsi="Symbol" w:cs="Symbol" w:hint="default"/>
    </w:rPr>
  </w:style>
  <w:style w:type="character" w:customStyle="1" w:styleId="WW8Num5z0">
    <w:name w:val="WW8Num5z0"/>
    <w:rsid w:val="009E6045"/>
  </w:style>
  <w:style w:type="character" w:customStyle="1" w:styleId="WW8Num5z1">
    <w:name w:val="WW8Num5z1"/>
    <w:rsid w:val="009E6045"/>
  </w:style>
  <w:style w:type="character" w:customStyle="1" w:styleId="WW8Num5z2">
    <w:name w:val="WW8Num5z2"/>
    <w:rsid w:val="009E6045"/>
  </w:style>
  <w:style w:type="character" w:customStyle="1" w:styleId="WW8Num5z3">
    <w:name w:val="WW8Num5z3"/>
    <w:rsid w:val="009E6045"/>
  </w:style>
  <w:style w:type="character" w:customStyle="1" w:styleId="WW8Num5z4">
    <w:name w:val="WW8Num5z4"/>
    <w:rsid w:val="009E6045"/>
  </w:style>
  <w:style w:type="character" w:customStyle="1" w:styleId="WW8Num5z5">
    <w:name w:val="WW8Num5z5"/>
    <w:rsid w:val="009E6045"/>
  </w:style>
  <w:style w:type="character" w:customStyle="1" w:styleId="WW8Num5z6">
    <w:name w:val="WW8Num5z6"/>
    <w:rsid w:val="009E6045"/>
  </w:style>
  <w:style w:type="character" w:customStyle="1" w:styleId="WW8Num5z7">
    <w:name w:val="WW8Num5z7"/>
    <w:rsid w:val="009E6045"/>
  </w:style>
  <w:style w:type="character" w:customStyle="1" w:styleId="WW8Num5z8">
    <w:name w:val="WW8Num5z8"/>
    <w:rsid w:val="009E6045"/>
  </w:style>
  <w:style w:type="character" w:customStyle="1" w:styleId="WW8Num6z0">
    <w:name w:val="WW8Num6z0"/>
    <w:rsid w:val="009E6045"/>
    <w:rPr>
      <w:rFonts w:ascii="Courier New" w:hAnsi="Courier New" w:cs="Courier New" w:hint="default"/>
    </w:rPr>
  </w:style>
  <w:style w:type="character" w:customStyle="1" w:styleId="WW8Num6z2">
    <w:name w:val="WW8Num6z2"/>
    <w:rsid w:val="009E6045"/>
    <w:rPr>
      <w:rFonts w:ascii="Wingdings" w:hAnsi="Wingdings" w:cs="Wingdings" w:hint="default"/>
    </w:rPr>
  </w:style>
  <w:style w:type="character" w:customStyle="1" w:styleId="WW8Num6z3">
    <w:name w:val="WW8Num6z3"/>
    <w:rsid w:val="009E6045"/>
    <w:rPr>
      <w:rFonts w:ascii="Symbol" w:hAnsi="Symbol" w:cs="Symbol" w:hint="default"/>
    </w:rPr>
  </w:style>
  <w:style w:type="character" w:customStyle="1" w:styleId="WW8Num7z0">
    <w:name w:val="WW8Num7z0"/>
    <w:rsid w:val="009E6045"/>
    <w:rPr>
      <w:rFonts w:ascii="Symbol" w:hAnsi="Symbol" w:cs="Symbol" w:hint="default"/>
    </w:rPr>
  </w:style>
  <w:style w:type="character" w:customStyle="1" w:styleId="WW8Num7z1">
    <w:name w:val="WW8Num7z1"/>
    <w:rsid w:val="009E6045"/>
    <w:rPr>
      <w:rFonts w:ascii="Courier New" w:hAnsi="Courier New" w:cs="Courier New" w:hint="default"/>
    </w:rPr>
  </w:style>
  <w:style w:type="character" w:customStyle="1" w:styleId="WW8Num7z2">
    <w:name w:val="WW8Num7z2"/>
    <w:rsid w:val="009E6045"/>
    <w:rPr>
      <w:rFonts w:ascii="Wingdings" w:hAnsi="Wingdings" w:cs="Wingdings" w:hint="default"/>
    </w:rPr>
  </w:style>
  <w:style w:type="character" w:customStyle="1" w:styleId="WW8Num8z0">
    <w:name w:val="WW8Num8z0"/>
    <w:rsid w:val="009E6045"/>
    <w:rPr>
      <w:rFonts w:ascii="Times New Roman" w:hAnsi="Times New Roman" w:cs="Times New Roman" w:hint="default"/>
    </w:rPr>
  </w:style>
  <w:style w:type="character" w:customStyle="1" w:styleId="WW8Num8z1">
    <w:name w:val="WW8Num8z1"/>
    <w:rsid w:val="009E6045"/>
    <w:rPr>
      <w:rFonts w:ascii="Times New Roman" w:hAnsi="Times New Roman" w:cs="Times New Roman" w:hint="default"/>
    </w:rPr>
  </w:style>
  <w:style w:type="character" w:customStyle="1" w:styleId="WW8Num9z0">
    <w:name w:val="WW8Num9z0"/>
    <w:rsid w:val="009E6045"/>
  </w:style>
  <w:style w:type="character" w:customStyle="1" w:styleId="WW8Num9z1">
    <w:name w:val="WW8Num9z1"/>
    <w:rsid w:val="009E6045"/>
  </w:style>
  <w:style w:type="character" w:customStyle="1" w:styleId="WW8Num9z2">
    <w:name w:val="WW8Num9z2"/>
    <w:rsid w:val="009E6045"/>
  </w:style>
  <w:style w:type="character" w:customStyle="1" w:styleId="WW8Num9z3">
    <w:name w:val="WW8Num9z3"/>
    <w:rsid w:val="009E6045"/>
  </w:style>
  <w:style w:type="character" w:customStyle="1" w:styleId="WW8Num9z4">
    <w:name w:val="WW8Num9z4"/>
    <w:rsid w:val="009E6045"/>
  </w:style>
  <w:style w:type="character" w:customStyle="1" w:styleId="WW8Num9z5">
    <w:name w:val="WW8Num9z5"/>
    <w:rsid w:val="009E6045"/>
  </w:style>
  <w:style w:type="character" w:customStyle="1" w:styleId="WW8Num9z6">
    <w:name w:val="WW8Num9z6"/>
    <w:rsid w:val="009E6045"/>
  </w:style>
  <w:style w:type="character" w:customStyle="1" w:styleId="WW8Num9z7">
    <w:name w:val="WW8Num9z7"/>
    <w:rsid w:val="009E6045"/>
  </w:style>
  <w:style w:type="character" w:customStyle="1" w:styleId="WW8Num9z8">
    <w:name w:val="WW8Num9z8"/>
    <w:rsid w:val="009E6045"/>
  </w:style>
  <w:style w:type="character" w:customStyle="1" w:styleId="WW8Num10z0">
    <w:name w:val="WW8Num10z0"/>
    <w:rsid w:val="009E6045"/>
    <w:rPr>
      <w:rFonts w:ascii="Symbol" w:hAnsi="Symbol" w:cs="Symbol" w:hint="default"/>
    </w:rPr>
  </w:style>
  <w:style w:type="character" w:customStyle="1" w:styleId="WW8Num10z1">
    <w:name w:val="WW8Num10z1"/>
    <w:rsid w:val="009E6045"/>
    <w:rPr>
      <w:rFonts w:ascii="Courier New" w:hAnsi="Courier New" w:cs="Courier New" w:hint="default"/>
    </w:rPr>
  </w:style>
  <w:style w:type="character" w:customStyle="1" w:styleId="WW8Num10z2">
    <w:name w:val="WW8Num10z2"/>
    <w:rsid w:val="009E6045"/>
    <w:rPr>
      <w:rFonts w:ascii="Wingdings" w:hAnsi="Wingdings" w:cs="Wingdings" w:hint="default"/>
    </w:rPr>
  </w:style>
  <w:style w:type="character" w:customStyle="1" w:styleId="WW8Num11z0">
    <w:name w:val="WW8Num11z0"/>
    <w:rsid w:val="009E6045"/>
    <w:rPr>
      <w:rFonts w:ascii="Courier New" w:hAnsi="Courier New" w:cs="Courier New" w:hint="default"/>
    </w:rPr>
  </w:style>
  <w:style w:type="character" w:customStyle="1" w:styleId="WW8Num11z2">
    <w:name w:val="WW8Num11z2"/>
    <w:rsid w:val="009E6045"/>
    <w:rPr>
      <w:rFonts w:ascii="Wingdings" w:hAnsi="Wingdings" w:cs="Wingdings" w:hint="default"/>
    </w:rPr>
  </w:style>
  <w:style w:type="character" w:customStyle="1" w:styleId="WW8Num11z3">
    <w:name w:val="WW8Num11z3"/>
    <w:rsid w:val="009E6045"/>
    <w:rPr>
      <w:rFonts w:ascii="Symbol" w:hAnsi="Symbol" w:cs="Symbol" w:hint="default"/>
    </w:rPr>
  </w:style>
  <w:style w:type="character" w:customStyle="1" w:styleId="WW8Num12z0">
    <w:name w:val="WW8Num12z0"/>
    <w:rsid w:val="009E6045"/>
  </w:style>
  <w:style w:type="character" w:customStyle="1" w:styleId="WW8Num12z1">
    <w:name w:val="WW8Num12z1"/>
    <w:rsid w:val="009E6045"/>
  </w:style>
  <w:style w:type="character" w:customStyle="1" w:styleId="WW8Num12z2">
    <w:name w:val="WW8Num12z2"/>
    <w:rsid w:val="009E6045"/>
  </w:style>
  <w:style w:type="character" w:customStyle="1" w:styleId="WW8Num12z3">
    <w:name w:val="WW8Num12z3"/>
    <w:rsid w:val="009E6045"/>
  </w:style>
  <w:style w:type="character" w:customStyle="1" w:styleId="WW8Num12z4">
    <w:name w:val="WW8Num12z4"/>
    <w:rsid w:val="009E6045"/>
  </w:style>
  <w:style w:type="character" w:customStyle="1" w:styleId="WW8Num12z5">
    <w:name w:val="WW8Num12z5"/>
    <w:rsid w:val="009E6045"/>
  </w:style>
  <w:style w:type="character" w:customStyle="1" w:styleId="WW8Num12z6">
    <w:name w:val="WW8Num12z6"/>
    <w:rsid w:val="009E6045"/>
  </w:style>
  <w:style w:type="character" w:customStyle="1" w:styleId="WW8Num12z7">
    <w:name w:val="WW8Num12z7"/>
    <w:rsid w:val="009E6045"/>
  </w:style>
  <w:style w:type="character" w:customStyle="1" w:styleId="WW8Num12z8">
    <w:name w:val="WW8Num12z8"/>
    <w:rsid w:val="009E6045"/>
  </w:style>
  <w:style w:type="character" w:customStyle="1" w:styleId="WW8Num13z0">
    <w:name w:val="WW8Num13z0"/>
    <w:rsid w:val="009E6045"/>
  </w:style>
  <w:style w:type="character" w:customStyle="1" w:styleId="WW8Num13z1">
    <w:name w:val="WW8Num13z1"/>
    <w:rsid w:val="009E6045"/>
  </w:style>
  <w:style w:type="character" w:customStyle="1" w:styleId="WW8Num13z2">
    <w:name w:val="WW8Num13z2"/>
    <w:rsid w:val="009E6045"/>
  </w:style>
  <w:style w:type="character" w:customStyle="1" w:styleId="WW8Num13z3">
    <w:name w:val="WW8Num13z3"/>
    <w:rsid w:val="009E6045"/>
  </w:style>
  <w:style w:type="character" w:customStyle="1" w:styleId="WW8Num13z4">
    <w:name w:val="WW8Num13z4"/>
    <w:rsid w:val="009E6045"/>
  </w:style>
  <w:style w:type="character" w:customStyle="1" w:styleId="WW8Num13z5">
    <w:name w:val="WW8Num13z5"/>
    <w:rsid w:val="009E6045"/>
  </w:style>
  <w:style w:type="character" w:customStyle="1" w:styleId="WW8Num13z6">
    <w:name w:val="WW8Num13z6"/>
    <w:rsid w:val="009E6045"/>
  </w:style>
  <w:style w:type="character" w:customStyle="1" w:styleId="WW8Num13z7">
    <w:name w:val="WW8Num13z7"/>
    <w:rsid w:val="009E6045"/>
  </w:style>
  <w:style w:type="character" w:customStyle="1" w:styleId="WW8Num13z8">
    <w:name w:val="WW8Num13z8"/>
    <w:rsid w:val="009E6045"/>
  </w:style>
  <w:style w:type="character" w:customStyle="1" w:styleId="WW8Num14z0">
    <w:name w:val="WW8Num14z0"/>
    <w:rsid w:val="009E6045"/>
    <w:rPr>
      <w:rFonts w:ascii="Times New Roman" w:hAnsi="Times New Roman" w:cs="Times New Roman" w:hint="default"/>
    </w:rPr>
  </w:style>
  <w:style w:type="character" w:customStyle="1" w:styleId="WW8Num15z0">
    <w:name w:val="WW8Num15z0"/>
    <w:rsid w:val="009E6045"/>
  </w:style>
  <w:style w:type="character" w:customStyle="1" w:styleId="WW8Num15z1">
    <w:name w:val="WW8Num15z1"/>
    <w:rsid w:val="009E6045"/>
  </w:style>
  <w:style w:type="character" w:customStyle="1" w:styleId="WW8Num15z2">
    <w:name w:val="WW8Num15z2"/>
    <w:rsid w:val="009E6045"/>
  </w:style>
  <w:style w:type="character" w:customStyle="1" w:styleId="WW8Num15z3">
    <w:name w:val="WW8Num15z3"/>
    <w:rsid w:val="009E6045"/>
  </w:style>
  <w:style w:type="character" w:customStyle="1" w:styleId="WW8Num15z4">
    <w:name w:val="WW8Num15z4"/>
    <w:rsid w:val="009E6045"/>
  </w:style>
  <w:style w:type="character" w:customStyle="1" w:styleId="WW8Num15z5">
    <w:name w:val="WW8Num15z5"/>
    <w:rsid w:val="009E6045"/>
  </w:style>
  <w:style w:type="character" w:customStyle="1" w:styleId="WW8Num15z6">
    <w:name w:val="WW8Num15z6"/>
    <w:rsid w:val="009E6045"/>
  </w:style>
  <w:style w:type="character" w:customStyle="1" w:styleId="WW8Num15z7">
    <w:name w:val="WW8Num15z7"/>
    <w:rsid w:val="009E6045"/>
  </w:style>
  <w:style w:type="character" w:customStyle="1" w:styleId="WW8Num15z8">
    <w:name w:val="WW8Num15z8"/>
    <w:rsid w:val="009E6045"/>
  </w:style>
  <w:style w:type="character" w:customStyle="1" w:styleId="WW8Num16z0">
    <w:name w:val="WW8Num16z0"/>
    <w:rsid w:val="009E6045"/>
  </w:style>
  <w:style w:type="character" w:customStyle="1" w:styleId="WW8Num16z1">
    <w:name w:val="WW8Num16z1"/>
    <w:rsid w:val="009E6045"/>
  </w:style>
  <w:style w:type="character" w:customStyle="1" w:styleId="WW8Num16z2">
    <w:name w:val="WW8Num16z2"/>
    <w:rsid w:val="009E6045"/>
  </w:style>
  <w:style w:type="character" w:customStyle="1" w:styleId="WW8Num16z3">
    <w:name w:val="WW8Num16z3"/>
    <w:rsid w:val="009E6045"/>
  </w:style>
  <w:style w:type="character" w:customStyle="1" w:styleId="WW8Num16z4">
    <w:name w:val="WW8Num16z4"/>
    <w:rsid w:val="009E6045"/>
  </w:style>
  <w:style w:type="character" w:customStyle="1" w:styleId="WW8Num16z5">
    <w:name w:val="WW8Num16z5"/>
    <w:rsid w:val="009E6045"/>
  </w:style>
  <w:style w:type="character" w:customStyle="1" w:styleId="WW8Num16z6">
    <w:name w:val="WW8Num16z6"/>
    <w:rsid w:val="009E6045"/>
  </w:style>
  <w:style w:type="character" w:customStyle="1" w:styleId="WW8Num16z7">
    <w:name w:val="WW8Num16z7"/>
    <w:rsid w:val="009E6045"/>
  </w:style>
  <w:style w:type="character" w:customStyle="1" w:styleId="WW8Num16z8">
    <w:name w:val="WW8Num16z8"/>
    <w:rsid w:val="009E6045"/>
  </w:style>
  <w:style w:type="character" w:customStyle="1" w:styleId="WW8Num17z0">
    <w:name w:val="WW8Num17z0"/>
    <w:rsid w:val="009E6045"/>
  </w:style>
  <w:style w:type="character" w:customStyle="1" w:styleId="WW8Num17z1">
    <w:name w:val="WW8Num17z1"/>
    <w:rsid w:val="009E6045"/>
  </w:style>
  <w:style w:type="character" w:customStyle="1" w:styleId="WW8Num17z2">
    <w:name w:val="WW8Num17z2"/>
    <w:rsid w:val="009E6045"/>
  </w:style>
  <w:style w:type="character" w:customStyle="1" w:styleId="WW8Num17z3">
    <w:name w:val="WW8Num17z3"/>
    <w:rsid w:val="009E6045"/>
  </w:style>
  <w:style w:type="character" w:customStyle="1" w:styleId="WW8Num17z4">
    <w:name w:val="WW8Num17z4"/>
    <w:rsid w:val="009E6045"/>
  </w:style>
  <w:style w:type="character" w:customStyle="1" w:styleId="WW8Num17z5">
    <w:name w:val="WW8Num17z5"/>
    <w:rsid w:val="009E6045"/>
  </w:style>
  <w:style w:type="character" w:customStyle="1" w:styleId="WW8Num17z6">
    <w:name w:val="WW8Num17z6"/>
    <w:rsid w:val="009E6045"/>
  </w:style>
  <w:style w:type="character" w:customStyle="1" w:styleId="WW8Num17z7">
    <w:name w:val="WW8Num17z7"/>
    <w:rsid w:val="009E6045"/>
  </w:style>
  <w:style w:type="character" w:customStyle="1" w:styleId="WW8Num17z8">
    <w:name w:val="WW8Num17z8"/>
    <w:rsid w:val="009E6045"/>
  </w:style>
  <w:style w:type="character" w:customStyle="1" w:styleId="WW8Num18z0">
    <w:name w:val="WW8Num18z0"/>
    <w:rsid w:val="009E6045"/>
    <w:rPr>
      <w:rFonts w:ascii="Times New Roman" w:eastAsia="Times New Roman" w:hAnsi="Times New Roman" w:cs="Times New Roman" w:hint="default"/>
      <w:b w:val="0"/>
      <w:bCs w:val="0"/>
      <w:i w:val="0"/>
      <w:iCs w:val="0"/>
      <w:strike w:val="0"/>
      <w:dstrike w:val="0"/>
      <w:color w:val="000000"/>
      <w:position w:val="0"/>
      <w:sz w:val="28"/>
      <w:szCs w:val="28"/>
      <w:u w:val="none"/>
      <w:effect w:val="none"/>
      <w:bdr w:val="none" w:sz="0" w:space="0" w:color="auto" w:frame="1"/>
      <w:vertAlign w:val="baseline"/>
    </w:rPr>
  </w:style>
  <w:style w:type="character" w:customStyle="1" w:styleId="WW8Num19z0">
    <w:name w:val="WW8Num19z0"/>
    <w:rsid w:val="009E6045"/>
    <w:rPr>
      <w:b/>
      <w:bCs w:val="0"/>
      <w:i w:val="0"/>
      <w:iCs w:val="0"/>
    </w:rPr>
  </w:style>
  <w:style w:type="character" w:customStyle="1" w:styleId="WW8Num19z1">
    <w:name w:val="WW8Num19z1"/>
    <w:rsid w:val="009E6045"/>
  </w:style>
  <w:style w:type="character" w:customStyle="1" w:styleId="WW8Num19z2">
    <w:name w:val="WW8Num19z2"/>
    <w:rsid w:val="009E6045"/>
  </w:style>
  <w:style w:type="character" w:customStyle="1" w:styleId="WW8Num19z3">
    <w:name w:val="WW8Num19z3"/>
    <w:rsid w:val="009E6045"/>
  </w:style>
  <w:style w:type="character" w:customStyle="1" w:styleId="WW8Num19z4">
    <w:name w:val="WW8Num19z4"/>
    <w:rsid w:val="009E6045"/>
  </w:style>
  <w:style w:type="character" w:customStyle="1" w:styleId="WW8Num19z5">
    <w:name w:val="WW8Num19z5"/>
    <w:rsid w:val="009E6045"/>
  </w:style>
  <w:style w:type="character" w:customStyle="1" w:styleId="WW8Num19z6">
    <w:name w:val="WW8Num19z6"/>
    <w:rsid w:val="009E6045"/>
  </w:style>
  <w:style w:type="character" w:customStyle="1" w:styleId="WW8Num19z7">
    <w:name w:val="WW8Num19z7"/>
    <w:rsid w:val="009E6045"/>
  </w:style>
  <w:style w:type="character" w:customStyle="1" w:styleId="WW8Num19z8">
    <w:name w:val="WW8Num19z8"/>
    <w:rsid w:val="009E6045"/>
  </w:style>
  <w:style w:type="character" w:customStyle="1" w:styleId="WW8NumSt11z0">
    <w:name w:val="WW8NumSt11z0"/>
    <w:rsid w:val="009E6045"/>
    <w:rPr>
      <w:rFonts w:ascii="Symbol" w:hAnsi="Symbol" w:cs="Symbol" w:hint="default"/>
    </w:rPr>
  </w:style>
  <w:style w:type="character" w:customStyle="1" w:styleId="WW8NumSt15z0">
    <w:name w:val="WW8NumSt15z0"/>
    <w:rsid w:val="009E6045"/>
    <w:rPr>
      <w:rFonts w:ascii="Symbol" w:hAnsi="Symbol" w:cs="Symbol" w:hint="default"/>
    </w:rPr>
  </w:style>
  <w:style w:type="character" w:customStyle="1" w:styleId="3b">
    <w:name w:val="Основной шрифт абзаца3"/>
    <w:rsid w:val="009E6045"/>
  </w:style>
  <w:style w:type="character" w:customStyle="1" w:styleId="213">
    <w:name w:val="Основной текст с отступом 2 Знак1"/>
    <w:basedOn w:val="a1"/>
    <w:uiPriority w:val="99"/>
    <w:semiHidden/>
    <w:rsid w:val="009E6045"/>
    <w:rPr>
      <w:rFonts w:eastAsiaTheme="minorEastAsia"/>
      <w:lang w:eastAsia="ru-RU"/>
    </w:rPr>
  </w:style>
  <w:style w:type="character" w:customStyle="1" w:styleId="214">
    <w:name w:val="Основной текст 2 Знак1"/>
    <w:basedOn w:val="a1"/>
    <w:uiPriority w:val="99"/>
    <w:semiHidden/>
    <w:rsid w:val="009E6045"/>
    <w:rPr>
      <w:rFonts w:eastAsiaTheme="minorEastAsia"/>
      <w:lang w:eastAsia="ru-RU"/>
    </w:rPr>
  </w:style>
  <w:style w:type="character" w:customStyle="1" w:styleId="1ff3">
    <w:name w:val="Заголовок Знак1"/>
    <w:basedOn w:val="a1"/>
    <w:uiPriority w:val="10"/>
    <w:rsid w:val="009E6045"/>
    <w:rPr>
      <w:rFonts w:asciiTheme="majorHAnsi" w:eastAsiaTheme="majorEastAsia" w:hAnsiTheme="majorHAnsi" w:cstheme="majorBidi"/>
      <w:spacing w:val="-10"/>
      <w:kern w:val="28"/>
      <w:sz w:val="56"/>
      <w:szCs w:val="56"/>
      <w:lang w:eastAsia="ru-RU"/>
    </w:rPr>
  </w:style>
  <w:style w:type="character" w:customStyle="1" w:styleId="c0">
    <w:name w:val="c0"/>
    <w:rsid w:val="009E6045"/>
  </w:style>
  <w:style w:type="character" w:customStyle="1" w:styleId="affffffff">
    <w:name w:val="Дата Знак"/>
    <w:rsid w:val="009E6045"/>
    <w:rPr>
      <w:sz w:val="24"/>
      <w:szCs w:val="24"/>
    </w:rPr>
  </w:style>
  <w:style w:type="character" w:customStyle="1" w:styleId="affffffff0">
    <w:name w:val="Подпись к картинке_"/>
    <w:rsid w:val="009E6045"/>
    <w:rPr>
      <w:sz w:val="23"/>
      <w:szCs w:val="23"/>
      <w:shd w:val="clear" w:color="auto" w:fill="FFFFFF"/>
    </w:rPr>
  </w:style>
  <w:style w:type="character" w:customStyle="1" w:styleId="215">
    <w:name w:val="Цитата 2 Знак1"/>
    <w:rsid w:val="009E6045"/>
    <w:rPr>
      <w:rFonts w:ascii="Calibri" w:hAnsi="Calibri" w:cs="Calibri" w:hint="default"/>
      <w:i/>
      <w:iCs/>
      <w:color w:val="000000"/>
      <w:sz w:val="22"/>
      <w:szCs w:val="22"/>
      <w:lang w:val="en-US" w:eastAsia="zh-CN" w:bidi="en-US"/>
    </w:rPr>
  </w:style>
  <w:style w:type="character" w:customStyle="1" w:styleId="2f3">
    <w:name w:val="Цитата 2 Знак"/>
    <w:rsid w:val="009E6045"/>
    <w:rPr>
      <w:i/>
      <w:iCs/>
      <w:color w:val="000000"/>
    </w:rPr>
  </w:style>
  <w:style w:type="character" w:customStyle="1" w:styleId="1ff4">
    <w:name w:val="Выделенная цитата Знак1"/>
    <w:rsid w:val="009E6045"/>
    <w:rPr>
      <w:rFonts w:ascii="Calibri" w:hAnsi="Calibri" w:cs="Calibri" w:hint="default"/>
      <w:b/>
      <w:bCs/>
      <w:i/>
      <w:iCs/>
      <w:color w:val="4F81BD"/>
      <w:sz w:val="22"/>
      <w:szCs w:val="22"/>
      <w:lang w:val="en-US" w:eastAsia="zh-CN" w:bidi="en-US"/>
    </w:rPr>
  </w:style>
  <w:style w:type="character" w:customStyle="1" w:styleId="affffffff1">
    <w:name w:val="Выделенная цитата Знак"/>
    <w:rsid w:val="009E6045"/>
    <w:rPr>
      <w:b/>
      <w:bCs/>
      <w:i/>
      <w:iCs/>
      <w:color w:val="4F81BD"/>
    </w:rPr>
  </w:style>
  <w:style w:type="character" w:customStyle="1" w:styleId="copytarget">
    <w:name w:val="copy_target"/>
    <w:rsid w:val="009E6045"/>
  </w:style>
  <w:style w:type="character" w:customStyle="1" w:styleId="2f4">
    <w:name w:val="Основной шрифт абзаца2"/>
    <w:rsid w:val="009E6045"/>
  </w:style>
  <w:style w:type="character" w:customStyle="1" w:styleId="WW8Num2z1">
    <w:name w:val="WW8Num2z1"/>
    <w:rsid w:val="009E6045"/>
  </w:style>
  <w:style w:type="character" w:customStyle="1" w:styleId="WW8Num2z3">
    <w:name w:val="WW8Num2z3"/>
    <w:rsid w:val="009E6045"/>
  </w:style>
  <w:style w:type="character" w:customStyle="1" w:styleId="WW8Num2z4">
    <w:name w:val="WW8Num2z4"/>
    <w:rsid w:val="009E6045"/>
  </w:style>
  <w:style w:type="character" w:customStyle="1" w:styleId="WW8Num2z5">
    <w:name w:val="WW8Num2z5"/>
    <w:rsid w:val="009E6045"/>
  </w:style>
  <w:style w:type="character" w:customStyle="1" w:styleId="WW8Num2z6">
    <w:name w:val="WW8Num2z6"/>
    <w:rsid w:val="009E6045"/>
  </w:style>
  <w:style w:type="character" w:customStyle="1" w:styleId="WW8Num2z7">
    <w:name w:val="WW8Num2z7"/>
    <w:rsid w:val="009E6045"/>
  </w:style>
  <w:style w:type="character" w:customStyle="1" w:styleId="WW8Num2z8">
    <w:name w:val="WW8Num2z8"/>
    <w:rsid w:val="009E6045"/>
  </w:style>
  <w:style w:type="character" w:customStyle="1" w:styleId="WW8Num3z2">
    <w:name w:val="WW8Num3z2"/>
    <w:rsid w:val="009E6045"/>
  </w:style>
  <w:style w:type="character" w:customStyle="1" w:styleId="WW8Num3z3">
    <w:name w:val="WW8Num3z3"/>
    <w:rsid w:val="009E6045"/>
  </w:style>
  <w:style w:type="character" w:customStyle="1" w:styleId="WW8Num3z4">
    <w:name w:val="WW8Num3z4"/>
    <w:rsid w:val="009E6045"/>
  </w:style>
  <w:style w:type="character" w:customStyle="1" w:styleId="WW8Num3z5">
    <w:name w:val="WW8Num3z5"/>
    <w:rsid w:val="009E6045"/>
  </w:style>
  <w:style w:type="character" w:customStyle="1" w:styleId="WW8Num3z6">
    <w:name w:val="WW8Num3z6"/>
    <w:rsid w:val="009E6045"/>
  </w:style>
  <w:style w:type="character" w:customStyle="1" w:styleId="WW8Num3z7">
    <w:name w:val="WW8Num3z7"/>
    <w:rsid w:val="009E6045"/>
  </w:style>
  <w:style w:type="character" w:customStyle="1" w:styleId="WW8Num3z8">
    <w:name w:val="WW8Num3z8"/>
    <w:rsid w:val="009E6045"/>
  </w:style>
  <w:style w:type="character" w:customStyle="1" w:styleId="WW8Num4z1">
    <w:name w:val="WW8Num4z1"/>
    <w:rsid w:val="009E6045"/>
  </w:style>
  <w:style w:type="character" w:customStyle="1" w:styleId="WW8Num4z4">
    <w:name w:val="WW8Num4z4"/>
    <w:rsid w:val="009E6045"/>
  </w:style>
  <w:style w:type="character" w:customStyle="1" w:styleId="WW8Num4z5">
    <w:name w:val="WW8Num4z5"/>
    <w:rsid w:val="009E6045"/>
  </w:style>
  <w:style w:type="character" w:customStyle="1" w:styleId="WW8Num4z6">
    <w:name w:val="WW8Num4z6"/>
    <w:rsid w:val="009E6045"/>
  </w:style>
  <w:style w:type="character" w:customStyle="1" w:styleId="WW8Num4z7">
    <w:name w:val="WW8Num4z7"/>
    <w:rsid w:val="009E6045"/>
  </w:style>
  <w:style w:type="character" w:customStyle="1" w:styleId="WW8Num4z8">
    <w:name w:val="WW8Num4z8"/>
    <w:rsid w:val="009E6045"/>
  </w:style>
  <w:style w:type="character" w:customStyle="1" w:styleId="WW8Num6z1">
    <w:name w:val="WW8Num6z1"/>
    <w:rsid w:val="009E6045"/>
  </w:style>
  <w:style w:type="character" w:customStyle="1" w:styleId="WW8Num6z4">
    <w:name w:val="WW8Num6z4"/>
    <w:rsid w:val="009E6045"/>
  </w:style>
  <w:style w:type="character" w:customStyle="1" w:styleId="WW8Num6z5">
    <w:name w:val="WW8Num6z5"/>
    <w:rsid w:val="009E6045"/>
  </w:style>
  <w:style w:type="character" w:customStyle="1" w:styleId="WW8Num6z6">
    <w:name w:val="WW8Num6z6"/>
    <w:rsid w:val="009E6045"/>
  </w:style>
  <w:style w:type="character" w:customStyle="1" w:styleId="WW8Num6z7">
    <w:name w:val="WW8Num6z7"/>
    <w:rsid w:val="009E6045"/>
  </w:style>
  <w:style w:type="character" w:customStyle="1" w:styleId="WW8Num6z8">
    <w:name w:val="WW8Num6z8"/>
    <w:rsid w:val="009E6045"/>
  </w:style>
  <w:style w:type="character" w:customStyle="1" w:styleId="WW8Num7z3">
    <w:name w:val="WW8Num7z3"/>
    <w:rsid w:val="009E6045"/>
  </w:style>
  <w:style w:type="character" w:customStyle="1" w:styleId="WW8Num7z4">
    <w:name w:val="WW8Num7z4"/>
    <w:rsid w:val="009E6045"/>
  </w:style>
  <w:style w:type="character" w:customStyle="1" w:styleId="WW8Num7z5">
    <w:name w:val="WW8Num7z5"/>
    <w:rsid w:val="009E6045"/>
  </w:style>
  <w:style w:type="character" w:customStyle="1" w:styleId="WW8Num7z6">
    <w:name w:val="WW8Num7z6"/>
    <w:rsid w:val="009E6045"/>
  </w:style>
  <w:style w:type="character" w:customStyle="1" w:styleId="WW8Num7z7">
    <w:name w:val="WW8Num7z7"/>
    <w:rsid w:val="009E6045"/>
  </w:style>
  <w:style w:type="character" w:customStyle="1" w:styleId="WW8Num7z8">
    <w:name w:val="WW8Num7z8"/>
    <w:rsid w:val="009E6045"/>
  </w:style>
  <w:style w:type="character" w:customStyle="1" w:styleId="WW8Num8z2">
    <w:name w:val="WW8Num8z2"/>
    <w:rsid w:val="009E6045"/>
  </w:style>
  <w:style w:type="character" w:customStyle="1" w:styleId="WW8Num8z3">
    <w:name w:val="WW8Num8z3"/>
    <w:rsid w:val="009E6045"/>
  </w:style>
  <w:style w:type="character" w:customStyle="1" w:styleId="WW8Num8z4">
    <w:name w:val="WW8Num8z4"/>
    <w:rsid w:val="009E6045"/>
  </w:style>
  <w:style w:type="character" w:customStyle="1" w:styleId="WW8Num8z5">
    <w:name w:val="WW8Num8z5"/>
    <w:rsid w:val="009E6045"/>
  </w:style>
  <w:style w:type="character" w:customStyle="1" w:styleId="WW8Num8z6">
    <w:name w:val="WW8Num8z6"/>
    <w:rsid w:val="009E6045"/>
  </w:style>
  <w:style w:type="character" w:customStyle="1" w:styleId="WW8Num8z7">
    <w:name w:val="WW8Num8z7"/>
    <w:rsid w:val="009E6045"/>
  </w:style>
  <w:style w:type="character" w:customStyle="1" w:styleId="WW8Num8z8">
    <w:name w:val="WW8Num8z8"/>
    <w:rsid w:val="009E6045"/>
  </w:style>
  <w:style w:type="character" w:customStyle="1" w:styleId="WW8Num10z3">
    <w:name w:val="WW8Num10z3"/>
    <w:rsid w:val="009E6045"/>
  </w:style>
  <w:style w:type="character" w:customStyle="1" w:styleId="WW8Num10z4">
    <w:name w:val="WW8Num10z4"/>
    <w:rsid w:val="009E6045"/>
  </w:style>
  <w:style w:type="character" w:customStyle="1" w:styleId="WW8Num10z5">
    <w:name w:val="WW8Num10z5"/>
    <w:rsid w:val="009E6045"/>
  </w:style>
  <w:style w:type="character" w:customStyle="1" w:styleId="WW8Num10z6">
    <w:name w:val="WW8Num10z6"/>
    <w:rsid w:val="009E6045"/>
  </w:style>
  <w:style w:type="character" w:customStyle="1" w:styleId="WW8Num10z7">
    <w:name w:val="WW8Num10z7"/>
    <w:rsid w:val="009E6045"/>
  </w:style>
  <w:style w:type="character" w:customStyle="1" w:styleId="WW8Num10z8">
    <w:name w:val="WW8Num10z8"/>
    <w:rsid w:val="009E6045"/>
  </w:style>
  <w:style w:type="character" w:customStyle="1" w:styleId="WW8Num11z1">
    <w:name w:val="WW8Num11z1"/>
    <w:rsid w:val="009E6045"/>
  </w:style>
  <w:style w:type="character" w:customStyle="1" w:styleId="WW8Num11z4">
    <w:name w:val="WW8Num11z4"/>
    <w:rsid w:val="009E6045"/>
  </w:style>
  <w:style w:type="character" w:customStyle="1" w:styleId="WW8Num11z5">
    <w:name w:val="WW8Num11z5"/>
    <w:rsid w:val="009E6045"/>
  </w:style>
  <w:style w:type="character" w:customStyle="1" w:styleId="WW8Num11z6">
    <w:name w:val="WW8Num11z6"/>
    <w:rsid w:val="009E6045"/>
  </w:style>
  <w:style w:type="character" w:customStyle="1" w:styleId="WW8Num11z7">
    <w:name w:val="WW8Num11z7"/>
    <w:rsid w:val="009E6045"/>
  </w:style>
  <w:style w:type="character" w:customStyle="1" w:styleId="WW8Num11z8">
    <w:name w:val="WW8Num11z8"/>
    <w:rsid w:val="009E6045"/>
  </w:style>
  <w:style w:type="character" w:customStyle="1" w:styleId="WW8Num14z1">
    <w:name w:val="WW8Num14z1"/>
    <w:rsid w:val="009E6045"/>
    <w:rPr>
      <w:rFonts w:ascii="Courier New" w:hAnsi="Courier New" w:cs="Courier New" w:hint="default"/>
    </w:rPr>
  </w:style>
  <w:style w:type="character" w:customStyle="1" w:styleId="WW8Num14z2">
    <w:name w:val="WW8Num14z2"/>
    <w:rsid w:val="009E6045"/>
    <w:rPr>
      <w:rFonts w:ascii="Wingdings" w:hAnsi="Wingdings" w:cs="Wingdings" w:hint="default"/>
    </w:rPr>
  </w:style>
  <w:style w:type="character" w:customStyle="1" w:styleId="WW8Num14z3">
    <w:name w:val="WW8Num14z3"/>
    <w:rsid w:val="009E6045"/>
    <w:rPr>
      <w:rFonts w:ascii="Symbol" w:hAnsi="Symbol" w:cs="Symbol" w:hint="default"/>
    </w:rPr>
  </w:style>
  <w:style w:type="character" w:customStyle="1" w:styleId="WW8Num18z1">
    <w:name w:val="WW8Num18z1"/>
    <w:rsid w:val="009E6045"/>
  </w:style>
  <w:style w:type="character" w:customStyle="1" w:styleId="WW8Num18z2">
    <w:name w:val="WW8Num18z2"/>
    <w:rsid w:val="009E6045"/>
  </w:style>
  <w:style w:type="character" w:customStyle="1" w:styleId="WW8Num18z3">
    <w:name w:val="WW8Num18z3"/>
    <w:rsid w:val="009E6045"/>
  </w:style>
  <w:style w:type="character" w:customStyle="1" w:styleId="WW8Num18z4">
    <w:name w:val="WW8Num18z4"/>
    <w:rsid w:val="009E6045"/>
  </w:style>
  <w:style w:type="character" w:customStyle="1" w:styleId="WW8Num18z5">
    <w:name w:val="WW8Num18z5"/>
    <w:rsid w:val="009E6045"/>
  </w:style>
  <w:style w:type="character" w:customStyle="1" w:styleId="WW8Num18z6">
    <w:name w:val="WW8Num18z6"/>
    <w:rsid w:val="009E6045"/>
  </w:style>
  <w:style w:type="character" w:customStyle="1" w:styleId="WW8Num18z7">
    <w:name w:val="WW8Num18z7"/>
    <w:rsid w:val="009E6045"/>
  </w:style>
  <w:style w:type="character" w:customStyle="1" w:styleId="WW8Num18z8">
    <w:name w:val="WW8Num18z8"/>
    <w:rsid w:val="009E6045"/>
  </w:style>
  <w:style w:type="character" w:customStyle="1" w:styleId="affffffff2">
    <w:name w:val="Символ нумерации"/>
    <w:rsid w:val="009E6045"/>
  </w:style>
  <w:style w:type="character" w:customStyle="1" w:styleId="1ff5">
    <w:name w:val="Подзаголовок Знак1"/>
    <w:rsid w:val="009E6045"/>
    <w:rPr>
      <w:rFonts w:ascii="Cambria" w:hAnsi="Cambria" w:cs="Cambria" w:hint="default"/>
      <w:i/>
      <w:iCs/>
      <w:color w:val="4F81BD"/>
      <w:spacing w:val="15"/>
      <w:sz w:val="24"/>
      <w:szCs w:val="24"/>
      <w:lang w:val="en-US" w:eastAsia="zh-CN" w:bidi="en-US"/>
    </w:rPr>
  </w:style>
  <w:style w:type="character" w:customStyle="1" w:styleId="2f5">
    <w:name w:val="Текст выноски Знак2"/>
    <w:basedOn w:val="a1"/>
    <w:uiPriority w:val="99"/>
    <w:semiHidden/>
    <w:rsid w:val="009E6045"/>
    <w:rPr>
      <w:rFonts w:ascii="Segoe UI" w:eastAsiaTheme="minorEastAsia" w:hAnsi="Segoe UI" w:cs="Segoe UI"/>
      <w:sz w:val="18"/>
      <w:szCs w:val="18"/>
      <w:lang w:eastAsia="ru-RU"/>
    </w:rPr>
  </w:style>
  <w:style w:type="character" w:customStyle="1" w:styleId="HTML1">
    <w:name w:val="Стандартный HTML Знак1"/>
    <w:basedOn w:val="a1"/>
    <w:semiHidden/>
    <w:locked/>
    <w:rsid w:val="009E6045"/>
    <w:rPr>
      <w:rFonts w:ascii="Courier New" w:eastAsia="Times New Roman" w:hAnsi="Courier New" w:cs="Courier New"/>
      <w:sz w:val="20"/>
      <w:szCs w:val="20"/>
      <w:lang w:eastAsia="zh-CN"/>
    </w:rPr>
  </w:style>
  <w:style w:type="character" w:customStyle="1" w:styleId="2f6">
    <w:name w:val="Текст сноски Знак2"/>
    <w:basedOn w:val="a1"/>
    <w:semiHidden/>
    <w:rsid w:val="009E6045"/>
    <w:rPr>
      <w:rFonts w:eastAsiaTheme="minorEastAsia"/>
      <w:sz w:val="20"/>
      <w:szCs w:val="20"/>
      <w:lang w:eastAsia="ru-RU"/>
    </w:rPr>
  </w:style>
  <w:style w:type="character" w:customStyle="1" w:styleId="3c">
    <w:name w:val="Подзаголовок Знак3"/>
    <w:basedOn w:val="a1"/>
    <w:rsid w:val="009E6045"/>
    <w:rPr>
      <w:rFonts w:eastAsiaTheme="minorEastAsia"/>
      <w:color w:val="5A5A5A" w:themeColor="text1" w:themeTint="A5"/>
      <w:spacing w:val="15"/>
      <w:lang w:eastAsia="ru-RU"/>
    </w:rPr>
  </w:style>
  <w:style w:type="paragraph" w:styleId="2d">
    <w:name w:val="Quote"/>
    <w:basedOn w:val="a0"/>
    <w:next w:val="a0"/>
    <w:link w:val="220"/>
    <w:qFormat/>
    <w:rsid w:val="009E6045"/>
    <w:pPr>
      <w:suppressAutoHyphens/>
    </w:pPr>
    <w:rPr>
      <w:rFonts w:ascii="Calibri" w:eastAsia="Times New Roman" w:hAnsi="Calibri" w:cs="Calibri"/>
      <w:i/>
      <w:iCs/>
      <w:color w:val="000000"/>
      <w:lang w:val="en-US" w:eastAsia="zh-CN" w:bidi="en-US"/>
    </w:rPr>
  </w:style>
  <w:style w:type="character" w:customStyle="1" w:styleId="231">
    <w:name w:val="Цитата 2 Знак3"/>
    <w:basedOn w:val="a1"/>
    <w:rsid w:val="009E6045"/>
    <w:rPr>
      <w:i/>
      <w:iCs/>
      <w:color w:val="404040" w:themeColor="text1" w:themeTint="BF"/>
    </w:rPr>
  </w:style>
  <w:style w:type="paragraph" w:styleId="afffffff3">
    <w:name w:val="Intense Quote"/>
    <w:basedOn w:val="a0"/>
    <w:next w:val="a0"/>
    <w:link w:val="2e"/>
    <w:qFormat/>
    <w:rsid w:val="009E6045"/>
    <w:pPr>
      <w:pBdr>
        <w:bottom w:val="single" w:sz="4" w:space="4" w:color="4F81BD"/>
      </w:pBdr>
      <w:suppressAutoHyphens/>
      <w:spacing w:before="200" w:after="280"/>
      <w:ind w:left="936" w:right="936"/>
    </w:pPr>
    <w:rPr>
      <w:rFonts w:ascii="Calibri" w:eastAsia="Times New Roman" w:hAnsi="Calibri" w:cs="Calibri"/>
      <w:b/>
      <w:bCs/>
      <w:i/>
      <w:iCs/>
      <w:color w:val="4F81BD"/>
      <w:lang w:val="en-US" w:eastAsia="zh-CN" w:bidi="en-US"/>
    </w:rPr>
  </w:style>
  <w:style w:type="character" w:customStyle="1" w:styleId="3d">
    <w:name w:val="Выделенная цитата Знак3"/>
    <w:basedOn w:val="a1"/>
    <w:rsid w:val="009E6045"/>
    <w:rPr>
      <w:i/>
      <w:iCs/>
      <w:color w:val="4F81BD" w:themeColor="accent1"/>
    </w:rPr>
  </w:style>
  <w:style w:type="paragraph" w:styleId="afffffff2">
    <w:name w:val="Document Map"/>
    <w:basedOn w:val="a0"/>
    <w:link w:val="afffffff1"/>
    <w:semiHidden/>
    <w:unhideWhenUsed/>
    <w:rsid w:val="009E6045"/>
    <w:pPr>
      <w:shd w:val="clear" w:color="auto" w:fill="000080"/>
      <w:spacing w:after="0" w:line="240" w:lineRule="auto"/>
    </w:pPr>
    <w:rPr>
      <w:rFonts w:ascii="Tahoma" w:eastAsia="Times New Roman" w:hAnsi="Tahoma" w:cs="Tahoma"/>
      <w:sz w:val="20"/>
      <w:szCs w:val="20"/>
      <w:lang w:eastAsia="ru-RU"/>
    </w:rPr>
  </w:style>
  <w:style w:type="character" w:customStyle="1" w:styleId="1ff6">
    <w:name w:val="Схема документа Знак1"/>
    <w:basedOn w:val="a1"/>
    <w:semiHidden/>
    <w:rsid w:val="009E6045"/>
    <w:rPr>
      <w:rFonts w:ascii="Segoe UI" w:hAnsi="Segoe UI" w:cs="Segoe UI"/>
      <w:sz w:val="16"/>
      <w:szCs w:val="16"/>
    </w:rPr>
  </w:style>
  <w:style w:type="character" w:customStyle="1" w:styleId="190">
    <w:name w:val="Знак Знак19"/>
    <w:rsid w:val="009E6045"/>
    <w:rPr>
      <w:rFonts w:ascii="Times New Roman" w:eastAsia="Times New Roman" w:hAnsi="Times New Roman" w:cs="Times New Roman" w:hint="default"/>
      <w:b/>
      <w:bCs w:val="0"/>
      <w:spacing w:val="124"/>
      <w:sz w:val="48"/>
      <w:szCs w:val="20"/>
      <w:lang w:eastAsia="ru-RU"/>
    </w:rPr>
  </w:style>
  <w:style w:type="character" w:customStyle="1" w:styleId="affffffff3">
    <w:name w:val="浯・ⅲ・"/>
    <w:rsid w:val="009E6045"/>
    <w:rPr>
      <w:vertAlign w:val="superscript"/>
    </w:rPr>
  </w:style>
  <w:style w:type="character" w:customStyle="1" w:styleId="affffffff4">
    <w:name w:val="Символ сноски"/>
    <w:rsid w:val="009E6045"/>
    <w:rPr>
      <w:vertAlign w:val="superscript"/>
    </w:rPr>
  </w:style>
  <w:style w:type="character" w:customStyle="1" w:styleId="blk">
    <w:name w:val="blk"/>
    <w:rsid w:val="009E6045"/>
  </w:style>
  <w:style w:type="character" w:customStyle="1" w:styleId="markedcontent">
    <w:name w:val="markedcontent"/>
    <w:rsid w:val="009E6045"/>
  </w:style>
  <w:style w:type="character" w:customStyle="1" w:styleId="doccaption">
    <w:name w:val="doccaption"/>
    <w:rsid w:val="009E6045"/>
  </w:style>
  <w:style w:type="paragraph" w:styleId="z-">
    <w:name w:val="HTML Top of Form"/>
    <w:basedOn w:val="a0"/>
    <w:next w:val="a0"/>
    <w:link w:val="z-0"/>
    <w:hidden/>
    <w:uiPriority w:val="99"/>
    <w:semiHidden/>
    <w:unhideWhenUsed/>
    <w:rsid w:val="009E6045"/>
    <w:pPr>
      <w:pBdr>
        <w:bottom w:val="single" w:sz="6" w:space="1" w:color="auto"/>
      </w:pBdr>
      <w:spacing w:after="0"/>
      <w:jc w:val="center"/>
    </w:pPr>
    <w:rPr>
      <w:rFonts w:ascii="Arial" w:eastAsiaTheme="minorEastAsia" w:hAnsi="Arial" w:cs="Arial"/>
      <w:vanish/>
      <w:sz w:val="16"/>
      <w:szCs w:val="16"/>
      <w:lang w:eastAsia="ru-RU"/>
    </w:rPr>
  </w:style>
  <w:style w:type="character" w:customStyle="1" w:styleId="z-0">
    <w:name w:val="z-Начало формы Знак"/>
    <w:basedOn w:val="a1"/>
    <w:link w:val="z-"/>
    <w:uiPriority w:val="99"/>
    <w:semiHidden/>
    <w:rsid w:val="009E6045"/>
    <w:rPr>
      <w:rFonts w:ascii="Arial" w:eastAsiaTheme="minorEastAsia" w:hAnsi="Arial" w:cs="Arial"/>
      <w:vanish/>
      <w:sz w:val="16"/>
      <w:szCs w:val="16"/>
      <w:lang w:eastAsia="ru-RU"/>
    </w:rPr>
  </w:style>
  <w:style w:type="paragraph" w:styleId="z-1">
    <w:name w:val="HTML Bottom of Form"/>
    <w:basedOn w:val="a0"/>
    <w:next w:val="a0"/>
    <w:link w:val="z-2"/>
    <w:hidden/>
    <w:uiPriority w:val="99"/>
    <w:semiHidden/>
    <w:unhideWhenUsed/>
    <w:rsid w:val="009E6045"/>
    <w:pPr>
      <w:pBdr>
        <w:top w:val="single" w:sz="6" w:space="1" w:color="auto"/>
      </w:pBdr>
      <w:spacing w:after="0"/>
      <w:jc w:val="center"/>
    </w:pPr>
    <w:rPr>
      <w:rFonts w:ascii="Arial" w:eastAsiaTheme="minorEastAsia" w:hAnsi="Arial" w:cs="Arial"/>
      <w:vanish/>
      <w:sz w:val="16"/>
      <w:szCs w:val="16"/>
      <w:lang w:eastAsia="ru-RU"/>
    </w:rPr>
  </w:style>
  <w:style w:type="character" w:customStyle="1" w:styleId="z-2">
    <w:name w:val="z-Конец формы Знак"/>
    <w:basedOn w:val="a1"/>
    <w:link w:val="z-1"/>
    <w:uiPriority w:val="99"/>
    <w:semiHidden/>
    <w:rsid w:val="009E6045"/>
    <w:rPr>
      <w:rFonts w:ascii="Arial" w:eastAsiaTheme="minorEastAsia" w:hAnsi="Arial" w:cs="Arial"/>
      <w:vanish/>
      <w:sz w:val="16"/>
      <w:szCs w:val="16"/>
      <w:lang w:eastAsia="ru-RU"/>
    </w:rPr>
  </w:style>
  <w:style w:type="table" w:customStyle="1" w:styleId="1ff7">
    <w:name w:val="Сетка таблицы1"/>
    <w:basedOn w:val="a2"/>
    <w:rsid w:val="009E6045"/>
    <w:pPr>
      <w:spacing w:after="0" w:line="240" w:lineRule="auto"/>
    </w:pPr>
    <w:rPr>
      <w:rFonts w:ascii="Times New Roman" w:eastAsia="Times New Roman" w:hAnsi="Times New Roman" w:cs="Times New Roman"/>
      <w:kern w:val="2"/>
      <w:sz w:val="20"/>
      <w:szCs w:val="20"/>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7">
    <w:name w:val="Сетка таблицы2"/>
    <w:basedOn w:val="a2"/>
    <w:rsid w:val="009E6045"/>
    <w:pPr>
      <w:spacing w:after="0" w:line="240" w:lineRule="auto"/>
    </w:pPr>
    <w:rPr>
      <w:rFonts w:ascii="Times New Roman" w:eastAsia="Times New Roman" w:hAnsi="Times New Roman" w:cs="Times New Roman"/>
      <w:kern w:val="2"/>
      <w:sz w:val="20"/>
      <w:szCs w:val="20"/>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
    <w:basedOn w:val="a2"/>
    <w:uiPriority w:val="59"/>
    <w:rsid w:val="009E6045"/>
    <w:pPr>
      <w:spacing w:after="0" w:line="240" w:lineRule="auto"/>
    </w:pPr>
    <w:rPr>
      <w:rFonts w:ascii="Calibri" w:eastAsia="Calibri" w:hAnsi="Calibri" w:cs="Times New Roman"/>
      <w:kern w:val="2"/>
      <w:sz w:val="20"/>
      <w:szCs w:val="20"/>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f5">
    <w:name w:val="caption"/>
    <w:basedOn w:val="a0"/>
    <w:semiHidden/>
    <w:unhideWhenUsed/>
    <w:qFormat/>
    <w:rsid w:val="009E6045"/>
    <w:pPr>
      <w:suppressLineNumbers/>
      <w:suppressAutoHyphens/>
      <w:spacing w:before="120" w:after="120" w:line="240" w:lineRule="auto"/>
    </w:pPr>
    <w:rPr>
      <w:rFonts w:ascii="Times New Roman" w:eastAsia="Times New Roman" w:hAnsi="Times New Roman" w:cs="Arial"/>
      <w:i/>
      <w:iCs/>
      <w:sz w:val="24"/>
      <w:szCs w:val="24"/>
      <w:lang w:eastAsia="zh-CN"/>
    </w:rPr>
  </w:style>
  <w:style w:type="paragraph" w:styleId="affffffff6">
    <w:name w:val="List"/>
    <w:basedOn w:val="af3"/>
    <w:semiHidden/>
    <w:unhideWhenUsed/>
    <w:rsid w:val="009E6045"/>
    <w:pPr>
      <w:tabs>
        <w:tab w:val="clear" w:pos="900"/>
      </w:tabs>
      <w:suppressAutoHyphens/>
      <w:spacing w:after="120"/>
      <w:jc w:val="left"/>
    </w:pPr>
    <w:rPr>
      <w:rFonts w:cs="Arial"/>
      <w:lang w:eastAsia="zh-CN"/>
    </w:rPr>
  </w:style>
  <w:style w:type="paragraph" w:styleId="affffffff7">
    <w:name w:val="Block Text"/>
    <w:basedOn w:val="a0"/>
    <w:semiHidden/>
    <w:unhideWhenUsed/>
    <w:rsid w:val="009E6045"/>
    <w:pPr>
      <w:widowControl w:val="0"/>
      <w:spacing w:after="0" w:line="240" w:lineRule="auto"/>
      <w:ind w:left="113" w:right="113"/>
    </w:pPr>
    <w:rPr>
      <w:rFonts w:ascii="Times New Roman" w:eastAsia="Times New Roman" w:hAnsi="Times New Roman" w:cs="Times New Roman"/>
      <w:sz w:val="20"/>
      <w:szCs w:val="20"/>
      <w:lang w:eastAsia="ru-RU"/>
    </w:rPr>
  </w:style>
  <w:style w:type="paragraph" w:styleId="affffffff8">
    <w:name w:val="TOC Heading"/>
    <w:basedOn w:val="1"/>
    <w:next w:val="a0"/>
    <w:uiPriority w:val="39"/>
    <w:semiHidden/>
    <w:unhideWhenUsed/>
    <w:qFormat/>
    <w:rsid w:val="009E6045"/>
    <w:pPr>
      <w:keepNext/>
      <w:keepLines/>
      <w:widowControl/>
      <w:autoSpaceDE/>
      <w:autoSpaceDN/>
      <w:adjustRightInd/>
      <w:spacing w:before="480" w:after="0" w:line="276" w:lineRule="auto"/>
      <w:jc w:val="left"/>
      <w:outlineLvl w:val="9"/>
    </w:pPr>
    <w:rPr>
      <w:rFonts w:ascii="Cambria" w:hAnsi="Cambria" w:cs="Times New Roman"/>
      <w:b/>
      <w:color w:val="365F91"/>
      <w:sz w:val="28"/>
      <w:szCs w:val="28"/>
      <w:lang w:eastAsia="en-US"/>
    </w:rPr>
  </w:style>
  <w:style w:type="paragraph" w:customStyle="1" w:styleId="232">
    <w:name w:val="Основной текст 23"/>
    <w:basedOn w:val="a0"/>
    <w:rsid w:val="00D3743B"/>
    <w:pPr>
      <w:spacing w:after="120" w:line="480" w:lineRule="auto"/>
    </w:pPr>
    <w:rPr>
      <w:rFonts w:ascii="Times New Roman" w:eastAsia="Times New Roman" w:hAnsi="Times New Roman"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608557">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117816">
      <w:bodyDiv w:val="1"/>
      <w:marLeft w:val="0"/>
      <w:marRight w:val="0"/>
      <w:marTop w:val="0"/>
      <w:marBottom w:val="0"/>
      <w:divBdr>
        <w:top w:val="none" w:sz="0" w:space="0" w:color="auto"/>
        <w:left w:val="none" w:sz="0" w:space="0" w:color="auto"/>
        <w:bottom w:val="none" w:sz="0" w:space="0" w:color="auto"/>
        <w:right w:val="none" w:sz="0" w:space="0" w:color="auto"/>
      </w:divBdr>
    </w:div>
    <w:div w:id="55050661">
      <w:bodyDiv w:val="1"/>
      <w:marLeft w:val="0"/>
      <w:marRight w:val="0"/>
      <w:marTop w:val="0"/>
      <w:marBottom w:val="0"/>
      <w:divBdr>
        <w:top w:val="none" w:sz="0" w:space="0" w:color="auto"/>
        <w:left w:val="none" w:sz="0" w:space="0" w:color="auto"/>
        <w:bottom w:val="none" w:sz="0" w:space="0" w:color="auto"/>
        <w:right w:val="none" w:sz="0" w:space="0" w:color="auto"/>
      </w:divBdr>
    </w:div>
    <w:div w:id="62411457">
      <w:bodyDiv w:val="1"/>
      <w:marLeft w:val="0"/>
      <w:marRight w:val="0"/>
      <w:marTop w:val="0"/>
      <w:marBottom w:val="0"/>
      <w:divBdr>
        <w:top w:val="none" w:sz="0" w:space="0" w:color="auto"/>
        <w:left w:val="none" w:sz="0" w:space="0" w:color="auto"/>
        <w:bottom w:val="none" w:sz="0" w:space="0" w:color="auto"/>
        <w:right w:val="none" w:sz="0" w:space="0" w:color="auto"/>
      </w:divBdr>
    </w:div>
    <w:div w:id="101921696">
      <w:bodyDiv w:val="1"/>
      <w:marLeft w:val="0"/>
      <w:marRight w:val="0"/>
      <w:marTop w:val="0"/>
      <w:marBottom w:val="0"/>
      <w:divBdr>
        <w:top w:val="none" w:sz="0" w:space="0" w:color="auto"/>
        <w:left w:val="none" w:sz="0" w:space="0" w:color="auto"/>
        <w:bottom w:val="none" w:sz="0" w:space="0" w:color="auto"/>
        <w:right w:val="none" w:sz="0" w:space="0" w:color="auto"/>
      </w:divBdr>
    </w:div>
    <w:div w:id="129514490">
      <w:bodyDiv w:val="1"/>
      <w:marLeft w:val="0"/>
      <w:marRight w:val="0"/>
      <w:marTop w:val="0"/>
      <w:marBottom w:val="0"/>
      <w:divBdr>
        <w:top w:val="none" w:sz="0" w:space="0" w:color="auto"/>
        <w:left w:val="none" w:sz="0" w:space="0" w:color="auto"/>
        <w:bottom w:val="none" w:sz="0" w:space="0" w:color="auto"/>
        <w:right w:val="none" w:sz="0" w:space="0" w:color="auto"/>
      </w:divBdr>
    </w:div>
    <w:div w:id="202401939">
      <w:bodyDiv w:val="1"/>
      <w:marLeft w:val="0"/>
      <w:marRight w:val="0"/>
      <w:marTop w:val="0"/>
      <w:marBottom w:val="0"/>
      <w:divBdr>
        <w:top w:val="none" w:sz="0" w:space="0" w:color="auto"/>
        <w:left w:val="none" w:sz="0" w:space="0" w:color="auto"/>
        <w:bottom w:val="none" w:sz="0" w:space="0" w:color="auto"/>
        <w:right w:val="none" w:sz="0" w:space="0" w:color="auto"/>
      </w:divBdr>
    </w:div>
    <w:div w:id="232356277">
      <w:bodyDiv w:val="1"/>
      <w:marLeft w:val="0"/>
      <w:marRight w:val="0"/>
      <w:marTop w:val="0"/>
      <w:marBottom w:val="0"/>
      <w:divBdr>
        <w:top w:val="none" w:sz="0" w:space="0" w:color="auto"/>
        <w:left w:val="none" w:sz="0" w:space="0" w:color="auto"/>
        <w:bottom w:val="none" w:sz="0" w:space="0" w:color="auto"/>
        <w:right w:val="none" w:sz="0" w:space="0" w:color="auto"/>
      </w:divBdr>
    </w:div>
    <w:div w:id="237525464">
      <w:bodyDiv w:val="1"/>
      <w:marLeft w:val="0"/>
      <w:marRight w:val="0"/>
      <w:marTop w:val="0"/>
      <w:marBottom w:val="0"/>
      <w:divBdr>
        <w:top w:val="none" w:sz="0" w:space="0" w:color="auto"/>
        <w:left w:val="none" w:sz="0" w:space="0" w:color="auto"/>
        <w:bottom w:val="none" w:sz="0" w:space="0" w:color="auto"/>
        <w:right w:val="none" w:sz="0" w:space="0" w:color="auto"/>
      </w:divBdr>
    </w:div>
    <w:div w:id="268392086">
      <w:bodyDiv w:val="1"/>
      <w:marLeft w:val="0"/>
      <w:marRight w:val="0"/>
      <w:marTop w:val="0"/>
      <w:marBottom w:val="0"/>
      <w:divBdr>
        <w:top w:val="none" w:sz="0" w:space="0" w:color="auto"/>
        <w:left w:val="none" w:sz="0" w:space="0" w:color="auto"/>
        <w:bottom w:val="none" w:sz="0" w:space="0" w:color="auto"/>
        <w:right w:val="none" w:sz="0" w:space="0" w:color="auto"/>
      </w:divBdr>
    </w:div>
    <w:div w:id="269508530">
      <w:bodyDiv w:val="1"/>
      <w:marLeft w:val="0"/>
      <w:marRight w:val="0"/>
      <w:marTop w:val="0"/>
      <w:marBottom w:val="0"/>
      <w:divBdr>
        <w:top w:val="none" w:sz="0" w:space="0" w:color="auto"/>
        <w:left w:val="none" w:sz="0" w:space="0" w:color="auto"/>
        <w:bottom w:val="none" w:sz="0" w:space="0" w:color="auto"/>
        <w:right w:val="none" w:sz="0" w:space="0" w:color="auto"/>
      </w:divBdr>
    </w:div>
    <w:div w:id="280193252">
      <w:bodyDiv w:val="1"/>
      <w:marLeft w:val="0"/>
      <w:marRight w:val="0"/>
      <w:marTop w:val="0"/>
      <w:marBottom w:val="0"/>
      <w:divBdr>
        <w:top w:val="none" w:sz="0" w:space="0" w:color="auto"/>
        <w:left w:val="none" w:sz="0" w:space="0" w:color="auto"/>
        <w:bottom w:val="none" w:sz="0" w:space="0" w:color="auto"/>
        <w:right w:val="none" w:sz="0" w:space="0" w:color="auto"/>
      </w:divBdr>
    </w:div>
    <w:div w:id="294726170">
      <w:bodyDiv w:val="1"/>
      <w:marLeft w:val="0"/>
      <w:marRight w:val="0"/>
      <w:marTop w:val="0"/>
      <w:marBottom w:val="0"/>
      <w:divBdr>
        <w:top w:val="none" w:sz="0" w:space="0" w:color="auto"/>
        <w:left w:val="none" w:sz="0" w:space="0" w:color="auto"/>
        <w:bottom w:val="none" w:sz="0" w:space="0" w:color="auto"/>
        <w:right w:val="none" w:sz="0" w:space="0" w:color="auto"/>
      </w:divBdr>
    </w:div>
    <w:div w:id="307367228">
      <w:bodyDiv w:val="1"/>
      <w:marLeft w:val="0"/>
      <w:marRight w:val="0"/>
      <w:marTop w:val="0"/>
      <w:marBottom w:val="0"/>
      <w:divBdr>
        <w:top w:val="none" w:sz="0" w:space="0" w:color="auto"/>
        <w:left w:val="none" w:sz="0" w:space="0" w:color="auto"/>
        <w:bottom w:val="none" w:sz="0" w:space="0" w:color="auto"/>
        <w:right w:val="none" w:sz="0" w:space="0" w:color="auto"/>
      </w:divBdr>
    </w:div>
    <w:div w:id="320275432">
      <w:bodyDiv w:val="1"/>
      <w:marLeft w:val="0"/>
      <w:marRight w:val="0"/>
      <w:marTop w:val="0"/>
      <w:marBottom w:val="0"/>
      <w:divBdr>
        <w:top w:val="none" w:sz="0" w:space="0" w:color="auto"/>
        <w:left w:val="none" w:sz="0" w:space="0" w:color="auto"/>
        <w:bottom w:val="none" w:sz="0" w:space="0" w:color="auto"/>
        <w:right w:val="none" w:sz="0" w:space="0" w:color="auto"/>
      </w:divBdr>
    </w:div>
    <w:div w:id="332152132">
      <w:bodyDiv w:val="1"/>
      <w:marLeft w:val="0"/>
      <w:marRight w:val="0"/>
      <w:marTop w:val="0"/>
      <w:marBottom w:val="0"/>
      <w:divBdr>
        <w:top w:val="none" w:sz="0" w:space="0" w:color="auto"/>
        <w:left w:val="none" w:sz="0" w:space="0" w:color="auto"/>
        <w:bottom w:val="none" w:sz="0" w:space="0" w:color="auto"/>
        <w:right w:val="none" w:sz="0" w:space="0" w:color="auto"/>
      </w:divBdr>
    </w:div>
    <w:div w:id="335040067">
      <w:bodyDiv w:val="1"/>
      <w:marLeft w:val="0"/>
      <w:marRight w:val="0"/>
      <w:marTop w:val="0"/>
      <w:marBottom w:val="0"/>
      <w:divBdr>
        <w:top w:val="none" w:sz="0" w:space="0" w:color="auto"/>
        <w:left w:val="none" w:sz="0" w:space="0" w:color="auto"/>
        <w:bottom w:val="none" w:sz="0" w:space="0" w:color="auto"/>
        <w:right w:val="none" w:sz="0" w:space="0" w:color="auto"/>
      </w:divBdr>
    </w:div>
    <w:div w:id="379979879">
      <w:bodyDiv w:val="1"/>
      <w:marLeft w:val="0"/>
      <w:marRight w:val="0"/>
      <w:marTop w:val="0"/>
      <w:marBottom w:val="0"/>
      <w:divBdr>
        <w:top w:val="none" w:sz="0" w:space="0" w:color="auto"/>
        <w:left w:val="none" w:sz="0" w:space="0" w:color="auto"/>
        <w:bottom w:val="none" w:sz="0" w:space="0" w:color="auto"/>
        <w:right w:val="none" w:sz="0" w:space="0" w:color="auto"/>
      </w:divBdr>
    </w:div>
    <w:div w:id="386491992">
      <w:bodyDiv w:val="1"/>
      <w:marLeft w:val="0"/>
      <w:marRight w:val="0"/>
      <w:marTop w:val="0"/>
      <w:marBottom w:val="0"/>
      <w:divBdr>
        <w:top w:val="none" w:sz="0" w:space="0" w:color="auto"/>
        <w:left w:val="none" w:sz="0" w:space="0" w:color="auto"/>
        <w:bottom w:val="none" w:sz="0" w:space="0" w:color="auto"/>
        <w:right w:val="none" w:sz="0" w:space="0" w:color="auto"/>
      </w:divBdr>
    </w:div>
    <w:div w:id="388308372">
      <w:bodyDiv w:val="1"/>
      <w:marLeft w:val="0"/>
      <w:marRight w:val="0"/>
      <w:marTop w:val="0"/>
      <w:marBottom w:val="0"/>
      <w:divBdr>
        <w:top w:val="none" w:sz="0" w:space="0" w:color="auto"/>
        <w:left w:val="none" w:sz="0" w:space="0" w:color="auto"/>
        <w:bottom w:val="none" w:sz="0" w:space="0" w:color="auto"/>
        <w:right w:val="none" w:sz="0" w:space="0" w:color="auto"/>
      </w:divBdr>
    </w:div>
    <w:div w:id="391388489">
      <w:bodyDiv w:val="1"/>
      <w:marLeft w:val="0"/>
      <w:marRight w:val="0"/>
      <w:marTop w:val="0"/>
      <w:marBottom w:val="0"/>
      <w:divBdr>
        <w:top w:val="none" w:sz="0" w:space="0" w:color="auto"/>
        <w:left w:val="none" w:sz="0" w:space="0" w:color="auto"/>
        <w:bottom w:val="none" w:sz="0" w:space="0" w:color="auto"/>
        <w:right w:val="none" w:sz="0" w:space="0" w:color="auto"/>
      </w:divBdr>
    </w:div>
    <w:div w:id="396049922">
      <w:bodyDiv w:val="1"/>
      <w:marLeft w:val="0"/>
      <w:marRight w:val="0"/>
      <w:marTop w:val="0"/>
      <w:marBottom w:val="0"/>
      <w:divBdr>
        <w:top w:val="none" w:sz="0" w:space="0" w:color="auto"/>
        <w:left w:val="none" w:sz="0" w:space="0" w:color="auto"/>
        <w:bottom w:val="none" w:sz="0" w:space="0" w:color="auto"/>
        <w:right w:val="none" w:sz="0" w:space="0" w:color="auto"/>
      </w:divBdr>
    </w:div>
    <w:div w:id="410658134">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66707952">
      <w:bodyDiv w:val="1"/>
      <w:marLeft w:val="0"/>
      <w:marRight w:val="0"/>
      <w:marTop w:val="0"/>
      <w:marBottom w:val="0"/>
      <w:divBdr>
        <w:top w:val="none" w:sz="0" w:space="0" w:color="auto"/>
        <w:left w:val="none" w:sz="0" w:space="0" w:color="auto"/>
        <w:bottom w:val="none" w:sz="0" w:space="0" w:color="auto"/>
        <w:right w:val="none" w:sz="0" w:space="0" w:color="auto"/>
      </w:divBdr>
    </w:div>
    <w:div w:id="480585359">
      <w:bodyDiv w:val="1"/>
      <w:marLeft w:val="0"/>
      <w:marRight w:val="0"/>
      <w:marTop w:val="0"/>
      <w:marBottom w:val="0"/>
      <w:divBdr>
        <w:top w:val="none" w:sz="0" w:space="0" w:color="auto"/>
        <w:left w:val="none" w:sz="0" w:space="0" w:color="auto"/>
        <w:bottom w:val="none" w:sz="0" w:space="0" w:color="auto"/>
        <w:right w:val="none" w:sz="0" w:space="0" w:color="auto"/>
      </w:divBdr>
    </w:div>
    <w:div w:id="491682688">
      <w:bodyDiv w:val="1"/>
      <w:marLeft w:val="0"/>
      <w:marRight w:val="0"/>
      <w:marTop w:val="0"/>
      <w:marBottom w:val="0"/>
      <w:divBdr>
        <w:top w:val="none" w:sz="0" w:space="0" w:color="auto"/>
        <w:left w:val="none" w:sz="0" w:space="0" w:color="auto"/>
        <w:bottom w:val="none" w:sz="0" w:space="0" w:color="auto"/>
        <w:right w:val="none" w:sz="0" w:space="0" w:color="auto"/>
      </w:divBdr>
    </w:div>
    <w:div w:id="500312529">
      <w:bodyDiv w:val="1"/>
      <w:marLeft w:val="0"/>
      <w:marRight w:val="0"/>
      <w:marTop w:val="0"/>
      <w:marBottom w:val="0"/>
      <w:divBdr>
        <w:top w:val="none" w:sz="0" w:space="0" w:color="auto"/>
        <w:left w:val="none" w:sz="0" w:space="0" w:color="auto"/>
        <w:bottom w:val="none" w:sz="0" w:space="0" w:color="auto"/>
        <w:right w:val="none" w:sz="0" w:space="0" w:color="auto"/>
      </w:divBdr>
    </w:div>
    <w:div w:id="510341290">
      <w:bodyDiv w:val="1"/>
      <w:marLeft w:val="0"/>
      <w:marRight w:val="0"/>
      <w:marTop w:val="0"/>
      <w:marBottom w:val="0"/>
      <w:divBdr>
        <w:top w:val="none" w:sz="0" w:space="0" w:color="auto"/>
        <w:left w:val="none" w:sz="0" w:space="0" w:color="auto"/>
        <w:bottom w:val="none" w:sz="0" w:space="0" w:color="auto"/>
        <w:right w:val="none" w:sz="0" w:space="0" w:color="auto"/>
      </w:divBdr>
    </w:div>
    <w:div w:id="523322800">
      <w:bodyDiv w:val="1"/>
      <w:marLeft w:val="0"/>
      <w:marRight w:val="0"/>
      <w:marTop w:val="0"/>
      <w:marBottom w:val="0"/>
      <w:divBdr>
        <w:top w:val="none" w:sz="0" w:space="0" w:color="auto"/>
        <w:left w:val="none" w:sz="0" w:space="0" w:color="auto"/>
        <w:bottom w:val="none" w:sz="0" w:space="0" w:color="auto"/>
        <w:right w:val="none" w:sz="0" w:space="0" w:color="auto"/>
      </w:divBdr>
    </w:div>
    <w:div w:id="536704389">
      <w:bodyDiv w:val="1"/>
      <w:marLeft w:val="0"/>
      <w:marRight w:val="0"/>
      <w:marTop w:val="0"/>
      <w:marBottom w:val="0"/>
      <w:divBdr>
        <w:top w:val="none" w:sz="0" w:space="0" w:color="auto"/>
        <w:left w:val="none" w:sz="0" w:space="0" w:color="auto"/>
        <w:bottom w:val="none" w:sz="0" w:space="0" w:color="auto"/>
        <w:right w:val="none" w:sz="0" w:space="0" w:color="auto"/>
      </w:divBdr>
    </w:div>
    <w:div w:id="551424931">
      <w:bodyDiv w:val="1"/>
      <w:marLeft w:val="0"/>
      <w:marRight w:val="0"/>
      <w:marTop w:val="0"/>
      <w:marBottom w:val="0"/>
      <w:divBdr>
        <w:top w:val="none" w:sz="0" w:space="0" w:color="auto"/>
        <w:left w:val="none" w:sz="0" w:space="0" w:color="auto"/>
        <w:bottom w:val="none" w:sz="0" w:space="0" w:color="auto"/>
        <w:right w:val="none" w:sz="0" w:space="0" w:color="auto"/>
      </w:divBdr>
    </w:div>
    <w:div w:id="558060010">
      <w:bodyDiv w:val="1"/>
      <w:marLeft w:val="0"/>
      <w:marRight w:val="0"/>
      <w:marTop w:val="0"/>
      <w:marBottom w:val="0"/>
      <w:divBdr>
        <w:top w:val="none" w:sz="0" w:space="0" w:color="auto"/>
        <w:left w:val="none" w:sz="0" w:space="0" w:color="auto"/>
        <w:bottom w:val="none" w:sz="0" w:space="0" w:color="auto"/>
        <w:right w:val="none" w:sz="0" w:space="0" w:color="auto"/>
      </w:divBdr>
    </w:div>
    <w:div w:id="629897272">
      <w:bodyDiv w:val="1"/>
      <w:marLeft w:val="0"/>
      <w:marRight w:val="0"/>
      <w:marTop w:val="0"/>
      <w:marBottom w:val="0"/>
      <w:divBdr>
        <w:top w:val="none" w:sz="0" w:space="0" w:color="auto"/>
        <w:left w:val="none" w:sz="0" w:space="0" w:color="auto"/>
        <w:bottom w:val="none" w:sz="0" w:space="0" w:color="auto"/>
        <w:right w:val="none" w:sz="0" w:space="0" w:color="auto"/>
      </w:divBdr>
    </w:div>
    <w:div w:id="643772750">
      <w:bodyDiv w:val="1"/>
      <w:marLeft w:val="0"/>
      <w:marRight w:val="0"/>
      <w:marTop w:val="0"/>
      <w:marBottom w:val="0"/>
      <w:divBdr>
        <w:top w:val="none" w:sz="0" w:space="0" w:color="auto"/>
        <w:left w:val="none" w:sz="0" w:space="0" w:color="auto"/>
        <w:bottom w:val="none" w:sz="0" w:space="0" w:color="auto"/>
        <w:right w:val="none" w:sz="0" w:space="0" w:color="auto"/>
      </w:divBdr>
    </w:div>
    <w:div w:id="657344641">
      <w:bodyDiv w:val="1"/>
      <w:marLeft w:val="0"/>
      <w:marRight w:val="0"/>
      <w:marTop w:val="0"/>
      <w:marBottom w:val="0"/>
      <w:divBdr>
        <w:top w:val="none" w:sz="0" w:space="0" w:color="auto"/>
        <w:left w:val="none" w:sz="0" w:space="0" w:color="auto"/>
        <w:bottom w:val="none" w:sz="0" w:space="0" w:color="auto"/>
        <w:right w:val="none" w:sz="0" w:space="0" w:color="auto"/>
      </w:divBdr>
    </w:div>
    <w:div w:id="660502042">
      <w:bodyDiv w:val="1"/>
      <w:marLeft w:val="0"/>
      <w:marRight w:val="0"/>
      <w:marTop w:val="0"/>
      <w:marBottom w:val="0"/>
      <w:divBdr>
        <w:top w:val="none" w:sz="0" w:space="0" w:color="auto"/>
        <w:left w:val="none" w:sz="0" w:space="0" w:color="auto"/>
        <w:bottom w:val="none" w:sz="0" w:space="0" w:color="auto"/>
        <w:right w:val="none" w:sz="0" w:space="0" w:color="auto"/>
      </w:divBdr>
    </w:div>
    <w:div w:id="719399691">
      <w:bodyDiv w:val="1"/>
      <w:marLeft w:val="0"/>
      <w:marRight w:val="0"/>
      <w:marTop w:val="0"/>
      <w:marBottom w:val="0"/>
      <w:divBdr>
        <w:top w:val="none" w:sz="0" w:space="0" w:color="auto"/>
        <w:left w:val="none" w:sz="0" w:space="0" w:color="auto"/>
        <w:bottom w:val="none" w:sz="0" w:space="0" w:color="auto"/>
        <w:right w:val="none" w:sz="0" w:space="0" w:color="auto"/>
      </w:divBdr>
    </w:div>
    <w:div w:id="724908886">
      <w:bodyDiv w:val="1"/>
      <w:marLeft w:val="0"/>
      <w:marRight w:val="0"/>
      <w:marTop w:val="0"/>
      <w:marBottom w:val="0"/>
      <w:divBdr>
        <w:top w:val="none" w:sz="0" w:space="0" w:color="auto"/>
        <w:left w:val="none" w:sz="0" w:space="0" w:color="auto"/>
        <w:bottom w:val="none" w:sz="0" w:space="0" w:color="auto"/>
        <w:right w:val="none" w:sz="0" w:space="0" w:color="auto"/>
      </w:divBdr>
    </w:div>
    <w:div w:id="746151683">
      <w:bodyDiv w:val="1"/>
      <w:marLeft w:val="0"/>
      <w:marRight w:val="0"/>
      <w:marTop w:val="0"/>
      <w:marBottom w:val="0"/>
      <w:divBdr>
        <w:top w:val="none" w:sz="0" w:space="0" w:color="auto"/>
        <w:left w:val="none" w:sz="0" w:space="0" w:color="auto"/>
        <w:bottom w:val="none" w:sz="0" w:space="0" w:color="auto"/>
        <w:right w:val="none" w:sz="0" w:space="0" w:color="auto"/>
      </w:divBdr>
    </w:div>
    <w:div w:id="794833584">
      <w:bodyDiv w:val="1"/>
      <w:marLeft w:val="0"/>
      <w:marRight w:val="0"/>
      <w:marTop w:val="0"/>
      <w:marBottom w:val="0"/>
      <w:divBdr>
        <w:top w:val="none" w:sz="0" w:space="0" w:color="auto"/>
        <w:left w:val="none" w:sz="0" w:space="0" w:color="auto"/>
        <w:bottom w:val="none" w:sz="0" w:space="0" w:color="auto"/>
        <w:right w:val="none" w:sz="0" w:space="0" w:color="auto"/>
      </w:divBdr>
    </w:div>
    <w:div w:id="796264657">
      <w:bodyDiv w:val="1"/>
      <w:marLeft w:val="0"/>
      <w:marRight w:val="0"/>
      <w:marTop w:val="0"/>
      <w:marBottom w:val="0"/>
      <w:divBdr>
        <w:top w:val="none" w:sz="0" w:space="0" w:color="auto"/>
        <w:left w:val="none" w:sz="0" w:space="0" w:color="auto"/>
        <w:bottom w:val="none" w:sz="0" w:space="0" w:color="auto"/>
        <w:right w:val="none" w:sz="0" w:space="0" w:color="auto"/>
      </w:divBdr>
    </w:div>
    <w:div w:id="816841157">
      <w:bodyDiv w:val="1"/>
      <w:marLeft w:val="0"/>
      <w:marRight w:val="0"/>
      <w:marTop w:val="0"/>
      <w:marBottom w:val="0"/>
      <w:divBdr>
        <w:top w:val="none" w:sz="0" w:space="0" w:color="auto"/>
        <w:left w:val="none" w:sz="0" w:space="0" w:color="auto"/>
        <w:bottom w:val="none" w:sz="0" w:space="0" w:color="auto"/>
        <w:right w:val="none" w:sz="0" w:space="0" w:color="auto"/>
      </w:divBdr>
    </w:div>
    <w:div w:id="869953019">
      <w:bodyDiv w:val="1"/>
      <w:marLeft w:val="0"/>
      <w:marRight w:val="0"/>
      <w:marTop w:val="0"/>
      <w:marBottom w:val="0"/>
      <w:divBdr>
        <w:top w:val="none" w:sz="0" w:space="0" w:color="auto"/>
        <w:left w:val="none" w:sz="0" w:space="0" w:color="auto"/>
        <w:bottom w:val="none" w:sz="0" w:space="0" w:color="auto"/>
        <w:right w:val="none" w:sz="0" w:space="0" w:color="auto"/>
      </w:divBdr>
    </w:div>
    <w:div w:id="890073169">
      <w:bodyDiv w:val="1"/>
      <w:marLeft w:val="0"/>
      <w:marRight w:val="0"/>
      <w:marTop w:val="0"/>
      <w:marBottom w:val="0"/>
      <w:divBdr>
        <w:top w:val="none" w:sz="0" w:space="0" w:color="auto"/>
        <w:left w:val="none" w:sz="0" w:space="0" w:color="auto"/>
        <w:bottom w:val="none" w:sz="0" w:space="0" w:color="auto"/>
        <w:right w:val="none" w:sz="0" w:space="0" w:color="auto"/>
      </w:divBdr>
    </w:div>
    <w:div w:id="919677567">
      <w:bodyDiv w:val="1"/>
      <w:marLeft w:val="0"/>
      <w:marRight w:val="0"/>
      <w:marTop w:val="0"/>
      <w:marBottom w:val="0"/>
      <w:divBdr>
        <w:top w:val="none" w:sz="0" w:space="0" w:color="auto"/>
        <w:left w:val="none" w:sz="0" w:space="0" w:color="auto"/>
        <w:bottom w:val="none" w:sz="0" w:space="0" w:color="auto"/>
        <w:right w:val="none" w:sz="0" w:space="0" w:color="auto"/>
      </w:divBdr>
    </w:div>
    <w:div w:id="941231561">
      <w:bodyDiv w:val="1"/>
      <w:marLeft w:val="0"/>
      <w:marRight w:val="0"/>
      <w:marTop w:val="0"/>
      <w:marBottom w:val="0"/>
      <w:divBdr>
        <w:top w:val="none" w:sz="0" w:space="0" w:color="auto"/>
        <w:left w:val="none" w:sz="0" w:space="0" w:color="auto"/>
        <w:bottom w:val="none" w:sz="0" w:space="0" w:color="auto"/>
        <w:right w:val="none" w:sz="0" w:space="0" w:color="auto"/>
      </w:divBdr>
    </w:div>
    <w:div w:id="942297624">
      <w:bodyDiv w:val="1"/>
      <w:marLeft w:val="0"/>
      <w:marRight w:val="0"/>
      <w:marTop w:val="0"/>
      <w:marBottom w:val="0"/>
      <w:divBdr>
        <w:top w:val="none" w:sz="0" w:space="0" w:color="auto"/>
        <w:left w:val="none" w:sz="0" w:space="0" w:color="auto"/>
        <w:bottom w:val="none" w:sz="0" w:space="0" w:color="auto"/>
        <w:right w:val="none" w:sz="0" w:space="0" w:color="auto"/>
      </w:divBdr>
    </w:div>
    <w:div w:id="948318400">
      <w:bodyDiv w:val="1"/>
      <w:marLeft w:val="0"/>
      <w:marRight w:val="0"/>
      <w:marTop w:val="0"/>
      <w:marBottom w:val="0"/>
      <w:divBdr>
        <w:top w:val="none" w:sz="0" w:space="0" w:color="auto"/>
        <w:left w:val="none" w:sz="0" w:space="0" w:color="auto"/>
        <w:bottom w:val="none" w:sz="0" w:space="0" w:color="auto"/>
        <w:right w:val="none" w:sz="0" w:space="0" w:color="auto"/>
      </w:divBdr>
    </w:div>
    <w:div w:id="983776147">
      <w:bodyDiv w:val="1"/>
      <w:marLeft w:val="0"/>
      <w:marRight w:val="0"/>
      <w:marTop w:val="0"/>
      <w:marBottom w:val="0"/>
      <w:divBdr>
        <w:top w:val="none" w:sz="0" w:space="0" w:color="auto"/>
        <w:left w:val="none" w:sz="0" w:space="0" w:color="auto"/>
        <w:bottom w:val="none" w:sz="0" w:space="0" w:color="auto"/>
        <w:right w:val="none" w:sz="0" w:space="0" w:color="auto"/>
      </w:divBdr>
    </w:div>
    <w:div w:id="1007441126">
      <w:bodyDiv w:val="1"/>
      <w:marLeft w:val="0"/>
      <w:marRight w:val="0"/>
      <w:marTop w:val="0"/>
      <w:marBottom w:val="0"/>
      <w:divBdr>
        <w:top w:val="none" w:sz="0" w:space="0" w:color="auto"/>
        <w:left w:val="none" w:sz="0" w:space="0" w:color="auto"/>
        <w:bottom w:val="none" w:sz="0" w:space="0" w:color="auto"/>
        <w:right w:val="none" w:sz="0" w:space="0" w:color="auto"/>
      </w:divBdr>
    </w:div>
    <w:div w:id="1019043810">
      <w:bodyDiv w:val="1"/>
      <w:marLeft w:val="0"/>
      <w:marRight w:val="0"/>
      <w:marTop w:val="0"/>
      <w:marBottom w:val="0"/>
      <w:divBdr>
        <w:top w:val="none" w:sz="0" w:space="0" w:color="auto"/>
        <w:left w:val="none" w:sz="0" w:space="0" w:color="auto"/>
        <w:bottom w:val="none" w:sz="0" w:space="0" w:color="auto"/>
        <w:right w:val="none" w:sz="0" w:space="0" w:color="auto"/>
      </w:divBdr>
    </w:div>
    <w:div w:id="1048801179">
      <w:bodyDiv w:val="1"/>
      <w:marLeft w:val="0"/>
      <w:marRight w:val="0"/>
      <w:marTop w:val="0"/>
      <w:marBottom w:val="0"/>
      <w:divBdr>
        <w:top w:val="none" w:sz="0" w:space="0" w:color="auto"/>
        <w:left w:val="none" w:sz="0" w:space="0" w:color="auto"/>
        <w:bottom w:val="none" w:sz="0" w:space="0" w:color="auto"/>
        <w:right w:val="none" w:sz="0" w:space="0" w:color="auto"/>
      </w:divBdr>
    </w:div>
    <w:div w:id="1069883375">
      <w:bodyDiv w:val="1"/>
      <w:marLeft w:val="0"/>
      <w:marRight w:val="0"/>
      <w:marTop w:val="0"/>
      <w:marBottom w:val="0"/>
      <w:divBdr>
        <w:top w:val="none" w:sz="0" w:space="0" w:color="auto"/>
        <w:left w:val="none" w:sz="0" w:space="0" w:color="auto"/>
        <w:bottom w:val="none" w:sz="0" w:space="0" w:color="auto"/>
        <w:right w:val="none" w:sz="0" w:space="0" w:color="auto"/>
      </w:divBdr>
    </w:div>
    <w:div w:id="1082876004">
      <w:bodyDiv w:val="1"/>
      <w:marLeft w:val="0"/>
      <w:marRight w:val="0"/>
      <w:marTop w:val="0"/>
      <w:marBottom w:val="0"/>
      <w:divBdr>
        <w:top w:val="none" w:sz="0" w:space="0" w:color="auto"/>
        <w:left w:val="none" w:sz="0" w:space="0" w:color="auto"/>
        <w:bottom w:val="none" w:sz="0" w:space="0" w:color="auto"/>
        <w:right w:val="none" w:sz="0" w:space="0" w:color="auto"/>
      </w:divBdr>
    </w:div>
    <w:div w:id="1092823726">
      <w:bodyDiv w:val="1"/>
      <w:marLeft w:val="0"/>
      <w:marRight w:val="0"/>
      <w:marTop w:val="0"/>
      <w:marBottom w:val="0"/>
      <w:divBdr>
        <w:top w:val="none" w:sz="0" w:space="0" w:color="auto"/>
        <w:left w:val="none" w:sz="0" w:space="0" w:color="auto"/>
        <w:bottom w:val="none" w:sz="0" w:space="0" w:color="auto"/>
        <w:right w:val="none" w:sz="0" w:space="0" w:color="auto"/>
      </w:divBdr>
    </w:div>
    <w:div w:id="1108617497">
      <w:bodyDiv w:val="1"/>
      <w:marLeft w:val="0"/>
      <w:marRight w:val="0"/>
      <w:marTop w:val="0"/>
      <w:marBottom w:val="0"/>
      <w:divBdr>
        <w:top w:val="none" w:sz="0" w:space="0" w:color="auto"/>
        <w:left w:val="none" w:sz="0" w:space="0" w:color="auto"/>
        <w:bottom w:val="none" w:sz="0" w:space="0" w:color="auto"/>
        <w:right w:val="none" w:sz="0" w:space="0" w:color="auto"/>
      </w:divBdr>
    </w:div>
    <w:div w:id="1118453041">
      <w:bodyDiv w:val="1"/>
      <w:marLeft w:val="0"/>
      <w:marRight w:val="0"/>
      <w:marTop w:val="0"/>
      <w:marBottom w:val="0"/>
      <w:divBdr>
        <w:top w:val="none" w:sz="0" w:space="0" w:color="auto"/>
        <w:left w:val="none" w:sz="0" w:space="0" w:color="auto"/>
        <w:bottom w:val="none" w:sz="0" w:space="0" w:color="auto"/>
        <w:right w:val="none" w:sz="0" w:space="0" w:color="auto"/>
      </w:divBdr>
    </w:div>
    <w:div w:id="1132285421">
      <w:bodyDiv w:val="1"/>
      <w:marLeft w:val="0"/>
      <w:marRight w:val="0"/>
      <w:marTop w:val="0"/>
      <w:marBottom w:val="0"/>
      <w:divBdr>
        <w:top w:val="none" w:sz="0" w:space="0" w:color="auto"/>
        <w:left w:val="none" w:sz="0" w:space="0" w:color="auto"/>
        <w:bottom w:val="none" w:sz="0" w:space="0" w:color="auto"/>
        <w:right w:val="none" w:sz="0" w:space="0" w:color="auto"/>
      </w:divBdr>
    </w:div>
    <w:div w:id="1138456764">
      <w:bodyDiv w:val="1"/>
      <w:marLeft w:val="0"/>
      <w:marRight w:val="0"/>
      <w:marTop w:val="0"/>
      <w:marBottom w:val="0"/>
      <w:divBdr>
        <w:top w:val="none" w:sz="0" w:space="0" w:color="auto"/>
        <w:left w:val="none" w:sz="0" w:space="0" w:color="auto"/>
        <w:bottom w:val="none" w:sz="0" w:space="0" w:color="auto"/>
        <w:right w:val="none" w:sz="0" w:space="0" w:color="auto"/>
      </w:divBdr>
    </w:div>
    <w:div w:id="1140420423">
      <w:bodyDiv w:val="1"/>
      <w:marLeft w:val="0"/>
      <w:marRight w:val="0"/>
      <w:marTop w:val="0"/>
      <w:marBottom w:val="0"/>
      <w:divBdr>
        <w:top w:val="none" w:sz="0" w:space="0" w:color="auto"/>
        <w:left w:val="none" w:sz="0" w:space="0" w:color="auto"/>
        <w:bottom w:val="none" w:sz="0" w:space="0" w:color="auto"/>
        <w:right w:val="none" w:sz="0" w:space="0" w:color="auto"/>
      </w:divBdr>
    </w:div>
    <w:div w:id="1195654418">
      <w:bodyDiv w:val="1"/>
      <w:marLeft w:val="0"/>
      <w:marRight w:val="0"/>
      <w:marTop w:val="0"/>
      <w:marBottom w:val="0"/>
      <w:divBdr>
        <w:top w:val="none" w:sz="0" w:space="0" w:color="auto"/>
        <w:left w:val="none" w:sz="0" w:space="0" w:color="auto"/>
        <w:bottom w:val="none" w:sz="0" w:space="0" w:color="auto"/>
        <w:right w:val="none" w:sz="0" w:space="0" w:color="auto"/>
      </w:divBdr>
    </w:div>
    <w:div w:id="1205172787">
      <w:bodyDiv w:val="1"/>
      <w:marLeft w:val="0"/>
      <w:marRight w:val="0"/>
      <w:marTop w:val="0"/>
      <w:marBottom w:val="0"/>
      <w:divBdr>
        <w:top w:val="none" w:sz="0" w:space="0" w:color="auto"/>
        <w:left w:val="none" w:sz="0" w:space="0" w:color="auto"/>
        <w:bottom w:val="none" w:sz="0" w:space="0" w:color="auto"/>
        <w:right w:val="none" w:sz="0" w:space="0" w:color="auto"/>
      </w:divBdr>
    </w:div>
    <w:div w:id="1220242292">
      <w:bodyDiv w:val="1"/>
      <w:marLeft w:val="0"/>
      <w:marRight w:val="0"/>
      <w:marTop w:val="0"/>
      <w:marBottom w:val="0"/>
      <w:divBdr>
        <w:top w:val="none" w:sz="0" w:space="0" w:color="auto"/>
        <w:left w:val="none" w:sz="0" w:space="0" w:color="auto"/>
        <w:bottom w:val="none" w:sz="0" w:space="0" w:color="auto"/>
        <w:right w:val="none" w:sz="0" w:space="0" w:color="auto"/>
      </w:divBdr>
    </w:div>
    <w:div w:id="1241405257">
      <w:bodyDiv w:val="1"/>
      <w:marLeft w:val="0"/>
      <w:marRight w:val="0"/>
      <w:marTop w:val="0"/>
      <w:marBottom w:val="0"/>
      <w:divBdr>
        <w:top w:val="none" w:sz="0" w:space="0" w:color="auto"/>
        <w:left w:val="none" w:sz="0" w:space="0" w:color="auto"/>
        <w:bottom w:val="none" w:sz="0" w:space="0" w:color="auto"/>
        <w:right w:val="none" w:sz="0" w:space="0" w:color="auto"/>
      </w:divBdr>
    </w:div>
    <w:div w:id="1278944909">
      <w:bodyDiv w:val="1"/>
      <w:marLeft w:val="0"/>
      <w:marRight w:val="0"/>
      <w:marTop w:val="0"/>
      <w:marBottom w:val="0"/>
      <w:divBdr>
        <w:top w:val="none" w:sz="0" w:space="0" w:color="auto"/>
        <w:left w:val="none" w:sz="0" w:space="0" w:color="auto"/>
        <w:bottom w:val="none" w:sz="0" w:space="0" w:color="auto"/>
        <w:right w:val="none" w:sz="0" w:space="0" w:color="auto"/>
      </w:divBdr>
    </w:div>
    <w:div w:id="1280448597">
      <w:bodyDiv w:val="1"/>
      <w:marLeft w:val="0"/>
      <w:marRight w:val="0"/>
      <w:marTop w:val="0"/>
      <w:marBottom w:val="0"/>
      <w:divBdr>
        <w:top w:val="none" w:sz="0" w:space="0" w:color="auto"/>
        <w:left w:val="none" w:sz="0" w:space="0" w:color="auto"/>
        <w:bottom w:val="none" w:sz="0" w:space="0" w:color="auto"/>
        <w:right w:val="none" w:sz="0" w:space="0" w:color="auto"/>
      </w:divBdr>
    </w:div>
    <w:div w:id="1311785492">
      <w:bodyDiv w:val="1"/>
      <w:marLeft w:val="0"/>
      <w:marRight w:val="0"/>
      <w:marTop w:val="0"/>
      <w:marBottom w:val="0"/>
      <w:divBdr>
        <w:top w:val="none" w:sz="0" w:space="0" w:color="auto"/>
        <w:left w:val="none" w:sz="0" w:space="0" w:color="auto"/>
        <w:bottom w:val="none" w:sz="0" w:space="0" w:color="auto"/>
        <w:right w:val="none" w:sz="0" w:space="0" w:color="auto"/>
      </w:divBdr>
    </w:div>
    <w:div w:id="1349596763">
      <w:bodyDiv w:val="1"/>
      <w:marLeft w:val="0"/>
      <w:marRight w:val="0"/>
      <w:marTop w:val="0"/>
      <w:marBottom w:val="0"/>
      <w:divBdr>
        <w:top w:val="none" w:sz="0" w:space="0" w:color="auto"/>
        <w:left w:val="none" w:sz="0" w:space="0" w:color="auto"/>
        <w:bottom w:val="none" w:sz="0" w:space="0" w:color="auto"/>
        <w:right w:val="none" w:sz="0" w:space="0" w:color="auto"/>
      </w:divBdr>
    </w:div>
    <w:div w:id="1378311598">
      <w:bodyDiv w:val="1"/>
      <w:marLeft w:val="0"/>
      <w:marRight w:val="0"/>
      <w:marTop w:val="0"/>
      <w:marBottom w:val="0"/>
      <w:divBdr>
        <w:top w:val="none" w:sz="0" w:space="0" w:color="auto"/>
        <w:left w:val="none" w:sz="0" w:space="0" w:color="auto"/>
        <w:bottom w:val="none" w:sz="0" w:space="0" w:color="auto"/>
        <w:right w:val="none" w:sz="0" w:space="0" w:color="auto"/>
      </w:divBdr>
    </w:div>
    <w:div w:id="1386418369">
      <w:bodyDiv w:val="1"/>
      <w:marLeft w:val="0"/>
      <w:marRight w:val="0"/>
      <w:marTop w:val="0"/>
      <w:marBottom w:val="0"/>
      <w:divBdr>
        <w:top w:val="none" w:sz="0" w:space="0" w:color="auto"/>
        <w:left w:val="none" w:sz="0" w:space="0" w:color="auto"/>
        <w:bottom w:val="none" w:sz="0" w:space="0" w:color="auto"/>
        <w:right w:val="none" w:sz="0" w:space="0" w:color="auto"/>
      </w:divBdr>
    </w:div>
    <w:div w:id="1417089947">
      <w:bodyDiv w:val="1"/>
      <w:marLeft w:val="0"/>
      <w:marRight w:val="0"/>
      <w:marTop w:val="0"/>
      <w:marBottom w:val="0"/>
      <w:divBdr>
        <w:top w:val="none" w:sz="0" w:space="0" w:color="auto"/>
        <w:left w:val="none" w:sz="0" w:space="0" w:color="auto"/>
        <w:bottom w:val="none" w:sz="0" w:space="0" w:color="auto"/>
        <w:right w:val="none" w:sz="0" w:space="0" w:color="auto"/>
      </w:divBdr>
    </w:div>
    <w:div w:id="1454977697">
      <w:bodyDiv w:val="1"/>
      <w:marLeft w:val="0"/>
      <w:marRight w:val="0"/>
      <w:marTop w:val="0"/>
      <w:marBottom w:val="0"/>
      <w:divBdr>
        <w:top w:val="none" w:sz="0" w:space="0" w:color="auto"/>
        <w:left w:val="none" w:sz="0" w:space="0" w:color="auto"/>
        <w:bottom w:val="none" w:sz="0" w:space="0" w:color="auto"/>
        <w:right w:val="none" w:sz="0" w:space="0" w:color="auto"/>
      </w:divBdr>
    </w:div>
    <w:div w:id="1465810420">
      <w:bodyDiv w:val="1"/>
      <w:marLeft w:val="0"/>
      <w:marRight w:val="0"/>
      <w:marTop w:val="0"/>
      <w:marBottom w:val="0"/>
      <w:divBdr>
        <w:top w:val="none" w:sz="0" w:space="0" w:color="auto"/>
        <w:left w:val="none" w:sz="0" w:space="0" w:color="auto"/>
        <w:bottom w:val="none" w:sz="0" w:space="0" w:color="auto"/>
        <w:right w:val="none" w:sz="0" w:space="0" w:color="auto"/>
      </w:divBdr>
    </w:div>
    <w:div w:id="1467240630">
      <w:bodyDiv w:val="1"/>
      <w:marLeft w:val="0"/>
      <w:marRight w:val="0"/>
      <w:marTop w:val="0"/>
      <w:marBottom w:val="0"/>
      <w:divBdr>
        <w:top w:val="none" w:sz="0" w:space="0" w:color="auto"/>
        <w:left w:val="none" w:sz="0" w:space="0" w:color="auto"/>
        <w:bottom w:val="none" w:sz="0" w:space="0" w:color="auto"/>
        <w:right w:val="none" w:sz="0" w:space="0" w:color="auto"/>
      </w:divBdr>
    </w:div>
    <w:div w:id="1484275185">
      <w:bodyDiv w:val="1"/>
      <w:marLeft w:val="0"/>
      <w:marRight w:val="0"/>
      <w:marTop w:val="0"/>
      <w:marBottom w:val="0"/>
      <w:divBdr>
        <w:top w:val="none" w:sz="0" w:space="0" w:color="auto"/>
        <w:left w:val="none" w:sz="0" w:space="0" w:color="auto"/>
        <w:bottom w:val="none" w:sz="0" w:space="0" w:color="auto"/>
        <w:right w:val="none" w:sz="0" w:space="0" w:color="auto"/>
      </w:divBdr>
    </w:div>
    <w:div w:id="1487940310">
      <w:bodyDiv w:val="1"/>
      <w:marLeft w:val="0"/>
      <w:marRight w:val="0"/>
      <w:marTop w:val="0"/>
      <w:marBottom w:val="0"/>
      <w:divBdr>
        <w:top w:val="none" w:sz="0" w:space="0" w:color="auto"/>
        <w:left w:val="none" w:sz="0" w:space="0" w:color="auto"/>
        <w:bottom w:val="none" w:sz="0" w:space="0" w:color="auto"/>
        <w:right w:val="none" w:sz="0" w:space="0" w:color="auto"/>
      </w:divBdr>
    </w:div>
    <w:div w:id="1508205236">
      <w:bodyDiv w:val="1"/>
      <w:marLeft w:val="0"/>
      <w:marRight w:val="0"/>
      <w:marTop w:val="0"/>
      <w:marBottom w:val="0"/>
      <w:divBdr>
        <w:top w:val="none" w:sz="0" w:space="0" w:color="auto"/>
        <w:left w:val="none" w:sz="0" w:space="0" w:color="auto"/>
        <w:bottom w:val="none" w:sz="0" w:space="0" w:color="auto"/>
        <w:right w:val="none" w:sz="0" w:space="0" w:color="auto"/>
      </w:divBdr>
    </w:div>
    <w:div w:id="1547259359">
      <w:bodyDiv w:val="1"/>
      <w:marLeft w:val="0"/>
      <w:marRight w:val="0"/>
      <w:marTop w:val="0"/>
      <w:marBottom w:val="0"/>
      <w:divBdr>
        <w:top w:val="none" w:sz="0" w:space="0" w:color="auto"/>
        <w:left w:val="none" w:sz="0" w:space="0" w:color="auto"/>
        <w:bottom w:val="none" w:sz="0" w:space="0" w:color="auto"/>
        <w:right w:val="none" w:sz="0" w:space="0" w:color="auto"/>
      </w:divBdr>
    </w:div>
    <w:div w:id="1564019987">
      <w:bodyDiv w:val="1"/>
      <w:marLeft w:val="0"/>
      <w:marRight w:val="0"/>
      <w:marTop w:val="0"/>
      <w:marBottom w:val="0"/>
      <w:divBdr>
        <w:top w:val="none" w:sz="0" w:space="0" w:color="auto"/>
        <w:left w:val="none" w:sz="0" w:space="0" w:color="auto"/>
        <w:bottom w:val="none" w:sz="0" w:space="0" w:color="auto"/>
        <w:right w:val="none" w:sz="0" w:space="0" w:color="auto"/>
      </w:divBdr>
    </w:div>
    <w:div w:id="1571190622">
      <w:bodyDiv w:val="1"/>
      <w:marLeft w:val="0"/>
      <w:marRight w:val="0"/>
      <w:marTop w:val="0"/>
      <w:marBottom w:val="0"/>
      <w:divBdr>
        <w:top w:val="none" w:sz="0" w:space="0" w:color="auto"/>
        <w:left w:val="none" w:sz="0" w:space="0" w:color="auto"/>
        <w:bottom w:val="none" w:sz="0" w:space="0" w:color="auto"/>
        <w:right w:val="none" w:sz="0" w:space="0" w:color="auto"/>
      </w:divBdr>
    </w:div>
    <w:div w:id="1580406953">
      <w:bodyDiv w:val="1"/>
      <w:marLeft w:val="0"/>
      <w:marRight w:val="0"/>
      <w:marTop w:val="0"/>
      <w:marBottom w:val="0"/>
      <w:divBdr>
        <w:top w:val="none" w:sz="0" w:space="0" w:color="auto"/>
        <w:left w:val="none" w:sz="0" w:space="0" w:color="auto"/>
        <w:bottom w:val="none" w:sz="0" w:space="0" w:color="auto"/>
        <w:right w:val="none" w:sz="0" w:space="0" w:color="auto"/>
      </w:divBdr>
    </w:div>
    <w:div w:id="1601526356">
      <w:bodyDiv w:val="1"/>
      <w:marLeft w:val="0"/>
      <w:marRight w:val="0"/>
      <w:marTop w:val="0"/>
      <w:marBottom w:val="0"/>
      <w:divBdr>
        <w:top w:val="none" w:sz="0" w:space="0" w:color="auto"/>
        <w:left w:val="none" w:sz="0" w:space="0" w:color="auto"/>
        <w:bottom w:val="none" w:sz="0" w:space="0" w:color="auto"/>
        <w:right w:val="none" w:sz="0" w:space="0" w:color="auto"/>
      </w:divBdr>
    </w:div>
    <w:div w:id="1610549549">
      <w:bodyDiv w:val="1"/>
      <w:marLeft w:val="0"/>
      <w:marRight w:val="0"/>
      <w:marTop w:val="0"/>
      <w:marBottom w:val="0"/>
      <w:divBdr>
        <w:top w:val="none" w:sz="0" w:space="0" w:color="auto"/>
        <w:left w:val="none" w:sz="0" w:space="0" w:color="auto"/>
        <w:bottom w:val="none" w:sz="0" w:space="0" w:color="auto"/>
        <w:right w:val="none" w:sz="0" w:space="0" w:color="auto"/>
      </w:divBdr>
    </w:div>
    <w:div w:id="1631203666">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71761223">
      <w:bodyDiv w:val="1"/>
      <w:marLeft w:val="0"/>
      <w:marRight w:val="0"/>
      <w:marTop w:val="0"/>
      <w:marBottom w:val="0"/>
      <w:divBdr>
        <w:top w:val="none" w:sz="0" w:space="0" w:color="auto"/>
        <w:left w:val="none" w:sz="0" w:space="0" w:color="auto"/>
        <w:bottom w:val="none" w:sz="0" w:space="0" w:color="auto"/>
        <w:right w:val="none" w:sz="0" w:space="0" w:color="auto"/>
      </w:divBdr>
    </w:div>
    <w:div w:id="1685015673">
      <w:bodyDiv w:val="1"/>
      <w:marLeft w:val="0"/>
      <w:marRight w:val="0"/>
      <w:marTop w:val="0"/>
      <w:marBottom w:val="0"/>
      <w:divBdr>
        <w:top w:val="none" w:sz="0" w:space="0" w:color="auto"/>
        <w:left w:val="none" w:sz="0" w:space="0" w:color="auto"/>
        <w:bottom w:val="none" w:sz="0" w:space="0" w:color="auto"/>
        <w:right w:val="none" w:sz="0" w:space="0" w:color="auto"/>
      </w:divBdr>
    </w:div>
    <w:div w:id="1702395014">
      <w:bodyDiv w:val="1"/>
      <w:marLeft w:val="0"/>
      <w:marRight w:val="0"/>
      <w:marTop w:val="0"/>
      <w:marBottom w:val="0"/>
      <w:divBdr>
        <w:top w:val="none" w:sz="0" w:space="0" w:color="auto"/>
        <w:left w:val="none" w:sz="0" w:space="0" w:color="auto"/>
        <w:bottom w:val="none" w:sz="0" w:space="0" w:color="auto"/>
        <w:right w:val="none" w:sz="0" w:space="0" w:color="auto"/>
      </w:divBdr>
    </w:div>
    <w:div w:id="1717730008">
      <w:bodyDiv w:val="1"/>
      <w:marLeft w:val="0"/>
      <w:marRight w:val="0"/>
      <w:marTop w:val="0"/>
      <w:marBottom w:val="0"/>
      <w:divBdr>
        <w:top w:val="none" w:sz="0" w:space="0" w:color="auto"/>
        <w:left w:val="none" w:sz="0" w:space="0" w:color="auto"/>
        <w:bottom w:val="none" w:sz="0" w:space="0" w:color="auto"/>
        <w:right w:val="none" w:sz="0" w:space="0" w:color="auto"/>
      </w:divBdr>
    </w:div>
    <w:div w:id="1734964571">
      <w:bodyDiv w:val="1"/>
      <w:marLeft w:val="0"/>
      <w:marRight w:val="0"/>
      <w:marTop w:val="0"/>
      <w:marBottom w:val="0"/>
      <w:divBdr>
        <w:top w:val="none" w:sz="0" w:space="0" w:color="auto"/>
        <w:left w:val="none" w:sz="0" w:space="0" w:color="auto"/>
        <w:bottom w:val="none" w:sz="0" w:space="0" w:color="auto"/>
        <w:right w:val="none" w:sz="0" w:space="0" w:color="auto"/>
      </w:divBdr>
    </w:div>
    <w:div w:id="1751732794">
      <w:bodyDiv w:val="1"/>
      <w:marLeft w:val="0"/>
      <w:marRight w:val="0"/>
      <w:marTop w:val="0"/>
      <w:marBottom w:val="0"/>
      <w:divBdr>
        <w:top w:val="none" w:sz="0" w:space="0" w:color="auto"/>
        <w:left w:val="none" w:sz="0" w:space="0" w:color="auto"/>
        <w:bottom w:val="none" w:sz="0" w:space="0" w:color="auto"/>
        <w:right w:val="none" w:sz="0" w:space="0" w:color="auto"/>
      </w:divBdr>
    </w:div>
    <w:div w:id="1824815712">
      <w:bodyDiv w:val="1"/>
      <w:marLeft w:val="0"/>
      <w:marRight w:val="0"/>
      <w:marTop w:val="0"/>
      <w:marBottom w:val="0"/>
      <w:divBdr>
        <w:top w:val="none" w:sz="0" w:space="0" w:color="auto"/>
        <w:left w:val="none" w:sz="0" w:space="0" w:color="auto"/>
        <w:bottom w:val="none" w:sz="0" w:space="0" w:color="auto"/>
        <w:right w:val="none" w:sz="0" w:space="0" w:color="auto"/>
      </w:divBdr>
    </w:div>
    <w:div w:id="1836336067">
      <w:bodyDiv w:val="1"/>
      <w:marLeft w:val="0"/>
      <w:marRight w:val="0"/>
      <w:marTop w:val="0"/>
      <w:marBottom w:val="0"/>
      <w:divBdr>
        <w:top w:val="none" w:sz="0" w:space="0" w:color="auto"/>
        <w:left w:val="none" w:sz="0" w:space="0" w:color="auto"/>
        <w:bottom w:val="none" w:sz="0" w:space="0" w:color="auto"/>
        <w:right w:val="none" w:sz="0" w:space="0" w:color="auto"/>
      </w:divBdr>
    </w:div>
    <w:div w:id="1851680254">
      <w:bodyDiv w:val="1"/>
      <w:marLeft w:val="0"/>
      <w:marRight w:val="0"/>
      <w:marTop w:val="0"/>
      <w:marBottom w:val="0"/>
      <w:divBdr>
        <w:top w:val="none" w:sz="0" w:space="0" w:color="auto"/>
        <w:left w:val="none" w:sz="0" w:space="0" w:color="auto"/>
        <w:bottom w:val="none" w:sz="0" w:space="0" w:color="auto"/>
        <w:right w:val="none" w:sz="0" w:space="0" w:color="auto"/>
      </w:divBdr>
    </w:div>
    <w:div w:id="1869025814">
      <w:bodyDiv w:val="1"/>
      <w:marLeft w:val="0"/>
      <w:marRight w:val="0"/>
      <w:marTop w:val="0"/>
      <w:marBottom w:val="0"/>
      <w:divBdr>
        <w:top w:val="none" w:sz="0" w:space="0" w:color="auto"/>
        <w:left w:val="none" w:sz="0" w:space="0" w:color="auto"/>
        <w:bottom w:val="none" w:sz="0" w:space="0" w:color="auto"/>
        <w:right w:val="none" w:sz="0" w:space="0" w:color="auto"/>
      </w:divBdr>
    </w:div>
    <w:div w:id="1871068843">
      <w:bodyDiv w:val="1"/>
      <w:marLeft w:val="0"/>
      <w:marRight w:val="0"/>
      <w:marTop w:val="0"/>
      <w:marBottom w:val="0"/>
      <w:divBdr>
        <w:top w:val="none" w:sz="0" w:space="0" w:color="auto"/>
        <w:left w:val="none" w:sz="0" w:space="0" w:color="auto"/>
        <w:bottom w:val="none" w:sz="0" w:space="0" w:color="auto"/>
        <w:right w:val="none" w:sz="0" w:space="0" w:color="auto"/>
      </w:divBdr>
    </w:div>
    <w:div w:id="1920863776">
      <w:bodyDiv w:val="1"/>
      <w:marLeft w:val="0"/>
      <w:marRight w:val="0"/>
      <w:marTop w:val="0"/>
      <w:marBottom w:val="0"/>
      <w:divBdr>
        <w:top w:val="none" w:sz="0" w:space="0" w:color="auto"/>
        <w:left w:val="none" w:sz="0" w:space="0" w:color="auto"/>
        <w:bottom w:val="none" w:sz="0" w:space="0" w:color="auto"/>
        <w:right w:val="none" w:sz="0" w:space="0" w:color="auto"/>
      </w:divBdr>
    </w:div>
    <w:div w:id="1923444785">
      <w:bodyDiv w:val="1"/>
      <w:marLeft w:val="0"/>
      <w:marRight w:val="0"/>
      <w:marTop w:val="0"/>
      <w:marBottom w:val="0"/>
      <w:divBdr>
        <w:top w:val="none" w:sz="0" w:space="0" w:color="auto"/>
        <w:left w:val="none" w:sz="0" w:space="0" w:color="auto"/>
        <w:bottom w:val="none" w:sz="0" w:space="0" w:color="auto"/>
        <w:right w:val="none" w:sz="0" w:space="0" w:color="auto"/>
      </w:divBdr>
    </w:div>
    <w:div w:id="1939631552">
      <w:bodyDiv w:val="1"/>
      <w:marLeft w:val="0"/>
      <w:marRight w:val="0"/>
      <w:marTop w:val="0"/>
      <w:marBottom w:val="0"/>
      <w:divBdr>
        <w:top w:val="none" w:sz="0" w:space="0" w:color="auto"/>
        <w:left w:val="none" w:sz="0" w:space="0" w:color="auto"/>
        <w:bottom w:val="none" w:sz="0" w:space="0" w:color="auto"/>
        <w:right w:val="none" w:sz="0" w:space="0" w:color="auto"/>
      </w:divBdr>
    </w:div>
    <w:div w:id="1984699604">
      <w:bodyDiv w:val="1"/>
      <w:marLeft w:val="0"/>
      <w:marRight w:val="0"/>
      <w:marTop w:val="0"/>
      <w:marBottom w:val="0"/>
      <w:divBdr>
        <w:top w:val="none" w:sz="0" w:space="0" w:color="auto"/>
        <w:left w:val="none" w:sz="0" w:space="0" w:color="auto"/>
        <w:bottom w:val="none" w:sz="0" w:space="0" w:color="auto"/>
        <w:right w:val="none" w:sz="0" w:space="0" w:color="auto"/>
      </w:divBdr>
    </w:div>
    <w:div w:id="1985160400">
      <w:bodyDiv w:val="1"/>
      <w:marLeft w:val="0"/>
      <w:marRight w:val="0"/>
      <w:marTop w:val="0"/>
      <w:marBottom w:val="0"/>
      <w:divBdr>
        <w:top w:val="none" w:sz="0" w:space="0" w:color="auto"/>
        <w:left w:val="none" w:sz="0" w:space="0" w:color="auto"/>
        <w:bottom w:val="none" w:sz="0" w:space="0" w:color="auto"/>
        <w:right w:val="none" w:sz="0" w:space="0" w:color="auto"/>
      </w:divBdr>
    </w:div>
    <w:div w:id="1990595401">
      <w:bodyDiv w:val="1"/>
      <w:marLeft w:val="0"/>
      <w:marRight w:val="0"/>
      <w:marTop w:val="0"/>
      <w:marBottom w:val="0"/>
      <w:divBdr>
        <w:top w:val="none" w:sz="0" w:space="0" w:color="auto"/>
        <w:left w:val="none" w:sz="0" w:space="0" w:color="auto"/>
        <w:bottom w:val="none" w:sz="0" w:space="0" w:color="auto"/>
        <w:right w:val="none" w:sz="0" w:space="0" w:color="auto"/>
      </w:divBdr>
    </w:div>
    <w:div w:id="2016881492">
      <w:bodyDiv w:val="1"/>
      <w:marLeft w:val="0"/>
      <w:marRight w:val="0"/>
      <w:marTop w:val="0"/>
      <w:marBottom w:val="0"/>
      <w:divBdr>
        <w:top w:val="none" w:sz="0" w:space="0" w:color="auto"/>
        <w:left w:val="none" w:sz="0" w:space="0" w:color="auto"/>
        <w:bottom w:val="none" w:sz="0" w:space="0" w:color="auto"/>
        <w:right w:val="none" w:sz="0" w:space="0" w:color="auto"/>
      </w:divBdr>
    </w:div>
    <w:div w:id="2024017516">
      <w:bodyDiv w:val="1"/>
      <w:marLeft w:val="0"/>
      <w:marRight w:val="0"/>
      <w:marTop w:val="0"/>
      <w:marBottom w:val="0"/>
      <w:divBdr>
        <w:top w:val="none" w:sz="0" w:space="0" w:color="auto"/>
        <w:left w:val="none" w:sz="0" w:space="0" w:color="auto"/>
        <w:bottom w:val="none" w:sz="0" w:space="0" w:color="auto"/>
        <w:right w:val="none" w:sz="0" w:space="0" w:color="auto"/>
      </w:divBdr>
    </w:div>
    <w:div w:id="2044866645">
      <w:bodyDiv w:val="1"/>
      <w:marLeft w:val="0"/>
      <w:marRight w:val="0"/>
      <w:marTop w:val="0"/>
      <w:marBottom w:val="0"/>
      <w:divBdr>
        <w:top w:val="none" w:sz="0" w:space="0" w:color="auto"/>
        <w:left w:val="none" w:sz="0" w:space="0" w:color="auto"/>
        <w:bottom w:val="none" w:sz="0" w:space="0" w:color="auto"/>
        <w:right w:val="none" w:sz="0" w:space="0" w:color="auto"/>
      </w:divBdr>
    </w:div>
    <w:div w:id="2073379778">
      <w:bodyDiv w:val="1"/>
      <w:marLeft w:val="0"/>
      <w:marRight w:val="0"/>
      <w:marTop w:val="0"/>
      <w:marBottom w:val="0"/>
      <w:divBdr>
        <w:top w:val="none" w:sz="0" w:space="0" w:color="auto"/>
        <w:left w:val="none" w:sz="0" w:space="0" w:color="auto"/>
        <w:bottom w:val="none" w:sz="0" w:space="0" w:color="auto"/>
        <w:right w:val="none" w:sz="0" w:space="0" w:color="auto"/>
      </w:divBdr>
    </w:div>
    <w:div w:id="2078084895">
      <w:bodyDiv w:val="1"/>
      <w:marLeft w:val="0"/>
      <w:marRight w:val="0"/>
      <w:marTop w:val="0"/>
      <w:marBottom w:val="0"/>
      <w:divBdr>
        <w:top w:val="none" w:sz="0" w:space="0" w:color="auto"/>
        <w:left w:val="none" w:sz="0" w:space="0" w:color="auto"/>
        <w:bottom w:val="none" w:sz="0" w:space="0" w:color="auto"/>
        <w:right w:val="none" w:sz="0" w:space="0" w:color="auto"/>
      </w:divBdr>
    </w:div>
    <w:div w:id="2080710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01CAA4-78C1-4356-A5A0-9F2AA3A15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Pages>
  <Words>190</Words>
  <Characters>1089</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Николаева Екатерина Владимировна</cp:lastModifiedBy>
  <cp:revision>52</cp:revision>
  <cp:lastPrinted>2025-03-25T07:38:00Z</cp:lastPrinted>
  <dcterms:created xsi:type="dcterms:W3CDTF">2025-03-11T11:30:00Z</dcterms:created>
  <dcterms:modified xsi:type="dcterms:W3CDTF">2025-03-26T10:46:00Z</dcterms:modified>
</cp:coreProperties>
</file>