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0600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07.11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1216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0600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1216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FD79CF" w:rsidRPr="00FD79CF" w:rsidRDefault="00FD79CF" w:rsidP="00FD79C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FD79CF" w:rsidRPr="00FD79CF" w:rsidRDefault="00FD79CF" w:rsidP="00FD79C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FD79CF" w:rsidRPr="00FD79CF" w:rsidRDefault="00FD79CF" w:rsidP="00FD79CF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527" w:firstLine="0"/>
        <w:rPr>
          <w:kern w:val="0"/>
          <w:sz w:val="28"/>
          <w:szCs w:val="28"/>
          <w:lang w:eastAsia="ru-RU"/>
        </w:rPr>
      </w:pPr>
      <w:bookmarkStart w:id="0" w:name="_GoBack"/>
      <w:r w:rsidRPr="00FD79CF">
        <w:rPr>
          <w:kern w:val="0"/>
          <w:sz w:val="28"/>
          <w:szCs w:val="28"/>
          <w:lang w:eastAsia="ru-RU"/>
        </w:rPr>
        <w:t xml:space="preserve">О признании </w:t>
      </w:r>
      <w:proofErr w:type="gramStart"/>
      <w:r w:rsidRPr="00FD79CF">
        <w:rPr>
          <w:kern w:val="0"/>
          <w:sz w:val="28"/>
          <w:szCs w:val="28"/>
          <w:lang w:eastAsia="ru-RU"/>
        </w:rPr>
        <w:t>утратившим</w:t>
      </w:r>
      <w:proofErr w:type="gramEnd"/>
      <w:r w:rsidRPr="00FD79CF">
        <w:rPr>
          <w:kern w:val="0"/>
          <w:sz w:val="28"/>
          <w:szCs w:val="28"/>
          <w:lang w:eastAsia="ru-RU"/>
        </w:rPr>
        <w:t xml:space="preserve"> силу постановления администрации Янтиковского района от 28.11.2016 № 355 «О проектном управлении в администрации Янтиковского района Чувашской Республики»</w:t>
      </w:r>
    </w:p>
    <w:bookmarkEnd w:id="0"/>
    <w:p w:rsidR="00FD79CF" w:rsidRDefault="00FD79CF" w:rsidP="00FD79C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FD79CF" w:rsidRPr="00FD79CF" w:rsidRDefault="00FD79CF" w:rsidP="00FD79C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FD79CF" w:rsidRPr="00FD79CF" w:rsidRDefault="00FD79CF" w:rsidP="00FD79CF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FD79CF">
        <w:rPr>
          <w:kern w:val="0"/>
          <w:sz w:val="28"/>
          <w:szCs w:val="28"/>
          <w:lang w:eastAsia="ru-RU"/>
        </w:rPr>
        <w:t xml:space="preserve">Во исполнение </w:t>
      </w:r>
      <w:hyperlink r:id="rId10" w:history="1">
        <w:r w:rsidRPr="00FD79CF">
          <w:rPr>
            <w:bCs/>
            <w:kern w:val="0"/>
            <w:sz w:val="28"/>
            <w:szCs w:val="28"/>
            <w:lang w:eastAsia="ru-RU"/>
          </w:rPr>
          <w:t>Указа</w:t>
        </w:r>
      </w:hyperlink>
      <w:r w:rsidRPr="00FD79CF">
        <w:rPr>
          <w:kern w:val="0"/>
          <w:sz w:val="28"/>
          <w:szCs w:val="28"/>
          <w:lang w:eastAsia="ru-RU"/>
        </w:rPr>
        <w:t xml:space="preserve"> Главы Чувашской Республики от 31 октября 2023</w:t>
      </w:r>
      <w:r>
        <w:rPr>
          <w:kern w:val="0"/>
          <w:sz w:val="28"/>
          <w:szCs w:val="28"/>
          <w:lang w:eastAsia="ru-RU"/>
        </w:rPr>
        <w:t xml:space="preserve"> </w:t>
      </w:r>
      <w:r w:rsidRPr="00FD79CF">
        <w:rPr>
          <w:kern w:val="0"/>
          <w:sz w:val="28"/>
          <w:szCs w:val="28"/>
          <w:lang w:eastAsia="ru-RU"/>
        </w:rPr>
        <w:t>г</w:t>
      </w:r>
      <w:r>
        <w:rPr>
          <w:kern w:val="0"/>
          <w:sz w:val="28"/>
          <w:szCs w:val="28"/>
          <w:lang w:eastAsia="ru-RU"/>
        </w:rPr>
        <w:t xml:space="preserve">. № </w:t>
      </w:r>
      <w:r w:rsidRPr="00FD79CF">
        <w:rPr>
          <w:kern w:val="0"/>
          <w:sz w:val="28"/>
          <w:szCs w:val="28"/>
          <w:lang w:eastAsia="ru-RU"/>
        </w:rPr>
        <w:t>163 «О признании утратившим силу Указа Главы Чувашской Республики от 3 июня 2016 г. № 70» администрация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        </w:t>
      </w:r>
      <w:r w:rsidRPr="00FD79CF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FD79CF">
        <w:rPr>
          <w:b/>
          <w:kern w:val="0"/>
          <w:sz w:val="28"/>
          <w:szCs w:val="28"/>
          <w:lang w:eastAsia="ru-RU"/>
        </w:rPr>
        <w:t>п</w:t>
      </w:r>
      <w:proofErr w:type="gramEnd"/>
      <w:r w:rsidRPr="00FD79CF">
        <w:rPr>
          <w:b/>
          <w:kern w:val="0"/>
          <w:sz w:val="28"/>
          <w:szCs w:val="28"/>
          <w:lang w:eastAsia="ru-RU"/>
        </w:rPr>
        <w:t xml:space="preserve"> о с т а н о в л я е т :</w:t>
      </w:r>
    </w:p>
    <w:p w:rsidR="00FD79CF" w:rsidRPr="00FD79CF" w:rsidRDefault="00FD79CF" w:rsidP="00FD79C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1" w:name="sub_1"/>
      <w:r w:rsidRPr="00FD79CF">
        <w:rPr>
          <w:kern w:val="0"/>
          <w:sz w:val="28"/>
          <w:szCs w:val="28"/>
          <w:lang w:eastAsia="ru-RU"/>
        </w:rPr>
        <w:t xml:space="preserve">1. </w:t>
      </w:r>
      <w:bookmarkStart w:id="2" w:name="sub_2"/>
      <w:bookmarkEnd w:id="1"/>
      <w:r w:rsidRPr="00FD79CF">
        <w:rPr>
          <w:kern w:val="0"/>
          <w:sz w:val="28"/>
          <w:szCs w:val="28"/>
          <w:lang w:eastAsia="ru-RU"/>
        </w:rPr>
        <w:t xml:space="preserve">Признать утратившим силу постановление администрации Янтиковского района Чувашской Республики от 28 ноября 2016 г. № 355 </w:t>
      </w:r>
      <w:r>
        <w:rPr>
          <w:kern w:val="0"/>
          <w:sz w:val="28"/>
          <w:szCs w:val="28"/>
          <w:lang w:eastAsia="ru-RU"/>
        </w:rPr>
        <w:t xml:space="preserve">                     </w:t>
      </w:r>
      <w:r w:rsidRPr="00FD79CF">
        <w:rPr>
          <w:kern w:val="0"/>
          <w:sz w:val="28"/>
          <w:szCs w:val="28"/>
          <w:lang w:eastAsia="ru-RU"/>
        </w:rPr>
        <w:t>«О проектном управлении в администрации Янтиковского района Чувашской Республики».</w:t>
      </w:r>
    </w:p>
    <w:p w:rsidR="00FD79CF" w:rsidRPr="00FD79CF" w:rsidRDefault="00FD79CF" w:rsidP="00FD79CF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3" w:name="sub_3"/>
      <w:bookmarkEnd w:id="2"/>
      <w:r w:rsidRPr="00FD79CF">
        <w:rPr>
          <w:kern w:val="0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1" w:history="1">
        <w:r w:rsidRPr="00FD79CF">
          <w:rPr>
            <w:bCs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FD79CF">
        <w:rPr>
          <w:b/>
          <w:kern w:val="0"/>
          <w:sz w:val="28"/>
          <w:szCs w:val="28"/>
          <w:lang w:eastAsia="ru-RU"/>
        </w:rPr>
        <w:t>.</w:t>
      </w:r>
    </w:p>
    <w:bookmarkEnd w:id="3"/>
    <w:p w:rsidR="00FD79CF" w:rsidRPr="00FD79CF" w:rsidRDefault="00FD79CF" w:rsidP="00FD79C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51857" w:rsidRDefault="00351857" w:rsidP="00FD79CF">
      <w:pPr>
        <w:spacing w:line="240" w:lineRule="auto"/>
        <w:ind w:firstLine="0"/>
        <w:rPr>
          <w:sz w:val="28"/>
          <w:szCs w:val="28"/>
        </w:rPr>
      </w:pPr>
    </w:p>
    <w:p w:rsidR="00FD79CF" w:rsidRDefault="00FD79CF" w:rsidP="00FD79C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D79CF" w:rsidRPr="00FD79CF" w:rsidRDefault="00FD79CF" w:rsidP="00FD79C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О.А. Ломоносов</w:t>
      </w:r>
    </w:p>
    <w:sectPr w:rsidR="00FD79CF" w:rsidRPr="00FD79CF" w:rsidSect="00FD79C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6004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D79CF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2416675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42411726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E19A-168D-4EA9-8EC2-92E93731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2023-11-10T11:45:00Z</dcterms:modified>
</cp:coreProperties>
</file>