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7E02" w:rsidRDefault="002D5153" w:rsidP="002F7E02">
      <w:pPr>
        <w:ind w:firstLine="0"/>
      </w:pPr>
      <w:r>
        <w:rPr>
          <w:noProof/>
          <w:kern w:val="0"/>
          <w:sz w:val="20"/>
          <w:lang w:eastAsia="ru-RU"/>
        </w:rPr>
        <w:drawing>
          <wp:anchor distT="0" distB="0" distL="114300" distR="114300" simplePos="0" relativeHeight="251666432" behindDoc="0" locked="0" layoutInCell="1" allowOverlap="1" wp14:anchorId="1B55E0C8" wp14:editId="489D0F34">
            <wp:simplePos x="0" y="0"/>
            <wp:positionH relativeFrom="margin">
              <wp:align>center</wp:align>
            </wp:positionH>
            <wp:positionV relativeFrom="paragraph">
              <wp:posOffset>-2540</wp:posOffset>
            </wp:positionV>
            <wp:extent cx="720090" cy="720090"/>
            <wp:effectExtent l="0" t="0" r="3810" b="3810"/>
            <wp:wrapNone/>
            <wp:docPr id="12" name="Рисунок 12"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rb-ch"/>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0090" cy="7200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3702E" w:rsidRDefault="00C3702E" w:rsidP="003764F9">
      <w:pPr>
        <w:suppressAutoHyphens w:val="0"/>
        <w:spacing w:line="240" w:lineRule="auto"/>
        <w:ind w:firstLine="0"/>
        <w:jc w:val="left"/>
        <w:rPr>
          <w:kern w:val="0"/>
          <w:lang w:eastAsia="ru-RU"/>
        </w:rPr>
      </w:pPr>
    </w:p>
    <w:p w:rsidR="003764F9" w:rsidRPr="003764F9" w:rsidRDefault="003764F9" w:rsidP="003764F9">
      <w:pPr>
        <w:suppressAutoHyphens w:val="0"/>
        <w:spacing w:line="240" w:lineRule="auto"/>
        <w:ind w:firstLine="0"/>
        <w:jc w:val="left"/>
        <w:rPr>
          <w:kern w:val="0"/>
          <w:lang w:eastAsia="ru-RU"/>
        </w:rPr>
      </w:pPr>
    </w:p>
    <w:tbl>
      <w:tblPr>
        <w:tblW w:w="0" w:type="auto"/>
        <w:tblInd w:w="108" w:type="dxa"/>
        <w:tblLook w:val="0000" w:firstRow="0" w:lastRow="0" w:firstColumn="0" w:lastColumn="0" w:noHBand="0" w:noVBand="0"/>
      </w:tblPr>
      <w:tblGrid>
        <w:gridCol w:w="4029"/>
        <w:gridCol w:w="1137"/>
        <w:gridCol w:w="4473"/>
      </w:tblGrid>
      <w:tr w:rsidR="003764F9" w:rsidRPr="003764F9" w:rsidTr="00772809">
        <w:trPr>
          <w:cantSplit/>
          <w:trHeight w:val="612"/>
        </w:trPr>
        <w:tc>
          <w:tcPr>
            <w:tcW w:w="4029" w:type="dxa"/>
          </w:tcPr>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p>
          <w:p w:rsidR="003764F9" w:rsidRPr="003764F9" w:rsidRDefault="003764F9" w:rsidP="003764F9">
            <w:pPr>
              <w:suppressAutoHyphens w:val="0"/>
              <w:autoSpaceDE w:val="0"/>
              <w:autoSpaceDN w:val="0"/>
              <w:adjustRightInd w:val="0"/>
              <w:spacing w:line="240" w:lineRule="auto"/>
              <w:ind w:firstLine="0"/>
              <w:jc w:val="center"/>
              <w:rPr>
                <w:noProof/>
                <w:color w:val="000000"/>
                <w:kern w:val="0"/>
                <w:sz w:val="22"/>
                <w:szCs w:val="20"/>
                <w:lang w:eastAsia="ru-RU"/>
              </w:rPr>
            </w:pPr>
            <w:r w:rsidRPr="003764F9">
              <w:rPr>
                <w:b/>
                <w:bCs/>
                <w:noProof/>
                <w:kern w:val="0"/>
                <w:sz w:val="22"/>
                <w:szCs w:val="20"/>
                <w:lang w:eastAsia="ru-RU"/>
              </w:rPr>
              <w:t>ЧУВАШСКАЯ РЕСПУБЛИКА</w:t>
            </w:r>
            <w:r w:rsidRPr="003764F9">
              <w:rPr>
                <w:noProof/>
                <w:color w:val="000000"/>
                <w:kern w:val="0"/>
                <w:sz w:val="22"/>
                <w:szCs w:val="20"/>
                <w:lang w:eastAsia="ru-RU"/>
              </w:rPr>
              <w:t xml:space="preserve"> </w:t>
            </w:r>
          </w:p>
          <w:p w:rsidR="003764F9" w:rsidRPr="002D5153" w:rsidRDefault="003764F9" w:rsidP="003764F9">
            <w:pPr>
              <w:tabs>
                <w:tab w:val="left" w:pos="4285"/>
              </w:tabs>
              <w:suppressAutoHyphens w:val="0"/>
              <w:autoSpaceDE w:val="0"/>
              <w:autoSpaceDN w:val="0"/>
              <w:adjustRightInd w:val="0"/>
              <w:spacing w:line="240" w:lineRule="auto"/>
              <w:ind w:firstLine="0"/>
              <w:jc w:val="center"/>
              <w:rPr>
                <w:rFonts w:ascii="Courier New" w:hAnsi="Courier New" w:cs="Courier New"/>
                <w:kern w:val="0"/>
                <w:sz w:val="22"/>
                <w:szCs w:val="22"/>
                <w:lang w:eastAsia="ru-RU"/>
              </w:rPr>
            </w:pPr>
          </w:p>
        </w:tc>
        <w:tc>
          <w:tcPr>
            <w:tcW w:w="1137" w:type="dxa"/>
            <w:vMerge w:val="restart"/>
          </w:tcPr>
          <w:p w:rsidR="003764F9" w:rsidRPr="003764F9" w:rsidRDefault="003764F9" w:rsidP="003764F9">
            <w:pPr>
              <w:suppressAutoHyphens w:val="0"/>
              <w:spacing w:line="240" w:lineRule="auto"/>
              <w:ind w:firstLine="0"/>
              <w:jc w:val="center"/>
              <w:rPr>
                <w:kern w:val="0"/>
                <w:sz w:val="26"/>
                <w:lang w:eastAsia="ru-RU"/>
              </w:rPr>
            </w:pPr>
          </w:p>
        </w:tc>
        <w:tc>
          <w:tcPr>
            <w:tcW w:w="4473" w:type="dxa"/>
          </w:tcPr>
          <w:p w:rsidR="003764F9" w:rsidRPr="003764F9" w:rsidRDefault="003764F9" w:rsidP="003764F9">
            <w:pPr>
              <w:suppressAutoHyphens w:val="0"/>
              <w:autoSpaceDE w:val="0"/>
              <w:autoSpaceDN w:val="0"/>
              <w:adjustRightInd w:val="0"/>
              <w:spacing w:line="240" w:lineRule="auto"/>
              <w:ind w:firstLine="0"/>
              <w:jc w:val="center"/>
              <w:rPr>
                <w:b/>
                <w:bCs/>
                <w:noProof/>
                <w:kern w:val="0"/>
                <w:sz w:val="22"/>
                <w:szCs w:val="20"/>
                <w:lang w:eastAsia="ru-RU"/>
              </w:rPr>
            </w:pPr>
          </w:p>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ЧĂВАШ РЕСПУБЛИКИ</w:t>
            </w:r>
          </w:p>
          <w:p w:rsidR="003764F9" w:rsidRPr="003764F9" w:rsidRDefault="003764F9" w:rsidP="003764F9">
            <w:pPr>
              <w:suppressAutoHyphens w:val="0"/>
              <w:autoSpaceDE w:val="0"/>
              <w:autoSpaceDN w:val="0"/>
              <w:adjustRightInd w:val="0"/>
              <w:spacing w:line="240" w:lineRule="auto"/>
              <w:ind w:firstLine="0"/>
              <w:jc w:val="center"/>
              <w:rPr>
                <w:rFonts w:ascii="Courier New" w:hAnsi="Courier New" w:cs="Courier New"/>
                <w:b/>
                <w:bCs/>
                <w:kern w:val="0"/>
                <w:sz w:val="22"/>
                <w:szCs w:val="20"/>
                <w:lang w:eastAsia="ru-RU"/>
              </w:rPr>
            </w:pPr>
          </w:p>
        </w:tc>
      </w:tr>
      <w:tr w:rsidR="003764F9" w:rsidRPr="003764F9" w:rsidTr="00772809">
        <w:trPr>
          <w:cantSplit/>
          <w:trHeight w:val="2355"/>
        </w:trPr>
        <w:tc>
          <w:tcPr>
            <w:tcW w:w="4029" w:type="dxa"/>
          </w:tcPr>
          <w:p w:rsidR="003764F9" w:rsidRPr="003764F9" w:rsidRDefault="003764F9" w:rsidP="00312AF2">
            <w:pPr>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 xml:space="preserve"> АДМИНИСТРАЦИЯ </w:t>
            </w:r>
          </w:p>
          <w:p w:rsidR="003764F9" w:rsidRPr="003764F9" w:rsidRDefault="003764F9" w:rsidP="00312AF2">
            <w:pPr>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 xml:space="preserve">ЯНТИКОВСКОГО </w:t>
            </w:r>
            <w:r w:rsidR="00FA2155">
              <w:rPr>
                <w:b/>
                <w:bCs/>
                <w:noProof/>
                <w:color w:val="000000"/>
                <w:kern w:val="0"/>
                <w:sz w:val="22"/>
                <w:szCs w:val="20"/>
                <w:lang w:eastAsia="ru-RU"/>
              </w:rPr>
              <w:t>МУНИЦИПАЛЬНОГО ОКРУГА</w:t>
            </w:r>
          </w:p>
          <w:p w:rsidR="003764F9" w:rsidRPr="003764F9" w:rsidRDefault="003764F9" w:rsidP="00312AF2">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p>
          <w:p w:rsidR="003764F9" w:rsidRDefault="00312AF2"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r>
              <w:rPr>
                <w:b/>
                <w:bCs/>
                <w:noProof/>
                <w:color w:val="000000"/>
                <w:kern w:val="0"/>
                <w:sz w:val="26"/>
                <w:szCs w:val="20"/>
                <w:lang w:eastAsia="ru-RU"/>
              </w:rPr>
              <w:t>ПОСТАНОВЛЕНИЕ</w:t>
            </w:r>
          </w:p>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p>
          <w:p w:rsidR="003764F9" w:rsidRPr="003764F9" w:rsidRDefault="00B96786" w:rsidP="003764F9">
            <w:pPr>
              <w:suppressAutoHyphens w:val="0"/>
              <w:autoSpaceDE w:val="0"/>
              <w:autoSpaceDN w:val="0"/>
              <w:adjustRightInd w:val="0"/>
              <w:spacing w:line="240" w:lineRule="auto"/>
              <w:ind w:right="-35" w:firstLine="0"/>
              <w:jc w:val="center"/>
              <w:rPr>
                <w:noProof/>
                <w:color w:val="000000"/>
                <w:kern w:val="0"/>
                <w:sz w:val="26"/>
                <w:szCs w:val="20"/>
                <w:lang w:eastAsia="ru-RU"/>
              </w:rPr>
            </w:pPr>
            <w:r>
              <w:rPr>
                <w:noProof/>
                <w:color w:val="000000"/>
                <w:kern w:val="0"/>
                <w:sz w:val="26"/>
                <w:szCs w:val="20"/>
                <w:lang w:eastAsia="ru-RU"/>
              </w:rPr>
              <w:t>11.05.</w:t>
            </w:r>
            <w:r w:rsidR="00500BCE">
              <w:rPr>
                <w:noProof/>
                <w:color w:val="000000"/>
                <w:kern w:val="0"/>
                <w:sz w:val="26"/>
                <w:szCs w:val="20"/>
                <w:lang w:eastAsia="ru-RU"/>
              </w:rPr>
              <w:t>2023</w:t>
            </w:r>
            <w:r>
              <w:rPr>
                <w:noProof/>
                <w:color w:val="000000"/>
                <w:kern w:val="0"/>
                <w:sz w:val="26"/>
                <w:szCs w:val="20"/>
                <w:lang w:eastAsia="ru-RU"/>
              </w:rPr>
              <w:t xml:space="preserve"> № 398</w:t>
            </w:r>
          </w:p>
          <w:p w:rsidR="003764F9" w:rsidRPr="003764F9" w:rsidRDefault="003764F9" w:rsidP="003764F9">
            <w:pPr>
              <w:suppressAutoHyphens w:val="0"/>
              <w:spacing w:line="240" w:lineRule="auto"/>
              <w:ind w:firstLine="0"/>
              <w:jc w:val="center"/>
              <w:rPr>
                <w:noProof/>
                <w:color w:val="000000"/>
                <w:kern w:val="0"/>
                <w:sz w:val="26"/>
                <w:lang w:eastAsia="ru-RU"/>
              </w:rPr>
            </w:pPr>
            <w:r w:rsidRPr="003764F9">
              <w:rPr>
                <w:noProof/>
                <w:kern w:val="0"/>
                <w:sz w:val="26"/>
                <w:lang w:eastAsia="ru-RU"/>
              </w:rPr>
              <w:t>село Янтиково</w:t>
            </w:r>
          </w:p>
        </w:tc>
        <w:tc>
          <w:tcPr>
            <w:tcW w:w="1137" w:type="dxa"/>
            <w:vMerge/>
          </w:tcPr>
          <w:p w:rsidR="003764F9" w:rsidRPr="003764F9" w:rsidRDefault="003764F9" w:rsidP="003764F9">
            <w:pPr>
              <w:suppressAutoHyphens w:val="0"/>
              <w:spacing w:line="240" w:lineRule="auto"/>
              <w:ind w:firstLine="0"/>
              <w:jc w:val="center"/>
              <w:rPr>
                <w:kern w:val="0"/>
                <w:sz w:val="26"/>
                <w:lang w:eastAsia="ru-RU"/>
              </w:rPr>
            </w:pPr>
          </w:p>
        </w:tc>
        <w:tc>
          <w:tcPr>
            <w:tcW w:w="4473" w:type="dxa"/>
          </w:tcPr>
          <w:p w:rsidR="00FA2155" w:rsidRDefault="003764F9" w:rsidP="00312AF2">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 xml:space="preserve">ТĂВАЙ </w:t>
            </w:r>
          </w:p>
          <w:p w:rsidR="003764F9" w:rsidRPr="003764F9" w:rsidRDefault="00FA2155" w:rsidP="00312AF2">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r>
              <w:rPr>
                <w:b/>
                <w:bCs/>
                <w:noProof/>
                <w:color w:val="000000"/>
                <w:kern w:val="0"/>
                <w:sz w:val="22"/>
                <w:szCs w:val="20"/>
                <w:lang w:eastAsia="ru-RU"/>
              </w:rPr>
              <w:t>МУНИЦИПАЛЛĂ ОКРУГĚН</w:t>
            </w:r>
          </w:p>
          <w:p w:rsidR="003764F9" w:rsidRPr="003764F9" w:rsidRDefault="003764F9" w:rsidP="00312AF2">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r w:rsidRPr="003764F9">
              <w:rPr>
                <w:b/>
                <w:bCs/>
                <w:noProof/>
                <w:color w:val="000000"/>
                <w:kern w:val="0"/>
                <w:sz w:val="22"/>
                <w:szCs w:val="20"/>
                <w:lang w:eastAsia="ru-RU"/>
              </w:rPr>
              <w:t>АДМИНИСТРАЦИЙĔ</w:t>
            </w:r>
          </w:p>
          <w:p w:rsidR="003764F9" w:rsidRPr="003764F9" w:rsidRDefault="003764F9" w:rsidP="003764F9">
            <w:pPr>
              <w:suppressAutoHyphens w:val="0"/>
              <w:autoSpaceDE w:val="0"/>
              <w:autoSpaceDN w:val="0"/>
              <w:adjustRightInd w:val="0"/>
              <w:spacing w:line="240" w:lineRule="auto"/>
              <w:ind w:firstLine="0"/>
              <w:jc w:val="center"/>
              <w:rPr>
                <w:noProof/>
                <w:color w:val="000000"/>
                <w:kern w:val="0"/>
                <w:sz w:val="26"/>
                <w:szCs w:val="20"/>
                <w:lang w:eastAsia="ru-RU"/>
              </w:rPr>
            </w:pPr>
          </w:p>
          <w:p w:rsidR="003764F9" w:rsidRDefault="00312AF2"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r>
              <w:rPr>
                <w:b/>
                <w:bCs/>
                <w:noProof/>
                <w:color w:val="000000"/>
                <w:kern w:val="0"/>
                <w:sz w:val="26"/>
                <w:szCs w:val="20"/>
                <w:lang w:eastAsia="ru-RU"/>
              </w:rPr>
              <w:t>ЙЫШĂНУ</w:t>
            </w:r>
          </w:p>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p>
          <w:p w:rsidR="003764F9" w:rsidRPr="003764F9" w:rsidRDefault="00B96786" w:rsidP="003764F9">
            <w:pPr>
              <w:suppressAutoHyphens w:val="0"/>
              <w:autoSpaceDE w:val="0"/>
              <w:autoSpaceDN w:val="0"/>
              <w:adjustRightInd w:val="0"/>
              <w:spacing w:line="240" w:lineRule="auto"/>
              <w:ind w:firstLine="0"/>
              <w:jc w:val="center"/>
              <w:rPr>
                <w:kern w:val="0"/>
                <w:sz w:val="26"/>
                <w:szCs w:val="20"/>
                <w:lang w:eastAsia="ru-RU"/>
              </w:rPr>
            </w:pPr>
            <w:r>
              <w:rPr>
                <w:noProof/>
                <w:kern w:val="0"/>
                <w:sz w:val="26"/>
                <w:szCs w:val="20"/>
                <w:lang w:eastAsia="ru-RU"/>
              </w:rPr>
              <w:t>11.05.</w:t>
            </w:r>
            <w:r w:rsidR="00500BCE">
              <w:rPr>
                <w:noProof/>
                <w:kern w:val="0"/>
                <w:sz w:val="26"/>
                <w:szCs w:val="20"/>
                <w:lang w:eastAsia="ru-RU"/>
              </w:rPr>
              <w:t>2023</w:t>
            </w:r>
            <w:r w:rsidR="003764F9" w:rsidRPr="003764F9">
              <w:rPr>
                <w:noProof/>
                <w:kern w:val="0"/>
                <w:sz w:val="26"/>
                <w:szCs w:val="20"/>
                <w:lang w:eastAsia="ru-RU"/>
              </w:rPr>
              <w:t xml:space="preserve"> </w:t>
            </w:r>
            <w:r>
              <w:rPr>
                <w:noProof/>
                <w:kern w:val="0"/>
                <w:sz w:val="26"/>
                <w:szCs w:val="20"/>
                <w:lang w:eastAsia="ru-RU"/>
              </w:rPr>
              <w:t xml:space="preserve">398 </w:t>
            </w:r>
            <w:r w:rsidR="003764F9">
              <w:rPr>
                <w:noProof/>
                <w:kern w:val="0"/>
                <w:sz w:val="26"/>
                <w:szCs w:val="20"/>
                <w:lang w:eastAsia="ru-RU"/>
              </w:rPr>
              <w:t xml:space="preserve">№ </w:t>
            </w:r>
          </w:p>
          <w:p w:rsidR="003764F9" w:rsidRPr="003764F9" w:rsidRDefault="003764F9" w:rsidP="003764F9">
            <w:pPr>
              <w:suppressAutoHyphens w:val="0"/>
              <w:spacing w:line="240" w:lineRule="auto"/>
              <w:ind w:firstLine="0"/>
              <w:jc w:val="center"/>
              <w:rPr>
                <w:noProof/>
                <w:kern w:val="0"/>
                <w:sz w:val="26"/>
                <w:lang w:eastAsia="ru-RU"/>
              </w:rPr>
            </w:pPr>
            <w:r w:rsidRPr="003764F9">
              <w:rPr>
                <w:noProof/>
                <w:color w:val="000000"/>
                <w:kern w:val="0"/>
                <w:sz w:val="26"/>
                <w:lang w:eastAsia="ru-RU"/>
              </w:rPr>
              <w:t>Тǎвай ялě</w:t>
            </w:r>
          </w:p>
        </w:tc>
      </w:tr>
    </w:tbl>
    <w:p w:rsidR="003764F9" w:rsidRDefault="003764F9" w:rsidP="00772809">
      <w:pPr>
        <w:spacing w:line="240" w:lineRule="auto"/>
        <w:ind w:right="5811" w:firstLine="0"/>
        <w:rPr>
          <w:sz w:val="28"/>
          <w:szCs w:val="28"/>
        </w:rPr>
      </w:pPr>
    </w:p>
    <w:p w:rsidR="001F75F3" w:rsidRPr="001F75F3" w:rsidRDefault="00B96786" w:rsidP="00772809">
      <w:pPr>
        <w:widowControl w:val="0"/>
        <w:suppressAutoHyphens w:val="0"/>
        <w:autoSpaceDE w:val="0"/>
        <w:autoSpaceDN w:val="0"/>
        <w:adjustRightInd w:val="0"/>
        <w:spacing w:line="240" w:lineRule="auto"/>
        <w:ind w:right="4819" w:firstLine="0"/>
        <w:outlineLvl w:val="0"/>
        <w:rPr>
          <w:rFonts w:ascii="Times New Roman CYR" w:hAnsi="Times New Roman CYR" w:cs="Times New Roman CYR"/>
          <w:b/>
          <w:bCs/>
          <w:kern w:val="0"/>
          <w:sz w:val="28"/>
          <w:szCs w:val="28"/>
          <w:lang w:eastAsia="ru-RU"/>
        </w:rPr>
      </w:pPr>
      <w:hyperlink r:id="rId10" w:history="1">
        <w:r w:rsidR="001F75F3" w:rsidRPr="001F75F3">
          <w:rPr>
            <w:rFonts w:ascii="Times New Roman CYR" w:hAnsi="Times New Roman CYR" w:cs="Times New Roman CYR"/>
            <w:kern w:val="0"/>
            <w:sz w:val="28"/>
            <w:szCs w:val="28"/>
            <w:lang w:eastAsia="ru-RU"/>
          </w:rPr>
          <w:t>Об</w:t>
        </w:r>
        <w:r w:rsidR="001F75F3">
          <w:rPr>
            <w:rFonts w:ascii="Times New Roman CYR" w:hAnsi="Times New Roman CYR" w:cs="Times New Roman CYR"/>
            <w:kern w:val="0"/>
            <w:sz w:val="28"/>
            <w:szCs w:val="28"/>
            <w:lang w:eastAsia="ru-RU"/>
          </w:rPr>
          <w:t xml:space="preserve"> </w:t>
        </w:r>
        <w:r w:rsidR="001F75F3" w:rsidRPr="001F75F3">
          <w:rPr>
            <w:rFonts w:ascii="Times New Roman CYR" w:hAnsi="Times New Roman CYR" w:cs="Times New Roman CYR"/>
            <w:kern w:val="0"/>
            <w:sz w:val="28"/>
            <w:szCs w:val="28"/>
            <w:lang w:eastAsia="ru-RU"/>
          </w:rPr>
          <w:t>утверждении административного регламента администрации Янтиковского муниципального окру</w:t>
        </w:r>
        <w:r w:rsidR="000013E0">
          <w:rPr>
            <w:rFonts w:ascii="Times New Roman CYR" w:hAnsi="Times New Roman CYR" w:cs="Times New Roman CYR"/>
            <w:kern w:val="0"/>
            <w:sz w:val="28"/>
            <w:szCs w:val="28"/>
            <w:lang w:eastAsia="ru-RU"/>
          </w:rPr>
          <w:t>га предоставления муниципальной у</w:t>
        </w:r>
        <w:r w:rsidR="001F75F3" w:rsidRPr="001F75F3">
          <w:rPr>
            <w:rFonts w:ascii="Times New Roman CYR" w:hAnsi="Times New Roman CYR" w:cs="Times New Roman CYR"/>
            <w:kern w:val="0"/>
            <w:sz w:val="28"/>
            <w:szCs w:val="28"/>
            <w:lang w:eastAsia="ru-RU"/>
          </w:rPr>
          <w:t>слуги «Предварительное согласование предоставления земельного участка</w:t>
        </w:r>
      </w:hyperlink>
      <w:r w:rsidR="001F75F3" w:rsidRPr="001F75F3">
        <w:rPr>
          <w:rFonts w:ascii="Times New Roman CYR" w:hAnsi="Times New Roman CYR" w:cs="Times New Roman CYR"/>
          <w:b/>
          <w:bCs/>
          <w:kern w:val="0"/>
          <w:sz w:val="28"/>
          <w:szCs w:val="28"/>
          <w:lang w:eastAsia="ru-RU"/>
        </w:rPr>
        <w:t>»</w:t>
      </w:r>
    </w:p>
    <w:p w:rsidR="001F75F3" w:rsidRDefault="001F75F3" w:rsidP="00772809">
      <w:pPr>
        <w:widowControl w:val="0"/>
        <w:suppressAutoHyphens w:val="0"/>
        <w:autoSpaceDE w:val="0"/>
        <w:autoSpaceDN w:val="0"/>
        <w:adjustRightInd w:val="0"/>
        <w:spacing w:line="240" w:lineRule="auto"/>
        <w:ind w:right="5811" w:firstLine="0"/>
        <w:rPr>
          <w:rFonts w:ascii="Times New Roman CYR" w:hAnsi="Times New Roman CYR" w:cs="Times New Roman CYR"/>
          <w:kern w:val="0"/>
          <w:sz w:val="28"/>
          <w:szCs w:val="28"/>
          <w:lang w:eastAsia="ru-RU"/>
        </w:rPr>
      </w:pPr>
    </w:p>
    <w:p w:rsidR="001F75F3" w:rsidRPr="001F75F3" w:rsidRDefault="001F75F3" w:rsidP="00772809">
      <w:pPr>
        <w:widowControl w:val="0"/>
        <w:suppressAutoHyphens w:val="0"/>
        <w:autoSpaceDE w:val="0"/>
        <w:autoSpaceDN w:val="0"/>
        <w:adjustRightInd w:val="0"/>
        <w:spacing w:line="360" w:lineRule="auto"/>
        <w:rPr>
          <w:rFonts w:ascii="Times New Roman CYR" w:hAnsi="Times New Roman CYR" w:cs="Times New Roman CYR"/>
          <w:kern w:val="0"/>
          <w:sz w:val="28"/>
          <w:szCs w:val="28"/>
          <w:lang w:eastAsia="ru-RU"/>
        </w:rPr>
      </w:pPr>
      <w:r w:rsidRPr="001F75F3">
        <w:rPr>
          <w:rFonts w:ascii="Times New Roman CYR" w:hAnsi="Times New Roman CYR" w:cs="Times New Roman CYR"/>
          <w:kern w:val="0"/>
          <w:sz w:val="28"/>
          <w:szCs w:val="28"/>
          <w:lang w:eastAsia="ru-RU"/>
        </w:rPr>
        <w:t xml:space="preserve">В соответствии с </w:t>
      </w:r>
      <w:hyperlink r:id="rId11" w:history="1">
        <w:r w:rsidRPr="001F75F3">
          <w:rPr>
            <w:rFonts w:ascii="Times New Roman CYR" w:hAnsi="Times New Roman CYR" w:cs="Times New Roman CYR"/>
            <w:kern w:val="0"/>
            <w:sz w:val="28"/>
            <w:szCs w:val="28"/>
            <w:lang w:eastAsia="ru-RU"/>
          </w:rPr>
          <w:t>Земельным кодексом</w:t>
        </w:r>
      </w:hyperlink>
      <w:r w:rsidRPr="001F75F3">
        <w:rPr>
          <w:rFonts w:ascii="Times New Roman CYR" w:hAnsi="Times New Roman CYR" w:cs="Times New Roman CYR"/>
          <w:kern w:val="0"/>
          <w:sz w:val="28"/>
          <w:szCs w:val="28"/>
          <w:lang w:eastAsia="ru-RU"/>
        </w:rPr>
        <w:t xml:space="preserve"> Российской Федерации, Федеральными законами </w:t>
      </w:r>
      <w:hyperlink r:id="rId12" w:history="1">
        <w:r w:rsidR="003B2F9F">
          <w:rPr>
            <w:rFonts w:ascii="Times New Roman CYR" w:hAnsi="Times New Roman CYR" w:cs="Times New Roman CYR"/>
            <w:kern w:val="0"/>
            <w:sz w:val="28"/>
            <w:szCs w:val="28"/>
            <w:lang w:eastAsia="ru-RU"/>
          </w:rPr>
          <w:t xml:space="preserve">от 06.10.2003 № </w:t>
        </w:r>
        <w:r w:rsidRPr="001F75F3">
          <w:rPr>
            <w:rFonts w:ascii="Times New Roman CYR" w:hAnsi="Times New Roman CYR" w:cs="Times New Roman CYR"/>
            <w:kern w:val="0"/>
            <w:sz w:val="28"/>
            <w:szCs w:val="28"/>
            <w:lang w:eastAsia="ru-RU"/>
          </w:rPr>
          <w:t>131-ФЗ</w:t>
        </w:r>
      </w:hyperlink>
      <w:r w:rsidRPr="001F75F3">
        <w:rPr>
          <w:rFonts w:ascii="Times New Roman CYR" w:hAnsi="Times New Roman CYR" w:cs="Times New Roman CYR"/>
          <w:kern w:val="0"/>
          <w:sz w:val="28"/>
          <w:szCs w:val="28"/>
          <w:lang w:eastAsia="ru-RU"/>
        </w:rPr>
        <w:t xml:space="preserve"> «Об общих принципах организации местного самоуправления в Российской Федерации», </w:t>
      </w:r>
      <w:hyperlink r:id="rId13" w:history="1">
        <w:r w:rsidR="003B2F9F">
          <w:rPr>
            <w:rFonts w:ascii="Times New Roman CYR" w:hAnsi="Times New Roman CYR" w:cs="Times New Roman CYR"/>
            <w:kern w:val="0"/>
            <w:sz w:val="28"/>
            <w:szCs w:val="28"/>
            <w:lang w:eastAsia="ru-RU"/>
          </w:rPr>
          <w:t xml:space="preserve">от 27.07.2010 № </w:t>
        </w:r>
        <w:r w:rsidRPr="001F75F3">
          <w:rPr>
            <w:rFonts w:ascii="Times New Roman CYR" w:hAnsi="Times New Roman CYR" w:cs="Times New Roman CYR"/>
            <w:kern w:val="0"/>
            <w:sz w:val="28"/>
            <w:szCs w:val="28"/>
            <w:lang w:eastAsia="ru-RU"/>
          </w:rPr>
          <w:t>210-ФЗ</w:t>
        </w:r>
      </w:hyperlink>
      <w:r w:rsidRPr="001F75F3">
        <w:rPr>
          <w:rFonts w:ascii="Times New Roman CYR" w:hAnsi="Times New Roman CYR" w:cs="Times New Roman CYR"/>
          <w:kern w:val="0"/>
          <w:sz w:val="28"/>
          <w:szCs w:val="28"/>
          <w:lang w:eastAsia="ru-RU"/>
        </w:rPr>
        <w:t xml:space="preserve"> «Об организации предоставления государственных и муниципальных услуг», </w:t>
      </w:r>
      <w:hyperlink r:id="rId14" w:history="1">
        <w:r w:rsidRPr="001F75F3">
          <w:rPr>
            <w:rFonts w:ascii="Times New Roman CYR" w:hAnsi="Times New Roman CYR" w:cs="Times New Roman CYR"/>
            <w:kern w:val="0"/>
            <w:sz w:val="28"/>
            <w:szCs w:val="28"/>
            <w:lang w:eastAsia="ru-RU"/>
          </w:rPr>
          <w:t>Уставом</w:t>
        </w:r>
      </w:hyperlink>
      <w:r w:rsidRPr="001F75F3">
        <w:rPr>
          <w:rFonts w:ascii="Times New Roman CYR" w:hAnsi="Times New Roman CYR" w:cs="Times New Roman CYR"/>
          <w:kern w:val="0"/>
          <w:sz w:val="28"/>
          <w:szCs w:val="28"/>
          <w:lang w:eastAsia="ru-RU"/>
        </w:rPr>
        <w:t xml:space="preserve"> Янтиковского муниципального округа Чувашской Республики, администрация Янтиковского муниципального округа </w:t>
      </w:r>
      <w:proofErr w:type="gramStart"/>
      <w:r w:rsidRPr="001F75F3">
        <w:rPr>
          <w:rFonts w:ascii="Times New Roman CYR" w:hAnsi="Times New Roman CYR" w:cs="Times New Roman CYR"/>
          <w:b/>
          <w:kern w:val="0"/>
          <w:sz w:val="28"/>
          <w:szCs w:val="28"/>
          <w:lang w:eastAsia="ru-RU"/>
        </w:rPr>
        <w:t>п</w:t>
      </w:r>
      <w:proofErr w:type="gramEnd"/>
      <w:r w:rsidR="003B2F9F">
        <w:rPr>
          <w:rFonts w:ascii="Times New Roman CYR" w:hAnsi="Times New Roman CYR" w:cs="Times New Roman CYR"/>
          <w:b/>
          <w:kern w:val="0"/>
          <w:sz w:val="28"/>
          <w:szCs w:val="28"/>
          <w:lang w:eastAsia="ru-RU"/>
        </w:rPr>
        <w:t xml:space="preserve"> </w:t>
      </w:r>
      <w:r w:rsidRPr="001F75F3">
        <w:rPr>
          <w:rFonts w:ascii="Times New Roman CYR" w:hAnsi="Times New Roman CYR" w:cs="Times New Roman CYR"/>
          <w:b/>
          <w:kern w:val="0"/>
          <w:sz w:val="28"/>
          <w:szCs w:val="28"/>
          <w:lang w:eastAsia="ru-RU"/>
        </w:rPr>
        <w:t>о</w:t>
      </w:r>
      <w:r w:rsidR="003B2F9F">
        <w:rPr>
          <w:rFonts w:ascii="Times New Roman CYR" w:hAnsi="Times New Roman CYR" w:cs="Times New Roman CYR"/>
          <w:b/>
          <w:kern w:val="0"/>
          <w:sz w:val="28"/>
          <w:szCs w:val="28"/>
          <w:lang w:eastAsia="ru-RU"/>
        </w:rPr>
        <w:t xml:space="preserve"> </w:t>
      </w:r>
      <w:r w:rsidRPr="001F75F3">
        <w:rPr>
          <w:rFonts w:ascii="Times New Roman CYR" w:hAnsi="Times New Roman CYR" w:cs="Times New Roman CYR"/>
          <w:b/>
          <w:kern w:val="0"/>
          <w:sz w:val="28"/>
          <w:szCs w:val="28"/>
          <w:lang w:eastAsia="ru-RU"/>
        </w:rPr>
        <w:t>с</w:t>
      </w:r>
      <w:r w:rsidR="003B2F9F">
        <w:rPr>
          <w:rFonts w:ascii="Times New Roman CYR" w:hAnsi="Times New Roman CYR" w:cs="Times New Roman CYR"/>
          <w:b/>
          <w:kern w:val="0"/>
          <w:sz w:val="28"/>
          <w:szCs w:val="28"/>
          <w:lang w:eastAsia="ru-RU"/>
        </w:rPr>
        <w:t xml:space="preserve"> </w:t>
      </w:r>
      <w:r w:rsidRPr="001F75F3">
        <w:rPr>
          <w:rFonts w:ascii="Times New Roman CYR" w:hAnsi="Times New Roman CYR" w:cs="Times New Roman CYR"/>
          <w:b/>
          <w:kern w:val="0"/>
          <w:sz w:val="28"/>
          <w:szCs w:val="28"/>
          <w:lang w:eastAsia="ru-RU"/>
        </w:rPr>
        <w:t>т</w:t>
      </w:r>
      <w:r w:rsidR="003B2F9F">
        <w:rPr>
          <w:rFonts w:ascii="Times New Roman CYR" w:hAnsi="Times New Roman CYR" w:cs="Times New Roman CYR"/>
          <w:b/>
          <w:kern w:val="0"/>
          <w:sz w:val="28"/>
          <w:szCs w:val="28"/>
          <w:lang w:eastAsia="ru-RU"/>
        </w:rPr>
        <w:t xml:space="preserve"> </w:t>
      </w:r>
      <w:r w:rsidRPr="001F75F3">
        <w:rPr>
          <w:rFonts w:ascii="Times New Roman CYR" w:hAnsi="Times New Roman CYR" w:cs="Times New Roman CYR"/>
          <w:b/>
          <w:kern w:val="0"/>
          <w:sz w:val="28"/>
          <w:szCs w:val="28"/>
          <w:lang w:eastAsia="ru-RU"/>
        </w:rPr>
        <w:t>а</w:t>
      </w:r>
      <w:r w:rsidR="003B2F9F">
        <w:rPr>
          <w:rFonts w:ascii="Times New Roman CYR" w:hAnsi="Times New Roman CYR" w:cs="Times New Roman CYR"/>
          <w:b/>
          <w:kern w:val="0"/>
          <w:sz w:val="28"/>
          <w:szCs w:val="28"/>
          <w:lang w:eastAsia="ru-RU"/>
        </w:rPr>
        <w:t xml:space="preserve"> </w:t>
      </w:r>
      <w:r w:rsidRPr="001F75F3">
        <w:rPr>
          <w:rFonts w:ascii="Times New Roman CYR" w:hAnsi="Times New Roman CYR" w:cs="Times New Roman CYR"/>
          <w:b/>
          <w:kern w:val="0"/>
          <w:sz w:val="28"/>
          <w:szCs w:val="28"/>
          <w:lang w:eastAsia="ru-RU"/>
        </w:rPr>
        <w:t>н</w:t>
      </w:r>
      <w:r w:rsidR="003B2F9F">
        <w:rPr>
          <w:rFonts w:ascii="Times New Roman CYR" w:hAnsi="Times New Roman CYR" w:cs="Times New Roman CYR"/>
          <w:b/>
          <w:kern w:val="0"/>
          <w:sz w:val="28"/>
          <w:szCs w:val="28"/>
          <w:lang w:eastAsia="ru-RU"/>
        </w:rPr>
        <w:t xml:space="preserve"> </w:t>
      </w:r>
      <w:r w:rsidRPr="001F75F3">
        <w:rPr>
          <w:rFonts w:ascii="Times New Roman CYR" w:hAnsi="Times New Roman CYR" w:cs="Times New Roman CYR"/>
          <w:b/>
          <w:kern w:val="0"/>
          <w:sz w:val="28"/>
          <w:szCs w:val="28"/>
          <w:lang w:eastAsia="ru-RU"/>
        </w:rPr>
        <w:t>о</w:t>
      </w:r>
      <w:r w:rsidR="003B2F9F">
        <w:rPr>
          <w:rFonts w:ascii="Times New Roman CYR" w:hAnsi="Times New Roman CYR" w:cs="Times New Roman CYR"/>
          <w:b/>
          <w:kern w:val="0"/>
          <w:sz w:val="28"/>
          <w:szCs w:val="28"/>
          <w:lang w:eastAsia="ru-RU"/>
        </w:rPr>
        <w:t xml:space="preserve"> </w:t>
      </w:r>
      <w:r w:rsidRPr="001F75F3">
        <w:rPr>
          <w:rFonts w:ascii="Times New Roman CYR" w:hAnsi="Times New Roman CYR" w:cs="Times New Roman CYR"/>
          <w:b/>
          <w:kern w:val="0"/>
          <w:sz w:val="28"/>
          <w:szCs w:val="28"/>
          <w:lang w:eastAsia="ru-RU"/>
        </w:rPr>
        <w:t>в</w:t>
      </w:r>
      <w:r w:rsidR="003B2F9F">
        <w:rPr>
          <w:rFonts w:ascii="Times New Roman CYR" w:hAnsi="Times New Roman CYR" w:cs="Times New Roman CYR"/>
          <w:b/>
          <w:kern w:val="0"/>
          <w:sz w:val="28"/>
          <w:szCs w:val="28"/>
          <w:lang w:eastAsia="ru-RU"/>
        </w:rPr>
        <w:t xml:space="preserve"> </w:t>
      </w:r>
      <w:r w:rsidRPr="001F75F3">
        <w:rPr>
          <w:rFonts w:ascii="Times New Roman CYR" w:hAnsi="Times New Roman CYR" w:cs="Times New Roman CYR"/>
          <w:b/>
          <w:kern w:val="0"/>
          <w:sz w:val="28"/>
          <w:szCs w:val="28"/>
          <w:lang w:eastAsia="ru-RU"/>
        </w:rPr>
        <w:t>л</w:t>
      </w:r>
      <w:r w:rsidR="003B2F9F">
        <w:rPr>
          <w:rFonts w:ascii="Times New Roman CYR" w:hAnsi="Times New Roman CYR" w:cs="Times New Roman CYR"/>
          <w:b/>
          <w:kern w:val="0"/>
          <w:sz w:val="28"/>
          <w:szCs w:val="28"/>
          <w:lang w:eastAsia="ru-RU"/>
        </w:rPr>
        <w:t xml:space="preserve"> </w:t>
      </w:r>
      <w:r w:rsidRPr="001F75F3">
        <w:rPr>
          <w:rFonts w:ascii="Times New Roman CYR" w:hAnsi="Times New Roman CYR" w:cs="Times New Roman CYR"/>
          <w:b/>
          <w:kern w:val="0"/>
          <w:sz w:val="28"/>
          <w:szCs w:val="28"/>
          <w:lang w:eastAsia="ru-RU"/>
        </w:rPr>
        <w:t>я</w:t>
      </w:r>
      <w:r w:rsidR="003B2F9F">
        <w:rPr>
          <w:rFonts w:ascii="Times New Roman CYR" w:hAnsi="Times New Roman CYR" w:cs="Times New Roman CYR"/>
          <w:b/>
          <w:kern w:val="0"/>
          <w:sz w:val="28"/>
          <w:szCs w:val="28"/>
          <w:lang w:eastAsia="ru-RU"/>
        </w:rPr>
        <w:t xml:space="preserve"> </w:t>
      </w:r>
      <w:r w:rsidRPr="001F75F3">
        <w:rPr>
          <w:rFonts w:ascii="Times New Roman CYR" w:hAnsi="Times New Roman CYR" w:cs="Times New Roman CYR"/>
          <w:b/>
          <w:kern w:val="0"/>
          <w:sz w:val="28"/>
          <w:szCs w:val="28"/>
          <w:lang w:eastAsia="ru-RU"/>
        </w:rPr>
        <w:t>е</w:t>
      </w:r>
      <w:r w:rsidR="003B2F9F">
        <w:rPr>
          <w:rFonts w:ascii="Times New Roman CYR" w:hAnsi="Times New Roman CYR" w:cs="Times New Roman CYR"/>
          <w:b/>
          <w:kern w:val="0"/>
          <w:sz w:val="28"/>
          <w:szCs w:val="28"/>
          <w:lang w:eastAsia="ru-RU"/>
        </w:rPr>
        <w:t xml:space="preserve"> </w:t>
      </w:r>
      <w:r w:rsidRPr="001F75F3">
        <w:rPr>
          <w:rFonts w:ascii="Times New Roman CYR" w:hAnsi="Times New Roman CYR" w:cs="Times New Roman CYR"/>
          <w:b/>
          <w:kern w:val="0"/>
          <w:sz w:val="28"/>
          <w:szCs w:val="28"/>
          <w:lang w:eastAsia="ru-RU"/>
        </w:rPr>
        <w:t>т:</w:t>
      </w:r>
    </w:p>
    <w:p w:rsidR="001F75F3" w:rsidRPr="001F75F3" w:rsidRDefault="001F75F3" w:rsidP="00772809">
      <w:pPr>
        <w:widowControl w:val="0"/>
        <w:suppressAutoHyphens w:val="0"/>
        <w:autoSpaceDE w:val="0"/>
        <w:autoSpaceDN w:val="0"/>
        <w:adjustRightInd w:val="0"/>
        <w:spacing w:line="360" w:lineRule="auto"/>
        <w:rPr>
          <w:rFonts w:ascii="Times New Roman CYR" w:hAnsi="Times New Roman CYR" w:cs="Times New Roman CYR"/>
          <w:kern w:val="0"/>
          <w:sz w:val="28"/>
          <w:szCs w:val="28"/>
          <w:lang w:eastAsia="ru-RU"/>
        </w:rPr>
      </w:pPr>
      <w:bookmarkStart w:id="0" w:name="sub_1"/>
      <w:r w:rsidRPr="001F75F3">
        <w:rPr>
          <w:rFonts w:ascii="Times New Roman CYR" w:hAnsi="Times New Roman CYR" w:cs="Times New Roman CYR"/>
          <w:kern w:val="0"/>
          <w:sz w:val="28"/>
          <w:szCs w:val="28"/>
          <w:lang w:eastAsia="ru-RU"/>
        </w:rPr>
        <w:t>1. Утвердить прилагаемый административный регламент администрации Янтиковского муниципального округа предоставления муниципальной услуги «Предварительное согласование предоставления земельного участка».</w:t>
      </w:r>
    </w:p>
    <w:p w:rsidR="001F75F3" w:rsidRPr="001F75F3" w:rsidRDefault="001F75F3" w:rsidP="00772809">
      <w:pPr>
        <w:widowControl w:val="0"/>
        <w:suppressAutoHyphens w:val="0"/>
        <w:autoSpaceDE w:val="0"/>
        <w:autoSpaceDN w:val="0"/>
        <w:adjustRightInd w:val="0"/>
        <w:spacing w:line="360" w:lineRule="auto"/>
        <w:rPr>
          <w:rFonts w:ascii="Times New Roman CYR" w:hAnsi="Times New Roman CYR" w:cs="Times New Roman CYR"/>
          <w:kern w:val="0"/>
          <w:sz w:val="28"/>
          <w:szCs w:val="28"/>
          <w:lang w:eastAsia="ru-RU"/>
        </w:rPr>
      </w:pPr>
      <w:bookmarkStart w:id="1" w:name="sub_2"/>
      <w:bookmarkEnd w:id="0"/>
      <w:r w:rsidRPr="001F75F3">
        <w:rPr>
          <w:rFonts w:ascii="Times New Roman CYR" w:hAnsi="Times New Roman CYR" w:cs="Times New Roman CYR"/>
          <w:kern w:val="0"/>
          <w:sz w:val="28"/>
          <w:szCs w:val="28"/>
          <w:lang w:eastAsia="ru-RU"/>
        </w:rPr>
        <w:t xml:space="preserve">2. Признать утратившим силу </w:t>
      </w:r>
      <w:bookmarkStart w:id="2" w:name="sub_33613"/>
      <w:bookmarkEnd w:id="1"/>
      <w:r w:rsidRPr="001F75F3">
        <w:rPr>
          <w:rFonts w:ascii="Times New Roman CYR" w:hAnsi="Times New Roman CYR" w:cs="Times New Roman CYR"/>
          <w:kern w:val="0"/>
          <w:sz w:val="28"/>
          <w:szCs w:val="28"/>
          <w:lang w:eastAsia="ru-RU"/>
        </w:rPr>
        <w:fldChar w:fldCharType="begin"/>
      </w:r>
      <w:r w:rsidRPr="001F75F3">
        <w:rPr>
          <w:rFonts w:ascii="Times New Roman CYR" w:hAnsi="Times New Roman CYR" w:cs="Times New Roman CYR"/>
          <w:kern w:val="0"/>
          <w:sz w:val="28"/>
          <w:szCs w:val="28"/>
          <w:lang w:eastAsia="ru-RU"/>
        </w:rPr>
        <w:instrText>HYPERLINK "http://internet.garant.ru/document/redirect/48760560/0"</w:instrText>
      </w:r>
      <w:r w:rsidRPr="001F75F3">
        <w:rPr>
          <w:rFonts w:ascii="Times New Roman CYR" w:hAnsi="Times New Roman CYR" w:cs="Times New Roman CYR"/>
          <w:kern w:val="0"/>
          <w:sz w:val="28"/>
          <w:szCs w:val="28"/>
          <w:lang w:eastAsia="ru-RU"/>
        </w:rPr>
        <w:fldChar w:fldCharType="separate"/>
      </w:r>
      <w:r w:rsidRPr="001F75F3">
        <w:rPr>
          <w:rFonts w:ascii="Times New Roman CYR" w:hAnsi="Times New Roman CYR" w:cs="Times New Roman CYR"/>
          <w:kern w:val="0"/>
          <w:sz w:val="28"/>
          <w:szCs w:val="28"/>
          <w:lang w:eastAsia="ru-RU"/>
        </w:rPr>
        <w:t>постановление</w:t>
      </w:r>
      <w:r w:rsidRPr="001F75F3">
        <w:rPr>
          <w:rFonts w:ascii="Times New Roman CYR" w:hAnsi="Times New Roman CYR" w:cs="Times New Roman CYR"/>
          <w:kern w:val="0"/>
          <w:sz w:val="28"/>
          <w:szCs w:val="28"/>
          <w:lang w:eastAsia="ru-RU"/>
        </w:rPr>
        <w:fldChar w:fldCharType="end"/>
      </w:r>
      <w:r w:rsidRPr="001F75F3">
        <w:rPr>
          <w:rFonts w:ascii="Times New Roman CYR" w:hAnsi="Times New Roman CYR" w:cs="Times New Roman CYR"/>
          <w:kern w:val="0"/>
          <w:sz w:val="28"/>
          <w:szCs w:val="28"/>
          <w:lang w:eastAsia="ru-RU"/>
        </w:rPr>
        <w:t xml:space="preserve"> администрации Янти</w:t>
      </w:r>
      <w:r w:rsidR="003B2F9F">
        <w:rPr>
          <w:rFonts w:ascii="Times New Roman CYR" w:hAnsi="Times New Roman CYR" w:cs="Times New Roman CYR"/>
          <w:kern w:val="0"/>
          <w:sz w:val="28"/>
          <w:szCs w:val="28"/>
          <w:lang w:eastAsia="ru-RU"/>
        </w:rPr>
        <w:t xml:space="preserve">ковского района от 07.05.2020 № </w:t>
      </w:r>
      <w:r w:rsidRPr="001F75F3">
        <w:rPr>
          <w:rFonts w:ascii="Times New Roman CYR" w:hAnsi="Times New Roman CYR" w:cs="Times New Roman CYR"/>
          <w:kern w:val="0"/>
          <w:sz w:val="28"/>
          <w:szCs w:val="28"/>
          <w:lang w:eastAsia="ru-RU"/>
        </w:rPr>
        <w:t>220 «Об утверждении административного регламента по предоставлению муниципальной услуги «Предварительное согласование предоставления земельного участка».</w:t>
      </w:r>
    </w:p>
    <w:p w:rsidR="001F75F3" w:rsidRPr="001F75F3" w:rsidRDefault="001F75F3" w:rsidP="00772809">
      <w:pPr>
        <w:widowControl w:val="0"/>
        <w:suppressAutoHyphens w:val="0"/>
        <w:autoSpaceDE w:val="0"/>
        <w:autoSpaceDN w:val="0"/>
        <w:adjustRightInd w:val="0"/>
        <w:spacing w:line="360" w:lineRule="auto"/>
        <w:rPr>
          <w:rFonts w:ascii="Times New Roman CYR" w:hAnsi="Times New Roman CYR" w:cs="Times New Roman CYR"/>
          <w:kern w:val="0"/>
          <w:sz w:val="28"/>
          <w:szCs w:val="28"/>
          <w:lang w:eastAsia="ru-RU"/>
        </w:rPr>
      </w:pPr>
      <w:bookmarkStart w:id="3" w:name="sub_3"/>
      <w:bookmarkEnd w:id="2"/>
      <w:r w:rsidRPr="001F75F3">
        <w:rPr>
          <w:rFonts w:ascii="Times New Roman CYR" w:hAnsi="Times New Roman CYR" w:cs="Times New Roman CYR"/>
          <w:kern w:val="0"/>
          <w:sz w:val="28"/>
          <w:szCs w:val="28"/>
          <w:lang w:eastAsia="ru-RU"/>
        </w:rPr>
        <w:t xml:space="preserve">3. Настоящее постановление вступает в силу со дня его </w:t>
      </w:r>
      <w:hyperlink r:id="rId15" w:history="1">
        <w:r w:rsidRPr="001F75F3">
          <w:rPr>
            <w:rFonts w:ascii="Times New Roman CYR" w:hAnsi="Times New Roman CYR" w:cs="Times New Roman CYR"/>
            <w:kern w:val="0"/>
            <w:sz w:val="28"/>
            <w:szCs w:val="28"/>
            <w:lang w:eastAsia="ru-RU"/>
          </w:rPr>
          <w:t>официального опубликования</w:t>
        </w:r>
      </w:hyperlink>
      <w:r w:rsidRPr="001F75F3">
        <w:rPr>
          <w:rFonts w:ascii="Times New Roman CYR" w:hAnsi="Times New Roman CYR" w:cs="Times New Roman CYR"/>
          <w:kern w:val="0"/>
          <w:sz w:val="28"/>
          <w:szCs w:val="28"/>
          <w:lang w:eastAsia="ru-RU"/>
        </w:rPr>
        <w:t>.</w:t>
      </w:r>
    </w:p>
    <w:bookmarkEnd w:id="3"/>
    <w:p w:rsidR="001F75F3" w:rsidRDefault="001F75F3" w:rsidP="003B2F9F">
      <w:pPr>
        <w:widowControl w:val="0"/>
        <w:suppressAutoHyphens w:val="0"/>
        <w:autoSpaceDE w:val="0"/>
        <w:autoSpaceDN w:val="0"/>
        <w:adjustRightInd w:val="0"/>
        <w:spacing w:line="240" w:lineRule="auto"/>
        <w:ind w:firstLine="0"/>
        <w:rPr>
          <w:rFonts w:ascii="Times New Roman CYR" w:hAnsi="Times New Roman CYR" w:cs="Times New Roman CYR"/>
          <w:kern w:val="0"/>
          <w:sz w:val="28"/>
          <w:szCs w:val="28"/>
          <w:lang w:eastAsia="ru-RU"/>
        </w:rPr>
      </w:pPr>
    </w:p>
    <w:p w:rsidR="003B2F9F" w:rsidRDefault="003B2F9F" w:rsidP="003B2F9F">
      <w:pPr>
        <w:widowControl w:val="0"/>
        <w:suppressAutoHyphens w:val="0"/>
        <w:autoSpaceDE w:val="0"/>
        <w:autoSpaceDN w:val="0"/>
        <w:adjustRightInd w:val="0"/>
        <w:spacing w:line="240" w:lineRule="auto"/>
        <w:ind w:firstLine="0"/>
        <w:rPr>
          <w:rFonts w:ascii="Times New Roman CYR" w:hAnsi="Times New Roman CYR" w:cs="Times New Roman CYR"/>
          <w:kern w:val="0"/>
          <w:sz w:val="28"/>
          <w:szCs w:val="28"/>
          <w:lang w:eastAsia="ru-RU"/>
        </w:rPr>
      </w:pPr>
      <w:r>
        <w:rPr>
          <w:rFonts w:ascii="Times New Roman CYR" w:hAnsi="Times New Roman CYR" w:cs="Times New Roman CYR"/>
          <w:kern w:val="0"/>
          <w:sz w:val="28"/>
          <w:szCs w:val="28"/>
          <w:lang w:eastAsia="ru-RU"/>
        </w:rPr>
        <w:t>Глава Янтиковского</w:t>
      </w:r>
    </w:p>
    <w:p w:rsidR="003B2F9F" w:rsidRPr="001F75F3" w:rsidRDefault="003B2F9F" w:rsidP="003B2F9F">
      <w:pPr>
        <w:widowControl w:val="0"/>
        <w:suppressAutoHyphens w:val="0"/>
        <w:autoSpaceDE w:val="0"/>
        <w:autoSpaceDN w:val="0"/>
        <w:adjustRightInd w:val="0"/>
        <w:spacing w:line="240" w:lineRule="auto"/>
        <w:ind w:firstLine="0"/>
        <w:rPr>
          <w:rFonts w:ascii="Times New Roman CYR" w:hAnsi="Times New Roman CYR" w:cs="Times New Roman CYR"/>
          <w:kern w:val="0"/>
          <w:sz w:val="28"/>
          <w:szCs w:val="28"/>
          <w:lang w:eastAsia="ru-RU"/>
        </w:rPr>
      </w:pPr>
      <w:r>
        <w:rPr>
          <w:rFonts w:ascii="Times New Roman CYR" w:hAnsi="Times New Roman CYR" w:cs="Times New Roman CYR"/>
          <w:kern w:val="0"/>
          <w:sz w:val="28"/>
          <w:szCs w:val="28"/>
          <w:lang w:eastAsia="ru-RU"/>
        </w:rPr>
        <w:t>муниципального округа                                                                       В.Б. Михайлов</w:t>
      </w:r>
    </w:p>
    <w:p w:rsidR="00772809" w:rsidRDefault="00772809" w:rsidP="001F75F3">
      <w:pPr>
        <w:widowControl w:val="0"/>
        <w:suppressAutoHyphens w:val="0"/>
        <w:autoSpaceDE w:val="0"/>
        <w:autoSpaceDN w:val="0"/>
        <w:adjustRightInd w:val="0"/>
        <w:spacing w:line="360" w:lineRule="auto"/>
        <w:ind w:firstLine="0"/>
        <w:jc w:val="right"/>
        <w:rPr>
          <w:rFonts w:ascii="Times New Roman CYR" w:hAnsi="Times New Roman CYR" w:cs="Times New Roman CYR"/>
          <w:b/>
          <w:bCs/>
          <w:color w:val="26282F"/>
          <w:kern w:val="0"/>
          <w:lang w:eastAsia="ru-RU"/>
        </w:rPr>
        <w:sectPr w:rsidR="00772809" w:rsidSect="00772809">
          <w:pgSz w:w="11906" w:h="16838"/>
          <w:pgMar w:top="1021" w:right="567" w:bottom="426" w:left="1701" w:header="709" w:footer="709" w:gutter="0"/>
          <w:cols w:space="708"/>
          <w:titlePg/>
          <w:docGrid w:linePitch="360"/>
        </w:sectPr>
      </w:pPr>
      <w:bookmarkStart w:id="4" w:name="sub_1000"/>
    </w:p>
    <w:p w:rsidR="001F75F3" w:rsidRPr="001F75F3" w:rsidRDefault="001F75F3" w:rsidP="003B2F9F">
      <w:pPr>
        <w:widowControl w:val="0"/>
        <w:suppressAutoHyphens w:val="0"/>
        <w:autoSpaceDE w:val="0"/>
        <w:autoSpaceDN w:val="0"/>
        <w:adjustRightInd w:val="0"/>
        <w:spacing w:line="240" w:lineRule="auto"/>
        <w:ind w:left="5529" w:firstLine="0"/>
        <w:jc w:val="left"/>
        <w:rPr>
          <w:rFonts w:ascii="Times New Roman CYR" w:hAnsi="Times New Roman CYR" w:cs="Times New Roman CYR"/>
          <w:b/>
          <w:kern w:val="0"/>
          <w:lang w:eastAsia="ru-RU"/>
        </w:rPr>
      </w:pPr>
      <w:proofErr w:type="gramStart"/>
      <w:r w:rsidRPr="001F75F3">
        <w:rPr>
          <w:rFonts w:ascii="Times New Roman CYR" w:hAnsi="Times New Roman CYR" w:cs="Times New Roman CYR"/>
          <w:bCs/>
          <w:kern w:val="0"/>
          <w:lang w:eastAsia="ru-RU"/>
        </w:rPr>
        <w:lastRenderedPageBreak/>
        <w:t>УТВЕРЖДЕН</w:t>
      </w:r>
      <w:proofErr w:type="gramEnd"/>
      <w:r w:rsidRPr="001F75F3">
        <w:rPr>
          <w:rFonts w:ascii="Times New Roman CYR" w:hAnsi="Times New Roman CYR" w:cs="Times New Roman CYR"/>
          <w:bCs/>
          <w:kern w:val="0"/>
          <w:lang w:eastAsia="ru-RU"/>
        </w:rPr>
        <w:br/>
      </w:r>
      <w:hyperlink w:anchor="sub_0" w:history="1">
        <w:r w:rsidRPr="001F75F3">
          <w:rPr>
            <w:rFonts w:ascii="Times New Roman CYR" w:hAnsi="Times New Roman CYR" w:cs="Times New Roman CYR"/>
            <w:kern w:val="0"/>
            <w:lang w:eastAsia="ru-RU"/>
          </w:rPr>
          <w:t>постановлением</w:t>
        </w:r>
      </w:hyperlink>
      <w:r w:rsidRPr="001F75F3">
        <w:rPr>
          <w:rFonts w:ascii="Times New Roman CYR" w:hAnsi="Times New Roman CYR" w:cs="Times New Roman CYR"/>
          <w:bCs/>
          <w:kern w:val="0"/>
          <w:lang w:eastAsia="ru-RU"/>
        </w:rPr>
        <w:t xml:space="preserve"> администрации</w:t>
      </w:r>
      <w:r w:rsidRPr="001F75F3">
        <w:rPr>
          <w:rFonts w:ascii="Times New Roman CYR" w:hAnsi="Times New Roman CYR" w:cs="Times New Roman CYR"/>
          <w:bCs/>
          <w:kern w:val="0"/>
          <w:lang w:eastAsia="ru-RU"/>
        </w:rPr>
        <w:br/>
        <w:t>Янтиковского муници</w:t>
      </w:r>
      <w:r w:rsidR="00B96786">
        <w:rPr>
          <w:rFonts w:ascii="Times New Roman CYR" w:hAnsi="Times New Roman CYR" w:cs="Times New Roman CYR"/>
          <w:bCs/>
          <w:kern w:val="0"/>
          <w:lang w:eastAsia="ru-RU"/>
        </w:rPr>
        <w:t>пального округа</w:t>
      </w:r>
      <w:r w:rsidR="00B96786">
        <w:rPr>
          <w:rFonts w:ascii="Times New Roman CYR" w:hAnsi="Times New Roman CYR" w:cs="Times New Roman CYR"/>
          <w:bCs/>
          <w:kern w:val="0"/>
          <w:lang w:eastAsia="ru-RU"/>
        </w:rPr>
        <w:br/>
        <w:t>от 11.05.2023 № 398</w:t>
      </w:r>
      <w:bookmarkStart w:id="5" w:name="_GoBack"/>
      <w:bookmarkEnd w:id="5"/>
    </w:p>
    <w:bookmarkEnd w:id="4"/>
    <w:p w:rsidR="001F75F3" w:rsidRDefault="001F75F3" w:rsidP="003B2F9F">
      <w:pPr>
        <w:widowControl w:val="0"/>
        <w:suppressAutoHyphens w:val="0"/>
        <w:autoSpaceDE w:val="0"/>
        <w:autoSpaceDN w:val="0"/>
        <w:adjustRightInd w:val="0"/>
        <w:spacing w:line="240" w:lineRule="auto"/>
        <w:ind w:left="5529" w:firstLine="0"/>
        <w:jc w:val="left"/>
        <w:rPr>
          <w:rFonts w:ascii="Times New Roman CYR" w:hAnsi="Times New Roman CYR" w:cs="Times New Roman CYR"/>
          <w:kern w:val="0"/>
          <w:lang w:eastAsia="ru-RU"/>
        </w:rPr>
      </w:pPr>
    </w:p>
    <w:p w:rsidR="003B2F9F" w:rsidRPr="001F75F3" w:rsidRDefault="003B2F9F" w:rsidP="003B2F9F">
      <w:pPr>
        <w:widowControl w:val="0"/>
        <w:suppressAutoHyphens w:val="0"/>
        <w:autoSpaceDE w:val="0"/>
        <w:autoSpaceDN w:val="0"/>
        <w:adjustRightInd w:val="0"/>
        <w:spacing w:line="240" w:lineRule="auto"/>
        <w:ind w:left="5529" w:firstLine="0"/>
        <w:jc w:val="left"/>
        <w:rPr>
          <w:rFonts w:ascii="Times New Roman CYR" w:hAnsi="Times New Roman CYR" w:cs="Times New Roman CYR"/>
          <w:kern w:val="0"/>
          <w:lang w:eastAsia="ru-RU"/>
        </w:rPr>
      </w:pPr>
    </w:p>
    <w:p w:rsidR="001F75F3" w:rsidRPr="001F75F3" w:rsidRDefault="001F75F3" w:rsidP="001F75F3">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color w:val="26282F"/>
          <w:kern w:val="0"/>
          <w:lang w:eastAsia="ru-RU"/>
        </w:rPr>
      </w:pPr>
      <w:r w:rsidRPr="001F75F3">
        <w:rPr>
          <w:rFonts w:ascii="Times New Roman CYR" w:hAnsi="Times New Roman CYR" w:cs="Times New Roman CYR"/>
          <w:b/>
          <w:bCs/>
          <w:color w:val="26282F"/>
          <w:kern w:val="0"/>
          <w:lang w:eastAsia="ru-RU"/>
        </w:rPr>
        <w:t>Административный регламент</w:t>
      </w:r>
      <w:r w:rsidRPr="001F75F3">
        <w:rPr>
          <w:rFonts w:ascii="Times New Roman CYR" w:hAnsi="Times New Roman CYR" w:cs="Times New Roman CYR"/>
          <w:b/>
          <w:bCs/>
          <w:color w:val="26282F"/>
          <w:kern w:val="0"/>
          <w:lang w:eastAsia="ru-RU"/>
        </w:rPr>
        <w:br/>
        <w:t>администрации Янтиковского муниципального округа предоставления муниципальной услуги «Предварительное согласование предоставления земельного участка»</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1F75F3" w:rsidRPr="001F75F3" w:rsidRDefault="001F75F3" w:rsidP="001F75F3">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color w:val="26282F"/>
          <w:kern w:val="0"/>
          <w:lang w:eastAsia="ru-RU"/>
        </w:rPr>
      </w:pPr>
      <w:bookmarkStart w:id="6" w:name="sub_1001"/>
      <w:r w:rsidRPr="001F75F3">
        <w:rPr>
          <w:rFonts w:ascii="Times New Roman CYR" w:hAnsi="Times New Roman CYR" w:cs="Times New Roman CYR"/>
          <w:b/>
          <w:bCs/>
          <w:color w:val="26282F"/>
          <w:kern w:val="0"/>
          <w:lang w:eastAsia="ru-RU"/>
        </w:rPr>
        <w:t>I. Общие положения</w:t>
      </w:r>
    </w:p>
    <w:p w:rsidR="001F75F3" w:rsidRPr="001F75F3" w:rsidRDefault="001F75F3" w:rsidP="001F75F3">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color w:val="26282F"/>
          <w:kern w:val="0"/>
          <w:lang w:eastAsia="ru-RU"/>
        </w:rPr>
      </w:pPr>
      <w:bookmarkStart w:id="7" w:name="sub_11"/>
      <w:bookmarkEnd w:id="6"/>
      <w:r w:rsidRPr="001F75F3">
        <w:rPr>
          <w:rFonts w:ascii="Times New Roman CYR" w:hAnsi="Times New Roman CYR" w:cs="Times New Roman CYR"/>
          <w:b/>
          <w:bCs/>
          <w:color w:val="26282F"/>
          <w:kern w:val="0"/>
          <w:lang w:eastAsia="ru-RU"/>
        </w:rPr>
        <w:t>1.1. Предмет регулирования административного регламента</w:t>
      </w:r>
    </w:p>
    <w:bookmarkEnd w:id="7"/>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1F75F3">
        <w:rPr>
          <w:rFonts w:ascii="Times New Roman CYR" w:hAnsi="Times New Roman CYR" w:cs="Times New Roman CYR"/>
          <w:kern w:val="0"/>
          <w:lang w:eastAsia="ru-RU"/>
        </w:rPr>
        <w:t>1.1.</w:t>
      </w:r>
      <w:r w:rsidRPr="001F75F3">
        <w:rPr>
          <w:rFonts w:ascii="Times New Roman CYR" w:hAnsi="Times New Roman CYR" w:cs="Times New Roman CYR"/>
          <w:kern w:val="0"/>
          <w:lang w:eastAsia="ru-RU"/>
        </w:rPr>
        <w:tab/>
        <w:t>Административный регламент предоставления муниципальной услуги «Предварительное согласование предоставления земельного участка»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предварительному согласованию предоставления земельных участков в Янтиковском муниципальном округе Чувашской Республики.</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1F75F3">
        <w:rPr>
          <w:rFonts w:ascii="Times New Roman CYR" w:hAnsi="Times New Roman CYR" w:cs="Times New Roman CYR"/>
          <w:kern w:val="0"/>
          <w:lang w:eastAsia="ru-RU"/>
        </w:rPr>
        <w:t>Возможные цели обращения:</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1F75F3">
        <w:rPr>
          <w:rFonts w:ascii="Times New Roman CYR" w:hAnsi="Times New Roman CYR" w:cs="Times New Roman CYR"/>
          <w:kern w:val="0"/>
          <w:lang w:eastAsia="ru-RU"/>
        </w:rPr>
        <w:t>-предварительное согласование предоставления земельного участка, находящегося в муниципальной собственности, в собственность за плату без проведения торгов;</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1F75F3">
        <w:rPr>
          <w:rFonts w:ascii="Times New Roman CYR" w:hAnsi="Times New Roman CYR" w:cs="Times New Roman CYR"/>
          <w:kern w:val="0"/>
          <w:lang w:eastAsia="ru-RU"/>
        </w:rPr>
        <w:t>-предварительное согласование предоставления земельного участка, находящегося в     муниципальной собственности, в собственность бесплатно;</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1F75F3">
        <w:rPr>
          <w:rFonts w:ascii="Times New Roman CYR" w:hAnsi="Times New Roman CYR" w:cs="Times New Roman CYR"/>
          <w:kern w:val="0"/>
          <w:lang w:eastAsia="ru-RU"/>
        </w:rPr>
        <w:t>-предварительное согласование предоставления земельного участка, находящегося в государственной или муниципальной собственности, в аренду без проведения торгов;</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1F75F3">
        <w:rPr>
          <w:rFonts w:ascii="Times New Roman CYR" w:hAnsi="Times New Roman CYR" w:cs="Times New Roman CYR"/>
          <w:kern w:val="0"/>
          <w:lang w:eastAsia="ru-RU"/>
        </w:rPr>
        <w:t>-предварительное согласование предоставления земельного участка, находящегося в государственной или муниципальной собственности, в постоянное бессрочное пользование;</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1F75F3">
        <w:rPr>
          <w:rFonts w:ascii="Times New Roman CYR" w:hAnsi="Times New Roman CYR" w:cs="Times New Roman CYR"/>
          <w:kern w:val="0"/>
          <w:lang w:eastAsia="ru-RU"/>
        </w:rPr>
        <w:t>-предварительное согласование предоставления земельного участка, находящегося в     муниципальной собственности, в безвозмездное пользование.</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1F75F3">
        <w:rPr>
          <w:rFonts w:ascii="Times New Roman CYR" w:hAnsi="Times New Roman CYR" w:cs="Times New Roman CYR"/>
          <w:kern w:val="0"/>
          <w:lang w:eastAsia="ru-RU"/>
        </w:rPr>
        <w:t>Настоящий Административный регламент не распространяется на случаи предварительного согласования предоставления земельного участка, находящегося в государственной или муниципальной собственности, в соответствии со статьей 39.18 Земельного кодекса Российской Федерации.</w:t>
      </w:r>
    </w:p>
    <w:p w:rsidR="001F75F3" w:rsidRPr="001F75F3" w:rsidRDefault="001F75F3" w:rsidP="003B2F9F">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color w:val="26282F"/>
          <w:kern w:val="0"/>
          <w:lang w:eastAsia="ru-RU"/>
        </w:rPr>
      </w:pPr>
      <w:bookmarkStart w:id="8" w:name="sub_12"/>
      <w:r w:rsidRPr="001F75F3">
        <w:rPr>
          <w:rFonts w:ascii="Times New Roman CYR" w:hAnsi="Times New Roman CYR" w:cs="Times New Roman CYR"/>
          <w:b/>
          <w:bCs/>
          <w:color w:val="26282F"/>
          <w:kern w:val="0"/>
          <w:lang w:eastAsia="ru-RU"/>
        </w:rPr>
        <w:t>1.2. Круг заявителей</w:t>
      </w:r>
    </w:p>
    <w:bookmarkEnd w:id="8"/>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roofErr w:type="gramStart"/>
      <w:r w:rsidRPr="001F75F3">
        <w:rPr>
          <w:rFonts w:ascii="Times New Roman CYR" w:hAnsi="Times New Roman CYR" w:cs="Times New Roman CYR"/>
          <w:kern w:val="0"/>
          <w:lang w:eastAsia="ru-RU"/>
        </w:rPr>
        <w:t xml:space="preserve">Заявителями на получение муниципальной услуги являются физические лица, в том числе индивидуальные предприниматели, и юридические лица, обладающие правом на получение земельного участка без проведения торгов (далее - Заявитель) из числа предусмотренных </w:t>
      </w:r>
      <w:hyperlink r:id="rId16" w:history="1">
        <w:r w:rsidRPr="001F75F3">
          <w:rPr>
            <w:rFonts w:ascii="Times New Roman CYR" w:hAnsi="Times New Roman CYR" w:cs="Times New Roman CYR"/>
            <w:kern w:val="0"/>
            <w:lang w:eastAsia="ru-RU"/>
          </w:rPr>
          <w:t>пунктом 2 статьи 39.3</w:t>
        </w:r>
      </w:hyperlink>
      <w:r w:rsidRPr="001F75F3">
        <w:rPr>
          <w:rFonts w:ascii="Times New Roman CYR" w:hAnsi="Times New Roman CYR" w:cs="Times New Roman CYR"/>
          <w:kern w:val="0"/>
          <w:lang w:eastAsia="ru-RU"/>
        </w:rPr>
        <w:t xml:space="preserve">, </w:t>
      </w:r>
      <w:hyperlink r:id="rId17" w:history="1">
        <w:r w:rsidRPr="001F75F3">
          <w:rPr>
            <w:rFonts w:ascii="Times New Roman CYR" w:hAnsi="Times New Roman CYR" w:cs="Times New Roman CYR"/>
            <w:kern w:val="0"/>
            <w:lang w:eastAsia="ru-RU"/>
          </w:rPr>
          <w:t>статьей 39.5</w:t>
        </w:r>
      </w:hyperlink>
      <w:r w:rsidRPr="001F75F3">
        <w:rPr>
          <w:rFonts w:ascii="Times New Roman CYR" w:hAnsi="Times New Roman CYR" w:cs="Times New Roman CYR"/>
          <w:kern w:val="0"/>
          <w:lang w:eastAsia="ru-RU"/>
        </w:rPr>
        <w:t xml:space="preserve">, </w:t>
      </w:r>
      <w:hyperlink r:id="rId18" w:history="1">
        <w:r w:rsidRPr="001F75F3">
          <w:rPr>
            <w:rFonts w:ascii="Times New Roman CYR" w:hAnsi="Times New Roman CYR" w:cs="Times New Roman CYR"/>
            <w:kern w:val="0"/>
            <w:lang w:eastAsia="ru-RU"/>
          </w:rPr>
          <w:t>пунктом 2 статьи 39.6</w:t>
        </w:r>
      </w:hyperlink>
      <w:r w:rsidRPr="001F75F3">
        <w:rPr>
          <w:rFonts w:ascii="Times New Roman CYR" w:hAnsi="Times New Roman CYR" w:cs="Times New Roman CYR"/>
          <w:kern w:val="0"/>
          <w:lang w:eastAsia="ru-RU"/>
        </w:rPr>
        <w:t xml:space="preserve"> или </w:t>
      </w:r>
      <w:hyperlink r:id="rId19" w:history="1">
        <w:r w:rsidRPr="001F75F3">
          <w:rPr>
            <w:rFonts w:ascii="Times New Roman CYR" w:hAnsi="Times New Roman CYR" w:cs="Times New Roman CYR"/>
            <w:kern w:val="0"/>
            <w:lang w:eastAsia="ru-RU"/>
          </w:rPr>
          <w:t>пунктом 2 статьи 39.10</w:t>
        </w:r>
      </w:hyperlink>
      <w:r w:rsidRPr="001F75F3">
        <w:rPr>
          <w:rFonts w:ascii="Times New Roman CYR" w:hAnsi="Times New Roman CYR" w:cs="Times New Roman CYR"/>
          <w:kern w:val="0"/>
          <w:lang w:eastAsia="ru-RU"/>
        </w:rPr>
        <w:t xml:space="preserve"> Земельного кодекса Российской Федерации, </w:t>
      </w:r>
      <w:hyperlink r:id="rId20" w:history="1">
        <w:r w:rsidRPr="001F75F3">
          <w:rPr>
            <w:rFonts w:ascii="Times New Roman CYR" w:hAnsi="Times New Roman CYR" w:cs="Times New Roman CYR"/>
            <w:kern w:val="0"/>
            <w:lang w:eastAsia="ru-RU"/>
          </w:rPr>
          <w:t>статьями 3.7</w:t>
        </w:r>
      </w:hyperlink>
      <w:r w:rsidRPr="001F75F3">
        <w:rPr>
          <w:rFonts w:ascii="Times New Roman CYR" w:hAnsi="Times New Roman CYR" w:cs="Times New Roman CYR"/>
          <w:kern w:val="0"/>
          <w:lang w:eastAsia="ru-RU"/>
        </w:rPr>
        <w:t xml:space="preserve">, </w:t>
      </w:r>
      <w:hyperlink r:id="rId21" w:history="1">
        <w:r w:rsidRPr="001F75F3">
          <w:rPr>
            <w:rFonts w:ascii="Times New Roman CYR" w:hAnsi="Times New Roman CYR" w:cs="Times New Roman CYR"/>
            <w:kern w:val="0"/>
            <w:lang w:eastAsia="ru-RU"/>
          </w:rPr>
          <w:t>3.8</w:t>
        </w:r>
      </w:hyperlink>
      <w:r w:rsidRPr="001F75F3">
        <w:rPr>
          <w:rFonts w:ascii="Times New Roman CYR" w:hAnsi="Times New Roman CYR" w:cs="Times New Roman CYR"/>
          <w:kern w:val="0"/>
          <w:lang w:eastAsia="ru-RU"/>
        </w:rPr>
        <w:t xml:space="preserve"> Федерального закона от 25.10.2001 № 137-ФЗ «О введении в</w:t>
      </w:r>
      <w:proofErr w:type="gramEnd"/>
      <w:r w:rsidRPr="001F75F3">
        <w:rPr>
          <w:rFonts w:ascii="Times New Roman CYR" w:hAnsi="Times New Roman CYR" w:cs="Times New Roman CYR"/>
          <w:kern w:val="0"/>
          <w:lang w:eastAsia="ru-RU"/>
        </w:rPr>
        <w:t xml:space="preserve"> действие Земельного кодекса Российской Федерации» (далее - Федерального закона № 137-ФЗ) оснований, в случае если испрашиваемый земельный участок предстоит образовать или границы земельного участка подлежат уточнению в соответствии с </w:t>
      </w:r>
      <w:hyperlink r:id="rId22" w:history="1">
        <w:r w:rsidRPr="001F75F3">
          <w:rPr>
            <w:rFonts w:ascii="Times New Roman CYR" w:hAnsi="Times New Roman CYR" w:cs="Times New Roman CYR"/>
            <w:kern w:val="0"/>
            <w:lang w:eastAsia="ru-RU"/>
          </w:rPr>
          <w:t>Федеральным законом</w:t>
        </w:r>
      </w:hyperlink>
      <w:r w:rsidRPr="001F75F3">
        <w:rPr>
          <w:rFonts w:ascii="Times New Roman CYR" w:hAnsi="Times New Roman CYR" w:cs="Times New Roman CYR"/>
          <w:kern w:val="0"/>
          <w:lang w:eastAsia="ru-RU"/>
        </w:rPr>
        <w:t xml:space="preserve"> от 13.07.2015 № 218-ФЗ «О государственной регистрации недвижимости» (далее - Федеральный закон «О государственной регистрации недвижимости»).</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roofErr w:type="gramStart"/>
      <w:r w:rsidRPr="001F75F3">
        <w:rPr>
          <w:rFonts w:ascii="Times New Roman CYR" w:hAnsi="Times New Roman CYR" w:cs="Times New Roman CYR"/>
          <w:kern w:val="0"/>
          <w:lang w:eastAsia="ru-RU"/>
        </w:rPr>
        <w:t xml:space="preserve">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w:t>
      </w:r>
      <w:r w:rsidRPr="001F75F3">
        <w:rPr>
          <w:rFonts w:ascii="Times New Roman CYR" w:hAnsi="Times New Roman CYR" w:cs="Times New Roman CYR"/>
          <w:kern w:val="0"/>
          <w:lang w:eastAsia="ru-RU"/>
        </w:rPr>
        <w:lastRenderedPageBreak/>
        <w:t>заявителя).</w:t>
      </w:r>
      <w:proofErr w:type="gramEnd"/>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1F75F3">
        <w:rPr>
          <w:rFonts w:ascii="Times New Roman CYR" w:hAnsi="Times New Roman CYR" w:cs="Times New Roman CYR"/>
          <w:kern w:val="0"/>
          <w:lang w:eastAsia="ru-RU"/>
        </w:rPr>
        <w:t xml:space="preserve">В силу положений </w:t>
      </w:r>
      <w:hyperlink r:id="rId23" w:history="1">
        <w:r w:rsidRPr="001F75F3">
          <w:rPr>
            <w:rFonts w:ascii="Times New Roman CYR" w:hAnsi="Times New Roman CYR" w:cs="Times New Roman CYR"/>
            <w:kern w:val="0"/>
            <w:lang w:eastAsia="ru-RU"/>
          </w:rPr>
          <w:t>ст. 5</w:t>
        </w:r>
      </w:hyperlink>
      <w:r w:rsidRPr="001F75F3">
        <w:rPr>
          <w:rFonts w:ascii="Times New Roman CYR" w:hAnsi="Times New Roman CYR" w:cs="Times New Roman CYR"/>
          <w:kern w:val="0"/>
          <w:lang w:eastAsia="ru-RU"/>
        </w:rPr>
        <w:t xml:space="preserve"> Земельного кодекса Российской Федерации заявителями на предоставление муниципальной услуги могут выступать иностранные граждане, лица без гражданства и иностранные юридические лица. Особенности участия иностранных граждан, лиц без гражданства и иностранных юридических лиц в земельных и связанных с ними гражданско-правовых отношениях установлены в </w:t>
      </w:r>
      <w:hyperlink r:id="rId24" w:history="1">
        <w:r w:rsidRPr="001F75F3">
          <w:rPr>
            <w:rFonts w:ascii="Times New Roman CYR" w:hAnsi="Times New Roman CYR" w:cs="Times New Roman CYR"/>
            <w:kern w:val="0"/>
            <w:lang w:eastAsia="ru-RU"/>
          </w:rPr>
          <w:t>п. 3 ст. 15</w:t>
        </w:r>
      </w:hyperlink>
      <w:r w:rsidRPr="001F75F3">
        <w:rPr>
          <w:rFonts w:ascii="Times New Roman CYR" w:hAnsi="Times New Roman CYR" w:cs="Times New Roman CYR"/>
          <w:kern w:val="0"/>
          <w:lang w:eastAsia="ru-RU"/>
        </w:rPr>
        <w:t xml:space="preserve">, </w:t>
      </w:r>
      <w:hyperlink r:id="rId25" w:history="1">
        <w:r w:rsidRPr="001F75F3">
          <w:rPr>
            <w:rFonts w:ascii="Times New Roman CYR" w:hAnsi="Times New Roman CYR" w:cs="Times New Roman CYR"/>
            <w:kern w:val="0"/>
            <w:lang w:eastAsia="ru-RU"/>
          </w:rPr>
          <w:t>п. 1 ст. 22</w:t>
        </w:r>
      </w:hyperlink>
      <w:r w:rsidRPr="001F75F3">
        <w:rPr>
          <w:rFonts w:ascii="Times New Roman CYR" w:hAnsi="Times New Roman CYR" w:cs="Times New Roman CYR"/>
          <w:kern w:val="0"/>
          <w:lang w:eastAsia="ru-RU"/>
        </w:rPr>
        <w:t xml:space="preserve">, </w:t>
      </w:r>
      <w:hyperlink r:id="rId26" w:history="1">
        <w:r w:rsidRPr="001F75F3">
          <w:rPr>
            <w:rFonts w:ascii="Times New Roman CYR" w:hAnsi="Times New Roman CYR" w:cs="Times New Roman CYR"/>
            <w:kern w:val="0"/>
            <w:lang w:eastAsia="ru-RU"/>
          </w:rPr>
          <w:t>п. 5 ст. 35</w:t>
        </w:r>
      </w:hyperlink>
      <w:r w:rsidRPr="001F75F3">
        <w:rPr>
          <w:rFonts w:ascii="Times New Roman CYR" w:hAnsi="Times New Roman CYR" w:cs="Times New Roman CYR"/>
          <w:kern w:val="0"/>
          <w:lang w:eastAsia="ru-RU"/>
        </w:rPr>
        <w:t xml:space="preserve">, </w:t>
      </w:r>
      <w:hyperlink r:id="rId27" w:history="1">
        <w:r w:rsidRPr="001F75F3">
          <w:rPr>
            <w:rFonts w:ascii="Times New Roman CYR" w:hAnsi="Times New Roman CYR" w:cs="Times New Roman CYR"/>
            <w:kern w:val="0"/>
            <w:lang w:eastAsia="ru-RU"/>
          </w:rPr>
          <w:t>п. 4 ст. 39.4</w:t>
        </w:r>
      </w:hyperlink>
      <w:r w:rsidRPr="001F75F3">
        <w:rPr>
          <w:rFonts w:ascii="Times New Roman CYR" w:hAnsi="Times New Roman CYR" w:cs="Times New Roman CYR"/>
          <w:kern w:val="0"/>
          <w:lang w:eastAsia="ru-RU"/>
        </w:rPr>
        <w:t xml:space="preserve"> Земельного кодекса Российской Федерации.</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1F75F3" w:rsidRPr="001F75F3" w:rsidRDefault="001F75F3" w:rsidP="001F75F3">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color w:val="26282F"/>
          <w:kern w:val="0"/>
          <w:lang w:eastAsia="ru-RU"/>
        </w:rPr>
      </w:pPr>
      <w:bookmarkStart w:id="9" w:name="sub_13"/>
      <w:r w:rsidRPr="001F75F3">
        <w:rPr>
          <w:rFonts w:ascii="Times New Roman CYR" w:hAnsi="Times New Roman CYR" w:cs="Times New Roman CYR"/>
          <w:b/>
          <w:bCs/>
          <w:color w:val="26282F"/>
          <w:kern w:val="0"/>
          <w:lang w:eastAsia="ru-RU"/>
        </w:rPr>
        <w:t>1.3.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администрацией Янтиковского муниципального округа (далее - профилирование), а также результата, за предоставлением которого обратился заявитель</w:t>
      </w:r>
    </w:p>
    <w:bookmarkEnd w:id="9"/>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1F75F3">
        <w:rPr>
          <w:rFonts w:ascii="Times New Roman CYR" w:hAnsi="Times New Roman CYR" w:cs="Times New Roman CYR"/>
          <w:kern w:val="0"/>
          <w:lang w:eastAsia="ru-RU"/>
        </w:rPr>
        <w:t>Муниципальная услуга, а также результат, за предоставлением которого обратился заявитель (далее также - результат услуги), должны быть предоставлены заявителю в соответствии с вариантом предоставления муниципальной услуги (далее - вариант).</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1F75F3">
        <w:rPr>
          <w:rFonts w:ascii="Times New Roman CYR" w:hAnsi="Times New Roman CYR" w:cs="Times New Roman CYR"/>
          <w:kern w:val="0"/>
          <w:lang w:eastAsia="ru-RU"/>
        </w:rPr>
        <w:t>Вариант, в соответствии с которым заявителю будут предоставлены муниципальная услуга и результат, определяется в соответствии с Административным регламентом, исходя из признаков заявителя и показателей таких признаков.</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1F75F3" w:rsidRPr="001F75F3" w:rsidRDefault="001F75F3" w:rsidP="001F75F3">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color w:val="26282F"/>
          <w:kern w:val="0"/>
          <w:lang w:eastAsia="ru-RU"/>
        </w:rPr>
      </w:pPr>
      <w:bookmarkStart w:id="10" w:name="sub_1002"/>
      <w:r w:rsidRPr="001F75F3">
        <w:rPr>
          <w:rFonts w:ascii="Times New Roman CYR" w:hAnsi="Times New Roman CYR" w:cs="Times New Roman CYR"/>
          <w:b/>
          <w:bCs/>
          <w:color w:val="26282F"/>
          <w:kern w:val="0"/>
          <w:lang w:eastAsia="ru-RU"/>
        </w:rPr>
        <w:t>II. Стандарт предоставления муниципальной услуги</w:t>
      </w:r>
    </w:p>
    <w:p w:rsidR="001F75F3" w:rsidRPr="001F75F3" w:rsidRDefault="001F75F3" w:rsidP="001F75F3">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color w:val="26282F"/>
          <w:kern w:val="0"/>
          <w:lang w:eastAsia="ru-RU"/>
        </w:rPr>
      </w:pPr>
      <w:bookmarkStart w:id="11" w:name="sub_21"/>
      <w:bookmarkEnd w:id="10"/>
      <w:r w:rsidRPr="001F75F3">
        <w:rPr>
          <w:rFonts w:ascii="Times New Roman CYR" w:hAnsi="Times New Roman CYR" w:cs="Times New Roman CYR"/>
          <w:b/>
          <w:bCs/>
          <w:color w:val="26282F"/>
          <w:kern w:val="0"/>
          <w:lang w:eastAsia="ru-RU"/>
        </w:rPr>
        <w:t>2.1. Наименование муниципальной услуги</w:t>
      </w:r>
    </w:p>
    <w:bookmarkEnd w:id="11"/>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1F75F3">
        <w:rPr>
          <w:rFonts w:ascii="Times New Roman CYR" w:hAnsi="Times New Roman CYR" w:cs="Times New Roman CYR"/>
          <w:kern w:val="0"/>
          <w:lang w:eastAsia="ru-RU"/>
        </w:rPr>
        <w:t>Муниципальная услуга имеет следующее наименование: «Предварительное согласование предоставления земельного участка».</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1F75F3" w:rsidRPr="001F75F3" w:rsidRDefault="001F75F3" w:rsidP="001F75F3">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color w:val="26282F"/>
          <w:kern w:val="0"/>
          <w:lang w:eastAsia="ru-RU"/>
        </w:rPr>
      </w:pPr>
      <w:bookmarkStart w:id="12" w:name="sub_22"/>
      <w:r w:rsidRPr="001F75F3">
        <w:rPr>
          <w:rFonts w:ascii="Times New Roman CYR" w:hAnsi="Times New Roman CYR" w:cs="Times New Roman CYR"/>
          <w:b/>
          <w:bCs/>
          <w:color w:val="26282F"/>
          <w:kern w:val="0"/>
          <w:lang w:eastAsia="ru-RU"/>
        </w:rPr>
        <w:t>2.2. Наименование органа, предоставляющего муниципальную услугу</w:t>
      </w:r>
    </w:p>
    <w:bookmarkEnd w:id="12"/>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1F75F3">
        <w:rPr>
          <w:rFonts w:ascii="Times New Roman CYR" w:hAnsi="Times New Roman CYR" w:cs="Times New Roman CYR"/>
          <w:kern w:val="0"/>
          <w:lang w:eastAsia="ru-RU"/>
        </w:rPr>
        <w:t>Муниципальная услуга предоставляется администрацией Янтиковского муниципального округа (далее также - администрация) и осуществляется через отдел экономики, земельных и имущественных отношений (далее также - уполномоченное структурное подразделение).</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1F75F3">
        <w:rPr>
          <w:rFonts w:ascii="Times New Roman CYR" w:hAnsi="Times New Roman CYR" w:cs="Times New Roman CYR"/>
          <w:kern w:val="0"/>
          <w:lang w:eastAsia="ru-RU"/>
        </w:rPr>
        <w:t>Информационное и техническое сопровождение предоставления муниципальной услуги осуществляется администрацией Янтиковского муниципального округа.</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1F75F3">
        <w:rPr>
          <w:rFonts w:ascii="Times New Roman CYR" w:hAnsi="Times New Roman CYR" w:cs="Times New Roman CYR"/>
          <w:kern w:val="0"/>
          <w:lang w:eastAsia="ru-RU"/>
        </w:rPr>
        <w:t xml:space="preserve">В предоставлении муниципальной услуги могут принимать участие многофункциональные центры предоставления государственных и муниципальных услуг (далее - МФЦ) при наличии соответствующего соглашения о взаимодействии между МФЦ и Администрацией, заключенным в соответствии с </w:t>
      </w:r>
      <w:hyperlink r:id="rId28" w:history="1">
        <w:r w:rsidRPr="001F75F3">
          <w:rPr>
            <w:rFonts w:ascii="Times New Roman CYR" w:hAnsi="Times New Roman CYR" w:cs="Times New Roman CYR"/>
            <w:kern w:val="0"/>
            <w:lang w:eastAsia="ru-RU"/>
          </w:rPr>
          <w:t>постановлением</w:t>
        </w:r>
      </w:hyperlink>
      <w:r w:rsidRPr="001F75F3">
        <w:rPr>
          <w:rFonts w:ascii="Times New Roman CYR" w:hAnsi="Times New Roman CYR" w:cs="Times New Roman CYR"/>
          <w:kern w:val="0"/>
          <w:lang w:eastAsia="ru-RU"/>
        </w:rPr>
        <w:t xml:space="preserve"> Правительства Российской Федерации от 27 сентября 2011 г. № 797 (далее - Соглашение о взаимодействии). </w:t>
      </w:r>
      <w:proofErr w:type="gramStart"/>
      <w:r w:rsidRPr="001F75F3">
        <w:rPr>
          <w:rFonts w:ascii="Times New Roman CYR" w:hAnsi="Times New Roman CYR" w:cs="Times New Roman CYR"/>
          <w:kern w:val="0"/>
          <w:lang w:eastAsia="ru-RU"/>
        </w:rPr>
        <w:t>МФЦ, в которых подается заявление о предоставлении муниципальной услуги, не могут принять решение об отказе в приеме заявления и документов и (или) информации, необходимых для ее предоставления.</w:t>
      </w:r>
      <w:proofErr w:type="gramEnd"/>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1F75F3" w:rsidRPr="001F75F3" w:rsidRDefault="001F75F3" w:rsidP="001F75F3">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color w:val="26282F"/>
          <w:kern w:val="0"/>
          <w:lang w:eastAsia="ru-RU"/>
        </w:rPr>
      </w:pPr>
      <w:bookmarkStart w:id="13" w:name="sub_23"/>
      <w:r w:rsidRPr="001F75F3">
        <w:rPr>
          <w:rFonts w:ascii="Times New Roman CYR" w:hAnsi="Times New Roman CYR" w:cs="Times New Roman CYR"/>
          <w:b/>
          <w:bCs/>
          <w:color w:val="26282F"/>
          <w:kern w:val="0"/>
          <w:lang w:eastAsia="ru-RU"/>
        </w:rPr>
        <w:t>2.3. Результат предоставления муниципальной услуги</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bookmarkStart w:id="14" w:name="sub_231"/>
      <w:bookmarkEnd w:id="13"/>
      <w:r w:rsidRPr="001F75F3">
        <w:rPr>
          <w:rFonts w:ascii="Times New Roman CYR" w:hAnsi="Times New Roman CYR" w:cs="Times New Roman CYR"/>
          <w:kern w:val="0"/>
          <w:lang w:eastAsia="ru-RU"/>
        </w:rPr>
        <w:t>2.3.1. Результатом предоставления муниципальной услуги является:</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bookmarkStart w:id="15" w:name="sub_2311"/>
      <w:bookmarkEnd w:id="14"/>
      <w:r w:rsidRPr="001F75F3">
        <w:rPr>
          <w:rFonts w:ascii="Times New Roman CYR" w:hAnsi="Times New Roman CYR" w:cs="Times New Roman CYR"/>
          <w:kern w:val="0"/>
          <w:lang w:eastAsia="ru-RU"/>
        </w:rPr>
        <w:t>1) в случае принятия решения о предоставлении муниципальной услуги - предварительное согласование предоставления земельного участка;</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bookmarkStart w:id="16" w:name="sub_2312"/>
      <w:bookmarkEnd w:id="15"/>
      <w:r w:rsidRPr="001F75F3">
        <w:rPr>
          <w:rFonts w:ascii="Times New Roman CYR" w:hAnsi="Times New Roman CYR" w:cs="Times New Roman CYR"/>
          <w:kern w:val="0"/>
          <w:lang w:eastAsia="ru-RU"/>
        </w:rPr>
        <w:t>2) в случае отказа в предоставлении муниципальной услуги - письменное мотивированное решение администрации Янтиковского муниципального округа об отказе в предварительном согласовании предоставления земельного участка.</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bookmarkStart w:id="17" w:name="sub_2313"/>
      <w:bookmarkEnd w:id="16"/>
      <w:r w:rsidRPr="001F75F3">
        <w:rPr>
          <w:rFonts w:ascii="Times New Roman CYR" w:hAnsi="Times New Roman CYR" w:cs="Times New Roman CYR"/>
          <w:kern w:val="0"/>
          <w:lang w:eastAsia="ru-RU"/>
        </w:rPr>
        <w:t xml:space="preserve">3) в случае принятия решения об исправлении технической ошибки или ошибки в Разрешении – замена документов, выданных в результате предоставления муниципальной </w:t>
      </w:r>
      <w:r w:rsidRPr="001F75F3">
        <w:rPr>
          <w:rFonts w:ascii="Times New Roman CYR" w:hAnsi="Times New Roman CYR" w:cs="Times New Roman CYR"/>
          <w:kern w:val="0"/>
          <w:lang w:eastAsia="ru-RU"/>
        </w:rPr>
        <w:lastRenderedPageBreak/>
        <w:t>услуги либо уведомление об отсутствии таких опечаток и (или) ошибок.</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bookmarkStart w:id="18" w:name="sub_232"/>
      <w:bookmarkEnd w:id="17"/>
      <w:r w:rsidRPr="001F75F3">
        <w:rPr>
          <w:rFonts w:ascii="Times New Roman CYR" w:hAnsi="Times New Roman CYR" w:cs="Times New Roman CYR"/>
          <w:kern w:val="0"/>
          <w:lang w:eastAsia="ru-RU"/>
        </w:rPr>
        <w:t>2.3.2. Документом, содержащим положительное решение о предоставлении муниципальной услуги, является постановление администрации Янтиковского муниципального округа о предварительном согласовании предоставления земельного участка, содержащее следующие сведения:</w:t>
      </w:r>
    </w:p>
    <w:bookmarkEnd w:id="18"/>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1F75F3">
        <w:rPr>
          <w:rFonts w:ascii="Times New Roman CYR" w:hAnsi="Times New Roman CYR" w:cs="Times New Roman CYR"/>
          <w:kern w:val="0"/>
          <w:lang w:eastAsia="ru-RU"/>
        </w:rPr>
        <w:t>дату;</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1F75F3">
        <w:rPr>
          <w:rFonts w:ascii="Times New Roman CYR" w:hAnsi="Times New Roman CYR" w:cs="Times New Roman CYR"/>
          <w:kern w:val="0"/>
          <w:lang w:eastAsia="ru-RU"/>
        </w:rPr>
        <w:t>номер;</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1F75F3">
        <w:rPr>
          <w:rFonts w:ascii="Times New Roman CYR" w:hAnsi="Times New Roman CYR" w:cs="Times New Roman CYR"/>
          <w:kern w:val="0"/>
          <w:lang w:eastAsia="ru-RU"/>
        </w:rPr>
        <w:t>информацию о принятом решении;</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1F75F3">
        <w:rPr>
          <w:rFonts w:ascii="Times New Roman CYR" w:hAnsi="Times New Roman CYR" w:cs="Times New Roman CYR"/>
          <w:kern w:val="0"/>
          <w:lang w:eastAsia="ru-RU"/>
        </w:rPr>
        <w:t>подпись должностного лица, принявшего решение.</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1F75F3">
        <w:rPr>
          <w:rFonts w:ascii="Times New Roman CYR" w:hAnsi="Times New Roman CYR" w:cs="Times New Roman CYR"/>
          <w:kern w:val="0"/>
          <w:lang w:eastAsia="ru-RU"/>
        </w:rPr>
        <w:t>Документом, содержащим решение об отказе в предоставлении муниципальной услуги, является уведомление об отказе в предварительном согласовании предоставления земельного участка, содержащее:</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1F75F3">
        <w:rPr>
          <w:rFonts w:ascii="Times New Roman CYR" w:hAnsi="Times New Roman CYR" w:cs="Times New Roman CYR"/>
          <w:kern w:val="0"/>
          <w:lang w:eastAsia="ru-RU"/>
        </w:rPr>
        <w:t>дату;</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1F75F3">
        <w:rPr>
          <w:rFonts w:ascii="Times New Roman CYR" w:hAnsi="Times New Roman CYR" w:cs="Times New Roman CYR"/>
          <w:kern w:val="0"/>
          <w:lang w:eastAsia="ru-RU"/>
        </w:rPr>
        <w:t>номер;</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1F75F3">
        <w:rPr>
          <w:rFonts w:ascii="Times New Roman CYR" w:hAnsi="Times New Roman CYR" w:cs="Times New Roman CYR"/>
          <w:kern w:val="0"/>
          <w:lang w:eastAsia="ru-RU"/>
        </w:rPr>
        <w:t>информацию о принятом решении;</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1F75F3">
        <w:rPr>
          <w:rFonts w:ascii="Times New Roman CYR" w:hAnsi="Times New Roman CYR" w:cs="Times New Roman CYR"/>
          <w:kern w:val="0"/>
          <w:lang w:eastAsia="ru-RU"/>
        </w:rPr>
        <w:t>основания для отказа и возможности их устранения;</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1F75F3">
        <w:rPr>
          <w:rFonts w:ascii="Times New Roman CYR" w:hAnsi="Times New Roman CYR" w:cs="Times New Roman CYR"/>
          <w:kern w:val="0"/>
          <w:lang w:eastAsia="ru-RU"/>
        </w:rPr>
        <w:t>подпись руководителя уполномоченного структурного подразделения.</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bookmarkStart w:id="19" w:name="sub_233"/>
      <w:r w:rsidRPr="001F75F3">
        <w:rPr>
          <w:rFonts w:ascii="Times New Roman CYR" w:hAnsi="Times New Roman CYR" w:cs="Times New Roman CYR"/>
          <w:kern w:val="0"/>
          <w:lang w:eastAsia="ru-RU"/>
        </w:rPr>
        <w:t>2.3.3. Документы, являющиеся результатом предоставления муниципальной услуги, могут быть выданы по выбору заявителя (представителя заявителя) при личном посещении, направлены посредством почтовой связи, электронной почты.</w:t>
      </w:r>
    </w:p>
    <w:bookmarkEnd w:id="19"/>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roofErr w:type="gramStart"/>
      <w:r w:rsidRPr="001F75F3">
        <w:rPr>
          <w:rFonts w:ascii="Times New Roman CYR" w:hAnsi="Times New Roman CYR" w:cs="Times New Roman CYR"/>
          <w:kern w:val="0"/>
          <w:lang w:eastAsia="ru-RU"/>
        </w:rPr>
        <w:t xml:space="preserve">В случае подачи заявления посредством </w:t>
      </w:r>
      <w:hyperlink r:id="rId29" w:history="1">
        <w:r w:rsidRPr="001F75F3">
          <w:rPr>
            <w:rFonts w:ascii="Times New Roman CYR" w:hAnsi="Times New Roman CYR" w:cs="Times New Roman CYR"/>
            <w:kern w:val="0"/>
            <w:lang w:eastAsia="ru-RU"/>
          </w:rPr>
          <w:t>Единого портала</w:t>
        </w:r>
      </w:hyperlink>
      <w:r w:rsidRPr="001F75F3">
        <w:rPr>
          <w:rFonts w:ascii="Times New Roman CYR" w:hAnsi="Times New Roman CYR" w:cs="Times New Roman CYR"/>
          <w:kern w:val="0"/>
          <w:lang w:eastAsia="ru-RU"/>
        </w:rPr>
        <w:t xml:space="preserve"> государственных и муниципальных услуг результат предоставления услуги по выбору заявителя может быть получен либо в форме электронного документа, подписанного усиленной </w:t>
      </w:r>
      <w:hyperlink r:id="rId30" w:history="1">
        <w:r w:rsidRPr="001F75F3">
          <w:rPr>
            <w:rFonts w:ascii="Times New Roman CYR" w:hAnsi="Times New Roman CYR" w:cs="Times New Roman CYR"/>
            <w:kern w:val="0"/>
            <w:lang w:eastAsia="ru-RU"/>
          </w:rPr>
          <w:t>квалифицированной электронной подписью</w:t>
        </w:r>
      </w:hyperlink>
      <w:r w:rsidRPr="001F75F3">
        <w:rPr>
          <w:rFonts w:ascii="Times New Roman CYR" w:hAnsi="Times New Roman CYR" w:cs="Times New Roman CYR"/>
          <w:kern w:val="0"/>
          <w:lang w:eastAsia="ru-RU"/>
        </w:rPr>
        <w:t xml:space="preserve"> уполномоченного должностного лица уполномоченного структурного подразделения, в личном кабинете на Едином портале государственных и муниципальных услуг либо в уполномоченном структурном подразделении при личном посещении.</w:t>
      </w:r>
      <w:proofErr w:type="gramEnd"/>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1F75F3" w:rsidRPr="001F75F3" w:rsidRDefault="001F75F3" w:rsidP="001F75F3">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color w:val="26282F"/>
          <w:kern w:val="0"/>
          <w:lang w:eastAsia="ru-RU"/>
        </w:rPr>
      </w:pPr>
      <w:bookmarkStart w:id="20" w:name="sub_24"/>
      <w:r w:rsidRPr="001F75F3">
        <w:rPr>
          <w:rFonts w:ascii="Times New Roman CYR" w:hAnsi="Times New Roman CYR" w:cs="Times New Roman CYR"/>
          <w:b/>
          <w:bCs/>
          <w:color w:val="26282F"/>
          <w:kern w:val="0"/>
          <w:lang w:eastAsia="ru-RU"/>
        </w:rPr>
        <w:t>2.4. Срок предоставления муниципальной услуги</w:t>
      </w:r>
    </w:p>
    <w:bookmarkEnd w:id="20"/>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1F75F3">
        <w:rPr>
          <w:rFonts w:ascii="Times New Roman CYR" w:hAnsi="Times New Roman CYR" w:cs="Times New Roman CYR"/>
          <w:kern w:val="0"/>
          <w:lang w:eastAsia="ru-RU"/>
        </w:rPr>
        <w:t xml:space="preserve">Предоставление муниципальной услуги осуществляется в течение 20 календарных дней со дня поступления заявления о предварительном согласовании предоставления земельного участка, за исключением случаев подачи заявлений о предварительном согласовании предоставления земельного участка по основаниям, предусмотренным </w:t>
      </w:r>
      <w:hyperlink r:id="rId31" w:history="1">
        <w:r w:rsidRPr="001F75F3">
          <w:rPr>
            <w:rFonts w:ascii="Times New Roman CYR" w:hAnsi="Times New Roman CYR" w:cs="Times New Roman CYR"/>
            <w:kern w:val="0"/>
            <w:lang w:eastAsia="ru-RU"/>
          </w:rPr>
          <w:t>ст. 3.8</w:t>
        </w:r>
      </w:hyperlink>
      <w:r w:rsidRPr="001F75F3">
        <w:rPr>
          <w:rFonts w:ascii="Times New Roman CYR" w:hAnsi="Times New Roman CYR" w:cs="Times New Roman CYR"/>
          <w:kern w:val="0"/>
          <w:lang w:eastAsia="ru-RU"/>
        </w:rPr>
        <w:t xml:space="preserve"> Федерального закона № 137-ФЗ.</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1F75F3">
        <w:rPr>
          <w:rFonts w:ascii="Times New Roman CYR" w:hAnsi="Times New Roman CYR" w:cs="Times New Roman CYR"/>
          <w:kern w:val="0"/>
          <w:lang w:eastAsia="ru-RU"/>
        </w:rPr>
        <w:t xml:space="preserve">Срок предоставления муниципальной услуги по заявлениям о предварительном согласовании предоставления земельного участка по основаниям, предусмотренным </w:t>
      </w:r>
      <w:hyperlink r:id="rId32" w:history="1">
        <w:r w:rsidRPr="001F75F3">
          <w:rPr>
            <w:rFonts w:ascii="Times New Roman CYR" w:hAnsi="Times New Roman CYR" w:cs="Times New Roman CYR"/>
            <w:kern w:val="0"/>
            <w:lang w:eastAsia="ru-RU"/>
          </w:rPr>
          <w:t>ст. 3.8</w:t>
        </w:r>
      </w:hyperlink>
      <w:r w:rsidRPr="001F75F3">
        <w:rPr>
          <w:rFonts w:ascii="Times New Roman CYR" w:hAnsi="Times New Roman CYR" w:cs="Times New Roman CYR"/>
          <w:kern w:val="0"/>
          <w:lang w:eastAsia="ru-RU"/>
        </w:rPr>
        <w:t xml:space="preserve"> Федерального закона № 137-ФЗ, не может превышать 35 календарных дней.</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1F75F3">
        <w:rPr>
          <w:rFonts w:ascii="Times New Roman CYR" w:hAnsi="Times New Roman CYR" w:cs="Times New Roman CYR"/>
          <w:kern w:val="0"/>
          <w:lang w:eastAsia="ru-RU"/>
        </w:rPr>
        <w:t>Срок возврата заявления, направления уведомления о приостановлении срока рассмотрения заявления - 10 календарных дней со дня поступления в администрацию Янтиковского муниципального округа заявления о предоставлении муниципальной услуги.</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1F75F3">
        <w:rPr>
          <w:rFonts w:ascii="Times New Roman CYR" w:hAnsi="Times New Roman CYR" w:cs="Times New Roman CYR"/>
          <w:kern w:val="0"/>
          <w:lang w:eastAsia="ru-RU"/>
        </w:rPr>
        <w:t>Срок приостановления предоставления муниципальной услуги - до принятия решения об утверждении представленной ранее схемы расположения земельного участка или до принятия решения об отказе в утверждении указанной схемы.</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1F75F3">
        <w:rPr>
          <w:rFonts w:ascii="Times New Roman CYR" w:hAnsi="Times New Roman CYR" w:cs="Times New Roman CYR"/>
          <w:kern w:val="0"/>
          <w:lang w:eastAsia="ru-RU"/>
        </w:rPr>
        <w:t>Срок выдачи (направления) документов, являющихся результатом предоставления муниципальной услуги - 3 рабочих дня с момента регистрации постановления администрации Янтиковского муниципального округа о предварительном согласовании предоставления земельного участка.</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1F75F3">
        <w:rPr>
          <w:rFonts w:ascii="Times New Roman CYR" w:hAnsi="Times New Roman CYR" w:cs="Times New Roman CYR"/>
          <w:kern w:val="0"/>
          <w:lang w:eastAsia="ru-RU"/>
        </w:rPr>
        <w:t xml:space="preserve">В случае подачи заявления и документов посредством </w:t>
      </w:r>
      <w:hyperlink r:id="rId33" w:history="1">
        <w:r w:rsidRPr="001F75F3">
          <w:rPr>
            <w:rFonts w:ascii="Times New Roman CYR" w:hAnsi="Times New Roman CYR" w:cs="Times New Roman CYR"/>
            <w:kern w:val="0"/>
            <w:lang w:eastAsia="ru-RU"/>
          </w:rPr>
          <w:t>Единого портала</w:t>
        </w:r>
      </w:hyperlink>
      <w:r w:rsidRPr="001F75F3">
        <w:rPr>
          <w:rFonts w:ascii="Times New Roman CYR" w:hAnsi="Times New Roman CYR" w:cs="Times New Roman CYR"/>
          <w:kern w:val="0"/>
          <w:lang w:eastAsia="ru-RU"/>
        </w:rPr>
        <w:t xml:space="preserve"> государственных и муниципальных услуг датой обращения считается дата автоматической регистрации заявления на Едином портале государственных и муниципальных услуг.</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1F75F3">
        <w:rPr>
          <w:rFonts w:ascii="Times New Roman CYR" w:hAnsi="Times New Roman CYR" w:cs="Times New Roman CYR"/>
          <w:kern w:val="0"/>
          <w:lang w:eastAsia="ru-RU"/>
        </w:rPr>
        <w:t xml:space="preserve">Срок исправления допущенных опечаток и (или) ошибок в выданных в результате предоставления муниципальной услуги документах составляет 15 рабочих дней со дня </w:t>
      </w:r>
      <w:r w:rsidRPr="001F75F3">
        <w:rPr>
          <w:rFonts w:ascii="Times New Roman CYR" w:hAnsi="Times New Roman CYR" w:cs="Times New Roman CYR"/>
          <w:kern w:val="0"/>
          <w:lang w:eastAsia="ru-RU"/>
        </w:rPr>
        <w:lastRenderedPageBreak/>
        <w:t>получения от заявителя письменного заявления об ошибке.</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1F75F3" w:rsidRPr="001F75F3" w:rsidRDefault="001F75F3" w:rsidP="001F75F3">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color w:val="26282F"/>
          <w:kern w:val="0"/>
          <w:lang w:eastAsia="ru-RU"/>
        </w:rPr>
      </w:pPr>
      <w:bookmarkStart w:id="21" w:name="sub_25"/>
      <w:r w:rsidRPr="001F75F3">
        <w:rPr>
          <w:rFonts w:ascii="Times New Roman CYR" w:hAnsi="Times New Roman CYR" w:cs="Times New Roman CYR"/>
          <w:b/>
          <w:bCs/>
          <w:color w:val="26282F"/>
          <w:kern w:val="0"/>
          <w:lang w:eastAsia="ru-RU"/>
        </w:rPr>
        <w:t>2.5. Правовые основания для предоставления муниципальной услуги</w:t>
      </w:r>
    </w:p>
    <w:bookmarkEnd w:id="21"/>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roofErr w:type="gramStart"/>
      <w:r w:rsidRPr="001F75F3">
        <w:rPr>
          <w:rFonts w:ascii="Times New Roman CYR" w:hAnsi="Times New Roman CYR" w:cs="Times New Roman CYR"/>
          <w:kern w:val="0"/>
          <w:lang w:eastAsia="ru-RU"/>
        </w:rPr>
        <w:t xml:space="preserve">Перечень нормативных правовых актов, регулирующих предоставление муниципальной услуги, а также информация о порядке досудебного (внесудебного) обжалования решений и действий (бездействия) администрации Янтиковского муниципального округа, МФЦ, их должностных лиц, муниципальных служащих администрации Янтиковского муниципального округа, работников размещается на </w:t>
      </w:r>
      <w:hyperlink r:id="rId34" w:history="1">
        <w:r w:rsidRPr="001F75F3">
          <w:rPr>
            <w:rFonts w:ascii="Times New Roman CYR" w:hAnsi="Times New Roman CYR" w:cs="Times New Roman CYR"/>
            <w:kern w:val="0"/>
            <w:lang w:eastAsia="ru-RU"/>
          </w:rPr>
          <w:t>официальном сайте</w:t>
        </w:r>
      </w:hyperlink>
      <w:r w:rsidRPr="001F75F3">
        <w:rPr>
          <w:rFonts w:ascii="Times New Roman CYR" w:hAnsi="Times New Roman CYR" w:cs="Times New Roman CYR"/>
          <w:kern w:val="0"/>
          <w:lang w:eastAsia="ru-RU"/>
        </w:rPr>
        <w:t xml:space="preserve"> Янтиковского муниципального округа в сети «Интернет», в федеральной государственной информационной системе «Федеральный реестр государственных и муниципальных услуг (функций)» (далее - Федеральный реестр</w:t>
      </w:r>
      <w:proofErr w:type="gramEnd"/>
      <w:r w:rsidRPr="001F75F3">
        <w:rPr>
          <w:rFonts w:ascii="Times New Roman CYR" w:hAnsi="Times New Roman CYR" w:cs="Times New Roman CYR"/>
          <w:kern w:val="0"/>
          <w:lang w:eastAsia="ru-RU"/>
        </w:rPr>
        <w:t xml:space="preserve"> государственных и муниципальных услуг), на </w:t>
      </w:r>
      <w:hyperlink r:id="rId35" w:history="1">
        <w:r w:rsidRPr="001F75F3">
          <w:rPr>
            <w:rFonts w:ascii="Times New Roman CYR" w:hAnsi="Times New Roman CYR" w:cs="Times New Roman CYR"/>
            <w:kern w:val="0"/>
            <w:lang w:eastAsia="ru-RU"/>
          </w:rPr>
          <w:t>Едином портале</w:t>
        </w:r>
      </w:hyperlink>
      <w:r w:rsidRPr="001F75F3">
        <w:rPr>
          <w:rFonts w:ascii="Times New Roman CYR" w:hAnsi="Times New Roman CYR" w:cs="Times New Roman CYR"/>
          <w:kern w:val="0"/>
          <w:lang w:eastAsia="ru-RU"/>
        </w:rPr>
        <w:t xml:space="preserve"> государственных и муниципальных услуг.</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1F75F3" w:rsidRPr="001F75F3" w:rsidRDefault="001F75F3" w:rsidP="001F75F3">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color w:val="26282F"/>
          <w:kern w:val="0"/>
          <w:lang w:eastAsia="ru-RU"/>
        </w:rPr>
      </w:pPr>
      <w:bookmarkStart w:id="22" w:name="sub_26"/>
      <w:r w:rsidRPr="001F75F3">
        <w:rPr>
          <w:rFonts w:ascii="Times New Roman CYR" w:hAnsi="Times New Roman CYR" w:cs="Times New Roman CYR"/>
          <w:b/>
          <w:bCs/>
          <w:color w:val="26282F"/>
          <w:kern w:val="0"/>
          <w:lang w:eastAsia="ru-RU"/>
        </w:rPr>
        <w:t>2.6. Исчерпывающий перечень документов, необходимых для предоставления муниципальной услуги</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bookmarkStart w:id="23" w:name="sub_261"/>
      <w:bookmarkEnd w:id="22"/>
      <w:r w:rsidRPr="001F75F3">
        <w:rPr>
          <w:rFonts w:ascii="Times New Roman CYR" w:hAnsi="Times New Roman CYR" w:cs="Times New Roman CYR"/>
          <w:kern w:val="0"/>
          <w:lang w:eastAsia="ru-RU"/>
        </w:rPr>
        <w:t>2.6.1. Сведения и документы, которые заявитель должен представить самостоятельно.</w:t>
      </w:r>
    </w:p>
    <w:bookmarkEnd w:id="23"/>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roofErr w:type="gramStart"/>
      <w:r w:rsidRPr="001F75F3">
        <w:rPr>
          <w:rFonts w:ascii="Times New Roman CYR" w:hAnsi="Times New Roman CYR" w:cs="Times New Roman CYR"/>
          <w:kern w:val="0"/>
          <w:lang w:eastAsia="ru-RU"/>
        </w:rPr>
        <w:t xml:space="preserve">Заявители представляют лично в администрацию Янтиковского муниципального округа или в МФЦ либо направляют почтовым отправлением или электронной почтой (при наличии </w:t>
      </w:r>
      <w:hyperlink r:id="rId36" w:history="1">
        <w:r w:rsidRPr="001F75F3">
          <w:rPr>
            <w:rFonts w:ascii="Times New Roman CYR" w:hAnsi="Times New Roman CYR" w:cs="Times New Roman CYR"/>
            <w:kern w:val="0"/>
            <w:lang w:eastAsia="ru-RU"/>
          </w:rPr>
          <w:t>электронной подписи</w:t>
        </w:r>
      </w:hyperlink>
      <w:r w:rsidRPr="001F75F3">
        <w:rPr>
          <w:rFonts w:ascii="Times New Roman CYR" w:hAnsi="Times New Roman CYR" w:cs="Times New Roman CYR"/>
          <w:kern w:val="0"/>
          <w:lang w:eastAsia="ru-RU"/>
        </w:rPr>
        <w:t xml:space="preserve">) в адрес администрации Янтиковского муниципального округа заявление о предварительном согласовании предоставления земельного участка по форме, согласно </w:t>
      </w:r>
      <w:hyperlink w:anchor="sub_1100" w:history="1">
        <w:r w:rsidRPr="001F75F3">
          <w:rPr>
            <w:rFonts w:ascii="Times New Roman CYR" w:hAnsi="Times New Roman CYR" w:cs="Times New Roman CYR"/>
            <w:kern w:val="0"/>
            <w:lang w:eastAsia="ru-RU"/>
          </w:rPr>
          <w:t>приложению № 1</w:t>
        </w:r>
      </w:hyperlink>
      <w:r w:rsidRPr="001F75F3">
        <w:rPr>
          <w:rFonts w:ascii="Times New Roman CYR" w:hAnsi="Times New Roman CYR" w:cs="Times New Roman CYR"/>
          <w:kern w:val="0"/>
          <w:lang w:eastAsia="ru-RU"/>
        </w:rPr>
        <w:t xml:space="preserve"> к Административному регламенту в 2 экз. (оригинал) (один экземпляр остается в администрации Янтиковского муниципального округа, второй - у заявителя).</w:t>
      </w:r>
      <w:proofErr w:type="gramEnd"/>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roofErr w:type="gramStart"/>
      <w:r w:rsidRPr="001F75F3">
        <w:rPr>
          <w:rFonts w:ascii="Times New Roman CYR" w:hAnsi="Times New Roman CYR" w:cs="Times New Roman CYR"/>
          <w:kern w:val="0"/>
          <w:lang w:eastAsia="ru-RU"/>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w:t>
      </w:r>
      <w:proofErr w:type="gramEnd"/>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1F75F3">
        <w:rPr>
          <w:rFonts w:ascii="Times New Roman CYR" w:hAnsi="Times New Roman CYR" w:cs="Times New Roman CYR"/>
          <w:kern w:val="0"/>
          <w:lang w:eastAsia="ru-RU"/>
        </w:rPr>
        <w:t>От имени юридического лица вправе обратиться представитель на основании доверенности, подтверждающей полномочия представителя юридического лица действовать от имени этого юридического лица (или копия доверенности, заверенная печатью (при наличии) и подписью руководителя этого юридического лица).</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1F75F3">
        <w:rPr>
          <w:rFonts w:ascii="Times New Roman CYR" w:hAnsi="Times New Roman CYR" w:cs="Times New Roman CYR"/>
          <w:kern w:val="0"/>
          <w:lang w:eastAsia="ru-RU"/>
        </w:rPr>
        <w:t>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1F75F3">
        <w:rPr>
          <w:rFonts w:ascii="Times New Roman CYR" w:hAnsi="Times New Roman CYR" w:cs="Times New Roman CYR"/>
          <w:kern w:val="0"/>
          <w:lang w:eastAsia="ru-RU"/>
        </w:rPr>
        <w:t>В заявлении указываются следующие обязательные характеристики:</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bookmarkStart w:id="24" w:name="sub_2611"/>
      <w:r w:rsidRPr="001F75F3">
        <w:rPr>
          <w:rFonts w:ascii="Times New Roman CYR" w:hAnsi="Times New Roman CYR" w:cs="Times New Roman CYR"/>
          <w:kern w:val="0"/>
          <w:lang w:eastAsia="ru-RU"/>
        </w:rPr>
        <w:t>1) фамилия, имя и отчество (последнее - при наличии), место жительства заявителя, реквизиты документа, удостоверяющего личность заявителя (для гражданина);</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bookmarkStart w:id="25" w:name="sub_2612"/>
      <w:bookmarkEnd w:id="24"/>
      <w:r w:rsidRPr="001F75F3">
        <w:rPr>
          <w:rFonts w:ascii="Times New Roman CYR" w:hAnsi="Times New Roman CYR" w:cs="Times New Roman CYR"/>
          <w:kern w:val="0"/>
          <w:lang w:eastAsia="ru-RU"/>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bookmarkStart w:id="26" w:name="sub_2613"/>
      <w:bookmarkEnd w:id="25"/>
      <w:r w:rsidRPr="001F75F3">
        <w:rPr>
          <w:rFonts w:ascii="Times New Roman CYR" w:hAnsi="Times New Roman CYR" w:cs="Times New Roman CYR"/>
          <w:kern w:val="0"/>
          <w:lang w:eastAsia="ru-RU"/>
        </w:rPr>
        <w:t xml:space="preserve">3) кадастровый номер земельного участка, </w:t>
      </w:r>
      <w:proofErr w:type="gramStart"/>
      <w:r w:rsidRPr="001F75F3">
        <w:rPr>
          <w:rFonts w:ascii="Times New Roman CYR" w:hAnsi="Times New Roman CYR" w:cs="Times New Roman CYR"/>
          <w:kern w:val="0"/>
          <w:lang w:eastAsia="ru-RU"/>
        </w:rPr>
        <w:t>заявление</w:t>
      </w:r>
      <w:proofErr w:type="gramEnd"/>
      <w:r w:rsidRPr="001F75F3">
        <w:rPr>
          <w:rFonts w:ascii="Times New Roman CYR" w:hAnsi="Times New Roman CYR" w:cs="Times New Roman CYR"/>
          <w:kern w:val="0"/>
          <w:lang w:eastAsia="ru-RU"/>
        </w:rPr>
        <w:t xml:space="preserve">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w:t>
      </w:r>
      <w:hyperlink r:id="rId37" w:history="1">
        <w:r w:rsidRPr="001F75F3">
          <w:rPr>
            <w:rFonts w:ascii="Times New Roman CYR" w:hAnsi="Times New Roman CYR" w:cs="Times New Roman CYR"/>
            <w:kern w:val="0"/>
            <w:lang w:eastAsia="ru-RU"/>
          </w:rPr>
          <w:t>Федеральным законом</w:t>
        </w:r>
      </w:hyperlink>
      <w:r w:rsidRPr="001F75F3">
        <w:rPr>
          <w:rFonts w:ascii="Times New Roman CYR" w:hAnsi="Times New Roman CYR" w:cs="Times New Roman CYR"/>
          <w:kern w:val="0"/>
          <w:lang w:eastAsia="ru-RU"/>
        </w:rPr>
        <w:t xml:space="preserve"> «О государственной регистрации недвижимости»;</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bookmarkStart w:id="27" w:name="sub_2614"/>
      <w:bookmarkEnd w:id="26"/>
      <w:r w:rsidRPr="001F75F3">
        <w:rPr>
          <w:rFonts w:ascii="Times New Roman CYR" w:hAnsi="Times New Roman CYR" w:cs="Times New Roman CYR"/>
          <w:kern w:val="0"/>
          <w:lang w:eastAsia="ru-RU"/>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bookmarkStart w:id="28" w:name="sub_2615"/>
      <w:bookmarkEnd w:id="27"/>
      <w:r w:rsidRPr="001F75F3">
        <w:rPr>
          <w:rFonts w:ascii="Times New Roman CYR" w:hAnsi="Times New Roman CYR" w:cs="Times New Roman CYR"/>
          <w:kern w:val="0"/>
          <w:lang w:eastAsia="ru-RU"/>
        </w:rPr>
        <w:t xml:space="preserve">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w:t>
      </w:r>
      <w:r w:rsidRPr="001F75F3">
        <w:rPr>
          <w:rFonts w:ascii="Times New Roman CYR" w:hAnsi="Times New Roman CYR" w:cs="Times New Roman CYR"/>
          <w:kern w:val="0"/>
          <w:lang w:eastAsia="ru-RU"/>
        </w:rPr>
        <w:lastRenderedPageBreak/>
        <w:t>участках внесены в Единый государственный реестр недвижимости;</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bookmarkStart w:id="29" w:name="sub_2616"/>
      <w:bookmarkEnd w:id="28"/>
      <w:r w:rsidRPr="001F75F3">
        <w:rPr>
          <w:rFonts w:ascii="Times New Roman CYR" w:hAnsi="Times New Roman CYR" w:cs="Times New Roman CYR"/>
          <w:kern w:val="0"/>
          <w:lang w:eastAsia="ru-RU"/>
        </w:rPr>
        <w:t>6) основание предоставления земельного участка без проведения торгов из числа предусмотренных:</w:t>
      </w:r>
    </w:p>
    <w:bookmarkEnd w:id="29"/>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1F75F3">
        <w:rPr>
          <w:rFonts w:ascii="Times New Roman CYR" w:hAnsi="Times New Roman CYR" w:cs="Times New Roman CYR"/>
          <w:kern w:val="0"/>
          <w:lang w:eastAsia="ru-RU"/>
        </w:rPr>
        <w:fldChar w:fldCharType="begin"/>
      </w:r>
      <w:r w:rsidRPr="001F75F3">
        <w:rPr>
          <w:rFonts w:ascii="Times New Roman CYR" w:hAnsi="Times New Roman CYR" w:cs="Times New Roman CYR"/>
          <w:kern w:val="0"/>
          <w:lang w:eastAsia="ru-RU"/>
        </w:rPr>
        <w:instrText>HYPERLINK "http://internet.garant.ru/document/redirect/12124624/3932"</w:instrText>
      </w:r>
      <w:r w:rsidRPr="001F75F3">
        <w:rPr>
          <w:rFonts w:ascii="Times New Roman CYR" w:hAnsi="Times New Roman CYR" w:cs="Times New Roman CYR"/>
          <w:kern w:val="0"/>
          <w:lang w:eastAsia="ru-RU"/>
        </w:rPr>
        <w:fldChar w:fldCharType="separate"/>
      </w:r>
      <w:r w:rsidRPr="001F75F3">
        <w:rPr>
          <w:rFonts w:ascii="Times New Roman CYR" w:hAnsi="Times New Roman CYR" w:cs="Times New Roman CYR"/>
          <w:kern w:val="0"/>
          <w:lang w:eastAsia="ru-RU"/>
        </w:rPr>
        <w:t>пунктом 2 статьи 39.3</w:t>
      </w:r>
      <w:r w:rsidRPr="001F75F3">
        <w:rPr>
          <w:rFonts w:ascii="Times New Roman CYR" w:hAnsi="Times New Roman CYR" w:cs="Times New Roman CYR"/>
          <w:kern w:val="0"/>
          <w:lang w:eastAsia="ru-RU"/>
        </w:rPr>
        <w:fldChar w:fldCharType="end"/>
      </w:r>
      <w:r w:rsidRPr="001F75F3">
        <w:rPr>
          <w:rFonts w:ascii="Times New Roman CYR" w:hAnsi="Times New Roman CYR" w:cs="Times New Roman CYR"/>
          <w:kern w:val="0"/>
          <w:lang w:eastAsia="ru-RU"/>
        </w:rPr>
        <w:t xml:space="preserve">, </w:t>
      </w:r>
      <w:hyperlink r:id="rId38" w:history="1">
        <w:r w:rsidRPr="001F75F3">
          <w:rPr>
            <w:rFonts w:ascii="Times New Roman CYR" w:hAnsi="Times New Roman CYR" w:cs="Times New Roman CYR"/>
            <w:kern w:val="0"/>
            <w:lang w:eastAsia="ru-RU"/>
          </w:rPr>
          <w:t>статьей 39.5</w:t>
        </w:r>
      </w:hyperlink>
      <w:r w:rsidRPr="001F75F3">
        <w:rPr>
          <w:rFonts w:ascii="Times New Roman CYR" w:hAnsi="Times New Roman CYR" w:cs="Times New Roman CYR"/>
          <w:kern w:val="0"/>
          <w:lang w:eastAsia="ru-RU"/>
        </w:rPr>
        <w:t xml:space="preserve">, </w:t>
      </w:r>
      <w:hyperlink r:id="rId39" w:history="1">
        <w:r w:rsidRPr="001F75F3">
          <w:rPr>
            <w:rFonts w:ascii="Times New Roman CYR" w:hAnsi="Times New Roman CYR" w:cs="Times New Roman CYR"/>
            <w:kern w:val="0"/>
            <w:lang w:eastAsia="ru-RU"/>
          </w:rPr>
          <w:t>пунктом 2 статьи 39.6</w:t>
        </w:r>
      </w:hyperlink>
      <w:r w:rsidRPr="001F75F3">
        <w:rPr>
          <w:rFonts w:ascii="Times New Roman CYR" w:hAnsi="Times New Roman CYR" w:cs="Times New Roman CYR"/>
          <w:kern w:val="0"/>
          <w:lang w:eastAsia="ru-RU"/>
        </w:rPr>
        <w:t xml:space="preserve"> или </w:t>
      </w:r>
      <w:hyperlink r:id="rId40" w:history="1">
        <w:r w:rsidRPr="001F75F3">
          <w:rPr>
            <w:rFonts w:ascii="Times New Roman CYR" w:hAnsi="Times New Roman CYR" w:cs="Times New Roman CYR"/>
            <w:kern w:val="0"/>
            <w:lang w:eastAsia="ru-RU"/>
          </w:rPr>
          <w:t>пунктом 2 статьи 39.10</w:t>
        </w:r>
      </w:hyperlink>
      <w:r w:rsidRPr="001F75F3">
        <w:rPr>
          <w:rFonts w:ascii="Times New Roman CYR" w:hAnsi="Times New Roman CYR" w:cs="Times New Roman CYR"/>
          <w:kern w:val="0"/>
          <w:lang w:eastAsia="ru-RU"/>
        </w:rPr>
        <w:t xml:space="preserve"> Земельного кодекса Российской Федерации,</w:t>
      </w:r>
    </w:p>
    <w:p w:rsidR="001F75F3" w:rsidRPr="001F75F3" w:rsidRDefault="00B96786"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hyperlink r:id="rId41" w:history="1">
        <w:r w:rsidR="001F75F3" w:rsidRPr="001F75F3">
          <w:rPr>
            <w:rFonts w:ascii="Times New Roman CYR" w:hAnsi="Times New Roman CYR" w:cs="Times New Roman CYR"/>
            <w:kern w:val="0"/>
            <w:lang w:eastAsia="ru-RU"/>
          </w:rPr>
          <w:t>пунктами 2</w:t>
        </w:r>
      </w:hyperlink>
      <w:r w:rsidR="001F75F3" w:rsidRPr="001F75F3">
        <w:rPr>
          <w:rFonts w:ascii="Times New Roman CYR" w:hAnsi="Times New Roman CYR" w:cs="Times New Roman CYR"/>
          <w:kern w:val="0"/>
          <w:lang w:eastAsia="ru-RU"/>
        </w:rPr>
        <w:t xml:space="preserve">, </w:t>
      </w:r>
      <w:hyperlink r:id="rId42" w:history="1">
        <w:r w:rsidR="001F75F3" w:rsidRPr="001F75F3">
          <w:rPr>
            <w:rFonts w:ascii="Times New Roman CYR" w:hAnsi="Times New Roman CYR" w:cs="Times New Roman CYR"/>
            <w:kern w:val="0"/>
            <w:lang w:eastAsia="ru-RU"/>
          </w:rPr>
          <w:t>14-16</w:t>
        </w:r>
      </w:hyperlink>
      <w:r w:rsidR="001F75F3" w:rsidRPr="001F75F3">
        <w:rPr>
          <w:rFonts w:ascii="Times New Roman CYR" w:hAnsi="Times New Roman CYR" w:cs="Times New Roman CYR"/>
          <w:kern w:val="0"/>
          <w:lang w:eastAsia="ru-RU"/>
        </w:rPr>
        <w:t xml:space="preserve">, </w:t>
      </w:r>
      <w:hyperlink r:id="rId43" w:history="1">
        <w:r w:rsidR="001F75F3" w:rsidRPr="001F75F3">
          <w:rPr>
            <w:rFonts w:ascii="Times New Roman CYR" w:hAnsi="Times New Roman CYR" w:cs="Times New Roman CYR"/>
            <w:kern w:val="0"/>
            <w:lang w:eastAsia="ru-RU"/>
          </w:rPr>
          <w:t>20 статьи 3.7</w:t>
        </w:r>
      </w:hyperlink>
      <w:r w:rsidR="001F75F3" w:rsidRPr="001F75F3">
        <w:rPr>
          <w:rFonts w:ascii="Times New Roman CYR" w:hAnsi="Times New Roman CYR" w:cs="Times New Roman CYR"/>
          <w:kern w:val="0"/>
          <w:lang w:eastAsia="ru-RU"/>
        </w:rPr>
        <w:t xml:space="preserve"> Федерального закона № 137-ФЗ,</w:t>
      </w:r>
    </w:p>
    <w:p w:rsidR="001F75F3" w:rsidRPr="001F75F3" w:rsidRDefault="00B96786"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hyperlink r:id="rId44" w:history="1">
        <w:r w:rsidR="001F75F3" w:rsidRPr="001F75F3">
          <w:rPr>
            <w:rFonts w:ascii="Times New Roman CYR" w:hAnsi="Times New Roman CYR" w:cs="Times New Roman CYR"/>
            <w:kern w:val="0"/>
            <w:lang w:eastAsia="ru-RU"/>
          </w:rPr>
          <w:t>пунктами 2</w:t>
        </w:r>
      </w:hyperlink>
      <w:r w:rsidR="001F75F3" w:rsidRPr="001F75F3">
        <w:rPr>
          <w:rFonts w:ascii="Times New Roman CYR" w:hAnsi="Times New Roman CYR" w:cs="Times New Roman CYR"/>
          <w:kern w:val="0"/>
          <w:lang w:eastAsia="ru-RU"/>
        </w:rPr>
        <w:t xml:space="preserve">, </w:t>
      </w:r>
      <w:hyperlink r:id="rId45" w:history="1">
        <w:r w:rsidR="001F75F3" w:rsidRPr="001F75F3">
          <w:rPr>
            <w:rFonts w:ascii="Times New Roman CYR" w:hAnsi="Times New Roman CYR" w:cs="Times New Roman CYR"/>
            <w:kern w:val="0"/>
            <w:lang w:eastAsia="ru-RU"/>
          </w:rPr>
          <w:t>7</w:t>
        </w:r>
      </w:hyperlink>
      <w:r w:rsidR="001F75F3" w:rsidRPr="001F75F3">
        <w:rPr>
          <w:rFonts w:ascii="Times New Roman CYR" w:hAnsi="Times New Roman CYR" w:cs="Times New Roman CYR"/>
          <w:kern w:val="0"/>
          <w:lang w:eastAsia="ru-RU"/>
        </w:rPr>
        <w:t xml:space="preserve">, </w:t>
      </w:r>
      <w:hyperlink r:id="rId46" w:history="1">
        <w:r w:rsidR="001F75F3" w:rsidRPr="001F75F3">
          <w:rPr>
            <w:rFonts w:ascii="Times New Roman CYR" w:hAnsi="Times New Roman CYR" w:cs="Times New Roman CYR"/>
            <w:kern w:val="0"/>
            <w:lang w:eastAsia="ru-RU"/>
          </w:rPr>
          <w:t>14 статьи 3.8</w:t>
        </w:r>
      </w:hyperlink>
      <w:r w:rsidR="001F75F3" w:rsidRPr="001F75F3">
        <w:rPr>
          <w:rFonts w:ascii="Times New Roman CYR" w:hAnsi="Times New Roman CYR" w:cs="Times New Roman CYR"/>
          <w:kern w:val="0"/>
          <w:lang w:eastAsia="ru-RU"/>
        </w:rPr>
        <w:t xml:space="preserve"> Федерального закона № 137-ФЗ;</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bookmarkStart w:id="30" w:name="sub_2617"/>
      <w:r w:rsidRPr="001F75F3">
        <w:rPr>
          <w:rFonts w:ascii="Times New Roman CYR" w:hAnsi="Times New Roman CYR" w:cs="Times New Roman CYR"/>
          <w:kern w:val="0"/>
          <w:lang w:eastAsia="ru-RU"/>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bookmarkStart w:id="31" w:name="sub_2618"/>
      <w:bookmarkEnd w:id="30"/>
      <w:r w:rsidRPr="001F75F3">
        <w:rPr>
          <w:rFonts w:ascii="Times New Roman CYR" w:hAnsi="Times New Roman CYR" w:cs="Times New Roman CYR"/>
          <w:kern w:val="0"/>
          <w:lang w:eastAsia="ru-RU"/>
        </w:rPr>
        <w:t>8) цель использования земельного участка;</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bookmarkStart w:id="32" w:name="sub_2619"/>
      <w:bookmarkEnd w:id="31"/>
      <w:r w:rsidRPr="001F75F3">
        <w:rPr>
          <w:rFonts w:ascii="Times New Roman CYR" w:hAnsi="Times New Roman CYR" w:cs="Times New Roman CYR"/>
          <w:kern w:val="0"/>
          <w:lang w:eastAsia="ru-RU"/>
        </w:rPr>
        <w:t>9) реквизиты решения об изъятии земельного участка для государственных или муниципальных ну</w:t>
      </w:r>
      <w:proofErr w:type="gramStart"/>
      <w:r w:rsidRPr="001F75F3">
        <w:rPr>
          <w:rFonts w:ascii="Times New Roman CYR" w:hAnsi="Times New Roman CYR" w:cs="Times New Roman CYR"/>
          <w:kern w:val="0"/>
          <w:lang w:eastAsia="ru-RU"/>
        </w:rPr>
        <w:t>жд в сл</w:t>
      </w:r>
      <w:proofErr w:type="gramEnd"/>
      <w:r w:rsidRPr="001F75F3">
        <w:rPr>
          <w:rFonts w:ascii="Times New Roman CYR" w:hAnsi="Times New Roman CYR" w:cs="Times New Roman CYR"/>
          <w:kern w:val="0"/>
          <w:lang w:eastAsia="ru-RU"/>
        </w:rPr>
        <w:t>учае, если земельный участок предоставляется взамен земельного участка, изымаемого для государственных или муниципальных нужд;</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bookmarkStart w:id="33" w:name="sub_26110"/>
      <w:bookmarkEnd w:id="32"/>
      <w:r w:rsidRPr="001F75F3">
        <w:rPr>
          <w:rFonts w:ascii="Times New Roman CYR" w:hAnsi="Times New Roman CYR" w:cs="Times New Roman CYR"/>
          <w:kern w:val="0"/>
          <w:lang w:eastAsia="ru-RU"/>
        </w:rPr>
        <w:t xml:space="preserve">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sidRPr="001F75F3">
        <w:rPr>
          <w:rFonts w:ascii="Times New Roman CYR" w:hAnsi="Times New Roman CYR" w:cs="Times New Roman CYR"/>
          <w:kern w:val="0"/>
          <w:lang w:eastAsia="ru-RU"/>
        </w:rPr>
        <w:t>указанными</w:t>
      </w:r>
      <w:proofErr w:type="gramEnd"/>
      <w:r w:rsidRPr="001F75F3">
        <w:rPr>
          <w:rFonts w:ascii="Times New Roman CYR" w:hAnsi="Times New Roman CYR" w:cs="Times New Roman CYR"/>
          <w:kern w:val="0"/>
          <w:lang w:eastAsia="ru-RU"/>
        </w:rPr>
        <w:t xml:space="preserve"> документом и (или) проектом;</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bookmarkStart w:id="34" w:name="sub_26111"/>
      <w:bookmarkEnd w:id="33"/>
      <w:r w:rsidRPr="001F75F3">
        <w:rPr>
          <w:rFonts w:ascii="Times New Roman CYR" w:hAnsi="Times New Roman CYR" w:cs="Times New Roman CYR"/>
          <w:kern w:val="0"/>
          <w:lang w:eastAsia="ru-RU"/>
        </w:rPr>
        <w:t>11) почтовый адрес и (или) адрес электронной почты для связи с заявителем;</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bookmarkStart w:id="35" w:name="sub_26112"/>
      <w:bookmarkEnd w:id="34"/>
      <w:proofErr w:type="gramStart"/>
      <w:r w:rsidRPr="001F75F3">
        <w:rPr>
          <w:rFonts w:ascii="Times New Roman CYR" w:hAnsi="Times New Roman CYR" w:cs="Times New Roman CYR"/>
          <w:kern w:val="0"/>
          <w:lang w:eastAsia="ru-RU"/>
        </w:rPr>
        <w:t xml:space="preserve">12) информация о том, что гараж возведен до дня введения в действие </w:t>
      </w:r>
      <w:hyperlink r:id="rId47" w:history="1">
        <w:r w:rsidRPr="001F75F3">
          <w:rPr>
            <w:rFonts w:ascii="Times New Roman CYR" w:hAnsi="Times New Roman CYR" w:cs="Times New Roman CYR"/>
            <w:kern w:val="0"/>
            <w:lang w:eastAsia="ru-RU"/>
          </w:rPr>
          <w:t>Градостроительного кодекса</w:t>
        </w:r>
      </w:hyperlink>
      <w:r w:rsidRPr="001F75F3">
        <w:rPr>
          <w:rFonts w:ascii="Times New Roman CYR" w:hAnsi="Times New Roman CYR" w:cs="Times New Roman CYR"/>
          <w:kern w:val="0"/>
          <w:lang w:eastAsia="ru-RU"/>
        </w:rPr>
        <w:t xml:space="preserve"> Российской Федерации (при подаче заявления о предварительном согласовании предоставления земельного участка, в случаях, указанных в </w:t>
      </w:r>
      <w:hyperlink r:id="rId48" w:history="1">
        <w:r w:rsidRPr="001F75F3">
          <w:rPr>
            <w:rFonts w:ascii="Times New Roman CYR" w:hAnsi="Times New Roman CYR" w:cs="Times New Roman CYR"/>
            <w:kern w:val="0"/>
            <w:lang w:eastAsia="ru-RU"/>
          </w:rPr>
          <w:t>статье 3.7</w:t>
        </w:r>
      </w:hyperlink>
      <w:r w:rsidRPr="001F75F3">
        <w:rPr>
          <w:rFonts w:ascii="Times New Roman CYR" w:hAnsi="Times New Roman CYR" w:cs="Times New Roman CYR"/>
          <w:kern w:val="0"/>
          <w:lang w:eastAsia="ru-RU"/>
        </w:rPr>
        <w:t xml:space="preserve"> Федерального закона № 137-ФЗ), что жилой дом возведен до 14 мая 1998 года (при подаче заявления о предварительном согласовании предоставления земельного участка, в случаях, указанных в </w:t>
      </w:r>
      <w:hyperlink r:id="rId49" w:history="1">
        <w:r w:rsidRPr="001F75F3">
          <w:rPr>
            <w:rFonts w:ascii="Times New Roman CYR" w:hAnsi="Times New Roman CYR" w:cs="Times New Roman CYR"/>
            <w:kern w:val="0"/>
            <w:lang w:eastAsia="ru-RU"/>
          </w:rPr>
          <w:t>статье 3.8</w:t>
        </w:r>
      </w:hyperlink>
      <w:r w:rsidRPr="001F75F3">
        <w:rPr>
          <w:rFonts w:ascii="Times New Roman CYR" w:hAnsi="Times New Roman CYR" w:cs="Times New Roman CYR"/>
          <w:kern w:val="0"/>
          <w:lang w:eastAsia="ru-RU"/>
        </w:rPr>
        <w:t xml:space="preserve"> Федерального закона</w:t>
      </w:r>
      <w:proofErr w:type="gramEnd"/>
      <w:r w:rsidRPr="001F75F3">
        <w:rPr>
          <w:rFonts w:ascii="Times New Roman CYR" w:hAnsi="Times New Roman CYR" w:cs="Times New Roman CYR"/>
          <w:kern w:val="0"/>
          <w:lang w:eastAsia="ru-RU"/>
        </w:rPr>
        <w:t xml:space="preserve"> № </w:t>
      </w:r>
      <w:proofErr w:type="gramStart"/>
      <w:r w:rsidRPr="001F75F3">
        <w:rPr>
          <w:rFonts w:ascii="Times New Roman CYR" w:hAnsi="Times New Roman CYR" w:cs="Times New Roman CYR"/>
          <w:kern w:val="0"/>
          <w:lang w:eastAsia="ru-RU"/>
        </w:rPr>
        <w:t>137-ФЗ);</w:t>
      </w:r>
      <w:proofErr w:type="gramEnd"/>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bookmarkStart w:id="36" w:name="sub_26113"/>
      <w:bookmarkEnd w:id="35"/>
      <w:r w:rsidRPr="001F75F3">
        <w:rPr>
          <w:rFonts w:ascii="Times New Roman CYR" w:hAnsi="Times New Roman CYR" w:cs="Times New Roman CYR"/>
          <w:kern w:val="0"/>
          <w:lang w:eastAsia="ru-RU"/>
        </w:rPr>
        <w:t>13) согласие на обработку персональных данных (</w:t>
      </w:r>
      <w:hyperlink w:anchor="sub_11000" w:history="1">
        <w:r w:rsidRPr="001F75F3">
          <w:rPr>
            <w:rFonts w:ascii="Times New Roman CYR" w:hAnsi="Times New Roman CYR" w:cs="Times New Roman CYR"/>
            <w:kern w:val="0"/>
            <w:lang w:eastAsia="ru-RU"/>
          </w:rPr>
          <w:t>приложение</w:t>
        </w:r>
      </w:hyperlink>
      <w:r w:rsidRPr="001F75F3">
        <w:rPr>
          <w:rFonts w:ascii="Times New Roman CYR" w:hAnsi="Times New Roman CYR" w:cs="Times New Roman CYR"/>
          <w:kern w:val="0"/>
          <w:lang w:eastAsia="ru-RU"/>
        </w:rPr>
        <w:t xml:space="preserve"> к заявлению).</w:t>
      </w:r>
    </w:p>
    <w:bookmarkEnd w:id="36"/>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1F75F3">
        <w:rPr>
          <w:rFonts w:ascii="Times New Roman CYR" w:hAnsi="Times New Roman CYR" w:cs="Times New Roman CYR"/>
          <w:kern w:val="0"/>
          <w:lang w:eastAsia="ru-RU"/>
        </w:rPr>
        <w:t xml:space="preserve">К заявлению о предварительном согласовании предоставления земельного участка в порядке, установленном </w:t>
      </w:r>
      <w:hyperlink r:id="rId50" w:history="1">
        <w:r w:rsidRPr="001F75F3">
          <w:rPr>
            <w:rFonts w:ascii="Times New Roman CYR" w:hAnsi="Times New Roman CYR" w:cs="Times New Roman CYR"/>
            <w:kern w:val="0"/>
            <w:lang w:eastAsia="ru-RU"/>
          </w:rPr>
          <w:t>главой V.1</w:t>
        </w:r>
      </w:hyperlink>
      <w:r w:rsidRPr="001F75F3">
        <w:rPr>
          <w:rFonts w:ascii="Times New Roman CYR" w:hAnsi="Times New Roman CYR" w:cs="Times New Roman CYR"/>
          <w:kern w:val="0"/>
          <w:lang w:eastAsia="ru-RU"/>
        </w:rPr>
        <w:t xml:space="preserve"> Земельного кодекса Российской Федерации, прилагаются следующие документы:</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bookmarkStart w:id="37" w:name="sub_26114"/>
      <w:r w:rsidRPr="001F75F3">
        <w:rPr>
          <w:rFonts w:ascii="Times New Roman CYR" w:hAnsi="Times New Roman CYR" w:cs="Times New Roman CYR"/>
          <w:kern w:val="0"/>
          <w:lang w:eastAsia="ru-RU"/>
        </w:rPr>
        <w:t xml:space="preserve">1) документы, подтверждающие право заявителя на приобретение земельного участка без проведения торгов,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w:t>
      </w:r>
      <w:proofErr w:type="gramStart"/>
      <w:r w:rsidRPr="001F75F3">
        <w:rPr>
          <w:rFonts w:ascii="Times New Roman CYR" w:hAnsi="Times New Roman CYR" w:cs="Times New Roman CYR"/>
          <w:kern w:val="0"/>
          <w:lang w:eastAsia="ru-RU"/>
        </w:rPr>
        <w:t>в</w:t>
      </w:r>
      <w:proofErr w:type="gramEnd"/>
      <w:r w:rsidRPr="001F75F3">
        <w:rPr>
          <w:rFonts w:ascii="Times New Roman CYR" w:hAnsi="Times New Roman CYR" w:cs="Times New Roman CYR"/>
          <w:kern w:val="0"/>
          <w:lang w:eastAsia="ru-RU"/>
        </w:rPr>
        <w:t xml:space="preserve"> </w:t>
      </w:r>
      <w:proofErr w:type="gramStart"/>
      <w:r w:rsidRPr="001F75F3">
        <w:rPr>
          <w:rFonts w:ascii="Times New Roman CYR" w:hAnsi="Times New Roman CYR" w:cs="Times New Roman CYR"/>
          <w:kern w:val="0"/>
          <w:lang w:eastAsia="ru-RU"/>
        </w:rPr>
        <w:t>уполномоченный</w:t>
      </w:r>
      <w:proofErr w:type="gramEnd"/>
      <w:r w:rsidRPr="001F75F3">
        <w:rPr>
          <w:rFonts w:ascii="Times New Roman CYR" w:hAnsi="Times New Roman CYR" w:cs="Times New Roman CYR"/>
          <w:kern w:val="0"/>
          <w:lang w:eastAsia="ru-RU"/>
        </w:rPr>
        <w:t xml:space="preserve"> орган в порядке межведомственного информационного взаимодействия;</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bookmarkStart w:id="38" w:name="sub_26115"/>
      <w:bookmarkEnd w:id="37"/>
      <w:r w:rsidRPr="001F75F3">
        <w:rPr>
          <w:rFonts w:ascii="Times New Roman CYR" w:hAnsi="Times New Roman CYR" w:cs="Times New Roman CYR"/>
          <w:kern w:val="0"/>
          <w:lang w:eastAsia="ru-RU"/>
        </w:rPr>
        <w:t xml:space="preserve">2) схема расположения земельного участка в случае, если испрашиваемый земельный участок </w:t>
      </w:r>
      <w:proofErr w:type="gramStart"/>
      <w:r w:rsidRPr="001F75F3">
        <w:rPr>
          <w:rFonts w:ascii="Times New Roman CYR" w:hAnsi="Times New Roman CYR" w:cs="Times New Roman CYR"/>
          <w:kern w:val="0"/>
          <w:lang w:eastAsia="ru-RU"/>
        </w:rPr>
        <w:t>предстоит образовать и отсутствует</w:t>
      </w:r>
      <w:proofErr w:type="gramEnd"/>
      <w:r w:rsidRPr="001F75F3">
        <w:rPr>
          <w:rFonts w:ascii="Times New Roman CYR" w:hAnsi="Times New Roman CYR" w:cs="Times New Roman CYR"/>
          <w:kern w:val="0"/>
          <w:lang w:eastAsia="ru-RU"/>
        </w:rPr>
        <w:t xml:space="preserve"> проект межевания территории, в границах которой предстоит образовать такой земельный участок;</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bookmarkStart w:id="39" w:name="sub_26116"/>
      <w:bookmarkEnd w:id="38"/>
      <w:r w:rsidRPr="001F75F3">
        <w:rPr>
          <w:rFonts w:ascii="Times New Roman CYR" w:hAnsi="Times New Roman CYR" w:cs="Times New Roman CYR"/>
          <w:kern w:val="0"/>
          <w:lang w:eastAsia="ru-RU"/>
        </w:rPr>
        <w:t>3) 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bookmarkStart w:id="40" w:name="sub_26117"/>
      <w:bookmarkEnd w:id="39"/>
      <w:r w:rsidRPr="001F75F3">
        <w:rPr>
          <w:rFonts w:ascii="Times New Roman CYR" w:hAnsi="Times New Roman CYR" w:cs="Times New Roman CYR"/>
          <w:kern w:val="0"/>
          <w:lang w:eastAsia="ru-RU"/>
        </w:rPr>
        <w:t>4)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bookmarkStart w:id="41" w:name="sub_26118"/>
      <w:bookmarkEnd w:id="40"/>
      <w:r w:rsidRPr="001F75F3">
        <w:rPr>
          <w:rFonts w:ascii="Times New Roman CYR" w:hAnsi="Times New Roman CYR" w:cs="Times New Roman CYR"/>
          <w:kern w:val="0"/>
          <w:lang w:eastAsia="ru-RU"/>
        </w:rPr>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bookmarkStart w:id="42" w:name="sub_26119"/>
      <w:bookmarkEnd w:id="41"/>
      <w:r w:rsidRPr="001F75F3">
        <w:rPr>
          <w:rFonts w:ascii="Times New Roman CYR" w:hAnsi="Times New Roman CYR" w:cs="Times New Roman CYR"/>
          <w:kern w:val="0"/>
          <w:lang w:eastAsia="ru-RU"/>
        </w:rPr>
        <w:t>6)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bookmarkEnd w:id="42"/>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1F75F3">
        <w:rPr>
          <w:rFonts w:ascii="Times New Roman CYR" w:hAnsi="Times New Roman CYR" w:cs="Times New Roman CYR"/>
          <w:kern w:val="0"/>
          <w:lang w:eastAsia="ru-RU"/>
        </w:rPr>
        <w:t xml:space="preserve">К заявлению о предварительном согласовании предоставления земельного участка под гаражом, отвечающим требованиям </w:t>
      </w:r>
      <w:hyperlink r:id="rId51" w:history="1">
        <w:r w:rsidRPr="001F75F3">
          <w:rPr>
            <w:rFonts w:ascii="Times New Roman CYR" w:hAnsi="Times New Roman CYR" w:cs="Times New Roman CYR"/>
            <w:kern w:val="0"/>
            <w:lang w:eastAsia="ru-RU"/>
          </w:rPr>
          <w:t>пункта 2 статьи 3.7</w:t>
        </w:r>
      </w:hyperlink>
      <w:r w:rsidRPr="001F75F3">
        <w:rPr>
          <w:rFonts w:ascii="Times New Roman CYR" w:hAnsi="Times New Roman CYR" w:cs="Times New Roman CYR"/>
          <w:kern w:val="0"/>
          <w:lang w:eastAsia="ru-RU"/>
        </w:rPr>
        <w:t xml:space="preserve"> Федерального закона № 137-ФЗ:</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1F75F3">
        <w:rPr>
          <w:rFonts w:ascii="Times New Roman CYR" w:hAnsi="Times New Roman CYR" w:cs="Times New Roman CYR"/>
          <w:kern w:val="0"/>
          <w:lang w:eastAsia="ru-RU"/>
        </w:rPr>
        <w:t>в случае</w:t>
      </w:r>
      <w:proofErr w:type="gramStart"/>
      <w:r w:rsidRPr="001F75F3">
        <w:rPr>
          <w:rFonts w:ascii="Times New Roman CYR" w:hAnsi="Times New Roman CYR" w:cs="Times New Roman CYR"/>
          <w:kern w:val="0"/>
          <w:lang w:eastAsia="ru-RU"/>
        </w:rPr>
        <w:t>,</w:t>
      </w:r>
      <w:proofErr w:type="gramEnd"/>
      <w:r w:rsidRPr="001F75F3">
        <w:rPr>
          <w:rFonts w:ascii="Times New Roman CYR" w:hAnsi="Times New Roman CYR" w:cs="Times New Roman CYR"/>
          <w:kern w:val="0"/>
          <w:lang w:eastAsia="ru-RU"/>
        </w:rPr>
        <w:t xml:space="preserve"> если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w:t>
      </w:r>
      <w:r w:rsidRPr="001F75F3">
        <w:rPr>
          <w:rFonts w:ascii="Times New Roman CYR" w:hAnsi="Times New Roman CYR" w:cs="Times New Roman CYR"/>
          <w:kern w:val="0"/>
          <w:lang w:eastAsia="ru-RU"/>
        </w:rPr>
        <w:lastRenderedPageBreak/>
        <w:t>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 прилагаются:</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1F75F3">
        <w:rPr>
          <w:rFonts w:ascii="Times New Roman CYR" w:hAnsi="Times New Roman CYR" w:cs="Times New Roman CYR"/>
          <w:kern w:val="0"/>
          <w:lang w:eastAsia="ru-RU"/>
        </w:rPr>
        <w:t>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1F75F3">
        <w:rPr>
          <w:rFonts w:ascii="Times New Roman CYR" w:hAnsi="Times New Roman CYR" w:cs="Times New Roman CYR"/>
          <w:kern w:val="0"/>
          <w:lang w:eastAsia="ru-RU"/>
        </w:rPr>
        <w:t xml:space="preserve">схема расположения земельного участка на кадастровом плане территории в случае, если испрашиваемый земельный участок </w:t>
      </w:r>
      <w:proofErr w:type="gramStart"/>
      <w:r w:rsidRPr="001F75F3">
        <w:rPr>
          <w:rFonts w:ascii="Times New Roman CYR" w:hAnsi="Times New Roman CYR" w:cs="Times New Roman CYR"/>
          <w:kern w:val="0"/>
          <w:lang w:eastAsia="ru-RU"/>
        </w:rPr>
        <w:t>предстоит образовать и отсутствует</w:t>
      </w:r>
      <w:proofErr w:type="gramEnd"/>
      <w:r w:rsidRPr="001F75F3">
        <w:rPr>
          <w:rFonts w:ascii="Times New Roman CYR" w:hAnsi="Times New Roman CYR" w:cs="Times New Roman CYR"/>
          <w:kern w:val="0"/>
          <w:lang w:eastAsia="ru-RU"/>
        </w:rPr>
        <w:t xml:space="preserve"> проект межевания территории, в границах которой предстоит образовать такой земельный участок;</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1F75F3">
        <w:rPr>
          <w:rFonts w:ascii="Times New Roman CYR" w:hAnsi="Times New Roman CYR" w:cs="Times New Roman CYR"/>
          <w:kern w:val="0"/>
          <w:lang w:eastAsia="ru-RU"/>
        </w:rPr>
        <w:t>документ, подтверждающий полномочия представителя заявителя в случае, если с заявлением обращается представитель заявителя.</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1F75F3">
        <w:rPr>
          <w:rFonts w:ascii="Times New Roman CYR" w:hAnsi="Times New Roman CYR" w:cs="Times New Roman CYR"/>
          <w:kern w:val="0"/>
          <w:lang w:eastAsia="ru-RU"/>
        </w:rPr>
        <w:t>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1F75F3">
        <w:rPr>
          <w:rFonts w:ascii="Times New Roman CYR" w:hAnsi="Times New Roman CYR" w:cs="Times New Roman CYR"/>
          <w:kern w:val="0"/>
          <w:lang w:eastAsia="ru-RU"/>
        </w:rPr>
        <w:t xml:space="preserve">заключенные до дня введения в действие </w:t>
      </w:r>
      <w:hyperlink r:id="rId52" w:history="1">
        <w:r w:rsidRPr="001F75F3">
          <w:rPr>
            <w:rFonts w:ascii="Times New Roman CYR" w:hAnsi="Times New Roman CYR" w:cs="Times New Roman CYR"/>
            <w:kern w:val="0"/>
            <w:lang w:eastAsia="ru-RU"/>
          </w:rPr>
          <w:t>Градостроительного кодекса</w:t>
        </w:r>
      </w:hyperlink>
      <w:r w:rsidRPr="001F75F3">
        <w:rPr>
          <w:rFonts w:ascii="Times New Roman CYR" w:hAnsi="Times New Roman CYR" w:cs="Times New Roman CYR"/>
          <w:kern w:val="0"/>
          <w:lang w:eastAsia="ru-RU"/>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roofErr w:type="gramStart"/>
      <w:r w:rsidRPr="001F75F3">
        <w:rPr>
          <w:rFonts w:ascii="Times New Roman CYR" w:hAnsi="Times New Roman CYR" w:cs="Times New Roman CYR"/>
          <w:kern w:val="0"/>
          <w:lang w:eastAsia="ru-RU"/>
        </w:rPr>
        <w:t xml:space="preserve">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w:t>
      </w:r>
      <w:hyperlink r:id="rId53" w:history="1">
        <w:r w:rsidRPr="001F75F3">
          <w:rPr>
            <w:rFonts w:ascii="Times New Roman CYR" w:hAnsi="Times New Roman CYR" w:cs="Times New Roman CYR"/>
            <w:kern w:val="0"/>
            <w:lang w:eastAsia="ru-RU"/>
          </w:rPr>
          <w:t>Градостроительного кодекса</w:t>
        </w:r>
        <w:proofErr w:type="gramEnd"/>
      </w:hyperlink>
      <w:r w:rsidRPr="001F75F3">
        <w:rPr>
          <w:rFonts w:ascii="Times New Roman CYR" w:hAnsi="Times New Roman CYR" w:cs="Times New Roman CYR"/>
          <w:kern w:val="0"/>
          <w:lang w:eastAsia="ru-RU"/>
        </w:rPr>
        <w:t xml:space="preserve"> Российской Федерации.</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1F75F3">
        <w:rPr>
          <w:rFonts w:ascii="Times New Roman CYR" w:hAnsi="Times New Roman CYR" w:cs="Times New Roman CYR"/>
          <w:kern w:val="0"/>
          <w:lang w:eastAsia="ru-RU"/>
        </w:rPr>
        <w:t>в случае</w:t>
      </w:r>
      <w:proofErr w:type="gramStart"/>
      <w:r w:rsidRPr="001F75F3">
        <w:rPr>
          <w:rFonts w:ascii="Times New Roman CYR" w:hAnsi="Times New Roman CYR" w:cs="Times New Roman CYR"/>
          <w:kern w:val="0"/>
          <w:lang w:eastAsia="ru-RU"/>
        </w:rPr>
        <w:t>,</w:t>
      </w:r>
      <w:proofErr w:type="gramEnd"/>
      <w:r w:rsidRPr="001F75F3">
        <w:rPr>
          <w:rFonts w:ascii="Times New Roman CYR" w:hAnsi="Times New Roman CYR" w:cs="Times New Roman CYR"/>
          <w:kern w:val="0"/>
          <w:lang w:eastAsia="ru-RU"/>
        </w:rPr>
        <w:t xml:space="preserve">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 прилагаются:</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roofErr w:type="gramStart"/>
      <w:r w:rsidRPr="001F75F3">
        <w:rPr>
          <w:rFonts w:ascii="Times New Roman CYR" w:hAnsi="Times New Roman CYR" w:cs="Times New Roman CYR"/>
          <w:kern w:val="0"/>
          <w:lang w:eastAsia="ru-RU"/>
        </w:rPr>
        <w:t>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roofErr w:type="gramEnd"/>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roofErr w:type="gramStart"/>
      <w:r w:rsidRPr="001F75F3">
        <w:rPr>
          <w:rFonts w:ascii="Times New Roman CYR" w:hAnsi="Times New Roman CYR" w:cs="Times New Roman CYR"/>
          <w:kern w:val="0"/>
          <w:lang w:eastAsia="ru-RU"/>
        </w:rPr>
        <w:t>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w:t>
      </w:r>
      <w:proofErr w:type="gramEnd"/>
      <w:r w:rsidRPr="001F75F3">
        <w:rPr>
          <w:rFonts w:ascii="Times New Roman CYR" w:hAnsi="Times New Roman CYR" w:cs="Times New Roman CYR"/>
          <w:kern w:val="0"/>
          <w:lang w:eastAsia="ru-RU"/>
        </w:rPr>
        <w:t xml:space="preserve"> гражданином;</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1F75F3">
        <w:rPr>
          <w:rFonts w:ascii="Times New Roman CYR" w:hAnsi="Times New Roman CYR" w:cs="Times New Roman CYR"/>
          <w:kern w:val="0"/>
          <w:lang w:eastAsia="ru-RU"/>
        </w:rPr>
        <w:t xml:space="preserve">схема расположения земельного участка (в случае, если испрашиваемый земельный участок </w:t>
      </w:r>
      <w:proofErr w:type="gramStart"/>
      <w:r w:rsidRPr="001F75F3">
        <w:rPr>
          <w:rFonts w:ascii="Times New Roman CYR" w:hAnsi="Times New Roman CYR" w:cs="Times New Roman CYR"/>
          <w:kern w:val="0"/>
          <w:lang w:eastAsia="ru-RU"/>
        </w:rPr>
        <w:t>предстоит образовать и отсутствует</w:t>
      </w:r>
      <w:proofErr w:type="gramEnd"/>
      <w:r w:rsidRPr="001F75F3">
        <w:rPr>
          <w:rFonts w:ascii="Times New Roman CYR" w:hAnsi="Times New Roman CYR" w:cs="Times New Roman CYR"/>
          <w:kern w:val="0"/>
          <w:lang w:eastAsia="ru-RU"/>
        </w:rPr>
        <w:t xml:space="preserve"> проект межевания территории, в границах которой предстоит образовать такой земельный участок);</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1F75F3">
        <w:rPr>
          <w:rFonts w:ascii="Times New Roman CYR" w:hAnsi="Times New Roman CYR" w:cs="Times New Roman CYR"/>
          <w:kern w:val="0"/>
          <w:lang w:eastAsia="ru-RU"/>
        </w:rPr>
        <w:t>документ, подтверждающий полномочия представителя заявителя (в случае, если с заявлением обращается представитель заявителя);</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1F75F3">
        <w:rPr>
          <w:rFonts w:ascii="Times New Roman CYR" w:hAnsi="Times New Roman CYR" w:cs="Times New Roman CYR"/>
          <w:kern w:val="0"/>
          <w:lang w:eastAsia="ru-RU"/>
        </w:rPr>
        <w:t xml:space="preserve">выписка из единого государственного реестра юридических лиц о гаражном кооперативе, </w:t>
      </w:r>
      <w:r w:rsidRPr="001F75F3">
        <w:rPr>
          <w:rFonts w:ascii="Times New Roman CYR" w:hAnsi="Times New Roman CYR" w:cs="Times New Roman CYR"/>
          <w:kern w:val="0"/>
          <w:lang w:eastAsia="ru-RU"/>
        </w:rPr>
        <w:lastRenderedPageBreak/>
        <w:t>членом которого является заявитель.</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1F75F3">
        <w:rPr>
          <w:rFonts w:ascii="Times New Roman CYR" w:hAnsi="Times New Roman CYR" w:cs="Times New Roman CYR"/>
          <w:kern w:val="0"/>
          <w:lang w:eastAsia="ru-RU"/>
        </w:rPr>
        <w:t>В случае отсутствия у гражданина одного из вышеуказанных документов о предоставлении или приобретении земельного участка, распределении гражданину гаража и (или) земельного участка или выплате гражданином пая, вместо данного документа к заявлению могут быть приложены один или несколько из следующих документов:</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1F75F3">
        <w:rPr>
          <w:rFonts w:ascii="Times New Roman CYR" w:hAnsi="Times New Roman CYR" w:cs="Times New Roman CYR"/>
          <w:kern w:val="0"/>
          <w:lang w:eastAsia="ru-RU"/>
        </w:rPr>
        <w:t xml:space="preserve">заключенные до дня введения в действие </w:t>
      </w:r>
      <w:hyperlink r:id="rId54" w:history="1">
        <w:r w:rsidRPr="001F75F3">
          <w:rPr>
            <w:rFonts w:ascii="Times New Roman CYR" w:hAnsi="Times New Roman CYR" w:cs="Times New Roman CYR"/>
            <w:kern w:val="0"/>
            <w:lang w:eastAsia="ru-RU"/>
          </w:rPr>
          <w:t>Градостроительного кодекса</w:t>
        </w:r>
      </w:hyperlink>
      <w:r w:rsidRPr="001F75F3">
        <w:rPr>
          <w:rFonts w:ascii="Times New Roman CYR" w:hAnsi="Times New Roman CYR" w:cs="Times New Roman CYR"/>
          <w:kern w:val="0"/>
          <w:lang w:eastAsia="ru-RU"/>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roofErr w:type="gramStart"/>
      <w:r w:rsidRPr="001F75F3">
        <w:rPr>
          <w:rFonts w:ascii="Times New Roman CYR" w:hAnsi="Times New Roman CYR" w:cs="Times New Roman CYR"/>
          <w:kern w:val="0"/>
          <w:lang w:eastAsia="ru-RU"/>
        </w:rPr>
        <w:t xml:space="preserve">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w:t>
      </w:r>
      <w:hyperlink r:id="rId55" w:history="1">
        <w:r w:rsidRPr="001F75F3">
          <w:rPr>
            <w:rFonts w:ascii="Times New Roman CYR" w:hAnsi="Times New Roman CYR" w:cs="Times New Roman CYR"/>
            <w:kern w:val="0"/>
            <w:lang w:eastAsia="ru-RU"/>
          </w:rPr>
          <w:t>Градостроительного кодекса</w:t>
        </w:r>
        <w:proofErr w:type="gramEnd"/>
      </w:hyperlink>
      <w:r w:rsidRPr="001F75F3">
        <w:rPr>
          <w:rFonts w:ascii="Times New Roman CYR" w:hAnsi="Times New Roman CYR" w:cs="Times New Roman CYR"/>
          <w:kern w:val="0"/>
          <w:lang w:eastAsia="ru-RU"/>
        </w:rPr>
        <w:t xml:space="preserve"> Российской Федерации.</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1F75F3">
        <w:rPr>
          <w:rFonts w:ascii="Times New Roman CYR" w:hAnsi="Times New Roman CYR" w:cs="Times New Roman CYR"/>
          <w:kern w:val="0"/>
          <w:lang w:eastAsia="ru-RU"/>
        </w:rPr>
        <w:t>В случае</w:t>
      </w:r>
      <w:proofErr w:type="gramStart"/>
      <w:r w:rsidRPr="001F75F3">
        <w:rPr>
          <w:rFonts w:ascii="Times New Roman CYR" w:hAnsi="Times New Roman CYR" w:cs="Times New Roman CYR"/>
          <w:kern w:val="0"/>
          <w:lang w:eastAsia="ru-RU"/>
        </w:rPr>
        <w:t>,</w:t>
      </w:r>
      <w:proofErr w:type="gramEnd"/>
      <w:r w:rsidRPr="001F75F3">
        <w:rPr>
          <w:rFonts w:ascii="Times New Roman CYR" w:hAnsi="Times New Roman CYR" w:cs="Times New Roman CYR"/>
          <w:kern w:val="0"/>
          <w:lang w:eastAsia="ru-RU"/>
        </w:rPr>
        <w:t xml:space="preserve"> если заявителем не представлена выписка из единого государственного реестра юридических лиц о гаражном кооперативе, уполномоченный орган не вправе требовать указанный документ от заявителя и самостоятельно запрашивает необходимые сведения с использованием единой системы межведомственного электронного взаимодействия.</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roofErr w:type="gramStart"/>
      <w:r w:rsidRPr="001F75F3">
        <w:rPr>
          <w:rFonts w:ascii="Times New Roman CYR" w:hAnsi="Times New Roman CYR" w:cs="Times New Roman CYR"/>
          <w:kern w:val="0"/>
          <w:lang w:eastAsia="ru-RU"/>
        </w:rPr>
        <w:t>Заявитель вправе не представлять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 решение общего собрания</w:t>
      </w:r>
      <w:proofErr w:type="gramEnd"/>
      <w:r w:rsidRPr="001F75F3">
        <w:rPr>
          <w:rFonts w:ascii="Times New Roman CYR" w:hAnsi="Times New Roman CYR" w:cs="Times New Roman CYR"/>
          <w:kern w:val="0"/>
          <w:lang w:eastAsia="ru-RU"/>
        </w:rPr>
        <w:t xml:space="preserve"> </w:t>
      </w:r>
      <w:proofErr w:type="gramStart"/>
      <w:r w:rsidRPr="001F75F3">
        <w:rPr>
          <w:rFonts w:ascii="Times New Roman CYR" w:hAnsi="Times New Roman CYR" w:cs="Times New Roman CYR"/>
          <w:kern w:val="0"/>
          <w:lang w:eastAsia="ru-RU"/>
        </w:rPr>
        <w:t>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 гражданином, если ранее</w:t>
      </w:r>
      <w:proofErr w:type="gramEnd"/>
      <w:r w:rsidRPr="001F75F3">
        <w:rPr>
          <w:rFonts w:ascii="Times New Roman CYR" w:hAnsi="Times New Roman CYR" w:cs="Times New Roman CYR"/>
          <w:kern w:val="0"/>
          <w:lang w:eastAsia="ru-RU"/>
        </w:rPr>
        <w:t xml:space="preserve"> они представлялись иными членами гаражного кооператива.</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roofErr w:type="gramStart"/>
      <w:r w:rsidRPr="001F75F3">
        <w:rPr>
          <w:rFonts w:ascii="Times New Roman CYR" w:hAnsi="Times New Roman CYR" w:cs="Times New Roman CYR"/>
          <w:kern w:val="0"/>
          <w:lang w:eastAsia="ru-RU"/>
        </w:rPr>
        <w:t xml:space="preserve">Законом субъекта Российской Федерации может быть предусмотрен перечень документов, которые могут быть представлены гражданином для подтверждения соответствия земельного участка, находящегося в государственной или муниципальной собственности, условиям, предусмотренным </w:t>
      </w:r>
      <w:hyperlink r:id="rId56" w:history="1">
        <w:r w:rsidRPr="001F75F3">
          <w:rPr>
            <w:rFonts w:ascii="Times New Roman CYR" w:hAnsi="Times New Roman CYR" w:cs="Times New Roman CYR"/>
            <w:kern w:val="0"/>
            <w:lang w:eastAsia="ru-RU"/>
          </w:rPr>
          <w:t>пунктом 2 статьи 3.7</w:t>
        </w:r>
      </w:hyperlink>
      <w:r w:rsidRPr="001F75F3">
        <w:rPr>
          <w:rFonts w:ascii="Times New Roman CYR" w:hAnsi="Times New Roman CYR" w:cs="Times New Roman CYR"/>
          <w:kern w:val="0"/>
          <w:lang w:eastAsia="ru-RU"/>
        </w:rPr>
        <w:t xml:space="preserve"> Федерального закона № 137-ФЗ, в случае отсутствия у гражданина документов, предусмотренных </w:t>
      </w:r>
      <w:hyperlink r:id="rId57" w:history="1">
        <w:r w:rsidRPr="001F75F3">
          <w:rPr>
            <w:rFonts w:ascii="Times New Roman CYR" w:hAnsi="Times New Roman CYR" w:cs="Times New Roman CYR"/>
            <w:kern w:val="0"/>
            <w:lang w:eastAsia="ru-RU"/>
          </w:rPr>
          <w:t>пунктами 5 - 7 статьи 3.7</w:t>
        </w:r>
      </w:hyperlink>
      <w:r w:rsidRPr="001F75F3">
        <w:rPr>
          <w:rFonts w:ascii="Times New Roman CYR" w:hAnsi="Times New Roman CYR" w:cs="Times New Roman CYR"/>
          <w:kern w:val="0"/>
          <w:lang w:eastAsia="ru-RU"/>
        </w:rPr>
        <w:t xml:space="preserve"> Федерального закона № 137-ФЗ, подтверждающих такое соответствие.</w:t>
      </w:r>
      <w:proofErr w:type="gramEnd"/>
      <w:r w:rsidRPr="001F75F3">
        <w:rPr>
          <w:rFonts w:ascii="Times New Roman CYR" w:hAnsi="Times New Roman CYR" w:cs="Times New Roman CYR"/>
          <w:kern w:val="0"/>
          <w:lang w:eastAsia="ru-RU"/>
        </w:rPr>
        <w:t xml:space="preserve"> При этом требование дополнительных документов при наличии у гражданина документов, предусмотренных статьей </w:t>
      </w:r>
      <w:hyperlink r:id="rId58" w:history="1">
        <w:r w:rsidRPr="001F75F3">
          <w:rPr>
            <w:rFonts w:ascii="Times New Roman CYR" w:hAnsi="Times New Roman CYR" w:cs="Times New Roman CYR"/>
            <w:kern w:val="0"/>
            <w:lang w:eastAsia="ru-RU"/>
          </w:rPr>
          <w:t>статьи 3.7</w:t>
        </w:r>
      </w:hyperlink>
      <w:r w:rsidRPr="001F75F3">
        <w:rPr>
          <w:rFonts w:ascii="Times New Roman CYR" w:hAnsi="Times New Roman CYR" w:cs="Times New Roman CYR"/>
          <w:kern w:val="0"/>
          <w:lang w:eastAsia="ru-RU"/>
        </w:rPr>
        <w:t xml:space="preserve"> Федерального закона № 137-ФЗ, не допускается.</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1F75F3">
        <w:rPr>
          <w:rFonts w:ascii="Times New Roman CYR" w:hAnsi="Times New Roman CYR" w:cs="Times New Roman CYR"/>
          <w:kern w:val="0"/>
          <w:lang w:eastAsia="ru-RU"/>
        </w:rPr>
        <w:t xml:space="preserve">В порядке, предусмотренном </w:t>
      </w:r>
      <w:hyperlink r:id="rId59" w:history="1">
        <w:r w:rsidRPr="001F75F3">
          <w:rPr>
            <w:rFonts w:ascii="Times New Roman CYR" w:hAnsi="Times New Roman CYR" w:cs="Times New Roman CYR"/>
            <w:kern w:val="0"/>
            <w:lang w:eastAsia="ru-RU"/>
          </w:rPr>
          <w:t>статьей 3.7</w:t>
        </w:r>
      </w:hyperlink>
      <w:r w:rsidRPr="001F75F3">
        <w:rPr>
          <w:rFonts w:ascii="Times New Roman CYR" w:hAnsi="Times New Roman CYR" w:cs="Times New Roman CYR"/>
          <w:kern w:val="0"/>
          <w:lang w:eastAsia="ru-RU"/>
        </w:rPr>
        <w:t xml:space="preserve"> Федерального закона № 137-ФЗ, земельный участок, находящийся в государственной или муниципальной собственности, может быть предоставлен наследнику гражданина, указанного в настоящей статье. В этом случае для предоставления земельного участка таким наследником должны быть представлены документы наследодателя, предусмотренные </w:t>
      </w:r>
      <w:hyperlink r:id="rId60" w:history="1">
        <w:r w:rsidRPr="001F75F3">
          <w:rPr>
            <w:rFonts w:ascii="Times New Roman CYR" w:hAnsi="Times New Roman CYR" w:cs="Times New Roman CYR"/>
            <w:kern w:val="0"/>
            <w:lang w:eastAsia="ru-RU"/>
          </w:rPr>
          <w:t>статьей 3.7</w:t>
        </w:r>
      </w:hyperlink>
      <w:r w:rsidRPr="001F75F3">
        <w:rPr>
          <w:rFonts w:ascii="Times New Roman CYR" w:hAnsi="Times New Roman CYR" w:cs="Times New Roman CYR"/>
          <w:kern w:val="0"/>
          <w:lang w:eastAsia="ru-RU"/>
        </w:rPr>
        <w:t xml:space="preserve"> Федерального закона № 137-ФЗ, а также свидетельство о праве на наследство, подтверждающее, что таким наследником было унаследовано имущество данного гражданина.</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1F75F3">
        <w:rPr>
          <w:rFonts w:ascii="Times New Roman CYR" w:hAnsi="Times New Roman CYR" w:cs="Times New Roman CYR"/>
          <w:kern w:val="0"/>
          <w:lang w:eastAsia="ru-RU"/>
        </w:rPr>
        <w:t xml:space="preserve">В порядке, предусмотренном </w:t>
      </w:r>
      <w:hyperlink r:id="rId61" w:history="1">
        <w:r w:rsidRPr="001F75F3">
          <w:rPr>
            <w:rFonts w:ascii="Times New Roman CYR" w:hAnsi="Times New Roman CYR" w:cs="Times New Roman CYR"/>
            <w:kern w:val="0"/>
            <w:lang w:eastAsia="ru-RU"/>
          </w:rPr>
          <w:t>статьей 3.7</w:t>
        </w:r>
      </w:hyperlink>
      <w:r w:rsidRPr="001F75F3">
        <w:rPr>
          <w:rFonts w:ascii="Times New Roman CYR" w:hAnsi="Times New Roman CYR" w:cs="Times New Roman CYR"/>
          <w:kern w:val="0"/>
          <w:lang w:eastAsia="ru-RU"/>
        </w:rPr>
        <w:t xml:space="preserve"> Федерального закона № 137-ФЗ, земельный участок, находящийся в государственной или муниципальной собственности, на котором расположен гараж, являющийся объектом капитального строительства, может быть также </w:t>
      </w:r>
      <w:r w:rsidRPr="001F75F3">
        <w:rPr>
          <w:rFonts w:ascii="Times New Roman CYR" w:hAnsi="Times New Roman CYR" w:cs="Times New Roman CYR"/>
          <w:kern w:val="0"/>
          <w:lang w:eastAsia="ru-RU"/>
        </w:rPr>
        <w:lastRenderedPageBreak/>
        <w:t xml:space="preserve">предоставлен гражданину, приобретшему такой гараж по соглашению от лица, указанного в </w:t>
      </w:r>
      <w:hyperlink r:id="rId62" w:history="1">
        <w:r w:rsidRPr="001F75F3">
          <w:rPr>
            <w:rFonts w:ascii="Times New Roman CYR" w:hAnsi="Times New Roman CYR" w:cs="Times New Roman CYR"/>
            <w:kern w:val="0"/>
            <w:lang w:eastAsia="ru-RU"/>
          </w:rPr>
          <w:t>пункте 2 статьи 3.7</w:t>
        </w:r>
      </w:hyperlink>
      <w:r w:rsidRPr="001F75F3">
        <w:rPr>
          <w:rFonts w:ascii="Times New Roman CYR" w:hAnsi="Times New Roman CYR" w:cs="Times New Roman CYR"/>
          <w:kern w:val="0"/>
          <w:lang w:eastAsia="ru-RU"/>
        </w:rPr>
        <w:t xml:space="preserve"> Федерального закона № 137-ФЗ. В этом случае для предоставления земельного участка таким гражданином должны быть представлены документы, предусмотренные </w:t>
      </w:r>
      <w:hyperlink r:id="rId63" w:history="1">
        <w:r w:rsidRPr="001F75F3">
          <w:rPr>
            <w:rFonts w:ascii="Times New Roman CYR" w:hAnsi="Times New Roman CYR" w:cs="Times New Roman CYR"/>
            <w:kern w:val="0"/>
            <w:lang w:eastAsia="ru-RU"/>
          </w:rPr>
          <w:t>статьей 3.7</w:t>
        </w:r>
      </w:hyperlink>
      <w:r w:rsidRPr="001F75F3">
        <w:rPr>
          <w:rFonts w:ascii="Times New Roman CYR" w:hAnsi="Times New Roman CYR" w:cs="Times New Roman CYR"/>
          <w:kern w:val="0"/>
          <w:lang w:eastAsia="ru-RU"/>
        </w:rPr>
        <w:t xml:space="preserve"> Федерального закона № 137-ФЗ, а также документы, подтверждающие передачу ему гаража.</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1F75F3">
        <w:rPr>
          <w:rFonts w:ascii="Times New Roman CYR" w:hAnsi="Times New Roman CYR" w:cs="Times New Roman CYR"/>
          <w:kern w:val="0"/>
          <w:lang w:eastAsia="ru-RU"/>
        </w:rPr>
        <w:t xml:space="preserve">К заявлению о предварительном согласовании предоставления земельного участка под жилым домом, отвечающим требованиям </w:t>
      </w:r>
      <w:hyperlink r:id="rId64" w:history="1">
        <w:r w:rsidRPr="001F75F3">
          <w:rPr>
            <w:rFonts w:ascii="Times New Roman CYR" w:hAnsi="Times New Roman CYR" w:cs="Times New Roman CYR"/>
            <w:kern w:val="0"/>
            <w:lang w:eastAsia="ru-RU"/>
          </w:rPr>
          <w:t>пункта 2 статьи 3.8</w:t>
        </w:r>
      </w:hyperlink>
      <w:r w:rsidRPr="001F75F3">
        <w:rPr>
          <w:rFonts w:ascii="Times New Roman CYR" w:hAnsi="Times New Roman CYR" w:cs="Times New Roman CYR"/>
          <w:kern w:val="0"/>
          <w:lang w:eastAsia="ru-RU"/>
        </w:rPr>
        <w:t xml:space="preserve"> Федерального закона № 137-ФЗ, прилагаются следующие документы:</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bookmarkStart w:id="43" w:name="sub_26120"/>
      <w:r w:rsidRPr="001F75F3">
        <w:rPr>
          <w:rFonts w:ascii="Times New Roman CYR" w:hAnsi="Times New Roman CYR" w:cs="Times New Roman CYR"/>
          <w:kern w:val="0"/>
          <w:lang w:eastAsia="ru-RU"/>
        </w:rPr>
        <w:t>1) схема расположения земельного участка (в случае, если земельный участок подлежит образованию);</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bookmarkStart w:id="44" w:name="sub_26121"/>
      <w:bookmarkEnd w:id="43"/>
      <w:r w:rsidRPr="001F75F3">
        <w:rPr>
          <w:rFonts w:ascii="Times New Roman CYR" w:hAnsi="Times New Roman CYR" w:cs="Times New Roman CYR"/>
          <w:kern w:val="0"/>
          <w:lang w:eastAsia="ru-RU"/>
        </w:rPr>
        <w:t>2) документ, подтверждающий полномочия представителя заявителя, в случае, если с заявлением обращается представитель заявителя;</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bookmarkStart w:id="45" w:name="sub_26122"/>
      <w:bookmarkEnd w:id="44"/>
      <w:r w:rsidRPr="001F75F3">
        <w:rPr>
          <w:rFonts w:ascii="Times New Roman CYR" w:hAnsi="Times New Roman CYR" w:cs="Times New Roman CYR"/>
          <w:kern w:val="0"/>
          <w:lang w:eastAsia="ru-RU"/>
        </w:rPr>
        <w:t>3) документ, подтверждающий подключение (технологическое присоединение) жилого дома к сетям инженерно-технического обеспечения и (или) подтверждающий осуществление оплаты коммунальных услуг;</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bookmarkStart w:id="46" w:name="sub_26123"/>
      <w:bookmarkEnd w:id="45"/>
      <w:r w:rsidRPr="001F75F3">
        <w:rPr>
          <w:rFonts w:ascii="Times New Roman CYR" w:hAnsi="Times New Roman CYR" w:cs="Times New Roman CYR"/>
          <w:kern w:val="0"/>
          <w:lang w:eastAsia="ru-RU"/>
        </w:rPr>
        <w:t>4) документ, который подтверждает проведение государственного технического учета и (или) технической инвентаризации жилого дома до 1 января 2013 года и из которого следует, что заявитель является правообладателем жилого дома либо заказчиком изготовления указанного документа и жилой дом возведен до 14 мая 1998 года;</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bookmarkStart w:id="47" w:name="sub_26124"/>
      <w:bookmarkEnd w:id="46"/>
      <w:r w:rsidRPr="001F75F3">
        <w:rPr>
          <w:rFonts w:ascii="Times New Roman CYR" w:hAnsi="Times New Roman CYR" w:cs="Times New Roman CYR"/>
          <w:kern w:val="0"/>
          <w:lang w:eastAsia="ru-RU"/>
        </w:rPr>
        <w:t xml:space="preserve">5) документ, подтверждающий предоставление либо передачу иным лицом земельного участка, в том </w:t>
      </w:r>
      <w:proofErr w:type="gramStart"/>
      <w:r w:rsidRPr="001F75F3">
        <w:rPr>
          <w:rFonts w:ascii="Times New Roman CYR" w:hAnsi="Times New Roman CYR" w:cs="Times New Roman CYR"/>
          <w:kern w:val="0"/>
          <w:lang w:eastAsia="ru-RU"/>
        </w:rPr>
        <w:t>числе</w:t>
      </w:r>
      <w:proofErr w:type="gramEnd"/>
      <w:r w:rsidRPr="001F75F3">
        <w:rPr>
          <w:rFonts w:ascii="Times New Roman CYR" w:hAnsi="Times New Roman CYR" w:cs="Times New Roman CYR"/>
          <w:kern w:val="0"/>
          <w:lang w:eastAsia="ru-RU"/>
        </w:rPr>
        <w:t xml:space="preserve"> из которого образован испрашиваемый земельный участок, заявителю;</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bookmarkStart w:id="48" w:name="sub_26125"/>
      <w:bookmarkEnd w:id="47"/>
      <w:r w:rsidRPr="001F75F3">
        <w:rPr>
          <w:rFonts w:ascii="Times New Roman CYR" w:hAnsi="Times New Roman CYR" w:cs="Times New Roman CYR"/>
          <w:kern w:val="0"/>
          <w:lang w:eastAsia="ru-RU"/>
        </w:rPr>
        <w:t>6) документ, подтверждающий регистрацию заявителя по месту жительства в жилом доме до 14 мая 1998 года;</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bookmarkStart w:id="49" w:name="sub_26127"/>
      <w:bookmarkEnd w:id="48"/>
      <w:r w:rsidRPr="001F75F3">
        <w:rPr>
          <w:rFonts w:ascii="Times New Roman CYR" w:hAnsi="Times New Roman CYR" w:cs="Times New Roman CYR"/>
          <w:kern w:val="0"/>
          <w:lang w:eastAsia="ru-RU"/>
        </w:rPr>
        <w:t xml:space="preserve">7) выписка из </w:t>
      </w:r>
      <w:proofErr w:type="spellStart"/>
      <w:r w:rsidRPr="001F75F3">
        <w:rPr>
          <w:rFonts w:ascii="Times New Roman CYR" w:hAnsi="Times New Roman CYR" w:cs="Times New Roman CYR"/>
          <w:kern w:val="0"/>
          <w:lang w:eastAsia="ru-RU"/>
        </w:rPr>
        <w:t>похозяйственной</w:t>
      </w:r>
      <w:proofErr w:type="spellEnd"/>
      <w:r w:rsidRPr="001F75F3">
        <w:rPr>
          <w:rFonts w:ascii="Times New Roman CYR" w:hAnsi="Times New Roman CYR" w:cs="Times New Roman CYR"/>
          <w:kern w:val="0"/>
          <w:lang w:eastAsia="ru-RU"/>
        </w:rPr>
        <w:t xml:space="preserve"> книги или из иного документа, в которой содержится информация о жилом доме и его принадлежности заявителю;</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bookmarkStart w:id="50" w:name="sub_26128"/>
      <w:bookmarkEnd w:id="49"/>
      <w:r w:rsidRPr="001F75F3">
        <w:rPr>
          <w:rFonts w:ascii="Times New Roman CYR" w:hAnsi="Times New Roman CYR" w:cs="Times New Roman CYR"/>
          <w:kern w:val="0"/>
          <w:lang w:eastAsia="ru-RU"/>
        </w:rPr>
        <w:t>8) документ, выданный заявителю нотариусом до 14 мая 1998 года в отношении жилого дома, подтверждающий права заявителя на него.</w:t>
      </w:r>
    </w:p>
    <w:bookmarkEnd w:id="50"/>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roofErr w:type="gramStart"/>
      <w:r w:rsidRPr="001F75F3">
        <w:rPr>
          <w:rFonts w:ascii="Times New Roman CYR" w:hAnsi="Times New Roman CYR" w:cs="Times New Roman CYR"/>
          <w:kern w:val="0"/>
          <w:lang w:eastAsia="ru-RU"/>
        </w:rPr>
        <w:t xml:space="preserve">Законом субъекта Российской Федерации могут быть предусмотрены иные документы, которые могут быть представлены гражданином для подтверждения соответствия земельного участка, находящегося в государственной или муниципальной собственности, условиям, предусмотренным </w:t>
      </w:r>
      <w:hyperlink r:id="rId65" w:history="1">
        <w:r w:rsidRPr="001F75F3">
          <w:rPr>
            <w:rFonts w:ascii="Times New Roman CYR" w:hAnsi="Times New Roman CYR" w:cs="Times New Roman CYR"/>
            <w:kern w:val="0"/>
            <w:lang w:eastAsia="ru-RU"/>
          </w:rPr>
          <w:t>пунктом 2 статьи 3.8</w:t>
        </w:r>
      </w:hyperlink>
      <w:r w:rsidRPr="001F75F3">
        <w:rPr>
          <w:rFonts w:ascii="Times New Roman CYR" w:hAnsi="Times New Roman CYR" w:cs="Times New Roman CYR"/>
          <w:kern w:val="0"/>
          <w:lang w:eastAsia="ru-RU"/>
        </w:rPr>
        <w:t xml:space="preserve"> Федерального закона № 137-ФЗ, в случае отсутствия у гражданина документов, предусмотренных </w:t>
      </w:r>
      <w:hyperlink r:id="rId66" w:history="1">
        <w:r w:rsidRPr="001F75F3">
          <w:rPr>
            <w:rFonts w:ascii="Times New Roman CYR" w:hAnsi="Times New Roman CYR" w:cs="Times New Roman CYR"/>
            <w:kern w:val="0"/>
            <w:lang w:eastAsia="ru-RU"/>
          </w:rPr>
          <w:t>подпунктами 3 - 8 пункта 5 статьи 3.8</w:t>
        </w:r>
      </w:hyperlink>
      <w:r w:rsidRPr="001F75F3">
        <w:rPr>
          <w:rFonts w:ascii="Times New Roman CYR" w:hAnsi="Times New Roman CYR" w:cs="Times New Roman CYR"/>
          <w:kern w:val="0"/>
          <w:lang w:eastAsia="ru-RU"/>
        </w:rPr>
        <w:t xml:space="preserve"> Федерального закона № 137-ФЗ, подтверждающих такое соответствие.</w:t>
      </w:r>
      <w:proofErr w:type="gramEnd"/>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1F75F3">
        <w:rPr>
          <w:rFonts w:ascii="Times New Roman CYR" w:hAnsi="Times New Roman CYR" w:cs="Times New Roman CYR"/>
          <w:kern w:val="0"/>
          <w:lang w:eastAsia="ru-RU"/>
        </w:rPr>
        <w:t xml:space="preserve">В порядке, предусмотренном </w:t>
      </w:r>
      <w:hyperlink r:id="rId67" w:history="1">
        <w:r w:rsidRPr="001F75F3">
          <w:rPr>
            <w:rFonts w:ascii="Times New Roman CYR" w:hAnsi="Times New Roman CYR" w:cs="Times New Roman CYR"/>
            <w:kern w:val="0"/>
            <w:lang w:eastAsia="ru-RU"/>
          </w:rPr>
          <w:t>статьей 3.8</w:t>
        </w:r>
      </w:hyperlink>
      <w:r w:rsidRPr="001F75F3">
        <w:rPr>
          <w:rFonts w:ascii="Times New Roman CYR" w:hAnsi="Times New Roman CYR" w:cs="Times New Roman CYR"/>
          <w:kern w:val="0"/>
          <w:lang w:eastAsia="ru-RU"/>
        </w:rPr>
        <w:t xml:space="preserve"> Федерального закона № 137-ФЗ, земельный участок, находящийся в муниципальной собственности, может быть предоставлен наследнику гражданина, указанного в </w:t>
      </w:r>
      <w:hyperlink r:id="rId68" w:history="1">
        <w:r w:rsidRPr="001F75F3">
          <w:rPr>
            <w:rFonts w:ascii="Times New Roman CYR" w:hAnsi="Times New Roman CYR" w:cs="Times New Roman CYR"/>
            <w:kern w:val="0"/>
            <w:lang w:eastAsia="ru-RU"/>
          </w:rPr>
          <w:t>пункте 2 статьи 3.8</w:t>
        </w:r>
      </w:hyperlink>
      <w:r w:rsidRPr="001F75F3">
        <w:rPr>
          <w:rFonts w:ascii="Times New Roman CYR" w:hAnsi="Times New Roman CYR" w:cs="Times New Roman CYR"/>
          <w:kern w:val="0"/>
          <w:lang w:eastAsia="ru-RU"/>
        </w:rPr>
        <w:t xml:space="preserve"> Федерального закона № 137-ФЗ.</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roofErr w:type="gramStart"/>
      <w:r w:rsidRPr="001F75F3">
        <w:rPr>
          <w:rFonts w:ascii="Times New Roman CYR" w:hAnsi="Times New Roman CYR" w:cs="Times New Roman CYR"/>
          <w:kern w:val="0"/>
          <w:lang w:eastAsia="ru-RU"/>
        </w:rPr>
        <w:t xml:space="preserve">В указанном случае наследник к заявлению о предварительном согласовании предоставления земельного участка, находящегося в государственной или муниципальной собственности, или о предоставлении такого земельного участка прилагает выданные наследодателю один или несколько документов, указанных в </w:t>
      </w:r>
      <w:hyperlink r:id="rId69" w:history="1">
        <w:r w:rsidRPr="001F75F3">
          <w:rPr>
            <w:rFonts w:ascii="Times New Roman CYR" w:hAnsi="Times New Roman CYR" w:cs="Times New Roman CYR"/>
            <w:kern w:val="0"/>
            <w:lang w:eastAsia="ru-RU"/>
          </w:rPr>
          <w:t>пунктах 5 - 7 статьи 3.8</w:t>
        </w:r>
      </w:hyperlink>
      <w:r w:rsidRPr="001F75F3">
        <w:rPr>
          <w:rFonts w:ascii="Times New Roman CYR" w:hAnsi="Times New Roman CYR" w:cs="Times New Roman CYR"/>
          <w:kern w:val="0"/>
          <w:lang w:eastAsia="ru-RU"/>
        </w:rPr>
        <w:t xml:space="preserve"> Федерального закона № 137-ФЗ, а также свидетельство о праве на наследство, подтверждающее, что заявитель является наследником гражданина, указанного в </w:t>
      </w:r>
      <w:hyperlink r:id="rId70" w:history="1">
        <w:r w:rsidRPr="001F75F3">
          <w:rPr>
            <w:rFonts w:ascii="Times New Roman CYR" w:hAnsi="Times New Roman CYR" w:cs="Times New Roman CYR"/>
            <w:kern w:val="0"/>
            <w:lang w:eastAsia="ru-RU"/>
          </w:rPr>
          <w:t>пункте 2 статьи 3.8</w:t>
        </w:r>
        <w:proofErr w:type="gramEnd"/>
      </w:hyperlink>
      <w:r w:rsidRPr="001F75F3">
        <w:rPr>
          <w:rFonts w:ascii="Times New Roman CYR" w:hAnsi="Times New Roman CYR" w:cs="Times New Roman CYR"/>
          <w:kern w:val="0"/>
          <w:lang w:eastAsia="ru-RU"/>
        </w:rPr>
        <w:t xml:space="preserve"> Федерального закона № 137-ФЗ.</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1F75F3">
        <w:rPr>
          <w:rFonts w:ascii="Times New Roman CYR" w:hAnsi="Times New Roman CYR" w:cs="Times New Roman CYR"/>
          <w:kern w:val="0"/>
          <w:lang w:eastAsia="ru-RU"/>
        </w:rPr>
        <w:t>При представлении копий необходимо прикладывать также и оригиналы документов. В случае</w:t>
      </w:r>
      <w:proofErr w:type="gramStart"/>
      <w:r w:rsidRPr="001F75F3">
        <w:rPr>
          <w:rFonts w:ascii="Times New Roman CYR" w:hAnsi="Times New Roman CYR" w:cs="Times New Roman CYR"/>
          <w:kern w:val="0"/>
          <w:lang w:eastAsia="ru-RU"/>
        </w:rPr>
        <w:t>,</w:t>
      </w:r>
      <w:proofErr w:type="gramEnd"/>
      <w:r w:rsidRPr="001F75F3">
        <w:rPr>
          <w:rFonts w:ascii="Times New Roman CYR" w:hAnsi="Times New Roman CYR" w:cs="Times New Roman CYR"/>
          <w:kern w:val="0"/>
          <w:lang w:eastAsia="ru-RU"/>
        </w:rPr>
        <w:t xml:space="preserve"> если копии документов в установленном действующим законодательством порядке не заверены, после заверения их специалистом администрации Янтиковского муниципального округа либо специалистом МФЦ оригиналы возвращаются заявителям.</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1F75F3">
        <w:rPr>
          <w:rFonts w:ascii="Times New Roman CYR" w:hAnsi="Times New Roman CYR" w:cs="Times New Roman CYR"/>
          <w:kern w:val="0"/>
          <w:lang w:eastAsia="ru-RU"/>
        </w:rPr>
        <w:t xml:space="preserve">Заявление и документы на предоставление муниципальной услуги могут быть представлены заявителем с использованием информационно-телекоммуникационных технологий (в электронном виде), в том числе с использованием </w:t>
      </w:r>
      <w:hyperlink r:id="rId71" w:history="1">
        <w:r w:rsidRPr="001F75F3">
          <w:rPr>
            <w:rFonts w:ascii="Times New Roman CYR" w:hAnsi="Times New Roman CYR" w:cs="Times New Roman CYR"/>
            <w:kern w:val="0"/>
            <w:lang w:eastAsia="ru-RU"/>
          </w:rPr>
          <w:t>Единого портала</w:t>
        </w:r>
      </w:hyperlink>
      <w:r w:rsidRPr="001F75F3">
        <w:rPr>
          <w:rFonts w:ascii="Times New Roman CYR" w:hAnsi="Times New Roman CYR" w:cs="Times New Roman CYR"/>
          <w:kern w:val="0"/>
          <w:lang w:eastAsia="ru-RU"/>
        </w:rPr>
        <w:t xml:space="preserve"> государственных и муниципальных услуг, государственной информационной системы обеспечения градостроительной деятельности (далее - ГИСОГД) с момента создания соответствующей информационной и телекоммуникационной инфраструктуры.</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1F75F3">
        <w:rPr>
          <w:rFonts w:ascii="Times New Roman CYR" w:hAnsi="Times New Roman CYR" w:cs="Times New Roman CYR"/>
          <w:kern w:val="0"/>
          <w:lang w:eastAsia="ru-RU"/>
        </w:rPr>
        <w:lastRenderedPageBreak/>
        <w:t xml:space="preserve">Заявление, предоставляемое в форме электронного документа, подписывается в соответствии с требованиями </w:t>
      </w:r>
      <w:hyperlink r:id="rId72" w:history="1">
        <w:r w:rsidRPr="001F75F3">
          <w:rPr>
            <w:rFonts w:ascii="Times New Roman CYR" w:hAnsi="Times New Roman CYR" w:cs="Times New Roman CYR"/>
            <w:kern w:val="0"/>
            <w:lang w:eastAsia="ru-RU"/>
          </w:rPr>
          <w:t>Федерального закона</w:t>
        </w:r>
      </w:hyperlink>
      <w:r w:rsidRPr="001F75F3">
        <w:rPr>
          <w:rFonts w:ascii="Times New Roman CYR" w:hAnsi="Times New Roman CYR" w:cs="Times New Roman CYR"/>
          <w:kern w:val="0"/>
          <w:lang w:eastAsia="ru-RU"/>
        </w:rPr>
        <w:t xml:space="preserve"> от 6 апреля 2011 года № 63-ФЗ «Об электронной подписи» и </w:t>
      </w:r>
      <w:hyperlink r:id="rId73" w:history="1">
        <w:r w:rsidRPr="001F75F3">
          <w:rPr>
            <w:rFonts w:ascii="Times New Roman CYR" w:hAnsi="Times New Roman CYR" w:cs="Times New Roman CYR"/>
            <w:kern w:val="0"/>
            <w:lang w:eastAsia="ru-RU"/>
          </w:rPr>
          <w:t>статьями 21.1</w:t>
        </w:r>
      </w:hyperlink>
      <w:r w:rsidRPr="001F75F3">
        <w:rPr>
          <w:rFonts w:ascii="Times New Roman CYR" w:hAnsi="Times New Roman CYR" w:cs="Times New Roman CYR"/>
          <w:kern w:val="0"/>
          <w:lang w:eastAsia="ru-RU"/>
        </w:rPr>
        <w:t xml:space="preserve"> и </w:t>
      </w:r>
      <w:hyperlink r:id="rId74" w:history="1">
        <w:r w:rsidRPr="001F75F3">
          <w:rPr>
            <w:rFonts w:ascii="Times New Roman CYR" w:hAnsi="Times New Roman CYR" w:cs="Times New Roman CYR"/>
            <w:kern w:val="0"/>
            <w:lang w:eastAsia="ru-RU"/>
          </w:rPr>
          <w:t>21.2</w:t>
        </w:r>
      </w:hyperlink>
      <w:r w:rsidRPr="001F75F3">
        <w:rPr>
          <w:rFonts w:ascii="Times New Roman CYR" w:hAnsi="Times New Roman CYR" w:cs="Times New Roman CYR"/>
          <w:kern w:val="0"/>
          <w:lang w:eastAsia="ru-RU"/>
        </w:rPr>
        <w:t xml:space="preserve"> Федерального закона от 27 июля 2010 г. № 210-ФЗ «Об организации предоставления государственных и муниципальных услуг».</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bookmarkStart w:id="51" w:name="sub_262"/>
      <w:r w:rsidRPr="001F75F3">
        <w:rPr>
          <w:rFonts w:ascii="Times New Roman CYR" w:hAnsi="Times New Roman CYR" w:cs="Times New Roman CYR"/>
          <w:kern w:val="0"/>
          <w:lang w:eastAsia="ru-RU"/>
        </w:rPr>
        <w:t>2.6.2. Документы и сведения,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bookmarkEnd w:id="51"/>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1F75F3">
        <w:rPr>
          <w:rFonts w:ascii="Times New Roman CYR" w:hAnsi="Times New Roman CYR" w:cs="Times New Roman CYR"/>
          <w:kern w:val="0"/>
          <w:lang w:eastAsia="ru-RU"/>
        </w:rPr>
        <w:t xml:space="preserve">По собственной инициативе заявителем могут быть </w:t>
      </w:r>
      <w:proofErr w:type="gramStart"/>
      <w:r w:rsidRPr="001F75F3">
        <w:rPr>
          <w:rFonts w:ascii="Times New Roman CYR" w:hAnsi="Times New Roman CYR" w:cs="Times New Roman CYR"/>
          <w:kern w:val="0"/>
          <w:lang w:eastAsia="ru-RU"/>
        </w:rPr>
        <w:t>представлены</w:t>
      </w:r>
      <w:proofErr w:type="gramEnd"/>
      <w:r w:rsidRPr="001F75F3">
        <w:rPr>
          <w:rFonts w:ascii="Times New Roman CYR" w:hAnsi="Times New Roman CYR" w:cs="Times New Roman CYR"/>
          <w:kern w:val="0"/>
          <w:lang w:eastAsia="ru-RU"/>
        </w:rPr>
        <w:t>:</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1F75F3">
        <w:rPr>
          <w:rFonts w:ascii="Times New Roman CYR" w:hAnsi="Times New Roman CYR" w:cs="Times New Roman CYR"/>
          <w:kern w:val="0"/>
          <w:lang w:eastAsia="ru-RU"/>
        </w:rPr>
        <w:t>выписки из Единого государственного реестра недвижимости;</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1F75F3">
        <w:rPr>
          <w:rFonts w:ascii="Times New Roman CYR" w:hAnsi="Times New Roman CYR" w:cs="Times New Roman CYR"/>
          <w:kern w:val="0"/>
          <w:lang w:eastAsia="ru-RU"/>
        </w:rPr>
        <w:t xml:space="preserve">выписка из единого государственного реестра юридических лиц о гаражном кооперативе (по заявлениям о предварительном согласовании предоставления земельного участка по основаниям, предусмотренным </w:t>
      </w:r>
      <w:hyperlink r:id="rId75" w:history="1">
        <w:r w:rsidRPr="001F75F3">
          <w:rPr>
            <w:rFonts w:ascii="Times New Roman CYR" w:hAnsi="Times New Roman CYR" w:cs="Times New Roman CYR"/>
            <w:kern w:val="0"/>
            <w:lang w:eastAsia="ru-RU"/>
          </w:rPr>
          <w:t>статьей 3.7</w:t>
        </w:r>
      </w:hyperlink>
      <w:r w:rsidRPr="001F75F3">
        <w:rPr>
          <w:rFonts w:ascii="Times New Roman CYR" w:hAnsi="Times New Roman CYR" w:cs="Times New Roman CYR"/>
          <w:kern w:val="0"/>
          <w:lang w:eastAsia="ru-RU"/>
        </w:rPr>
        <w:t xml:space="preserve"> Федерального закона № 137-ФЗ).</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1F75F3">
        <w:rPr>
          <w:rFonts w:ascii="Times New Roman CYR" w:hAnsi="Times New Roman CYR" w:cs="Times New Roman CYR"/>
          <w:kern w:val="0"/>
          <w:lang w:eastAsia="ru-RU"/>
        </w:rPr>
        <w:t xml:space="preserve">В случае непредставления заявителем документов и сведений, указанных в настоящем пункте, специалистами уполномоченного структурного подразделения осуществляется межведомственное взаимодействие с органами, указанными в </w:t>
      </w:r>
      <w:hyperlink w:anchor="sub_3362" w:history="1">
        <w:r w:rsidRPr="001F75F3">
          <w:rPr>
            <w:rFonts w:ascii="Times New Roman CYR" w:hAnsi="Times New Roman CYR" w:cs="Times New Roman CYR"/>
            <w:kern w:val="0"/>
            <w:lang w:eastAsia="ru-RU"/>
          </w:rPr>
          <w:t>пунктах 3.3.6.2</w:t>
        </w:r>
      </w:hyperlink>
      <w:r w:rsidRPr="001F75F3">
        <w:rPr>
          <w:rFonts w:ascii="Times New Roman CYR" w:hAnsi="Times New Roman CYR" w:cs="Times New Roman CYR"/>
          <w:kern w:val="0"/>
          <w:lang w:eastAsia="ru-RU"/>
        </w:rPr>
        <w:t xml:space="preserve">, </w:t>
      </w:r>
      <w:hyperlink w:anchor="sub_3462" w:history="1">
        <w:r w:rsidRPr="001F75F3">
          <w:rPr>
            <w:rFonts w:ascii="Times New Roman CYR" w:hAnsi="Times New Roman CYR" w:cs="Times New Roman CYR"/>
            <w:kern w:val="0"/>
            <w:lang w:eastAsia="ru-RU"/>
          </w:rPr>
          <w:t>3.4.6.2 раздела III</w:t>
        </w:r>
      </w:hyperlink>
      <w:r w:rsidRPr="001F75F3">
        <w:rPr>
          <w:rFonts w:ascii="Times New Roman CYR" w:hAnsi="Times New Roman CYR" w:cs="Times New Roman CYR"/>
          <w:kern w:val="0"/>
          <w:lang w:eastAsia="ru-RU"/>
        </w:rPr>
        <w:t xml:space="preserve"> Административного регламента.</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1F75F3" w:rsidRPr="001F75F3" w:rsidRDefault="001F75F3" w:rsidP="001F75F3">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color w:val="26282F"/>
          <w:kern w:val="0"/>
          <w:lang w:eastAsia="ru-RU"/>
        </w:rPr>
      </w:pPr>
      <w:bookmarkStart w:id="52" w:name="sub_27"/>
      <w:r w:rsidRPr="001F75F3">
        <w:rPr>
          <w:rFonts w:ascii="Times New Roman CYR" w:hAnsi="Times New Roman CYR" w:cs="Times New Roman CYR"/>
          <w:b/>
          <w:bCs/>
          <w:color w:val="26282F"/>
          <w:kern w:val="0"/>
          <w:lang w:eastAsia="ru-RU"/>
        </w:rPr>
        <w:t>2.7. Исчерпывающий перечень оснований для отказа в приеме документов, необходимых для предоставления муниципальной услуги и основания для возврата заявления о предоставлении муниципальной услуги</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bookmarkStart w:id="53" w:name="sub_271"/>
      <w:bookmarkEnd w:id="52"/>
      <w:r w:rsidRPr="001F75F3">
        <w:rPr>
          <w:rFonts w:ascii="Times New Roman CYR" w:hAnsi="Times New Roman CYR" w:cs="Times New Roman CYR"/>
          <w:kern w:val="0"/>
          <w:lang w:eastAsia="ru-RU"/>
        </w:rPr>
        <w:t>2.7.1. Оснований для отказа в приеме документов, необходимых для предоставления муниципальной услуги, не предусмотрено.</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bookmarkStart w:id="54" w:name="sub_272"/>
      <w:bookmarkEnd w:id="53"/>
      <w:r w:rsidRPr="001F75F3">
        <w:rPr>
          <w:rFonts w:ascii="Times New Roman CYR" w:hAnsi="Times New Roman CYR" w:cs="Times New Roman CYR"/>
          <w:kern w:val="0"/>
          <w:lang w:eastAsia="ru-RU"/>
        </w:rPr>
        <w:t xml:space="preserve">2.7.2. В течение 10 дней со дня поступления заявления о предоставлении муниципальной услуги администрация Янтиковского муниципального округа возвращает заявление заявителю, если оно не соответствует требованиям </w:t>
      </w:r>
      <w:hyperlink w:anchor="sub_261" w:history="1">
        <w:r w:rsidRPr="001F75F3">
          <w:rPr>
            <w:rFonts w:ascii="Times New Roman CYR" w:hAnsi="Times New Roman CYR" w:cs="Times New Roman CYR"/>
            <w:kern w:val="0"/>
            <w:lang w:eastAsia="ru-RU"/>
          </w:rPr>
          <w:t>пункта 2.6.1</w:t>
        </w:r>
      </w:hyperlink>
      <w:r w:rsidRPr="001F75F3">
        <w:rPr>
          <w:rFonts w:ascii="Times New Roman CYR" w:hAnsi="Times New Roman CYR" w:cs="Times New Roman CYR"/>
          <w:kern w:val="0"/>
          <w:lang w:eastAsia="ru-RU"/>
        </w:rPr>
        <w:t xml:space="preserve"> Административного регламента, подано в иной уполномоченный орган или к заявлению не приложены документы, предусмотренные пунктом 2.6.1 Административного регламента. При этом заявителю должны быть указаны причины возврата заявления о предоставлении муниципальной услуги.</w:t>
      </w:r>
    </w:p>
    <w:bookmarkEnd w:id="54"/>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1F75F3">
        <w:rPr>
          <w:rFonts w:ascii="Times New Roman CYR" w:hAnsi="Times New Roman CYR" w:cs="Times New Roman CYR"/>
          <w:kern w:val="0"/>
          <w:lang w:eastAsia="ru-RU"/>
        </w:rPr>
        <w:t>Заявление на получение муниципальной услуги с приложением необходимых документов и при условии устранения обстоятельств возврата можно подать повторно. Датой исчисления срока выполнения муниципальной услуги в этом случае будет дата регистрации этого повторного заявления.</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1F75F3" w:rsidRPr="001F75F3" w:rsidRDefault="001F75F3" w:rsidP="001F75F3">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color w:val="26282F"/>
          <w:kern w:val="0"/>
          <w:lang w:eastAsia="ru-RU"/>
        </w:rPr>
      </w:pPr>
      <w:bookmarkStart w:id="55" w:name="sub_28"/>
      <w:r w:rsidRPr="001F75F3">
        <w:rPr>
          <w:rFonts w:ascii="Times New Roman CYR" w:hAnsi="Times New Roman CYR" w:cs="Times New Roman CYR"/>
          <w:b/>
          <w:bCs/>
          <w:color w:val="26282F"/>
          <w:kern w:val="0"/>
          <w:lang w:eastAsia="ru-RU"/>
        </w:rPr>
        <w:t>2.8. Исчерпывающий перечень оснований для приостановления или отказа в предоставлении муниципальной услуги</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bookmarkStart w:id="56" w:name="sub_281"/>
      <w:bookmarkEnd w:id="55"/>
      <w:r w:rsidRPr="001F75F3">
        <w:rPr>
          <w:rFonts w:ascii="Times New Roman CYR" w:hAnsi="Times New Roman CYR" w:cs="Times New Roman CYR"/>
          <w:kern w:val="0"/>
          <w:lang w:eastAsia="ru-RU"/>
        </w:rPr>
        <w:t>2.8.1. В случае</w:t>
      </w:r>
      <w:proofErr w:type="gramStart"/>
      <w:r w:rsidRPr="001F75F3">
        <w:rPr>
          <w:rFonts w:ascii="Times New Roman CYR" w:hAnsi="Times New Roman CYR" w:cs="Times New Roman CYR"/>
          <w:kern w:val="0"/>
          <w:lang w:eastAsia="ru-RU"/>
        </w:rPr>
        <w:t>,</w:t>
      </w:r>
      <w:proofErr w:type="gramEnd"/>
      <w:r w:rsidRPr="001F75F3">
        <w:rPr>
          <w:rFonts w:ascii="Times New Roman CYR" w:hAnsi="Times New Roman CYR" w:cs="Times New Roman CYR"/>
          <w:kern w:val="0"/>
          <w:lang w:eastAsia="ru-RU"/>
        </w:rPr>
        <w:t xml:space="preserve"> если на дату поступления в администрацию Янтиковского муниципального округа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в администрации Янтиковского муниципального округа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Янтиковского муниципального округа </w:t>
      </w:r>
      <w:proofErr w:type="gramStart"/>
      <w:r w:rsidRPr="001F75F3">
        <w:rPr>
          <w:rFonts w:ascii="Times New Roman CYR" w:hAnsi="Times New Roman CYR" w:cs="Times New Roman CYR"/>
          <w:kern w:val="0"/>
          <w:lang w:eastAsia="ru-RU"/>
        </w:rPr>
        <w:t>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w:t>
      </w:r>
      <w:proofErr w:type="gramEnd"/>
      <w:r w:rsidRPr="001F75F3">
        <w:rPr>
          <w:rFonts w:ascii="Times New Roman CYR" w:hAnsi="Times New Roman CYR" w:cs="Times New Roman CYR"/>
          <w:kern w:val="0"/>
          <w:lang w:eastAsia="ru-RU"/>
        </w:rPr>
        <w:t xml:space="preserve"> принятое решение заявителю.</w:t>
      </w:r>
    </w:p>
    <w:bookmarkEnd w:id="56"/>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1F75F3">
        <w:rPr>
          <w:rFonts w:ascii="Times New Roman CYR" w:hAnsi="Times New Roman CYR" w:cs="Times New Roman CYR"/>
          <w:kern w:val="0"/>
          <w:lang w:eastAsia="ru-RU"/>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bookmarkStart w:id="57" w:name="sub_282"/>
      <w:r w:rsidRPr="001F75F3">
        <w:rPr>
          <w:rFonts w:ascii="Times New Roman CYR" w:hAnsi="Times New Roman CYR" w:cs="Times New Roman CYR"/>
          <w:kern w:val="0"/>
          <w:lang w:eastAsia="ru-RU"/>
        </w:rPr>
        <w:t>2.8.2. Основаниями для отказа в предоставлении муниципальной услуги являются:</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bookmarkStart w:id="58" w:name="sub_2821"/>
      <w:bookmarkEnd w:id="57"/>
      <w:r w:rsidRPr="001F75F3">
        <w:rPr>
          <w:rFonts w:ascii="Times New Roman CYR" w:hAnsi="Times New Roman CYR" w:cs="Times New Roman CYR"/>
          <w:kern w:val="0"/>
          <w:lang w:eastAsia="ru-RU"/>
        </w:rPr>
        <w:lastRenderedPageBreak/>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76" w:history="1">
        <w:r w:rsidRPr="001F75F3">
          <w:rPr>
            <w:rFonts w:ascii="Times New Roman CYR" w:hAnsi="Times New Roman CYR" w:cs="Times New Roman CYR"/>
            <w:kern w:val="0"/>
            <w:lang w:eastAsia="ru-RU"/>
          </w:rPr>
          <w:t>п. 16 ст. 11.10</w:t>
        </w:r>
      </w:hyperlink>
      <w:r w:rsidRPr="001F75F3">
        <w:rPr>
          <w:rFonts w:ascii="Times New Roman CYR" w:hAnsi="Times New Roman CYR" w:cs="Times New Roman CYR"/>
          <w:kern w:val="0"/>
          <w:lang w:eastAsia="ru-RU"/>
        </w:rPr>
        <w:t xml:space="preserve"> Земельного кодекса Российской Федерации;</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bookmarkStart w:id="59" w:name="sub_2822"/>
      <w:bookmarkEnd w:id="58"/>
      <w:r w:rsidRPr="001F75F3">
        <w:rPr>
          <w:rFonts w:ascii="Times New Roman CYR" w:hAnsi="Times New Roman CYR" w:cs="Times New Roman CYR"/>
          <w:kern w:val="0"/>
          <w:lang w:eastAsia="ru-RU"/>
        </w:rPr>
        <w:t xml:space="preserve">2) земельный участок, который предстоит образовать, не может быть предоставлен заявителю по основаниям, указанным в </w:t>
      </w:r>
      <w:hyperlink r:id="rId77" w:history="1">
        <w:r w:rsidRPr="001F75F3">
          <w:rPr>
            <w:rFonts w:ascii="Times New Roman CYR" w:hAnsi="Times New Roman CYR" w:cs="Times New Roman CYR"/>
            <w:kern w:val="0"/>
            <w:lang w:eastAsia="ru-RU"/>
          </w:rPr>
          <w:t>подпунктах 1-13</w:t>
        </w:r>
      </w:hyperlink>
      <w:r w:rsidRPr="001F75F3">
        <w:rPr>
          <w:rFonts w:ascii="Times New Roman CYR" w:hAnsi="Times New Roman CYR" w:cs="Times New Roman CYR"/>
          <w:kern w:val="0"/>
          <w:lang w:eastAsia="ru-RU"/>
        </w:rPr>
        <w:t xml:space="preserve">, </w:t>
      </w:r>
      <w:hyperlink r:id="rId78" w:history="1">
        <w:r w:rsidRPr="001F75F3">
          <w:rPr>
            <w:rFonts w:ascii="Times New Roman CYR" w:hAnsi="Times New Roman CYR" w:cs="Times New Roman CYR"/>
            <w:kern w:val="0"/>
            <w:lang w:eastAsia="ru-RU"/>
          </w:rPr>
          <w:t>14.1-19</w:t>
        </w:r>
      </w:hyperlink>
      <w:r w:rsidRPr="001F75F3">
        <w:rPr>
          <w:rFonts w:ascii="Times New Roman CYR" w:hAnsi="Times New Roman CYR" w:cs="Times New Roman CYR"/>
          <w:kern w:val="0"/>
          <w:lang w:eastAsia="ru-RU"/>
        </w:rPr>
        <w:t xml:space="preserve">, </w:t>
      </w:r>
      <w:hyperlink r:id="rId79" w:history="1">
        <w:r w:rsidRPr="001F75F3">
          <w:rPr>
            <w:rFonts w:ascii="Times New Roman CYR" w:hAnsi="Times New Roman CYR" w:cs="Times New Roman CYR"/>
            <w:kern w:val="0"/>
            <w:lang w:eastAsia="ru-RU"/>
          </w:rPr>
          <w:t>22</w:t>
        </w:r>
      </w:hyperlink>
      <w:r w:rsidRPr="001F75F3">
        <w:rPr>
          <w:rFonts w:ascii="Times New Roman CYR" w:hAnsi="Times New Roman CYR" w:cs="Times New Roman CYR"/>
          <w:kern w:val="0"/>
          <w:lang w:eastAsia="ru-RU"/>
        </w:rPr>
        <w:t xml:space="preserve"> и </w:t>
      </w:r>
      <w:hyperlink r:id="rId80" w:history="1">
        <w:r w:rsidRPr="001F75F3">
          <w:rPr>
            <w:rFonts w:ascii="Times New Roman CYR" w:hAnsi="Times New Roman CYR" w:cs="Times New Roman CYR"/>
            <w:kern w:val="0"/>
            <w:lang w:eastAsia="ru-RU"/>
          </w:rPr>
          <w:t>23 ст. 39.16</w:t>
        </w:r>
      </w:hyperlink>
      <w:r w:rsidRPr="001F75F3">
        <w:rPr>
          <w:rFonts w:ascii="Times New Roman CYR" w:hAnsi="Times New Roman CYR" w:cs="Times New Roman CYR"/>
          <w:kern w:val="0"/>
          <w:lang w:eastAsia="ru-RU"/>
        </w:rPr>
        <w:t xml:space="preserve"> Земельного кодекса Российской Федерации;</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bookmarkStart w:id="60" w:name="sub_2823"/>
      <w:bookmarkEnd w:id="59"/>
      <w:r w:rsidRPr="001F75F3">
        <w:rPr>
          <w:rFonts w:ascii="Times New Roman CYR" w:hAnsi="Times New Roman CYR" w:cs="Times New Roman CYR"/>
          <w:kern w:val="0"/>
          <w:lang w:eastAsia="ru-RU"/>
        </w:rPr>
        <w:t xml:space="preserve">3) земельный участок, границы которого подлежат уточнению в соответствии с </w:t>
      </w:r>
      <w:hyperlink r:id="rId81" w:history="1">
        <w:r w:rsidRPr="001F75F3">
          <w:rPr>
            <w:rFonts w:ascii="Times New Roman CYR" w:hAnsi="Times New Roman CYR" w:cs="Times New Roman CYR"/>
            <w:kern w:val="0"/>
            <w:lang w:eastAsia="ru-RU"/>
          </w:rPr>
          <w:t>Федеральным законом</w:t>
        </w:r>
      </w:hyperlink>
      <w:r w:rsidRPr="001F75F3">
        <w:rPr>
          <w:rFonts w:ascii="Times New Roman CYR" w:hAnsi="Times New Roman CYR" w:cs="Times New Roman CYR"/>
          <w:kern w:val="0"/>
          <w:lang w:eastAsia="ru-RU"/>
        </w:rPr>
        <w:t xml:space="preserve"> от 13 июля 2015 года № 218-ФЗ «О государственной регистрации недвижимости», не может быть предоставлен заявителю по основаниям, указанным в </w:t>
      </w:r>
      <w:hyperlink r:id="rId82" w:history="1">
        <w:r w:rsidRPr="001F75F3">
          <w:rPr>
            <w:rFonts w:ascii="Times New Roman CYR" w:hAnsi="Times New Roman CYR" w:cs="Times New Roman CYR"/>
            <w:kern w:val="0"/>
            <w:lang w:eastAsia="ru-RU"/>
          </w:rPr>
          <w:t>подпунктах 1-23 ст. 39.16</w:t>
        </w:r>
      </w:hyperlink>
      <w:r w:rsidRPr="001F75F3">
        <w:rPr>
          <w:rFonts w:ascii="Times New Roman CYR" w:hAnsi="Times New Roman CYR" w:cs="Times New Roman CYR"/>
          <w:kern w:val="0"/>
          <w:lang w:eastAsia="ru-RU"/>
        </w:rPr>
        <w:t xml:space="preserve"> Земельного кодекса Российской Федерации;</w:t>
      </w:r>
    </w:p>
    <w:bookmarkEnd w:id="60"/>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1F75F3">
        <w:rPr>
          <w:rFonts w:ascii="Times New Roman CYR" w:hAnsi="Times New Roman CYR" w:cs="Times New Roman CYR"/>
          <w:kern w:val="0"/>
          <w:lang w:eastAsia="ru-RU"/>
        </w:rPr>
        <w:t>Заявление на получение муниципальной услуги с приложением необходимых документов и при условии устранения обстоятельств отказа можно подать повторно. Датой исчисления срока выполнения муниципальной услуги в этом случае будет дата регистрации этого повторного заявления.</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1F75F3">
        <w:rPr>
          <w:rFonts w:ascii="Times New Roman CYR" w:hAnsi="Times New Roman CYR" w:cs="Times New Roman CYR"/>
          <w:kern w:val="0"/>
          <w:lang w:eastAsia="ru-RU"/>
        </w:rPr>
        <w:t xml:space="preserve">В принятии решения о предварительном согласовании предоставления земельного участка, указанного в </w:t>
      </w:r>
      <w:hyperlink r:id="rId83" w:history="1">
        <w:r w:rsidRPr="001F75F3">
          <w:rPr>
            <w:rFonts w:ascii="Times New Roman CYR" w:hAnsi="Times New Roman CYR" w:cs="Times New Roman CYR"/>
            <w:kern w:val="0"/>
            <w:lang w:eastAsia="ru-RU"/>
          </w:rPr>
          <w:t>пункте 2 статьи 3.7</w:t>
        </w:r>
      </w:hyperlink>
      <w:r w:rsidRPr="001F75F3">
        <w:rPr>
          <w:rFonts w:ascii="Times New Roman CYR" w:hAnsi="Times New Roman CYR" w:cs="Times New Roman CYR"/>
          <w:kern w:val="0"/>
          <w:lang w:eastAsia="ru-RU"/>
        </w:rPr>
        <w:t xml:space="preserve"> Федерального закона № 137-ФЗ, наряду с основаниями, предусмотренными </w:t>
      </w:r>
      <w:hyperlink r:id="rId84" w:history="1">
        <w:r w:rsidRPr="001F75F3">
          <w:rPr>
            <w:rFonts w:ascii="Times New Roman CYR" w:hAnsi="Times New Roman CYR" w:cs="Times New Roman CYR"/>
            <w:kern w:val="0"/>
            <w:lang w:eastAsia="ru-RU"/>
          </w:rPr>
          <w:t>Земельным кодексом</w:t>
        </w:r>
      </w:hyperlink>
      <w:r w:rsidRPr="001F75F3">
        <w:rPr>
          <w:rFonts w:ascii="Times New Roman CYR" w:hAnsi="Times New Roman CYR" w:cs="Times New Roman CYR"/>
          <w:kern w:val="0"/>
          <w:lang w:eastAsia="ru-RU"/>
        </w:rPr>
        <w:t xml:space="preserve"> Российской Федерации, настоящим пунктом, должно быть отказано, если данный гараж в судебном или ином предусмотренном законом порядке признан самовольной постройкой, подлежащей сносу.</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roofErr w:type="gramStart"/>
      <w:r w:rsidRPr="001F75F3">
        <w:rPr>
          <w:rFonts w:ascii="Times New Roman CYR" w:hAnsi="Times New Roman CYR" w:cs="Times New Roman CYR"/>
          <w:kern w:val="0"/>
          <w:lang w:eastAsia="ru-RU"/>
        </w:rPr>
        <w:t xml:space="preserve">Решение об отказе в предварительном согласовании предоставления земельного участка, находящегося в государственной или муниципальной собственности, принимается по основаниям, предусмотренным </w:t>
      </w:r>
      <w:hyperlink r:id="rId85" w:history="1">
        <w:r w:rsidRPr="001F75F3">
          <w:rPr>
            <w:rFonts w:ascii="Times New Roman CYR" w:hAnsi="Times New Roman CYR" w:cs="Times New Roman CYR"/>
            <w:kern w:val="0"/>
            <w:lang w:eastAsia="ru-RU"/>
          </w:rPr>
          <w:t>Земельным кодексом</w:t>
        </w:r>
      </w:hyperlink>
      <w:r w:rsidRPr="001F75F3">
        <w:rPr>
          <w:rFonts w:ascii="Times New Roman CYR" w:hAnsi="Times New Roman CYR" w:cs="Times New Roman CYR"/>
          <w:kern w:val="0"/>
          <w:lang w:eastAsia="ru-RU"/>
        </w:rPr>
        <w:t xml:space="preserve"> Российской Федерации, а также в случае, если жилой дом, расположенный на испрашиваемом земельном участке, в судебном или в ином предусмотренном законом порядке признан самовольной постройкой, подлежащей сносу, или в случае, если заявителем не приложен к соответствующему заявлению ни один</w:t>
      </w:r>
      <w:proofErr w:type="gramEnd"/>
      <w:r w:rsidRPr="001F75F3">
        <w:rPr>
          <w:rFonts w:ascii="Times New Roman CYR" w:hAnsi="Times New Roman CYR" w:cs="Times New Roman CYR"/>
          <w:kern w:val="0"/>
          <w:lang w:eastAsia="ru-RU"/>
        </w:rPr>
        <w:t xml:space="preserve"> из документов, предусмотренных </w:t>
      </w:r>
      <w:hyperlink r:id="rId86" w:history="1">
        <w:r w:rsidRPr="001F75F3">
          <w:rPr>
            <w:rFonts w:ascii="Times New Roman CYR" w:hAnsi="Times New Roman CYR" w:cs="Times New Roman CYR"/>
            <w:kern w:val="0"/>
            <w:lang w:eastAsia="ru-RU"/>
          </w:rPr>
          <w:t>подпунктами 3 - 8 пункта 5 статьи 3.8</w:t>
        </w:r>
      </w:hyperlink>
      <w:r w:rsidRPr="001F75F3">
        <w:rPr>
          <w:rFonts w:ascii="Times New Roman CYR" w:hAnsi="Times New Roman CYR" w:cs="Times New Roman CYR"/>
          <w:kern w:val="0"/>
          <w:lang w:eastAsia="ru-RU"/>
        </w:rPr>
        <w:t xml:space="preserve"> Федерального закона № 137-ФЗ, или в соответствии с </w:t>
      </w:r>
      <w:hyperlink r:id="rId87" w:history="1">
        <w:r w:rsidRPr="001F75F3">
          <w:rPr>
            <w:rFonts w:ascii="Times New Roman CYR" w:hAnsi="Times New Roman CYR" w:cs="Times New Roman CYR"/>
            <w:kern w:val="0"/>
            <w:lang w:eastAsia="ru-RU"/>
          </w:rPr>
          <w:t>пунктом 7 статьи 3.8</w:t>
        </w:r>
      </w:hyperlink>
      <w:r w:rsidRPr="001F75F3">
        <w:rPr>
          <w:rFonts w:ascii="Times New Roman CYR" w:hAnsi="Times New Roman CYR" w:cs="Times New Roman CYR"/>
          <w:kern w:val="0"/>
          <w:lang w:eastAsia="ru-RU"/>
        </w:rPr>
        <w:t xml:space="preserve"> Федерального закона № 137-ФЗ.</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1F75F3">
        <w:rPr>
          <w:rFonts w:ascii="Times New Roman CYR" w:hAnsi="Times New Roman CYR" w:cs="Times New Roman CYR"/>
          <w:kern w:val="0"/>
          <w:lang w:eastAsia="ru-RU"/>
        </w:rPr>
        <w:t>В случае</w:t>
      </w:r>
      <w:proofErr w:type="gramStart"/>
      <w:r w:rsidRPr="001F75F3">
        <w:rPr>
          <w:rFonts w:ascii="Times New Roman CYR" w:hAnsi="Times New Roman CYR" w:cs="Times New Roman CYR"/>
          <w:kern w:val="0"/>
          <w:lang w:eastAsia="ru-RU"/>
        </w:rPr>
        <w:t>,</w:t>
      </w:r>
      <w:proofErr w:type="gramEnd"/>
      <w:r w:rsidRPr="001F75F3">
        <w:rPr>
          <w:rFonts w:ascii="Times New Roman CYR" w:hAnsi="Times New Roman CYR" w:cs="Times New Roman CYR"/>
          <w:kern w:val="0"/>
          <w:lang w:eastAsia="ru-RU"/>
        </w:rPr>
        <w:t xml:space="preserve"> если по результатам осмотра жилого дома установлен факт отсутствия жилого дома на испрашиваемом земельном участке, указанном в </w:t>
      </w:r>
      <w:hyperlink r:id="rId88" w:history="1">
        <w:r w:rsidRPr="001F75F3">
          <w:rPr>
            <w:rFonts w:ascii="Times New Roman CYR" w:hAnsi="Times New Roman CYR" w:cs="Times New Roman CYR"/>
            <w:kern w:val="0"/>
            <w:lang w:eastAsia="ru-RU"/>
          </w:rPr>
          <w:t>пункте 2 статьи 3.8</w:t>
        </w:r>
      </w:hyperlink>
      <w:r w:rsidRPr="001F75F3">
        <w:rPr>
          <w:rFonts w:ascii="Times New Roman CYR" w:hAnsi="Times New Roman CYR" w:cs="Times New Roman CYR"/>
          <w:kern w:val="0"/>
          <w:lang w:eastAsia="ru-RU"/>
        </w:rPr>
        <w:t xml:space="preserve"> Федерального закона № 137-ФЗ, также принимается решение об отказе в предварительном согласовании предоставления земельного участка.</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bookmarkStart w:id="61" w:name="sub_283"/>
      <w:r w:rsidRPr="001F75F3">
        <w:rPr>
          <w:rFonts w:ascii="Times New Roman CYR" w:hAnsi="Times New Roman CYR" w:cs="Times New Roman CYR"/>
          <w:kern w:val="0"/>
          <w:lang w:eastAsia="ru-RU"/>
        </w:rPr>
        <w:t xml:space="preserve">2.8.3. </w:t>
      </w:r>
      <w:proofErr w:type="gramStart"/>
      <w:r w:rsidRPr="001F75F3">
        <w:rPr>
          <w:rFonts w:ascii="Times New Roman CYR" w:hAnsi="Times New Roman CYR" w:cs="Times New Roman CYR"/>
          <w:kern w:val="0"/>
          <w:lang w:eastAsia="ru-RU"/>
        </w:rPr>
        <w:t>Основанием для отказа в предоставлении муниципальной услуги при обращении за исправлением допущенных опечаток и ошибок в выданных в результате предоставления муниципальной услуги документах является отсутствие опечаток и (или) ошибок в выданных в результате предоставления муниципальной услуги.</w:t>
      </w:r>
      <w:proofErr w:type="gramEnd"/>
    </w:p>
    <w:bookmarkEnd w:id="61"/>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1F75F3" w:rsidRPr="001F75F3" w:rsidRDefault="001F75F3" w:rsidP="001F75F3">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color w:val="26282F"/>
          <w:kern w:val="0"/>
          <w:lang w:eastAsia="ru-RU"/>
        </w:rPr>
      </w:pPr>
      <w:bookmarkStart w:id="62" w:name="sub_29"/>
      <w:r w:rsidRPr="001F75F3">
        <w:rPr>
          <w:rFonts w:ascii="Times New Roman CYR" w:hAnsi="Times New Roman CYR" w:cs="Times New Roman CYR"/>
          <w:b/>
          <w:bCs/>
          <w:color w:val="26282F"/>
          <w:kern w:val="0"/>
          <w:lang w:eastAsia="ru-RU"/>
        </w:rPr>
        <w:t>2.9. Размер платы, взимаемой с заявителя при предоставлении муниципальной услуги, и способы ее взимания</w:t>
      </w:r>
    </w:p>
    <w:bookmarkEnd w:id="62"/>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1F75F3">
        <w:rPr>
          <w:rFonts w:ascii="Times New Roman CYR" w:hAnsi="Times New Roman CYR" w:cs="Times New Roman CYR"/>
          <w:kern w:val="0"/>
          <w:lang w:eastAsia="ru-RU"/>
        </w:rPr>
        <w:t>Предоставление муниципальной услуги осуществляется без взимания государственной пошлины или иной платы.</w:t>
      </w:r>
    </w:p>
    <w:p w:rsidR="001F75F3" w:rsidRPr="001F75F3" w:rsidRDefault="001F75F3" w:rsidP="001F75F3">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color w:val="26282F"/>
          <w:kern w:val="0"/>
          <w:lang w:eastAsia="ru-RU"/>
        </w:rPr>
      </w:pPr>
      <w:bookmarkStart w:id="63" w:name="sub_210"/>
      <w:r w:rsidRPr="001F75F3">
        <w:rPr>
          <w:rFonts w:ascii="Times New Roman CYR" w:hAnsi="Times New Roman CYR" w:cs="Times New Roman CYR"/>
          <w:b/>
          <w:bCs/>
          <w:color w:val="26282F"/>
          <w:kern w:val="0"/>
          <w:lang w:eastAsia="ru-RU"/>
        </w:rPr>
        <w:t>2.10.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bookmarkEnd w:id="63"/>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1F75F3">
        <w:rPr>
          <w:rFonts w:ascii="Times New Roman CYR" w:hAnsi="Times New Roman CYR" w:cs="Times New Roman CYR"/>
          <w:kern w:val="0"/>
          <w:lang w:eastAsia="ru-RU"/>
        </w:rPr>
        <w:t>Время ожидания в очереди заявителя при подаче заявления и документов к нему и при получении результата предоставления муниципальной услуги не должно превышать 15 минут.</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1F75F3" w:rsidRPr="001F75F3" w:rsidRDefault="001F75F3" w:rsidP="001F75F3">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color w:val="26282F"/>
          <w:kern w:val="0"/>
          <w:lang w:eastAsia="ru-RU"/>
        </w:rPr>
      </w:pPr>
      <w:bookmarkStart w:id="64" w:name="sub_211"/>
      <w:r w:rsidRPr="001F75F3">
        <w:rPr>
          <w:rFonts w:ascii="Times New Roman CYR" w:hAnsi="Times New Roman CYR" w:cs="Times New Roman CYR"/>
          <w:b/>
          <w:bCs/>
          <w:color w:val="26282F"/>
          <w:kern w:val="0"/>
          <w:lang w:eastAsia="ru-RU"/>
        </w:rPr>
        <w:t>2.11. Срок и порядок регистрации заявления, в том числе в электронной форме</w:t>
      </w:r>
    </w:p>
    <w:bookmarkEnd w:id="64"/>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1F75F3">
        <w:rPr>
          <w:rFonts w:ascii="Times New Roman CYR" w:hAnsi="Times New Roman CYR" w:cs="Times New Roman CYR"/>
          <w:kern w:val="0"/>
          <w:lang w:eastAsia="ru-RU"/>
        </w:rPr>
        <w:t>Заявление на предоставление муниципальной услуги регистрируется в день поступления:</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1F75F3">
        <w:rPr>
          <w:rFonts w:ascii="Times New Roman CYR" w:hAnsi="Times New Roman CYR" w:cs="Times New Roman CYR"/>
          <w:kern w:val="0"/>
          <w:lang w:eastAsia="ru-RU"/>
        </w:rPr>
        <w:lastRenderedPageBreak/>
        <w:t>в системе электронного документооборота (далее - СЭД) с присвоением статуса «зарегистрировано»;</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1F75F3">
        <w:rPr>
          <w:rFonts w:ascii="Times New Roman CYR" w:hAnsi="Times New Roman CYR" w:cs="Times New Roman CYR"/>
          <w:kern w:val="0"/>
          <w:lang w:eastAsia="ru-RU"/>
        </w:rPr>
        <w:t>в автоматизированной системе многофункционального центра предоставления государственных и муниципальных услуг (далее - АИС МФЦ) с присвоением статуса «зарегистрировано».</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1F75F3">
        <w:rPr>
          <w:rFonts w:ascii="Times New Roman CYR" w:hAnsi="Times New Roman CYR" w:cs="Times New Roman CYR"/>
          <w:kern w:val="0"/>
          <w:lang w:eastAsia="ru-RU"/>
        </w:rPr>
        <w:t>Если заявление поступило после 16 часов, датой регистрации считается следующий рабочий день за днем поступления заявления.</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1F75F3">
        <w:rPr>
          <w:rFonts w:ascii="Times New Roman CYR" w:hAnsi="Times New Roman CYR" w:cs="Times New Roman CYR"/>
          <w:kern w:val="0"/>
          <w:lang w:eastAsia="ru-RU"/>
        </w:rPr>
        <w:t xml:space="preserve">В случае направления заявления посредством </w:t>
      </w:r>
      <w:hyperlink r:id="rId89" w:history="1">
        <w:r w:rsidRPr="001F75F3">
          <w:rPr>
            <w:rFonts w:ascii="Times New Roman CYR" w:hAnsi="Times New Roman CYR" w:cs="Times New Roman CYR"/>
            <w:kern w:val="0"/>
            <w:lang w:eastAsia="ru-RU"/>
          </w:rPr>
          <w:t>Единого портала</w:t>
        </w:r>
      </w:hyperlink>
      <w:r w:rsidRPr="001F75F3">
        <w:rPr>
          <w:rFonts w:ascii="Times New Roman CYR" w:hAnsi="Times New Roman CYR" w:cs="Times New Roman CYR"/>
          <w:kern w:val="0"/>
          <w:lang w:eastAsia="ru-RU"/>
        </w:rPr>
        <w:t xml:space="preserve"> государственных и муниципальных услуг заявление регистрируется в автоматическом режиме в день поступления.</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1F75F3" w:rsidRPr="001F75F3" w:rsidRDefault="001F75F3" w:rsidP="001F75F3">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color w:val="26282F"/>
          <w:kern w:val="0"/>
          <w:lang w:eastAsia="ru-RU"/>
        </w:rPr>
      </w:pPr>
      <w:bookmarkStart w:id="65" w:name="sub_212"/>
      <w:r w:rsidRPr="001F75F3">
        <w:rPr>
          <w:rFonts w:ascii="Times New Roman CYR" w:hAnsi="Times New Roman CYR" w:cs="Times New Roman CYR"/>
          <w:b/>
          <w:bCs/>
          <w:color w:val="26282F"/>
          <w:kern w:val="0"/>
          <w:lang w:eastAsia="ru-RU"/>
        </w:rPr>
        <w:t>2.12. Требования к помещениям, в которых предоставляется муниципальная услуга</w:t>
      </w:r>
    </w:p>
    <w:bookmarkEnd w:id="65"/>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1F75F3">
        <w:rPr>
          <w:rFonts w:ascii="Times New Roman CYR" w:hAnsi="Times New Roman CYR" w:cs="Times New Roman CYR"/>
          <w:kern w:val="0"/>
          <w:lang w:eastAsia="ru-RU"/>
        </w:rPr>
        <w:t xml:space="preserve">В помещении, в котором предоставляется муниципальная услуга, создаются условия для беспрепятственного доступа в него инвалидов в соответствии с </w:t>
      </w:r>
      <w:hyperlink r:id="rId90" w:history="1">
        <w:r w:rsidRPr="001F75F3">
          <w:rPr>
            <w:rFonts w:ascii="Times New Roman CYR" w:hAnsi="Times New Roman CYR" w:cs="Times New Roman CYR"/>
            <w:kern w:val="0"/>
            <w:lang w:eastAsia="ru-RU"/>
          </w:rPr>
          <w:t>законодательством</w:t>
        </w:r>
      </w:hyperlink>
      <w:r w:rsidRPr="001F75F3">
        <w:rPr>
          <w:rFonts w:ascii="Times New Roman CYR" w:hAnsi="Times New Roman CYR" w:cs="Times New Roman CYR"/>
          <w:kern w:val="0"/>
          <w:lang w:eastAsia="ru-RU"/>
        </w:rPr>
        <w:t xml:space="preserve"> Российской Федерации о социальной защите инвалидов. В местах предоставления муниципальной услуги предусматривается оборудование посадочных мест, создание условий для обслуживания маломобильных групп населения, в том числе оборудование пандусов, наличие удобной офисной мебели.</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1F75F3">
        <w:rPr>
          <w:rFonts w:ascii="Times New Roman CYR" w:hAnsi="Times New Roman CYR" w:cs="Times New Roman CYR"/>
          <w:kern w:val="0"/>
          <w:lang w:eastAsia="ru-RU"/>
        </w:rPr>
        <w:t>Помещения для предоставления муниципальной услуги снабжаются соответствующими табличками с указанием номера кабинета, названия соответствующего структурного подразделения, фамилий, имен, отчеств (при наличии), должностей специалистов, предоставляющих муниципальную услугу. Каждое помещение для предоставления муниципальной услуги оснащается телефоном, компьютером и принтером. Для ожидания приема гражданам отводятся места, оборудованные стульями, столами (стойками), письменными принадлежностями для возможности оформления документов.</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1F75F3">
        <w:rPr>
          <w:rFonts w:ascii="Times New Roman CYR" w:hAnsi="Times New Roman CYR" w:cs="Times New Roman CYR"/>
          <w:kern w:val="0"/>
          <w:lang w:eastAsia="ru-RU"/>
        </w:rPr>
        <w:t>Для свободного получения информации о фамилиях, именах, отчествах (при наличии) и должностях специалистов, предоставляющих муниципальную услугу, указанные должностные лица обеспечиваются личными нагрудными идентификационными карточками с указанием фамилии, имени, отчества (при наличии) и должности, крепящимися с помощью зажимов к одежде, либо настольными табличками аналогичного содержания.</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1F75F3">
        <w:rPr>
          <w:rFonts w:ascii="Times New Roman CYR" w:hAnsi="Times New Roman CYR" w:cs="Times New Roman CYR"/>
          <w:kern w:val="0"/>
          <w:lang w:eastAsia="ru-RU"/>
        </w:rPr>
        <w:t xml:space="preserve">Специалист, </w:t>
      </w:r>
      <w:proofErr w:type="gramStart"/>
      <w:r w:rsidRPr="001F75F3">
        <w:rPr>
          <w:rFonts w:ascii="Times New Roman CYR" w:hAnsi="Times New Roman CYR" w:cs="Times New Roman CYR"/>
          <w:kern w:val="0"/>
          <w:lang w:eastAsia="ru-RU"/>
        </w:rPr>
        <w:t>предоставляющий</w:t>
      </w:r>
      <w:proofErr w:type="gramEnd"/>
      <w:r w:rsidRPr="001F75F3">
        <w:rPr>
          <w:rFonts w:ascii="Times New Roman CYR" w:hAnsi="Times New Roman CYR" w:cs="Times New Roman CYR"/>
          <w:kern w:val="0"/>
          <w:lang w:eastAsia="ru-RU"/>
        </w:rPr>
        <w:t xml:space="preserve"> муниципальную услугу, обязан предложить заявителю воспользоваться стулом, находящимся рядом с рабочим местом данного специалиста.</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1F75F3">
        <w:rPr>
          <w:rFonts w:ascii="Times New Roman CYR" w:hAnsi="Times New Roman CYR" w:cs="Times New Roman CYR"/>
          <w:kern w:val="0"/>
          <w:lang w:eastAsia="ru-RU"/>
        </w:rPr>
        <w:t xml:space="preserve">Визуальная, текстовая информация о порядке предоставления муниципальной услуги размещается на информационном стенде структурного подразделения администрации Янтиковского муниципального округа, на </w:t>
      </w:r>
      <w:hyperlink r:id="rId91" w:history="1">
        <w:r w:rsidRPr="001F75F3">
          <w:rPr>
            <w:rFonts w:ascii="Times New Roman CYR" w:hAnsi="Times New Roman CYR" w:cs="Times New Roman CYR"/>
            <w:kern w:val="0"/>
            <w:lang w:eastAsia="ru-RU"/>
          </w:rPr>
          <w:t>официальном сайте</w:t>
        </w:r>
      </w:hyperlink>
      <w:r w:rsidRPr="001F75F3">
        <w:rPr>
          <w:rFonts w:ascii="Times New Roman CYR" w:hAnsi="Times New Roman CYR" w:cs="Times New Roman CYR"/>
          <w:kern w:val="0"/>
          <w:lang w:eastAsia="ru-RU"/>
        </w:rPr>
        <w:t xml:space="preserve"> Янтиковского муниципального округа, на </w:t>
      </w:r>
      <w:hyperlink r:id="rId92" w:history="1">
        <w:r w:rsidRPr="001F75F3">
          <w:rPr>
            <w:rFonts w:ascii="Times New Roman CYR" w:hAnsi="Times New Roman CYR" w:cs="Times New Roman CYR"/>
            <w:kern w:val="0"/>
            <w:lang w:eastAsia="ru-RU"/>
          </w:rPr>
          <w:t>Едином портале</w:t>
        </w:r>
      </w:hyperlink>
      <w:r w:rsidRPr="001F75F3">
        <w:rPr>
          <w:rFonts w:ascii="Times New Roman CYR" w:hAnsi="Times New Roman CYR" w:cs="Times New Roman CYR"/>
          <w:kern w:val="0"/>
          <w:lang w:eastAsia="ru-RU"/>
        </w:rPr>
        <w:t xml:space="preserve"> государственных и муниципальных услуг.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Информационные стенды оборудуются в доступном для заявителей помещении.</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1F75F3" w:rsidRPr="001F75F3" w:rsidRDefault="001F75F3" w:rsidP="001F75F3">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color w:val="26282F"/>
          <w:kern w:val="0"/>
          <w:lang w:eastAsia="ru-RU"/>
        </w:rPr>
      </w:pPr>
      <w:bookmarkStart w:id="66" w:name="sub_213"/>
      <w:r w:rsidRPr="001F75F3">
        <w:rPr>
          <w:rFonts w:ascii="Times New Roman CYR" w:hAnsi="Times New Roman CYR" w:cs="Times New Roman CYR"/>
          <w:b/>
          <w:bCs/>
          <w:color w:val="26282F"/>
          <w:kern w:val="0"/>
          <w:lang w:eastAsia="ru-RU"/>
        </w:rPr>
        <w:t>2.13. Показатели доступности и качества муниципальной услуги</w:t>
      </w:r>
      <w:bookmarkEnd w:id="66"/>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bookmarkStart w:id="67" w:name="sub_2131"/>
      <w:r w:rsidRPr="001F75F3">
        <w:rPr>
          <w:rFonts w:ascii="Times New Roman CYR" w:hAnsi="Times New Roman CYR" w:cs="Times New Roman CYR"/>
          <w:kern w:val="0"/>
          <w:lang w:eastAsia="ru-RU"/>
        </w:rPr>
        <w:t>2.13.1. Показателями доступности муниципальной услуги являются:</w:t>
      </w:r>
    </w:p>
    <w:bookmarkEnd w:id="67"/>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1F75F3">
        <w:rPr>
          <w:rFonts w:ascii="Times New Roman CYR" w:hAnsi="Times New Roman CYR" w:cs="Times New Roman CYR"/>
          <w:kern w:val="0"/>
          <w:lang w:eastAsia="ru-RU"/>
        </w:rPr>
        <w:t xml:space="preserve">обеспечение информирования о работе уполномоченного структурного подразделения администрации и предоставляемой муниципальной услуге (размещение информации на </w:t>
      </w:r>
      <w:hyperlink r:id="rId93" w:history="1">
        <w:r w:rsidRPr="001F75F3">
          <w:rPr>
            <w:rFonts w:ascii="Times New Roman CYR" w:hAnsi="Times New Roman CYR" w:cs="Times New Roman CYR"/>
            <w:kern w:val="0"/>
            <w:lang w:eastAsia="ru-RU"/>
          </w:rPr>
          <w:t>Едином портале</w:t>
        </w:r>
      </w:hyperlink>
      <w:r w:rsidRPr="001F75F3">
        <w:rPr>
          <w:rFonts w:ascii="Times New Roman CYR" w:hAnsi="Times New Roman CYR" w:cs="Times New Roman CYR"/>
          <w:kern w:val="0"/>
          <w:lang w:eastAsia="ru-RU"/>
        </w:rPr>
        <w:t xml:space="preserve"> государственных и муниципальных услуг);</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1F75F3">
        <w:rPr>
          <w:rFonts w:ascii="Times New Roman CYR" w:hAnsi="Times New Roman CYR" w:cs="Times New Roman CYR"/>
          <w:kern w:val="0"/>
          <w:lang w:eastAsia="ru-RU"/>
        </w:rPr>
        <w:t>ясность и качество информации, объясняющей порядок и условия предоставления муниципальной услуги (включая необходимые документы), информация о правах заявителя;</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1F75F3">
        <w:rPr>
          <w:rFonts w:ascii="Times New Roman CYR" w:hAnsi="Times New Roman CYR" w:cs="Times New Roman CYR"/>
          <w:kern w:val="0"/>
          <w:lang w:eastAsia="ru-RU"/>
        </w:rPr>
        <w:t>условия доступа к территории, зданию администрации (территориальная доступность, обеспечение пешеходной доступности (не более 10 минут пешком) от остановок общественного транспорта к зданию администрации, наличие необходимого количества парковочных мест);</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1F75F3">
        <w:rPr>
          <w:rFonts w:ascii="Times New Roman CYR" w:hAnsi="Times New Roman CYR" w:cs="Times New Roman CYR"/>
          <w:kern w:val="0"/>
          <w:lang w:eastAsia="ru-RU"/>
        </w:rPr>
        <w:lastRenderedPageBreak/>
        <w:t>обеспечение свободного доступа в здание администрации;</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1F75F3">
        <w:rPr>
          <w:rFonts w:ascii="Times New Roman CYR" w:hAnsi="Times New Roman CYR" w:cs="Times New Roman CYR"/>
          <w:kern w:val="0"/>
          <w:lang w:eastAsia="ru-RU"/>
        </w:rPr>
        <w:t>доступность электронных форм документов, необходимых для предоставления муниципальной услуги;</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1F75F3">
        <w:rPr>
          <w:rFonts w:ascii="Times New Roman CYR" w:hAnsi="Times New Roman CYR" w:cs="Times New Roman CYR"/>
          <w:kern w:val="0"/>
          <w:lang w:eastAsia="ru-RU"/>
        </w:rPr>
        <w:t>возможность подачи заявления на получение муниципальной услуги и документов в электронной форме;</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1F75F3">
        <w:rPr>
          <w:rFonts w:ascii="Times New Roman CYR" w:hAnsi="Times New Roman CYR" w:cs="Times New Roman CYR"/>
          <w:kern w:val="0"/>
          <w:lang w:eastAsia="ru-RU"/>
        </w:rPr>
        <w:t>предоставление муниципальной услуги в соответствии с вариантом предоставления муниципальной услуги;</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1F75F3">
        <w:rPr>
          <w:rFonts w:ascii="Times New Roman CYR" w:hAnsi="Times New Roman CYR" w:cs="Times New Roman CYR"/>
          <w:kern w:val="0"/>
          <w:lang w:eastAsia="ru-RU"/>
        </w:rPr>
        <w:t>организация предоставления муниципальной услуги через МФЦ.</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bookmarkStart w:id="68" w:name="sub_2132"/>
      <w:r w:rsidRPr="001F75F3">
        <w:rPr>
          <w:rFonts w:ascii="Times New Roman CYR" w:hAnsi="Times New Roman CYR" w:cs="Times New Roman CYR"/>
          <w:kern w:val="0"/>
          <w:lang w:eastAsia="ru-RU"/>
        </w:rPr>
        <w:t>2.13.2. Показателями качества муниципальной услуги являются:</w:t>
      </w:r>
    </w:p>
    <w:bookmarkEnd w:id="68"/>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1F75F3">
        <w:rPr>
          <w:rFonts w:ascii="Times New Roman CYR" w:hAnsi="Times New Roman CYR" w:cs="Times New Roman CYR"/>
          <w:kern w:val="0"/>
          <w:lang w:eastAsia="ru-RU"/>
        </w:rPr>
        <w:t>комфортность ожидания и получения муниципальной услуги (оснащенные места ожидания, соответствие помещений санитарно-гигиеническим требованиям (освещенность, просторность, отопление и чистота воздуха), эстетическое оформление помещений);</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1F75F3">
        <w:rPr>
          <w:rFonts w:ascii="Times New Roman CYR" w:hAnsi="Times New Roman CYR" w:cs="Times New Roman CYR"/>
          <w:kern w:val="0"/>
          <w:lang w:eastAsia="ru-RU"/>
        </w:rPr>
        <w:t>компетентность специалистов, предоставляющих муниципальную услугу, в вопросах предоставления муниципальной услуги;</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1F75F3">
        <w:rPr>
          <w:rFonts w:ascii="Times New Roman CYR" w:hAnsi="Times New Roman CYR" w:cs="Times New Roman CYR"/>
          <w:kern w:val="0"/>
          <w:lang w:eastAsia="ru-RU"/>
        </w:rPr>
        <w:t>культура обслуживания (вежливость, тактичность, внимательность и готовность оказать эффективную помощь заявителю при возникновении трудностей);</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1F75F3">
        <w:rPr>
          <w:rFonts w:ascii="Times New Roman CYR" w:hAnsi="Times New Roman CYR" w:cs="Times New Roman CYR"/>
          <w:kern w:val="0"/>
          <w:lang w:eastAsia="ru-RU"/>
        </w:rPr>
        <w:t>строгое соблюдение стандарта и порядка предоставления муниципальной услуги;</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1F75F3">
        <w:rPr>
          <w:rFonts w:ascii="Times New Roman CYR" w:hAnsi="Times New Roman CYR" w:cs="Times New Roman CYR"/>
          <w:kern w:val="0"/>
          <w:lang w:eastAsia="ru-RU"/>
        </w:rPr>
        <w:t>эффективность и своевременность рассмотрения поступивших обращений по вопросам предоставления муниципальной услуги;</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1F75F3">
        <w:rPr>
          <w:rFonts w:ascii="Times New Roman CYR" w:hAnsi="Times New Roman CYR" w:cs="Times New Roman CYR"/>
          <w:kern w:val="0"/>
          <w:lang w:eastAsia="ru-RU"/>
        </w:rPr>
        <w:t>своевременное предоставление муниципальной услуги (отсутствие нарушений сроков предоставления муниципальной услуги);</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1F75F3">
        <w:rPr>
          <w:rFonts w:ascii="Times New Roman CYR" w:hAnsi="Times New Roman CYR" w:cs="Times New Roman CYR"/>
          <w:kern w:val="0"/>
          <w:lang w:eastAsia="ru-RU"/>
        </w:rPr>
        <w:t>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1F75F3">
        <w:rPr>
          <w:rFonts w:ascii="Times New Roman CYR" w:hAnsi="Times New Roman CYR" w:cs="Times New Roman CYR"/>
          <w:kern w:val="0"/>
          <w:lang w:eastAsia="ru-RU"/>
        </w:rPr>
        <w:t>удовлетворенность заявителя качеством предоставления муниципальной услуги;</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1F75F3">
        <w:rPr>
          <w:rFonts w:ascii="Times New Roman CYR" w:hAnsi="Times New Roman CYR" w:cs="Times New Roman CYR"/>
          <w:kern w:val="0"/>
          <w:lang w:eastAsia="ru-RU"/>
        </w:rPr>
        <w:t>отсутствие жалоб.</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1F75F3" w:rsidRPr="001F75F3" w:rsidRDefault="001F75F3" w:rsidP="001F75F3">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color w:val="26282F"/>
          <w:kern w:val="0"/>
          <w:lang w:eastAsia="ru-RU"/>
        </w:rPr>
      </w:pPr>
      <w:bookmarkStart w:id="69" w:name="sub_214"/>
      <w:r w:rsidRPr="001F75F3">
        <w:rPr>
          <w:rFonts w:ascii="Times New Roman CYR" w:hAnsi="Times New Roman CYR" w:cs="Times New Roman CYR"/>
          <w:b/>
          <w:bCs/>
          <w:color w:val="26282F"/>
          <w:kern w:val="0"/>
          <w:lang w:eastAsia="ru-RU"/>
        </w:rPr>
        <w:t>2.14. Иные требования к предоставлению муниципальной услуги, в том числе учитывающие особенности предоставления муниципальных услуг в МФЦ и особенности предоставления муниципальных услуг в электронной форме</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bookmarkStart w:id="70" w:name="sub_2141"/>
      <w:bookmarkEnd w:id="69"/>
      <w:r w:rsidRPr="001F75F3">
        <w:rPr>
          <w:rFonts w:ascii="Times New Roman CYR" w:hAnsi="Times New Roman CYR" w:cs="Times New Roman CYR"/>
          <w:kern w:val="0"/>
          <w:lang w:eastAsia="ru-RU"/>
        </w:rPr>
        <w:t>2.14.1. При предоставлении муниципальной услуги оказание иных услуг, необходимых и обязательных для предоставления муниципальной услуги, не предусмотрено.</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bookmarkStart w:id="71" w:name="sub_2142"/>
      <w:bookmarkEnd w:id="70"/>
      <w:r w:rsidRPr="001F75F3">
        <w:rPr>
          <w:rFonts w:ascii="Times New Roman CYR" w:hAnsi="Times New Roman CYR" w:cs="Times New Roman CYR"/>
          <w:kern w:val="0"/>
          <w:lang w:eastAsia="ru-RU"/>
        </w:rPr>
        <w:t xml:space="preserve">2.14.2. Муниципальная услуга </w:t>
      </w:r>
      <w:proofErr w:type="gramStart"/>
      <w:r w:rsidRPr="001F75F3">
        <w:rPr>
          <w:rFonts w:ascii="Times New Roman CYR" w:hAnsi="Times New Roman CYR" w:cs="Times New Roman CYR"/>
          <w:kern w:val="0"/>
          <w:lang w:eastAsia="ru-RU"/>
        </w:rPr>
        <w:t>предоставляется</w:t>
      </w:r>
      <w:proofErr w:type="gramEnd"/>
      <w:r w:rsidRPr="001F75F3">
        <w:rPr>
          <w:rFonts w:ascii="Times New Roman CYR" w:hAnsi="Times New Roman CYR" w:cs="Times New Roman CYR"/>
          <w:kern w:val="0"/>
          <w:lang w:eastAsia="ru-RU"/>
        </w:rPr>
        <w:t xml:space="preserve"> в том числе через МФЦ. Предоставление муниципальной услуги в МФЦ осуществляется после однократного обращения заявителя с соответствующим запросом. Взаимодействие с органами, предоставляющими муниципальные услуги, осуществляется МФЦ без участия заявителя в соответствии с нормативными правовыми актами Российской Федерации и Чувашской Республики и соглашением.</w:t>
      </w:r>
    </w:p>
    <w:bookmarkEnd w:id="71"/>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1F75F3">
        <w:rPr>
          <w:rFonts w:ascii="Times New Roman CYR" w:hAnsi="Times New Roman CYR" w:cs="Times New Roman CYR"/>
          <w:kern w:val="0"/>
          <w:lang w:eastAsia="ru-RU"/>
        </w:rPr>
        <w:t xml:space="preserve">Возможность получения муниципальной услуги в любом территориальном подразделении органа местного самоуправления, предоставляющего муниципальную услугу (экстерриториальный принцип), а также посредством запроса о предоставлении нескольких государственных и (или) муниципальных услуг в МФЦ, в соответствии со </w:t>
      </w:r>
      <w:hyperlink r:id="rId94" w:history="1">
        <w:r w:rsidRPr="001F75F3">
          <w:rPr>
            <w:rFonts w:ascii="Times New Roman CYR" w:hAnsi="Times New Roman CYR" w:cs="Times New Roman CYR"/>
            <w:kern w:val="0"/>
            <w:lang w:eastAsia="ru-RU"/>
          </w:rPr>
          <w:t>статьей 15.1</w:t>
        </w:r>
      </w:hyperlink>
      <w:r w:rsidRPr="001F75F3">
        <w:rPr>
          <w:rFonts w:ascii="Times New Roman CYR" w:hAnsi="Times New Roman CYR" w:cs="Times New Roman CYR"/>
          <w:kern w:val="0"/>
          <w:lang w:eastAsia="ru-RU"/>
        </w:rPr>
        <w:t xml:space="preserve"> Федерального закона «Об организации предоставления государственных и муниципальных услуг» не предусмотрена.</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bookmarkStart w:id="72" w:name="sub_2143"/>
      <w:r w:rsidRPr="001F75F3">
        <w:rPr>
          <w:rFonts w:ascii="Times New Roman CYR" w:hAnsi="Times New Roman CYR" w:cs="Times New Roman CYR"/>
          <w:kern w:val="0"/>
          <w:lang w:eastAsia="ru-RU"/>
        </w:rPr>
        <w:t>2.14.3. Предоставление муниципальной услуги в электронной форме осуществляется с использованием следующих информационных систем:</w:t>
      </w:r>
    </w:p>
    <w:bookmarkEnd w:id="72"/>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1F75F3">
        <w:rPr>
          <w:rFonts w:ascii="Times New Roman CYR" w:hAnsi="Times New Roman CYR" w:cs="Times New Roman CYR"/>
          <w:kern w:val="0"/>
          <w:lang w:eastAsia="ru-RU"/>
        </w:rPr>
        <w:t>Федеральный реестр государственных и муниципальных услуг;</w:t>
      </w:r>
    </w:p>
    <w:p w:rsidR="001F75F3" w:rsidRPr="001F75F3" w:rsidRDefault="00B96786"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hyperlink r:id="rId95" w:history="1">
        <w:r w:rsidR="001F75F3" w:rsidRPr="001F75F3">
          <w:rPr>
            <w:rFonts w:ascii="Times New Roman CYR" w:hAnsi="Times New Roman CYR" w:cs="Times New Roman CYR"/>
            <w:kern w:val="0"/>
            <w:lang w:eastAsia="ru-RU"/>
          </w:rPr>
          <w:t>Единый портал</w:t>
        </w:r>
      </w:hyperlink>
      <w:r w:rsidR="001F75F3" w:rsidRPr="001F75F3">
        <w:rPr>
          <w:rFonts w:ascii="Times New Roman CYR" w:hAnsi="Times New Roman CYR" w:cs="Times New Roman CYR"/>
          <w:kern w:val="0"/>
          <w:lang w:eastAsia="ru-RU"/>
        </w:rPr>
        <w:t xml:space="preserve"> государственных и муниципальных услуг;</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1F75F3">
        <w:rPr>
          <w:rFonts w:ascii="Times New Roman CYR" w:hAnsi="Times New Roman CYR" w:cs="Times New Roman CYR"/>
          <w:kern w:val="0"/>
          <w:lang w:eastAsia="ru-RU"/>
        </w:rPr>
        <w:t>ГИСОГД с момента создания соответствующей информационной и телекоммуникационной инфраструктуры.</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1F75F3">
        <w:rPr>
          <w:rFonts w:ascii="Times New Roman CYR" w:hAnsi="Times New Roman CYR" w:cs="Times New Roman CYR"/>
          <w:kern w:val="0"/>
          <w:lang w:eastAsia="ru-RU"/>
        </w:rPr>
        <w:t>При предоставлении муниципальной услуги в электронной форме осуществляются:</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1F75F3">
        <w:rPr>
          <w:rFonts w:ascii="Times New Roman CYR" w:hAnsi="Times New Roman CYR" w:cs="Times New Roman CYR"/>
          <w:kern w:val="0"/>
          <w:lang w:eastAsia="ru-RU"/>
        </w:rPr>
        <w:t>предоставление в установленном порядке информации заявителям и обеспечение доступа заявителей к сведениям о муниципальной услуге;</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1F75F3">
        <w:rPr>
          <w:rFonts w:ascii="Times New Roman CYR" w:hAnsi="Times New Roman CYR" w:cs="Times New Roman CYR"/>
          <w:kern w:val="0"/>
          <w:lang w:eastAsia="ru-RU"/>
        </w:rPr>
        <w:lastRenderedPageBreak/>
        <w:t>подача заявления и иных документов, необходимых для предоставления муниципальной услуги, и прием таких заявления и документов;</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1F75F3">
        <w:rPr>
          <w:rFonts w:ascii="Times New Roman CYR" w:hAnsi="Times New Roman CYR" w:cs="Times New Roman CYR"/>
          <w:kern w:val="0"/>
          <w:lang w:eastAsia="ru-RU"/>
        </w:rPr>
        <w:t>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предусмотренного Административным регламентом, соответствующего признакам заявителя;</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1F75F3">
        <w:rPr>
          <w:rFonts w:ascii="Times New Roman CYR" w:hAnsi="Times New Roman CYR" w:cs="Times New Roman CYR"/>
          <w:kern w:val="0"/>
          <w:lang w:eastAsia="ru-RU"/>
        </w:rPr>
        <w:t>предъявление заявителю варианта предоставления муниципальной услуги, предусмотренного Административным регламентом;</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1F75F3">
        <w:rPr>
          <w:rFonts w:ascii="Times New Roman CYR" w:hAnsi="Times New Roman CYR" w:cs="Times New Roman CYR"/>
          <w:kern w:val="0"/>
          <w:lang w:eastAsia="ru-RU"/>
        </w:rPr>
        <w:t>получение заявителем сведений о ходе выполнения заявления о предоставлении муниципальной услуги;</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1F75F3">
        <w:rPr>
          <w:rFonts w:ascii="Times New Roman CYR" w:hAnsi="Times New Roman CYR" w:cs="Times New Roman CYR"/>
          <w:kern w:val="0"/>
          <w:lang w:eastAsia="ru-RU"/>
        </w:rPr>
        <w:t>получение результата предоставления муниципальной услуги;</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1F75F3">
        <w:rPr>
          <w:rFonts w:ascii="Times New Roman CYR" w:hAnsi="Times New Roman CYR" w:cs="Times New Roman CYR"/>
          <w:kern w:val="0"/>
          <w:lang w:eastAsia="ru-RU"/>
        </w:rPr>
        <w:t>осуществление оценки качества предоставления муниципальной услуги;</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1F75F3">
        <w:rPr>
          <w:rFonts w:ascii="Times New Roman CYR" w:hAnsi="Times New Roman CYR" w:cs="Times New Roman CYR"/>
          <w:kern w:val="0"/>
          <w:lang w:eastAsia="ru-RU"/>
        </w:rPr>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 при предоставлении муниципальной услуги.</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1F75F3">
        <w:rPr>
          <w:rFonts w:ascii="Times New Roman CYR" w:hAnsi="Times New Roman CYR" w:cs="Times New Roman CYR"/>
          <w:kern w:val="0"/>
          <w:lang w:eastAsia="ru-RU"/>
        </w:rPr>
        <w:t xml:space="preserve">При обращении заявителя за предоставлением муниципальной услуги в электронной форме заявление подписывается усиленной </w:t>
      </w:r>
      <w:hyperlink r:id="rId96" w:history="1">
        <w:r w:rsidRPr="001F75F3">
          <w:rPr>
            <w:rFonts w:ascii="Times New Roman CYR" w:hAnsi="Times New Roman CYR" w:cs="Times New Roman CYR"/>
            <w:kern w:val="0"/>
            <w:lang w:eastAsia="ru-RU"/>
          </w:rPr>
          <w:t>квалифицированной подписью</w:t>
        </w:r>
      </w:hyperlink>
      <w:r w:rsidRPr="001F75F3">
        <w:rPr>
          <w:rFonts w:ascii="Times New Roman CYR" w:hAnsi="Times New Roman CYR" w:cs="Times New Roman CYR"/>
          <w:kern w:val="0"/>
          <w:lang w:eastAsia="ru-RU"/>
        </w:rPr>
        <w:t xml:space="preserve"> (в случае обращения юридического лица) или простой </w:t>
      </w:r>
      <w:hyperlink r:id="rId97" w:history="1">
        <w:r w:rsidRPr="001F75F3">
          <w:rPr>
            <w:rFonts w:ascii="Times New Roman CYR" w:hAnsi="Times New Roman CYR" w:cs="Times New Roman CYR"/>
            <w:kern w:val="0"/>
            <w:lang w:eastAsia="ru-RU"/>
          </w:rPr>
          <w:t>электронной подписью</w:t>
        </w:r>
      </w:hyperlink>
      <w:r w:rsidRPr="001F75F3">
        <w:rPr>
          <w:rFonts w:ascii="Times New Roman CYR" w:hAnsi="Times New Roman CYR" w:cs="Times New Roman CYR"/>
          <w:kern w:val="0"/>
          <w:lang w:eastAsia="ru-RU"/>
        </w:rPr>
        <w:t xml:space="preserve"> (в случае обращения физического лица) в соответствии с требованиями </w:t>
      </w:r>
      <w:hyperlink r:id="rId98" w:history="1">
        <w:r w:rsidRPr="001F75F3">
          <w:rPr>
            <w:rFonts w:ascii="Times New Roman CYR" w:hAnsi="Times New Roman CYR" w:cs="Times New Roman CYR"/>
            <w:kern w:val="0"/>
            <w:lang w:eastAsia="ru-RU"/>
          </w:rPr>
          <w:t>Федерального закона</w:t>
        </w:r>
      </w:hyperlink>
      <w:r w:rsidRPr="001F75F3">
        <w:rPr>
          <w:rFonts w:ascii="Times New Roman CYR" w:hAnsi="Times New Roman CYR" w:cs="Times New Roman CYR"/>
          <w:kern w:val="0"/>
          <w:lang w:eastAsia="ru-RU"/>
        </w:rPr>
        <w:t xml:space="preserve"> «Об электронной подписи» и требованиями </w:t>
      </w:r>
      <w:hyperlink r:id="rId99" w:history="1">
        <w:r w:rsidRPr="001F75F3">
          <w:rPr>
            <w:rFonts w:ascii="Times New Roman CYR" w:hAnsi="Times New Roman CYR" w:cs="Times New Roman CYR"/>
            <w:kern w:val="0"/>
            <w:lang w:eastAsia="ru-RU"/>
          </w:rPr>
          <w:t>Федерального закона</w:t>
        </w:r>
      </w:hyperlink>
      <w:r w:rsidRPr="001F75F3">
        <w:rPr>
          <w:rFonts w:ascii="Times New Roman CYR" w:hAnsi="Times New Roman CYR" w:cs="Times New Roman CYR"/>
          <w:kern w:val="0"/>
          <w:lang w:eastAsia="ru-RU"/>
        </w:rPr>
        <w:t xml:space="preserve"> «Об организации предоставления государственных и муниципальных услуг».</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bookmarkStart w:id="73" w:name="sub_2144"/>
      <w:r w:rsidRPr="001F75F3">
        <w:rPr>
          <w:rFonts w:ascii="Times New Roman CYR" w:hAnsi="Times New Roman CYR" w:cs="Times New Roman CYR"/>
          <w:kern w:val="0"/>
          <w:lang w:eastAsia="ru-RU"/>
        </w:rPr>
        <w:t>2.14.4. Предоставление муниципальной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предусмотрено.</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bookmarkStart w:id="74" w:name="sub_2145"/>
      <w:bookmarkEnd w:id="73"/>
      <w:r w:rsidRPr="001F75F3">
        <w:rPr>
          <w:rFonts w:ascii="Times New Roman CYR" w:hAnsi="Times New Roman CYR" w:cs="Times New Roman CYR"/>
          <w:kern w:val="0"/>
          <w:lang w:eastAsia="ru-RU"/>
        </w:rPr>
        <w:t xml:space="preserve">2.14.5. Предварительное согласование предоставления земельных участков, занятых гаражами, осуществляется с учетом особенностей, установленных </w:t>
      </w:r>
      <w:hyperlink r:id="rId100" w:history="1">
        <w:r w:rsidRPr="001F75F3">
          <w:rPr>
            <w:rFonts w:ascii="Times New Roman CYR" w:hAnsi="Times New Roman CYR" w:cs="Times New Roman CYR"/>
            <w:kern w:val="0"/>
            <w:lang w:eastAsia="ru-RU"/>
          </w:rPr>
          <w:t>статьей 3.7</w:t>
        </w:r>
      </w:hyperlink>
      <w:r w:rsidRPr="001F75F3">
        <w:rPr>
          <w:rFonts w:ascii="Times New Roman CYR" w:hAnsi="Times New Roman CYR" w:cs="Times New Roman CYR"/>
          <w:kern w:val="0"/>
          <w:lang w:eastAsia="ru-RU"/>
        </w:rPr>
        <w:t xml:space="preserve"> Федерального закона № 137-ФЗ, в порядке, установленном </w:t>
      </w:r>
      <w:hyperlink r:id="rId101" w:history="1">
        <w:r w:rsidRPr="001F75F3">
          <w:rPr>
            <w:rFonts w:ascii="Times New Roman CYR" w:hAnsi="Times New Roman CYR" w:cs="Times New Roman CYR"/>
            <w:kern w:val="0"/>
            <w:lang w:eastAsia="ru-RU"/>
          </w:rPr>
          <w:t>главой V</w:t>
        </w:r>
      </w:hyperlink>
      <w:r w:rsidRPr="001F75F3">
        <w:rPr>
          <w:rFonts w:ascii="Times New Roman CYR" w:hAnsi="Times New Roman CYR" w:cs="Times New Roman CYR"/>
          <w:kern w:val="0"/>
          <w:lang w:eastAsia="ru-RU"/>
        </w:rPr>
        <w:t xml:space="preserve">.1 Земельного кодекса Российской Федерации и Административным регламентом, положения которых применяются в части, не противоречащей </w:t>
      </w:r>
      <w:hyperlink r:id="rId102" w:history="1">
        <w:r w:rsidRPr="001F75F3">
          <w:rPr>
            <w:rFonts w:ascii="Times New Roman CYR" w:hAnsi="Times New Roman CYR" w:cs="Times New Roman CYR"/>
            <w:kern w:val="0"/>
            <w:lang w:eastAsia="ru-RU"/>
          </w:rPr>
          <w:t>статье 3.7</w:t>
        </w:r>
      </w:hyperlink>
      <w:r w:rsidRPr="001F75F3">
        <w:rPr>
          <w:rFonts w:ascii="Times New Roman CYR" w:hAnsi="Times New Roman CYR" w:cs="Times New Roman CYR"/>
          <w:kern w:val="0"/>
          <w:lang w:eastAsia="ru-RU"/>
        </w:rPr>
        <w:t xml:space="preserve"> Федерального закона № 137-ФЗ.</w:t>
      </w:r>
    </w:p>
    <w:bookmarkEnd w:id="74"/>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1F75F3">
        <w:rPr>
          <w:rFonts w:ascii="Times New Roman CYR" w:hAnsi="Times New Roman CYR" w:cs="Times New Roman CYR"/>
          <w:kern w:val="0"/>
          <w:lang w:eastAsia="ru-RU"/>
        </w:rPr>
        <w:t xml:space="preserve">На отношения, регулируемые </w:t>
      </w:r>
      <w:hyperlink r:id="rId103" w:history="1">
        <w:r w:rsidRPr="001F75F3">
          <w:rPr>
            <w:rFonts w:ascii="Times New Roman CYR" w:hAnsi="Times New Roman CYR" w:cs="Times New Roman CYR"/>
            <w:kern w:val="0"/>
            <w:lang w:eastAsia="ru-RU"/>
          </w:rPr>
          <w:t>пунктом 2 статьи 3.7</w:t>
        </w:r>
      </w:hyperlink>
      <w:r w:rsidRPr="001F75F3">
        <w:rPr>
          <w:rFonts w:ascii="Times New Roman CYR" w:hAnsi="Times New Roman CYR" w:cs="Times New Roman CYR"/>
          <w:kern w:val="0"/>
          <w:lang w:eastAsia="ru-RU"/>
        </w:rPr>
        <w:t xml:space="preserve"> Федерального закона № 137-ФЗ, не распространяются положения </w:t>
      </w:r>
      <w:hyperlink r:id="rId104" w:history="1">
        <w:r w:rsidRPr="001F75F3">
          <w:rPr>
            <w:rFonts w:ascii="Times New Roman CYR" w:hAnsi="Times New Roman CYR" w:cs="Times New Roman CYR"/>
            <w:kern w:val="0"/>
            <w:lang w:eastAsia="ru-RU"/>
          </w:rPr>
          <w:t>подпункта 4 пункта 3 статьи 11.3</w:t>
        </w:r>
      </w:hyperlink>
      <w:r w:rsidRPr="001F75F3">
        <w:rPr>
          <w:rFonts w:ascii="Times New Roman CYR" w:hAnsi="Times New Roman CYR" w:cs="Times New Roman CYR"/>
          <w:kern w:val="0"/>
          <w:lang w:eastAsia="ru-RU"/>
        </w:rPr>
        <w:t xml:space="preserve">, </w:t>
      </w:r>
      <w:hyperlink r:id="rId105" w:history="1">
        <w:r w:rsidRPr="001F75F3">
          <w:rPr>
            <w:rFonts w:ascii="Times New Roman CYR" w:hAnsi="Times New Roman CYR" w:cs="Times New Roman CYR"/>
            <w:kern w:val="0"/>
            <w:lang w:eastAsia="ru-RU"/>
          </w:rPr>
          <w:t>подпункта 6 пункта 1</w:t>
        </w:r>
      </w:hyperlink>
      <w:r w:rsidRPr="001F75F3">
        <w:rPr>
          <w:rFonts w:ascii="Times New Roman CYR" w:hAnsi="Times New Roman CYR" w:cs="Times New Roman CYR"/>
          <w:kern w:val="0"/>
          <w:lang w:eastAsia="ru-RU"/>
        </w:rPr>
        <w:t xml:space="preserve">, </w:t>
      </w:r>
      <w:hyperlink r:id="rId106" w:history="1">
        <w:r w:rsidRPr="001F75F3">
          <w:rPr>
            <w:rFonts w:ascii="Times New Roman CYR" w:hAnsi="Times New Roman CYR" w:cs="Times New Roman CYR"/>
            <w:kern w:val="0"/>
            <w:lang w:eastAsia="ru-RU"/>
          </w:rPr>
          <w:t>пунктов 2</w:t>
        </w:r>
      </w:hyperlink>
      <w:r w:rsidRPr="001F75F3">
        <w:rPr>
          <w:rFonts w:ascii="Times New Roman CYR" w:hAnsi="Times New Roman CYR" w:cs="Times New Roman CYR"/>
          <w:kern w:val="0"/>
          <w:lang w:eastAsia="ru-RU"/>
        </w:rPr>
        <w:t xml:space="preserve">, </w:t>
      </w:r>
      <w:hyperlink r:id="rId107" w:history="1">
        <w:r w:rsidRPr="001F75F3">
          <w:rPr>
            <w:rFonts w:ascii="Times New Roman CYR" w:hAnsi="Times New Roman CYR" w:cs="Times New Roman CYR"/>
            <w:kern w:val="0"/>
            <w:lang w:eastAsia="ru-RU"/>
          </w:rPr>
          <w:t>10</w:t>
        </w:r>
      </w:hyperlink>
      <w:r w:rsidRPr="001F75F3">
        <w:rPr>
          <w:rFonts w:ascii="Times New Roman CYR" w:hAnsi="Times New Roman CYR" w:cs="Times New Roman CYR"/>
          <w:kern w:val="0"/>
          <w:lang w:eastAsia="ru-RU"/>
        </w:rPr>
        <w:t xml:space="preserve">, </w:t>
      </w:r>
      <w:hyperlink r:id="rId108" w:history="1">
        <w:r w:rsidRPr="001F75F3">
          <w:rPr>
            <w:rFonts w:ascii="Times New Roman CYR" w:hAnsi="Times New Roman CYR" w:cs="Times New Roman CYR"/>
            <w:kern w:val="0"/>
            <w:lang w:eastAsia="ru-RU"/>
          </w:rPr>
          <w:t>10.1 статьи 39.15</w:t>
        </w:r>
      </w:hyperlink>
      <w:r w:rsidRPr="001F75F3">
        <w:rPr>
          <w:rFonts w:ascii="Times New Roman CYR" w:hAnsi="Times New Roman CYR" w:cs="Times New Roman CYR"/>
          <w:kern w:val="0"/>
          <w:lang w:eastAsia="ru-RU"/>
        </w:rPr>
        <w:t xml:space="preserve">, </w:t>
      </w:r>
      <w:hyperlink r:id="rId109" w:history="1">
        <w:r w:rsidRPr="001F75F3">
          <w:rPr>
            <w:rFonts w:ascii="Times New Roman CYR" w:hAnsi="Times New Roman CYR" w:cs="Times New Roman CYR"/>
            <w:kern w:val="0"/>
            <w:lang w:eastAsia="ru-RU"/>
          </w:rPr>
          <w:t>подпунктов 8</w:t>
        </w:r>
      </w:hyperlink>
      <w:r w:rsidRPr="001F75F3">
        <w:rPr>
          <w:rFonts w:ascii="Times New Roman CYR" w:hAnsi="Times New Roman CYR" w:cs="Times New Roman CYR"/>
          <w:kern w:val="0"/>
          <w:lang w:eastAsia="ru-RU"/>
        </w:rPr>
        <w:t xml:space="preserve">, </w:t>
      </w:r>
      <w:hyperlink r:id="rId110" w:history="1">
        <w:r w:rsidRPr="001F75F3">
          <w:rPr>
            <w:rFonts w:ascii="Times New Roman CYR" w:hAnsi="Times New Roman CYR" w:cs="Times New Roman CYR"/>
            <w:kern w:val="0"/>
            <w:lang w:eastAsia="ru-RU"/>
          </w:rPr>
          <w:t>14</w:t>
        </w:r>
      </w:hyperlink>
      <w:r w:rsidRPr="001F75F3">
        <w:rPr>
          <w:rFonts w:ascii="Times New Roman CYR" w:hAnsi="Times New Roman CYR" w:cs="Times New Roman CYR"/>
          <w:kern w:val="0"/>
          <w:lang w:eastAsia="ru-RU"/>
        </w:rPr>
        <w:t xml:space="preserve"> и </w:t>
      </w:r>
      <w:hyperlink r:id="rId111" w:history="1">
        <w:r w:rsidRPr="001F75F3">
          <w:rPr>
            <w:rFonts w:ascii="Times New Roman CYR" w:hAnsi="Times New Roman CYR" w:cs="Times New Roman CYR"/>
            <w:kern w:val="0"/>
            <w:lang w:eastAsia="ru-RU"/>
          </w:rPr>
          <w:t>20 статьи 39.16</w:t>
        </w:r>
      </w:hyperlink>
      <w:r w:rsidRPr="001F75F3">
        <w:rPr>
          <w:rFonts w:ascii="Times New Roman CYR" w:hAnsi="Times New Roman CYR" w:cs="Times New Roman CYR"/>
          <w:kern w:val="0"/>
          <w:lang w:eastAsia="ru-RU"/>
        </w:rPr>
        <w:t xml:space="preserve">, </w:t>
      </w:r>
      <w:hyperlink r:id="rId112" w:history="1">
        <w:r w:rsidRPr="001F75F3">
          <w:rPr>
            <w:rFonts w:ascii="Times New Roman CYR" w:hAnsi="Times New Roman CYR" w:cs="Times New Roman CYR"/>
            <w:kern w:val="0"/>
            <w:lang w:eastAsia="ru-RU"/>
          </w:rPr>
          <w:t>подпункта 4 пункта 1 статьи 39.17</w:t>
        </w:r>
      </w:hyperlink>
      <w:r w:rsidRPr="001F75F3">
        <w:rPr>
          <w:rFonts w:ascii="Times New Roman CYR" w:hAnsi="Times New Roman CYR" w:cs="Times New Roman CYR"/>
          <w:kern w:val="0"/>
          <w:lang w:eastAsia="ru-RU"/>
        </w:rPr>
        <w:t xml:space="preserve"> Земельного кодекса Российской Федерации.</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roofErr w:type="gramStart"/>
      <w:r w:rsidRPr="001F75F3">
        <w:rPr>
          <w:rFonts w:ascii="Times New Roman CYR" w:hAnsi="Times New Roman CYR" w:cs="Times New Roman CYR"/>
          <w:kern w:val="0"/>
          <w:lang w:eastAsia="ru-RU"/>
        </w:rPr>
        <w:t xml:space="preserve">Предоставление гражданам земельных участков, находящихся в государственной или муниципальной собственности, на которых располагаются жилые дома, отвечающие требованиям </w:t>
      </w:r>
      <w:hyperlink r:id="rId113" w:history="1">
        <w:r w:rsidRPr="001F75F3">
          <w:rPr>
            <w:rFonts w:ascii="Times New Roman CYR" w:hAnsi="Times New Roman CYR" w:cs="Times New Roman CYR"/>
            <w:kern w:val="0"/>
            <w:lang w:eastAsia="ru-RU"/>
          </w:rPr>
          <w:t>пункта 2 статьи 3.8</w:t>
        </w:r>
      </w:hyperlink>
      <w:r w:rsidRPr="001F75F3">
        <w:rPr>
          <w:rFonts w:ascii="Times New Roman CYR" w:hAnsi="Times New Roman CYR" w:cs="Times New Roman CYR"/>
          <w:kern w:val="0"/>
          <w:lang w:eastAsia="ru-RU"/>
        </w:rPr>
        <w:t xml:space="preserve"> Федерального закона № 137-ФЗ, осуществляется в порядке, установленном </w:t>
      </w:r>
      <w:hyperlink r:id="rId114" w:history="1">
        <w:r w:rsidRPr="001F75F3">
          <w:rPr>
            <w:rFonts w:ascii="Times New Roman CYR" w:hAnsi="Times New Roman CYR" w:cs="Times New Roman CYR"/>
            <w:kern w:val="0"/>
            <w:lang w:eastAsia="ru-RU"/>
          </w:rPr>
          <w:t>статьей 3.8</w:t>
        </w:r>
      </w:hyperlink>
      <w:r w:rsidRPr="001F75F3">
        <w:rPr>
          <w:rFonts w:ascii="Times New Roman CYR" w:hAnsi="Times New Roman CYR" w:cs="Times New Roman CYR"/>
          <w:kern w:val="0"/>
          <w:lang w:eastAsia="ru-RU"/>
        </w:rPr>
        <w:t xml:space="preserve"> Федерального закона № 137-ФЗ, </w:t>
      </w:r>
      <w:hyperlink r:id="rId115" w:history="1">
        <w:r w:rsidRPr="001F75F3">
          <w:rPr>
            <w:rFonts w:ascii="Times New Roman CYR" w:hAnsi="Times New Roman CYR" w:cs="Times New Roman CYR"/>
            <w:kern w:val="0"/>
            <w:lang w:eastAsia="ru-RU"/>
          </w:rPr>
          <w:t>главой V.1</w:t>
        </w:r>
      </w:hyperlink>
      <w:r w:rsidRPr="001F75F3">
        <w:rPr>
          <w:rFonts w:ascii="Times New Roman CYR" w:hAnsi="Times New Roman CYR" w:cs="Times New Roman CYR"/>
          <w:kern w:val="0"/>
          <w:lang w:eastAsia="ru-RU"/>
        </w:rPr>
        <w:t xml:space="preserve"> Земельного кодекса Российской Федерации и Административным регламентом, положения которых применяются в части, не противоречащей </w:t>
      </w:r>
      <w:hyperlink r:id="rId116" w:history="1">
        <w:r w:rsidRPr="001F75F3">
          <w:rPr>
            <w:rFonts w:ascii="Times New Roman CYR" w:hAnsi="Times New Roman CYR" w:cs="Times New Roman CYR"/>
            <w:kern w:val="0"/>
            <w:lang w:eastAsia="ru-RU"/>
          </w:rPr>
          <w:t>статье 3.8</w:t>
        </w:r>
      </w:hyperlink>
      <w:r w:rsidRPr="001F75F3">
        <w:rPr>
          <w:rFonts w:ascii="Times New Roman CYR" w:hAnsi="Times New Roman CYR" w:cs="Times New Roman CYR"/>
          <w:kern w:val="0"/>
          <w:lang w:eastAsia="ru-RU"/>
        </w:rPr>
        <w:t xml:space="preserve"> Федерального закона № 137-ФЗ.</w:t>
      </w:r>
      <w:proofErr w:type="gramEnd"/>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1F75F3" w:rsidRPr="001F75F3" w:rsidRDefault="001F75F3" w:rsidP="001F75F3">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color w:val="26282F"/>
          <w:kern w:val="0"/>
          <w:lang w:eastAsia="ru-RU"/>
        </w:rPr>
      </w:pPr>
      <w:bookmarkStart w:id="75" w:name="sub_1003"/>
      <w:r w:rsidRPr="001F75F3">
        <w:rPr>
          <w:rFonts w:ascii="Times New Roman CYR" w:hAnsi="Times New Roman CYR" w:cs="Times New Roman CYR"/>
          <w:b/>
          <w:bCs/>
          <w:color w:val="26282F"/>
          <w:kern w:val="0"/>
          <w:lang w:eastAsia="ru-RU"/>
        </w:rPr>
        <w:t>III. Состав, последовательность и сроки выполнения административных процедур</w:t>
      </w:r>
    </w:p>
    <w:bookmarkEnd w:id="75"/>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1F75F3" w:rsidRPr="001F75F3" w:rsidRDefault="001F75F3" w:rsidP="001F75F3">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color w:val="26282F"/>
          <w:kern w:val="0"/>
          <w:lang w:eastAsia="ru-RU"/>
        </w:rPr>
      </w:pPr>
      <w:bookmarkStart w:id="76" w:name="sub_31"/>
      <w:r w:rsidRPr="001F75F3">
        <w:rPr>
          <w:rFonts w:ascii="Times New Roman CYR" w:hAnsi="Times New Roman CYR" w:cs="Times New Roman CYR"/>
          <w:b/>
          <w:bCs/>
          <w:color w:val="26282F"/>
          <w:kern w:val="0"/>
          <w:lang w:eastAsia="ru-RU"/>
        </w:rPr>
        <w:t>3.1. Перечень вариантов предоставления муниципальной услуги</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bookmarkStart w:id="77" w:name="sub_311"/>
      <w:bookmarkEnd w:id="76"/>
      <w:r w:rsidRPr="001F75F3">
        <w:rPr>
          <w:rFonts w:ascii="Times New Roman CYR" w:hAnsi="Times New Roman CYR" w:cs="Times New Roman CYR"/>
          <w:kern w:val="0"/>
          <w:lang w:eastAsia="ru-RU"/>
        </w:rPr>
        <w:t>1. Предварительное согласование предоставления земельного участка.</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bookmarkStart w:id="78" w:name="sub_312"/>
      <w:bookmarkEnd w:id="77"/>
      <w:r w:rsidRPr="001F75F3">
        <w:rPr>
          <w:rFonts w:ascii="Times New Roman CYR" w:hAnsi="Times New Roman CYR" w:cs="Times New Roman CYR"/>
          <w:kern w:val="0"/>
          <w:lang w:eastAsia="ru-RU"/>
        </w:rPr>
        <w:t xml:space="preserve">2. Предварительное согласование предоставления земельного участка по основаниям, предусмотренным </w:t>
      </w:r>
      <w:hyperlink r:id="rId117" w:history="1">
        <w:r w:rsidRPr="001F75F3">
          <w:rPr>
            <w:rFonts w:ascii="Times New Roman CYR" w:hAnsi="Times New Roman CYR" w:cs="Times New Roman CYR"/>
            <w:kern w:val="0"/>
            <w:lang w:eastAsia="ru-RU"/>
          </w:rPr>
          <w:t>статьей 3.8</w:t>
        </w:r>
      </w:hyperlink>
      <w:r w:rsidRPr="001F75F3">
        <w:rPr>
          <w:rFonts w:ascii="Times New Roman CYR" w:hAnsi="Times New Roman CYR" w:cs="Times New Roman CYR"/>
          <w:kern w:val="0"/>
          <w:lang w:eastAsia="ru-RU"/>
        </w:rPr>
        <w:t xml:space="preserve"> Федерального закона № 137-ФЗ.</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bookmarkStart w:id="79" w:name="sub_313"/>
      <w:bookmarkEnd w:id="78"/>
      <w:r w:rsidRPr="001F75F3">
        <w:rPr>
          <w:rFonts w:ascii="Times New Roman CYR" w:hAnsi="Times New Roman CYR" w:cs="Times New Roman CYR"/>
          <w:kern w:val="0"/>
          <w:lang w:eastAsia="ru-RU"/>
        </w:rPr>
        <w:t>3. Исправление допущенных опечаток и ошибок в выданных в результате предоставления муниципальной услуги документах.</w:t>
      </w:r>
    </w:p>
    <w:bookmarkEnd w:id="79"/>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772809" w:rsidRDefault="00772809" w:rsidP="001F75F3">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color w:val="26282F"/>
          <w:kern w:val="0"/>
          <w:lang w:eastAsia="ru-RU"/>
        </w:rPr>
      </w:pPr>
      <w:bookmarkStart w:id="80" w:name="sub_32"/>
    </w:p>
    <w:p w:rsidR="001F75F3" w:rsidRPr="001F75F3" w:rsidRDefault="001F75F3" w:rsidP="001F75F3">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color w:val="26282F"/>
          <w:kern w:val="0"/>
          <w:lang w:eastAsia="ru-RU"/>
        </w:rPr>
      </w:pPr>
      <w:r w:rsidRPr="001F75F3">
        <w:rPr>
          <w:rFonts w:ascii="Times New Roman CYR" w:hAnsi="Times New Roman CYR" w:cs="Times New Roman CYR"/>
          <w:b/>
          <w:bCs/>
          <w:color w:val="26282F"/>
          <w:kern w:val="0"/>
          <w:lang w:eastAsia="ru-RU"/>
        </w:rPr>
        <w:lastRenderedPageBreak/>
        <w:t>3.2. Профилирование заявителя</w:t>
      </w:r>
    </w:p>
    <w:bookmarkEnd w:id="80"/>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1F75F3">
        <w:rPr>
          <w:rFonts w:ascii="Times New Roman CYR" w:hAnsi="Times New Roman CYR" w:cs="Times New Roman CYR"/>
          <w:kern w:val="0"/>
          <w:lang w:eastAsia="ru-RU"/>
        </w:rPr>
        <w:t xml:space="preserve">Вариант предоставления муниципальной услуги определяется путем анкетирования заявителя в администрации Янтиковского муниципального округа, МФЦ, а также посредством </w:t>
      </w:r>
      <w:hyperlink r:id="rId118" w:history="1">
        <w:r w:rsidRPr="001F75F3">
          <w:rPr>
            <w:rFonts w:ascii="Times New Roman CYR" w:hAnsi="Times New Roman CYR" w:cs="Times New Roman CYR"/>
            <w:kern w:val="0"/>
            <w:lang w:eastAsia="ru-RU"/>
          </w:rPr>
          <w:t>Единого портала</w:t>
        </w:r>
      </w:hyperlink>
      <w:r w:rsidRPr="001F75F3">
        <w:rPr>
          <w:rFonts w:ascii="Times New Roman CYR" w:hAnsi="Times New Roman CYR" w:cs="Times New Roman CYR"/>
          <w:kern w:val="0"/>
          <w:lang w:eastAsia="ru-RU"/>
        </w:rPr>
        <w:t xml:space="preserve"> государственных и муниципальных услуг.</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1F75F3">
        <w:rPr>
          <w:rFonts w:ascii="Times New Roman CYR" w:hAnsi="Times New Roman CYR" w:cs="Times New Roman CYR"/>
          <w:kern w:val="0"/>
          <w:lang w:eastAsia="ru-RU"/>
        </w:rPr>
        <w:t>На основании ответов заявителя на вопросы анкетирования определяется вариант предоставления муниципальной услуги.</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1F75F3">
        <w:rPr>
          <w:rFonts w:ascii="Times New Roman CYR" w:hAnsi="Times New Roman CYR" w:cs="Times New Roman CYR"/>
          <w:kern w:val="0"/>
          <w:lang w:eastAsia="ru-RU"/>
        </w:rPr>
        <w:t xml:space="preserve">Перечень признаков заявителей приведен в </w:t>
      </w:r>
      <w:hyperlink w:anchor="sub_2000" w:history="1">
        <w:r w:rsidRPr="001F75F3">
          <w:rPr>
            <w:rFonts w:ascii="Times New Roman CYR" w:hAnsi="Times New Roman CYR" w:cs="Times New Roman CYR"/>
            <w:kern w:val="0"/>
            <w:lang w:eastAsia="ru-RU"/>
          </w:rPr>
          <w:t>приложении № 2</w:t>
        </w:r>
      </w:hyperlink>
      <w:r w:rsidRPr="001F75F3">
        <w:rPr>
          <w:rFonts w:ascii="Times New Roman CYR" w:hAnsi="Times New Roman CYR" w:cs="Times New Roman CYR"/>
          <w:kern w:val="0"/>
          <w:lang w:eastAsia="ru-RU"/>
        </w:rPr>
        <w:t xml:space="preserve"> к Административному регламенту.</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1F75F3" w:rsidRPr="001F75F3" w:rsidRDefault="001F75F3" w:rsidP="001F75F3">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color w:val="26282F"/>
          <w:kern w:val="0"/>
          <w:lang w:eastAsia="ru-RU"/>
        </w:rPr>
      </w:pPr>
      <w:bookmarkStart w:id="81" w:name="sub_33"/>
      <w:r w:rsidRPr="001F75F3">
        <w:rPr>
          <w:rFonts w:ascii="Times New Roman CYR" w:hAnsi="Times New Roman CYR" w:cs="Times New Roman CYR"/>
          <w:b/>
          <w:bCs/>
          <w:color w:val="26282F"/>
          <w:kern w:val="0"/>
          <w:lang w:eastAsia="ru-RU"/>
        </w:rPr>
        <w:t>3.3. Вариант 1. Предварительное согласование предоставления земельного участка</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bookmarkStart w:id="82" w:name="sub_331"/>
      <w:bookmarkEnd w:id="81"/>
      <w:r w:rsidRPr="001F75F3">
        <w:rPr>
          <w:rFonts w:ascii="Times New Roman CYR" w:hAnsi="Times New Roman CYR" w:cs="Times New Roman CYR"/>
          <w:kern w:val="0"/>
          <w:lang w:eastAsia="ru-RU"/>
        </w:rPr>
        <w:t>3.3.1. Максимальный срок предоставления муниципальной услуги в соответствии с вариантом не должен превышать 30 календарных дней со дня регистрации заявления. Срок выдачи (направления) документов, являющихся результатом предоставления муниципальной услуги, не должен превышать 3 рабочих дней со дня подписания.</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bookmarkStart w:id="83" w:name="sub_332"/>
      <w:bookmarkEnd w:id="82"/>
      <w:r w:rsidRPr="001F75F3">
        <w:rPr>
          <w:rFonts w:ascii="Times New Roman CYR" w:hAnsi="Times New Roman CYR" w:cs="Times New Roman CYR"/>
          <w:kern w:val="0"/>
          <w:lang w:eastAsia="ru-RU"/>
        </w:rPr>
        <w:t>3.3.2. Результатом предоставления муниципальной услуги является постановление администрации Янтиковского муниципального округа о предварительном согласовании предоставления земельного участка либо письменное уведомление об отказе в предоставлении муниципальной услуги.</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bookmarkStart w:id="84" w:name="sub_333"/>
      <w:bookmarkEnd w:id="83"/>
      <w:r w:rsidRPr="001F75F3">
        <w:rPr>
          <w:rFonts w:ascii="Times New Roman CYR" w:hAnsi="Times New Roman CYR" w:cs="Times New Roman CYR"/>
          <w:kern w:val="0"/>
          <w:lang w:eastAsia="ru-RU"/>
        </w:rPr>
        <w:t>3.3.3. Оснований для отказа в приеме заявления и документов и (или) информации не предусмотрено.</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bookmarkStart w:id="85" w:name="sub_334"/>
      <w:bookmarkEnd w:id="84"/>
      <w:r w:rsidRPr="001F75F3">
        <w:rPr>
          <w:rFonts w:ascii="Times New Roman CYR" w:hAnsi="Times New Roman CYR" w:cs="Times New Roman CYR"/>
          <w:kern w:val="0"/>
          <w:lang w:eastAsia="ru-RU"/>
        </w:rPr>
        <w:t xml:space="preserve">3.3.4. Оснований для приостановления предоставления муниципальной услуги предусмотрены </w:t>
      </w:r>
      <w:hyperlink w:anchor="sub_281" w:history="1">
        <w:r w:rsidRPr="001F75F3">
          <w:rPr>
            <w:rFonts w:ascii="Times New Roman CYR" w:hAnsi="Times New Roman CYR" w:cs="Times New Roman CYR"/>
            <w:kern w:val="0"/>
            <w:lang w:eastAsia="ru-RU"/>
          </w:rPr>
          <w:t>пунктом 2.8.1 раздела II</w:t>
        </w:r>
      </w:hyperlink>
      <w:r w:rsidRPr="001F75F3">
        <w:rPr>
          <w:rFonts w:ascii="Times New Roman CYR" w:hAnsi="Times New Roman CYR" w:cs="Times New Roman CYR"/>
          <w:kern w:val="0"/>
          <w:lang w:eastAsia="ru-RU"/>
        </w:rPr>
        <w:t xml:space="preserve"> Административного регламента.</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bookmarkStart w:id="86" w:name="sub_335"/>
      <w:bookmarkEnd w:id="85"/>
      <w:r w:rsidRPr="001F75F3">
        <w:rPr>
          <w:rFonts w:ascii="Times New Roman CYR" w:hAnsi="Times New Roman CYR" w:cs="Times New Roman CYR"/>
          <w:kern w:val="0"/>
          <w:lang w:eastAsia="ru-RU"/>
        </w:rPr>
        <w:t xml:space="preserve">3.3.5. Основания для отказа в предоставлении муниципальной услуги предусмотрены </w:t>
      </w:r>
      <w:hyperlink w:anchor="sub_282" w:history="1">
        <w:r w:rsidRPr="001F75F3">
          <w:rPr>
            <w:rFonts w:ascii="Times New Roman CYR" w:hAnsi="Times New Roman CYR" w:cs="Times New Roman CYR"/>
            <w:kern w:val="0"/>
            <w:lang w:eastAsia="ru-RU"/>
          </w:rPr>
          <w:t>пунктом 2.8.2 раздела II</w:t>
        </w:r>
      </w:hyperlink>
      <w:r w:rsidRPr="001F75F3">
        <w:rPr>
          <w:rFonts w:ascii="Times New Roman CYR" w:hAnsi="Times New Roman CYR" w:cs="Times New Roman CYR"/>
          <w:kern w:val="0"/>
          <w:lang w:eastAsia="ru-RU"/>
        </w:rPr>
        <w:t xml:space="preserve"> Административного регламента.</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bookmarkStart w:id="87" w:name="sub_336"/>
      <w:bookmarkEnd w:id="86"/>
      <w:r w:rsidRPr="001F75F3">
        <w:rPr>
          <w:rFonts w:ascii="Times New Roman CYR" w:hAnsi="Times New Roman CYR" w:cs="Times New Roman CYR"/>
          <w:kern w:val="0"/>
          <w:lang w:eastAsia="ru-RU"/>
        </w:rPr>
        <w:t>3.3.6. Для предоставления муниципальной услуги осуществляются следующие административные процедуры:</w:t>
      </w:r>
    </w:p>
    <w:bookmarkEnd w:id="87"/>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1F75F3">
        <w:rPr>
          <w:rFonts w:ascii="Times New Roman CYR" w:hAnsi="Times New Roman CYR" w:cs="Times New Roman CYR"/>
          <w:kern w:val="0"/>
          <w:lang w:eastAsia="ru-RU"/>
        </w:rPr>
        <w:t>прием и регистрация заявления и документов, необходимых для предоставления муниципальной услуги;</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1F75F3">
        <w:rPr>
          <w:rFonts w:ascii="Times New Roman CYR" w:hAnsi="Times New Roman CYR" w:cs="Times New Roman CYR"/>
          <w:kern w:val="0"/>
          <w:lang w:eastAsia="ru-RU"/>
        </w:rPr>
        <w:t>межведомственное информационное взаимодействие;</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1F75F3">
        <w:rPr>
          <w:rFonts w:ascii="Times New Roman CYR" w:hAnsi="Times New Roman CYR" w:cs="Times New Roman CYR"/>
          <w:kern w:val="0"/>
          <w:lang w:eastAsia="ru-RU"/>
        </w:rPr>
        <w:t>принятие решения о предоставлении либо об отказе в предоставлении муниципальной услуги;</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1F75F3">
        <w:rPr>
          <w:rFonts w:ascii="Times New Roman CYR" w:hAnsi="Times New Roman CYR" w:cs="Times New Roman CYR"/>
          <w:kern w:val="0"/>
          <w:lang w:eastAsia="ru-RU"/>
        </w:rPr>
        <w:t>выдача (направление) результата предоставления муниципальной услуги.</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bookmarkStart w:id="88" w:name="sub_3361"/>
      <w:r w:rsidRPr="001F75F3">
        <w:rPr>
          <w:rFonts w:ascii="Times New Roman CYR" w:hAnsi="Times New Roman CYR" w:cs="Times New Roman CYR"/>
          <w:kern w:val="0"/>
          <w:lang w:eastAsia="ru-RU"/>
        </w:rPr>
        <w:t xml:space="preserve">3.3.6.1. Для получения муниципальной услуги в администрацию представляются документы, указанные в </w:t>
      </w:r>
      <w:hyperlink w:anchor="sub_261" w:history="1">
        <w:r w:rsidRPr="001F75F3">
          <w:rPr>
            <w:rFonts w:ascii="Times New Roman CYR" w:hAnsi="Times New Roman CYR" w:cs="Times New Roman CYR"/>
            <w:kern w:val="0"/>
            <w:lang w:eastAsia="ru-RU"/>
          </w:rPr>
          <w:t>пункте 2.6.1 раздела II</w:t>
        </w:r>
      </w:hyperlink>
      <w:r w:rsidRPr="001F75F3">
        <w:rPr>
          <w:rFonts w:ascii="Times New Roman CYR" w:hAnsi="Times New Roman CYR" w:cs="Times New Roman CYR"/>
          <w:kern w:val="0"/>
          <w:lang w:eastAsia="ru-RU"/>
        </w:rPr>
        <w:t xml:space="preserve"> Административного регламента. Указанные документы могут быть представлены заявителем посредством </w:t>
      </w:r>
      <w:hyperlink r:id="rId119" w:history="1">
        <w:r w:rsidRPr="001F75F3">
          <w:rPr>
            <w:rFonts w:ascii="Times New Roman CYR" w:hAnsi="Times New Roman CYR" w:cs="Times New Roman CYR"/>
            <w:kern w:val="0"/>
            <w:lang w:eastAsia="ru-RU"/>
          </w:rPr>
          <w:t>Единого портала</w:t>
        </w:r>
      </w:hyperlink>
      <w:r w:rsidRPr="001F75F3">
        <w:rPr>
          <w:rFonts w:ascii="Times New Roman CYR" w:hAnsi="Times New Roman CYR" w:cs="Times New Roman CYR"/>
          <w:kern w:val="0"/>
          <w:lang w:eastAsia="ru-RU"/>
        </w:rPr>
        <w:t xml:space="preserve"> государственных и муниципальных услуг, ГИСОГД с момента создания соответствующей информационной и телекоммуникационной инфраструктуры, МФЦ.</w:t>
      </w:r>
    </w:p>
    <w:bookmarkEnd w:id="88"/>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1F75F3">
        <w:rPr>
          <w:rFonts w:ascii="Times New Roman CYR" w:hAnsi="Times New Roman CYR" w:cs="Times New Roman CYR"/>
          <w:kern w:val="0"/>
          <w:lang w:eastAsia="ru-RU"/>
        </w:rPr>
        <w:t>С заявлением и документами для получения муниципальной услуги также вправе обратиться представители указанных лиц, действующие в силу полномочий, оформленных в соответствии с законодательством Российской Федерации.</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roofErr w:type="gramStart"/>
      <w:r w:rsidRPr="001F75F3">
        <w:rPr>
          <w:rFonts w:ascii="Times New Roman CYR" w:hAnsi="Times New Roman CYR" w:cs="Times New Roman CYR"/>
          <w:kern w:val="0"/>
          <w:lang w:eastAsia="ru-RU"/>
        </w:rPr>
        <w:t xml:space="preserve">Установление личности заявителя может осуществляться в ходе личного приема в администрации, МФЦ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w:t>
      </w:r>
      <w:hyperlink r:id="rId120" w:history="1">
        <w:r w:rsidRPr="001F75F3">
          <w:rPr>
            <w:rFonts w:ascii="Times New Roman CYR" w:hAnsi="Times New Roman CYR" w:cs="Times New Roman CYR"/>
            <w:kern w:val="0"/>
            <w:lang w:eastAsia="ru-RU"/>
          </w:rPr>
          <w:t>частью 18 статьи 14.1</w:t>
        </w:r>
      </w:hyperlink>
      <w:r w:rsidRPr="001F75F3">
        <w:rPr>
          <w:rFonts w:ascii="Times New Roman CYR" w:hAnsi="Times New Roman CYR" w:cs="Times New Roman CYR"/>
          <w:kern w:val="0"/>
          <w:lang w:eastAsia="ru-RU"/>
        </w:rPr>
        <w:t xml:space="preserve"> Федерального закона от 27.07.2006 № 149-ФЗ «Об информации, информационных технологиях и о защите информации».</w:t>
      </w:r>
      <w:proofErr w:type="gramEnd"/>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1F75F3">
        <w:rPr>
          <w:rFonts w:ascii="Times New Roman CYR" w:hAnsi="Times New Roman CYR" w:cs="Times New Roman CYR"/>
          <w:kern w:val="0"/>
          <w:lang w:eastAsia="ru-RU"/>
        </w:rPr>
        <w:t xml:space="preserve">В случае подачи заявления на предоставление услуги через </w:t>
      </w:r>
      <w:hyperlink r:id="rId121" w:history="1">
        <w:r w:rsidRPr="001F75F3">
          <w:rPr>
            <w:rFonts w:ascii="Times New Roman CYR" w:hAnsi="Times New Roman CYR" w:cs="Times New Roman CYR"/>
            <w:kern w:val="0"/>
            <w:lang w:eastAsia="ru-RU"/>
          </w:rPr>
          <w:t>Единый портал</w:t>
        </w:r>
      </w:hyperlink>
      <w:r w:rsidRPr="001F75F3">
        <w:rPr>
          <w:rFonts w:ascii="Times New Roman CYR" w:hAnsi="Times New Roman CYR" w:cs="Times New Roman CYR"/>
          <w:kern w:val="0"/>
          <w:lang w:eastAsia="ru-RU"/>
        </w:rPr>
        <w:t xml:space="preserve"> государственных и муниципальных услуг установление личности заявителя может осуществляться посредством:</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bookmarkStart w:id="89" w:name="sub_33611"/>
      <w:proofErr w:type="gramStart"/>
      <w:r w:rsidRPr="001F75F3">
        <w:rPr>
          <w:rFonts w:ascii="Times New Roman CYR" w:hAnsi="Times New Roman CYR" w:cs="Times New Roman CYR"/>
          <w:kern w:val="0"/>
          <w:lang w:eastAsia="ru-RU"/>
        </w:rPr>
        <w:t xml:space="preserve">1) единой системы идентификации и аутентификации или иных государственных </w:t>
      </w:r>
      <w:r w:rsidRPr="001F75F3">
        <w:rPr>
          <w:rFonts w:ascii="Times New Roman CYR" w:hAnsi="Times New Roman CYR" w:cs="Times New Roman CYR"/>
          <w:kern w:val="0"/>
          <w:lang w:eastAsia="ru-RU"/>
        </w:rPr>
        <w:lastRenderedPageBreak/>
        <w:t>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bookmarkStart w:id="90" w:name="sub_33612"/>
      <w:bookmarkEnd w:id="89"/>
      <w:r w:rsidRPr="001F75F3">
        <w:rPr>
          <w:rFonts w:ascii="Times New Roman CYR" w:hAnsi="Times New Roman CYR" w:cs="Times New Roman CYR"/>
          <w:kern w:val="0"/>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bookmarkEnd w:id="90"/>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1F75F3">
        <w:rPr>
          <w:rFonts w:ascii="Times New Roman CYR" w:hAnsi="Times New Roman CYR" w:cs="Times New Roman CYR"/>
          <w:kern w:val="0"/>
          <w:lang w:eastAsia="ru-RU"/>
        </w:rPr>
        <w:t>Срок регистрации заявления и документов, необходимых для предоставления муниципальной услуги, в администрации, МФЦ составляет 15 минут.</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1F75F3">
        <w:rPr>
          <w:rFonts w:ascii="Times New Roman CYR" w:hAnsi="Times New Roman CYR" w:cs="Times New Roman CYR"/>
          <w:kern w:val="0"/>
          <w:lang w:eastAsia="ru-RU"/>
        </w:rPr>
        <w:t>Возможность приема администрацией, МФЦ заявления и документов и (или) информации, необходимых для предоставления муниципальной услуги, по выбору заявителя независимо от места нахождения не предусмотрена.</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bookmarkStart w:id="91" w:name="sub_3362"/>
      <w:r w:rsidRPr="001F75F3">
        <w:rPr>
          <w:rFonts w:ascii="Times New Roman CYR" w:hAnsi="Times New Roman CYR" w:cs="Times New Roman CYR"/>
          <w:kern w:val="0"/>
          <w:lang w:eastAsia="ru-RU"/>
        </w:rPr>
        <w:t>3.3.6.2. Межведомственное информационное взаимодействие</w:t>
      </w:r>
    </w:p>
    <w:bookmarkEnd w:id="91"/>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1F75F3">
        <w:rPr>
          <w:rFonts w:ascii="Times New Roman CYR" w:hAnsi="Times New Roman CYR" w:cs="Times New Roman CYR"/>
          <w:kern w:val="0"/>
          <w:lang w:eastAsia="ru-RU"/>
        </w:rPr>
        <w:t>При предоставлении муниципальной услуги в Филиале ФГБУ «Федеральная кадастровая палата Федеральной службы государственной регистрации, кадастра и картографии» по Чувашской Республике запрашиваются выписка из Единого государственного реестра недвижимости об объекте недвижимости, в Управлении Федеральной налоговой службы по Чувашской Республике запрашивается выписка из Единого государственного реестра юридических лиц о гаражном кооперативе.</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1F75F3">
        <w:rPr>
          <w:rFonts w:ascii="Times New Roman CYR" w:hAnsi="Times New Roman CYR" w:cs="Times New Roman CYR"/>
          <w:kern w:val="0"/>
          <w:lang w:eastAsia="ru-RU"/>
        </w:rPr>
        <w:t xml:space="preserve">Специалисты уполномоченного структурного подразделения в течение 2-х рабочих дней со дня поступления заявления и документов и (или) информации, необходимых для предоставления услуги, направляют межведомственные запросы о предоставлении сведений, указанных в </w:t>
      </w:r>
      <w:hyperlink w:anchor="sub_262" w:history="1">
        <w:r w:rsidRPr="001F75F3">
          <w:rPr>
            <w:rFonts w:ascii="Times New Roman CYR" w:hAnsi="Times New Roman CYR" w:cs="Times New Roman CYR"/>
            <w:kern w:val="0"/>
            <w:lang w:eastAsia="ru-RU"/>
          </w:rPr>
          <w:t>пункте 2.6.2 раздела II</w:t>
        </w:r>
      </w:hyperlink>
      <w:r w:rsidRPr="001F75F3">
        <w:rPr>
          <w:rFonts w:ascii="Times New Roman CYR" w:hAnsi="Times New Roman CYR" w:cs="Times New Roman CYR"/>
          <w:kern w:val="0"/>
          <w:lang w:eastAsia="ru-RU"/>
        </w:rPr>
        <w:t xml:space="preserve"> Административного регламента.</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1F75F3">
        <w:rPr>
          <w:rFonts w:ascii="Times New Roman CYR" w:hAnsi="Times New Roman CYR" w:cs="Times New Roman CYR"/>
          <w:kern w:val="0"/>
          <w:lang w:eastAsia="ru-RU"/>
        </w:rPr>
        <w:t xml:space="preserve">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указанной системе - на бумажном носителе с соблюдением норм </w:t>
      </w:r>
      <w:hyperlink r:id="rId122" w:history="1">
        <w:r w:rsidRPr="001F75F3">
          <w:rPr>
            <w:rFonts w:ascii="Times New Roman CYR" w:hAnsi="Times New Roman CYR" w:cs="Times New Roman CYR"/>
            <w:kern w:val="0"/>
            <w:lang w:eastAsia="ru-RU"/>
          </w:rPr>
          <w:t>законодательства</w:t>
        </w:r>
      </w:hyperlink>
      <w:r w:rsidRPr="001F75F3">
        <w:rPr>
          <w:rFonts w:ascii="Times New Roman CYR" w:hAnsi="Times New Roman CYR" w:cs="Times New Roman CYR"/>
          <w:kern w:val="0"/>
          <w:lang w:eastAsia="ru-RU"/>
        </w:rPr>
        <w:t xml:space="preserve"> Российской Федерации о защите персональных данных.</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1F75F3">
        <w:rPr>
          <w:rFonts w:ascii="Times New Roman CYR" w:hAnsi="Times New Roman CYR" w:cs="Times New Roman CYR"/>
          <w:kern w:val="0"/>
          <w:lang w:eastAsia="ru-RU"/>
        </w:rPr>
        <w:t>Межведомственный запрос должен содержать следующие сведения:</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1F75F3">
        <w:rPr>
          <w:rFonts w:ascii="Times New Roman CYR" w:hAnsi="Times New Roman CYR" w:cs="Times New Roman CYR"/>
          <w:kern w:val="0"/>
          <w:lang w:eastAsia="ru-RU"/>
        </w:rPr>
        <w:t>наименование органа, направляющего межведомственный запрос;</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1F75F3">
        <w:rPr>
          <w:rFonts w:ascii="Times New Roman CYR" w:hAnsi="Times New Roman CYR" w:cs="Times New Roman CYR"/>
          <w:kern w:val="0"/>
          <w:lang w:eastAsia="ru-RU"/>
        </w:rPr>
        <w:t>наименование органа, в адрес которого направляется межведомственный запрос;</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1F75F3">
        <w:rPr>
          <w:rFonts w:ascii="Times New Roman CYR" w:hAnsi="Times New Roman CYR" w:cs="Times New Roman CYR"/>
          <w:kern w:val="0"/>
          <w:lang w:eastAsia="ru-RU"/>
        </w:rPr>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1F75F3">
        <w:rPr>
          <w:rFonts w:ascii="Times New Roman CYR" w:hAnsi="Times New Roman CYR" w:cs="Times New Roman CYR"/>
          <w:kern w:val="0"/>
          <w:lang w:eastAsia="ru-RU"/>
        </w:rPr>
        <w:t xml:space="preserve">указание на положения нормативного правового акта, которыми установлено представление документа и (или) информации, </w:t>
      </w:r>
      <w:proofErr w:type="gramStart"/>
      <w:r w:rsidRPr="001F75F3">
        <w:rPr>
          <w:rFonts w:ascii="Times New Roman CYR" w:hAnsi="Times New Roman CYR" w:cs="Times New Roman CYR"/>
          <w:kern w:val="0"/>
          <w:lang w:eastAsia="ru-RU"/>
        </w:rPr>
        <w:t>необходимых</w:t>
      </w:r>
      <w:proofErr w:type="gramEnd"/>
      <w:r w:rsidRPr="001F75F3">
        <w:rPr>
          <w:rFonts w:ascii="Times New Roman CYR" w:hAnsi="Times New Roman CYR" w:cs="Times New Roman CYR"/>
          <w:kern w:val="0"/>
          <w:lang w:eastAsia="ru-RU"/>
        </w:rPr>
        <w:t xml:space="preserve"> для предоставления муниципальной услуги, и указание на реквизиты данного нормативного правового акта;</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1F75F3">
        <w:rPr>
          <w:rFonts w:ascii="Times New Roman CYR" w:hAnsi="Times New Roman CYR" w:cs="Times New Roman CYR"/>
          <w:kern w:val="0"/>
          <w:lang w:eastAsia="ru-RU"/>
        </w:rPr>
        <w:t xml:space="preserve">сведения, необходимые для представления документа и (или) информации, установленные Административным регламентом, а также сведения, предусмотренные нормативными правовыми актами как необходимые для представления </w:t>
      </w:r>
      <w:proofErr w:type="gramStart"/>
      <w:r w:rsidRPr="001F75F3">
        <w:rPr>
          <w:rFonts w:ascii="Times New Roman CYR" w:hAnsi="Times New Roman CYR" w:cs="Times New Roman CYR"/>
          <w:kern w:val="0"/>
          <w:lang w:eastAsia="ru-RU"/>
        </w:rPr>
        <w:t>таких</w:t>
      </w:r>
      <w:proofErr w:type="gramEnd"/>
      <w:r w:rsidRPr="001F75F3">
        <w:rPr>
          <w:rFonts w:ascii="Times New Roman CYR" w:hAnsi="Times New Roman CYR" w:cs="Times New Roman CYR"/>
          <w:kern w:val="0"/>
          <w:lang w:eastAsia="ru-RU"/>
        </w:rPr>
        <w:t xml:space="preserve"> документа и (или) информации;</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1F75F3">
        <w:rPr>
          <w:rFonts w:ascii="Times New Roman CYR" w:hAnsi="Times New Roman CYR" w:cs="Times New Roman CYR"/>
          <w:kern w:val="0"/>
          <w:lang w:eastAsia="ru-RU"/>
        </w:rPr>
        <w:t>контактная информация для направления ответа на межведомственный запрос;</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1F75F3">
        <w:rPr>
          <w:rFonts w:ascii="Times New Roman CYR" w:hAnsi="Times New Roman CYR" w:cs="Times New Roman CYR"/>
          <w:kern w:val="0"/>
          <w:lang w:eastAsia="ru-RU"/>
        </w:rPr>
        <w:t>дата направления межведомственного запроса;</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1F75F3">
        <w:rPr>
          <w:rFonts w:ascii="Times New Roman CYR" w:hAnsi="Times New Roman CYR" w:cs="Times New Roman CYR"/>
          <w:kern w:val="0"/>
          <w:lang w:eastAsia="ru-RU"/>
        </w:rPr>
        <w:t>фамилия, имя, отчество (при наличии)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1F75F3">
        <w:rPr>
          <w:rFonts w:ascii="Times New Roman CYR" w:hAnsi="Times New Roman CYR" w:cs="Times New Roman CYR"/>
          <w:kern w:val="0"/>
          <w:lang w:eastAsia="ru-RU"/>
        </w:rPr>
        <w:t xml:space="preserve">информация о факте получения согласия, предусмотренного </w:t>
      </w:r>
      <w:hyperlink r:id="rId123" w:history="1">
        <w:r w:rsidRPr="001F75F3">
          <w:rPr>
            <w:rFonts w:ascii="Times New Roman CYR" w:hAnsi="Times New Roman CYR" w:cs="Times New Roman CYR"/>
            <w:kern w:val="0"/>
            <w:lang w:eastAsia="ru-RU"/>
          </w:rPr>
          <w:t>частью 5 статьи 7</w:t>
        </w:r>
      </w:hyperlink>
      <w:r w:rsidRPr="001F75F3">
        <w:rPr>
          <w:rFonts w:ascii="Times New Roman CYR" w:hAnsi="Times New Roman CYR" w:cs="Times New Roman CYR"/>
          <w:kern w:val="0"/>
          <w:lang w:eastAsia="ru-RU"/>
        </w:rPr>
        <w:t xml:space="preserve"> Федерального закона «Об организации предоставления государственных и муниципальных услуг» (при направлении межведомственного запроса в случае, предусмотренном </w:t>
      </w:r>
      <w:hyperlink r:id="rId124" w:history="1">
        <w:r w:rsidRPr="001F75F3">
          <w:rPr>
            <w:rFonts w:ascii="Times New Roman CYR" w:hAnsi="Times New Roman CYR" w:cs="Times New Roman CYR"/>
            <w:kern w:val="0"/>
            <w:lang w:eastAsia="ru-RU"/>
          </w:rPr>
          <w:t>частью 5 статьи 7</w:t>
        </w:r>
      </w:hyperlink>
      <w:r w:rsidRPr="001F75F3">
        <w:rPr>
          <w:rFonts w:ascii="Times New Roman CYR" w:hAnsi="Times New Roman CYR" w:cs="Times New Roman CYR"/>
          <w:kern w:val="0"/>
          <w:lang w:eastAsia="ru-RU"/>
        </w:rPr>
        <w:t xml:space="preserve"> Федерального закона «Об организации предоставления государственных и муниципальных услуг»).</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roofErr w:type="gramStart"/>
      <w:r w:rsidRPr="001F75F3">
        <w:rPr>
          <w:rFonts w:ascii="Times New Roman CYR" w:hAnsi="Times New Roman CYR" w:cs="Times New Roman CYR"/>
          <w:kern w:val="0"/>
          <w:lang w:eastAsia="ru-RU"/>
        </w:rPr>
        <w:lastRenderedPageBreak/>
        <w:t>Срок подготовки и направления ответа на межведомственный запрос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 в распоряжении которого находятся документы и (или) информация, необходимые для предоставления муниципальной услуги, если иные сроки подготовки и направления ответа на межведомственный запрос не установлены федеральными законами, правовыми актами Правительства</w:t>
      </w:r>
      <w:proofErr w:type="gramEnd"/>
      <w:r w:rsidRPr="001F75F3">
        <w:rPr>
          <w:rFonts w:ascii="Times New Roman CYR" w:hAnsi="Times New Roman CYR" w:cs="Times New Roman CYR"/>
          <w:kern w:val="0"/>
          <w:lang w:eastAsia="ru-RU"/>
        </w:rPr>
        <w:t xml:space="preserve"> Российской Федерации и принятыми в соответствии с федеральными законами нормативными правовыми актами субъектов Российской Федерации.</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bookmarkStart w:id="92" w:name="sub_3363"/>
      <w:r w:rsidRPr="001F75F3">
        <w:rPr>
          <w:rFonts w:ascii="Times New Roman CYR" w:hAnsi="Times New Roman CYR" w:cs="Times New Roman CYR"/>
          <w:kern w:val="0"/>
          <w:lang w:eastAsia="ru-RU"/>
        </w:rPr>
        <w:t>3.3.6.3. Решение о предоставлении (об отказе в предоставлении) муниципальной услуги принимается на основании следующих критериев принятия решения:</w:t>
      </w:r>
    </w:p>
    <w:bookmarkEnd w:id="92"/>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1F75F3">
        <w:rPr>
          <w:rFonts w:ascii="Times New Roman CYR" w:hAnsi="Times New Roman CYR" w:cs="Times New Roman CYR"/>
          <w:kern w:val="0"/>
          <w:lang w:eastAsia="ru-RU"/>
        </w:rPr>
        <w:t xml:space="preserve">отсутствие оснований для отказа в предоставлении муниципальной услуги, указанных в </w:t>
      </w:r>
      <w:hyperlink w:anchor="sub_282" w:history="1">
        <w:r w:rsidRPr="001F75F3">
          <w:rPr>
            <w:rFonts w:ascii="Times New Roman CYR" w:hAnsi="Times New Roman CYR" w:cs="Times New Roman CYR"/>
            <w:kern w:val="0"/>
            <w:lang w:eastAsia="ru-RU"/>
          </w:rPr>
          <w:t>пункте 2.8.2 раздела II</w:t>
        </w:r>
      </w:hyperlink>
      <w:r w:rsidRPr="001F75F3">
        <w:rPr>
          <w:rFonts w:ascii="Times New Roman CYR" w:hAnsi="Times New Roman CYR" w:cs="Times New Roman CYR"/>
          <w:kern w:val="0"/>
          <w:lang w:eastAsia="ru-RU"/>
        </w:rPr>
        <w:t xml:space="preserve"> Административного регламента.</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1F75F3">
        <w:rPr>
          <w:rFonts w:ascii="Times New Roman CYR" w:hAnsi="Times New Roman CYR" w:cs="Times New Roman CYR"/>
          <w:kern w:val="0"/>
          <w:lang w:eastAsia="ru-RU"/>
        </w:rPr>
        <w:t xml:space="preserve">Специалист уполномоченного структурного подразделения в течение 3 рабочих дней </w:t>
      </w:r>
      <w:proofErr w:type="gramStart"/>
      <w:r w:rsidRPr="001F75F3">
        <w:rPr>
          <w:rFonts w:ascii="Times New Roman CYR" w:hAnsi="Times New Roman CYR" w:cs="Times New Roman CYR"/>
          <w:kern w:val="0"/>
          <w:lang w:eastAsia="ru-RU"/>
        </w:rPr>
        <w:t>с даты получения</w:t>
      </w:r>
      <w:proofErr w:type="gramEnd"/>
      <w:r w:rsidRPr="001F75F3">
        <w:rPr>
          <w:rFonts w:ascii="Times New Roman CYR" w:hAnsi="Times New Roman CYR" w:cs="Times New Roman CYR"/>
          <w:kern w:val="0"/>
          <w:lang w:eastAsia="ru-RU"/>
        </w:rPr>
        <w:t xml:space="preserve"> органом, предоставляющим муниципальную услугу, всех сведений, необходимых для принятия решения, готовит проект постановления администрации Янтиковского муниципального округа о предварительном согласовании предоставления земельного участка.</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1F75F3">
        <w:rPr>
          <w:rFonts w:ascii="Times New Roman CYR" w:hAnsi="Times New Roman CYR" w:cs="Times New Roman CYR"/>
          <w:kern w:val="0"/>
          <w:lang w:eastAsia="ru-RU"/>
        </w:rPr>
        <w:t xml:space="preserve">Проект постановления в течение 5 рабочих дней согласовывается с первым заместителем главы администрации - начальником отдела строительства, дорожного хозяйства и ЖКХ, проходит правовую экспертизу в секторе юридической службы администрации Янтиковского муниципального округа. </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1F75F3">
        <w:rPr>
          <w:rFonts w:ascii="Times New Roman CYR" w:hAnsi="Times New Roman CYR" w:cs="Times New Roman CYR"/>
          <w:kern w:val="0"/>
          <w:lang w:eastAsia="ru-RU"/>
        </w:rPr>
        <w:t>Согласованный проект постановления администрации Янтиковского муниципального округа направляется главе Янтиковского муниципального округа для рассмотрения и подписания. Подписанное главой Янтиковского муниципального округа постановление о предварительном согласовании предоставления земельного участка регистрируется в отделе организационно-контрольной, кадровой работы и цифрового развития администрации Янтиковского муниципального округа в течение 1 рабочего дня после подписания.</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roofErr w:type="gramStart"/>
      <w:r w:rsidRPr="001F75F3">
        <w:rPr>
          <w:rFonts w:ascii="Times New Roman CYR" w:hAnsi="Times New Roman CYR" w:cs="Times New Roman CYR"/>
          <w:kern w:val="0"/>
          <w:lang w:eastAsia="ru-RU"/>
        </w:rPr>
        <w:t xml:space="preserve">В случае выявления в ходе предоставления муниципальной услуги оснований, предусмотренных </w:t>
      </w:r>
      <w:hyperlink w:anchor="sub_282" w:history="1">
        <w:r w:rsidRPr="001F75F3">
          <w:rPr>
            <w:rFonts w:ascii="Times New Roman CYR" w:hAnsi="Times New Roman CYR" w:cs="Times New Roman CYR"/>
            <w:kern w:val="0"/>
            <w:lang w:eastAsia="ru-RU"/>
          </w:rPr>
          <w:t>пунктом 2.8.2 раздела II</w:t>
        </w:r>
      </w:hyperlink>
      <w:r w:rsidRPr="001F75F3">
        <w:rPr>
          <w:rFonts w:ascii="Times New Roman CYR" w:hAnsi="Times New Roman CYR" w:cs="Times New Roman CYR"/>
          <w:kern w:val="0"/>
          <w:lang w:eastAsia="ru-RU"/>
        </w:rPr>
        <w:t xml:space="preserve"> Административного регламента, специалист уполномоченного структурного подразделения в течение 5 рабочих дней со дня их выявления готовит письмо в адрес заявителя об отказе в предварительном согласовании предоставления земельного участка и передает его в порядке делопроизводства первому заместителю главы администрации - начальнику отдела строительства, дорожного хозяйства и ЖКХ для</w:t>
      </w:r>
      <w:proofErr w:type="gramEnd"/>
      <w:r w:rsidRPr="001F75F3">
        <w:rPr>
          <w:rFonts w:ascii="Times New Roman CYR" w:hAnsi="Times New Roman CYR" w:cs="Times New Roman CYR"/>
          <w:kern w:val="0"/>
          <w:lang w:eastAsia="ru-RU"/>
        </w:rPr>
        <w:t xml:space="preserve"> </w:t>
      </w:r>
      <w:proofErr w:type="gramStart"/>
      <w:r w:rsidRPr="001F75F3">
        <w:rPr>
          <w:rFonts w:ascii="Times New Roman CYR" w:hAnsi="Times New Roman CYR" w:cs="Times New Roman CYR"/>
          <w:kern w:val="0"/>
          <w:lang w:eastAsia="ru-RU"/>
        </w:rPr>
        <w:t>рассмотрения и подписания.</w:t>
      </w:r>
      <w:proofErr w:type="gramEnd"/>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1F75F3">
        <w:rPr>
          <w:rFonts w:ascii="Times New Roman CYR" w:hAnsi="Times New Roman CYR" w:cs="Times New Roman CYR"/>
          <w:kern w:val="0"/>
          <w:lang w:eastAsia="ru-RU"/>
        </w:rPr>
        <w:t>В случае</w:t>
      </w:r>
      <w:proofErr w:type="gramStart"/>
      <w:r w:rsidRPr="001F75F3">
        <w:rPr>
          <w:rFonts w:ascii="Times New Roman CYR" w:hAnsi="Times New Roman CYR" w:cs="Times New Roman CYR"/>
          <w:kern w:val="0"/>
          <w:lang w:eastAsia="ru-RU"/>
        </w:rPr>
        <w:t>,</w:t>
      </w:r>
      <w:proofErr w:type="gramEnd"/>
      <w:r w:rsidRPr="001F75F3">
        <w:rPr>
          <w:rFonts w:ascii="Times New Roman CYR" w:hAnsi="Times New Roman CYR" w:cs="Times New Roman CYR"/>
          <w:kern w:val="0"/>
          <w:lang w:eastAsia="ru-RU"/>
        </w:rPr>
        <w:t xml:space="preserve"> если по итогам рассмотрения заявления о предварительном согласовании предоставления земельного участка по основаниям, предусмотренным </w:t>
      </w:r>
      <w:hyperlink r:id="rId125" w:history="1">
        <w:r w:rsidRPr="001F75F3">
          <w:rPr>
            <w:rFonts w:ascii="Times New Roman CYR" w:hAnsi="Times New Roman CYR" w:cs="Times New Roman CYR"/>
            <w:kern w:val="0"/>
            <w:lang w:eastAsia="ru-RU"/>
          </w:rPr>
          <w:t>статьей 3.7</w:t>
        </w:r>
      </w:hyperlink>
      <w:r w:rsidRPr="001F75F3">
        <w:rPr>
          <w:rFonts w:ascii="Times New Roman CYR" w:hAnsi="Times New Roman CYR" w:cs="Times New Roman CYR"/>
          <w:kern w:val="0"/>
          <w:lang w:eastAsia="ru-RU"/>
        </w:rPr>
        <w:t xml:space="preserve"> Федерального закона № 137-ФЗ, принято решение о предварительном согласовании предоставления земельного участка, подача заявления о предоставлении земельного участка не требуется. Предоставление образованного на основании данного решения земельного участка осуществляется после государственного кадастрового учета указанного земельного участка не позднее двадцати рабочих дней со дня направления заявителем в адрес уполномоченного органа технического плана гаража, расположенного на указанном земельном участке.</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bookmarkStart w:id="93" w:name="sub_3364"/>
      <w:r w:rsidRPr="001F75F3">
        <w:rPr>
          <w:rFonts w:ascii="Times New Roman CYR" w:hAnsi="Times New Roman CYR" w:cs="Times New Roman CYR"/>
          <w:kern w:val="0"/>
          <w:lang w:eastAsia="ru-RU"/>
        </w:rPr>
        <w:t>3.3.6.4. Заверенная копия постановления либо уведомление об отказе в предоставлении муниципальной услуги выдаются (направляются) заявителю, в срок, не превышающий 3-х рабочих дней со дня подписания.</w:t>
      </w:r>
    </w:p>
    <w:bookmarkEnd w:id="93"/>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1F75F3">
        <w:rPr>
          <w:rFonts w:ascii="Times New Roman CYR" w:hAnsi="Times New Roman CYR" w:cs="Times New Roman CYR"/>
          <w:kern w:val="0"/>
          <w:lang w:eastAsia="ru-RU"/>
        </w:rPr>
        <w:t>Заявитель либо его представитель расписывается в журнале регистрации и выдачи корреспонденции, с указанием даты и расшифровки подписи, а также реквизитов доверенности, в случае получения результата муниципальной услуги уполномоченным лицом.</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1F75F3">
        <w:rPr>
          <w:rFonts w:ascii="Times New Roman CYR" w:hAnsi="Times New Roman CYR" w:cs="Times New Roman CYR"/>
          <w:kern w:val="0"/>
          <w:lang w:eastAsia="ru-RU"/>
        </w:rPr>
        <w:t xml:space="preserve">В случае если Заявление с приложенными документами поступило из МФЦ, администрация </w:t>
      </w:r>
      <w:r w:rsidRPr="001F75F3">
        <w:rPr>
          <w:rFonts w:ascii="Times New Roman CYR" w:hAnsi="Times New Roman CYR" w:cs="Times New Roman CYR"/>
          <w:kern w:val="0"/>
          <w:lang w:eastAsia="ru-RU"/>
        </w:rPr>
        <w:lastRenderedPageBreak/>
        <w:t>Янтиковского муниципального округа организует доставку в МФЦ конечного результата предоставления услуги в течение 1 рабочего дня со дня получения результата.</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bookmarkStart w:id="94" w:name="sub_337"/>
      <w:r w:rsidRPr="001F75F3">
        <w:rPr>
          <w:rFonts w:ascii="Times New Roman CYR" w:hAnsi="Times New Roman CYR" w:cs="Times New Roman CYR"/>
          <w:kern w:val="0"/>
          <w:lang w:eastAsia="ru-RU"/>
        </w:rPr>
        <w:t>3.3.7. Необходимость получения дополнительных сведений от заявителя для предоставления муниципальной услуги не предусмотрена.</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bookmarkStart w:id="95" w:name="sub_338"/>
      <w:bookmarkEnd w:id="94"/>
      <w:r w:rsidRPr="001F75F3">
        <w:rPr>
          <w:rFonts w:ascii="Times New Roman CYR" w:hAnsi="Times New Roman CYR" w:cs="Times New Roman CYR"/>
          <w:kern w:val="0"/>
          <w:lang w:eastAsia="ru-RU"/>
        </w:rPr>
        <w:t>3.3.8. Предоставление муниципальной услуги в упреждающем (</w:t>
      </w:r>
      <w:proofErr w:type="spellStart"/>
      <w:r w:rsidRPr="001F75F3">
        <w:rPr>
          <w:rFonts w:ascii="Times New Roman CYR" w:hAnsi="Times New Roman CYR" w:cs="Times New Roman CYR"/>
          <w:kern w:val="0"/>
          <w:lang w:eastAsia="ru-RU"/>
        </w:rPr>
        <w:t>проактивном</w:t>
      </w:r>
      <w:proofErr w:type="spellEnd"/>
      <w:r w:rsidRPr="001F75F3">
        <w:rPr>
          <w:rFonts w:ascii="Times New Roman CYR" w:hAnsi="Times New Roman CYR" w:cs="Times New Roman CYR"/>
          <w:kern w:val="0"/>
          <w:lang w:eastAsia="ru-RU"/>
        </w:rPr>
        <w:t>) режиме не предусмотрено.</w:t>
      </w:r>
    </w:p>
    <w:bookmarkEnd w:id="95"/>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1F75F3" w:rsidRPr="001F75F3" w:rsidRDefault="001F75F3" w:rsidP="001F75F3">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color w:val="26282F"/>
          <w:kern w:val="0"/>
          <w:lang w:eastAsia="ru-RU"/>
        </w:rPr>
      </w:pPr>
      <w:bookmarkStart w:id="96" w:name="sub_34"/>
      <w:r w:rsidRPr="001F75F3">
        <w:rPr>
          <w:rFonts w:ascii="Times New Roman CYR" w:hAnsi="Times New Roman CYR" w:cs="Times New Roman CYR"/>
          <w:b/>
          <w:bCs/>
          <w:color w:val="26282F"/>
          <w:kern w:val="0"/>
          <w:lang w:eastAsia="ru-RU"/>
        </w:rPr>
        <w:t>3.4. Вариант 2. Предварительное согласование предоставления земельного участка по основаниям, предусмотренным статьей 3.8 Федерального закона № 137-ФЗ</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bookmarkStart w:id="97" w:name="sub_341"/>
      <w:bookmarkEnd w:id="96"/>
      <w:r w:rsidRPr="001F75F3">
        <w:rPr>
          <w:rFonts w:ascii="Times New Roman CYR" w:hAnsi="Times New Roman CYR" w:cs="Times New Roman CYR"/>
          <w:kern w:val="0"/>
          <w:lang w:eastAsia="ru-RU"/>
        </w:rPr>
        <w:t>3.4.1. Максимальный срок предоставления муниципальной услуги в соответствии с вариантом не должен превышать 20 календарных дней со дня регистрации заявления. Срок выдачи (направления) документов, являющихся результатом предоставления муниципальной услуги, не должен превышать 3 рабочих дней со дня подписания.</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bookmarkStart w:id="98" w:name="sub_342"/>
      <w:bookmarkEnd w:id="97"/>
      <w:r w:rsidRPr="001F75F3">
        <w:rPr>
          <w:rFonts w:ascii="Times New Roman CYR" w:hAnsi="Times New Roman CYR" w:cs="Times New Roman CYR"/>
          <w:kern w:val="0"/>
          <w:lang w:eastAsia="ru-RU"/>
        </w:rPr>
        <w:t>3.4.2. Результатом предоставления муниципальной услуги является постановление администрации Янтиковского муниципального округа о предварительном согласовании предоставления земельного участка либо письменное уведомление об отказе в предоставлении муниципальной услуги.</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bookmarkStart w:id="99" w:name="sub_343"/>
      <w:bookmarkEnd w:id="98"/>
      <w:r w:rsidRPr="001F75F3">
        <w:rPr>
          <w:rFonts w:ascii="Times New Roman CYR" w:hAnsi="Times New Roman CYR" w:cs="Times New Roman CYR"/>
          <w:kern w:val="0"/>
          <w:lang w:eastAsia="ru-RU"/>
        </w:rPr>
        <w:t>3.4.3. Оснований для отказа в приеме заявления и документов и (или) информации не предусмотрено.</w:t>
      </w:r>
    </w:p>
    <w:bookmarkEnd w:id="99"/>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1F75F3">
        <w:rPr>
          <w:rFonts w:ascii="Times New Roman CYR" w:hAnsi="Times New Roman CYR" w:cs="Times New Roman CYR"/>
          <w:kern w:val="0"/>
          <w:lang w:eastAsia="ru-RU"/>
        </w:rPr>
        <w:t xml:space="preserve">Основания для возврата заявления предусмотрены </w:t>
      </w:r>
      <w:hyperlink w:anchor="sub_272" w:history="1">
        <w:r w:rsidRPr="001F75F3">
          <w:rPr>
            <w:rFonts w:ascii="Times New Roman CYR" w:hAnsi="Times New Roman CYR" w:cs="Times New Roman CYR"/>
            <w:kern w:val="0"/>
            <w:lang w:eastAsia="ru-RU"/>
          </w:rPr>
          <w:t>пунктом 2.7.2 раздела II</w:t>
        </w:r>
      </w:hyperlink>
      <w:r w:rsidRPr="001F75F3">
        <w:rPr>
          <w:rFonts w:ascii="Times New Roman CYR" w:hAnsi="Times New Roman CYR" w:cs="Times New Roman CYR"/>
          <w:kern w:val="0"/>
          <w:lang w:eastAsia="ru-RU"/>
        </w:rPr>
        <w:t xml:space="preserve"> Административного регламента.</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bookmarkStart w:id="100" w:name="sub_344"/>
      <w:r w:rsidRPr="001F75F3">
        <w:rPr>
          <w:rFonts w:ascii="Times New Roman CYR" w:hAnsi="Times New Roman CYR" w:cs="Times New Roman CYR"/>
          <w:kern w:val="0"/>
          <w:lang w:eastAsia="ru-RU"/>
        </w:rPr>
        <w:t xml:space="preserve">3.4.4. Оснований для приостановления предоставления муниципальной услуги предусмотрены </w:t>
      </w:r>
      <w:hyperlink w:anchor="sub_281" w:history="1">
        <w:r w:rsidRPr="001F75F3">
          <w:rPr>
            <w:rFonts w:ascii="Times New Roman CYR" w:hAnsi="Times New Roman CYR" w:cs="Times New Roman CYR"/>
            <w:kern w:val="0"/>
            <w:lang w:eastAsia="ru-RU"/>
          </w:rPr>
          <w:t>пунктом 2.8.1 раздела II</w:t>
        </w:r>
      </w:hyperlink>
      <w:r w:rsidRPr="001F75F3">
        <w:rPr>
          <w:rFonts w:ascii="Times New Roman CYR" w:hAnsi="Times New Roman CYR" w:cs="Times New Roman CYR"/>
          <w:kern w:val="0"/>
          <w:lang w:eastAsia="ru-RU"/>
        </w:rPr>
        <w:t xml:space="preserve"> Административного регламента.</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bookmarkStart w:id="101" w:name="sub_345"/>
      <w:bookmarkEnd w:id="100"/>
      <w:r w:rsidRPr="001F75F3">
        <w:rPr>
          <w:rFonts w:ascii="Times New Roman CYR" w:hAnsi="Times New Roman CYR" w:cs="Times New Roman CYR"/>
          <w:kern w:val="0"/>
          <w:lang w:eastAsia="ru-RU"/>
        </w:rPr>
        <w:t xml:space="preserve">3.4.5. Основания для отказа в предоставлении муниципальной услуги предусмотрены </w:t>
      </w:r>
      <w:hyperlink w:anchor="sub_282" w:history="1">
        <w:r w:rsidRPr="001F75F3">
          <w:rPr>
            <w:rFonts w:ascii="Times New Roman CYR" w:hAnsi="Times New Roman CYR" w:cs="Times New Roman CYR"/>
            <w:kern w:val="0"/>
            <w:lang w:eastAsia="ru-RU"/>
          </w:rPr>
          <w:t>пунктом 2.8.2 раздела II</w:t>
        </w:r>
      </w:hyperlink>
      <w:r w:rsidRPr="001F75F3">
        <w:rPr>
          <w:rFonts w:ascii="Times New Roman CYR" w:hAnsi="Times New Roman CYR" w:cs="Times New Roman CYR"/>
          <w:kern w:val="0"/>
          <w:lang w:eastAsia="ru-RU"/>
        </w:rPr>
        <w:t xml:space="preserve"> Административного регламента.</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bookmarkStart w:id="102" w:name="sub_346"/>
      <w:bookmarkEnd w:id="101"/>
      <w:r w:rsidRPr="001F75F3">
        <w:rPr>
          <w:rFonts w:ascii="Times New Roman CYR" w:hAnsi="Times New Roman CYR" w:cs="Times New Roman CYR"/>
          <w:kern w:val="0"/>
          <w:lang w:eastAsia="ru-RU"/>
        </w:rPr>
        <w:t>3.4.6. Для предоставления муниципальной услуги осуществляются следующие административные процедуры:</w:t>
      </w:r>
    </w:p>
    <w:bookmarkEnd w:id="102"/>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1F75F3">
        <w:rPr>
          <w:rFonts w:ascii="Times New Roman CYR" w:hAnsi="Times New Roman CYR" w:cs="Times New Roman CYR"/>
          <w:kern w:val="0"/>
          <w:lang w:eastAsia="ru-RU"/>
        </w:rPr>
        <w:t>прием и регистрация заявления и документов, необходимых для предоставления муниципальной услуги;</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1F75F3">
        <w:rPr>
          <w:rFonts w:ascii="Times New Roman CYR" w:hAnsi="Times New Roman CYR" w:cs="Times New Roman CYR"/>
          <w:kern w:val="0"/>
          <w:lang w:eastAsia="ru-RU"/>
        </w:rPr>
        <w:t>межведомственное информационное взаимодействие;</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1F75F3">
        <w:rPr>
          <w:rFonts w:ascii="Times New Roman CYR" w:hAnsi="Times New Roman CYR" w:cs="Times New Roman CYR"/>
          <w:kern w:val="0"/>
          <w:lang w:eastAsia="ru-RU"/>
        </w:rPr>
        <w:t>принятие решения о предоставлении либо об отказе в предоставлении муниципальной услуги;</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1F75F3">
        <w:rPr>
          <w:rFonts w:ascii="Times New Roman CYR" w:hAnsi="Times New Roman CYR" w:cs="Times New Roman CYR"/>
          <w:kern w:val="0"/>
          <w:lang w:eastAsia="ru-RU"/>
        </w:rPr>
        <w:t>выдача (направление) результата предоставления муниципальной услуги.</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bookmarkStart w:id="103" w:name="sub_3461"/>
      <w:r w:rsidRPr="001F75F3">
        <w:rPr>
          <w:rFonts w:ascii="Times New Roman CYR" w:hAnsi="Times New Roman CYR" w:cs="Times New Roman CYR"/>
          <w:kern w:val="0"/>
          <w:lang w:eastAsia="ru-RU"/>
        </w:rPr>
        <w:t xml:space="preserve">3.4.6.1. Для получения муниципальной услуги в администрацию представляются документы, указанные в </w:t>
      </w:r>
      <w:hyperlink w:anchor="sub_261" w:history="1">
        <w:r w:rsidRPr="001F75F3">
          <w:rPr>
            <w:rFonts w:ascii="Times New Roman CYR" w:hAnsi="Times New Roman CYR" w:cs="Times New Roman CYR"/>
            <w:kern w:val="0"/>
            <w:lang w:eastAsia="ru-RU"/>
          </w:rPr>
          <w:t>пункте 2.6.1 раздела II</w:t>
        </w:r>
      </w:hyperlink>
      <w:r w:rsidRPr="001F75F3">
        <w:rPr>
          <w:rFonts w:ascii="Times New Roman CYR" w:hAnsi="Times New Roman CYR" w:cs="Times New Roman CYR"/>
          <w:kern w:val="0"/>
          <w:lang w:eastAsia="ru-RU"/>
        </w:rPr>
        <w:t xml:space="preserve"> Административного регламента. Указанные документы могут быть представлены заявителем посредством </w:t>
      </w:r>
      <w:hyperlink r:id="rId126" w:history="1">
        <w:r w:rsidRPr="001F75F3">
          <w:rPr>
            <w:rFonts w:ascii="Times New Roman CYR" w:hAnsi="Times New Roman CYR" w:cs="Times New Roman CYR"/>
            <w:kern w:val="0"/>
            <w:lang w:eastAsia="ru-RU"/>
          </w:rPr>
          <w:t>Единого портала</w:t>
        </w:r>
      </w:hyperlink>
      <w:r w:rsidRPr="001F75F3">
        <w:rPr>
          <w:rFonts w:ascii="Times New Roman CYR" w:hAnsi="Times New Roman CYR" w:cs="Times New Roman CYR"/>
          <w:kern w:val="0"/>
          <w:lang w:eastAsia="ru-RU"/>
        </w:rPr>
        <w:t xml:space="preserve"> государственных и муниципальных услуг, ГИСОГД с момента создания соответствующей информационной и телекоммуникационной инфраструктуры, МФЦ.</w:t>
      </w:r>
    </w:p>
    <w:bookmarkEnd w:id="103"/>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1F75F3">
        <w:rPr>
          <w:rFonts w:ascii="Times New Roman CYR" w:hAnsi="Times New Roman CYR" w:cs="Times New Roman CYR"/>
          <w:kern w:val="0"/>
          <w:lang w:eastAsia="ru-RU"/>
        </w:rPr>
        <w:t xml:space="preserve">Прием и регистрация заявления и документов, необходимых для предоставления муниципальной услуги осуществляются в порядке, предусмотренном </w:t>
      </w:r>
      <w:hyperlink w:anchor="sub_3361" w:history="1">
        <w:r w:rsidRPr="001F75F3">
          <w:rPr>
            <w:rFonts w:ascii="Times New Roman CYR" w:hAnsi="Times New Roman CYR" w:cs="Times New Roman CYR"/>
            <w:kern w:val="0"/>
            <w:lang w:eastAsia="ru-RU"/>
          </w:rPr>
          <w:t>пунктом 3.3.6.1 подраздела 3.3 раздела III</w:t>
        </w:r>
      </w:hyperlink>
      <w:r w:rsidRPr="001F75F3">
        <w:rPr>
          <w:rFonts w:ascii="Times New Roman CYR" w:hAnsi="Times New Roman CYR" w:cs="Times New Roman CYR"/>
          <w:kern w:val="0"/>
          <w:lang w:eastAsia="ru-RU"/>
        </w:rPr>
        <w:t xml:space="preserve"> Административного регламента.</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bookmarkStart w:id="104" w:name="sub_3462"/>
      <w:r w:rsidRPr="001F75F3">
        <w:rPr>
          <w:rFonts w:ascii="Times New Roman CYR" w:hAnsi="Times New Roman CYR" w:cs="Times New Roman CYR"/>
          <w:kern w:val="0"/>
          <w:lang w:eastAsia="ru-RU"/>
        </w:rPr>
        <w:t>3.4.6.2. Межведомственное информационное взаимодействие</w:t>
      </w:r>
    </w:p>
    <w:bookmarkEnd w:id="104"/>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1F75F3">
        <w:rPr>
          <w:rFonts w:ascii="Times New Roman CYR" w:hAnsi="Times New Roman CYR" w:cs="Times New Roman CYR"/>
          <w:kern w:val="0"/>
          <w:lang w:eastAsia="ru-RU"/>
        </w:rPr>
        <w:t>При предоставлении муниципальной услуги в Филиале ФГБУ «Федеральная кадастровая палата Федеральной службы государственной регистрации, кадастра и картографии» по Чувашской Республике запрашивается выписка из Единого государственного реестра недвижимости об объекте недвижимости.</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1F75F3">
        <w:rPr>
          <w:rFonts w:ascii="Times New Roman CYR" w:hAnsi="Times New Roman CYR" w:cs="Times New Roman CYR"/>
          <w:kern w:val="0"/>
          <w:lang w:eastAsia="ru-RU"/>
        </w:rPr>
        <w:t xml:space="preserve">Межведомственное и внутриведомственное информационное взаимодействие осуществляется в порядке, предусмотренном </w:t>
      </w:r>
      <w:hyperlink w:anchor="sub_3362" w:history="1">
        <w:r w:rsidRPr="001F75F3">
          <w:rPr>
            <w:rFonts w:ascii="Times New Roman CYR" w:hAnsi="Times New Roman CYR" w:cs="Times New Roman CYR"/>
            <w:kern w:val="0"/>
            <w:lang w:eastAsia="ru-RU"/>
          </w:rPr>
          <w:t>пунктом 3.3.6.2 подраздела 3.3 раздела III</w:t>
        </w:r>
      </w:hyperlink>
      <w:r w:rsidRPr="001F75F3">
        <w:rPr>
          <w:rFonts w:ascii="Times New Roman CYR" w:hAnsi="Times New Roman CYR" w:cs="Times New Roman CYR"/>
          <w:kern w:val="0"/>
          <w:lang w:eastAsia="ru-RU"/>
        </w:rPr>
        <w:t xml:space="preserve"> Административного регламента.</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bookmarkStart w:id="105" w:name="sub_3463"/>
      <w:r w:rsidRPr="001F75F3">
        <w:rPr>
          <w:rFonts w:ascii="Times New Roman CYR" w:hAnsi="Times New Roman CYR" w:cs="Times New Roman CYR"/>
          <w:kern w:val="0"/>
          <w:lang w:eastAsia="ru-RU"/>
        </w:rPr>
        <w:t>3.4.6.3. Решение о предоставлении (об отказе в предоставлении) муниципальной услуги принимается на основании следующих критериев принятия решения:</w:t>
      </w:r>
    </w:p>
    <w:bookmarkEnd w:id="105"/>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1F75F3">
        <w:rPr>
          <w:rFonts w:ascii="Times New Roman CYR" w:hAnsi="Times New Roman CYR" w:cs="Times New Roman CYR"/>
          <w:kern w:val="0"/>
          <w:lang w:eastAsia="ru-RU"/>
        </w:rPr>
        <w:t xml:space="preserve">отсутствие оснований для отказа в предоставлении муниципальной услуги, указанных в </w:t>
      </w:r>
      <w:hyperlink w:anchor="sub_282" w:history="1">
        <w:r w:rsidRPr="001F75F3">
          <w:rPr>
            <w:rFonts w:ascii="Times New Roman CYR" w:hAnsi="Times New Roman CYR" w:cs="Times New Roman CYR"/>
            <w:kern w:val="0"/>
            <w:lang w:eastAsia="ru-RU"/>
          </w:rPr>
          <w:t>пункте 2.8.2 раздела II</w:t>
        </w:r>
      </w:hyperlink>
      <w:r w:rsidRPr="001F75F3">
        <w:rPr>
          <w:rFonts w:ascii="Times New Roman CYR" w:hAnsi="Times New Roman CYR" w:cs="Times New Roman CYR"/>
          <w:kern w:val="0"/>
          <w:lang w:eastAsia="ru-RU"/>
        </w:rPr>
        <w:t xml:space="preserve"> Административного регламента.</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roofErr w:type="gramStart"/>
      <w:r w:rsidRPr="001F75F3">
        <w:rPr>
          <w:rFonts w:ascii="Times New Roman CYR" w:hAnsi="Times New Roman CYR" w:cs="Times New Roman CYR"/>
          <w:kern w:val="0"/>
          <w:lang w:eastAsia="ru-RU"/>
        </w:rPr>
        <w:t>Специалист уполномоченного структурного подразделения в течение 3 рабочих дней с даты получения органом, предоставляющим муниципальную услугу, всех сведений, необходимых для принятия решения, подготовки акта осмотра жилого дома в целях предоставления земельного участка, находящегося в государственной или муниципальной собственности, готовит проект постановления администрации Янтиковского муниципального округа о предварительном согласовании предоставления земельного участка.</w:t>
      </w:r>
      <w:proofErr w:type="gramEnd"/>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1F75F3">
        <w:rPr>
          <w:rFonts w:ascii="Times New Roman CYR" w:hAnsi="Times New Roman CYR" w:cs="Times New Roman CYR"/>
          <w:kern w:val="0"/>
          <w:lang w:eastAsia="ru-RU"/>
        </w:rPr>
        <w:t xml:space="preserve">Проект постановления в течение 5 рабочих дней согласовывается с первым заместителем главы администрации - начальником отдела строительства, дорожного хозяйства и ЖКХ, проходит правовую экспертизу в секторе юридической службы администрации Янтиковского муниципального округа. </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1F75F3">
        <w:rPr>
          <w:rFonts w:ascii="Times New Roman CYR" w:hAnsi="Times New Roman CYR" w:cs="Times New Roman CYR"/>
          <w:kern w:val="0"/>
          <w:lang w:eastAsia="ru-RU"/>
        </w:rPr>
        <w:t>Согласованный проект постановления администрации Янтиковского муниципального округа направляется главе Янтиковского муниципального округа для рассмотрения и подписания. Подписанное главой Янтиковского муниципального округа постановление о предварительном согласовании предоставления земельного участка регистрируется в отделе организационно-контрольной, кадровой работы и цифрового развития администрации Янтиковского муниципального округа в течение 1 рабочего дня.</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roofErr w:type="gramStart"/>
      <w:r w:rsidRPr="001F75F3">
        <w:rPr>
          <w:rFonts w:ascii="Times New Roman CYR" w:hAnsi="Times New Roman CYR" w:cs="Times New Roman CYR"/>
          <w:kern w:val="0"/>
          <w:lang w:eastAsia="ru-RU"/>
        </w:rPr>
        <w:t xml:space="preserve">В случае выявления в ходе предоставления муниципальной услуги оснований, предусмотренных </w:t>
      </w:r>
      <w:hyperlink w:anchor="sub_282" w:history="1">
        <w:r w:rsidRPr="001F75F3">
          <w:rPr>
            <w:rFonts w:ascii="Times New Roman CYR" w:hAnsi="Times New Roman CYR" w:cs="Times New Roman CYR"/>
            <w:kern w:val="0"/>
            <w:lang w:eastAsia="ru-RU"/>
          </w:rPr>
          <w:t>пунктом 2.8.2 раздела II</w:t>
        </w:r>
      </w:hyperlink>
      <w:r w:rsidRPr="001F75F3">
        <w:rPr>
          <w:rFonts w:ascii="Times New Roman CYR" w:hAnsi="Times New Roman CYR" w:cs="Times New Roman CYR"/>
          <w:kern w:val="0"/>
          <w:lang w:eastAsia="ru-RU"/>
        </w:rPr>
        <w:t xml:space="preserve"> Административного регламента, специалист уполномоченного структурного подразделения в течение 5 рабочих дней со дня их выявления готовит письмо в адрес заявителя об отказе в предварительном согласовании предоставления земельного участка и передает его в порядке делопроизводства первому заместителю главы администрации - начальнику отдела строительства, дорожного хозяйства и ЖКХ для</w:t>
      </w:r>
      <w:proofErr w:type="gramEnd"/>
      <w:r w:rsidRPr="001F75F3">
        <w:rPr>
          <w:rFonts w:ascii="Times New Roman CYR" w:hAnsi="Times New Roman CYR" w:cs="Times New Roman CYR"/>
          <w:kern w:val="0"/>
          <w:lang w:eastAsia="ru-RU"/>
        </w:rPr>
        <w:t xml:space="preserve"> рассмотрения и подписания.</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1F75F3">
        <w:rPr>
          <w:rFonts w:ascii="Times New Roman CYR" w:hAnsi="Times New Roman CYR" w:cs="Times New Roman CYR"/>
          <w:kern w:val="0"/>
          <w:lang w:eastAsia="ru-RU"/>
        </w:rPr>
        <w:t>В случае</w:t>
      </w:r>
      <w:proofErr w:type="gramStart"/>
      <w:r w:rsidRPr="001F75F3">
        <w:rPr>
          <w:rFonts w:ascii="Times New Roman CYR" w:hAnsi="Times New Roman CYR" w:cs="Times New Roman CYR"/>
          <w:kern w:val="0"/>
          <w:lang w:eastAsia="ru-RU"/>
        </w:rPr>
        <w:t>,</w:t>
      </w:r>
      <w:proofErr w:type="gramEnd"/>
      <w:r w:rsidRPr="001F75F3">
        <w:rPr>
          <w:rFonts w:ascii="Times New Roman CYR" w:hAnsi="Times New Roman CYR" w:cs="Times New Roman CYR"/>
          <w:kern w:val="0"/>
          <w:lang w:eastAsia="ru-RU"/>
        </w:rPr>
        <w:t xml:space="preserve"> если решение об отказе в предварительном согласовании предоставлении земельного участка принято в связи с тем, что по результатам осмотра жилого дома установлен факт отсутствия жилого дома на испрашиваемом земельном участке. К указанному решению прилагается акт осмотра.</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1F75F3">
        <w:rPr>
          <w:rFonts w:ascii="Times New Roman CYR" w:hAnsi="Times New Roman CYR" w:cs="Times New Roman CYR"/>
          <w:kern w:val="0"/>
          <w:lang w:eastAsia="ru-RU"/>
        </w:rPr>
        <w:t>В случае</w:t>
      </w:r>
      <w:proofErr w:type="gramStart"/>
      <w:r w:rsidRPr="001F75F3">
        <w:rPr>
          <w:rFonts w:ascii="Times New Roman CYR" w:hAnsi="Times New Roman CYR" w:cs="Times New Roman CYR"/>
          <w:kern w:val="0"/>
          <w:lang w:eastAsia="ru-RU"/>
        </w:rPr>
        <w:t>,</w:t>
      </w:r>
      <w:proofErr w:type="gramEnd"/>
      <w:r w:rsidRPr="001F75F3">
        <w:rPr>
          <w:rFonts w:ascii="Times New Roman CYR" w:hAnsi="Times New Roman CYR" w:cs="Times New Roman CYR"/>
          <w:kern w:val="0"/>
          <w:lang w:eastAsia="ru-RU"/>
        </w:rPr>
        <w:t xml:space="preserve"> если по итогам рассмотрения заявления о предварительном согласовании предоставления земельного участка по основаниям, предусмотренным </w:t>
      </w:r>
      <w:hyperlink r:id="rId127" w:history="1">
        <w:r w:rsidRPr="001F75F3">
          <w:rPr>
            <w:rFonts w:ascii="Times New Roman CYR" w:hAnsi="Times New Roman CYR" w:cs="Times New Roman CYR"/>
            <w:kern w:val="0"/>
            <w:lang w:eastAsia="ru-RU"/>
          </w:rPr>
          <w:t>статьей 3.8</w:t>
        </w:r>
      </w:hyperlink>
      <w:r w:rsidRPr="001F75F3">
        <w:rPr>
          <w:rFonts w:ascii="Times New Roman CYR" w:hAnsi="Times New Roman CYR" w:cs="Times New Roman CYR"/>
          <w:kern w:val="0"/>
          <w:lang w:eastAsia="ru-RU"/>
        </w:rPr>
        <w:t xml:space="preserve"> Федерального закона № 137-ФЗ, принято решение о предварительном согласовании предоставления земельного участка, подача заявления о предоставлении земельного участка, находящегося в государственной или муниципальной собственности, а также документов, предусмотренных настоящей статьей, не требуется. </w:t>
      </w:r>
      <w:proofErr w:type="gramStart"/>
      <w:r w:rsidRPr="001F75F3">
        <w:rPr>
          <w:rFonts w:ascii="Times New Roman CYR" w:hAnsi="Times New Roman CYR" w:cs="Times New Roman CYR"/>
          <w:kern w:val="0"/>
          <w:lang w:eastAsia="ru-RU"/>
        </w:rPr>
        <w:t>Предоставление земельного участка, находящегося в государственной или муниципальной собственности, образованного на основании указанного решения, осуществляется после его постановки на государственный кадастровый учет и не позднее двадцати рабочих дней со дня представления заявителем в уполномоченный орган исполнительной власти или орган местного самоуправления технического плана жилого дома, расположенного на таком земельном участке (за исключением случая, если на момент осуществления государственного кадастрового учета</w:t>
      </w:r>
      <w:proofErr w:type="gramEnd"/>
      <w:r w:rsidRPr="001F75F3">
        <w:rPr>
          <w:rFonts w:ascii="Times New Roman CYR" w:hAnsi="Times New Roman CYR" w:cs="Times New Roman CYR"/>
          <w:kern w:val="0"/>
          <w:lang w:eastAsia="ru-RU"/>
        </w:rPr>
        <w:t xml:space="preserve"> земельного участка в отношении жилого дома осуществлен государственный кадастровый учет жилого дома).</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bookmarkStart w:id="106" w:name="sub_3464"/>
      <w:r w:rsidRPr="001F75F3">
        <w:rPr>
          <w:rFonts w:ascii="Times New Roman CYR" w:hAnsi="Times New Roman CYR" w:cs="Times New Roman CYR"/>
          <w:kern w:val="0"/>
          <w:lang w:eastAsia="ru-RU"/>
        </w:rPr>
        <w:t>3.4.6.4. Заверенная копия постановления либо уведомление об отказе в предоставлении муниципальной услуги выдаются (направляются) заявителю в срок, не превышающий 3-х рабочих дней со дня подписания.</w:t>
      </w:r>
    </w:p>
    <w:bookmarkEnd w:id="106"/>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1F75F3">
        <w:rPr>
          <w:rFonts w:ascii="Times New Roman CYR" w:hAnsi="Times New Roman CYR" w:cs="Times New Roman CYR"/>
          <w:kern w:val="0"/>
          <w:lang w:eastAsia="ru-RU"/>
        </w:rPr>
        <w:t>Заявитель либо его представитель расписывается в журнале регистрации и выдачи корреспонденции, с указанием даты и расшифровки подписи, а также реквизитов доверенности, в случае получения результата муниципальной услуги уполномоченным лицом.</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1F75F3">
        <w:rPr>
          <w:rFonts w:ascii="Times New Roman CYR" w:hAnsi="Times New Roman CYR" w:cs="Times New Roman CYR"/>
          <w:kern w:val="0"/>
          <w:lang w:eastAsia="ru-RU"/>
        </w:rPr>
        <w:t>В случае если Заявление с приложенными документами поступило из МФЦ, администрация Янтиковского муниципального округа организует доставку в МФЦ конечного результата предоставления услуги в течение 1 рабочего дня со дня получения результата.</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bookmarkStart w:id="107" w:name="sub_347"/>
      <w:r w:rsidRPr="001F75F3">
        <w:rPr>
          <w:rFonts w:ascii="Times New Roman CYR" w:hAnsi="Times New Roman CYR" w:cs="Times New Roman CYR"/>
          <w:kern w:val="0"/>
          <w:lang w:eastAsia="ru-RU"/>
        </w:rPr>
        <w:lastRenderedPageBreak/>
        <w:t>3.4.7. Необходимость получения дополнительных сведений от заявителя для предоставления муниципальной услуги не предусмотрена.</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bookmarkStart w:id="108" w:name="sub_348"/>
      <w:bookmarkEnd w:id="107"/>
      <w:r w:rsidRPr="001F75F3">
        <w:rPr>
          <w:rFonts w:ascii="Times New Roman CYR" w:hAnsi="Times New Roman CYR" w:cs="Times New Roman CYR"/>
          <w:kern w:val="0"/>
          <w:lang w:eastAsia="ru-RU"/>
        </w:rPr>
        <w:t>3.4.8. Предоставление муниципальной услуги в упреждающем (</w:t>
      </w:r>
      <w:proofErr w:type="spellStart"/>
      <w:r w:rsidRPr="001F75F3">
        <w:rPr>
          <w:rFonts w:ascii="Times New Roman CYR" w:hAnsi="Times New Roman CYR" w:cs="Times New Roman CYR"/>
          <w:kern w:val="0"/>
          <w:lang w:eastAsia="ru-RU"/>
        </w:rPr>
        <w:t>проактивном</w:t>
      </w:r>
      <w:proofErr w:type="spellEnd"/>
      <w:r w:rsidRPr="001F75F3">
        <w:rPr>
          <w:rFonts w:ascii="Times New Roman CYR" w:hAnsi="Times New Roman CYR" w:cs="Times New Roman CYR"/>
          <w:kern w:val="0"/>
          <w:lang w:eastAsia="ru-RU"/>
        </w:rPr>
        <w:t>) режиме не предусмотрено.</w:t>
      </w:r>
    </w:p>
    <w:bookmarkEnd w:id="108"/>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1F75F3" w:rsidRPr="001F75F3" w:rsidRDefault="001F75F3" w:rsidP="001F75F3">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color w:val="26282F"/>
          <w:kern w:val="0"/>
          <w:lang w:eastAsia="ru-RU"/>
        </w:rPr>
      </w:pPr>
      <w:bookmarkStart w:id="109" w:name="sub_35"/>
      <w:r w:rsidRPr="001F75F3">
        <w:rPr>
          <w:rFonts w:ascii="Times New Roman CYR" w:hAnsi="Times New Roman CYR" w:cs="Times New Roman CYR"/>
          <w:b/>
          <w:bCs/>
          <w:color w:val="26282F"/>
          <w:kern w:val="0"/>
          <w:lang w:eastAsia="ru-RU"/>
        </w:rPr>
        <w:t>3.5. Вариант 3. Исправление допущенных опечаток и ошибок в выданных в результате предоставления муниципальной услуги документах</w:t>
      </w:r>
    </w:p>
    <w:bookmarkEnd w:id="109"/>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bookmarkStart w:id="110" w:name="sub_351"/>
      <w:r w:rsidRPr="001F75F3">
        <w:rPr>
          <w:rFonts w:ascii="Times New Roman CYR" w:hAnsi="Times New Roman CYR" w:cs="Times New Roman CYR"/>
          <w:kern w:val="0"/>
          <w:lang w:eastAsia="ru-RU"/>
        </w:rPr>
        <w:t>3.5.1. Максимальный срок предоставления муниципальной услуги в соответствии с вариантом составляет 15 рабочих дня со дня получения заявления об ошибке.</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bookmarkStart w:id="111" w:name="sub_352"/>
      <w:bookmarkEnd w:id="110"/>
      <w:r w:rsidRPr="001F75F3">
        <w:rPr>
          <w:rFonts w:ascii="Times New Roman CYR" w:hAnsi="Times New Roman CYR" w:cs="Times New Roman CYR"/>
          <w:kern w:val="0"/>
          <w:lang w:eastAsia="ru-RU"/>
        </w:rPr>
        <w:t>3.5.2. Результатом предоставления муниципальной услуги является внесение исправлений и (или) дополнений в документы в случае выявления допущенных опечаток и (или) ошибок либо письменное уведомление об отсутствии таких опечаток и (или) ошибок.</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bookmarkStart w:id="112" w:name="sub_353"/>
      <w:bookmarkEnd w:id="111"/>
      <w:r w:rsidRPr="001F75F3">
        <w:rPr>
          <w:rFonts w:ascii="Times New Roman CYR" w:hAnsi="Times New Roman CYR" w:cs="Times New Roman CYR"/>
          <w:kern w:val="0"/>
          <w:lang w:eastAsia="ru-RU"/>
        </w:rPr>
        <w:t>3.5.3. Оснований для отказа в приеме заявления не предусмотрено.</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bookmarkStart w:id="113" w:name="sub_354"/>
      <w:bookmarkEnd w:id="112"/>
      <w:r w:rsidRPr="001F75F3">
        <w:rPr>
          <w:rFonts w:ascii="Times New Roman CYR" w:hAnsi="Times New Roman CYR" w:cs="Times New Roman CYR"/>
          <w:kern w:val="0"/>
          <w:lang w:eastAsia="ru-RU"/>
        </w:rPr>
        <w:t>3.5.4. Оснований для приостановления предоставления муниципальной услуги не предусмотрено.</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bookmarkStart w:id="114" w:name="sub_355"/>
      <w:bookmarkEnd w:id="113"/>
      <w:r w:rsidRPr="001F75F3">
        <w:rPr>
          <w:rFonts w:ascii="Times New Roman CYR" w:hAnsi="Times New Roman CYR" w:cs="Times New Roman CYR"/>
          <w:kern w:val="0"/>
          <w:lang w:eastAsia="ru-RU"/>
        </w:rPr>
        <w:t xml:space="preserve">3.5.5. </w:t>
      </w:r>
      <w:proofErr w:type="gramStart"/>
      <w:r w:rsidRPr="001F75F3">
        <w:rPr>
          <w:rFonts w:ascii="Times New Roman CYR" w:hAnsi="Times New Roman CYR" w:cs="Times New Roman CYR"/>
          <w:kern w:val="0"/>
          <w:lang w:eastAsia="ru-RU"/>
        </w:rPr>
        <w:t>Основанием для отказа в предоставлении муниципальной услуги является установление факта отсутствия опечаток и (или) ошибок в выданных в результате предоставления муниципальной услуги.</w:t>
      </w:r>
      <w:proofErr w:type="gramEnd"/>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bookmarkStart w:id="115" w:name="sub_356"/>
      <w:bookmarkEnd w:id="114"/>
      <w:r w:rsidRPr="001F75F3">
        <w:rPr>
          <w:rFonts w:ascii="Times New Roman CYR" w:hAnsi="Times New Roman CYR" w:cs="Times New Roman CYR"/>
          <w:kern w:val="0"/>
          <w:lang w:eastAsia="ru-RU"/>
        </w:rPr>
        <w:t>3.5.6. Для получения муниципальной услуги заявитель представляет в администрацию заявление в произвольной форме об исправлении опечаток и (или) ошибок.</w:t>
      </w:r>
    </w:p>
    <w:bookmarkEnd w:id="115"/>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1F75F3">
        <w:rPr>
          <w:rFonts w:ascii="Times New Roman CYR" w:hAnsi="Times New Roman CYR" w:cs="Times New Roman CYR"/>
          <w:kern w:val="0"/>
          <w:lang w:eastAsia="ru-RU"/>
        </w:rPr>
        <w:t>Срок регистрации заявления составляет 15 минут.</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bookmarkStart w:id="116" w:name="sub_357"/>
      <w:r w:rsidRPr="001F75F3">
        <w:rPr>
          <w:rFonts w:ascii="Times New Roman CYR" w:hAnsi="Times New Roman CYR" w:cs="Times New Roman CYR"/>
          <w:kern w:val="0"/>
          <w:lang w:eastAsia="ru-RU"/>
        </w:rPr>
        <w:t>3.5.7. Критерием принятия решения о предоставлении муниципальной услуги в соответствии с вариантом является установление факта наличия либо отсутствия опечаток и (или) ошибок в выданных в результате предоставления муниципальной услуги документах.</w:t>
      </w:r>
    </w:p>
    <w:bookmarkEnd w:id="116"/>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roofErr w:type="gramStart"/>
      <w:r w:rsidRPr="001F75F3">
        <w:rPr>
          <w:rFonts w:ascii="Times New Roman CYR" w:hAnsi="Times New Roman CYR" w:cs="Times New Roman CYR"/>
          <w:kern w:val="0"/>
          <w:lang w:eastAsia="ru-RU"/>
        </w:rPr>
        <w:t>В случае выявления допущенных опечаток и (или) ошибок в выданных в результате предоставления муниципальной услуги документах либо получения от любого заинтересованного лица письменного заявления об ошибке специалист обеспечивает внесение исправлений и (или) дополнений в указанные документы в срок, не превышающий 15 рабочих дней со дня получения заявления об ошибке.</w:t>
      </w:r>
      <w:proofErr w:type="gramEnd"/>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1F75F3">
        <w:rPr>
          <w:rFonts w:ascii="Times New Roman CYR" w:hAnsi="Times New Roman CYR" w:cs="Times New Roman CYR"/>
          <w:kern w:val="0"/>
          <w:lang w:eastAsia="ru-RU"/>
        </w:rPr>
        <w:t>В случае отсутствия опечаток и (или) ошибок в выданных в результате предоставления муниципальной услуги документах специалист администрации письменно сообщает заявителю об отсутствии таких опечаток и (или) ошибок в срок, не превышающий 15 рабочих дней со дня получения заявления об ошибке.</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1F75F3">
        <w:rPr>
          <w:rFonts w:ascii="Times New Roman CYR" w:hAnsi="Times New Roman CYR" w:cs="Times New Roman CYR"/>
          <w:kern w:val="0"/>
          <w:lang w:eastAsia="ru-RU"/>
        </w:rPr>
        <w:t>Возможность предоставления результата муниципальной услуги по выбору заявителя независимо от его места жительства или места пребывания не предусмотрена.</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bookmarkStart w:id="117" w:name="sub_358"/>
      <w:r w:rsidRPr="001F75F3">
        <w:rPr>
          <w:rFonts w:ascii="Times New Roman CYR" w:hAnsi="Times New Roman CYR" w:cs="Times New Roman CYR"/>
          <w:kern w:val="0"/>
          <w:lang w:eastAsia="ru-RU"/>
        </w:rPr>
        <w:t xml:space="preserve">3.5.8. </w:t>
      </w:r>
      <w:proofErr w:type="gramStart"/>
      <w:r w:rsidRPr="001F75F3">
        <w:rPr>
          <w:rFonts w:ascii="Times New Roman CYR" w:hAnsi="Times New Roman CYR" w:cs="Times New Roman CYR"/>
          <w:kern w:val="0"/>
          <w:lang w:eastAsia="ru-RU"/>
        </w:rPr>
        <w:t>В случае самостоятельного выявления органом местного самоуправления, предоставляющим муниципальную услугу, допущенных опечаток и (или) ошибок в выданных в результате предоставления муниципальной услуги документах, специалист администрации в срок, не превышающий 15 рабочих дней с момента обнаружения ошибки, готовит документ о внесении исправлений и (или) дополнений в результат предоставления муниципальной услуги и в срок, не превышающий 1 рабочего дня со дня подписания</w:t>
      </w:r>
      <w:proofErr w:type="gramEnd"/>
      <w:r w:rsidRPr="001F75F3">
        <w:rPr>
          <w:rFonts w:ascii="Times New Roman CYR" w:hAnsi="Times New Roman CYR" w:cs="Times New Roman CYR"/>
          <w:kern w:val="0"/>
          <w:lang w:eastAsia="ru-RU"/>
        </w:rPr>
        <w:t xml:space="preserve"> указанного документа, обеспечивает его отправку или выдачу Заявителю.</w:t>
      </w:r>
    </w:p>
    <w:bookmarkEnd w:id="117"/>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1F75F3" w:rsidRPr="001F75F3" w:rsidRDefault="001F75F3" w:rsidP="001F75F3">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color w:val="26282F"/>
          <w:kern w:val="0"/>
          <w:lang w:eastAsia="ru-RU"/>
        </w:rPr>
      </w:pPr>
      <w:bookmarkStart w:id="118" w:name="sub_36"/>
      <w:r w:rsidRPr="001F75F3">
        <w:rPr>
          <w:rFonts w:ascii="Times New Roman CYR" w:hAnsi="Times New Roman CYR" w:cs="Times New Roman CYR"/>
          <w:b/>
          <w:bCs/>
          <w:color w:val="26282F"/>
          <w:kern w:val="0"/>
          <w:lang w:eastAsia="ru-RU"/>
        </w:rPr>
        <w:t>3.6. Особенности выполнения административных процедур в электронной форме</w:t>
      </w:r>
    </w:p>
    <w:bookmarkEnd w:id="118"/>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1F75F3">
        <w:rPr>
          <w:rFonts w:ascii="Times New Roman CYR" w:hAnsi="Times New Roman CYR" w:cs="Times New Roman CYR"/>
          <w:kern w:val="0"/>
          <w:lang w:eastAsia="ru-RU"/>
        </w:rPr>
        <w:t xml:space="preserve">При предоставлении муниципальной услуги в электронной форме, в том числе через </w:t>
      </w:r>
      <w:hyperlink r:id="rId128" w:history="1">
        <w:r w:rsidRPr="001F75F3">
          <w:rPr>
            <w:rFonts w:ascii="Times New Roman CYR" w:hAnsi="Times New Roman CYR" w:cs="Times New Roman CYR"/>
            <w:kern w:val="0"/>
            <w:lang w:eastAsia="ru-RU"/>
          </w:rPr>
          <w:t>Единый портал</w:t>
        </w:r>
      </w:hyperlink>
      <w:r w:rsidRPr="001F75F3">
        <w:rPr>
          <w:rFonts w:ascii="Times New Roman CYR" w:hAnsi="Times New Roman CYR" w:cs="Times New Roman CYR"/>
          <w:kern w:val="0"/>
          <w:lang w:eastAsia="ru-RU"/>
        </w:rPr>
        <w:t xml:space="preserve"> государственных и муниципальных услуг, ГИСОГД с момента создания соответствующей информационной и телекоммуникационной инфраструктуры осуществляются следующие административные процедуры:</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1F75F3">
        <w:rPr>
          <w:rFonts w:ascii="Times New Roman CYR" w:hAnsi="Times New Roman CYR" w:cs="Times New Roman CYR"/>
          <w:kern w:val="0"/>
          <w:lang w:eastAsia="ru-RU"/>
        </w:rPr>
        <w:t>предоставление информации заявителям и обеспечение доступа заявителей к сведениям о муниципальной услуге;</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1F75F3">
        <w:rPr>
          <w:rFonts w:ascii="Times New Roman CYR" w:hAnsi="Times New Roman CYR" w:cs="Times New Roman CYR"/>
          <w:kern w:val="0"/>
          <w:lang w:eastAsia="ru-RU"/>
        </w:rPr>
        <w:lastRenderedPageBreak/>
        <w:t>прием и регистрация заявления и документов, необходимых для предоставления муниципальной услуги;</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1F75F3">
        <w:rPr>
          <w:rFonts w:ascii="Times New Roman CYR" w:hAnsi="Times New Roman CYR" w:cs="Times New Roman CYR"/>
          <w:kern w:val="0"/>
          <w:lang w:eastAsia="ru-RU"/>
        </w:rPr>
        <w:t>взаимодействие с органами (организациями), участвующими в предоставлении муниципальной услуги;</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1F75F3">
        <w:rPr>
          <w:rFonts w:ascii="Times New Roman CYR" w:hAnsi="Times New Roman CYR" w:cs="Times New Roman CYR"/>
          <w:kern w:val="0"/>
          <w:lang w:eastAsia="ru-RU"/>
        </w:rPr>
        <w:t>предоставление заявителю сведений о ходе выполнения запроса о предоставлении муниципальной услуги;</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1F75F3">
        <w:rPr>
          <w:rFonts w:ascii="Times New Roman CYR" w:hAnsi="Times New Roman CYR" w:cs="Times New Roman CYR"/>
          <w:kern w:val="0"/>
          <w:lang w:eastAsia="ru-RU"/>
        </w:rPr>
        <w:t xml:space="preserve">выдача заявителю результата предоставления муниципальной услуги, если иное не установлено </w:t>
      </w:r>
      <w:hyperlink r:id="rId129" w:history="1">
        <w:r w:rsidRPr="001F75F3">
          <w:rPr>
            <w:rFonts w:ascii="Times New Roman CYR" w:hAnsi="Times New Roman CYR" w:cs="Times New Roman CYR"/>
            <w:kern w:val="0"/>
            <w:lang w:eastAsia="ru-RU"/>
          </w:rPr>
          <w:t>Федеральным законом</w:t>
        </w:r>
      </w:hyperlink>
      <w:r w:rsidRPr="001F75F3">
        <w:rPr>
          <w:rFonts w:ascii="Times New Roman CYR" w:hAnsi="Times New Roman CYR" w:cs="Times New Roman CYR"/>
          <w:kern w:val="0"/>
          <w:lang w:eastAsia="ru-RU"/>
        </w:rPr>
        <w:t xml:space="preserve"> «Об организации предоставления государственных и муниципальных услуг».</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bookmarkStart w:id="119" w:name="sub_361"/>
      <w:r w:rsidRPr="001F75F3">
        <w:rPr>
          <w:rFonts w:ascii="Times New Roman CYR" w:hAnsi="Times New Roman CYR" w:cs="Times New Roman CYR"/>
          <w:kern w:val="0"/>
          <w:lang w:eastAsia="ru-RU"/>
        </w:rPr>
        <w:t xml:space="preserve">3.6.1. Информирование о порядке предоставления муниципальной услуги осуществляется посредством размещения сведений на </w:t>
      </w:r>
      <w:hyperlink r:id="rId130" w:history="1">
        <w:r w:rsidRPr="001F75F3">
          <w:rPr>
            <w:rFonts w:ascii="Times New Roman CYR" w:hAnsi="Times New Roman CYR" w:cs="Times New Roman CYR"/>
            <w:kern w:val="0"/>
            <w:lang w:eastAsia="ru-RU"/>
          </w:rPr>
          <w:t>Едином портале</w:t>
        </w:r>
      </w:hyperlink>
      <w:r w:rsidRPr="001F75F3">
        <w:rPr>
          <w:rFonts w:ascii="Times New Roman CYR" w:hAnsi="Times New Roman CYR" w:cs="Times New Roman CYR"/>
          <w:kern w:val="0"/>
          <w:lang w:eastAsia="ru-RU"/>
        </w:rPr>
        <w:t xml:space="preserve"> государственных и муниципальных услуг, </w:t>
      </w:r>
      <w:hyperlink r:id="rId131" w:history="1">
        <w:r w:rsidRPr="001F75F3">
          <w:rPr>
            <w:rFonts w:ascii="Times New Roman CYR" w:hAnsi="Times New Roman CYR" w:cs="Times New Roman CYR"/>
            <w:kern w:val="0"/>
            <w:lang w:eastAsia="ru-RU"/>
          </w:rPr>
          <w:t>официальном сайте</w:t>
        </w:r>
      </w:hyperlink>
      <w:r w:rsidRPr="001F75F3">
        <w:rPr>
          <w:rFonts w:ascii="Times New Roman CYR" w:hAnsi="Times New Roman CYR" w:cs="Times New Roman CYR"/>
          <w:kern w:val="0"/>
          <w:lang w:eastAsia="ru-RU"/>
        </w:rPr>
        <w:t xml:space="preserve"> администрации Янтиковского муниципального округа в сети «Интернет».</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bookmarkStart w:id="120" w:name="sub_362"/>
      <w:bookmarkEnd w:id="119"/>
      <w:r w:rsidRPr="001F75F3">
        <w:rPr>
          <w:rFonts w:ascii="Times New Roman CYR" w:hAnsi="Times New Roman CYR" w:cs="Times New Roman CYR"/>
          <w:kern w:val="0"/>
          <w:lang w:eastAsia="ru-RU"/>
        </w:rPr>
        <w:t xml:space="preserve">3.6.2. В случае поступления документов в электронной форме специалист, осуществляющий прием документов, в день поступления проверяет действительность </w:t>
      </w:r>
      <w:hyperlink r:id="rId132" w:history="1">
        <w:r w:rsidRPr="001F75F3">
          <w:rPr>
            <w:rFonts w:ascii="Times New Roman CYR" w:hAnsi="Times New Roman CYR" w:cs="Times New Roman CYR"/>
            <w:kern w:val="0"/>
            <w:lang w:eastAsia="ru-RU"/>
          </w:rPr>
          <w:t>электронной подписи</w:t>
        </w:r>
      </w:hyperlink>
      <w:r w:rsidRPr="001F75F3">
        <w:rPr>
          <w:rFonts w:ascii="Times New Roman CYR" w:hAnsi="Times New Roman CYR" w:cs="Times New Roman CYR"/>
          <w:kern w:val="0"/>
          <w:lang w:eastAsia="ru-RU"/>
        </w:rPr>
        <w:t>, переводит документы в бумажную форму (распечатывает), заверяет соответствие распечатанных документов электронным документам, и дальнейшая работа с ними ведется как с документами заявителя, поступившими в письменном виде.</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bookmarkStart w:id="121" w:name="sub_363"/>
      <w:bookmarkEnd w:id="120"/>
      <w:r w:rsidRPr="001F75F3">
        <w:rPr>
          <w:rFonts w:ascii="Times New Roman CYR" w:hAnsi="Times New Roman CYR" w:cs="Times New Roman CYR"/>
          <w:kern w:val="0"/>
          <w:lang w:eastAsia="ru-RU"/>
        </w:rPr>
        <w:t xml:space="preserve">3.6.3. Информационное взаимодействие уполномоченного структурного подразделения с органами (организациями), участвующими в предоставлении муниципальной услуги, с целью получения сведений, необходимых для предоставления муниципальной услуги, осуществляется в соответствии с </w:t>
      </w:r>
      <w:hyperlink w:anchor="sub_3362" w:history="1">
        <w:r w:rsidRPr="001F75F3">
          <w:rPr>
            <w:rFonts w:ascii="Times New Roman CYR" w:hAnsi="Times New Roman CYR" w:cs="Times New Roman CYR"/>
            <w:kern w:val="0"/>
            <w:lang w:eastAsia="ru-RU"/>
          </w:rPr>
          <w:t>пунктом 3.3.6.2 подраздела 3.3</w:t>
        </w:r>
      </w:hyperlink>
      <w:r w:rsidRPr="001F75F3">
        <w:rPr>
          <w:rFonts w:ascii="Times New Roman CYR" w:hAnsi="Times New Roman CYR" w:cs="Times New Roman CYR"/>
          <w:kern w:val="0"/>
          <w:lang w:eastAsia="ru-RU"/>
        </w:rPr>
        <w:t xml:space="preserve"> Административного регламента.</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bookmarkStart w:id="122" w:name="sub_364"/>
      <w:bookmarkEnd w:id="121"/>
      <w:r w:rsidRPr="001F75F3">
        <w:rPr>
          <w:rFonts w:ascii="Times New Roman CYR" w:hAnsi="Times New Roman CYR" w:cs="Times New Roman CYR"/>
          <w:kern w:val="0"/>
          <w:lang w:eastAsia="ru-RU"/>
        </w:rPr>
        <w:t xml:space="preserve">3.6.4. В случае поступления заявления о предоставлении муниципальной услуги в форме электронного документа, в том числе с использованием </w:t>
      </w:r>
      <w:hyperlink r:id="rId133" w:history="1">
        <w:r w:rsidRPr="001F75F3">
          <w:rPr>
            <w:rFonts w:ascii="Times New Roman CYR" w:hAnsi="Times New Roman CYR" w:cs="Times New Roman CYR"/>
            <w:kern w:val="0"/>
            <w:lang w:eastAsia="ru-RU"/>
          </w:rPr>
          <w:t>Единого портала</w:t>
        </w:r>
      </w:hyperlink>
      <w:r w:rsidRPr="001F75F3">
        <w:rPr>
          <w:rFonts w:ascii="Times New Roman CYR" w:hAnsi="Times New Roman CYR" w:cs="Times New Roman CYR"/>
          <w:kern w:val="0"/>
          <w:lang w:eastAsia="ru-RU"/>
        </w:rPr>
        <w:t xml:space="preserve"> государственных и муниципальных услуг, обеспечивается возможность направления заявителю:</w:t>
      </w:r>
    </w:p>
    <w:bookmarkEnd w:id="122"/>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1F75F3">
        <w:rPr>
          <w:rFonts w:ascii="Times New Roman CYR" w:hAnsi="Times New Roman CYR" w:cs="Times New Roman CYR"/>
          <w:kern w:val="0"/>
          <w:lang w:eastAsia="ru-RU"/>
        </w:rPr>
        <w:t xml:space="preserve">сведений о поступившем </w:t>
      </w:r>
      <w:proofErr w:type="gramStart"/>
      <w:r w:rsidRPr="001F75F3">
        <w:rPr>
          <w:rFonts w:ascii="Times New Roman CYR" w:hAnsi="Times New Roman CYR" w:cs="Times New Roman CYR"/>
          <w:kern w:val="0"/>
          <w:lang w:eastAsia="ru-RU"/>
        </w:rPr>
        <w:t>заявлении</w:t>
      </w:r>
      <w:proofErr w:type="gramEnd"/>
      <w:r w:rsidRPr="001F75F3">
        <w:rPr>
          <w:rFonts w:ascii="Times New Roman CYR" w:hAnsi="Times New Roman CYR" w:cs="Times New Roman CYR"/>
          <w:kern w:val="0"/>
          <w:lang w:eastAsia="ru-RU"/>
        </w:rPr>
        <w:t xml:space="preserve"> о предоставлении муниципальной услуги, включая информацию о дате и времени его поступления и регистрации, а также о ходе рассмотрения заявления о предоставлении муниципальной услуги;</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1F75F3">
        <w:rPr>
          <w:rFonts w:ascii="Times New Roman CYR" w:hAnsi="Times New Roman CYR" w:cs="Times New Roman CYR"/>
          <w:kern w:val="0"/>
          <w:lang w:eastAsia="ru-RU"/>
        </w:rPr>
        <w:t xml:space="preserve">уведомления о результатах рассмотрения документов, необходимых для предоставления услуги, </w:t>
      </w:r>
      <w:proofErr w:type="gramStart"/>
      <w:r w:rsidRPr="001F75F3">
        <w:rPr>
          <w:rFonts w:ascii="Times New Roman CYR" w:hAnsi="Times New Roman CYR" w:cs="Times New Roman CYR"/>
          <w:kern w:val="0"/>
          <w:lang w:eastAsia="ru-RU"/>
        </w:rPr>
        <w:t>содержащее</w:t>
      </w:r>
      <w:proofErr w:type="gramEnd"/>
      <w:r w:rsidRPr="001F75F3">
        <w:rPr>
          <w:rFonts w:ascii="Times New Roman CYR" w:hAnsi="Times New Roman CYR" w:cs="Times New Roman CYR"/>
          <w:kern w:val="0"/>
          <w:lang w:eastAsia="ru-RU"/>
        </w:rPr>
        <w:t xml:space="preserve">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1F75F3">
        <w:rPr>
          <w:rFonts w:ascii="Times New Roman CYR" w:hAnsi="Times New Roman CYR" w:cs="Times New Roman CYR"/>
          <w:kern w:val="0"/>
          <w:lang w:eastAsia="ru-RU"/>
        </w:rPr>
        <w:t xml:space="preserve">Уведомление о завершении выполнения органом местного самоуправления указанных действий направляется заявителю в срок, не превышающий одного рабочего дня после завершения соответствующего действия, на адрес электронной почты или с использованием средств </w:t>
      </w:r>
      <w:hyperlink r:id="rId134" w:history="1">
        <w:r w:rsidRPr="001F75F3">
          <w:rPr>
            <w:rFonts w:ascii="Times New Roman CYR" w:hAnsi="Times New Roman CYR" w:cs="Times New Roman CYR"/>
            <w:kern w:val="0"/>
            <w:lang w:eastAsia="ru-RU"/>
          </w:rPr>
          <w:t>Единого портала</w:t>
        </w:r>
      </w:hyperlink>
      <w:r w:rsidRPr="001F75F3">
        <w:rPr>
          <w:rFonts w:ascii="Times New Roman CYR" w:hAnsi="Times New Roman CYR" w:cs="Times New Roman CYR"/>
          <w:kern w:val="0"/>
          <w:lang w:eastAsia="ru-RU"/>
        </w:rPr>
        <w:t xml:space="preserve"> государственных и муниципальных услуг в личный кабинет по выбору заявителя.</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bookmarkStart w:id="123" w:name="sub_365"/>
      <w:r w:rsidRPr="001F75F3">
        <w:rPr>
          <w:rFonts w:ascii="Times New Roman CYR" w:hAnsi="Times New Roman CYR" w:cs="Times New Roman CYR"/>
          <w:kern w:val="0"/>
          <w:lang w:eastAsia="ru-RU"/>
        </w:rPr>
        <w:t xml:space="preserve">3.6.5. Если иное не предусмотрено законодательством Российской Федерации, документ, являющийся результатом предоставления муниципальной услуги, направляется заявителю с использованием информационно-телекоммуникационных технологий (в электронном виде), в том числе с использованием </w:t>
      </w:r>
      <w:hyperlink r:id="rId135" w:history="1">
        <w:r w:rsidRPr="001F75F3">
          <w:rPr>
            <w:rFonts w:ascii="Times New Roman CYR" w:hAnsi="Times New Roman CYR" w:cs="Times New Roman CYR"/>
            <w:kern w:val="0"/>
            <w:lang w:eastAsia="ru-RU"/>
          </w:rPr>
          <w:t>Единого портала</w:t>
        </w:r>
      </w:hyperlink>
      <w:r w:rsidRPr="001F75F3">
        <w:rPr>
          <w:rFonts w:ascii="Times New Roman CYR" w:hAnsi="Times New Roman CYR" w:cs="Times New Roman CYR"/>
          <w:kern w:val="0"/>
          <w:lang w:eastAsia="ru-RU"/>
        </w:rPr>
        <w:t xml:space="preserve"> государственных и муниципальных услуг.</w:t>
      </w:r>
    </w:p>
    <w:bookmarkEnd w:id="123"/>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1F75F3">
        <w:rPr>
          <w:rFonts w:ascii="Times New Roman CYR" w:hAnsi="Times New Roman CYR" w:cs="Times New Roman CYR"/>
          <w:kern w:val="0"/>
          <w:lang w:eastAsia="ru-RU"/>
        </w:rPr>
        <w:t>В качестве результата предоставления услуги заявителю обеспечивается по его выбору возможность получения:</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bookmarkStart w:id="124" w:name="sub_3651"/>
      <w:r w:rsidRPr="001F75F3">
        <w:rPr>
          <w:rFonts w:ascii="Times New Roman CYR" w:hAnsi="Times New Roman CYR" w:cs="Times New Roman CYR"/>
          <w:kern w:val="0"/>
          <w:lang w:eastAsia="ru-RU"/>
        </w:rPr>
        <w:t xml:space="preserve">а) электронного документа, подписанного уполномоченным должностным лицом с использованием усиленной </w:t>
      </w:r>
      <w:hyperlink r:id="rId136" w:history="1">
        <w:r w:rsidRPr="001F75F3">
          <w:rPr>
            <w:rFonts w:ascii="Times New Roman CYR" w:hAnsi="Times New Roman CYR" w:cs="Times New Roman CYR"/>
            <w:kern w:val="0"/>
            <w:lang w:eastAsia="ru-RU"/>
          </w:rPr>
          <w:t>квалифицированной электронной подписи</w:t>
        </w:r>
      </w:hyperlink>
      <w:r w:rsidRPr="001F75F3">
        <w:rPr>
          <w:rFonts w:ascii="Times New Roman CYR" w:hAnsi="Times New Roman CYR" w:cs="Times New Roman CYR"/>
          <w:kern w:val="0"/>
          <w:lang w:eastAsia="ru-RU"/>
        </w:rPr>
        <w:t>;</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bookmarkStart w:id="125" w:name="sub_3652"/>
      <w:bookmarkEnd w:id="124"/>
      <w:r w:rsidRPr="001F75F3">
        <w:rPr>
          <w:rFonts w:ascii="Times New Roman CYR" w:hAnsi="Times New Roman CYR" w:cs="Times New Roman CYR"/>
          <w:kern w:val="0"/>
          <w:lang w:eastAsia="ru-RU"/>
        </w:rPr>
        <w:t>б) документа на бумажном носителе, подтверждающего содержание электронного документа, направленного органом (организацией), в МФЦ;</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bookmarkStart w:id="126" w:name="sub_3653"/>
      <w:bookmarkEnd w:id="125"/>
      <w:r w:rsidRPr="001F75F3">
        <w:rPr>
          <w:rFonts w:ascii="Times New Roman CYR" w:hAnsi="Times New Roman CYR" w:cs="Times New Roman CYR"/>
          <w:kern w:val="0"/>
          <w:lang w:eastAsia="ru-RU"/>
        </w:rPr>
        <w:t>в) информации из государственных информационных систем в случаях, предусмотренных законодательством Российской Федерации.</w:t>
      </w:r>
    </w:p>
    <w:bookmarkEnd w:id="126"/>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roofErr w:type="gramStart"/>
      <w:r w:rsidRPr="001F75F3">
        <w:rPr>
          <w:rFonts w:ascii="Times New Roman CYR" w:hAnsi="Times New Roman CYR" w:cs="Times New Roman CYR"/>
          <w:kern w:val="0"/>
          <w:lang w:eastAsia="ru-RU"/>
        </w:rPr>
        <w:t xml:space="preserve">В случае если федеральными законами или принимаемыми в соответствии с ними нормативными правовыми актами не установлено требование о необходимости составления </w:t>
      </w:r>
      <w:r w:rsidRPr="001F75F3">
        <w:rPr>
          <w:rFonts w:ascii="Times New Roman CYR" w:hAnsi="Times New Roman CYR" w:cs="Times New Roman CYR"/>
          <w:kern w:val="0"/>
          <w:lang w:eastAsia="ru-RU"/>
        </w:rPr>
        <w:lastRenderedPageBreak/>
        <w:t xml:space="preserve">документа исключительно на бумажном носителе, заявителю обеспечивается возможность выбрать вариант получения результата предоставления услуги в форме электронного документа, подписанного уполномоченным должностным лицом с использованием усиленной </w:t>
      </w:r>
      <w:hyperlink r:id="rId137" w:history="1">
        <w:r w:rsidRPr="001F75F3">
          <w:rPr>
            <w:rFonts w:ascii="Times New Roman CYR" w:hAnsi="Times New Roman CYR" w:cs="Times New Roman CYR"/>
            <w:kern w:val="0"/>
            <w:lang w:eastAsia="ru-RU"/>
          </w:rPr>
          <w:t>квалифицированной электронной подписи</w:t>
        </w:r>
      </w:hyperlink>
      <w:r w:rsidRPr="001F75F3">
        <w:rPr>
          <w:rFonts w:ascii="Times New Roman CYR" w:hAnsi="Times New Roman CYR" w:cs="Times New Roman CYR"/>
          <w:kern w:val="0"/>
          <w:lang w:eastAsia="ru-RU"/>
        </w:rPr>
        <w:t>, независимо от формы или способа обращения за услугой.</w:t>
      </w:r>
      <w:proofErr w:type="gramEnd"/>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1F75F3">
        <w:rPr>
          <w:rFonts w:ascii="Times New Roman CYR" w:hAnsi="Times New Roman CYR" w:cs="Times New Roman CYR"/>
          <w:kern w:val="0"/>
          <w:lang w:eastAsia="ru-RU"/>
        </w:rPr>
        <w:t>Возможность получения результата предоставления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услуги (в случае если такой срок установлен нормативными правовыми актами Российской Федерации).</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1F75F3" w:rsidRPr="001F75F3" w:rsidRDefault="001F75F3" w:rsidP="001F75F3">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color w:val="26282F"/>
          <w:kern w:val="0"/>
          <w:lang w:eastAsia="ru-RU"/>
        </w:rPr>
      </w:pPr>
      <w:bookmarkStart w:id="127" w:name="sub_37"/>
      <w:r w:rsidRPr="001F75F3">
        <w:rPr>
          <w:rFonts w:ascii="Times New Roman CYR" w:hAnsi="Times New Roman CYR" w:cs="Times New Roman CYR"/>
          <w:b/>
          <w:bCs/>
          <w:color w:val="26282F"/>
          <w:kern w:val="0"/>
          <w:lang w:eastAsia="ru-RU"/>
        </w:rPr>
        <w:t>3.7. Особенности выполнения административных процедур в МФЦ</w:t>
      </w:r>
    </w:p>
    <w:bookmarkEnd w:id="127"/>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1F75F3">
        <w:rPr>
          <w:rFonts w:ascii="Times New Roman CYR" w:hAnsi="Times New Roman CYR" w:cs="Times New Roman CYR"/>
          <w:kern w:val="0"/>
          <w:lang w:eastAsia="ru-RU"/>
        </w:rPr>
        <w:t>В соответствии с соглашением МФЦ осуществляет следующие административные процедуры:</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1F75F3">
        <w:rPr>
          <w:rFonts w:ascii="Times New Roman CYR" w:hAnsi="Times New Roman CYR" w:cs="Times New Roman CYR"/>
          <w:kern w:val="0"/>
          <w:lang w:eastAsia="ru-RU"/>
        </w:rPr>
        <w:t>информирование (консультирование) заявителей о порядке предоставления муниципальной услуги в МФЦ;</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1F75F3">
        <w:rPr>
          <w:rFonts w:ascii="Times New Roman CYR" w:hAnsi="Times New Roman CYR" w:cs="Times New Roman CYR"/>
          <w:kern w:val="0"/>
          <w:lang w:eastAsia="ru-RU"/>
        </w:rPr>
        <w:t>прием и регистрация заявления и документов, необходимых для предоставления муниципальной услуги;</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1F75F3">
        <w:rPr>
          <w:rFonts w:ascii="Times New Roman CYR" w:hAnsi="Times New Roman CYR" w:cs="Times New Roman CYR"/>
          <w:kern w:val="0"/>
          <w:lang w:eastAsia="ru-RU"/>
        </w:rPr>
        <w:t>выдача результата предоставления муниципальной услуги.</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bookmarkStart w:id="128" w:name="sub_371"/>
      <w:r w:rsidRPr="001F75F3">
        <w:rPr>
          <w:rFonts w:ascii="Times New Roman CYR" w:hAnsi="Times New Roman CYR" w:cs="Times New Roman CYR"/>
          <w:kern w:val="0"/>
          <w:lang w:eastAsia="ru-RU"/>
        </w:rPr>
        <w:t>3.7.1. Информирование заявителя осуществляется следующими способами:</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bookmarkStart w:id="129" w:name="sub_3711"/>
      <w:bookmarkEnd w:id="128"/>
      <w:r w:rsidRPr="001F75F3">
        <w:rPr>
          <w:rFonts w:ascii="Times New Roman CYR" w:hAnsi="Times New Roman CYR" w:cs="Times New Roman CYR"/>
          <w:kern w:val="0"/>
          <w:lang w:eastAsia="ru-RU"/>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bookmarkEnd w:id="129"/>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1F75F3">
        <w:rPr>
          <w:rFonts w:ascii="Times New Roman CYR" w:hAnsi="Times New Roman CYR" w:cs="Times New Roman CYR"/>
          <w:kern w:val="0"/>
          <w:lang w:eastAsia="ru-RU"/>
        </w:rPr>
        <w:t xml:space="preserve">б) при обращении заявителя в МФЦ в устной форме, по телефону, в письменной форме или в форме электронного документа, через </w:t>
      </w:r>
      <w:hyperlink r:id="rId138" w:history="1">
        <w:r w:rsidRPr="001F75F3">
          <w:rPr>
            <w:rFonts w:ascii="Times New Roman CYR" w:hAnsi="Times New Roman CYR" w:cs="Times New Roman CYR"/>
            <w:kern w:val="0"/>
            <w:lang w:eastAsia="ru-RU"/>
          </w:rPr>
          <w:t>официальный сайт</w:t>
        </w:r>
      </w:hyperlink>
      <w:r w:rsidRPr="001F75F3">
        <w:rPr>
          <w:rFonts w:ascii="Times New Roman CYR" w:hAnsi="Times New Roman CYR" w:cs="Times New Roman CYR"/>
          <w:kern w:val="0"/>
          <w:lang w:eastAsia="ru-RU"/>
        </w:rPr>
        <w:t xml:space="preserve"> МФЦ в сети «Интернет».</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1F75F3">
        <w:rPr>
          <w:rFonts w:ascii="Times New Roman CYR" w:hAnsi="Times New Roman CYR" w:cs="Times New Roman CYR"/>
          <w:kern w:val="0"/>
          <w:lang w:eastAsia="ru-RU"/>
        </w:rPr>
        <w:t>При устном личном обращении специалист МФЦ, осуществляющий информирование (консультирование), регистрирует обращение заявителя в АИС МФЦ, присваивая статус «Консультация». Специалист МФЦ отвечает на вопросы заявителя о муниципальной услуге, устанавливает наличие у заявителя документов, необходимых для предоставления муниципальной услуги, выдает необходимые информационные материалы (перечень документов, памятку и др.).</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1F75F3">
        <w:rPr>
          <w:rFonts w:ascii="Times New Roman CYR" w:hAnsi="Times New Roman CYR" w:cs="Times New Roman CYR"/>
          <w:kern w:val="0"/>
          <w:lang w:eastAsia="ru-RU"/>
        </w:rPr>
        <w:t xml:space="preserve">При получении сообщений, направленных электронной почтой в адрес МФЦ, или заполненной формы вопроса с </w:t>
      </w:r>
      <w:hyperlink r:id="rId139" w:history="1">
        <w:r w:rsidRPr="001F75F3">
          <w:rPr>
            <w:rFonts w:ascii="Times New Roman CYR" w:hAnsi="Times New Roman CYR" w:cs="Times New Roman CYR"/>
            <w:kern w:val="0"/>
            <w:lang w:eastAsia="ru-RU"/>
          </w:rPr>
          <w:t>сайта</w:t>
        </w:r>
      </w:hyperlink>
      <w:r w:rsidRPr="001F75F3">
        <w:rPr>
          <w:rFonts w:ascii="Times New Roman CYR" w:hAnsi="Times New Roman CYR" w:cs="Times New Roman CYR"/>
          <w:kern w:val="0"/>
          <w:lang w:eastAsia="ru-RU"/>
        </w:rPr>
        <w:t xml:space="preserve"> МФЦ, содержащей запрос заявителя, специалист МФЦ информирует заявителя по интересующему вопросу. Ответ на письмо, направленное в электронной форме, должно содержать дату и время получения сообщения, неизмененный текст оригинального сообщения, подробный и исчерпывающий ответ на запрос, имя и фамилию ответившего специалиста МФЦ, его должность, контактный телефон.</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1F75F3">
        <w:rPr>
          <w:rFonts w:ascii="Times New Roman CYR" w:hAnsi="Times New Roman CYR" w:cs="Times New Roman CYR"/>
          <w:kern w:val="0"/>
          <w:lang w:eastAsia="ru-RU"/>
        </w:rP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1F75F3">
        <w:rPr>
          <w:rFonts w:ascii="Times New Roman CYR" w:hAnsi="Times New Roman CYR" w:cs="Times New Roman CYR"/>
          <w:kern w:val="0"/>
          <w:lang w:eastAsia="ru-RU"/>
        </w:rPr>
        <w:t>изложить обращение в письменной форме (ответ направляется Заявителю в соответствии со способом, указанным в обращении);</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1F75F3">
        <w:rPr>
          <w:rFonts w:ascii="Times New Roman CYR" w:hAnsi="Times New Roman CYR" w:cs="Times New Roman CYR"/>
          <w:kern w:val="0"/>
          <w:lang w:eastAsia="ru-RU"/>
        </w:rPr>
        <w:t>назначить другое время для консультаций.</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1F75F3">
        <w:rPr>
          <w:rFonts w:ascii="Times New Roman CYR" w:hAnsi="Times New Roman CYR" w:cs="Times New Roman CYR"/>
          <w:kern w:val="0"/>
          <w:lang w:eastAsia="ru-RU"/>
        </w:rPr>
        <w:t>К составлению ответов на запрос могут привлекаться другие должностные лица, компетентные в вопросе, содержащемся в обращении. По вопросам, не входящим в компетенцию МФЦ, данные обращения в день получения таких обращений направляются специалистом МФЦ по подведомственности в электронном виде.</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1F75F3">
        <w:rPr>
          <w:rFonts w:ascii="Times New Roman CYR" w:hAnsi="Times New Roman CYR" w:cs="Times New Roman CYR"/>
          <w:kern w:val="0"/>
          <w:lang w:eastAsia="ru-RU"/>
        </w:rPr>
        <w:t>Продолжительность индивидуального устного информирования (консультирования) составляет не более 15 минут.</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bookmarkStart w:id="130" w:name="sub_372"/>
      <w:r w:rsidRPr="001F75F3">
        <w:rPr>
          <w:rFonts w:ascii="Times New Roman CYR" w:hAnsi="Times New Roman CYR" w:cs="Times New Roman CYR"/>
          <w:kern w:val="0"/>
          <w:lang w:eastAsia="ru-RU"/>
        </w:rPr>
        <w:t xml:space="preserve">3.7.2. В ходе приема заявления и документов, необходимых для предоставления муниципальной услуги, специалист МФЦ производит проверку представленного заявления с приложением документов на наличие необходимых документов согласно перечню, указанному в </w:t>
      </w:r>
      <w:hyperlink w:anchor="sub_261" w:history="1">
        <w:r w:rsidRPr="001F75F3">
          <w:rPr>
            <w:rFonts w:ascii="Times New Roman CYR" w:hAnsi="Times New Roman CYR" w:cs="Times New Roman CYR"/>
            <w:kern w:val="0"/>
            <w:lang w:eastAsia="ru-RU"/>
          </w:rPr>
          <w:t>пункте 2.6.1 раздела II</w:t>
        </w:r>
      </w:hyperlink>
      <w:r w:rsidRPr="001F75F3">
        <w:rPr>
          <w:rFonts w:ascii="Times New Roman CYR" w:hAnsi="Times New Roman CYR" w:cs="Times New Roman CYR"/>
          <w:kern w:val="0"/>
          <w:lang w:eastAsia="ru-RU"/>
        </w:rPr>
        <w:t xml:space="preserve"> Административного регламента, проверяет </w:t>
      </w:r>
      <w:r w:rsidRPr="001F75F3">
        <w:rPr>
          <w:rFonts w:ascii="Times New Roman CYR" w:hAnsi="Times New Roman CYR" w:cs="Times New Roman CYR"/>
          <w:kern w:val="0"/>
          <w:lang w:eastAsia="ru-RU"/>
        </w:rPr>
        <w:lastRenderedPageBreak/>
        <w:t>правильность заполнения Заявления, полноту и достоверность содержащихся в них сведений. Специалист МФЦ проверяет также документы на наличие подчисток, приписок, зачеркнутых слов и иных, не оговоренных в них исправлений; на наличие повреждений, которые могут повлечь к неправильному истолкованию содержания документов.</w:t>
      </w:r>
    </w:p>
    <w:bookmarkEnd w:id="130"/>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1F75F3">
        <w:rPr>
          <w:rFonts w:ascii="Times New Roman CYR" w:hAnsi="Times New Roman CYR" w:cs="Times New Roman CYR"/>
          <w:kern w:val="0"/>
          <w:lang w:eastAsia="ru-RU"/>
        </w:rPr>
        <w:t>В случае выявления в ходе приема несоответствия документов установленным требованиям специалист МФЦ в устной форме предлагает представить недостающие документы и (или) внести необходимые исправления. Если заявитель настаивает на приеме документов, специалист по приему документов осуществляет прием документов.</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1F75F3">
        <w:rPr>
          <w:rFonts w:ascii="Times New Roman CYR" w:hAnsi="Times New Roman CYR" w:cs="Times New Roman CYR"/>
          <w:kern w:val="0"/>
          <w:lang w:eastAsia="ru-RU"/>
        </w:rPr>
        <w:t>В случае представления документов представителем заявителя уполномоченному лицу необходимо представить документ, удостоверяющий личность, и документ, подтверждающий полномочия представителя.</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roofErr w:type="gramStart"/>
      <w:r w:rsidRPr="001F75F3">
        <w:rPr>
          <w:rFonts w:ascii="Times New Roman CYR" w:hAnsi="Times New Roman CYR" w:cs="Times New Roman CYR"/>
          <w:kern w:val="0"/>
          <w:lang w:eastAsia="ru-RU"/>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w:t>
      </w:r>
      <w:hyperlink r:id="rId140" w:history="1">
        <w:r w:rsidRPr="001F75F3">
          <w:rPr>
            <w:rFonts w:ascii="Times New Roman CYR" w:hAnsi="Times New Roman CYR" w:cs="Times New Roman CYR"/>
            <w:kern w:val="0"/>
            <w:lang w:eastAsia="ru-RU"/>
          </w:rPr>
          <w:t>частью 18 статьи 14.1</w:t>
        </w:r>
      </w:hyperlink>
      <w:r w:rsidRPr="001F75F3">
        <w:rPr>
          <w:rFonts w:ascii="Times New Roman CYR" w:hAnsi="Times New Roman CYR" w:cs="Times New Roman CYR"/>
          <w:kern w:val="0"/>
          <w:lang w:eastAsia="ru-RU"/>
        </w:rPr>
        <w:t xml:space="preserve"> Федерального закона от 27.07.2006 № 149-ФЗ «Об информации, информационных технологиях и о защите информации».</w:t>
      </w:r>
      <w:proofErr w:type="gramEnd"/>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roofErr w:type="gramStart"/>
      <w:r w:rsidRPr="001F75F3">
        <w:rPr>
          <w:rFonts w:ascii="Times New Roman CYR" w:hAnsi="Times New Roman CYR" w:cs="Times New Roman CYR"/>
          <w:kern w:val="0"/>
          <w:lang w:eastAsia="ru-RU"/>
        </w:rPr>
        <w:t>Специалист МФЦ, ответственный за прием и регистрацию документов, фиксирует обращения заявителей в АИС МФЦ.</w:t>
      </w:r>
      <w:proofErr w:type="gramEnd"/>
      <w:r w:rsidRPr="001F75F3">
        <w:rPr>
          <w:rFonts w:ascii="Times New Roman CYR" w:hAnsi="Times New Roman CYR" w:cs="Times New Roman CYR"/>
          <w:kern w:val="0"/>
          <w:lang w:eastAsia="ru-RU"/>
        </w:rPr>
        <w:t xml:space="preserve"> После регистрации готовит расписку о принятии документов, согласие на обработку персональных данных (далее - расписка) в 3-х экземплярах (1 экземпляр выдает заявителю, 2-й с Заявлением и принятым пакетом документов направляется в течение одного рабочего дня в администрацию, 3-й остается в МФЦ) в соответствии с действующими правилами ведения учета документов.</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1F75F3">
        <w:rPr>
          <w:rFonts w:ascii="Times New Roman CYR" w:hAnsi="Times New Roman CYR" w:cs="Times New Roman CYR"/>
          <w:kern w:val="0"/>
          <w:lang w:eastAsia="ru-RU"/>
        </w:rPr>
        <w:t>В случае приема документов в будние дни после 16.00 или в субботу днем начала срока предоставления муниципальной услуги будет являться рабочий день, следующий за днем принятия заявления с приложенными документами.</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bookmarkStart w:id="131" w:name="sub_373"/>
      <w:r w:rsidRPr="001F75F3">
        <w:rPr>
          <w:rFonts w:ascii="Times New Roman CYR" w:hAnsi="Times New Roman CYR" w:cs="Times New Roman CYR"/>
          <w:kern w:val="0"/>
          <w:lang w:eastAsia="ru-RU"/>
        </w:rPr>
        <w:t>3.7.3. При наличии в заявлении о предоставлении муниципальной услуги указания о выдаче результатов оказания услуги через МФЦ администрация передает документы в МФЦ для последующей выдачи заявителю (представителю).</w:t>
      </w:r>
    </w:p>
    <w:bookmarkEnd w:id="131"/>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1F75F3">
        <w:rPr>
          <w:rFonts w:ascii="Times New Roman CYR" w:hAnsi="Times New Roman CYR" w:cs="Times New Roman CYR"/>
          <w:kern w:val="0"/>
          <w:lang w:eastAsia="ru-RU"/>
        </w:rPr>
        <w:t>Документ, являющийся результатом предоставления муниципальной услуги, выдается заявителям либо их представителям при наличии полномочий, оформленных в соответствии с действующим законодательством, специалистом МФЦ, ответственным за выдачу документов, при предъявлении ими расписки о принятии документов.</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1F75F3">
        <w:rPr>
          <w:rFonts w:ascii="Times New Roman CYR" w:hAnsi="Times New Roman CYR" w:cs="Times New Roman CYR"/>
          <w:kern w:val="0"/>
          <w:lang w:eastAsia="ru-RU"/>
        </w:rPr>
        <w:t xml:space="preserve">Специалист МФЦ, </w:t>
      </w:r>
      <w:proofErr w:type="gramStart"/>
      <w:r w:rsidRPr="001F75F3">
        <w:rPr>
          <w:rFonts w:ascii="Times New Roman CYR" w:hAnsi="Times New Roman CYR" w:cs="Times New Roman CYR"/>
          <w:kern w:val="0"/>
          <w:lang w:eastAsia="ru-RU"/>
        </w:rPr>
        <w:t>ответственный</w:t>
      </w:r>
      <w:proofErr w:type="gramEnd"/>
      <w:r w:rsidRPr="001F75F3">
        <w:rPr>
          <w:rFonts w:ascii="Times New Roman CYR" w:hAnsi="Times New Roman CYR" w:cs="Times New Roman CYR"/>
          <w:kern w:val="0"/>
          <w:lang w:eastAsia="ru-RU"/>
        </w:rPr>
        <w:t xml:space="preserve"> за выдачу документов, фиксирует выдачу конечного результата предоставления услуги в разделе расписки «выдача результата» своей подписью и подписью заявителя с указанием даты выдачи результата и в АИС МФЦ.</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1F75F3" w:rsidRPr="001F75F3" w:rsidRDefault="001F75F3" w:rsidP="001F75F3">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color w:val="26282F"/>
          <w:kern w:val="0"/>
          <w:lang w:eastAsia="ru-RU"/>
        </w:rPr>
      </w:pPr>
      <w:bookmarkStart w:id="132" w:name="sub_1004"/>
      <w:r w:rsidRPr="001F75F3">
        <w:rPr>
          <w:rFonts w:ascii="Times New Roman CYR" w:hAnsi="Times New Roman CYR" w:cs="Times New Roman CYR"/>
          <w:b/>
          <w:bCs/>
          <w:color w:val="26282F"/>
          <w:kern w:val="0"/>
          <w:lang w:eastAsia="ru-RU"/>
        </w:rPr>
        <w:t xml:space="preserve">IV. Формы </w:t>
      </w:r>
      <w:proofErr w:type="gramStart"/>
      <w:r w:rsidRPr="001F75F3">
        <w:rPr>
          <w:rFonts w:ascii="Times New Roman CYR" w:hAnsi="Times New Roman CYR" w:cs="Times New Roman CYR"/>
          <w:b/>
          <w:bCs/>
          <w:color w:val="26282F"/>
          <w:kern w:val="0"/>
          <w:lang w:eastAsia="ru-RU"/>
        </w:rPr>
        <w:t>контроля за</w:t>
      </w:r>
      <w:proofErr w:type="gramEnd"/>
      <w:r w:rsidRPr="001F75F3">
        <w:rPr>
          <w:rFonts w:ascii="Times New Roman CYR" w:hAnsi="Times New Roman CYR" w:cs="Times New Roman CYR"/>
          <w:b/>
          <w:bCs/>
          <w:color w:val="26282F"/>
          <w:kern w:val="0"/>
          <w:lang w:eastAsia="ru-RU"/>
        </w:rPr>
        <w:t xml:space="preserve"> исполнением Административного регламента</w:t>
      </w:r>
    </w:p>
    <w:bookmarkEnd w:id="132"/>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1F75F3" w:rsidRPr="001F75F3" w:rsidRDefault="001F75F3" w:rsidP="001F75F3">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color w:val="26282F"/>
          <w:kern w:val="0"/>
          <w:lang w:eastAsia="ru-RU"/>
        </w:rPr>
      </w:pPr>
      <w:bookmarkStart w:id="133" w:name="sub_41"/>
      <w:r w:rsidRPr="001F75F3">
        <w:rPr>
          <w:rFonts w:ascii="Times New Roman CYR" w:hAnsi="Times New Roman CYR" w:cs="Times New Roman CYR"/>
          <w:b/>
          <w:bCs/>
          <w:color w:val="26282F"/>
          <w:kern w:val="0"/>
          <w:lang w:eastAsia="ru-RU"/>
        </w:rPr>
        <w:t xml:space="preserve">4.1. Порядок осуществления текущего </w:t>
      </w:r>
      <w:proofErr w:type="gramStart"/>
      <w:r w:rsidRPr="001F75F3">
        <w:rPr>
          <w:rFonts w:ascii="Times New Roman CYR" w:hAnsi="Times New Roman CYR" w:cs="Times New Roman CYR"/>
          <w:b/>
          <w:bCs/>
          <w:color w:val="26282F"/>
          <w:kern w:val="0"/>
          <w:lang w:eastAsia="ru-RU"/>
        </w:rPr>
        <w:t>контроля за</w:t>
      </w:r>
      <w:proofErr w:type="gramEnd"/>
      <w:r w:rsidRPr="001F75F3">
        <w:rPr>
          <w:rFonts w:ascii="Times New Roman CYR" w:hAnsi="Times New Roman CYR" w:cs="Times New Roman CYR"/>
          <w:b/>
          <w:bCs/>
          <w:color w:val="26282F"/>
          <w:kern w:val="0"/>
          <w:lang w:eastAsia="ru-RU"/>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bookmarkEnd w:id="133"/>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1F75F3">
        <w:rPr>
          <w:rFonts w:ascii="Times New Roman CYR" w:hAnsi="Times New Roman CYR" w:cs="Times New Roman CYR"/>
          <w:kern w:val="0"/>
          <w:lang w:eastAsia="ru-RU"/>
        </w:rPr>
        <w:t xml:space="preserve">Текущий </w:t>
      </w:r>
      <w:proofErr w:type="gramStart"/>
      <w:r w:rsidRPr="001F75F3">
        <w:rPr>
          <w:rFonts w:ascii="Times New Roman CYR" w:hAnsi="Times New Roman CYR" w:cs="Times New Roman CYR"/>
          <w:kern w:val="0"/>
          <w:lang w:eastAsia="ru-RU"/>
        </w:rPr>
        <w:t>контроль за</w:t>
      </w:r>
      <w:proofErr w:type="gramEnd"/>
      <w:r w:rsidRPr="001F75F3">
        <w:rPr>
          <w:rFonts w:ascii="Times New Roman CYR" w:hAnsi="Times New Roman CYR" w:cs="Times New Roman CYR"/>
          <w:kern w:val="0"/>
          <w:lang w:eastAsia="ru-RU"/>
        </w:rPr>
        <w:t xml:space="preserve">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 первый заместитель главы администрации - начальник отдела строительства, дорожного хозяйства и ЖКХ, курирующий предоставление муниципальной услуги, путем проверки своевременности, полноты и качества выполнения процедур при предоставлении муниципальной услуги.</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1F75F3" w:rsidRPr="001F75F3" w:rsidRDefault="001F75F3" w:rsidP="001F75F3">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color w:val="26282F"/>
          <w:kern w:val="0"/>
          <w:lang w:eastAsia="ru-RU"/>
        </w:rPr>
      </w:pPr>
      <w:bookmarkStart w:id="134" w:name="sub_42"/>
      <w:r w:rsidRPr="001F75F3">
        <w:rPr>
          <w:rFonts w:ascii="Times New Roman CYR" w:hAnsi="Times New Roman CYR" w:cs="Times New Roman CYR"/>
          <w:b/>
          <w:bCs/>
          <w:color w:val="26282F"/>
          <w:kern w:val="0"/>
          <w:lang w:eastAsia="ru-RU"/>
        </w:rPr>
        <w:lastRenderedPageBreak/>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1F75F3">
        <w:rPr>
          <w:rFonts w:ascii="Times New Roman CYR" w:hAnsi="Times New Roman CYR" w:cs="Times New Roman CYR"/>
          <w:b/>
          <w:bCs/>
          <w:color w:val="26282F"/>
          <w:kern w:val="0"/>
          <w:lang w:eastAsia="ru-RU"/>
        </w:rPr>
        <w:t>контроля за</w:t>
      </w:r>
      <w:proofErr w:type="gramEnd"/>
      <w:r w:rsidRPr="001F75F3">
        <w:rPr>
          <w:rFonts w:ascii="Times New Roman CYR" w:hAnsi="Times New Roman CYR" w:cs="Times New Roman CYR"/>
          <w:b/>
          <w:bCs/>
          <w:color w:val="26282F"/>
          <w:kern w:val="0"/>
          <w:lang w:eastAsia="ru-RU"/>
        </w:rPr>
        <w:t xml:space="preserve"> полнотой и качеством предоставления муниципальной услуги</w:t>
      </w:r>
    </w:p>
    <w:bookmarkEnd w:id="134"/>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1F75F3">
        <w:rPr>
          <w:rFonts w:ascii="Times New Roman CYR" w:hAnsi="Times New Roman CYR" w:cs="Times New Roman CYR"/>
          <w:kern w:val="0"/>
          <w:lang w:eastAsia="ru-RU"/>
        </w:rPr>
        <w:t>Контроль полноты и качества предоставления муниципальной услуги включает в себя проведение плановых и внеплановых проверок, выявление и устранение нарушений административных процедур и сроков их выполнения, предусмотренных Административным регламентом.</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1F75F3">
        <w:rPr>
          <w:rFonts w:ascii="Times New Roman CYR" w:hAnsi="Times New Roman CYR" w:cs="Times New Roman CYR"/>
          <w:kern w:val="0"/>
          <w:lang w:eastAsia="ru-RU"/>
        </w:rPr>
        <w:t xml:space="preserve">Периодичность проведения проверок носит плановый характер (осуществляется на основании утвержденного плана работы) и внеплановый характер (по конкретному обращению). </w:t>
      </w:r>
      <w:proofErr w:type="gramStart"/>
      <w:r w:rsidRPr="001F75F3">
        <w:rPr>
          <w:rFonts w:ascii="Times New Roman CYR" w:hAnsi="Times New Roman CYR" w:cs="Times New Roman CYR"/>
          <w:kern w:val="0"/>
          <w:lang w:eastAsia="ru-RU"/>
        </w:rPr>
        <w:t>При проверке рассматриваются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roofErr w:type="gramEnd"/>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1F75F3">
        <w:rPr>
          <w:rFonts w:ascii="Times New Roman CYR" w:hAnsi="Times New Roman CYR" w:cs="Times New Roman CYR"/>
          <w:kern w:val="0"/>
          <w:lang w:eastAsia="ru-RU"/>
        </w:rPr>
        <w:t>Плановые и внеплановые проверки полноты и качества предоставления муниципальной услуги организуются на основании распоряжений администрации Янтиковского муниципального округа.</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1F75F3">
        <w:rPr>
          <w:rFonts w:ascii="Times New Roman CYR" w:hAnsi="Times New Roman CYR" w:cs="Times New Roman CYR"/>
          <w:kern w:val="0"/>
          <w:lang w:eastAsia="ru-RU"/>
        </w:rPr>
        <w:t>Внеплановые проверки проводятся в связи с проверкой устранения ранее выявленных нарушений Административного регламента, а также в случае получения обращений (жалоб) заявителей на решения и действия (бездействие) должностных лиц администрации, муниципальных служащих, предоставляющих муниципальную услугу.</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1F75F3" w:rsidRPr="001F75F3" w:rsidRDefault="001F75F3" w:rsidP="001F75F3">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color w:val="26282F"/>
          <w:kern w:val="0"/>
          <w:lang w:eastAsia="ru-RU"/>
        </w:rPr>
      </w:pPr>
      <w:bookmarkStart w:id="135" w:name="sub_43"/>
      <w:r w:rsidRPr="001F75F3">
        <w:rPr>
          <w:rFonts w:ascii="Times New Roman CYR" w:hAnsi="Times New Roman CYR" w:cs="Times New Roman CYR"/>
          <w:b/>
          <w:bCs/>
          <w:color w:val="26282F"/>
          <w:kern w:val="0"/>
          <w:lang w:eastAsia="ru-RU"/>
        </w:rPr>
        <w:t>4.3. Ответственность должностных лиц структурных подразделений за решения и действия (бездействие), принимаемые (осуществляемые) в ходе предоставления муниципальной услуги</w:t>
      </w:r>
    </w:p>
    <w:bookmarkEnd w:id="135"/>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1F75F3">
        <w:rPr>
          <w:rFonts w:ascii="Times New Roman CYR" w:hAnsi="Times New Roman CYR" w:cs="Times New Roman CYR"/>
          <w:kern w:val="0"/>
          <w:lang w:eastAsia="ru-RU"/>
        </w:rPr>
        <w:t>Должностные лица, муниципальные служащие администрации,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1F75F3">
        <w:rPr>
          <w:rFonts w:ascii="Times New Roman CYR" w:hAnsi="Times New Roman CYR" w:cs="Times New Roman CYR"/>
          <w:kern w:val="0"/>
          <w:lang w:eastAsia="ru-RU"/>
        </w:rPr>
        <w:t>Персональная ответственность должностных лиц, муниципальных служащих администрации, ответственных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1F75F3" w:rsidRPr="001F75F3" w:rsidRDefault="001F75F3" w:rsidP="001F75F3">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color w:val="26282F"/>
          <w:kern w:val="0"/>
          <w:lang w:eastAsia="ru-RU"/>
        </w:rPr>
      </w:pPr>
      <w:bookmarkStart w:id="136" w:name="sub_44"/>
      <w:r w:rsidRPr="001F75F3">
        <w:rPr>
          <w:rFonts w:ascii="Times New Roman CYR" w:hAnsi="Times New Roman CYR" w:cs="Times New Roman CYR"/>
          <w:b/>
          <w:bCs/>
          <w:color w:val="26282F"/>
          <w:kern w:val="0"/>
          <w:lang w:eastAsia="ru-RU"/>
        </w:rPr>
        <w:t xml:space="preserve">4.4. Положения, характеризующие требования к порядку и формам </w:t>
      </w:r>
      <w:proofErr w:type="gramStart"/>
      <w:r w:rsidRPr="001F75F3">
        <w:rPr>
          <w:rFonts w:ascii="Times New Roman CYR" w:hAnsi="Times New Roman CYR" w:cs="Times New Roman CYR"/>
          <w:b/>
          <w:bCs/>
          <w:color w:val="26282F"/>
          <w:kern w:val="0"/>
          <w:lang w:eastAsia="ru-RU"/>
        </w:rPr>
        <w:t>контроля за</w:t>
      </w:r>
      <w:proofErr w:type="gramEnd"/>
      <w:r w:rsidRPr="001F75F3">
        <w:rPr>
          <w:rFonts w:ascii="Times New Roman CYR" w:hAnsi="Times New Roman CYR" w:cs="Times New Roman CYR"/>
          <w:b/>
          <w:bCs/>
          <w:color w:val="26282F"/>
          <w:kern w:val="0"/>
          <w:lang w:eastAsia="ru-RU"/>
        </w:rPr>
        <w:t xml:space="preserve"> предоставлением муниципальной услуги, в том числе со стороны граждан, их объединений и организаций</w:t>
      </w:r>
    </w:p>
    <w:bookmarkEnd w:id="136"/>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1F75F3">
        <w:rPr>
          <w:rFonts w:ascii="Times New Roman CYR" w:hAnsi="Times New Roman CYR" w:cs="Times New Roman CYR"/>
          <w:kern w:val="0"/>
          <w:lang w:eastAsia="ru-RU"/>
        </w:rPr>
        <w:t>Контроль со стороны граждан, их объединений и организаций осуществляется путем участия в опросах (в том числе электронных), форумах и анкетировании по вопросам удовлетворенности полнотой и качеством предоставления муниципальной услуги, соблюдения положений Административного регламента, сроков и последовательности административных процедур и административных действий, предусмотренных Административным регламентом.</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1F75F3" w:rsidRPr="001F75F3" w:rsidRDefault="001F75F3" w:rsidP="001F75F3">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color w:val="26282F"/>
          <w:kern w:val="0"/>
          <w:lang w:eastAsia="ru-RU"/>
        </w:rPr>
      </w:pPr>
      <w:bookmarkStart w:id="137" w:name="sub_1005"/>
      <w:r w:rsidRPr="001F75F3">
        <w:rPr>
          <w:rFonts w:ascii="Times New Roman CYR" w:hAnsi="Times New Roman CYR" w:cs="Times New Roman CYR"/>
          <w:b/>
          <w:bCs/>
          <w:color w:val="26282F"/>
          <w:kern w:val="0"/>
          <w:lang w:eastAsia="ru-RU"/>
        </w:rPr>
        <w:t>V. Досудебный (внесудебный) порядок обжалования решений и действий (бездействия) органа, предоставляющего муниципальную услугу, а также его должностных лиц, муниципальных служащих, МФЦ, его работников</w:t>
      </w:r>
    </w:p>
    <w:bookmarkEnd w:id="137"/>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1F75F3" w:rsidRPr="001F75F3" w:rsidRDefault="001F75F3" w:rsidP="001F75F3">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color w:val="26282F"/>
          <w:kern w:val="0"/>
          <w:lang w:eastAsia="ru-RU"/>
        </w:rPr>
      </w:pPr>
      <w:bookmarkStart w:id="138" w:name="sub_51"/>
      <w:r w:rsidRPr="001F75F3">
        <w:rPr>
          <w:rFonts w:ascii="Times New Roman CYR" w:hAnsi="Times New Roman CYR" w:cs="Times New Roman CYR"/>
          <w:b/>
          <w:bCs/>
          <w:color w:val="26282F"/>
          <w:kern w:val="0"/>
          <w:lang w:eastAsia="ru-RU"/>
        </w:rPr>
        <w:t>5.1. Способы информирования заявителей о порядке досудебного (внесудебного) обжалования</w:t>
      </w:r>
    </w:p>
    <w:bookmarkEnd w:id="138"/>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1F75F3">
        <w:rPr>
          <w:rFonts w:ascii="Times New Roman CYR" w:hAnsi="Times New Roman CYR" w:cs="Times New Roman CYR"/>
          <w:kern w:val="0"/>
          <w:lang w:eastAsia="ru-RU"/>
        </w:rPr>
        <w:t xml:space="preserve">Заявитель вправе обжаловать решения и действия (бездействие) органа местного самоуправления, предоставляющего муниципальную услугу, его должностных лиц либо </w:t>
      </w:r>
      <w:r w:rsidRPr="001F75F3">
        <w:rPr>
          <w:rFonts w:ascii="Times New Roman CYR" w:hAnsi="Times New Roman CYR" w:cs="Times New Roman CYR"/>
          <w:kern w:val="0"/>
          <w:lang w:eastAsia="ru-RU"/>
        </w:rPr>
        <w:lastRenderedPageBreak/>
        <w:t>муниципальных служащих, МФЦ, его работников при предоставлении муниципальной услуги в досудебном (внесудебном) порядке.</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1F75F3">
        <w:rPr>
          <w:rFonts w:ascii="Times New Roman CYR" w:hAnsi="Times New Roman CYR" w:cs="Times New Roman CYR"/>
          <w:kern w:val="0"/>
          <w:lang w:eastAsia="ru-RU"/>
        </w:rPr>
        <w:t xml:space="preserve">Информацию о порядке подачи и рассмотрения жалобы заявители могут получить на информационном стенде в структурном подразделении администрации Янтиковского муниципального округа, МФЦ, на </w:t>
      </w:r>
      <w:hyperlink r:id="rId141" w:history="1">
        <w:r w:rsidRPr="001F75F3">
          <w:rPr>
            <w:rFonts w:ascii="Times New Roman CYR" w:hAnsi="Times New Roman CYR" w:cs="Times New Roman CYR"/>
            <w:kern w:val="0"/>
            <w:lang w:eastAsia="ru-RU"/>
          </w:rPr>
          <w:t>Едином портале</w:t>
        </w:r>
      </w:hyperlink>
      <w:r w:rsidRPr="001F75F3">
        <w:rPr>
          <w:rFonts w:ascii="Times New Roman CYR" w:hAnsi="Times New Roman CYR" w:cs="Times New Roman CYR"/>
          <w:kern w:val="0"/>
          <w:lang w:eastAsia="ru-RU"/>
        </w:rPr>
        <w:t xml:space="preserve"> государственных и муниципальных услуг, на </w:t>
      </w:r>
      <w:hyperlink r:id="rId142" w:history="1">
        <w:r w:rsidRPr="001F75F3">
          <w:rPr>
            <w:rFonts w:ascii="Times New Roman CYR" w:hAnsi="Times New Roman CYR" w:cs="Times New Roman CYR"/>
            <w:kern w:val="0"/>
            <w:lang w:eastAsia="ru-RU"/>
          </w:rPr>
          <w:t>официальном сайте</w:t>
        </w:r>
      </w:hyperlink>
      <w:r w:rsidRPr="001F75F3">
        <w:rPr>
          <w:rFonts w:ascii="Times New Roman CYR" w:hAnsi="Times New Roman CYR" w:cs="Times New Roman CYR"/>
          <w:kern w:val="0"/>
          <w:lang w:eastAsia="ru-RU"/>
        </w:rPr>
        <w:t xml:space="preserve"> органа местного самоуправления, в ходе личного приема, а также по телефону, электронной почте.</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1F75F3">
        <w:rPr>
          <w:rFonts w:ascii="Times New Roman CYR" w:hAnsi="Times New Roman CYR" w:cs="Times New Roman CYR"/>
          <w:kern w:val="0"/>
          <w:lang w:eastAsia="ru-RU"/>
        </w:rPr>
        <w:t>Для получения информации о порядке подачи и рассмотрения жалобы заявитель вправе обратиться в администрацию Янтиковского муниципального округа:</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1F75F3">
        <w:rPr>
          <w:rFonts w:ascii="Times New Roman CYR" w:hAnsi="Times New Roman CYR" w:cs="Times New Roman CYR"/>
          <w:kern w:val="0"/>
          <w:lang w:eastAsia="ru-RU"/>
        </w:rPr>
        <w:t>в устной форме;</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1F75F3">
        <w:rPr>
          <w:rFonts w:ascii="Times New Roman CYR" w:hAnsi="Times New Roman CYR" w:cs="Times New Roman CYR"/>
          <w:kern w:val="0"/>
          <w:lang w:eastAsia="ru-RU"/>
        </w:rPr>
        <w:t>в форме электронного документа;</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1F75F3">
        <w:rPr>
          <w:rFonts w:ascii="Times New Roman CYR" w:hAnsi="Times New Roman CYR" w:cs="Times New Roman CYR"/>
          <w:kern w:val="0"/>
          <w:lang w:eastAsia="ru-RU"/>
        </w:rPr>
        <w:t>по телефону;</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1F75F3">
        <w:rPr>
          <w:rFonts w:ascii="Times New Roman CYR" w:hAnsi="Times New Roman CYR" w:cs="Times New Roman CYR"/>
          <w:kern w:val="0"/>
          <w:lang w:eastAsia="ru-RU"/>
        </w:rPr>
        <w:t>в письменной форме.</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1F75F3" w:rsidRPr="001F75F3" w:rsidRDefault="001F75F3" w:rsidP="001F75F3">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color w:val="26282F"/>
          <w:kern w:val="0"/>
          <w:lang w:eastAsia="ru-RU"/>
        </w:rPr>
      </w:pPr>
      <w:bookmarkStart w:id="139" w:name="sub_52"/>
      <w:r w:rsidRPr="001F75F3">
        <w:rPr>
          <w:rFonts w:ascii="Times New Roman CYR" w:hAnsi="Times New Roman CYR" w:cs="Times New Roman CYR"/>
          <w:b/>
          <w:bCs/>
          <w:color w:val="26282F"/>
          <w:kern w:val="0"/>
          <w:lang w:eastAsia="ru-RU"/>
        </w:rPr>
        <w:t>5.2. Формы и способы подачи жалобы</w:t>
      </w:r>
    </w:p>
    <w:bookmarkEnd w:id="139"/>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roofErr w:type="gramStart"/>
      <w:r w:rsidRPr="001F75F3">
        <w:rPr>
          <w:rFonts w:ascii="Times New Roman CYR" w:hAnsi="Times New Roman CYR" w:cs="Times New Roman CYR"/>
          <w:kern w:val="0"/>
          <w:lang w:eastAsia="ru-RU"/>
        </w:rPr>
        <w:t xml:space="preserve">Жалоба в администрацию Янтиковского муниципального округа может быть направлена по почте, через МФЦ, в электронном виде с использованием сети «Интернет», </w:t>
      </w:r>
      <w:hyperlink r:id="rId143" w:history="1">
        <w:r w:rsidRPr="001F75F3">
          <w:rPr>
            <w:rFonts w:ascii="Times New Roman CYR" w:hAnsi="Times New Roman CYR" w:cs="Times New Roman CYR"/>
            <w:kern w:val="0"/>
            <w:lang w:eastAsia="ru-RU"/>
          </w:rPr>
          <w:t>официального сайта</w:t>
        </w:r>
      </w:hyperlink>
      <w:r w:rsidRPr="001F75F3">
        <w:rPr>
          <w:rFonts w:ascii="Times New Roman CYR" w:hAnsi="Times New Roman CYR" w:cs="Times New Roman CYR"/>
          <w:kern w:val="0"/>
          <w:lang w:eastAsia="ru-RU"/>
        </w:rPr>
        <w:t xml:space="preserve"> органа местного самоуправления, </w:t>
      </w:r>
      <w:hyperlink r:id="rId144" w:history="1">
        <w:r w:rsidRPr="001F75F3">
          <w:rPr>
            <w:rFonts w:ascii="Times New Roman CYR" w:hAnsi="Times New Roman CYR" w:cs="Times New Roman CYR"/>
            <w:kern w:val="0"/>
            <w:lang w:eastAsia="ru-RU"/>
          </w:rPr>
          <w:t>Единого портала</w:t>
        </w:r>
      </w:hyperlink>
      <w:r w:rsidRPr="001F75F3">
        <w:rPr>
          <w:rFonts w:ascii="Times New Roman CYR" w:hAnsi="Times New Roman CYR" w:cs="Times New Roman CYR"/>
          <w:kern w:val="0"/>
          <w:lang w:eastAsia="ru-RU"/>
        </w:rPr>
        <w:t xml:space="preserve"> государственных и муниципальных услуг, </w:t>
      </w:r>
      <w:hyperlink r:id="rId145" w:history="1">
        <w:r w:rsidRPr="001F75F3">
          <w:rPr>
            <w:rFonts w:ascii="Times New Roman CYR" w:hAnsi="Times New Roman CYR" w:cs="Times New Roman CYR"/>
            <w:kern w:val="0"/>
            <w:lang w:eastAsia="ru-RU"/>
          </w:rPr>
          <w:t>портала</w:t>
        </w:r>
      </w:hyperlink>
      <w:r w:rsidRPr="001F75F3">
        <w:rPr>
          <w:rFonts w:ascii="Times New Roman CYR" w:hAnsi="Times New Roman CYR" w:cs="Times New Roman CYR"/>
          <w:kern w:val="0"/>
          <w:lang w:eastAsia="ru-RU"/>
        </w:rPr>
        <w:t xml:space="preserve"> федеральной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уполномоченным органом (далее - информационная система досудебного (внесудебного) обжалования), а</w:t>
      </w:r>
      <w:proofErr w:type="gramEnd"/>
      <w:r w:rsidRPr="001F75F3">
        <w:rPr>
          <w:rFonts w:ascii="Times New Roman CYR" w:hAnsi="Times New Roman CYR" w:cs="Times New Roman CYR"/>
          <w:kern w:val="0"/>
          <w:lang w:eastAsia="ru-RU"/>
        </w:rPr>
        <w:t xml:space="preserve"> также может быть </w:t>
      </w:r>
      <w:proofErr w:type="gramStart"/>
      <w:r w:rsidRPr="001F75F3">
        <w:rPr>
          <w:rFonts w:ascii="Times New Roman CYR" w:hAnsi="Times New Roman CYR" w:cs="Times New Roman CYR"/>
          <w:kern w:val="0"/>
          <w:lang w:eastAsia="ru-RU"/>
        </w:rPr>
        <w:t>принята</w:t>
      </w:r>
      <w:proofErr w:type="gramEnd"/>
      <w:r w:rsidRPr="001F75F3">
        <w:rPr>
          <w:rFonts w:ascii="Times New Roman CYR" w:hAnsi="Times New Roman CYR" w:cs="Times New Roman CYR"/>
          <w:kern w:val="0"/>
          <w:lang w:eastAsia="ru-RU"/>
        </w:rPr>
        <w:t xml:space="preserve"> при личном приеме заявителя.</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1F75F3">
        <w:rPr>
          <w:rFonts w:ascii="Times New Roman CYR" w:hAnsi="Times New Roman CYR" w:cs="Times New Roman CYR"/>
          <w:kern w:val="0"/>
          <w:lang w:eastAsia="ru-RU"/>
        </w:rPr>
        <w:t>Жалоба (</w:t>
      </w:r>
      <w:hyperlink w:anchor="sub_1300" w:history="1">
        <w:r w:rsidRPr="001F75F3">
          <w:rPr>
            <w:rFonts w:ascii="Times New Roman CYR" w:hAnsi="Times New Roman CYR" w:cs="Times New Roman CYR"/>
            <w:kern w:val="0"/>
            <w:lang w:eastAsia="ru-RU"/>
          </w:rPr>
          <w:t>приложение № 3</w:t>
        </w:r>
      </w:hyperlink>
      <w:r w:rsidRPr="001F75F3">
        <w:rPr>
          <w:rFonts w:ascii="Times New Roman CYR" w:hAnsi="Times New Roman CYR" w:cs="Times New Roman CYR"/>
          <w:kern w:val="0"/>
          <w:lang w:eastAsia="ru-RU"/>
        </w:rPr>
        <w:t xml:space="preserve"> к Административному регламенту) в соответствии с </w:t>
      </w:r>
      <w:hyperlink r:id="rId146" w:history="1">
        <w:r w:rsidRPr="001F75F3">
          <w:rPr>
            <w:rFonts w:ascii="Times New Roman CYR" w:hAnsi="Times New Roman CYR" w:cs="Times New Roman CYR"/>
            <w:kern w:val="0"/>
            <w:lang w:eastAsia="ru-RU"/>
          </w:rPr>
          <w:t>Федеральным законом</w:t>
        </w:r>
      </w:hyperlink>
      <w:r w:rsidRPr="001F75F3">
        <w:rPr>
          <w:rFonts w:ascii="Times New Roman CYR" w:hAnsi="Times New Roman CYR" w:cs="Times New Roman CYR"/>
          <w:kern w:val="0"/>
          <w:lang w:eastAsia="ru-RU"/>
        </w:rPr>
        <w:t xml:space="preserve"> «Об организации предоставления государственных и муниципальных услуг» должна содержать:</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1F75F3">
        <w:rPr>
          <w:rFonts w:ascii="Times New Roman CYR" w:hAnsi="Times New Roman CYR" w:cs="Times New Roman CYR"/>
          <w:kern w:val="0"/>
          <w:lang w:eastAsia="ru-RU"/>
        </w:rPr>
        <w:t>наименование органа местного самоуправления, должностного лица органа местного самоуправления либо муниципального служащего, решения и действия (бездействие) которых обжалуются;</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roofErr w:type="gramStart"/>
      <w:r w:rsidRPr="001F75F3">
        <w:rPr>
          <w:rFonts w:ascii="Times New Roman CYR" w:hAnsi="Times New Roman CYR" w:cs="Times New Roman CYR"/>
          <w:kern w:val="0"/>
          <w:lang w:eastAsia="ru-RU"/>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1F75F3">
        <w:rPr>
          <w:rFonts w:ascii="Times New Roman CYR" w:hAnsi="Times New Roman CYR" w:cs="Times New Roman CYR"/>
          <w:kern w:val="0"/>
          <w:lang w:eastAsia="ru-RU"/>
        </w:rPr>
        <w:t>сведения об обжалуемых решениях и действиях (бездействии) органа местного самоуправления, его должностного лица либо муниципального служащего;</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1F75F3">
        <w:rPr>
          <w:rFonts w:ascii="Times New Roman CYR" w:hAnsi="Times New Roman CYR" w:cs="Times New Roman CYR"/>
          <w:kern w:val="0"/>
          <w:lang w:eastAsia="ru-RU"/>
        </w:rPr>
        <w:t>доводы, на основании которых заявитель не согласен с решением и действием (бездействием) органа местного самоуправления, его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1F75F3">
        <w:rPr>
          <w:rFonts w:ascii="Times New Roman CYR" w:hAnsi="Times New Roman CYR" w:cs="Times New Roman CYR"/>
          <w:kern w:val="0"/>
          <w:lang w:eastAsia="ru-RU"/>
        </w:rPr>
        <w:t>В случае</w:t>
      </w:r>
      <w:proofErr w:type="gramStart"/>
      <w:r w:rsidRPr="001F75F3">
        <w:rPr>
          <w:rFonts w:ascii="Times New Roman CYR" w:hAnsi="Times New Roman CYR" w:cs="Times New Roman CYR"/>
          <w:kern w:val="0"/>
          <w:lang w:eastAsia="ru-RU"/>
        </w:rPr>
        <w:t>,</w:t>
      </w:r>
      <w:proofErr w:type="gramEnd"/>
      <w:r w:rsidRPr="001F75F3">
        <w:rPr>
          <w:rFonts w:ascii="Times New Roman CYR" w:hAnsi="Times New Roman CYR" w:cs="Times New Roman CYR"/>
          <w:kern w:val="0"/>
          <w:lang w:eastAsia="ru-RU"/>
        </w:rPr>
        <w:t xml:space="preserve">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1F75F3">
        <w:rPr>
          <w:rFonts w:ascii="Times New Roman CYR" w:hAnsi="Times New Roman CYR" w:cs="Times New Roman CYR"/>
          <w:kern w:val="0"/>
          <w:lang w:eastAsia="ru-RU"/>
        </w:rPr>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электронной форме документы, подтверждающие полномочия на осуществление действий от имени заявителя, могут быть представлены в форме электронных документов, подписанных </w:t>
      </w:r>
      <w:hyperlink r:id="rId147" w:history="1">
        <w:r w:rsidRPr="001F75F3">
          <w:rPr>
            <w:rFonts w:ascii="Times New Roman CYR" w:hAnsi="Times New Roman CYR" w:cs="Times New Roman CYR"/>
            <w:kern w:val="0"/>
            <w:lang w:eastAsia="ru-RU"/>
          </w:rPr>
          <w:t>электронной подписью</w:t>
        </w:r>
      </w:hyperlink>
      <w:r w:rsidRPr="001F75F3">
        <w:rPr>
          <w:rFonts w:ascii="Times New Roman CYR" w:hAnsi="Times New Roman CYR" w:cs="Times New Roman CYR"/>
          <w:kern w:val="0"/>
          <w:lang w:eastAsia="ru-RU"/>
        </w:rPr>
        <w:t>, вид которой предусмотрен законодательством Российской Федерации, при этом документ, удостоверяющий личность заявителя, не требуется.</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1F75F3">
        <w:rPr>
          <w:rFonts w:ascii="Times New Roman CYR" w:hAnsi="Times New Roman CYR" w:cs="Times New Roman CYR"/>
          <w:kern w:val="0"/>
          <w:lang w:eastAsia="ru-RU"/>
        </w:rPr>
        <w:t>Решения и действия (бездействие) МФЦ, его работников обжалуются в соответствии с действующим законодательством.</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1F75F3" w:rsidRPr="001F75F3" w:rsidRDefault="001F75F3" w:rsidP="001F75F3">
      <w:pPr>
        <w:widowControl w:val="0"/>
        <w:suppressAutoHyphens w:val="0"/>
        <w:autoSpaceDE w:val="0"/>
        <w:autoSpaceDN w:val="0"/>
        <w:adjustRightInd w:val="0"/>
        <w:spacing w:line="240" w:lineRule="auto"/>
        <w:ind w:firstLine="0"/>
        <w:jc w:val="right"/>
        <w:rPr>
          <w:rFonts w:ascii="Times New Roman CYR" w:hAnsi="Times New Roman CYR" w:cs="Times New Roman CYR"/>
          <w:bCs/>
          <w:kern w:val="0"/>
          <w:lang w:eastAsia="ru-RU"/>
        </w:rPr>
      </w:pPr>
      <w:bookmarkStart w:id="140" w:name="sub_1100"/>
    </w:p>
    <w:p w:rsidR="001F75F3" w:rsidRPr="001F75F3" w:rsidRDefault="001F75F3" w:rsidP="00F85BC5">
      <w:pPr>
        <w:widowControl w:val="0"/>
        <w:suppressAutoHyphens w:val="0"/>
        <w:autoSpaceDE w:val="0"/>
        <w:autoSpaceDN w:val="0"/>
        <w:adjustRightInd w:val="0"/>
        <w:spacing w:line="240" w:lineRule="auto"/>
        <w:ind w:left="5670" w:firstLine="0"/>
        <w:jc w:val="left"/>
        <w:rPr>
          <w:rFonts w:ascii="Times New Roman CYR" w:hAnsi="Times New Roman CYR" w:cs="Times New Roman CYR"/>
          <w:b/>
          <w:kern w:val="0"/>
          <w:lang w:eastAsia="ru-RU"/>
        </w:rPr>
      </w:pPr>
      <w:r w:rsidRPr="001F75F3">
        <w:rPr>
          <w:rFonts w:ascii="Times New Roman CYR" w:hAnsi="Times New Roman CYR" w:cs="Times New Roman CYR"/>
          <w:bCs/>
          <w:kern w:val="0"/>
          <w:lang w:eastAsia="ru-RU"/>
        </w:rPr>
        <w:t>Приложение № 1</w:t>
      </w:r>
      <w:r w:rsidRPr="001F75F3">
        <w:rPr>
          <w:rFonts w:ascii="Times New Roman CYR" w:hAnsi="Times New Roman CYR" w:cs="Times New Roman CYR"/>
          <w:bCs/>
          <w:kern w:val="0"/>
          <w:lang w:eastAsia="ru-RU"/>
        </w:rPr>
        <w:br/>
        <w:t xml:space="preserve">к </w:t>
      </w:r>
      <w:hyperlink w:anchor="sub_1000" w:history="1">
        <w:r w:rsidRPr="001F75F3">
          <w:rPr>
            <w:rFonts w:ascii="Times New Roman CYR" w:hAnsi="Times New Roman CYR" w:cs="Times New Roman CYR"/>
            <w:kern w:val="0"/>
            <w:lang w:eastAsia="ru-RU"/>
          </w:rPr>
          <w:t>Административному регламент</w:t>
        </w:r>
        <w:r w:rsidRPr="001F75F3">
          <w:rPr>
            <w:rFonts w:ascii="Times New Roman CYR" w:hAnsi="Times New Roman CYR" w:cs="Times New Roman CYR"/>
            <w:b/>
            <w:kern w:val="0"/>
            <w:lang w:eastAsia="ru-RU"/>
          </w:rPr>
          <w:t>у</w:t>
        </w:r>
      </w:hyperlink>
      <w:r w:rsidRPr="001F75F3">
        <w:rPr>
          <w:rFonts w:ascii="Times New Roman CYR" w:hAnsi="Times New Roman CYR" w:cs="Times New Roman CYR"/>
          <w:bCs/>
          <w:kern w:val="0"/>
          <w:lang w:eastAsia="ru-RU"/>
        </w:rPr>
        <w:br/>
        <w:t>администрации Янтиковского муниципального округа</w:t>
      </w:r>
    </w:p>
    <w:bookmarkEnd w:id="140"/>
    <w:p w:rsidR="001F75F3" w:rsidRDefault="001F75F3" w:rsidP="00F85BC5">
      <w:pPr>
        <w:widowControl w:val="0"/>
        <w:suppressAutoHyphens w:val="0"/>
        <w:autoSpaceDE w:val="0"/>
        <w:autoSpaceDN w:val="0"/>
        <w:adjustRightInd w:val="0"/>
        <w:spacing w:line="240" w:lineRule="auto"/>
        <w:ind w:left="5670" w:firstLine="0"/>
        <w:jc w:val="left"/>
        <w:rPr>
          <w:rFonts w:ascii="Times New Roman CYR" w:hAnsi="Times New Roman CYR" w:cs="Times New Roman CYR"/>
          <w:kern w:val="0"/>
          <w:lang w:eastAsia="ru-RU"/>
        </w:rPr>
      </w:pPr>
    </w:p>
    <w:p w:rsidR="001F75F3" w:rsidRPr="001F75F3" w:rsidRDefault="001F75F3" w:rsidP="00772809">
      <w:pPr>
        <w:widowControl w:val="0"/>
        <w:suppressAutoHyphens w:val="0"/>
        <w:autoSpaceDE w:val="0"/>
        <w:autoSpaceDN w:val="0"/>
        <w:adjustRightInd w:val="0"/>
        <w:spacing w:line="240" w:lineRule="auto"/>
        <w:ind w:left="4536" w:firstLine="0"/>
        <w:jc w:val="left"/>
        <w:rPr>
          <w:kern w:val="0"/>
          <w:lang w:eastAsia="ru-RU"/>
        </w:rPr>
      </w:pPr>
      <w:r w:rsidRPr="001F75F3">
        <w:rPr>
          <w:kern w:val="0"/>
          <w:lang w:eastAsia="ru-RU"/>
        </w:rPr>
        <w:t>Главе администрации Янтиковского</w:t>
      </w:r>
    </w:p>
    <w:p w:rsidR="001F75F3" w:rsidRPr="001F75F3" w:rsidRDefault="001F75F3" w:rsidP="00772809">
      <w:pPr>
        <w:widowControl w:val="0"/>
        <w:suppressAutoHyphens w:val="0"/>
        <w:autoSpaceDE w:val="0"/>
        <w:autoSpaceDN w:val="0"/>
        <w:adjustRightInd w:val="0"/>
        <w:spacing w:line="240" w:lineRule="auto"/>
        <w:ind w:left="4536" w:firstLine="0"/>
        <w:jc w:val="left"/>
        <w:rPr>
          <w:kern w:val="0"/>
          <w:lang w:eastAsia="ru-RU"/>
        </w:rPr>
      </w:pPr>
      <w:r w:rsidRPr="001F75F3">
        <w:rPr>
          <w:kern w:val="0"/>
          <w:lang w:eastAsia="ru-RU"/>
        </w:rPr>
        <w:t>муниципального округа</w:t>
      </w:r>
    </w:p>
    <w:p w:rsidR="001F75F3" w:rsidRPr="001F75F3" w:rsidRDefault="001F75F3" w:rsidP="00772809">
      <w:pPr>
        <w:widowControl w:val="0"/>
        <w:suppressAutoHyphens w:val="0"/>
        <w:autoSpaceDE w:val="0"/>
        <w:autoSpaceDN w:val="0"/>
        <w:adjustRightInd w:val="0"/>
        <w:spacing w:line="240" w:lineRule="auto"/>
        <w:ind w:left="4536" w:firstLine="0"/>
        <w:jc w:val="left"/>
        <w:rPr>
          <w:kern w:val="0"/>
          <w:lang w:eastAsia="ru-RU"/>
        </w:rPr>
      </w:pPr>
      <w:r w:rsidRPr="001F75F3">
        <w:rPr>
          <w:kern w:val="0"/>
          <w:lang w:eastAsia="ru-RU"/>
        </w:rPr>
        <w:t>____________________________________</w:t>
      </w:r>
    </w:p>
    <w:p w:rsidR="001F75F3" w:rsidRPr="001F75F3" w:rsidRDefault="00772809" w:rsidP="00772809">
      <w:pPr>
        <w:widowControl w:val="0"/>
        <w:suppressAutoHyphens w:val="0"/>
        <w:autoSpaceDE w:val="0"/>
        <w:autoSpaceDN w:val="0"/>
        <w:adjustRightInd w:val="0"/>
        <w:spacing w:line="240" w:lineRule="auto"/>
        <w:ind w:left="4536" w:firstLine="0"/>
        <w:jc w:val="left"/>
        <w:rPr>
          <w:kern w:val="0"/>
          <w:sz w:val="20"/>
          <w:szCs w:val="20"/>
          <w:lang w:eastAsia="ru-RU"/>
        </w:rPr>
      </w:pPr>
      <w:r>
        <w:rPr>
          <w:kern w:val="0"/>
          <w:sz w:val="20"/>
          <w:szCs w:val="20"/>
          <w:lang w:eastAsia="ru-RU"/>
        </w:rPr>
        <w:t xml:space="preserve">               </w:t>
      </w:r>
      <w:proofErr w:type="gramStart"/>
      <w:r w:rsidR="001F75F3" w:rsidRPr="001F75F3">
        <w:rPr>
          <w:kern w:val="0"/>
          <w:sz w:val="20"/>
          <w:szCs w:val="20"/>
          <w:lang w:eastAsia="ru-RU"/>
        </w:rPr>
        <w:t>(Ф.И.О. (при наличии)</w:t>
      </w:r>
      <w:proofErr w:type="gramEnd"/>
    </w:p>
    <w:p w:rsidR="001F75F3" w:rsidRPr="001F75F3" w:rsidRDefault="001F75F3" w:rsidP="00772809">
      <w:pPr>
        <w:widowControl w:val="0"/>
        <w:suppressAutoHyphens w:val="0"/>
        <w:autoSpaceDE w:val="0"/>
        <w:autoSpaceDN w:val="0"/>
        <w:adjustRightInd w:val="0"/>
        <w:spacing w:line="240" w:lineRule="auto"/>
        <w:ind w:left="4536" w:firstLine="0"/>
        <w:jc w:val="left"/>
        <w:rPr>
          <w:kern w:val="0"/>
          <w:lang w:eastAsia="ru-RU"/>
        </w:rPr>
      </w:pPr>
      <w:r w:rsidRPr="001F75F3">
        <w:rPr>
          <w:kern w:val="0"/>
          <w:lang w:eastAsia="ru-RU"/>
        </w:rPr>
        <w:t>____________________________________</w:t>
      </w:r>
    </w:p>
    <w:p w:rsidR="001F75F3" w:rsidRPr="001F75F3" w:rsidRDefault="00772809" w:rsidP="00772809">
      <w:pPr>
        <w:widowControl w:val="0"/>
        <w:suppressAutoHyphens w:val="0"/>
        <w:autoSpaceDE w:val="0"/>
        <w:autoSpaceDN w:val="0"/>
        <w:adjustRightInd w:val="0"/>
        <w:spacing w:line="240" w:lineRule="auto"/>
        <w:ind w:left="4536" w:firstLine="0"/>
        <w:jc w:val="left"/>
        <w:rPr>
          <w:kern w:val="0"/>
          <w:sz w:val="20"/>
          <w:szCs w:val="20"/>
          <w:lang w:eastAsia="ru-RU"/>
        </w:rPr>
      </w:pPr>
      <w:r>
        <w:rPr>
          <w:kern w:val="0"/>
          <w:lang w:eastAsia="ru-RU"/>
        </w:rPr>
        <w:t xml:space="preserve"> </w:t>
      </w:r>
      <w:r w:rsidR="001F75F3" w:rsidRPr="001F75F3">
        <w:rPr>
          <w:kern w:val="0"/>
          <w:sz w:val="20"/>
          <w:szCs w:val="20"/>
          <w:lang w:eastAsia="ru-RU"/>
        </w:rPr>
        <w:t>(фамилия, имя и отчество (при наличии) гражданина)</w:t>
      </w:r>
    </w:p>
    <w:p w:rsidR="001F75F3" w:rsidRPr="001F75F3" w:rsidRDefault="001F75F3" w:rsidP="00772809">
      <w:pPr>
        <w:widowControl w:val="0"/>
        <w:suppressAutoHyphens w:val="0"/>
        <w:autoSpaceDE w:val="0"/>
        <w:autoSpaceDN w:val="0"/>
        <w:adjustRightInd w:val="0"/>
        <w:spacing w:line="240" w:lineRule="auto"/>
        <w:ind w:left="4536" w:firstLine="0"/>
        <w:jc w:val="left"/>
        <w:rPr>
          <w:kern w:val="0"/>
          <w:lang w:eastAsia="ru-RU"/>
        </w:rPr>
      </w:pPr>
      <w:r w:rsidRPr="001F75F3">
        <w:rPr>
          <w:kern w:val="0"/>
          <w:lang w:eastAsia="ru-RU"/>
        </w:rPr>
        <w:t>____________________________________</w:t>
      </w:r>
    </w:p>
    <w:p w:rsidR="001F75F3" w:rsidRPr="001F75F3" w:rsidRDefault="00772809" w:rsidP="00772809">
      <w:pPr>
        <w:widowControl w:val="0"/>
        <w:suppressAutoHyphens w:val="0"/>
        <w:autoSpaceDE w:val="0"/>
        <w:autoSpaceDN w:val="0"/>
        <w:adjustRightInd w:val="0"/>
        <w:spacing w:line="240" w:lineRule="auto"/>
        <w:ind w:left="4536" w:firstLine="0"/>
        <w:jc w:val="left"/>
        <w:rPr>
          <w:kern w:val="0"/>
          <w:sz w:val="20"/>
          <w:szCs w:val="20"/>
          <w:lang w:eastAsia="ru-RU"/>
        </w:rPr>
      </w:pPr>
      <w:r>
        <w:rPr>
          <w:kern w:val="0"/>
          <w:lang w:eastAsia="ru-RU"/>
        </w:rPr>
        <w:t xml:space="preserve">        </w:t>
      </w:r>
      <w:r w:rsidR="001F75F3" w:rsidRPr="001F75F3">
        <w:rPr>
          <w:kern w:val="0"/>
          <w:sz w:val="20"/>
          <w:szCs w:val="20"/>
          <w:lang w:eastAsia="ru-RU"/>
        </w:rPr>
        <w:t>(паспортные данные гражданина)</w:t>
      </w:r>
    </w:p>
    <w:p w:rsidR="001F75F3" w:rsidRPr="001F75F3" w:rsidRDefault="001F75F3" w:rsidP="00772809">
      <w:pPr>
        <w:widowControl w:val="0"/>
        <w:suppressAutoHyphens w:val="0"/>
        <w:autoSpaceDE w:val="0"/>
        <w:autoSpaceDN w:val="0"/>
        <w:adjustRightInd w:val="0"/>
        <w:spacing w:line="240" w:lineRule="auto"/>
        <w:ind w:left="4536" w:firstLine="0"/>
        <w:jc w:val="left"/>
        <w:rPr>
          <w:kern w:val="0"/>
          <w:lang w:eastAsia="ru-RU"/>
        </w:rPr>
      </w:pPr>
      <w:r w:rsidRPr="001F75F3">
        <w:rPr>
          <w:kern w:val="0"/>
          <w:lang w:eastAsia="ru-RU"/>
        </w:rPr>
        <w:t>____________________________________</w:t>
      </w:r>
    </w:p>
    <w:p w:rsidR="001F75F3" w:rsidRPr="001F75F3" w:rsidRDefault="00772809" w:rsidP="00772809">
      <w:pPr>
        <w:widowControl w:val="0"/>
        <w:suppressAutoHyphens w:val="0"/>
        <w:autoSpaceDE w:val="0"/>
        <w:autoSpaceDN w:val="0"/>
        <w:adjustRightInd w:val="0"/>
        <w:spacing w:line="240" w:lineRule="auto"/>
        <w:ind w:left="4536" w:firstLine="0"/>
        <w:jc w:val="left"/>
        <w:rPr>
          <w:kern w:val="0"/>
          <w:sz w:val="20"/>
          <w:szCs w:val="20"/>
          <w:lang w:eastAsia="ru-RU"/>
        </w:rPr>
      </w:pPr>
      <w:r>
        <w:rPr>
          <w:kern w:val="0"/>
          <w:lang w:eastAsia="ru-RU"/>
        </w:rPr>
        <w:t xml:space="preserve"> </w:t>
      </w:r>
      <w:r w:rsidR="001F75F3" w:rsidRPr="001F75F3">
        <w:rPr>
          <w:kern w:val="0"/>
          <w:lang w:eastAsia="ru-RU"/>
        </w:rPr>
        <w:t>(</w:t>
      </w:r>
      <w:r w:rsidR="001F75F3" w:rsidRPr="001F75F3">
        <w:rPr>
          <w:kern w:val="0"/>
          <w:sz w:val="20"/>
          <w:szCs w:val="20"/>
          <w:lang w:eastAsia="ru-RU"/>
        </w:rPr>
        <w:t>адрес заявителя и (или) адрес электронной почты)</w:t>
      </w:r>
    </w:p>
    <w:p w:rsidR="001F75F3" w:rsidRPr="001F75F3" w:rsidRDefault="001F75F3" w:rsidP="00772809">
      <w:pPr>
        <w:widowControl w:val="0"/>
        <w:suppressAutoHyphens w:val="0"/>
        <w:autoSpaceDE w:val="0"/>
        <w:autoSpaceDN w:val="0"/>
        <w:adjustRightInd w:val="0"/>
        <w:spacing w:line="240" w:lineRule="auto"/>
        <w:ind w:left="4536" w:firstLine="0"/>
        <w:jc w:val="left"/>
        <w:rPr>
          <w:kern w:val="0"/>
          <w:lang w:eastAsia="ru-RU"/>
        </w:rPr>
      </w:pPr>
      <w:r w:rsidRPr="001F75F3">
        <w:rPr>
          <w:kern w:val="0"/>
          <w:lang w:eastAsia="ru-RU"/>
        </w:rPr>
        <w:t>____________________________________</w:t>
      </w:r>
    </w:p>
    <w:p w:rsidR="001F75F3" w:rsidRPr="001F75F3" w:rsidRDefault="001F75F3" w:rsidP="00772809">
      <w:pPr>
        <w:widowControl w:val="0"/>
        <w:suppressAutoHyphens w:val="0"/>
        <w:autoSpaceDE w:val="0"/>
        <w:autoSpaceDN w:val="0"/>
        <w:adjustRightInd w:val="0"/>
        <w:spacing w:line="240" w:lineRule="auto"/>
        <w:ind w:left="4536" w:firstLine="0"/>
        <w:jc w:val="left"/>
        <w:rPr>
          <w:kern w:val="0"/>
          <w:lang w:eastAsia="ru-RU"/>
        </w:rPr>
      </w:pPr>
      <w:r w:rsidRPr="001F75F3">
        <w:rPr>
          <w:kern w:val="0"/>
          <w:lang w:eastAsia="ru-RU"/>
        </w:rPr>
        <w:t>____________________________________</w:t>
      </w:r>
    </w:p>
    <w:p w:rsidR="001F75F3" w:rsidRPr="001F75F3" w:rsidRDefault="001F75F3" w:rsidP="00772809">
      <w:pPr>
        <w:widowControl w:val="0"/>
        <w:suppressAutoHyphens w:val="0"/>
        <w:autoSpaceDE w:val="0"/>
        <w:autoSpaceDN w:val="0"/>
        <w:adjustRightInd w:val="0"/>
        <w:spacing w:line="240" w:lineRule="auto"/>
        <w:ind w:left="4536" w:firstLine="0"/>
        <w:jc w:val="left"/>
        <w:rPr>
          <w:rFonts w:ascii="Courier New" w:hAnsi="Courier New" w:cs="Courier New"/>
          <w:kern w:val="0"/>
          <w:sz w:val="20"/>
          <w:szCs w:val="20"/>
          <w:lang w:eastAsia="ru-RU"/>
        </w:rPr>
      </w:pPr>
      <w:r w:rsidRPr="001F75F3">
        <w:rPr>
          <w:kern w:val="0"/>
          <w:lang w:eastAsia="ru-RU"/>
        </w:rPr>
        <w:t>контактный телефон _________________</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1F75F3" w:rsidRPr="001F75F3" w:rsidRDefault="001F75F3" w:rsidP="001F75F3">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color w:val="26282F"/>
          <w:kern w:val="0"/>
          <w:lang w:eastAsia="ru-RU"/>
        </w:rPr>
      </w:pPr>
      <w:r w:rsidRPr="001F75F3">
        <w:rPr>
          <w:rFonts w:ascii="Times New Roman CYR" w:hAnsi="Times New Roman CYR" w:cs="Times New Roman CYR"/>
          <w:b/>
          <w:bCs/>
          <w:color w:val="26282F"/>
          <w:kern w:val="0"/>
          <w:lang w:eastAsia="ru-RU"/>
        </w:rPr>
        <w:t>Заявление</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1F75F3" w:rsidRPr="001F75F3" w:rsidRDefault="001F75F3" w:rsidP="001F75F3">
      <w:pPr>
        <w:widowControl w:val="0"/>
        <w:suppressAutoHyphens w:val="0"/>
        <w:autoSpaceDE w:val="0"/>
        <w:autoSpaceDN w:val="0"/>
        <w:adjustRightInd w:val="0"/>
        <w:spacing w:line="240" w:lineRule="auto"/>
        <w:ind w:firstLine="0"/>
        <w:rPr>
          <w:kern w:val="0"/>
          <w:lang w:eastAsia="ru-RU"/>
        </w:rPr>
      </w:pPr>
      <w:r w:rsidRPr="001F75F3">
        <w:rPr>
          <w:rFonts w:ascii="Courier New" w:hAnsi="Courier New" w:cs="Courier New"/>
          <w:kern w:val="0"/>
          <w:sz w:val="20"/>
          <w:szCs w:val="20"/>
          <w:lang w:eastAsia="ru-RU"/>
        </w:rPr>
        <w:t xml:space="preserve">     </w:t>
      </w:r>
      <w:r w:rsidRPr="001F75F3">
        <w:rPr>
          <w:kern w:val="0"/>
          <w:lang w:eastAsia="ru-RU"/>
        </w:rPr>
        <w:t>Прошу предварительно согласовать предоставление земельного участка с кадастровым номеро</w:t>
      </w:r>
      <w:proofErr w:type="gramStart"/>
      <w:r w:rsidRPr="001F75F3">
        <w:rPr>
          <w:kern w:val="0"/>
          <w:lang w:eastAsia="ru-RU"/>
        </w:rPr>
        <w:t>м(</w:t>
      </w:r>
      <w:proofErr w:type="gramEnd"/>
      <w:r w:rsidRPr="001F75F3">
        <w:rPr>
          <w:kern w:val="0"/>
          <w:lang w:eastAsia="ru-RU"/>
        </w:rPr>
        <w:t xml:space="preserve">в случае, если границы земельного   участка  подлежат уточнению в соответствии   с   </w:t>
      </w:r>
      <w:hyperlink r:id="rId148" w:history="1">
        <w:r w:rsidRPr="001F75F3">
          <w:rPr>
            <w:kern w:val="0"/>
            <w:lang w:eastAsia="ru-RU"/>
          </w:rPr>
          <w:t>Федеральным законом</w:t>
        </w:r>
      </w:hyperlink>
      <w:r w:rsidRPr="001F75F3">
        <w:rPr>
          <w:kern w:val="0"/>
          <w:lang w:eastAsia="ru-RU"/>
        </w:rPr>
        <w:t xml:space="preserve"> от 13.07.2015 № 218-ФЗ «О государственной регистрации недвижимости») _____________________________________________________________________________________</w:t>
      </w:r>
    </w:p>
    <w:p w:rsidR="001F75F3" w:rsidRPr="001F75F3" w:rsidRDefault="001F75F3" w:rsidP="001F75F3">
      <w:pPr>
        <w:widowControl w:val="0"/>
        <w:suppressAutoHyphens w:val="0"/>
        <w:autoSpaceDE w:val="0"/>
        <w:autoSpaceDN w:val="0"/>
        <w:adjustRightInd w:val="0"/>
        <w:spacing w:line="240" w:lineRule="auto"/>
        <w:ind w:firstLine="0"/>
        <w:rPr>
          <w:kern w:val="0"/>
          <w:lang w:eastAsia="ru-RU"/>
        </w:rPr>
      </w:pPr>
      <w:r w:rsidRPr="001F75F3">
        <w:rPr>
          <w:kern w:val="0"/>
          <w:lang w:eastAsia="ru-RU"/>
        </w:rPr>
        <w:t>_____________________________________________________________________________________</w:t>
      </w:r>
    </w:p>
    <w:p w:rsidR="001F75F3" w:rsidRPr="001F75F3" w:rsidRDefault="001F75F3" w:rsidP="001F75F3">
      <w:pPr>
        <w:widowControl w:val="0"/>
        <w:suppressAutoHyphens w:val="0"/>
        <w:autoSpaceDE w:val="0"/>
        <w:autoSpaceDN w:val="0"/>
        <w:adjustRightInd w:val="0"/>
        <w:spacing w:line="240" w:lineRule="auto"/>
        <w:ind w:firstLine="0"/>
        <w:rPr>
          <w:kern w:val="0"/>
          <w:sz w:val="22"/>
          <w:szCs w:val="22"/>
          <w:lang w:eastAsia="ru-RU"/>
        </w:rPr>
      </w:pPr>
      <w:r w:rsidRPr="001F75F3">
        <w:rPr>
          <w:kern w:val="0"/>
          <w:lang w:eastAsia="ru-RU"/>
        </w:rPr>
        <w:t>для __________________________________________________________________________________</w:t>
      </w:r>
    </w:p>
    <w:p w:rsidR="001F75F3" w:rsidRPr="001F75F3" w:rsidRDefault="001F75F3" w:rsidP="001F75F3">
      <w:pPr>
        <w:widowControl w:val="0"/>
        <w:suppressAutoHyphens w:val="0"/>
        <w:autoSpaceDE w:val="0"/>
        <w:autoSpaceDN w:val="0"/>
        <w:adjustRightInd w:val="0"/>
        <w:spacing w:line="240" w:lineRule="auto"/>
        <w:ind w:firstLine="0"/>
        <w:jc w:val="center"/>
        <w:rPr>
          <w:kern w:val="0"/>
          <w:sz w:val="22"/>
          <w:szCs w:val="22"/>
          <w:lang w:eastAsia="ru-RU"/>
        </w:rPr>
      </w:pPr>
      <w:r w:rsidRPr="001F75F3">
        <w:rPr>
          <w:kern w:val="0"/>
          <w:sz w:val="22"/>
          <w:szCs w:val="22"/>
          <w:lang w:eastAsia="ru-RU"/>
        </w:rPr>
        <w:t>(цель использования, местоположение земельного участка)</w:t>
      </w:r>
    </w:p>
    <w:p w:rsidR="001F75F3" w:rsidRPr="001F75F3" w:rsidRDefault="001F75F3" w:rsidP="001F75F3">
      <w:pPr>
        <w:widowControl w:val="0"/>
        <w:suppressAutoHyphens w:val="0"/>
        <w:autoSpaceDE w:val="0"/>
        <w:autoSpaceDN w:val="0"/>
        <w:adjustRightInd w:val="0"/>
        <w:spacing w:line="240" w:lineRule="auto"/>
        <w:ind w:firstLine="0"/>
        <w:rPr>
          <w:kern w:val="0"/>
          <w:lang w:eastAsia="ru-RU"/>
        </w:rPr>
      </w:pPr>
      <w:r w:rsidRPr="001F75F3">
        <w:rPr>
          <w:kern w:val="0"/>
          <w:lang w:eastAsia="ru-RU"/>
        </w:rPr>
        <w:t>площадью________ кв. м на праве ______________________________________________________,</w:t>
      </w:r>
    </w:p>
    <w:p w:rsidR="001F75F3" w:rsidRPr="001F75F3" w:rsidRDefault="001F75F3" w:rsidP="001F75F3">
      <w:pPr>
        <w:widowControl w:val="0"/>
        <w:suppressAutoHyphens w:val="0"/>
        <w:autoSpaceDE w:val="0"/>
        <w:autoSpaceDN w:val="0"/>
        <w:adjustRightInd w:val="0"/>
        <w:spacing w:line="240" w:lineRule="auto"/>
        <w:ind w:firstLine="0"/>
        <w:rPr>
          <w:kern w:val="0"/>
          <w:sz w:val="22"/>
          <w:szCs w:val="22"/>
          <w:lang w:eastAsia="ru-RU"/>
        </w:rPr>
      </w:pPr>
      <w:r w:rsidRPr="001F75F3">
        <w:rPr>
          <w:kern w:val="0"/>
          <w:sz w:val="22"/>
          <w:szCs w:val="22"/>
          <w:lang w:eastAsia="ru-RU"/>
        </w:rPr>
        <w:t xml:space="preserve">                                </w:t>
      </w:r>
      <w:proofErr w:type="gramStart"/>
      <w:r w:rsidRPr="001F75F3">
        <w:rPr>
          <w:kern w:val="0"/>
          <w:sz w:val="22"/>
          <w:szCs w:val="22"/>
          <w:lang w:eastAsia="ru-RU"/>
        </w:rPr>
        <w:t>(вид права: собственность без торгов, аренда без торгов,</w:t>
      </w:r>
      <w:proofErr w:type="gramEnd"/>
    </w:p>
    <w:p w:rsidR="001F75F3" w:rsidRPr="001F75F3" w:rsidRDefault="001F75F3" w:rsidP="001F75F3">
      <w:pPr>
        <w:widowControl w:val="0"/>
        <w:suppressAutoHyphens w:val="0"/>
        <w:autoSpaceDE w:val="0"/>
        <w:autoSpaceDN w:val="0"/>
        <w:adjustRightInd w:val="0"/>
        <w:spacing w:line="240" w:lineRule="auto"/>
        <w:ind w:firstLine="0"/>
        <w:rPr>
          <w:kern w:val="0"/>
          <w:sz w:val="22"/>
          <w:szCs w:val="22"/>
          <w:lang w:eastAsia="ru-RU"/>
        </w:rPr>
      </w:pPr>
      <w:r w:rsidRPr="001F75F3">
        <w:rPr>
          <w:kern w:val="0"/>
          <w:sz w:val="22"/>
          <w:szCs w:val="22"/>
          <w:lang w:eastAsia="ru-RU"/>
        </w:rPr>
        <w:t xml:space="preserve">                                 постоянное (бессрочное) пользование; безвозмездное пользование)</w:t>
      </w:r>
    </w:p>
    <w:p w:rsidR="001F75F3" w:rsidRPr="001F75F3" w:rsidRDefault="001F75F3" w:rsidP="001F75F3">
      <w:pPr>
        <w:widowControl w:val="0"/>
        <w:suppressAutoHyphens w:val="0"/>
        <w:autoSpaceDE w:val="0"/>
        <w:autoSpaceDN w:val="0"/>
        <w:adjustRightInd w:val="0"/>
        <w:spacing w:line="240" w:lineRule="auto"/>
        <w:ind w:firstLine="0"/>
        <w:rPr>
          <w:kern w:val="0"/>
          <w:lang w:eastAsia="ru-RU"/>
        </w:rPr>
      </w:pPr>
      <w:r w:rsidRPr="001F75F3">
        <w:rPr>
          <w:kern w:val="0"/>
          <w:lang w:eastAsia="ru-RU"/>
        </w:rPr>
        <w:t>реквизиты решения</w:t>
      </w:r>
      <w:hyperlink w:anchor="sub_1111" w:history="1">
        <w:r w:rsidRPr="001F75F3">
          <w:rPr>
            <w:color w:val="106BBE"/>
            <w:kern w:val="0"/>
            <w:lang w:eastAsia="ru-RU"/>
          </w:rPr>
          <w:t>*</w:t>
        </w:r>
      </w:hyperlink>
      <w:r w:rsidRPr="001F75F3">
        <w:rPr>
          <w:kern w:val="0"/>
          <w:lang w:eastAsia="ru-RU"/>
        </w:rPr>
        <w:t xml:space="preserve"> ________________________________________________________________.</w:t>
      </w:r>
    </w:p>
    <w:p w:rsidR="001F75F3" w:rsidRPr="001F75F3" w:rsidRDefault="001F75F3" w:rsidP="001F75F3">
      <w:pPr>
        <w:widowControl w:val="0"/>
        <w:suppressAutoHyphens w:val="0"/>
        <w:autoSpaceDE w:val="0"/>
        <w:autoSpaceDN w:val="0"/>
        <w:adjustRightInd w:val="0"/>
        <w:spacing w:line="240" w:lineRule="auto"/>
        <w:ind w:firstLine="0"/>
        <w:rPr>
          <w:kern w:val="0"/>
          <w:lang w:eastAsia="ru-RU"/>
        </w:rPr>
      </w:pPr>
      <w:r w:rsidRPr="001F75F3">
        <w:rPr>
          <w:kern w:val="0"/>
          <w:lang w:eastAsia="ru-RU"/>
        </w:rPr>
        <w:t>на срок _______________________.</w:t>
      </w:r>
    </w:p>
    <w:p w:rsidR="001F75F3" w:rsidRPr="001F75F3" w:rsidRDefault="001F75F3" w:rsidP="001F75F3">
      <w:pPr>
        <w:widowControl w:val="0"/>
        <w:suppressAutoHyphens w:val="0"/>
        <w:autoSpaceDE w:val="0"/>
        <w:autoSpaceDN w:val="0"/>
        <w:adjustRightInd w:val="0"/>
        <w:spacing w:line="240" w:lineRule="auto"/>
        <w:ind w:firstLine="0"/>
        <w:rPr>
          <w:kern w:val="0"/>
          <w:sz w:val="22"/>
          <w:szCs w:val="22"/>
          <w:lang w:eastAsia="ru-RU"/>
        </w:rPr>
      </w:pPr>
    </w:p>
    <w:p w:rsidR="001F75F3" w:rsidRPr="001F75F3" w:rsidRDefault="001F75F3" w:rsidP="001F75F3">
      <w:pPr>
        <w:widowControl w:val="0"/>
        <w:suppressAutoHyphens w:val="0"/>
        <w:autoSpaceDE w:val="0"/>
        <w:autoSpaceDN w:val="0"/>
        <w:adjustRightInd w:val="0"/>
        <w:spacing w:line="240" w:lineRule="auto"/>
        <w:ind w:firstLine="0"/>
        <w:rPr>
          <w:kern w:val="0"/>
          <w:lang w:eastAsia="ru-RU"/>
        </w:rPr>
      </w:pPr>
      <w:r w:rsidRPr="001F75F3">
        <w:rPr>
          <w:kern w:val="0"/>
          <w:sz w:val="22"/>
          <w:szCs w:val="22"/>
          <w:lang w:eastAsia="ru-RU"/>
        </w:rPr>
        <w:t xml:space="preserve">      </w:t>
      </w:r>
      <w:r w:rsidRPr="001F75F3">
        <w:rPr>
          <w:kern w:val="0"/>
          <w:lang w:eastAsia="ru-RU"/>
        </w:rPr>
        <w:t>Основанием предоставления земельного участка без проведения торгов является ____________________________________________________________________________________</w:t>
      </w:r>
    </w:p>
    <w:p w:rsidR="001F75F3" w:rsidRPr="001F75F3" w:rsidRDefault="001F75F3" w:rsidP="001F75F3">
      <w:pPr>
        <w:widowControl w:val="0"/>
        <w:suppressAutoHyphens w:val="0"/>
        <w:autoSpaceDE w:val="0"/>
        <w:autoSpaceDN w:val="0"/>
        <w:adjustRightInd w:val="0"/>
        <w:spacing w:line="240" w:lineRule="auto"/>
        <w:ind w:firstLine="0"/>
        <w:rPr>
          <w:kern w:val="0"/>
          <w:sz w:val="22"/>
          <w:szCs w:val="22"/>
          <w:lang w:eastAsia="ru-RU"/>
        </w:rPr>
      </w:pPr>
      <w:r w:rsidRPr="001F75F3">
        <w:rPr>
          <w:kern w:val="0"/>
          <w:sz w:val="22"/>
          <w:szCs w:val="22"/>
          <w:lang w:eastAsia="ru-RU"/>
        </w:rPr>
        <w:t xml:space="preserve">          </w:t>
      </w:r>
      <w:proofErr w:type="gramStart"/>
      <w:r w:rsidRPr="001F75F3">
        <w:rPr>
          <w:kern w:val="0"/>
          <w:sz w:val="22"/>
          <w:szCs w:val="22"/>
          <w:lang w:eastAsia="ru-RU"/>
        </w:rPr>
        <w:t xml:space="preserve">(из числа предусмотренных </w:t>
      </w:r>
      <w:hyperlink r:id="rId149" w:history="1">
        <w:r w:rsidRPr="001F75F3">
          <w:rPr>
            <w:kern w:val="0"/>
            <w:sz w:val="22"/>
            <w:szCs w:val="22"/>
            <w:lang w:eastAsia="ru-RU"/>
          </w:rPr>
          <w:t>пунктом 2 статьи 39.3</w:t>
        </w:r>
      </w:hyperlink>
      <w:r w:rsidRPr="001F75F3">
        <w:rPr>
          <w:kern w:val="0"/>
          <w:sz w:val="22"/>
          <w:szCs w:val="22"/>
          <w:lang w:eastAsia="ru-RU"/>
        </w:rPr>
        <w:t xml:space="preserve">, </w:t>
      </w:r>
      <w:hyperlink r:id="rId150" w:history="1">
        <w:r w:rsidRPr="001F75F3">
          <w:rPr>
            <w:kern w:val="0"/>
            <w:sz w:val="22"/>
            <w:szCs w:val="22"/>
            <w:lang w:eastAsia="ru-RU"/>
          </w:rPr>
          <w:t>статьей 39.5</w:t>
        </w:r>
      </w:hyperlink>
      <w:r w:rsidRPr="001F75F3">
        <w:rPr>
          <w:kern w:val="0"/>
          <w:sz w:val="22"/>
          <w:szCs w:val="22"/>
          <w:lang w:eastAsia="ru-RU"/>
        </w:rPr>
        <w:t xml:space="preserve">, </w:t>
      </w:r>
      <w:hyperlink r:id="rId151" w:history="1">
        <w:r w:rsidRPr="001F75F3">
          <w:rPr>
            <w:kern w:val="0"/>
            <w:sz w:val="22"/>
            <w:szCs w:val="22"/>
            <w:lang w:eastAsia="ru-RU"/>
          </w:rPr>
          <w:t>пунктом 2 статьи 39.6</w:t>
        </w:r>
      </w:hyperlink>
      <w:r w:rsidRPr="001F75F3">
        <w:rPr>
          <w:kern w:val="0"/>
          <w:sz w:val="22"/>
          <w:szCs w:val="22"/>
          <w:lang w:eastAsia="ru-RU"/>
        </w:rPr>
        <w:t xml:space="preserve"> или </w:t>
      </w:r>
      <w:hyperlink r:id="rId152" w:history="1">
        <w:r w:rsidRPr="001F75F3">
          <w:rPr>
            <w:kern w:val="0"/>
            <w:sz w:val="22"/>
            <w:szCs w:val="22"/>
            <w:lang w:eastAsia="ru-RU"/>
          </w:rPr>
          <w:t>пунктом 2 статьи 39.10</w:t>
        </w:r>
      </w:hyperlink>
      <w:r w:rsidRPr="001F75F3">
        <w:rPr>
          <w:kern w:val="0"/>
          <w:sz w:val="22"/>
          <w:szCs w:val="22"/>
          <w:lang w:eastAsia="ru-RU"/>
        </w:rPr>
        <w:t xml:space="preserve"> Земельного кодекса Российской Федерации, </w:t>
      </w:r>
      <w:hyperlink r:id="rId153" w:history="1">
        <w:r w:rsidRPr="001F75F3">
          <w:rPr>
            <w:kern w:val="0"/>
            <w:sz w:val="22"/>
            <w:szCs w:val="22"/>
            <w:lang w:eastAsia="ru-RU"/>
          </w:rPr>
          <w:t>статьями 3.7</w:t>
        </w:r>
      </w:hyperlink>
      <w:r w:rsidRPr="001F75F3">
        <w:rPr>
          <w:kern w:val="0"/>
          <w:sz w:val="22"/>
          <w:szCs w:val="22"/>
          <w:lang w:eastAsia="ru-RU"/>
        </w:rPr>
        <w:t xml:space="preserve">, </w:t>
      </w:r>
      <w:hyperlink r:id="rId154" w:history="1">
        <w:r w:rsidRPr="001F75F3">
          <w:rPr>
            <w:kern w:val="0"/>
            <w:sz w:val="22"/>
            <w:szCs w:val="22"/>
            <w:lang w:eastAsia="ru-RU"/>
          </w:rPr>
          <w:t>3.8</w:t>
        </w:r>
      </w:hyperlink>
      <w:r w:rsidRPr="001F75F3">
        <w:rPr>
          <w:kern w:val="0"/>
          <w:sz w:val="22"/>
          <w:szCs w:val="22"/>
          <w:lang w:eastAsia="ru-RU"/>
        </w:rPr>
        <w:t xml:space="preserve"> Федерального закона</w:t>
      </w:r>
      <w:proofErr w:type="gramEnd"/>
    </w:p>
    <w:p w:rsidR="001F75F3" w:rsidRPr="001F75F3" w:rsidRDefault="001F75F3" w:rsidP="001F75F3">
      <w:pPr>
        <w:widowControl w:val="0"/>
        <w:suppressAutoHyphens w:val="0"/>
        <w:autoSpaceDE w:val="0"/>
        <w:autoSpaceDN w:val="0"/>
        <w:adjustRightInd w:val="0"/>
        <w:spacing w:line="240" w:lineRule="auto"/>
        <w:ind w:firstLine="0"/>
        <w:rPr>
          <w:kern w:val="0"/>
          <w:sz w:val="22"/>
          <w:szCs w:val="22"/>
          <w:lang w:eastAsia="ru-RU"/>
        </w:rPr>
      </w:pPr>
      <w:r w:rsidRPr="001F75F3">
        <w:rPr>
          <w:kern w:val="0"/>
          <w:sz w:val="22"/>
          <w:szCs w:val="22"/>
          <w:lang w:eastAsia="ru-RU"/>
        </w:rPr>
        <w:t xml:space="preserve">                            от 25.10.2001 № 137-ФЗ</w:t>
      </w:r>
      <w:hyperlink w:anchor="sub_2222" w:history="1">
        <w:r w:rsidRPr="001F75F3">
          <w:rPr>
            <w:kern w:val="0"/>
            <w:sz w:val="22"/>
            <w:szCs w:val="22"/>
            <w:lang w:eastAsia="ru-RU"/>
          </w:rPr>
          <w:t>**</w:t>
        </w:r>
      </w:hyperlink>
      <w:r w:rsidRPr="001F75F3">
        <w:rPr>
          <w:kern w:val="0"/>
          <w:sz w:val="22"/>
          <w:szCs w:val="22"/>
          <w:lang w:eastAsia="ru-RU"/>
        </w:rPr>
        <w:t>)</w:t>
      </w:r>
    </w:p>
    <w:p w:rsidR="001F75F3" w:rsidRPr="001F75F3" w:rsidRDefault="001F75F3" w:rsidP="001F75F3">
      <w:pPr>
        <w:widowControl w:val="0"/>
        <w:suppressAutoHyphens w:val="0"/>
        <w:autoSpaceDE w:val="0"/>
        <w:autoSpaceDN w:val="0"/>
        <w:adjustRightInd w:val="0"/>
        <w:spacing w:line="240" w:lineRule="auto"/>
        <w:ind w:firstLine="0"/>
        <w:rPr>
          <w:kern w:val="0"/>
          <w:sz w:val="22"/>
          <w:szCs w:val="22"/>
          <w:lang w:eastAsia="ru-RU"/>
        </w:rPr>
      </w:pPr>
      <w:bookmarkStart w:id="141" w:name="sub_1111"/>
      <w:r w:rsidRPr="001F75F3">
        <w:rPr>
          <w:kern w:val="0"/>
          <w:sz w:val="22"/>
          <w:szCs w:val="22"/>
          <w:lang w:eastAsia="ru-RU"/>
        </w:rPr>
        <w:t xml:space="preserve">     *-реквизиты решения:</w:t>
      </w:r>
    </w:p>
    <w:bookmarkEnd w:id="141"/>
    <w:p w:rsidR="001F75F3" w:rsidRPr="001F75F3" w:rsidRDefault="001F75F3" w:rsidP="001F75F3">
      <w:pPr>
        <w:widowControl w:val="0"/>
        <w:suppressAutoHyphens w:val="0"/>
        <w:autoSpaceDE w:val="0"/>
        <w:autoSpaceDN w:val="0"/>
        <w:adjustRightInd w:val="0"/>
        <w:spacing w:line="240" w:lineRule="auto"/>
        <w:ind w:firstLine="0"/>
        <w:rPr>
          <w:kern w:val="0"/>
          <w:sz w:val="22"/>
          <w:szCs w:val="22"/>
          <w:lang w:eastAsia="ru-RU"/>
        </w:rPr>
      </w:pPr>
      <w:r w:rsidRPr="001F75F3">
        <w:rPr>
          <w:kern w:val="0"/>
          <w:sz w:val="22"/>
          <w:szCs w:val="22"/>
          <w:lang w:eastAsia="ru-RU"/>
        </w:rPr>
        <w:t xml:space="preserve">     -  об утверждении проекта межевания территории, если образование испрашиваемого земельного участка предусмотрено указанным проектом</w:t>
      </w:r>
    </w:p>
    <w:p w:rsidR="001F75F3" w:rsidRPr="001F75F3" w:rsidRDefault="001F75F3" w:rsidP="001F75F3">
      <w:pPr>
        <w:widowControl w:val="0"/>
        <w:suppressAutoHyphens w:val="0"/>
        <w:autoSpaceDE w:val="0"/>
        <w:autoSpaceDN w:val="0"/>
        <w:adjustRightInd w:val="0"/>
        <w:spacing w:line="240" w:lineRule="auto"/>
        <w:ind w:firstLine="0"/>
        <w:rPr>
          <w:kern w:val="0"/>
          <w:sz w:val="22"/>
          <w:szCs w:val="22"/>
          <w:lang w:eastAsia="ru-RU"/>
        </w:rPr>
      </w:pPr>
      <w:r w:rsidRPr="001F75F3">
        <w:rPr>
          <w:kern w:val="0"/>
          <w:sz w:val="22"/>
          <w:szCs w:val="22"/>
          <w:lang w:eastAsia="ru-RU"/>
        </w:rPr>
        <w:t xml:space="preserve">     -    об    изъятии    земельного участка для государственных или муниципальных ну</w:t>
      </w:r>
      <w:proofErr w:type="gramStart"/>
      <w:r w:rsidRPr="001F75F3">
        <w:rPr>
          <w:kern w:val="0"/>
          <w:sz w:val="22"/>
          <w:szCs w:val="22"/>
          <w:lang w:eastAsia="ru-RU"/>
        </w:rPr>
        <w:t>жд в сл</w:t>
      </w:r>
      <w:proofErr w:type="gramEnd"/>
      <w:r w:rsidRPr="001F75F3">
        <w:rPr>
          <w:kern w:val="0"/>
          <w:sz w:val="22"/>
          <w:szCs w:val="22"/>
          <w:lang w:eastAsia="ru-RU"/>
        </w:rPr>
        <w:t xml:space="preserve">учае, </w:t>
      </w:r>
      <w:r w:rsidRPr="001F75F3">
        <w:rPr>
          <w:kern w:val="0"/>
          <w:sz w:val="22"/>
          <w:szCs w:val="22"/>
          <w:lang w:eastAsia="ru-RU"/>
        </w:rPr>
        <w:lastRenderedPageBreak/>
        <w:t>если земельный участок предоставляется взамен земельного участка, изымаемого для государственных или муниципальных нужд;</w:t>
      </w:r>
    </w:p>
    <w:p w:rsidR="001F75F3" w:rsidRPr="001F75F3" w:rsidRDefault="001F75F3" w:rsidP="001F75F3">
      <w:pPr>
        <w:widowControl w:val="0"/>
        <w:suppressAutoHyphens w:val="0"/>
        <w:autoSpaceDE w:val="0"/>
        <w:autoSpaceDN w:val="0"/>
        <w:adjustRightInd w:val="0"/>
        <w:spacing w:line="240" w:lineRule="auto"/>
        <w:ind w:firstLine="0"/>
        <w:rPr>
          <w:kern w:val="0"/>
          <w:sz w:val="22"/>
          <w:szCs w:val="22"/>
          <w:lang w:eastAsia="ru-RU"/>
        </w:rPr>
      </w:pPr>
      <w:r w:rsidRPr="001F75F3">
        <w:rPr>
          <w:kern w:val="0"/>
          <w:sz w:val="22"/>
          <w:szCs w:val="22"/>
          <w:lang w:eastAsia="ru-RU"/>
        </w:rPr>
        <w:t xml:space="preserve">     -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sidRPr="001F75F3">
        <w:rPr>
          <w:kern w:val="0"/>
          <w:sz w:val="22"/>
          <w:szCs w:val="22"/>
          <w:lang w:eastAsia="ru-RU"/>
        </w:rPr>
        <w:t>указанными</w:t>
      </w:r>
      <w:proofErr w:type="gramEnd"/>
      <w:r w:rsidRPr="001F75F3">
        <w:rPr>
          <w:kern w:val="0"/>
          <w:sz w:val="22"/>
          <w:szCs w:val="22"/>
          <w:lang w:eastAsia="ru-RU"/>
        </w:rPr>
        <w:t xml:space="preserve"> документом и (или) проектом,</w:t>
      </w:r>
    </w:p>
    <w:p w:rsidR="001F75F3" w:rsidRPr="001F75F3" w:rsidRDefault="001F75F3" w:rsidP="001F75F3">
      <w:pPr>
        <w:widowControl w:val="0"/>
        <w:suppressAutoHyphens w:val="0"/>
        <w:autoSpaceDE w:val="0"/>
        <w:autoSpaceDN w:val="0"/>
        <w:adjustRightInd w:val="0"/>
        <w:spacing w:line="240" w:lineRule="auto"/>
        <w:ind w:firstLine="0"/>
        <w:rPr>
          <w:kern w:val="0"/>
          <w:sz w:val="22"/>
          <w:szCs w:val="22"/>
          <w:lang w:eastAsia="ru-RU"/>
        </w:rPr>
      </w:pPr>
      <w:bookmarkStart w:id="142" w:name="sub_2222"/>
      <w:r w:rsidRPr="001F75F3">
        <w:rPr>
          <w:kern w:val="0"/>
          <w:sz w:val="22"/>
          <w:szCs w:val="22"/>
          <w:lang w:eastAsia="ru-RU"/>
        </w:rPr>
        <w:t xml:space="preserve">     **- в заявлении о предварительном согласовании предоставления </w:t>
      </w:r>
      <w:bookmarkEnd w:id="142"/>
      <w:r w:rsidRPr="001F75F3">
        <w:rPr>
          <w:kern w:val="0"/>
          <w:sz w:val="22"/>
          <w:szCs w:val="22"/>
          <w:lang w:eastAsia="ru-RU"/>
        </w:rPr>
        <w:t xml:space="preserve">земельного  участка  по  основаниям, предусмотренным  </w:t>
      </w:r>
      <w:hyperlink r:id="rId155" w:history="1">
        <w:r w:rsidRPr="001F75F3">
          <w:rPr>
            <w:kern w:val="0"/>
            <w:sz w:val="22"/>
            <w:szCs w:val="22"/>
            <w:lang w:eastAsia="ru-RU"/>
          </w:rPr>
          <w:t>статьями 3.7</w:t>
        </w:r>
      </w:hyperlink>
      <w:r w:rsidRPr="001F75F3">
        <w:rPr>
          <w:kern w:val="0"/>
          <w:sz w:val="22"/>
          <w:szCs w:val="22"/>
          <w:lang w:eastAsia="ru-RU"/>
        </w:rPr>
        <w:t xml:space="preserve">, </w:t>
      </w:r>
      <w:hyperlink r:id="rId156" w:history="1">
        <w:r w:rsidRPr="001F75F3">
          <w:rPr>
            <w:kern w:val="0"/>
            <w:sz w:val="22"/>
            <w:szCs w:val="22"/>
            <w:lang w:eastAsia="ru-RU"/>
          </w:rPr>
          <w:t>3.8</w:t>
        </w:r>
      </w:hyperlink>
      <w:r w:rsidRPr="001F75F3">
        <w:rPr>
          <w:kern w:val="0"/>
          <w:sz w:val="22"/>
          <w:szCs w:val="22"/>
          <w:lang w:eastAsia="ru-RU"/>
        </w:rPr>
        <w:t xml:space="preserve"> Федерального закона от 25.10.2001 № 137-ФЗ, заявитель  отдельно указывает, что гараж возведен до дня введения в действие </w:t>
      </w:r>
      <w:hyperlink r:id="rId157" w:history="1">
        <w:r w:rsidRPr="001F75F3">
          <w:rPr>
            <w:kern w:val="0"/>
            <w:sz w:val="22"/>
            <w:szCs w:val="22"/>
            <w:lang w:eastAsia="ru-RU"/>
          </w:rPr>
          <w:t>Градостроительного кодекса</w:t>
        </w:r>
      </w:hyperlink>
      <w:r w:rsidRPr="001F75F3">
        <w:rPr>
          <w:kern w:val="0"/>
          <w:sz w:val="22"/>
          <w:szCs w:val="22"/>
          <w:lang w:eastAsia="ru-RU"/>
        </w:rPr>
        <w:t xml:space="preserve">  Российской Федерации, что жилой дом возведен до 14 мая 1998 года соответственно.</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1F75F3" w:rsidRPr="001F75F3" w:rsidRDefault="001F75F3" w:rsidP="001F75F3">
      <w:pPr>
        <w:widowControl w:val="0"/>
        <w:suppressAutoHyphens w:val="0"/>
        <w:autoSpaceDE w:val="0"/>
        <w:autoSpaceDN w:val="0"/>
        <w:adjustRightInd w:val="0"/>
        <w:spacing w:line="240" w:lineRule="auto"/>
        <w:ind w:firstLine="0"/>
        <w:jc w:val="left"/>
        <w:rPr>
          <w:kern w:val="0"/>
          <w:lang w:eastAsia="ru-RU"/>
        </w:rPr>
      </w:pPr>
      <w:r w:rsidRPr="001F75F3">
        <w:rPr>
          <w:kern w:val="0"/>
          <w:lang w:eastAsia="ru-RU"/>
        </w:rPr>
        <w:t xml:space="preserve">     Приложение:</w:t>
      </w:r>
    </w:p>
    <w:p w:rsidR="001F75F3" w:rsidRPr="001F75F3" w:rsidRDefault="001F75F3" w:rsidP="001F75F3">
      <w:pPr>
        <w:widowControl w:val="0"/>
        <w:suppressAutoHyphens w:val="0"/>
        <w:autoSpaceDE w:val="0"/>
        <w:autoSpaceDN w:val="0"/>
        <w:adjustRightInd w:val="0"/>
        <w:spacing w:line="240" w:lineRule="auto"/>
        <w:ind w:firstLine="0"/>
        <w:jc w:val="left"/>
        <w:rPr>
          <w:kern w:val="0"/>
          <w:lang w:eastAsia="ru-RU"/>
        </w:rPr>
      </w:pPr>
      <w:r w:rsidRPr="001F75F3">
        <w:rPr>
          <w:kern w:val="0"/>
          <w:lang w:eastAsia="ru-RU"/>
        </w:rPr>
        <w:t>1. __________________________________________________________________________</w:t>
      </w:r>
    </w:p>
    <w:p w:rsidR="001F75F3" w:rsidRPr="001F75F3" w:rsidRDefault="001F75F3" w:rsidP="001F75F3">
      <w:pPr>
        <w:widowControl w:val="0"/>
        <w:suppressAutoHyphens w:val="0"/>
        <w:autoSpaceDE w:val="0"/>
        <w:autoSpaceDN w:val="0"/>
        <w:adjustRightInd w:val="0"/>
        <w:spacing w:line="240" w:lineRule="auto"/>
        <w:ind w:firstLine="0"/>
        <w:jc w:val="left"/>
        <w:rPr>
          <w:kern w:val="0"/>
          <w:lang w:eastAsia="ru-RU"/>
        </w:rPr>
      </w:pPr>
      <w:r w:rsidRPr="001F75F3">
        <w:rPr>
          <w:kern w:val="0"/>
          <w:lang w:eastAsia="ru-RU"/>
        </w:rPr>
        <w:t>2. __________________________________________________________________________</w:t>
      </w:r>
    </w:p>
    <w:p w:rsidR="001F75F3" w:rsidRPr="001F75F3" w:rsidRDefault="001F75F3" w:rsidP="001F75F3">
      <w:pPr>
        <w:widowControl w:val="0"/>
        <w:suppressAutoHyphens w:val="0"/>
        <w:autoSpaceDE w:val="0"/>
        <w:autoSpaceDN w:val="0"/>
        <w:adjustRightInd w:val="0"/>
        <w:spacing w:line="240" w:lineRule="auto"/>
        <w:ind w:firstLine="0"/>
        <w:jc w:val="left"/>
        <w:rPr>
          <w:kern w:val="0"/>
          <w:lang w:eastAsia="ru-RU"/>
        </w:rPr>
      </w:pPr>
      <w:r w:rsidRPr="001F75F3">
        <w:rPr>
          <w:kern w:val="0"/>
          <w:lang w:eastAsia="ru-RU"/>
        </w:rPr>
        <w:t>3. __________________________________________________________________________</w:t>
      </w:r>
    </w:p>
    <w:p w:rsidR="001F75F3" w:rsidRPr="001F75F3" w:rsidRDefault="001F75F3" w:rsidP="001F75F3">
      <w:pPr>
        <w:widowControl w:val="0"/>
        <w:suppressAutoHyphens w:val="0"/>
        <w:autoSpaceDE w:val="0"/>
        <w:autoSpaceDN w:val="0"/>
        <w:adjustRightInd w:val="0"/>
        <w:spacing w:line="240" w:lineRule="auto"/>
        <w:ind w:firstLine="0"/>
        <w:jc w:val="left"/>
        <w:rPr>
          <w:kern w:val="0"/>
          <w:lang w:eastAsia="ru-RU"/>
        </w:rPr>
      </w:pPr>
      <w:r w:rsidRPr="001F75F3">
        <w:rPr>
          <w:kern w:val="0"/>
          <w:lang w:eastAsia="ru-RU"/>
        </w:rPr>
        <w:t>4. __________________________________________________________________________</w:t>
      </w:r>
    </w:p>
    <w:p w:rsidR="001F75F3" w:rsidRPr="001F75F3" w:rsidRDefault="001F75F3" w:rsidP="001F75F3">
      <w:pPr>
        <w:widowControl w:val="0"/>
        <w:suppressAutoHyphens w:val="0"/>
        <w:autoSpaceDE w:val="0"/>
        <w:autoSpaceDN w:val="0"/>
        <w:adjustRightInd w:val="0"/>
        <w:spacing w:line="240" w:lineRule="auto"/>
        <w:ind w:firstLine="0"/>
        <w:jc w:val="left"/>
        <w:rPr>
          <w:kern w:val="0"/>
          <w:lang w:eastAsia="ru-RU"/>
        </w:rPr>
      </w:pPr>
      <w:r w:rsidRPr="001F75F3">
        <w:rPr>
          <w:kern w:val="0"/>
          <w:lang w:eastAsia="ru-RU"/>
        </w:rPr>
        <w:t>5. __________________________________________________________________________</w:t>
      </w:r>
    </w:p>
    <w:p w:rsidR="001F75F3" w:rsidRPr="001F75F3" w:rsidRDefault="001F75F3" w:rsidP="001F75F3">
      <w:pPr>
        <w:widowControl w:val="0"/>
        <w:suppressAutoHyphens w:val="0"/>
        <w:autoSpaceDE w:val="0"/>
        <w:autoSpaceDN w:val="0"/>
        <w:adjustRightInd w:val="0"/>
        <w:spacing w:line="240" w:lineRule="auto"/>
        <w:ind w:firstLine="0"/>
        <w:jc w:val="left"/>
        <w:rPr>
          <w:kern w:val="0"/>
          <w:lang w:eastAsia="ru-RU"/>
        </w:rPr>
      </w:pPr>
      <w:r w:rsidRPr="001F75F3">
        <w:rPr>
          <w:kern w:val="0"/>
          <w:lang w:eastAsia="ru-RU"/>
        </w:rPr>
        <w:t>6. __________________________________________________________________________</w:t>
      </w:r>
    </w:p>
    <w:p w:rsidR="001F75F3" w:rsidRPr="001F75F3" w:rsidRDefault="001F75F3" w:rsidP="001F75F3">
      <w:pPr>
        <w:widowControl w:val="0"/>
        <w:suppressAutoHyphens w:val="0"/>
        <w:autoSpaceDE w:val="0"/>
        <w:autoSpaceDN w:val="0"/>
        <w:adjustRightInd w:val="0"/>
        <w:spacing w:line="240" w:lineRule="auto"/>
        <w:ind w:firstLine="0"/>
        <w:rPr>
          <w:kern w:val="0"/>
          <w:lang w:eastAsia="ru-RU"/>
        </w:rPr>
      </w:pPr>
    </w:p>
    <w:p w:rsidR="001F75F3" w:rsidRPr="001F75F3" w:rsidRDefault="001F75F3" w:rsidP="001F75F3">
      <w:pPr>
        <w:widowControl w:val="0"/>
        <w:suppressAutoHyphens w:val="0"/>
        <w:autoSpaceDE w:val="0"/>
        <w:autoSpaceDN w:val="0"/>
        <w:adjustRightInd w:val="0"/>
        <w:spacing w:line="240" w:lineRule="auto"/>
        <w:ind w:firstLine="0"/>
        <w:jc w:val="left"/>
        <w:rPr>
          <w:kern w:val="0"/>
          <w:sz w:val="20"/>
          <w:szCs w:val="20"/>
          <w:lang w:eastAsia="ru-RU"/>
        </w:rPr>
      </w:pPr>
      <w:r w:rsidRPr="001F75F3">
        <w:rPr>
          <w:kern w:val="0"/>
          <w:sz w:val="20"/>
          <w:szCs w:val="20"/>
          <w:lang w:eastAsia="ru-RU"/>
        </w:rPr>
        <w:t>_________________ ____________________ __________________________________</w:t>
      </w:r>
    </w:p>
    <w:p w:rsidR="001F75F3" w:rsidRPr="001F75F3" w:rsidRDefault="001F75F3" w:rsidP="001F75F3">
      <w:pPr>
        <w:widowControl w:val="0"/>
        <w:suppressAutoHyphens w:val="0"/>
        <w:autoSpaceDE w:val="0"/>
        <w:autoSpaceDN w:val="0"/>
        <w:adjustRightInd w:val="0"/>
        <w:spacing w:line="240" w:lineRule="auto"/>
        <w:ind w:firstLine="0"/>
        <w:jc w:val="left"/>
        <w:rPr>
          <w:kern w:val="0"/>
          <w:sz w:val="20"/>
          <w:szCs w:val="20"/>
          <w:lang w:eastAsia="ru-RU"/>
        </w:rPr>
      </w:pPr>
      <w:r w:rsidRPr="001F75F3">
        <w:rPr>
          <w:kern w:val="0"/>
          <w:sz w:val="20"/>
          <w:szCs w:val="20"/>
          <w:lang w:eastAsia="ru-RU"/>
        </w:rPr>
        <w:t xml:space="preserve">    (дата)            (подпись)        (Ф.И.О. (при наличии) гражданина)</w:t>
      </w:r>
    </w:p>
    <w:p w:rsidR="001F75F3" w:rsidRPr="001F75F3" w:rsidRDefault="001F75F3" w:rsidP="001F75F3">
      <w:pPr>
        <w:widowControl w:val="0"/>
        <w:suppressAutoHyphens w:val="0"/>
        <w:autoSpaceDE w:val="0"/>
        <w:autoSpaceDN w:val="0"/>
        <w:adjustRightInd w:val="0"/>
        <w:spacing w:line="240" w:lineRule="auto"/>
        <w:ind w:firstLine="0"/>
        <w:rPr>
          <w:kern w:val="0"/>
          <w:lang w:eastAsia="ru-RU"/>
        </w:rPr>
      </w:pPr>
    </w:p>
    <w:p w:rsidR="001F75F3" w:rsidRPr="001F75F3" w:rsidRDefault="001F75F3" w:rsidP="001F75F3">
      <w:pPr>
        <w:widowControl w:val="0"/>
        <w:suppressAutoHyphens w:val="0"/>
        <w:autoSpaceDE w:val="0"/>
        <w:autoSpaceDN w:val="0"/>
        <w:adjustRightInd w:val="0"/>
        <w:spacing w:line="240" w:lineRule="auto"/>
        <w:ind w:firstLine="0"/>
        <w:jc w:val="right"/>
        <w:rPr>
          <w:rFonts w:ascii="Times New Roman CYR" w:hAnsi="Times New Roman CYR" w:cs="Times New Roman CYR"/>
          <w:b/>
          <w:bCs/>
          <w:color w:val="26282F"/>
          <w:kern w:val="0"/>
          <w:lang w:eastAsia="ru-RU"/>
        </w:rPr>
      </w:pPr>
      <w:bookmarkStart w:id="143" w:name="sub_11000"/>
    </w:p>
    <w:p w:rsidR="001F75F3" w:rsidRPr="001F75F3" w:rsidRDefault="001F75F3" w:rsidP="001F75F3">
      <w:pPr>
        <w:widowControl w:val="0"/>
        <w:suppressAutoHyphens w:val="0"/>
        <w:autoSpaceDE w:val="0"/>
        <w:autoSpaceDN w:val="0"/>
        <w:adjustRightInd w:val="0"/>
        <w:spacing w:line="240" w:lineRule="auto"/>
        <w:ind w:firstLine="0"/>
        <w:jc w:val="right"/>
        <w:rPr>
          <w:rFonts w:ascii="Times New Roman CYR" w:hAnsi="Times New Roman CYR" w:cs="Times New Roman CYR"/>
          <w:b/>
          <w:bCs/>
          <w:color w:val="26282F"/>
          <w:kern w:val="0"/>
          <w:lang w:eastAsia="ru-RU"/>
        </w:rPr>
      </w:pPr>
    </w:p>
    <w:p w:rsidR="001F75F3" w:rsidRPr="001F75F3" w:rsidRDefault="001F75F3" w:rsidP="001F75F3">
      <w:pPr>
        <w:widowControl w:val="0"/>
        <w:suppressAutoHyphens w:val="0"/>
        <w:autoSpaceDE w:val="0"/>
        <w:autoSpaceDN w:val="0"/>
        <w:adjustRightInd w:val="0"/>
        <w:spacing w:line="240" w:lineRule="auto"/>
        <w:ind w:firstLine="0"/>
        <w:jc w:val="right"/>
        <w:rPr>
          <w:rFonts w:ascii="Times New Roman CYR" w:hAnsi="Times New Roman CYR" w:cs="Times New Roman CYR"/>
          <w:b/>
          <w:bCs/>
          <w:color w:val="26282F"/>
          <w:kern w:val="0"/>
          <w:lang w:eastAsia="ru-RU"/>
        </w:rPr>
      </w:pPr>
    </w:p>
    <w:p w:rsidR="001F75F3" w:rsidRPr="001F75F3" w:rsidRDefault="001F75F3" w:rsidP="001F75F3">
      <w:pPr>
        <w:widowControl w:val="0"/>
        <w:suppressAutoHyphens w:val="0"/>
        <w:autoSpaceDE w:val="0"/>
        <w:autoSpaceDN w:val="0"/>
        <w:adjustRightInd w:val="0"/>
        <w:spacing w:line="240" w:lineRule="auto"/>
        <w:ind w:firstLine="0"/>
        <w:jc w:val="right"/>
        <w:rPr>
          <w:rFonts w:ascii="Times New Roman CYR" w:hAnsi="Times New Roman CYR" w:cs="Times New Roman CYR"/>
          <w:b/>
          <w:bCs/>
          <w:color w:val="26282F"/>
          <w:kern w:val="0"/>
          <w:lang w:eastAsia="ru-RU"/>
        </w:rPr>
      </w:pPr>
    </w:p>
    <w:p w:rsidR="001F75F3" w:rsidRPr="001F75F3" w:rsidRDefault="001F75F3" w:rsidP="001F75F3">
      <w:pPr>
        <w:widowControl w:val="0"/>
        <w:suppressAutoHyphens w:val="0"/>
        <w:autoSpaceDE w:val="0"/>
        <w:autoSpaceDN w:val="0"/>
        <w:adjustRightInd w:val="0"/>
        <w:spacing w:line="240" w:lineRule="auto"/>
        <w:ind w:firstLine="0"/>
        <w:jc w:val="right"/>
        <w:rPr>
          <w:rFonts w:ascii="Times New Roman CYR" w:hAnsi="Times New Roman CYR" w:cs="Times New Roman CYR"/>
          <w:b/>
          <w:bCs/>
          <w:color w:val="26282F"/>
          <w:kern w:val="0"/>
          <w:lang w:eastAsia="ru-RU"/>
        </w:rPr>
      </w:pPr>
    </w:p>
    <w:p w:rsidR="001F75F3" w:rsidRPr="001F75F3" w:rsidRDefault="001F75F3" w:rsidP="001F75F3">
      <w:pPr>
        <w:widowControl w:val="0"/>
        <w:suppressAutoHyphens w:val="0"/>
        <w:autoSpaceDE w:val="0"/>
        <w:autoSpaceDN w:val="0"/>
        <w:adjustRightInd w:val="0"/>
        <w:spacing w:line="240" w:lineRule="auto"/>
        <w:ind w:firstLine="0"/>
        <w:jc w:val="right"/>
        <w:rPr>
          <w:rFonts w:ascii="Times New Roman CYR" w:hAnsi="Times New Roman CYR" w:cs="Times New Roman CYR"/>
          <w:b/>
          <w:bCs/>
          <w:color w:val="26282F"/>
          <w:kern w:val="0"/>
          <w:lang w:eastAsia="ru-RU"/>
        </w:rPr>
      </w:pPr>
    </w:p>
    <w:p w:rsidR="001F75F3" w:rsidRPr="001F75F3" w:rsidRDefault="001F75F3" w:rsidP="001F75F3">
      <w:pPr>
        <w:widowControl w:val="0"/>
        <w:suppressAutoHyphens w:val="0"/>
        <w:autoSpaceDE w:val="0"/>
        <w:autoSpaceDN w:val="0"/>
        <w:adjustRightInd w:val="0"/>
        <w:spacing w:line="240" w:lineRule="auto"/>
        <w:ind w:firstLine="0"/>
        <w:jc w:val="right"/>
        <w:rPr>
          <w:rFonts w:ascii="Times New Roman CYR" w:hAnsi="Times New Roman CYR" w:cs="Times New Roman CYR"/>
          <w:b/>
          <w:bCs/>
          <w:color w:val="26282F"/>
          <w:kern w:val="0"/>
          <w:lang w:eastAsia="ru-RU"/>
        </w:rPr>
      </w:pPr>
    </w:p>
    <w:p w:rsidR="001F75F3" w:rsidRPr="001F75F3" w:rsidRDefault="001F75F3" w:rsidP="001F75F3">
      <w:pPr>
        <w:widowControl w:val="0"/>
        <w:suppressAutoHyphens w:val="0"/>
        <w:autoSpaceDE w:val="0"/>
        <w:autoSpaceDN w:val="0"/>
        <w:adjustRightInd w:val="0"/>
        <w:spacing w:line="240" w:lineRule="auto"/>
        <w:ind w:firstLine="0"/>
        <w:jc w:val="right"/>
        <w:rPr>
          <w:rFonts w:ascii="Times New Roman CYR" w:hAnsi="Times New Roman CYR" w:cs="Times New Roman CYR"/>
          <w:b/>
          <w:bCs/>
          <w:color w:val="26282F"/>
          <w:kern w:val="0"/>
          <w:lang w:eastAsia="ru-RU"/>
        </w:rPr>
      </w:pPr>
    </w:p>
    <w:p w:rsidR="001F75F3" w:rsidRPr="001F75F3" w:rsidRDefault="001F75F3" w:rsidP="001F75F3">
      <w:pPr>
        <w:widowControl w:val="0"/>
        <w:suppressAutoHyphens w:val="0"/>
        <w:autoSpaceDE w:val="0"/>
        <w:autoSpaceDN w:val="0"/>
        <w:adjustRightInd w:val="0"/>
        <w:spacing w:line="240" w:lineRule="auto"/>
        <w:ind w:firstLine="0"/>
        <w:jc w:val="right"/>
        <w:rPr>
          <w:rFonts w:ascii="Times New Roman CYR" w:hAnsi="Times New Roman CYR" w:cs="Times New Roman CYR"/>
          <w:b/>
          <w:bCs/>
          <w:color w:val="26282F"/>
          <w:kern w:val="0"/>
          <w:lang w:eastAsia="ru-RU"/>
        </w:rPr>
      </w:pPr>
    </w:p>
    <w:p w:rsidR="001F75F3" w:rsidRPr="001F75F3" w:rsidRDefault="001F75F3" w:rsidP="001F75F3">
      <w:pPr>
        <w:widowControl w:val="0"/>
        <w:suppressAutoHyphens w:val="0"/>
        <w:autoSpaceDE w:val="0"/>
        <w:autoSpaceDN w:val="0"/>
        <w:adjustRightInd w:val="0"/>
        <w:spacing w:line="240" w:lineRule="auto"/>
        <w:ind w:firstLine="0"/>
        <w:jc w:val="right"/>
        <w:rPr>
          <w:rFonts w:ascii="Times New Roman CYR" w:hAnsi="Times New Roman CYR" w:cs="Times New Roman CYR"/>
          <w:b/>
          <w:bCs/>
          <w:color w:val="26282F"/>
          <w:kern w:val="0"/>
          <w:lang w:eastAsia="ru-RU"/>
        </w:rPr>
      </w:pPr>
    </w:p>
    <w:p w:rsidR="001F75F3" w:rsidRPr="001F75F3" w:rsidRDefault="001F75F3" w:rsidP="001F75F3">
      <w:pPr>
        <w:widowControl w:val="0"/>
        <w:suppressAutoHyphens w:val="0"/>
        <w:autoSpaceDE w:val="0"/>
        <w:autoSpaceDN w:val="0"/>
        <w:adjustRightInd w:val="0"/>
        <w:spacing w:line="240" w:lineRule="auto"/>
        <w:ind w:firstLine="0"/>
        <w:jc w:val="right"/>
        <w:rPr>
          <w:rFonts w:ascii="Times New Roman CYR" w:hAnsi="Times New Roman CYR" w:cs="Times New Roman CYR"/>
          <w:b/>
          <w:bCs/>
          <w:color w:val="26282F"/>
          <w:kern w:val="0"/>
          <w:lang w:eastAsia="ru-RU"/>
        </w:rPr>
      </w:pPr>
    </w:p>
    <w:p w:rsidR="001F75F3" w:rsidRPr="001F75F3" w:rsidRDefault="001F75F3" w:rsidP="001F75F3">
      <w:pPr>
        <w:widowControl w:val="0"/>
        <w:suppressAutoHyphens w:val="0"/>
        <w:autoSpaceDE w:val="0"/>
        <w:autoSpaceDN w:val="0"/>
        <w:adjustRightInd w:val="0"/>
        <w:spacing w:line="240" w:lineRule="auto"/>
        <w:ind w:firstLine="0"/>
        <w:jc w:val="right"/>
        <w:rPr>
          <w:rFonts w:ascii="Times New Roman CYR" w:hAnsi="Times New Roman CYR" w:cs="Times New Roman CYR"/>
          <w:b/>
          <w:bCs/>
          <w:color w:val="26282F"/>
          <w:kern w:val="0"/>
          <w:lang w:eastAsia="ru-RU"/>
        </w:rPr>
      </w:pPr>
    </w:p>
    <w:p w:rsidR="001F75F3" w:rsidRPr="001F75F3" w:rsidRDefault="001F75F3" w:rsidP="001F75F3">
      <w:pPr>
        <w:widowControl w:val="0"/>
        <w:suppressAutoHyphens w:val="0"/>
        <w:autoSpaceDE w:val="0"/>
        <w:autoSpaceDN w:val="0"/>
        <w:adjustRightInd w:val="0"/>
        <w:spacing w:line="240" w:lineRule="auto"/>
        <w:ind w:firstLine="0"/>
        <w:jc w:val="right"/>
        <w:rPr>
          <w:rFonts w:ascii="Times New Roman CYR" w:hAnsi="Times New Roman CYR" w:cs="Times New Roman CYR"/>
          <w:b/>
          <w:bCs/>
          <w:color w:val="26282F"/>
          <w:kern w:val="0"/>
          <w:lang w:eastAsia="ru-RU"/>
        </w:rPr>
      </w:pPr>
    </w:p>
    <w:p w:rsidR="001F75F3" w:rsidRPr="001F75F3" w:rsidRDefault="001F75F3" w:rsidP="001F75F3">
      <w:pPr>
        <w:widowControl w:val="0"/>
        <w:suppressAutoHyphens w:val="0"/>
        <w:autoSpaceDE w:val="0"/>
        <w:autoSpaceDN w:val="0"/>
        <w:adjustRightInd w:val="0"/>
        <w:spacing w:line="240" w:lineRule="auto"/>
        <w:ind w:firstLine="0"/>
        <w:jc w:val="right"/>
        <w:rPr>
          <w:rFonts w:ascii="Times New Roman CYR" w:hAnsi="Times New Roman CYR" w:cs="Times New Roman CYR"/>
          <w:b/>
          <w:bCs/>
          <w:color w:val="26282F"/>
          <w:kern w:val="0"/>
          <w:lang w:eastAsia="ru-RU"/>
        </w:rPr>
      </w:pPr>
    </w:p>
    <w:p w:rsidR="001F75F3" w:rsidRPr="001F75F3" w:rsidRDefault="001F75F3" w:rsidP="001F75F3">
      <w:pPr>
        <w:widowControl w:val="0"/>
        <w:suppressAutoHyphens w:val="0"/>
        <w:autoSpaceDE w:val="0"/>
        <w:autoSpaceDN w:val="0"/>
        <w:adjustRightInd w:val="0"/>
        <w:spacing w:line="240" w:lineRule="auto"/>
        <w:ind w:firstLine="0"/>
        <w:jc w:val="right"/>
        <w:rPr>
          <w:rFonts w:ascii="Times New Roman CYR" w:hAnsi="Times New Roman CYR" w:cs="Times New Roman CYR"/>
          <w:b/>
          <w:bCs/>
          <w:color w:val="26282F"/>
          <w:kern w:val="0"/>
          <w:lang w:eastAsia="ru-RU"/>
        </w:rPr>
      </w:pPr>
    </w:p>
    <w:p w:rsidR="001F75F3" w:rsidRPr="001F75F3" w:rsidRDefault="001F75F3" w:rsidP="001F75F3">
      <w:pPr>
        <w:widowControl w:val="0"/>
        <w:suppressAutoHyphens w:val="0"/>
        <w:autoSpaceDE w:val="0"/>
        <w:autoSpaceDN w:val="0"/>
        <w:adjustRightInd w:val="0"/>
        <w:spacing w:line="240" w:lineRule="auto"/>
        <w:ind w:firstLine="0"/>
        <w:jc w:val="right"/>
        <w:rPr>
          <w:rFonts w:ascii="Times New Roman CYR" w:hAnsi="Times New Roman CYR" w:cs="Times New Roman CYR"/>
          <w:b/>
          <w:bCs/>
          <w:color w:val="26282F"/>
          <w:kern w:val="0"/>
          <w:lang w:eastAsia="ru-RU"/>
        </w:rPr>
      </w:pPr>
    </w:p>
    <w:p w:rsidR="001F75F3" w:rsidRPr="001F75F3" w:rsidRDefault="001F75F3" w:rsidP="001F75F3">
      <w:pPr>
        <w:widowControl w:val="0"/>
        <w:suppressAutoHyphens w:val="0"/>
        <w:autoSpaceDE w:val="0"/>
        <w:autoSpaceDN w:val="0"/>
        <w:adjustRightInd w:val="0"/>
        <w:spacing w:line="240" w:lineRule="auto"/>
        <w:ind w:firstLine="0"/>
        <w:jc w:val="right"/>
        <w:rPr>
          <w:rFonts w:ascii="Times New Roman CYR" w:hAnsi="Times New Roman CYR" w:cs="Times New Roman CYR"/>
          <w:b/>
          <w:bCs/>
          <w:color w:val="26282F"/>
          <w:kern w:val="0"/>
          <w:lang w:eastAsia="ru-RU"/>
        </w:rPr>
      </w:pPr>
    </w:p>
    <w:p w:rsidR="001F75F3" w:rsidRPr="001F75F3" w:rsidRDefault="001F75F3" w:rsidP="001F75F3">
      <w:pPr>
        <w:widowControl w:val="0"/>
        <w:suppressAutoHyphens w:val="0"/>
        <w:autoSpaceDE w:val="0"/>
        <w:autoSpaceDN w:val="0"/>
        <w:adjustRightInd w:val="0"/>
        <w:spacing w:line="240" w:lineRule="auto"/>
        <w:ind w:firstLine="0"/>
        <w:jc w:val="right"/>
        <w:rPr>
          <w:rFonts w:ascii="Times New Roman CYR" w:hAnsi="Times New Roman CYR" w:cs="Times New Roman CYR"/>
          <w:b/>
          <w:bCs/>
          <w:color w:val="26282F"/>
          <w:kern w:val="0"/>
          <w:lang w:eastAsia="ru-RU"/>
        </w:rPr>
      </w:pPr>
    </w:p>
    <w:p w:rsidR="001F75F3" w:rsidRPr="001F75F3" w:rsidRDefault="001F75F3" w:rsidP="001F75F3">
      <w:pPr>
        <w:widowControl w:val="0"/>
        <w:suppressAutoHyphens w:val="0"/>
        <w:autoSpaceDE w:val="0"/>
        <w:autoSpaceDN w:val="0"/>
        <w:adjustRightInd w:val="0"/>
        <w:spacing w:line="240" w:lineRule="auto"/>
        <w:ind w:firstLine="0"/>
        <w:jc w:val="right"/>
        <w:rPr>
          <w:rFonts w:ascii="Times New Roman CYR" w:hAnsi="Times New Roman CYR" w:cs="Times New Roman CYR"/>
          <w:b/>
          <w:bCs/>
          <w:color w:val="26282F"/>
          <w:kern w:val="0"/>
          <w:lang w:eastAsia="ru-RU"/>
        </w:rPr>
      </w:pPr>
    </w:p>
    <w:p w:rsidR="001F75F3" w:rsidRPr="001F75F3" w:rsidRDefault="001F75F3" w:rsidP="001F75F3">
      <w:pPr>
        <w:widowControl w:val="0"/>
        <w:suppressAutoHyphens w:val="0"/>
        <w:autoSpaceDE w:val="0"/>
        <w:autoSpaceDN w:val="0"/>
        <w:adjustRightInd w:val="0"/>
        <w:spacing w:line="240" w:lineRule="auto"/>
        <w:ind w:firstLine="0"/>
        <w:jc w:val="right"/>
        <w:rPr>
          <w:rFonts w:ascii="Times New Roman CYR" w:hAnsi="Times New Roman CYR" w:cs="Times New Roman CYR"/>
          <w:b/>
          <w:bCs/>
          <w:color w:val="26282F"/>
          <w:kern w:val="0"/>
          <w:lang w:eastAsia="ru-RU"/>
        </w:rPr>
      </w:pPr>
    </w:p>
    <w:p w:rsidR="001F75F3" w:rsidRPr="001F75F3" w:rsidRDefault="001F75F3" w:rsidP="001F75F3">
      <w:pPr>
        <w:widowControl w:val="0"/>
        <w:suppressAutoHyphens w:val="0"/>
        <w:autoSpaceDE w:val="0"/>
        <w:autoSpaceDN w:val="0"/>
        <w:adjustRightInd w:val="0"/>
        <w:spacing w:line="240" w:lineRule="auto"/>
        <w:ind w:firstLine="0"/>
        <w:jc w:val="right"/>
        <w:rPr>
          <w:rFonts w:ascii="Times New Roman CYR" w:hAnsi="Times New Roman CYR" w:cs="Times New Roman CYR"/>
          <w:b/>
          <w:bCs/>
          <w:color w:val="26282F"/>
          <w:kern w:val="0"/>
          <w:lang w:eastAsia="ru-RU"/>
        </w:rPr>
      </w:pPr>
    </w:p>
    <w:p w:rsidR="001F75F3" w:rsidRPr="001F75F3" w:rsidRDefault="001F75F3" w:rsidP="001F75F3">
      <w:pPr>
        <w:widowControl w:val="0"/>
        <w:suppressAutoHyphens w:val="0"/>
        <w:autoSpaceDE w:val="0"/>
        <w:autoSpaceDN w:val="0"/>
        <w:adjustRightInd w:val="0"/>
        <w:spacing w:line="240" w:lineRule="auto"/>
        <w:ind w:firstLine="0"/>
        <w:jc w:val="right"/>
        <w:rPr>
          <w:rFonts w:ascii="Times New Roman CYR" w:hAnsi="Times New Roman CYR" w:cs="Times New Roman CYR"/>
          <w:b/>
          <w:bCs/>
          <w:color w:val="26282F"/>
          <w:kern w:val="0"/>
          <w:lang w:eastAsia="ru-RU"/>
        </w:rPr>
      </w:pPr>
    </w:p>
    <w:p w:rsidR="001F75F3" w:rsidRPr="001F75F3" w:rsidRDefault="001F75F3" w:rsidP="001F75F3">
      <w:pPr>
        <w:widowControl w:val="0"/>
        <w:suppressAutoHyphens w:val="0"/>
        <w:autoSpaceDE w:val="0"/>
        <w:autoSpaceDN w:val="0"/>
        <w:adjustRightInd w:val="0"/>
        <w:spacing w:line="240" w:lineRule="auto"/>
        <w:ind w:firstLine="0"/>
        <w:jc w:val="right"/>
        <w:rPr>
          <w:rFonts w:ascii="Times New Roman CYR" w:hAnsi="Times New Roman CYR" w:cs="Times New Roman CYR"/>
          <w:b/>
          <w:bCs/>
          <w:color w:val="26282F"/>
          <w:kern w:val="0"/>
          <w:lang w:eastAsia="ru-RU"/>
        </w:rPr>
      </w:pPr>
    </w:p>
    <w:p w:rsidR="001F75F3" w:rsidRPr="001F75F3" w:rsidRDefault="001F75F3" w:rsidP="001F75F3">
      <w:pPr>
        <w:widowControl w:val="0"/>
        <w:suppressAutoHyphens w:val="0"/>
        <w:autoSpaceDE w:val="0"/>
        <w:autoSpaceDN w:val="0"/>
        <w:adjustRightInd w:val="0"/>
        <w:spacing w:line="240" w:lineRule="auto"/>
        <w:ind w:firstLine="0"/>
        <w:jc w:val="right"/>
        <w:rPr>
          <w:rFonts w:ascii="Times New Roman CYR" w:hAnsi="Times New Roman CYR" w:cs="Times New Roman CYR"/>
          <w:b/>
          <w:bCs/>
          <w:color w:val="26282F"/>
          <w:kern w:val="0"/>
          <w:lang w:eastAsia="ru-RU"/>
        </w:rPr>
      </w:pPr>
    </w:p>
    <w:p w:rsidR="001F75F3" w:rsidRPr="001F75F3" w:rsidRDefault="001F75F3" w:rsidP="001F75F3">
      <w:pPr>
        <w:widowControl w:val="0"/>
        <w:suppressAutoHyphens w:val="0"/>
        <w:autoSpaceDE w:val="0"/>
        <w:autoSpaceDN w:val="0"/>
        <w:adjustRightInd w:val="0"/>
        <w:spacing w:line="240" w:lineRule="auto"/>
        <w:ind w:firstLine="0"/>
        <w:jc w:val="right"/>
        <w:rPr>
          <w:rFonts w:ascii="Times New Roman CYR" w:hAnsi="Times New Roman CYR" w:cs="Times New Roman CYR"/>
          <w:b/>
          <w:bCs/>
          <w:color w:val="26282F"/>
          <w:kern w:val="0"/>
          <w:lang w:eastAsia="ru-RU"/>
        </w:rPr>
      </w:pPr>
    </w:p>
    <w:p w:rsidR="001F75F3" w:rsidRPr="001F75F3" w:rsidRDefault="001F75F3" w:rsidP="001F75F3">
      <w:pPr>
        <w:widowControl w:val="0"/>
        <w:suppressAutoHyphens w:val="0"/>
        <w:autoSpaceDE w:val="0"/>
        <w:autoSpaceDN w:val="0"/>
        <w:adjustRightInd w:val="0"/>
        <w:spacing w:line="240" w:lineRule="auto"/>
        <w:ind w:firstLine="0"/>
        <w:jc w:val="right"/>
        <w:rPr>
          <w:rFonts w:ascii="Times New Roman CYR" w:hAnsi="Times New Roman CYR" w:cs="Times New Roman CYR"/>
          <w:b/>
          <w:bCs/>
          <w:color w:val="26282F"/>
          <w:kern w:val="0"/>
          <w:lang w:eastAsia="ru-RU"/>
        </w:rPr>
      </w:pPr>
    </w:p>
    <w:p w:rsidR="001F75F3" w:rsidRPr="001F75F3" w:rsidRDefault="001F75F3" w:rsidP="001F75F3">
      <w:pPr>
        <w:widowControl w:val="0"/>
        <w:suppressAutoHyphens w:val="0"/>
        <w:autoSpaceDE w:val="0"/>
        <w:autoSpaceDN w:val="0"/>
        <w:adjustRightInd w:val="0"/>
        <w:spacing w:line="240" w:lineRule="auto"/>
        <w:ind w:firstLine="0"/>
        <w:jc w:val="right"/>
        <w:rPr>
          <w:rFonts w:ascii="Times New Roman CYR" w:hAnsi="Times New Roman CYR" w:cs="Times New Roman CYR"/>
          <w:b/>
          <w:bCs/>
          <w:color w:val="26282F"/>
          <w:kern w:val="0"/>
          <w:lang w:eastAsia="ru-RU"/>
        </w:rPr>
      </w:pPr>
    </w:p>
    <w:p w:rsidR="001F75F3" w:rsidRPr="001F75F3" w:rsidRDefault="001F75F3" w:rsidP="001F75F3">
      <w:pPr>
        <w:widowControl w:val="0"/>
        <w:suppressAutoHyphens w:val="0"/>
        <w:autoSpaceDE w:val="0"/>
        <w:autoSpaceDN w:val="0"/>
        <w:adjustRightInd w:val="0"/>
        <w:spacing w:line="240" w:lineRule="auto"/>
        <w:ind w:firstLine="0"/>
        <w:jc w:val="right"/>
        <w:rPr>
          <w:rFonts w:ascii="Times New Roman CYR" w:hAnsi="Times New Roman CYR" w:cs="Times New Roman CYR"/>
          <w:b/>
          <w:bCs/>
          <w:color w:val="26282F"/>
          <w:kern w:val="0"/>
          <w:lang w:eastAsia="ru-RU"/>
        </w:rPr>
      </w:pPr>
    </w:p>
    <w:p w:rsidR="001F75F3" w:rsidRPr="001F75F3" w:rsidRDefault="001F75F3" w:rsidP="001F75F3">
      <w:pPr>
        <w:widowControl w:val="0"/>
        <w:suppressAutoHyphens w:val="0"/>
        <w:autoSpaceDE w:val="0"/>
        <w:autoSpaceDN w:val="0"/>
        <w:adjustRightInd w:val="0"/>
        <w:spacing w:line="240" w:lineRule="auto"/>
        <w:ind w:firstLine="0"/>
        <w:jc w:val="right"/>
        <w:rPr>
          <w:rFonts w:ascii="Times New Roman CYR" w:hAnsi="Times New Roman CYR" w:cs="Times New Roman CYR"/>
          <w:b/>
          <w:bCs/>
          <w:color w:val="26282F"/>
          <w:kern w:val="0"/>
          <w:lang w:eastAsia="ru-RU"/>
        </w:rPr>
      </w:pPr>
    </w:p>
    <w:p w:rsidR="001F75F3" w:rsidRPr="001F75F3" w:rsidRDefault="001F75F3" w:rsidP="001F75F3">
      <w:pPr>
        <w:widowControl w:val="0"/>
        <w:suppressAutoHyphens w:val="0"/>
        <w:autoSpaceDE w:val="0"/>
        <w:autoSpaceDN w:val="0"/>
        <w:adjustRightInd w:val="0"/>
        <w:spacing w:line="240" w:lineRule="auto"/>
        <w:ind w:firstLine="0"/>
        <w:jc w:val="right"/>
        <w:rPr>
          <w:rFonts w:ascii="Times New Roman CYR" w:hAnsi="Times New Roman CYR" w:cs="Times New Roman CYR"/>
          <w:b/>
          <w:bCs/>
          <w:color w:val="26282F"/>
          <w:kern w:val="0"/>
          <w:lang w:eastAsia="ru-RU"/>
        </w:rPr>
      </w:pPr>
    </w:p>
    <w:p w:rsidR="001F75F3" w:rsidRPr="001F75F3" w:rsidRDefault="001F75F3" w:rsidP="001F75F3">
      <w:pPr>
        <w:widowControl w:val="0"/>
        <w:suppressAutoHyphens w:val="0"/>
        <w:autoSpaceDE w:val="0"/>
        <w:autoSpaceDN w:val="0"/>
        <w:adjustRightInd w:val="0"/>
        <w:spacing w:line="240" w:lineRule="auto"/>
        <w:ind w:firstLine="0"/>
        <w:jc w:val="right"/>
        <w:rPr>
          <w:rFonts w:ascii="Times New Roman CYR" w:hAnsi="Times New Roman CYR" w:cs="Times New Roman CYR"/>
          <w:b/>
          <w:bCs/>
          <w:color w:val="26282F"/>
          <w:kern w:val="0"/>
          <w:lang w:eastAsia="ru-RU"/>
        </w:rPr>
      </w:pPr>
    </w:p>
    <w:p w:rsidR="001F75F3" w:rsidRPr="001F75F3" w:rsidRDefault="001F75F3" w:rsidP="001F75F3">
      <w:pPr>
        <w:widowControl w:val="0"/>
        <w:suppressAutoHyphens w:val="0"/>
        <w:autoSpaceDE w:val="0"/>
        <w:autoSpaceDN w:val="0"/>
        <w:adjustRightInd w:val="0"/>
        <w:spacing w:line="240" w:lineRule="auto"/>
        <w:ind w:firstLine="0"/>
        <w:jc w:val="right"/>
        <w:rPr>
          <w:rFonts w:ascii="Times New Roman CYR" w:hAnsi="Times New Roman CYR" w:cs="Times New Roman CYR"/>
          <w:b/>
          <w:bCs/>
          <w:color w:val="26282F"/>
          <w:kern w:val="0"/>
          <w:lang w:eastAsia="ru-RU"/>
        </w:rPr>
      </w:pPr>
    </w:p>
    <w:p w:rsidR="001F75F3" w:rsidRDefault="001F75F3" w:rsidP="00F85BC5">
      <w:pPr>
        <w:widowControl w:val="0"/>
        <w:suppressAutoHyphens w:val="0"/>
        <w:autoSpaceDE w:val="0"/>
        <w:autoSpaceDN w:val="0"/>
        <w:adjustRightInd w:val="0"/>
        <w:spacing w:line="240" w:lineRule="auto"/>
        <w:ind w:firstLine="0"/>
        <w:jc w:val="right"/>
        <w:rPr>
          <w:rFonts w:ascii="Times New Roman CYR" w:hAnsi="Times New Roman CYR" w:cs="Times New Roman CYR"/>
          <w:kern w:val="0"/>
          <w:lang w:eastAsia="ru-RU"/>
        </w:rPr>
      </w:pPr>
      <w:r w:rsidRPr="001F75F3">
        <w:rPr>
          <w:rFonts w:ascii="Times New Roman CYR" w:hAnsi="Times New Roman CYR" w:cs="Times New Roman CYR"/>
          <w:bCs/>
          <w:color w:val="26282F"/>
          <w:kern w:val="0"/>
          <w:lang w:eastAsia="ru-RU"/>
        </w:rPr>
        <w:lastRenderedPageBreak/>
        <w:t>Приложение</w:t>
      </w:r>
      <w:r w:rsidRPr="001F75F3">
        <w:rPr>
          <w:rFonts w:ascii="Times New Roman CYR" w:hAnsi="Times New Roman CYR" w:cs="Times New Roman CYR"/>
          <w:bCs/>
          <w:color w:val="26282F"/>
          <w:kern w:val="0"/>
          <w:lang w:eastAsia="ru-RU"/>
        </w:rPr>
        <w:br/>
        <w:t xml:space="preserve">к </w:t>
      </w:r>
      <w:hyperlink w:anchor="sub_1100" w:history="1">
        <w:r w:rsidRPr="001F75F3">
          <w:rPr>
            <w:rFonts w:ascii="Times New Roman CYR" w:hAnsi="Times New Roman CYR" w:cs="Times New Roman CYR"/>
            <w:kern w:val="0"/>
            <w:lang w:eastAsia="ru-RU"/>
          </w:rPr>
          <w:t>заявлению</w:t>
        </w:r>
      </w:hyperlink>
      <w:bookmarkEnd w:id="143"/>
    </w:p>
    <w:p w:rsidR="00F85BC5" w:rsidRDefault="00F85BC5" w:rsidP="00F85BC5">
      <w:pPr>
        <w:widowControl w:val="0"/>
        <w:suppressAutoHyphens w:val="0"/>
        <w:autoSpaceDE w:val="0"/>
        <w:autoSpaceDN w:val="0"/>
        <w:adjustRightInd w:val="0"/>
        <w:spacing w:line="240" w:lineRule="auto"/>
        <w:ind w:firstLine="0"/>
        <w:jc w:val="right"/>
        <w:rPr>
          <w:rFonts w:ascii="Times New Roman CYR" w:hAnsi="Times New Roman CYR" w:cs="Times New Roman CYR"/>
          <w:kern w:val="0"/>
          <w:lang w:eastAsia="ru-RU"/>
        </w:rPr>
      </w:pPr>
    </w:p>
    <w:p w:rsidR="00F85BC5" w:rsidRPr="001F75F3" w:rsidRDefault="00F85BC5" w:rsidP="00F85BC5">
      <w:pPr>
        <w:widowControl w:val="0"/>
        <w:suppressAutoHyphens w:val="0"/>
        <w:autoSpaceDE w:val="0"/>
        <w:autoSpaceDN w:val="0"/>
        <w:adjustRightInd w:val="0"/>
        <w:spacing w:line="240" w:lineRule="auto"/>
        <w:ind w:firstLine="0"/>
        <w:jc w:val="right"/>
        <w:rPr>
          <w:rFonts w:ascii="Times New Roman CYR" w:hAnsi="Times New Roman CYR" w:cs="Times New Roman CYR"/>
          <w:kern w:val="0"/>
          <w:lang w:eastAsia="ru-RU"/>
        </w:rPr>
      </w:pPr>
    </w:p>
    <w:p w:rsidR="001F75F3" w:rsidRDefault="001F75F3" w:rsidP="001F75F3">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color w:val="26282F"/>
          <w:kern w:val="0"/>
          <w:lang w:eastAsia="ru-RU"/>
        </w:rPr>
      </w:pPr>
      <w:r w:rsidRPr="001F75F3">
        <w:rPr>
          <w:rFonts w:ascii="Times New Roman CYR" w:hAnsi="Times New Roman CYR" w:cs="Times New Roman CYR"/>
          <w:b/>
          <w:bCs/>
          <w:color w:val="26282F"/>
          <w:kern w:val="0"/>
          <w:lang w:eastAsia="ru-RU"/>
        </w:rPr>
        <w:t>СОГЛАСИЕ НА ОБРАБОТКУ ПЕРСОНАЛЬНЫХ ДАННЫХ</w:t>
      </w:r>
    </w:p>
    <w:p w:rsidR="001F75F3" w:rsidRPr="001F75F3" w:rsidRDefault="001F75F3" w:rsidP="001F75F3">
      <w:pPr>
        <w:widowControl w:val="0"/>
        <w:suppressAutoHyphens w:val="0"/>
        <w:autoSpaceDE w:val="0"/>
        <w:autoSpaceDN w:val="0"/>
        <w:adjustRightInd w:val="0"/>
        <w:spacing w:line="240" w:lineRule="auto"/>
        <w:ind w:firstLine="0"/>
        <w:jc w:val="left"/>
        <w:rPr>
          <w:kern w:val="0"/>
          <w:lang w:eastAsia="ru-RU"/>
        </w:rPr>
      </w:pPr>
      <w:r w:rsidRPr="001F75F3">
        <w:rPr>
          <w:rFonts w:ascii="Courier New" w:hAnsi="Courier New" w:cs="Courier New"/>
          <w:kern w:val="0"/>
          <w:sz w:val="20"/>
          <w:szCs w:val="20"/>
          <w:lang w:eastAsia="ru-RU"/>
        </w:rPr>
        <w:t xml:space="preserve"> </w:t>
      </w:r>
      <w:r w:rsidRPr="001F75F3">
        <w:rPr>
          <w:kern w:val="0"/>
          <w:lang w:eastAsia="ru-RU"/>
        </w:rPr>
        <w:t>Я ____________________________________________________________________________,</w:t>
      </w:r>
    </w:p>
    <w:p w:rsidR="001F75F3" w:rsidRPr="001F75F3" w:rsidRDefault="001F75F3" w:rsidP="001F75F3">
      <w:pPr>
        <w:widowControl w:val="0"/>
        <w:suppressAutoHyphens w:val="0"/>
        <w:autoSpaceDE w:val="0"/>
        <w:autoSpaceDN w:val="0"/>
        <w:adjustRightInd w:val="0"/>
        <w:spacing w:line="240" w:lineRule="auto"/>
        <w:ind w:firstLine="0"/>
        <w:jc w:val="left"/>
        <w:rPr>
          <w:kern w:val="0"/>
          <w:sz w:val="20"/>
          <w:szCs w:val="20"/>
          <w:lang w:eastAsia="ru-RU"/>
        </w:rPr>
      </w:pPr>
      <w:r w:rsidRPr="001F75F3">
        <w:rPr>
          <w:kern w:val="0"/>
          <w:sz w:val="20"/>
          <w:szCs w:val="20"/>
          <w:lang w:eastAsia="ru-RU"/>
        </w:rPr>
        <w:t xml:space="preserve">                 (фамилия, имя, отчество (при наличии) субъекта персональных данных)</w:t>
      </w:r>
    </w:p>
    <w:p w:rsidR="001F75F3" w:rsidRPr="001F75F3" w:rsidRDefault="001F75F3" w:rsidP="001F75F3">
      <w:pPr>
        <w:widowControl w:val="0"/>
        <w:suppressAutoHyphens w:val="0"/>
        <w:autoSpaceDE w:val="0"/>
        <w:autoSpaceDN w:val="0"/>
        <w:adjustRightInd w:val="0"/>
        <w:spacing w:line="240" w:lineRule="auto"/>
        <w:ind w:firstLine="0"/>
        <w:jc w:val="left"/>
        <w:rPr>
          <w:kern w:val="0"/>
          <w:lang w:eastAsia="ru-RU"/>
        </w:rPr>
      </w:pPr>
      <w:r w:rsidRPr="001F75F3">
        <w:rPr>
          <w:kern w:val="0"/>
          <w:lang w:eastAsia="ru-RU"/>
        </w:rPr>
        <w:t>документ, удостоверяющий личность __________________ ________________________________</w:t>
      </w:r>
    </w:p>
    <w:p w:rsidR="001F75F3" w:rsidRPr="001F75F3" w:rsidRDefault="001F75F3" w:rsidP="001F75F3">
      <w:pPr>
        <w:widowControl w:val="0"/>
        <w:suppressAutoHyphens w:val="0"/>
        <w:autoSpaceDE w:val="0"/>
        <w:autoSpaceDN w:val="0"/>
        <w:adjustRightInd w:val="0"/>
        <w:spacing w:line="240" w:lineRule="auto"/>
        <w:ind w:firstLine="0"/>
        <w:jc w:val="left"/>
        <w:rPr>
          <w:kern w:val="0"/>
          <w:sz w:val="20"/>
          <w:szCs w:val="20"/>
          <w:lang w:eastAsia="ru-RU"/>
        </w:rPr>
      </w:pPr>
      <w:r w:rsidRPr="001F75F3">
        <w:rPr>
          <w:kern w:val="0"/>
          <w:sz w:val="20"/>
          <w:szCs w:val="20"/>
          <w:lang w:eastAsia="ru-RU"/>
        </w:rPr>
        <w:t xml:space="preserve">                                              (вид документа)     серия, номер</w:t>
      </w:r>
    </w:p>
    <w:p w:rsidR="001F75F3" w:rsidRPr="001F75F3" w:rsidRDefault="001F75F3" w:rsidP="001F75F3">
      <w:pPr>
        <w:widowControl w:val="0"/>
        <w:suppressAutoHyphens w:val="0"/>
        <w:autoSpaceDE w:val="0"/>
        <w:autoSpaceDN w:val="0"/>
        <w:adjustRightInd w:val="0"/>
        <w:spacing w:line="240" w:lineRule="auto"/>
        <w:ind w:firstLine="0"/>
        <w:jc w:val="left"/>
        <w:rPr>
          <w:kern w:val="0"/>
          <w:lang w:eastAsia="ru-RU"/>
        </w:rPr>
      </w:pPr>
      <w:r w:rsidRPr="001F75F3">
        <w:rPr>
          <w:kern w:val="0"/>
          <w:lang w:eastAsia="ru-RU"/>
        </w:rPr>
        <w:t>выдан _____________________________________________________________________________,</w:t>
      </w:r>
    </w:p>
    <w:p w:rsidR="001F75F3" w:rsidRPr="001F75F3" w:rsidRDefault="001F75F3" w:rsidP="001F75F3">
      <w:pPr>
        <w:widowControl w:val="0"/>
        <w:suppressAutoHyphens w:val="0"/>
        <w:autoSpaceDE w:val="0"/>
        <w:autoSpaceDN w:val="0"/>
        <w:adjustRightInd w:val="0"/>
        <w:spacing w:line="240" w:lineRule="auto"/>
        <w:ind w:firstLine="0"/>
        <w:jc w:val="left"/>
        <w:rPr>
          <w:kern w:val="0"/>
          <w:sz w:val="20"/>
          <w:szCs w:val="20"/>
          <w:lang w:eastAsia="ru-RU"/>
        </w:rPr>
      </w:pPr>
      <w:r w:rsidRPr="001F75F3">
        <w:rPr>
          <w:kern w:val="0"/>
          <w:sz w:val="20"/>
          <w:szCs w:val="20"/>
          <w:lang w:eastAsia="ru-RU"/>
        </w:rPr>
        <w:t xml:space="preserve">         (дата выдачи указанного документа, наименование органа, выдавшего документ)</w:t>
      </w:r>
    </w:p>
    <w:p w:rsidR="001F75F3" w:rsidRPr="001F75F3" w:rsidRDefault="001F75F3" w:rsidP="001F75F3">
      <w:pPr>
        <w:widowControl w:val="0"/>
        <w:suppressAutoHyphens w:val="0"/>
        <w:autoSpaceDE w:val="0"/>
        <w:autoSpaceDN w:val="0"/>
        <w:adjustRightInd w:val="0"/>
        <w:spacing w:line="240" w:lineRule="auto"/>
        <w:ind w:firstLine="0"/>
        <w:jc w:val="left"/>
        <w:rPr>
          <w:kern w:val="0"/>
          <w:lang w:eastAsia="ru-RU"/>
        </w:rPr>
      </w:pPr>
      <w:proofErr w:type="gramStart"/>
      <w:r w:rsidRPr="001F75F3">
        <w:rPr>
          <w:kern w:val="0"/>
          <w:lang w:eastAsia="ru-RU"/>
        </w:rPr>
        <w:t>зарегистрирован</w:t>
      </w:r>
      <w:proofErr w:type="gramEnd"/>
      <w:r w:rsidRPr="001F75F3">
        <w:rPr>
          <w:kern w:val="0"/>
          <w:lang w:eastAsia="ru-RU"/>
        </w:rPr>
        <w:t xml:space="preserve"> (на) по адресу: ________________________________________,</w:t>
      </w:r>
    </w:p>
    <w:p w:rsidR="001F75F3" w:rsidRPr="001F75F3" w:rsidRDefault="001F75F3" w:rsidP="001F75F3">
      <w:pPr>
        <w:widowControl w:val="0"/>
        <w:suppressAutoHyphens w:val="0"/>
        <w:autoSpaceDE w:val="0"/>
        <w:autoSpaceDN w:val="0"/>
        <w:adjustRightInd w:val="0"/>
        <w:spacing w:line="240" w:lineRule="auto"/>
        <w:ind w:firstLine="0"/>
        <w:rPr>
          <w:kern w:val="0"/>
          <w:lang w:eastAsia="ru-RU"/>
        </w:rPr>
      </w:pPr>
      <w:r w:rsidRPr="001F75F3">
        <w:rPr>
          <w:kern w:val="0"/>
          <w:lang w:eastAsia="ru-RU"/>
        </w:rPr>
        <w:t xml:space="preserve">     в целях оказания муниципальной услуги по предварительному согласованию    предоставления земельного участка даю согласие администрации Янтиковского муниципального округа Чувашской Республики, находящейся по адресу: Чувашская Республика, Янтиковский муниципальный округ, с. Янтиково, пр. </w:t>
      </w:r>
      <w:proofErr w:type="gramStart"/>
      <w:r w:rsidRPr="001F75F3">
        <w:rPr>
          <w:kern w:val="0"/>
          <w:lang w:eastAsia="ru-RU"/>
        </w:rPr>
        <w:t xml:space="preserve">Ленина, д. 13, ИНН 2100003143, ОГРН 1222100009603 на обработку следующих персональных данных: фамилии,  имени, отчества, адреса места жительства (по паспорту и фактический), номера основного документа, удостоверяющего личность, сведений о дате выдачи указанного документа и выдавшем его органе; даты рождения, контактных телефонов, то есть на совершение действий, предусмотренных </w:t>
      </w:r>
      <w:hyperlink r:id="rId158" w:history="1">
        <w:r w:rsidRPr="001F75F3">
          <w:rPr>
            <w:kern w:val="0"/>
            <w:lang w:eastAsia="ru-RU"/>
          </w:rPr>
          <w:t>п. 3 ст. 3</w:t>
        </w:r>
      </w:hyperlink>
      <w:r w:rsidRPr="001F75F3">
        <w:rPr>
          <w:kern w:val="0"/>
          <w:lang w:eastAsia="ru-RU"/>
        </w:rPr>
        <w:t xml:space="preserve"> Федерального закона от 27.07.2006 № 152-ФЗ «О персональных данных».</w:t>
      </w:r>
      <w:proofErr w:type="gramEnd"/>
    </w:p>
    <w:p w:rsidR="001F75F3" w:rsidRPr="001F75F3" w:rsidRDefault="001F75F3" w:rsidP="001F75F3">
      <w:pPr>
        <w:widowControl w:val="0"/>
        <w:suppressAutoHyphens w:val="0"/>
        <w:autoSpaceDE w:val="0"/>
        <w:autoSpaceDN w:val="0"/>
        <w:adjustRightInd w:val="0"/>
        <w:spacing w:line="240" w:lineRule="auto"/>
        <w:ind w:firstLine="0"/>
        <w:rPr>
          <w:kern w:val="0"/>
          <w:lang w:eastAsia="ru-RU"/>
        </w:rPr>
      </w:pPr>
      <w:r w:rsidRPr="001F75F3">
        <w:rPr>
          <w:kern w:val="0"/>
          <w:lang w:eastAsia="ru-RU"/>
        </w:rPr>
        <w:t xml:space="preserve">     </w:t>
      </w:r>
      <w:proofErr w:type="gramStart"/>
      <w:r w:rsidRPr="001F75F3">
        <w:rPr>
          <w:kern w:val="0"/>
          <w:lang w:eastAsia="ru-RU"/>
        </w:rPr>
        <w:t>Перечень действий с персональными данными: получение (сбор) информации, ее хранение, комбинирование, систематизация, накопление, уточнение (обновление, изменение),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r w:rsidRPr="001F75F3">
        <w:rPr>
          <w:kern w:val="0"/>
          <w:lang w:eastAsia="ru-RU"/>
        </w:rPr>
        <w:t xml:space="preserve"> Обработка вышеуказанных персональных данных будет осуществляться путем смешанной обработки персональных данных с использованием ПЭВМ, с передачей полученной информации по внутренней (локальной) сети организации.</w:t>
      </w:r>
    </w:p>
    <w:p w:rsidR="001F75F3" w:rsidRPr="001F75F3" w:rsidRDefault="001F75F3" w:rsidP="001F75F3">
      <w:pPr>
        <w:widowControl w:val="0"/>
        <w:suppressAutoHyphens w:val="0"/>
        <w:autoSpaceDE w:val="0"/>
        <w:autoSpaceDN w:val="0"/>
        <w:adjustRightInd w:val="0"/>
        <w:spacing w:line="240" w:lineRule="auto"/>
        <w:ind w:firstLine="0"/>
        <w:jc w:val="left"/>
        <w:rPr>
          <w:kern w:val="0"/>
          <w:lang w:eastAsia="ru-RU"/>
        </w:rPr>
      </w:pPr>
      <w:r w:rsidRPr="001F75F3">
        <w:rPr>
          <w:kern w:val="0"/>
          <w:lang w:eastAsia="ru-RU"/>
        </w:rPr>
        <w:t xml:space="preserve">     Настоящее согласие действует со дня его подписания до дня отзыва </w:t>
      </w:r>
      <w:proofErr w:type="gramStart"/>
      <w:r w:rsidRPr="001F75F3">
        <w:rPr>
          <w:kern w:val="0"/>
          <w:lang w:eastAsia="ru-RU"/>
        </w:rPr>
        <w:t>в</w:t>
      </w:r>
      <w:proofErr w:type="gramEnd"/>
    </w:p>
    <w:p w:rsidR="001F75F3" w:rsidRPr="001F75F3" w:rsidRDefault="001F75F3" w:rsidP="001F75F3">
      <w:pPr>
        <w:widowControl w:val="0"/>
        <w:suppressAutoHyphens w:val="0"/>
        <w:autoSpaceDE w:val="0"/>
        <w:autoSpaceDN w:val="0"/>
        <w:adjustRightInd w:val="0"/>
        <w:spacing w:line="240" w:lineRule="auto"/>
        <w:ind w:firstLine="0"/>
        <w:jc w:val="left"/>
        <w:rPr>
          <w:kern w:val="0"/>
          <w:lang w:eastAsia="ru-RU"/>
        </w:rPr>
      </w:pPr>
      <w:r w:rsidRPr="001F75F3">
        <w:rPr>
          <w:kern w:val="0"/>
          <w:lang w:eastAsia="ru-RU"/>
        </w:rPr>
        <w:t>письменной форме.</w:t>
      </w:r>
    </w:p>
    <w:p w:rsidR="001F75F3" w:rsidRPr="001F75F3" w:rsidRDefault="001F75F3" w:rsidP="001F75F3">
      <w:pPr>
        <w:widowControl w:val="0"/>
        <w:suppressAutoHyphens w:val="0"/>
        <w:autoSpaceDE w:val="0"/>
        <w:autoSpaceDN w:val="0"/>
        <w:adjustRightInd w:val="0"/>
        <w:spacing w:line="240" w:lineRule="auto"/>
        <w:ind w:firstLine="0"/>
        <w:rPr>
          <w:kern w:val="0"/>
          <w:lang w:eastAsia="ru-RU"/>
        </w:rPr>
      </w:pPr>
    </w:p>
    <w:p w:rsidR="001F75F3" w:rsidRPr="001F75F3" w:rsidRDefault="001F75F3" w:rsidP="001F75F3">
      <w:pPr>
        <w:widowControl w:val="0"/>
        <w:suppressAutoHyphens w:val="0"/>
        <w:autoSpaceDE w:val="0"/>
        <w:autoSpaceDN w:val="0"/>
        <w:adjustRightInd w:val="0"/>
        <w:spacing w:line="240" w:lineRule="auto"/>
        <w:ind w:firstLine="0"/>
        <w:jc w:val="left"/>
        <w:rPr>
          <w:kern w:val="0"/>
          <w:sz w:val="20"/>
          <w:szCs w:val="20"/>
          <w:lang w:eastAsia="ru-RU"/>
        </w:rPr>
      </w:pPr>
      <w:r w:rsidRPr="001F75F3">
        <w:rPr>
          <w:kern w:val="0"/>
          <w:sz w:val="20"/>
          <w:szCs w:val="20"/>
          <w:lang w:eastAsia="ru-RU"/>
        </w:rPr>
        <w:t>Дата ____________________ _________________ _______________________</w:t>
      </w:r>
    </w:p>
    <w:p w:rsidR="001F75F3" w:rsidRPr="001F75F3" w:rsidRDefault="001F75F3" w:rsidP="001F75F3">
      <w:pPr>
        <w:widowControl w:val="0"/>
        <w:suppressAutoHyphens w:val="0"/>
        <w:autoSpaceDE w:val="0"/>
        <w:autoSpaceDN w:val="0"/>
        <w:adjustRightInd w:val="0"/>
        <w:spacing w:line="240" w:lineRule="auto"/>
        <w:ind w:firstLine="0"/>
        <w:jc w:val="left"/>
        <w:rPr>
          <w:kern w:val="0"/>
          <w:sz w:val="20"/>
          <w:szCs w:val="20"/>
          <w:lang w:eastAsia="ru-RU"/>
        </w:rPr>
      </w:pPr>
      <w:r w:rsidRPr="001F75F3">
        <w:rPr>
          <w:kern w:val="0"/>
          <w:sz w:val="20"/>
          <w:szCs w:val="20"/>
          <w:lang w:eastAsia="ru-RU"/>
        </w:rPr>
        <w:t xml:space="preserve">                           (подпись)         (Ф.И.О. (при наличии))</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1F75F3" w:rsidRPr="001F75F3" w:rsidRDefault="001F75F3" w:rsidP="001F75F3">
      <w:pPr>
        <w:widowControl w:val="0"/>
        <w:suppressAutoHyphens w:val="0"/>
        <w:autoSpaceDE w:val="0"/>
        <w:autoSpaceDN w:val="0"/>
        <w:adjustRightInd w:val="0"/>
        <w:spacing w:line="240" w:lineRule="auto"/>
        <w:ind w:firstLine="0"/>
        <w:jc w:val="right"/>
        <w:rPr>
          <w:rFonts w:ascii="Times New Roman CYR" w:hAnsi="Times New Roman CYR" w:cs="Times New Roman CYR"/>
          <w:b/>
          <w:bCs/>
          <w:color w:val="26282F"/>
          <w:kern w:val="0"/>
          <w:lang w:eastAsia="ru-RU"/>
        </w:rPr>
      </w:pPr>
      <w:bookmarkStart w:id="144" w:name="sub_2000"/>
    </w:p>
    <w:p w:rsidR="001F75F3" w:rsidRPr="001F75F3" w:rsidRDefault="001F75F3" w:rsidP="001F75F3">
      <w:pPr>
        <w:widowControl w:val="0"/>
        <w:suppressAutoHyphens w:val="0"/>
        <w:autoSpaceDE w:val="0"/>
        <w:autoSpaceDN w:val="0"/>
        <w:adjustRightInd w:val="0"/>
        <w:spacing w:line="240" w:lineRule="auto"/>
        <w:ind w:firstLine="0"/>
        <w:jc w:val="right"/>
        <w:rPr>
          <w:rFonts w:ascii="Times New Roman CYR" w:hAnsi="Times New Roman CYR" w:cs="Times New Roman CYR"/>
          <w:b/>
          <w:bCs/>
          <w:color w:val="26282F"/>
          <w:kern w:val="0"/>
          <w:lang w:eastAsia="ru-RU"/>
        </w:rPr>
      </w:pPr>
    </w:p>
    <w:p w:rsidR="001F75F3" w:rsidRPr="001F75F3" w:rsidRDefault="001F75F3" w:rsidP="001F75F3">
      <w:pPr>
        <w:widowControl w:val="0"/>
        <w:suppressAutoHyphens w:val="0"/>
        <w:autoSpaceDE w:val="0"/>
        <w:autoSpaceDN w:val="0"/>
        <w:adjustRightInd w:val="0"/>
        <w:spacing w:line="240" w:lineRule="auto"/>
        <w:ind w:firstLine="0"/>
        <w:jc w:val="right"/>
        <w:rPr>
          <w:rFonts w:ascii="Times New Roman CYR" w:hAnsi="Times New Roman CYR" w:cs="Times New Roman CYR"/>
          <w:b/>
          <w:bCs/>
          <w:color w:val="26282F"/>
          <w:kern w:val="0"/>
          <w:lang w:eastAsia="ru-RU"/>
        </w:rPr>
      </w:pPr>
    </w:p>
    <w:p w:rsidR="001F75F3" w:rsidRPr="001F75F3" w:rsidRDefault="001F75F3" w:rsidP="001F75F3">
      <w:pPr>
        <w:widowControl w:val="0"/>
        <w:suppressAutoHyphens w:val="0"/>
        <w:autoSpaceDE w:val="0"/>
        <w:autoSpaceDN w:val="0"/>
        <w:adjustRightInd w:val="0"/>
        <w:spacing w:line="240" w:lineRule="auto"/>
        <w:ind w:firstLine="0"/>
        <w:jc w:val="right"/>
        <w:rPr>
          <w:rFonts w:ascii="Times New Roman CYR" w:hAnsi="Times New Roman CYR" w:cs="Times New Roman CYR"/>
          <w:b/>
          <w:bCs/>
          <w:color w:val="26282F"/>
          <w:kern w:val="0"/>
          <w:lang w:eastAsia="ru-RU"/>
        </w:rPr>
      </w:pPr>
    </w:p>
    <w:p w:rsidR="001F75F3" w:rsidRPr="001F75F3" w:rsidRDefault="001F75F3" w:rsidP="001F75F3">
      <w:pPr>
        <w:widowControl w:val="0"/>
        <w:suppressAutoHyphens w:val="0"/>
        <w:autoSpaceDE w:val="0"/>
        <w:autoSpaceDN w:val="0"/>
        <w:adjustRightInd w:val="0"/>
        <w:spacing w:line="240" w:lineRule="auto"/>
        <w:ind w:firstLine="0"/>
        <w:jc w:val="right"/>
        <w:rPr>
          <w:rFonts w:ascii="Times New Roman CYR" w:hAnsi="Times New Roman CYR" w:cs="Times New Roman CYR"/>
          <w:b/>
          <w:bCs/>
          <w:color w:val="26282F"/>
          <w:kern w:val="0"/>
          <w:lang w:eastAsia="ru-RU"/>
        </w:rPr>
      </w:pPr>
    </w:p>
    <w:p w:rsidR="001F75F3" w:rsidRPr="001F75F3" w:rsidRDefault="001F75F3" w:rsidP="001F75F3">
      <w:pPr>
        <w:widowControl w:val="0"/>
        <w:suppressAutoHyphens w:val="0"/>
        <w:autoSpaceDE w:val="0"/>
        <w:autoSpaceDN w:val="0"/>
        <w:adjustRightInd w:val="0"/>
        <w:spacing w:line="240" w:lineRule="auto"/>
        <w:ind w:firstLine="0"/>
        <w:jc w:val="right"/>
        <w:rPr>
          <w:rFonts w:ascii="Times New Roman CYR" w:hAnsi="Times New Roman CYR" w:cs="Times New Roman CYR"/>
          <w:b/>
          <w:bCs/>
          <w:color w:val="26282F"/>
          <w:kern w:val="0"/>
          <w:lang w:eastAsia="ru-RU"/>
        </w:rPr>
      </w:pPr>
    </w:p>
    <w:p w:rsidR="001F75F3" w:rsidRPr="001F75F3" w:rsidRDefault="001F75F3" w:rsidP="001F75F3">
      <w:pPr>
        <w:widowControl w:val="0"/>
        <w:suppressAutoHyphens w:val="0"/>
        <w:autoSpaceDE w:val="0"/>
        <w:autoSpaceDN w:val="0"/>
        <w:adjustRightInd w:val="0"/>
        <w:spacing w:line="240" w:lineRule="auto"/>
        <w:ind w:firstLine="0"/>
        <w:jc w:val="right"/>
        <w:rPr>
          <w:rFonts w:ascii="Times New Roman CYR" w:hAnsi="Times New Roman CYR" w:cs="Times New Roman CYR"/>
          <w:b/>
          <w:bCs/>
          <w:color w:val="26282F"/>
          <w:kern w:val="0"/>
          <w:lang w:eastAsia="ru-RU"/>
        </w:rPr>
      </w:pPr>
    </w:p>
    <w:p w:rsidR="001F75F3" w:rsidRPr="001F75F3" w:rsidRDefault="001F75F3" w:rsidP="001F75F3">
      <w:pPr>
        <w:widowControl w:val="0"/>
        <w:suppressAutoHyphens w:val="0"/>
        <w:autoSpaceDE w:val="0"/>
        <w:autoSpaceDN w:val="0"/>
        <w:adjustRightInd w:val="0"/>
        <w:spacing w:line="240" w:lineRule="auto"/>
        <w:ind w:firstLine="0"/>
        <w:jc w:val="right"/>
        <w:rPr>
          <w:rFonts w:ascii="Times New Roman CYR" w:hAnsi="Times New Roman CYR" w:cs="Times New Roman CYR"/>
          <w:b/>
          <w:bCs/>
          <w:color w:val="26282F"/>
          <w:kern w:val="0"/>
          <w:lang w:eastAsia="ru-RU"/>
        </w:rPr>
      </w:pPr>
    </w:p>
    <w:p w:rsidR="001F75F3" w:rsidRPr="001F75F3" w:rsidRDefault="001F75F3" w:rsidP="001F75F3">
      <w:pPr>
        <w:widowControl w:val="0"/>
        <w:suppressAutoHyphens w:val="0"/>
        <w:autoSpaceDE w:val="0"/>
        <w:autoSpaceDN w:val="0"/>
        <w:adjustRightInd w:val="0"/>
        <w:spacing w:line="240" w:lineRule="auto"/>
        <w:ind w:firstLine="0"/>
        <w:jc w:val="right"/>
        <w:rPr>
          <w:rFonts w:ascii="Times New Roman CYR" w:hAnsi="Times New Roman CYR" w:cs="Times New Roman CYR"/>
          <w:b/>
          <w:bCs/>
          <w:color w:val="26282F"/>
          <w:kern w:val="0"/>
          <w:lang w:eastAsia="ru-RU"/>
        </w:rPr>
      </w:pPr>
    </w:p>
    <w:p w:rsidR="001F75F3" w:rsidRPr="001F75F3" w:rsidRDefault="001F75F3" w:rsidP="001F75F3">
      <w:pPr>
        <w:widowControl w:val="0"/>
        <w:suppressAutoHyphens w:val="0"/>
        <w:autoSpaceDE w:val="0"/>
        <w:autoSpaceDN w:val="0"/>
        <w:adjustRightInd w:val="0"/>
        <w:spacing w:line="240" w:lineRule="auto"/>
        <w:ind w:firstLine="0"/>
        <w:jc w:val="right"/>
        <w:rPr>
          <w:rFonts w:ascii="Times New Roman CYR" w:hAnsi="Times New Roman CYR" w:cs="Times New Roman CYR"/>
          <w:b/>
          <w:bCs/>
          <w:color w:val="26282F"/>
          <w:kern w:val="0"/>
          <w:lang w:eastAsia="ru-RU"/>
        </w:rPr>
      </w:pPr>
    </w:p>
    <w:p w:rsidR="001F75F3" w:rsidRPr="001F75F3" w:rsidRDefault="001F75F3" w:rsidP="001F75F3">
      <w:pPr>
        <w:widowControl w:val="0"/>
        <w:suppressAutoHyphens w:val="0"/>
        <w:autoSpaceDE w:val="0"/>
        <w:autoSpaceDN w:val="0"/>
        <w:adjustRightInd w:val="0"/>
        <w:spacing w:line="240" w:lineRule="auto"/>
        <w:ind w:firstLine="0"/>
        <w:jc w:val="right"/>
        <w:rPr>
          <w:rFonts w:ascii="Times New Roman CYR" w:hAnsi="Times New Roman CYR" w:cs="Times New Roman CYR"/>
          <w:b/>
          <w:bCs/>
          <w:color w:val="26282F"/>
          <w:kern w:val="0"/>
          <w:lang w:eastAsia="ru-RU"/>
        </w:rPr>
      </w:pPr>
    </w:p>
    <w:p w:rsidR="001F75F3" w:rsidRPr="001F75F3" w:rsidRDefault="001F75F3" w:rsidP="001F75F3">
      <w:pPr>
        <w:widowControl w:val="0"/>
        <w:suppressAutoHyphens w:val="0"/>
        <w:autoSpaceDE w:val="0"/>
        <w:autoSpaceDN w:val="0"/>
        <w:adjustRightInd w:val="0"/>
        <w:spacing w:line="240" w:lineRule="auto"/>
        <w:ind w:firstLine="0"/>
        <w:jc w:val="right"/>
        <w:rPr>
          <w:rFonts w:ascii="Times New Roman CYR" w:hAnsi="Times New Roman CYR" w:cs="Times New Roman CYR"/>
          <w:b/>
          <w:bCs/>
          <w:color w:val="26282F"/>
          <w:kern w:val="0"/>
          <w:lang w:eastAsia="ru-RU"/>
        </w:rPr>
      </w:pPr>
    </w:p>
    <w:p w:rsidR="001F75F3" w:rsidRPr="001F75F3" w:rsidRDefault="001F75F3" w:rsidP="001F75F3">
      <w:pPr>
        <w:widowControl w:val="0"/>
        <w:suppressAutoHyphens w:val="0"/>
        <w:autoSpaceDE w:val="0"/>
        <w:autoSpaceDN w:val="0"/>
        <w:adjustRightInd w:val="0"/>
        <w:spacing w:line="240" w:lineRule="auto"/>
        <w:ind w:firstLine="0"/>
        <w:jc w:val="right"/>
        <w:rPr>
          <w:rFonts w:ascii="Times New Roman CYR" w:hAnsi="Times New Roman CYR" w:cs="Times New Roman CYR"/>
          <w:b/>
          <w:bCs/>
          <w:color w:val="26282F"/>
          <w:kern w:val="0"/>
          <w:lang w:eastAsia="ru-RU"/>
        </w:rPr>
      </w:pPr>
    </w:p>
    <w:p w:rsidR="001F75F3" w:rsidRDefault="001F75F3" w:rsidP="001F75F3">
      <w:pPr>
        <w:widowControl w:val="0"/>
        <w:suppressAutoHyphens w:val="0"/>
        <w:autoSpaceDE w:val="0"/>
        <w:autoSpaceDN w:val="0"/>
        <w:adjustRightInd w:val="0"/>
        <w:spacing w:line="240" w:lineRule="auto"/>
        <w:ind w:firstLine="0"/>
        <w:jc w:val="right"/>
        <w:rPr>
          <w:rFonts w:ascii="Times New Roman CYR" w:hAnsi="Times New Roman CYR" w:cs="Times New Roman CYR"/>
          <w:b/>
          <w:bCs/>
          <w:color w:val="26282F"/>
          <w:kern w:val="0"/>
          <w:lang w:eastAsia="ru-RU"/>
        </w:rPr>
      </w:pPr>
    </w:p>
    <w:p w:rsidR="00F85BC5" w:rsidRPr="001F75F3" w:rsidRDefault="00F85BC5" w:rsidP="001F75F3">
      <w:pPr>
        <w:widowControl w:val="0"/>
        <w:suppressAutoHyphens w:val="0"/>
        <w:autoSpaceDE w:val="0"/>
        <w:autoSpaceDN w:val="0"/>
        <w:adjustRightInd w:val="0"/>
        <w:spacing w:line="240" w:lineRule="auto"/>
        <w:ind w:firstLine="0"/>
        <w:jc w:val="right"/>
        <w:rPr>
          <w:rFonts w:ascii="Times New Roman CYR" w:hAnsi="Times New Roman CYR" w:cs="Times New Roman CYR"/>
          <w:b/>
          <w:bCs/>
          <w:color w:val="26282F"/>
          <w:kern w:val="0"/>
          <w:lang w:eastAsia="ru-RU"/>
        </w:rPr>
      </w:pPr>
    </w:p>
    <w:p w:rsidR="001F75F3" w:rsidRPr="001F75F3" w:rsidRDefault="001F75F3" w:rsidP="00F85BC5">
      <w:pPr>
        <w:widowControl w:val="0"/>
        <w:suppressAutoHyphens w:val="0"/>
        <w:autoSpaceDE w:val="0"/>
        <w:autoSpaceDN w:val="0"/>
        <w:adjustRightInd w:val="0"/>
        <w:spacing w:line="240" w:lineRule="auto"/>
        <w:ind w:left="5812" w:firstLine="0"/>
        <w:jc w:val="left"/>
        <w:rPr>
          <w:rFonts w:ascii="Times New Roman CYR" w:hAnsi="Times New Roman CYR" w:cs="Times New Roman CYR"/>
          <w:b/>
          <w:kern w:val="0"/>
          <w:lang w:eastAsia="ru-RU"/>
        </w:rPr>
      </w:pPr>
      <w:r w:rsidRPr="001F75F3">
        <w:rPr>
          <w:rFonts w:ascii="Times New Roman CYR" w:hAnsi="Times New Roman CYR" w:cs="Times New Roman CYR"/>
          <w:bCs/>
          <w:color w:val="26282F"/>
          <w:kern w:val="0"/>
          <w:lang w:eastAsia="ru-RU"/>
        </w:rPr>
        <w:lastRenderedPageBreak/>
        <w:t>Приложение № 2</w:t>
      </w:r>
      <w:r w:rsidRPr="001F75F3">
        <w:rPr>
          <w:rFonts w:ascii="Times New Roman CYR" w:hAnsi="Times New Roman CYR" w:cs="Times New Roman CYR"/>
          <w:bCs/>
          <w:color w:val="26282F"/>
          <w:kern w:val="0"/>
          <w:lang w:eastAsia="ru-RU"/>
        </w:rPr>
        <w:br/>
        <w:t xml:space="preserve">к </w:t>
      </w:r>
      <w:hyperlink w:anchor="sub_1000" w:history="1">
        <w:r w:rsidRPr="001F75F3">
          <w:rPr>
            <w:rFonts w:ascii="Times New Roman CYR" w:hAnsi="Times New Roman CYR" w:cs="Times New Roman CYR"/>
            <w:kern w:val="0"/>
            <w:lang w:eastAsia="ru-RU"/>
          </w:rPr>
          <w:t>Административному регламенту</w:t>
        </w:r>
      </w:hyperlink>
      <w:r w:rsidRPr="001F75F3">
        <w:rPr>
          <w:rFonts w:ascii="Times New Roman CYR" w:hAnsi="Times New Roman CYR" w:cs="Times New Roman CYR"/>
          <w:bCs/>
          <w:color w:val="26282F"/>
          <w:kern w:val="0"/>
          <w:lang w:eastAsia="ru-RU"/>
        </w:rPr>
        <w:br/>
        <w:t>администрации Янтиковского муниципального округа</w:t>
      </w:r>
    </w:p>
    <w:bookmarkEnd w:id="144"/>
    <w:p w:rsid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F85BC5" w:rsidRPr="001F75F3" w:rsidRDefault="00F85BC5"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1F75F3" w:rsidRPr="001F75F3" w:rsidRDefault="001F75F3" w:rsidP="001F75F3">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color w:val="26282F"/>
          <w:kern w:val="0"/>
          <w:lang w:eastAsia="ru-RU"/>
        </w:rPr>
      </w:pPr>
      <w:r w:rsidRPr="001F75F3">
        <w:rPr>
          <w:rFonts w:ascii="Times New Roman CYR" w:hAnsi="Times New Roman CYR" w:cs="Times New Roman CYR"/>
          <w:b/>
          <w:bCs/>
          <w:color w:val="26282F"/>
          <w:kern w:val="0"/>
          <w:lang w:eastAsia="ru-RU"/>
        </w:rPr>
        <w:t>Перечень признаков заявителей</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40"/>
        <w:gridCol w:w="840"/>
        <w:gridCol w:w="6701"/>
      </w:tblGrid>
      <w:tr w:rsidR="001F75F3" w:rsidRPr="001F75F3" w:rsidTr="00F85BC5">
        <w:tc>
          <w:tcPr>
            <w:tcW w:w="2240" w:type="dxa"/>
            <w:tcBorders>
              <w:top w:val="single" w:sz="4" w:space="0" w:color="auto"/>
              <w:bottom w:val="single" w:sz="4" w:space="0" w:color="auto"/>
              <w:right w:val="single" w:sz="4" w:space="0" w:color="auto"/>
            </w:tcBorders>
          </w:tcPr>
          <w:p w:rsidR="001F75F3" w:rsidRPr="001F75F3" w:rsidRDefault="001F75F3" w:rsidP="001F75F3">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1F75F3">
              <w:rPr>
                <w:rFonts w:ascii="Times New Roman CYR" w:hAnsi="Times New Roman CYR" w:cs="Times New Roman CYR"/>
                <w:kern w:val="0"/>
                <w:lang w:eastAsia="ru-RU"/>
              </w:rPr>
              <w:t>Признак заявителя</w:t>
            </w:r>
          </w:p>
        </w:tc>
        <w:tc>
          <w:tcPr>
            <w:tcW w:w="840" w:type="dxa"/>
            <w:tcBorders>
              <w:top w:val="single" w:sz="4" w:space="0" w:color="auto"/>
              <w:left w:val="single" w:sz="4" w:space="0" w:color="auto"/>
              <w:bottom w:val="single" w:sz="4" w:space="0" w:color="auto"/>
              <w:right w:val="single" w:sz="4" w:space="0" w:color="auto"/>
            </w:tcBorders>
          </w:tcPr>
          <w:p w:rsidR="001F75F3" w:rsidRPr="001F75F3" w:rsidRDefault="001F75F3" w:rsidP="001F75F3">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1F75F3">
              <w:rPr>
                <w:rFonts w:ascii="Times New Roman CYR" w:hAnsi="Times New Roman CYR" w:cs="Times New Roman CYR"/>
                <w:kern w:val="0"/>
                <w:lang w:eastAsia="ru-RU"/>
              </w:rPr>
              <w:t>№</w:t>
            </w:r>
          </w:p>
        </w:tc>
        <w:tc>
          <w:tcPr>
            <w:tcW w:w="6701" w:type="dxa"/>
            <w:tcBorders>
              <w:top w:val="single" w:sz="4" w:space="0" w:color="auto"/>
              <w:left w:val="single" w:sz="4" w:space="0" w:color="auto"/>
              <w:bottom w:val="single" w:sz="4" w:space="0" w:color="auto"/>
            </w:tcBorders>
          </w:tcPr>
          <w:p w:rsidR="001F75F3" w:rsidRPr="001F75F3" w:rsidRDefault="001F75F3" w:rsidP="001F75F3">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1F75F3">
              <w:rPr>
                <w:rFonts w:ascii="Times New Roman CYR" w:hAnsi="Times New Roman CYR" w:cs="Times New Roman CYR"/>
                <w:kern w:val="0"/>
                <w:lang w:eastAsia="ru-RU"/>
              </w:rPr>
              <w:t>Значения признака заявителя</w:t>
            </w:r>
          </w:p>
        </w:tc>
      </w:tr>
      <w:tr w:rsidR="001F75F3" w:rsidRPr="001F75F3" w:rsidTr="00F85BC5">
        <w:tc>
          <w:tcPr>
            <w:tcW w:w="2240" w:type="dxa"/>
            <w:tcBorders>
              <w:top w:val="single" w:sz="4" w:space="0" w:color="auto"/>
              <w:bottom w:val="single" w:sz="4" w:space="0" w:color="auto"/>
              <w:right w:val="single" w:sz="4" w:space="0" w:color="auto"/>
            </w:tcBorders>
          </w:tcPr>
          <w:p w:rsidR="001F75F3" w:rsidRPr="001F75F3" w:rsidRDefault="001F75F3" w:rsidP="001F75F3">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1F75F3">
              <w:rPr>
                <w:rFonts w:ascii="Times New Roman CYR" w:hAnsi="Times New Roman CYR" w:cs="Times New Roman CYR"/>
                <w:kern w:val="0"/>
                <w:lang w:eastAsia="ru-RU"/>
              </w:rPr>
              <w:t>Статус заявителя</w:t>
            </w:r>
          </w:p>
        </w:tc>
        <w:tc>
          <w:tcPr>
            <w:tcW w:w="840" w:type="dxa"/>
            <w:tcBorders>
              <w:top w:val="single" w:sz="4" w:space="0" w:color="auto"/>
              <w:left w:val="single" w:sz="4" w:space="0" w:color="auto"/>
              <w:bottom w:val="single" w:sz="4" w:space="0" w:color="auto"/>
              <w:right w:val="single" w:sz="4" w:space="0" w:color="auto"/>
            </w:tcBorders>
          </w:tcPr>
          <w:p w:rsidR="001F75F3" w:rsidRPr="001F75F3" w:rsidRDefault="001F75F3" w:rsidP="001F75F3">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1F75F3">
              <w:rPr>
                <w:rFonts w:ascii="Times New Roman CYR" w:hAnsi="Times New Roman CYR" w:cs="Times New Roman CYR"/>
                <w:kern w:val="0"/>
                <w:lang w:eastAsia="ru-RU"/>
              </w:rPr>
              <w:t>1</w:t>
            </w:r>
          </w:p>
        </w:tc>
        <w:tc>
          <w:tcPr>
            <w:tcW w:w="6701" w:type="dxa"/>
            <w:tcBorders>
              <w:top w:val="single" w:sz="4" w:space="0" w:color="auto"/>
              <w:left w:val="single" w:sz="4" w:space="0" w:color="auto"/>
              <w:bottom w:val="single" w:sz="4" w:space="0" w:color="auto"/>
            </w:tcBorders>
          </w:tcPr>
          <w:p w:rsidR="001F75F3" w:rsidRPr="001F75F3" w:rsidRDefault="001F75F3" w:rsidP="001F75F3">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1F75F3">
              <w:rPr>
                <w:rFonts w:ascii="Times New Roman CYR" w:hAnsi="Times New Roman CYR" w:cs="Times New Roman CYR"/>
                <w:kern w:val="0"/>
                <w:lang w:eastAsia="ru-RU"/>
              </w:rPr>
              <w:t>Физические лица, в том числе индивидуальные предприниматели, и юридические лица, обладающие правом на получение земельного участка без проведения торгов желающие предварительно согласовать предоставление земельного участка</w:t>
            </w:r>
          </w:p>
        </w:tc>
      </w:tr>
    </w:tbl>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1F75F3" w:rsidRPr="001F75F3" w:rsidRDefault="001F75F3" w:rsidP="001F75F3">
      <w:pPr>
        <w:widowControl w:val="0"/>
        <w:suppressAutoHyphens w:val="0"/>
        <w:autoSpaceDE w:val="0"/>
        <w:autoSpaceDN w:val="0"/>
        <w:adjustRightInd w:val="0"/>
        <w:spacing w:line="240" w:lineRule="auto"/>
        <w:ind w:firstLine="0"/>
        <w:jc w:val="right"/>
        <w:rPr>
          <w:rFonts w:ascii="Times New Roman CYR" w:hAnsi="Times New Roman CYR" w:cs="Times New Roman CYR"/>
          <w:b/>
          <w:bCs/>
          <w:color w:val="26282F"/>
          <w:kern w:val="0"/>
          <w:lang w:eastAsia="ru-RU"/>
        </w:rPr>
      </w:pPr>
      <w:bookmarkStart w:id="145" w:name="sub_1300"/>
    </w:p>
    <w:p w:rsidR="001F75F3" w:rsidRPr="001F75F3" w:rsidRDefault="001F75F3" w:rsidP="001F75F3">
      <w:pPr>
        <w:widowControl w:val="0"/>
        <w:suppressAutoHyphens w:val="0"/>
        <w:autoSpaceDE w:val="0"/>
        <w:autoSpaceDN w:val="0"/>
        <w:adjustRightInd w:val="0"/>
        <w:spacing w:line="240" w:lineRule="auto"/>
        <w:ind w:firstLine="0"/>
        <w:jc w:val="right"/>
        <w:rPr>
          <w:rFonts w:ascii="Times New Roman CYR" w:hAnsi="Times New Roman CYR" w:cs="Times New Roman CYR"/>
          <w:b/>
          <w:bCs/>
          <w:color w:val="26282F"/>
          <w:kern w:val="0"/>
          <w:lang w:eastAsia="ru-RU"/>
        </w:rPr>
      </w:pPr>
    </w:p>
    <w:p w:rsidR="001F75F3" w:rsidRPr="001F75F3" w:rsidRDefault="001F75F3" w:rsidP="001F75F3">
      <w:pPr>
        <w:widowControl w:val="0"/>
        <w:suppressAutoHyphens w:val="0"/>
        <w:autoSpaceDE w:val="0"/>
        <w:autoSpaceDN w:val="0"/>
        <w:adjustRightInd w:val="0"/>
        <w:spacing w:line="240" w:lineRule="auto"/>
        <w:ind w:firstLine="0"/>
        <w:jc w:val="right"/>
        <w:rPr>
          <w:rFonts w:ascii="Times New Roman CYR" w:hAnsi="Times New Roman CYR" w:cs="Times New Roman CYR"/>
          <w:b/>
          <w:bCs/>
          <w:color w:val="26282F"/>
          <w:kern w:val="0"/>
          <w:lang w:eastAsia="ru-RU"/>
        </w:rPr>
      </w:pPr>
    </w:p>
    <w:p w:rsidR="001F75F3" w:rsidRPr="001F75F3" w:rsidRDefault="001F75F3" w:rsidP="001F75F3">
      <w:pPr>
        <w:widowControl w:val="0"/>
        <w:suppressAutoHyphens w:val="0"/>
        <w:autoSpaceDE w:val="0"/>
        <w:autoSpaceDN w:val="0"/>
        <w:adjustRightInd w:val="0"/>
        <w:spacing w:line="240" w:lineRule="auto"/>
        <w:ind w:firstLine="0"/>
        <w:jc w:val="right"/>
        <w:rPr>
          <w:rFonts w:ascii="Times New Roman CYR" w:hAnsi="Times New Roman CYR" w:cs="Times New Roman CYR"/>
          <w:b/>
          <w:bCs/>
          <w:color w:val="26282F"/>
          <w:kern w:val="0"/>
          <w:lang w:eastAsia="ru-RU"/>
        </w:rPr>
      </w:pPr>
    </w:p>
    <w:p w:rsidR="001F75F3" w:rsidRPr="001F75F3" w:rsidRDefault="001F75F3" w:rsidP="001F75F3">
      <w:pPr>
        <w:widowControl w:val="0"/>
        <w:suppressAutoHyphens w:val="0"/>
        <w:autoSpaceDE w:val="0"/>
        <w:autoSpaceDN w:val="0"/>
        <w:adjustRightInd w:val="0"/>
        <w:spacing w:line="240" w:lineRule="auto"/>
        <w:ind w:firstLine="0"/>
        <w:jc w:val="right"/>
        <w:rPr>
          <w:rFonts w:ascii="Times New Roman CYR" w:hAnsi="Times New Roman CYR" w:cs="Times New Roman CYR"/>
          <w:b/>
          <w:bCs/>
          <w:color w:val="26282F"/>
          <w:kern w:val="0"/>
          <w:lang w:eastAsia="ru-RU"/>
        </w:rPr>
      </w:pPr>
    </w:p>
    <w:p w:rsidR="001F75F3" w:rsidRPr="001F75F3" w:rsidRDefault="001F75F3" w:rsidP="001F75F3">
      <w:pPr>
        <w:widowControl w:val="0"/>
        <w:suppressAutoHyphens w:val="0"/>
        <w:autoSpaceDE w:val="0"/>
        <w:autoSpaceDN w:val="0"/>
        <w:adjustRightInd w:val="0"/>
        <w:spacing w:line="240" w:lineRule="auto"/>
        <w:ind w:firstLine="0"/>
        <w:jc w:val="right"/>
        <w:rPr>
          <w:rFonts w:ascii="Times New Roman CYR" w:hAnsi="Times New Roman CYR" w:cs="Times New Roman CYR"/>
          <w:b/>
          <w:bCs/>
          <w:color w:val="26282F"/>
          <w:kern w:val="0"/>
          <w:lang w:eastAsia="ru-RU"/>
        </w:rPr>
      </w:pPr>
    </w:p>
    <w:p w:rsidR="001F75F3" w:rsidRPr="001F75F3" w:rsidRDefault="001F75F3" w:rsidP="001F75F3">
      <w:pPr>
        <w:widowControl w:val="0"/>
        <w:suppressAutoHyphens w:val="0"/>
        <w:autoSpaceDE w:val="0"/>
        <w:autoSpaceDN w:val="0"/>
        <w:adjustRightInd w:val="0"/>
        <w:spacing w:line="240" w:lineRule="auto"/>
        <w:ind w:firstLine="0"/>
        <w:jc w:val="right"/>
        <w:rPr>
          <w:rFonts w:ascii="Times New Roman CYR" w:hAnsi="Times New Roman CYR" w:cs="Times New Roman CYR"/>
          <w:b/>
          <w:bCs/>
          <w:color w:val="26282F"/>
          <w:kern w:val="0"/>
          <w:lang w:eastAsia="ru-RU"/>
        </w:rPr>
      </w:pPr>
    </w:p>
    <w:p w:rsidR="001F75F3" w:rsidRPr="001F75F3" w:rsidRDefault="001F75F3" w:rsidP="001F75F3">
      <w:pPr>
        <w:widowControl w:val="0"/>
        <w:suppressAutoHyphens w:val="0"/>
        <w:autoSpaceDE w:val="0"/>
        <w:autoSpaceDN w:val="0"/>
        <w:adjustRightInd w:val="0"/>
        <w:spacing w:line="240" w:lineRule="auto"/>
        <w:ind w:firstLine="0"/>
        <w:jc w:val="right"/>
        <w:rPr>
          <w:rFonts w:ascii="Times New Roman CYR" w:hAnsi="Times New Roman CYR" w:cs="Times New Roman CYR"/>
          <w:b/>
          <w:bCs/>
          <w:color w:val="26282F"/>
          <w:kern w:val="0"/>
          <w:lang w:eastAsia="ru-RU"/>
        </w:rPr>
      </w:pPr>
    </w:p>
    <w:p w:rsidR="001F75F3" w:rsidRPr="001F75F3" w:rsidRDefault="001F75F3" w:rsidP="001F75F3">
      <w:pPr>
        <w:widowControl w:val="0"/>
        <w:suppressAutoHyphens w:val="0"/>
        <w:autoSpaceDE w:val="0"/>
        <w:autoSpaceDN w:val="0"/>
        <w:adjustRightInd w:val="0"/>
        <w:spacing w:line="240" w:lineRule="auto"/>
        <w:ind w:firstLine="0"/>
        <w:jc w:val="right"/>
        <w:rPr>
          <w:rFonts w:ascii="Times New Roman CYR" w:hAnsi="Times New Roman CYR" w:cs="Times New Roman CYR"/>
          <w:b/>
          <w:bCs/>
          <w:color w:val="26282F"/>
          <w:kern w:val="0"/>
          <w:lang w:eastAsia="ru-RU"/>
        </w:rPr>
      </w:pPr>
    </w:p>
    <w:p w:rsidR="001F75F3" w:rsidRPr="001F75F3" w:rsidRDefault="001F75F3" w:rsidP="001F75F3">
      <w:pPr>
        <w:widowControl w:val="0"/>
        <w:suppressAutoHyphens w:val="0"/>
        <w:autoSpaceDE w:val="0"/>
        <w:autoSpaceDN w:val="0"/>
        <w:adjustRightInd w:val="0"/>
        <w:spacing w:line="240" w:lineRule="auto"/>
        <w:ind w:firstLine="0"/>
        <w:jc w:val="right"/>
        <w:rPr>
          <w:rFonts w:ascii="Times New Roman CYR" w:hAnsi="Times New Roman CYR" w:cs="Times New Roman CYR"/>
          <w:b/>
          <w:bCs/>
          <w:color w:val="26282F"/>
          <w:kern w:val="0"/>
          <w:lang w:eastAsia="ru-RU"/>
        </w:rPr>
      </w:pPr>
    </w:p>
    <w:p w:rsidR="001F75F3" w:rsidRPr="001F75F3" w:rsidRDefault="001F75F3" w:rsidP="001F75F3">
      <w:pPr>
        <w:widowControl w:val="0"/>
        <w:suppressAutoHyphens w:val="0"/>
        <w:autoSpaceDE w:val="0"/>
        <w:autoSpaceDN w:val="0"/>
        <w:adjustRightInd w:val="0"/>
        <w:spacing w:line="240" w:lineRule="auto"/>
        <w:ind w:firstLine="0"/>
        <w:jc w:val="right"/>
        <w:rPr>
          <w:rFonts w:ascii="Times New Roman CYR" w:hAnsi="Times New Roman CYR" w:cs="Times New Roman CYR"/>
          <w:b/>
          <w:bCs/>
          <w:color w:val="26282F"/>
          <w:kern w:val="0"/>
          <w:lang w:eastAsia="ru-RU"/>
        </w:rPr>
      </w:pPr>
    </w:p>
    <w:p w:rsidR="001F75F3" w:rsidRPr="001F75F3" w:rsidRDefault="001F75F3" w:rsidP="001F75F3">
      <w:pPr>
        <w:widowControl w:val="0"/>
        <w:suppressAutoHyphens w:val="0"/>
        <w:autoSpaceDE w:val="0"/>
        <w:autoSpaceDN w:val="0"/>
        <w:adjustRightInd w:val="0"/>
        <w:spacing w:line="240" w:lineRule="auto"/>
        <w:ind w:firstLine="0"/>
        <w:jc w:val="right"/>
        <w:rPr>
          <w:rFonts w:ascii="Times New Roman CYR" w:hAnsi="Times New Roman CYR" w:cs="Times New Roman CYR"/>
          <w:b/>
          <w:bCs/>
          <w:color w:val="26282F"/>
          <w:kern w:val="0"/>
          <w:lang w:eastAsia="ru-RU"/>
        </w:rPr>
      </w:pPr>
    </w:p>
    <w:p w:rsidR="001F75F3" w:rsidRPr="001F75F3" w:rsidRDefault="001F75F3" w:rsidP="001F75F3">
      <w:pPr>
        <w:widowControl w:val="0"/>
        <w:suppressAutoHyphens w:val="0"/>
        <w:autoSpaceDE w:val="0"/>
        <w:autoSpaceDN w:val="0"/>
        <w:adjustRightInd w:val="0"/>
        <w:spacing w:line="240" w:lineRule="auto"/>
        <w:ind w:firstLine="0"/>
        <w:jc w:val="right"/>
        <w:rPr>
          <w:rFonts w:ascii="Times New Roman CYR" w:hAnsi="Times New Roman CYR" w:cs="Times New Roman CYR"/>
          <w:b/>
          <w:bCs/>
          <w:color w:val="26282F"/>
          <w:kern w:val="0"/>
          <w:lang w:eastAsia="ru-RU"/>
        </w:rPr>
      </w:pPr>
    </w:p>
    <w:p w:rsidR="001F75F3" w:rsidRPr="001F75F3" w:rsidRDefault="001F75F3" w:rsidP="001F75F3">
      <w:pPr>
        <w:widowControl w:val="0"/>
        <w:suppressAutoHyphens w:val="0"/>
        <w:autoSpaceDE w:val="0"/>
        <w:autoSpaceDN w:val="0"/>
        <w:adjustRightInd w:val="0"/>
        <w:spacing w:line="240" w:lineRule="auto"/>
        <w:ind w:firstLine="0"/>
        <w:jc w:val="right"/>
        <w:rPr>
          <w:rFonts w:ascii="Times New Roman CYR" w:hAnsi="Times New Roman CYR" w:cs="Times New Roman CYR"/>
          <w:b/>
          <w:bCs/>
          <w:color w:val="26282F"/>
          <w:kern w:val="0"/>
          <w:lang w:eastAsia="ru-RU"/>
        </w:rPr>
      </w:pPr>
    </w:p>
    <w:p w:rsidR="001F75F3" w:rsidRPr="001F75F3" w:rsidRDefault="001F75F3" w:rsidP="001F75F3">
      <w:pPr>
        <w:widowControl w:val="0"/>
        <w:suppressAutoHyphens w:val="0"/>
        <w:autoSpaceDE w:val="0"/>
        <w:autoSpaceDN w:val="0"/>
        <w:adjustRightInd w:val="0"/>
        <w:spacing w:line="240" w:lineRule="auto"/>
        <w:ind w:firstLine="0"/>
        <w:jc w:val="right"/>
        <w:rPr>
          <w:rFonts w:ascii="Times New Roman CYR" w:hAnsi="Times New Roman CYR" w:cs="Times New Roman CYR"/>
          <w:b/>
          <w:bCs/>
          <w:color w:val="26282F"/>
          <w:kern w:val="0"/>
          <w:lang w:eastAsia="ru-RU"/>
        </w:rPr>
      </w:pPr>
    </w:p>
    <w:p w:rsidR="001F75F3" w:rsidRPr="001F75F3" w:rsidRDefault="001F75F3" w:rsidP="001F75F3">
      <w:pPr>
        <w:widowControl w:val="0"/>
        <w:suppressAutoHyphens w:val="0"/>
        <w:autoSpaceDE w:val="0"/>
        <w:autoSpaceDN w:val="0"/>
        <w:adjustRightInd w:val="0"/>
        <w:spacing w:line="240" w:lineRule="auto"/>
        <w:ind w:firstLine="0"/>
        <w:jc w:val="right"/>
        <w:rPr>
          <w:rFonts w:ascii="Times New Roman CYR" w:hAnsi="Times New Roman CYR" w:cs="Times New Roman CYR"/>
          <w:b/>
          <w:bCs/>
          <w:color w:val="26282F"/>
          <w:kern w:val="0"/>
          <w:lang w:eastAsia="ru-RU"/>
        </w:rPr>
      </w:pPr>
    </w:p>
    <w:p w:rsidR="001F75F3" w:rsidRPr="001F75F3" w:rsidRDefault="001F75F3" w:rsidP="001F75F3">
      <w:pPr>
        <w:widowControl w:val="0"/>
        <w:suppressAutoHyphens w:val="0"/>
        <w:autoSpaceDE w:val="0"/>
        <w:autoSpaceDN w:val="0"/>
        <w:adjustRightInd w:val="0"/>
        <w:spacing w:line="240" w:lineRule="auto"/>
        <w:ind w:firstLine="0"/>
        <w:jc w:val="right"/>
        <w:rPr>
          <w:rFonts w:ascii="Times New Roman CYR" w:hAnsi="Times New Roman CYR" w:cs="Times New Roman CYR"/>
          <w:b/>
          <w:bCs/>
          <w:color w:val="26282F"/>
          <w:kern w:val="0"/>
          <w:lang w:eastAsia="ru-RU"/>
        </w:rPr>
      </w:pPr>
    </w:p>
    <w:p w:rsidR="001F75F3" w:rsidRPr="001F75F3" w:rsidRDefault="001F75F3" w:rsidP="001F75F3">
      <w:pPr>
        <w:widowControl w:val="0"/>
        <w:suppressAutoHyphens w:val="0"/>
        <w:autoSpaceDE w:val="0"/>
        <w:autoSpaceDN w:val="0"/>
        <w:adjustRightInd w:val="0"/>
        <w:spacing w:line="240" w:lineRule="auto"/>
        <w:ind w:firstLine="0"/>
        <w:jc w:val="right"/>
        <w:rPr>
          <w:rFonts w:ascii="Times New Roman CYR" w:hAnsi="Times New Roman CYR" w:cs="Times New Roman CYR"/>
          <w:b/>
          <w:bCs/>
          <w:color w:val="26282F"/>
          <w:kern w:val="0"/>
          <w:lang w:eastAsia="ru-RU"/>
        </w:rPr>
      </w:pPr>
    </w:p>
    <w:p w:rsidR="001F75F3" w:rsidRPr="001F75F3" w:rsidRDefault="001F75F3" w:rsidP="001F75F3">
      <w:pPr>
        <w:widowControl w:val="0"/>
        <w:suppressAutoHyphens w:val="0"/>
        <w:autoSpaceDE w:val="0"/>
        <w:autoSpaceDN w:val="0"/>
        <w:adjustRightInd w:val="0"/>
        <w:spacing w:line="240" w:lineRule="auto"/>
        <w:ind w:firstLine="0"/>
        <w:jc w:val="right"/>
        <w:rPr>
          <w:rFonts w:ascii="Times New Roman CYR" w:hAnsi="Times New Roman CYR" w:cs="Times New Roman CYR"/>
          <w:b/>
          <w:bCs/>
          <w:color w:val="26282F"/>
          <w:kern w:val="0"/>
          <w:lang w:eastAsia="ru-RU"/>
        </w:rPr>
      </w:pPr>
    </w:p>
    <w:p w:rsidR="001F75F3" w:rsidRPr="001F75F3" w:rsidRDefault="001F75F3" w:rsidP="001F75F3">
      <w:pPr>
        <w:widowControl w:val="0"/>
        <w:suppressAutoHyphens w:val="0"/>
        <w:autoSpaceDE w:val="0"/>
        <w:autoSpaceDN w:val="0"/>
        <w:adjustRightInd w:val="0"/>
        <w:spacing w:line="240" w:lineRule="auto"/>
        <w:ind w:firstLine="0"/>
        <w:jc w:val="right"/>
        <w:rPr>
          <w:rFonts w:ascii="Times New Roman CYR" w:hAnsi="Times New Roman CYR" w:cs="Times New Roman CYR"/>
          <w:b/>
          <w:bCs/>
          <w:color w:val="26282F"/>
          <w:kern w:val="0"/>
          <w:lang w:eastAsia="ru-RU"/>
        </w:rPr>
      </w:pPr>
    </w:p>
    <w:p w:rsidR="001F75F3" w:rsidRPr="001F75F3" w:rsidRDefault="001F75F3" w:rsidP="001F75F3">
      <w:pPr>
        <w:widowControl w:val="0"/>
        <w:suppressAutoHyphens w:val="0"/>
        <w:autoSpaceDE w:val="0"/>
        <w:autoSpaceDN w:val="0"/>
        <w:adjustRightInd w:val="0"/>
        <w:spacing w:line="240" w:lineRule="auto"/>
        <w:ind w:firstLine="0"/>
        <w:jc w:val="right"/>
        <w:rPr>
          <w:rFonts w:ascii="Times New Roman CYR" w:hAnsi="Times New Roman CYR" w:cs="Times New Roman CYR"/>
          <w:b/>
          <w:bCs/>
          <w:color w:val="26282F"/>
          <w:kern w:val="0"/>
          <w:lang w:eastAsia="ru-RU"/>
        </w:rPr>
      </w:pPr>
    </w:p>
    <w:p w:rsidR="001F75F3" w:rsidRPr="001F75F3" w:rsidRDefault="001F75F3" w:rsidP="001F75F3">
      <w:pPr>
        <w:widowControl w:val="0"/>
        <w:suppressAutoHyphens w:val="0"/>
        <w:autoSpaceDE w:val="0"/>
        <w:autoSpaceDN w:val="0"/>
        <w:adjustRightInd w:val="0"/>
        <w:spacing w:line="240" w:lineRule="auto"/>
        <w:ind w:firstLine="0"/>
        <w:jc w:val="right"/>
        <w:rPr>
          <w:rFonts w:ascii="Times New Roman CYR" w:hAnsi="Times New Roman CYR" w:cs="Times New Roman CYR"/>
          <w:b/>
          <w:bCs/>
          <w:color w:val="26282F"/>
          <w:kern w:val="0"/>
          <w:lang w:eastAsia="ru-RU"/>
        </w:rPr>
      </w:pPr>
    </w:p>
    <w:p w:rsidR="001F75F3" w:rsidRPr="001F75F3" w:rsidRDefault="001F75F3" w:rsidP="001F75F3">
      <w:pPr>
        <w:widowControl w:val="0"/>
        <w:suppressAutoHyphens w:val="0"/>
        <w:autoSpaceDE w:val="0"/>
        <w:autoSpaceDN w:val="0"/>
        <w:adjustRightInd w:val="0"/>
        <w:spacing w:line="240" w:lineRule="auto"/>
        <w:ind w:firstLine="0"/>
        <w:jc w:val="right"/>
        <w:rPr>
          <w:rFonts w:ascii="Times New Roman CYR" w:hAnsi="Times New Roman CYR" w:cs="Times New Roman CYR"/>
          <w:b/>
          <w:bCs/>
          <w:color w:val="26282F"/>
          <w:kern w:val="0"/>
          <w:lang w:eastAsia="ru-RU"/>
        </w:rPr>
      </w:pPr>
    </w:p>
    <w:p w:rsidR="001F75F3" w:rsidRPr="001F75F3" w:rsidRDefault="001F75F3" w:rsidP="001F75F3">
      <w:pPr>
        <w:widowControl w:val="0"/>
        <w:suppressAutoHyphens w:val="0"/>
        <w:autoSpaceDE w:val="0"/>
        <w:autoSpaceDN w:val="0"/>
        <w:adjustRightInd w:val="0"/>
        <w:spacing w:line="240" w:lineRule="auto"/>
        <w:ind w:firstLine="0"/>
        <w:jc w:val="right"/>
        <w:rPr>
          <w:rFonts w:ascii="Times New Roman CYR" w:hAnsi="Times New Roman CYR" w:cs="Times New Roman CYR"/>
          <w:b/>
          <w:bCs/>
          <w:color w:val="26282F"/>
          <w:kern w:val="0"/>
          <w:lang w:eastAsia="ru-RU"/>
        </w:rPr>
      </w:pPr>
    </w:p>
    <w:p w:rsidR="001F75F3" w:rsidRPr="001F75F3" w:rsidRDefault="001F75F3" w:rsidP="001F75F3">
      <w:pPr>
        <w:widowControl w:val="0"/>
        <w:suppressAutoHyphens w:val="0"/>
        <w:autoSpaceDE w:val="0"/>
        <w:autoSpaceDN w:val="0"/>
        <w:adjustRightInd w:val="0"/>
        <w:spacing w:line="240" w:lineRule="auto"/>
        <w:ind w:firstLine="0"/>
        <w:jc w:val="right"/>
        <w:rPr>
          <w:rFonts w:ascii="Times New Roman CYR" w:hAnsi="Times New Roman CYR" w:cs="Times New Roman CYR"/>
          <w:b/>
          <w:bCs/>
          <w:color w:val="26282F"/>
          <w:kern w:val="0"/>
          <w:lang w:eastAsia="ru-RU"/>
        </w:rPr>
      </w:pPr>
    </w:p>
    <w:p w:rsidR="001F75F3" w:rsidRPr="001F75F3" w:rsidRDefault="001F75F3" w:rsidP="001F75F3">
      <w:pPr>
        <w:widowControl w:val="0"/>
        <w:suppressAutoHyphens w:val="0"/>
        <w:autoSpaceDE w:val="0"/>
        <w:autoSpaceDN w:val="0"/>
        <w:adjustRightInd w:val="0"/>
        <w:spacing w:line="240" w:lineRule="auto"/>
        <w:ind w:firstLine="0"/>
        <w:jc w:val="right"/>
        <w:rPr>
          <w:rFonts w:ascii="Times New Roman CYR" w:hAnsi="Times New Roman CYR" w:cs="Times New Roman CYR"/>
          <w:b/>
          <w:bCs/>
          <w:color w:val="26282F"/>
          <w:kern w:val="0"/>
          <w:lang w:eastAsia="ru-RU"/>
        </w:rPr>
      </w:pPr>
    </w:p>
    <w:p w:rsidR="001F75F3" w:rsidRPr="001F75F3" w:rsidRDefault="001F75F3" w:rsidP="001F75F3">
      <w:pPr>
        <w:widowControl w:val="0"/>
        <w:suppressAutoHyphens w:val="0"/>
        <w:autoSpaceDE w:val="0"/>
        <w:autoSpaceDN w:val="0"/>
        <w:adjustRightInd w:val="0"/>
        <w:spacing w:line="240" w:lineRule="auto"/>
        <w:ind w:firstLine="0"/>
        <w:jc w:val="right"/>
        <w:rPr>
          <w:rFonts w:ascii="Times New Roman CYR" w:hAnsi="Times New Roman CYR" w:cs="Times New Roman CYR"/>
          <w:b/>
          <w:bCs/>
          <w:color w:val="26282F"/>
          <w:kern w:val="0"/>
          <w:lang w:eastAsia="ru-RU"/>
        </w:rPr>
      </w:pPr>
    </w:p>
    <w:p w:rsidR="001F75F3" w:rsidRPr="001F75F3" w:rsidRDefault="001F75F3" w:rsidP="001F75F3">
      <w:pPr>
        <w:widowControl w:val="0"/>
        <w:suppressAutoHyphens w:val="0"/>
        <w:autoSpaceDE w:val="0"/>
        <w:autoSpaceDN w:val="0"/>
        <w:adjustRightInd w:val="0"/>
        <w:spacing w:line="240" w:lineRule="auto"/>
        <w:ind w:firstLine="0"/>
        <w:jc w:val="right"/>
        <w:rPr>
          <w:rFonts w:ascii="Times New Roman CYR" w:hAnsi="Times New Roman CYR" w:cs="Times New Roman CYR"/>
          <w:b/>
          <w:bCs/>
          <w:color w:val="26282F"/>
          <w:kern w:val="0"/>
          <w:lang w:eastAsia="ru-RU"/>
        </w:rPr>
      </w:pPr>
    </w:p>
    <w:p w:rsidR="001F75F3" w:rsidRPr="001F75F3" w:rsidRDefault="001F75F3" w:rsidP="001F75F3">
      <w:pPr>
        <w:widowControl w:val="0"/>
        <w:suppressAutoHyphens w:val="0"/>
        <w:autoSpaceDE w:val="0"/>
        <w:autoSpaceDN w:val="0"/>
        <w:adjustRightInd w:val="0"/>
        <w:spacing w:line="240" w:lineRule="auto"/>
        <w:ind w:firstLine="0"/>
        <w:jc w:val="right"/>
        <w:rPr>
          <w:rFonts w:ascii="Times New Roman CYR" w:hAnsi="Times New Roman CYR" w:cs="Times New Roman CYR"/>
          <w:b/>
          <w:bCs/>
          <w:color w:val="26282F"/>
          <w:kern w:val="0"/>
          <w:lang w:eastAsia="ru-RU"/>
        </w:rPr>
      </w:pPr>
    </w:p>
    <w:p w:rsidR="001F75F3" w:rsidRPr="001F75F3" w:rsidRDefault="001F75F3" w:rsidP="001F75F3">
      <w:pPr>
        <w:widowControl w:val="0"/>
        <w:suppressAutoHyphens w:val="0"/>
        <w:autoSpaceDE w:val="0"/>
        <w:autoSpaceDN w:val="0"/>
        <w:adjustRightInd w:val="0"/>
        <w:spacing w:line="240" w:lineRule="auto"/>
        <w:ind w:firstLine="0"/>
        <w:jc w:val="right"/>
        <w:rPr>
          <w:rFonts w:ascii="Times New Roman CYR" w:hAnsi="Times New Roman CYR" w:cs="Times New Roman CYR"/>
          <w:b/>
          <w:bCs/>
          <w:color w:val="26282F"/>
          <w:kern w:val="0"/>
          <w:lang w:eastAsia="ru-RU"/>
        </w:rPr>
      </w:pPr>
    </w:p>
    <w:p w:rsidR="001F75F3" w:rsidRPr="001F75F3" w:rsidRDefault="001F75F3" w:rsidP="001F75F3">
      <w:pPr>
        <w:widowControl w:val="0"/>
        <w:suppressAutoHyphens w:val="0"/>
        <w:autoSpaceDE w:val="0"/>
        <w:autoSpaceDN w:val="0"/>
        <w:adjustRightInd w:val="0"/>
        <w:spacing w:line="240" w:lineRule="auto"/>
        <w:ind w:firstLine="0"/>
        <w:jc w:val="right"/>
        <w:rPr>
          <w:rFonts w:ascii="Times New Roman CYR" w:hAnsi="Times New Roman CYR" w:cs="Times New Roman CYR"/>
          <w:b/>
          <w:bCs/>
          <w:color w:val="26282F"/>
          <w:kern w:val="0"/>
          <w:lang w:eastAsia="ru-RU"/>
        </w:rPr>
      </w:pPr>
    </w:p>
    <w:p w:rsidR="001F75F3" w:rsidRPr="001F75F3" w:rsidRDefault="001F75F3" w:rsidP="001F75F3">
      <w:pPr>
        <w:widowControl w:val="0"/>
        <w:suppressAutoHyphens w:val="0"/>
        <w:autoSpaceDE w:val="0"/>
        <w:autoSpaceDN w:val="0"/>
        <w:adjustRightInd w:val="0"/>
        <w:spacing w:line="240" w:lineRule="auto"/>
        <w:ind w:firstLine="0"/>
        <w:jc w:val="right"/>
        <w:rPr>
          <w:rFonts w:ascii="Times New Roman CYR" w:hAnsi="Times New Roman CYR" w:cs="Times New Roman CYR"/>
          <w:b/>
          <w:bCs/>
          <w:color w:val="26282F"/>
          <w:kern w:val="0"/>
          <w:lang w:eastAsia="ru-RU"/>
        </w:rPr>
      </w:pPr>
    </w:p>
    <w:p w:rsidR="001F75F3" w:rsidRPr="001F75F3" w:rsidRDefault="001F75F3" w:rsidP="001F75F3">
      <w:pPr>
        <w:widowControl w:val="0"/>
        <w:suppressAutoHyphens w:val="0"/>
        <w:autoSpaceDE w:val="0"/>
        <w:autoSpaceDN w:val="0"/>
        <w:adjustRightInd w:val="0"/>
        <w:spacing w:line="240" w:lineRule="auto"/>
        <w:ind w:firstLine="0"/>
        <w:jc w:val="right"/>
        <w:rPr>
          <w:rFonts w:ascii="Times New Roman CYR" w:hAnsi="Times New Roman CYR" w:cs="Times New Roman CYR"/>
          <w:b/>
          <w:bCs/>
          <w:color w:val="26282F"/>
          <w:kern w:val="0"/>
          <w:lang w:eastAsia="ru-RU"/>
        </w:rPr>
      </w:pPr>
    </w:p>
    <w:p w:rsidR="001F75F3" w:rsidRPr="001F75F3" w:rsidRDefault="001F75F3" w:rsidP="001F75F3">
      <w:pPr>
        <w:widowControl w:val="0"/>
        <w:suppressAutoHyphens w:val="0"/>
        <w:autoSpaceDE w:val="0"/>
        <w:autoSpaceDN w:val="0"/>
        <w:adjustRightInd w:val="0"/>
        <w:spacing w:line="240" w:lineRule="auto"/>
        <w:ind w:firstLine="0"/>
        <w:jc w:val="right"/>
        <w:rPr>
          <w:rFonts w:ascii="Times New Roman CYR" w:hAnsi="Times New Roman CYR" w:cs="Times New Roman CYR"/>
          <w:b/>
          <w:bCs/>
          <w:color w:val="26282F"/>
          <w:kern w:val="0"/>
          <w:lang w:eastAsia="ru-RU"/>
        </w:rPr>
      </w:pPr>
    </w:p>
    <w:p w:rsidR="001F75F3" w:rsidRPr="001F75F3" w:rsidRDefault="001F75F3" w:rsidP="001F75F3">
      <w:pPr>
        <w:widowControl w:val="0"/>
        <w:suppressAutoHyphens w:val="0"/>
        <w:autoSpaceDE w:val="0"/>
        <w:autoSpaceDN w:val="0"/>
        <w:adjustRightInd w:val="0"/>
        <w:spacing w:line="240" w:lineRule="auto"/>
        <w:ind w:firstLine="0"/>
        <w:jc w:val="right"/>
        <w:rPr>
          <w:rFonts w:ascii="Times New Roman CYR" w:hAnsi="Times New Roman CYR" w:cs="Times New Roman CYR"/>
          <w:b/>
          <w:bCs/>
          <w:color w:val="26282F"/>
          <w:kern w:val="0"/>
          <w:lang w:eastAsia="ru-RU"/>
        </w:rPr>
      </w:pPr>
    </w:p>
    <w:p w:rsidR="001F75F3" w:rsidRPr="001F75F3" w:rsidRDefault="001F75F3" w:rsidP="001F75F3">
      <w:pPr>
        <w:widowControl w:val="0"/>
        <w:suppressAutoHyphens w:val="0"/>
        <w:autoSpaceDE w:val="0"/>
        <w:autoSpaceDN w:val="0"/>
        <w:adjustRightInd w:val="0"/>
        <w:spacing w:line="240" w:lineRule="auto"/>
        <w:ind w:firstLine="0"/>
        <w:jc w:val="right"/>
        <w:rPr>
          <w:rFonts w:ascii="Times New Roman CYR" w:hAnsi="Times New Roman CYR" w:cs="Times New Roman CYR"/>
          <w:b/>
          <w:bCs/>
          <w:color w:val="26282F"/>
          <w:kern w:val="0"/>
          <w:lang w:eastAsia="ru-RU"/>
        </w:rPr>
      </w:pPr>
    </w:p>
    <w:p w:rsidR="001F75F3" w:rsidRPr="001F75F3" w:rsidRDefault="001F75F3" w:rsidP="00F85BC5">
      <w:pPr>
        <w:widowControl w:val="0"/>
        <w:suppressAutoHyphens w:val="0"/>
        <w:autoSpaceDE w:val="0"/>
        <w:autoSpaceDN w:val="0"/>
        <w:adjustRightInd w:val="0"/>
        <w:spacing w:line="240" w:lineRule="auto"/>
        <w:ind w:left="5812" w:firstLine="0"/>
        <w:jc w:val="left"/>
        <w:rPr>
          <w:rFonts w:ascii="Times New Roman CYR" w:hAnsi="Times New Roman CYR" w:cs="Times New Roman CYR"/>
          <w:b/>
          <w:kern w:val="0"/>
          <w:lang w:eastAsia="ru-RU"/>
        </w:rPr>
      </w:pPr>
      <w:r w:rsidRPr="001F75F3">
        <w:rPr>
          <w:rFonts w:ascii="Times New Roman CYR" w:hAnsi="Times New Roman CYR" w:cs="Times New Roman CYR"/>
          <w:bCs/>
          <w:color w:val="26282F"/>
          <w:kern w:val="0"/>
          <w:lang w:eastAsia="ru-RU"/>
        </w:rPr>
        <w:lastRenderedPageBreak/>
        <w:t>Приложение № 3</w:t>
      </w:r>
      <w:r w:rsidRPr="001F75F3">
        <w:rPr>
          <w:rFonts w:ascii="Times New Roman CYR" w:hAnsi="Times New Roman CYR" w:cs="Times New Roman CYR"/>
          <w:bCs/>
          <w:color w:val="26282F"/>
          <w:kern w:val="0"/>
          <w:lang w:eastAsia="ru-RU"/>
        </w:rPr>
        <w:br/>
        <w:t xml:space="preserve">к </w:t>
      </w:r>
      <w:hyperlink w:anchor="sub_1000" w:history="1">
        <w:r w:rsidRPr="001F75F3">
          <w:rPr>
            <w:rFonts w:ascii="Times New Roman CYR" w:hAnsi="Times New Roman CYR" w:cs="Times New Roman CYR"/>
            <w:kern w:val="0"/>
            <w:lang w:eastAsia="ru-RU"/>
          </w:rPr>
          <w:t>Административному регламенту</w:t>
        </w:r>
      </w:hyperlink>
      <w:r w:rsidRPr="001F75F3">
        <w:rPr>
          <w:rFonts w:ascii="Times New Roman CYR" w:hAnsi="Times New Roman CYR" w:cs="Times New Roman CYR"/>
          <w:bCs/>
          <w:color w:val="26282F"/>
          <w:kern w:val="0"/>
          <w:lang w:eastAsia="ru-RU"/>
        </w:rPr>
        <w:br/>
        <w:t>администрации Янтиковского муниципального округа</w:t>
      </w:r>
    </w:p>
    <w:bookmarkEnd w:id="145"/>
    <w:p w:rsidR="001F75F3" w:rsidRDefault="001F75F3" w:rsidP="00F85BC5">
      <w:pPr>
        <w:widowControl w:val="0"/>
        <w:suppressAutoHyphens w:val="0"/>
        <w:autoSpaceDE w:val="0"/>
        <w:autoSpaceDN w:val="0"/>
        <w:adjustRightInd w:val="0"/>
        <w:spacing w:line="240" w:lineRule="auto"/>
        <w:ind w:left="5812" w:firstLine="0"/>
        <w:jc w:val="left"/>
        <w:rPr>
          <w:rFonts w:ascii="Times New Roman CYR" w:hAnsi="Times New Roman CYR" w:cs="Times New Roman CYR"/>
          <w:kern w:val="0"/>
          <w:lang w:eastAsia="ru-RU"/>
        </w:rPr>
      </w:pPr>
    </w:p>
    <w:p w:rsidR="00F85BC5" w:rsidRPr="001F75F3" w:rsidRDefault="00F85BC5" w:rsidP="00F85BC5">
      <w:pPr>
        <w:widowControl w:val="0"/>
        <w:suppressAutoHyphens w:val="0"/>
        <w:autoSpaceDE w:val="0"/>
        <w:autoSpaceDN w:val="0"/>
        <w:adjustRightInd w:val="0"/>
        <w:spacing w:line="240" w:lineRule="auto"/>
        <w:ind w:left="5812" w:firstLine="0"/>
        <w:jc w:val="left"/>
        <w:rPr>
          <w:rFonts w:ascii="Times New Roman CYR" w:hAnsi="Times New Roman CYR" w:cs="Times New Roman CYR"/>
          <w:kern w:val="0"/>
          <w:lang w:eastAsia="ru-RU"/>
        </w:rPr>
      </w:pPr>
    </w:p>
    <w:p w:rsidR="001F75F3" w:rsidRPr="001F75F3" w:rsidRDefault="001F75F3" w:rsidP="00F85BC5">
      <w:pPr>
        <w:widowControl w:val="0"/>
        <w:tabs>
          <w:tab w:val="left" w:pos="1843"/>
          <w:tab w:val="left" w:pos="1985"/>
          <w:tab w:val="left" w:pos="2127"/>
        </w:tabs>
        <w:suppressAutoHyphens w:val="0"/>
        <w:autoSpaceDE w:val="0"/>
        <w:autoSpaceDN w:val="0"/>
        <w:adjustRightInd w:val="0"/>
        <w:spacing w:line="240" w:lineRule="auto"/>
        <w:ind w:firstLine="0"/>
        <w:jc w:val="left"/>
        <w:rPr>
          <w:kern w:val="0"/>
          <w:lang w:eastAsia="ru-RU"/>
        </w:rPr>
      </w:pPr>
      <w:r w:rsidRPr="001F75F3">
        <w:rPr>
          <w:rFonts w:ascii="Courier New" w:hAnsi="Courier New" w:cs="Courier New"/>
          <w:kern w:val="0"/>
          <w:sz w:val="20"/>
          <w:szCs w:val="20"/>
          <w:lang w:eastAsia="ru-RU"/>
        </w:rPr>
        <w:t xml:space="preserve"> </w:t>
      </w:r>
      <w:r w:rsidR="00F85BC5">
        <w:rPr>
          <w:rFonts w:ascii="Courier New" w:hAnsi="Courier New" w:cs="Courier New"/>
          <w:kern w:val="0"/>
          <w:sz w:val="20"/>
          <w:szCs w:val="20"/>
          <w:lang w:eastAsia="ru-RU"/>
        </w:rPr>
        <w:t xml:space="preserve">              </w:t>
      </w:r>
      <w:r w:rsidRPr="001F75F3">
        <w:rPr>
          <w:kern w:val="0"/>
          <w:lang w:eastAsia="ru-RU"/>
        </w:rPr>
        <w:t>Главе администрации Янтиковского</w:t>
      </w:r>
    </w:p>
    <w:p w:rsidR="001F75F3" w:rsidRPr="001F75F3" w:rsidRDefault="001F75F3" w:rsidP="001F75F3">
      <w:pPr>
        <w:widowControl w:val="0"/>
        <w:suppressAutoHyphens w:val="0"/>
        <w:autoSpaceDE w:val="0"/>
        <w:autoSpaceDN w:val="0"/>
        <w:adjustRightInd w:val="0"/>
        <w:spacing w:line="240" w:lineRule="auto"/>
        <w:ind w:firstLine="0"/>
        <w:jc w:val="left"/>
        <w:rPr>
          <w:kern w:val="0"/>
          <w:lang w:eastAsia="ru-RU"/>
        </w:rPr>
      </w:pPr>
      <w:r w:rsidRPr="001F75F3">
        <w:rPr>
          <w:kern w:val="0"/>
          <w:lang w:eastAsia="ru-RU"/>
        </w:rPr>
        <w:t xml:space="preserve">                               муниципального округа</w:t>
      </w:r>
    </w:p>
    <w:p w:rsidR="001F75F3" w:rsidRPr="001F75F3" w:rsidRDefault="001F75F3" w:rsidP="001F75F3">
      <w:pPr>
        <w:widowControl w:val="0"/>
        <w:suppressAutoHyphens w:val="0"/>
        <w:autoSpaceDE w:val="0"/>
        <w:autoSpaceDN w:val="0"/>
        <w:adjustRightInd w:val="0"/>
        <w:spacing w:line="240" w:lineRule="auto"/>
        <w:ind w:firstLine="0"/>
        <w:jc w:val="left"/>
        <w:rPr>
          <w:kern w:val="0"/>
          <w:lang w:eastAsia="ru-RU"/>
        </w:rPr>
      </w:pPr>
      <w:r w:rsidRPr="001F75F3">
        <w:rPr>
          <w:kern w:val="0"/>
          <w:lang w:eastAsia="ru-RU"/>
        </w:rPr>
        <w:t xml:space="preserve">                               от _______________________________________</w:t>
      </w:r>
    </w:p>
    <w:p w:rsidR="001F75F3" w:rsidRPr="001F75F3" w:rsidRDefault="001F75F3" w:rsidP="001F75F3">
      <w:pPr>
        <w:widowControl w:val="0"/>
        <w:suppressAutoHyphens w:val="0"/>
        <w:autoSpaceDE w:val="0"/>
        <w:autoSpaceDN w:val="0"/>
        <w:adjustRightInd w:val="0"/>
        <w:spacing w:line="240" w:lineRule="auto"/>
        <w:ind w:firstLine="0"/>
        <w:jc w:val="left"/>
        <w:rPr>
          <w:kern w:val="0"/>
          <w:sz w:val="20"/>
          <w:szCs w:val="20"/>
          <w:lang w:eastAsia="ru-RU"/>
        </w:rPr>
      </w:pPr>
      <w:r w:rsidRPr="001F75F3">
        <w:rPr>
          <w:kern w:val="0"/>
          <w:sz w:val="20"/>
          <w:szCs w:val="20"/>
          <w:lang w:eastAsia="ru-RU"/>
        </w:rPr>
        <w:t xml:space="preserve">                                               Ф.И.О. (при наличии), полностью</w:t>
      </w:r>
    </w:p>
    <w:p w:rsidR="001F75F3" w:rsidRPr="001F75F3" w:rsidRDefault="001F75F3" w:rsidP="001F75F3">
      <w:pPr>
        <w:widowControl w:val="0"/>
        <w:suppressAutoHyphens w:val="0"/>
        <w:autoSpaceDE w:val="0"/>
        <w:autoSpaceDN w:val="0"/>
        <w:adjustRightInd w:val="0"/>
        <w:spacing w:line="240" w:lineRule="auto"/>
        <w:ind w:firstLine="0"/>
        <w:jc w:val="left"/>
        <w:rPr>
          <w:kern w:val="0"/>
          <w:sz w:val="20"/>
          <w:szCs w:val="20"/>
          <w:lang w:eastAsia="ru-RU"/>
        </w:rPr>
      </w:pPr>
      <w:r w:rsidRPr="001F75F3">
        <w:rPr>
          <w:kern w:val="0"/>
          <w:sz w:val="20"/>
          <w:szCs w:val="20"/>
          <w:lang w:eastAsia="ru-RU"/>
        </w:rPr>
        <w:t xml:space="preserve">                                     _________________________________________,</w:t>
      </w:r>
    </w:p>
    <w:p w:rsidR="001F75F3" w:rsidRPr="001F75F3" w:rsidRDefault="001F75F3" w:rsidP="001F75F3">
      <w:pPr>
        <w:widowControl w:val="0"/>
        <w:suppressAutoHyphens w:val="0"/>
        <w:autoSpaceDE w:val="0"/>
        <w:autoSpaceDN w:val="0"/>
        <w:adjustRightInd w:val="0"/>
        <w:spacing w:line="240" w:lineRule="auto"/>
        <w:ind w:firstLine="0"/>
        <w:jc w:val="left"/>
        <w:rPr>
          <w:kern w:val="0"/>
          <w:lang w:eastAsia="ru-RU"/>
        </w:rPr>
      </w:pPr>
      <w:r w:rsidRPr="001F75F3">
        <w:rPr>
          <w:kern w:val="0"/>
          <w:sz w:val="20"/>
          <w:szCs w:val="20"/>
          <w:lang w:eastAsia="ru-RU"/>
        </w:rPr>
        <w:t xml:space="preserve">                                     </w:t>
      </w:r>
      <w:r w:rsidRPr="001F75F3">
        <w:rPr>
          <w:kern w:val="0"/>
          <w:lang w:eastAsia="ru-RU"/>
        </w:rPr>
        <w:t>зарегистрированног</w:t>
      </w:r>
      <w:proofErr w:type="gramStart"/>
      <w:r w:rsidRPr="001F75F3">
        <w:rPr>
          <w:kern w:val="0"/>
          <w:lang w:eastAsia="ru-RU"/>
        </w:rPr>
        <w:t>о(</w:t>
      </w:r>
      <w:proofErr w:type="gramEnd"/>
      <w:r w:rsidRPr="001F75F3">
        <w:rPr>
          <w:kern w:val="0"/>
          <w:lang w:eastAsia="ru-RU"/>
        </w:rPr>
        <w:t>-ой) по адресу:</w:t>
      </w:r>
    </w:p>
    <w:p w:rsidR="001F75F3" w:rsidRPr="001F75F3" w:rsidRDefault="001F75F3" w:rsidP="001F75F3">
      <w:pPr>
        <w:widowControl w:val="0"/>
        <w:suppressAutoHyphens w:val="0"/>
        <w:autoSpaceDE w:val="0"/>
        <w:autoSpaceDN w:val="0"/>
        <w:adjustRightInd w:val="0"/>
        <w:spacing w:line="240" w:lineRule="auto"/>
        <w:ind w:firstLine="0"/>
        <w:jc w:val="left"/>
        <w:rPr>
          <w:kern w:val="0"/>
          <w:lang w:eastAsia="ru-RU"/>
        </w:rPr>
      </w:pPr>
      <w:r w:rsidRPr="001F75F3">
        <w:rPr>
          <w:kern w:val="0"/>
          <w:lang w:eastAsia="ru-RU"/>
        </w:rPr>
        <w:t xml:space="preserve">                               _________________________________________</w:t>
      </w:r>
    </w:p>
    <w:p w:rsidR="001F75F3" w:rsidRPr="001F75F3" w:rsidRDefault="001F75F3" w:rsidP="001F75F3">
      <w:pPr>
        <w:widowControl w:val="0"/>
        <w:suppressAutoHyphens w:val="0"/>
        <w:autoSpaceDE w:val="0"/>
        <w:autoSpaceDN w:val="0"/>
        <w:adjustRightInd w:val="0"/>
        <w:spacing w:line="240" w:lineRule="auto"/>
        <w:ind w:firstLine="0"/>
        <w:jc w:val="left"/>
        <w:rPr>
          <w:kern w:val="0"/>
          <w:lang w:eastAsia="ru-RU"/>
        </w:rPr>
      </w:pPr>
      <w:r w:rsidRPr="001F75F3">
        <w:rPr>
          <w:kern w:val="0"/>
          <w:lang w:eastAsia="ru-RU"/>
        </w:rPr>
        <w:t xml:space="preserve">                               _________________________________________</w:t>
      </w:r>
    </w:p>
    <w:p w:rsidR="001F75F3" w:rsidRPr="001F75F3" w:rsidRDefault="001F75F3" w:rsidP="001F75F3">
      <w:pPr>
        <w:widowControl w:val="0"/>
        <w:suppressAutoHyphens w:val="0"/>
        <w:autoSpaceDE w:val="0"/>
        <w:autoSpaceDN w:val="0"/>
        <w:adjustRightInd w:val="0"/>
        <w:spacing w:line="240" w:lineRule="auto"/>
        <w:ind w:firstLine="0"/>
        <w:jc w:val="left"/>
        <w:rPr>
          <w:kern w:val="0"/>
          <w:lang w:eastAsia="ru-RU"/>
        </w:rPr>
      </w:pPr>
      <w:r w:rsidRPr="001F75F3">
        <w:rPr>
          <w:kern w:val="0"/>
          <w:lang w:eastAsia="ru-RU"/>
        </w:rPr>
        <w:t xml:space="preserve">                               телефон __________________________________</w:t>
      </w:r>
    </w:p>
    <w:p w:rsidR="001F75F3" w:rsidRPr="001F75F3" w:rsidRDefault="001F75F3" w:rsidP="001F75F3">
      <w:pPr>
        <w:widowControl w:val="0"/>
        <w:suppressAutoHyphens w:val="0"/>
        <w:autoSpaceDE w:val="0"/>
        <w:autoSpaceDN w:val="0"/>
        <w:adjustRightInd w:val="0"/>
        <w:spacing w:line="240" w:lineRule="auto"/>
        <w:ind w:firstLine="0"/>
        <w:rPr>
          <w:kern w:val="0"/>
          <w:lang w:eastAsia="ru-RU"/>
        </w:rPr>
      </w:pPr>
    </w:p>
    <w:p w:rsidR="001F75F3" w:rsidRPr="001F75F3" w:rsidRDefault="001F75F3" w:rsidP="001F75F3">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color w:val="26282F"/>
          <w:kern w:val="0"/>
          <w:lang w:eastAsia="ru-RU"/>
        </w:rPr>
      </w:pPr>
      <w:r w:rsidRPr="001F75F3">
        <w:rPr>
          <w:rFonts w:ascii="Times New Roman CYR" w:hAnsi="Times New Roman CYR" w:cs="Times New Roman CYR"/>
          <w:b/>
          <w:bCs/>
          <w:color w:val="26282F"/>
          <w:kern w:val="0"/>
          <w:lang w:eastAsia="ru-RU"/>
        </w:rPr>
        <w:t>ЖАЛОБА</w:t>
      </w:r>
      <w:r w:rsidRPr="001F75F3">
        <w:rPr>
          <w:rFonts w:ascii="Times New Roman CYR" w:hAnsi="Times New Roman CYR" w:cs="Times New Roman CYR"/>
          <w:b/>
          <w:bCs/>
          <w:color w:val="26282F"/>
          <w:kern w:val="0"/>
          <w:lang w:eastAsia="ru-RU"/>
        </w:rPr>
        <w:br/>
        <w:t>на действия (бездействия) или решения, осуществленные (принятые) в ходе предоставления муниципальной услуги</w:t>
      </w: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639"/>
      </w:tblGrid>
      <w:tr w:rsidR="001F75F3" w:rsidRPr="001F75F3" w:rsidTr="00F85BC5">
        <w:tc>
          <w:tcPr>
            <w:tcW w:w="9639" w:type="dxa"/>
            <w:tcBorders>
              <w:top w:val="nil"/>
              <w:left w:val="nil"/>
              <w:bottom w:val="single" w:sz="4" w:space="0" w:color="auto"/>
              <w:right w:val="nil"/>
            </w:tcBorders>
          </w:tcPr>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1F75F3" w:rsidRPr="001F75F3" w:rsidTr="00F85BC5">
        <w:tc>
          <w:tcPr>
            <w:tcW w:w="9639" w:type="dxa"/>
            <w:tcBorders>
              <w:top w:val="single" w:sz="4" w:space="0" w:color="auto"/>
              <w:left w:val="nil"/>
              <w:bottom w:val="nil"/>
              <w:right w:val="nil"/>
            </w:tcBorders>
          </w:tcPr>
          <w:p w:rsidR="001F75F3" w:rsidRPr="001F75F3" w:rsidRDefault="001F75F3" w:rsidP="001F75F3">
            <w:pPr>
              <w:widowControl w:val="0"/>
              <w:suppressAutoHyphens w:val="0"/>
              <w:autoSpaceDE w:val="0"/>
              <w:autoSpaceDN w:val="0"/>
              <w:adjustRightInd w:val="0"/>
              <w:spacing w:line="240" w:lineRule="auto"/>
              <w:ind w:firstLine="0"/>
              <w:jc w:val="center"/>
              <w:rPr>
                <w:rFonts w:ascii="Times New Roman CYR" w:hAnsi="Times New Roman CYR" w:cs="Times New Roman CYR"/>
                <w:kern w:val="0"/>
                <w:sz w:val="20"/>
                <w:szCs w:val="20"/>
                <w:lang w:eastAsia="ru-RU"/>
              </w:rPr>
            </w:pPr>
            <w:proofErr w:type="gramStart"/>
            <w:r w:rsidRPr="001F75F3">
              <w:rPr>
                <w:rFonts w:ascii="Times New Roman CYR" w:hAnsi="Times New Roman CYR" w:cs="Times New Roman CYR"/>
                <w:kern w:val="0"/>
                <w:sz w:val="20"/>
                <w:szCs w:val="20"/>
                <w:lang w:eastAsia="ru-RU"/>
              </w:rPr>
              <w:t>(наименование структурного подразделения, должность, Ф.И.О. (при наличии) должностного лица администрации,</w:t>
            </w:r>
            <w:proofErr w:type="gramEnd"/>
          </w:p>
          <w:p w:rsidR="001F75F3" w:rsidRPr="001F75F3" w:rsidRDefault="001F75F3" w:rsidP="001F75F3">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1F75F3">
              <w:rPr>
                <w:rFonts w:ascii="Times New Roman CYR" w:hAnsi="Times New Roman CYR" w:cs="Times New Roman CYR"/>
                <w:kern w:val="0"/>
                <w:sz w:val="20"/>
                <w:szCs w:val="20"/>
                <w:lang w:eastAsia="ru-RU"/>
              </w:rPr>
              <w:t xml:space="preserve">на </w:t>
            </w:r>
            <w:proofErr w:type="gramStart"/>
            <w:r w:rsidRPr="001F75F3">
              <w:rPr>
                <w:rFonts w:ascii="Times New Roman CYR" w:hAnsi="Times New Roman CYR" w:cs="Times New Roman CYR"/>
                <w:kern w:val="0"/>
                <w:sz w:val="20"/>
                <w:szCs w:val="20"/>
                <w:lang w:eastAsia="ru-RU"/>
              </w:rPr>
              <w:t>которое</w:t>
            </w:r>
            <w:proofErr w:type="gramEnd"/>
            <w:r w:rsidRPr="001F75F3">
              <w:rPr>
                <w:rFonts w:ascii="Times New Roman CYR" w:hAnsi="Times New Roman CYR" w:cs="Times New Roman CYR"/>
                <w:kern w:val="0"/>
                <w:sz w:val="20"/>
                <w:szCs w:val="20"/>
                <w:lang w:eastAsia="ru-RU"/>
              </w:rPr>
              <w:t xml:space="preserve"> подается жалоба</w:t>
            </w:r>
            <w:r w:rsidRPr="001F75F3">
              <w:rPr>
                <w:rFonts w:ascii="Times New Roman CYR" w:hAnsi="Times New Roman CYR" w:cs="Times New Roman CYR"/>
                <w:kern w:val="0"/>
                <w:lang w:eastAsia="ru-RU"/>
              </w:rPr>
              <w:t>)</w:t>
            </w:r>
          </w:p>
        </w:tc>
      </w:tr>
    </w:tbl>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bookmarkStart w:id="146" w:name="sub_1301"/>
      <w:r w:rsidRPr="001F75F3">
        <w:rPr>
          <w:rFonts w:ascii="Times New Roman CYR" w:hAnsi="Times New Roman CYR" w:cs="Times New Roman CYR"/>
          <w:kern w:val="0"/>
          <w:lang w:eastAsia="ru-RU"/>
        </w:rPr>
        <w:t>1. Предмет жалобы (краткое изложение обжалуемых действий (бездействий) или решений)</w:t>
      </w:r>
    </w:p>
    <w:bookmarkEnd w:id="146"/>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639"/>
      </w:tblGrid>
      <w:tr w:rsidR="001F75F3" w:rsidRPr="001F75F3" w:rsidTr="00F85BC5">
        <w:tc>
          <w:tcPr>
            <w:tcW w:w="9639" w:type="dxa"/>
            <w:tcBorders>
              <w:top w:val="nil"/>
              <w:left w:val="nil"/>
              <w:bottom w:val="single" w:sz="4" w:space="0" w:color="auto"/>
              <w:right w:val="nil"/>
            </w:tcBorders>
          </w:tcPr>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1F75F3" w:rsidRPr="001F75F3" w:rsidTr="00F85BC5">
        <w:tc>
          <w:tcPr>
            <w:tcW w:w="9639" w:type="dxa"/>
            <w:tcBorders>
              <w:top w:val="single" w:sz="4" w:space="0" w:color="auto"/>
              <w:left w:val="nil"/>
              <w:bottom w:val="single" w:sz="4" w:space="0" w:color="auto"/>
              <w:right w:val="nil"/>
            </w:tcBorders>
          </w:tcPr>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1F75F3" w:rsidRPr="001F75F3" w:rsidTr="00F85BC5">
        <w:tc>
          <w:tcPr>
            <w:tcW w:w="9639" w:type="dxa"/>
            <w:tcBorders>
              <w:top w:val="single" w:sz="4" w:space="0" w:color="auto"/>
              <w:left w:val="nil"/>
              <w:bottom w:val="single" w:sz="4" w:space="0" w:color="auto"/>
              <w:right w:val="nil"/>
            </w:tcBorders>
          </w:tcPr>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bl>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bookmarkStart w:id="147" w:name="sub_1302"/>
      <w:r w:rsidRPr="001F75F3">
        <w:rPr>
          <w:rFonts w:ascii="Times New Roman CYR" w:hAnsi="Times New Roman CYR" w:cs="Times New Roman CYR"/>
          <w:kern w:val="0"/>
          <w:lang w:eastAsia="ru-RU"/>
        </w:rPr>
        <w:t>2. Причина несогласия (основания, по которым лицо, подающее жалобу, несогласно с действием (бездействием) или решением со ссылками на пункты административного регламента, либо статьи закона)</w:t>
      </w:r>
    </w:p>
    <w:bookmarkEnd w:id="147"/>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639"/>
      </w:tblGrid>
      <w:tr w:rsidR="001F75F3" w:rsidRPr="001F75F3" w:rsidTr="00F85BC5">
        <w:tc>
          <w:tcPr>
            <w:tcW w:w="9639" w:type="dxa"/>
            <w:tcBorders>
              <w:top w:val="nil"/>
              <w:left w:val="nil"/>
              <w:bottom w:val="single" w:sz="4" w:space="0" w:color="auto"/>
              <w:right w:val="nil"/>
            </w:tcBorders>
          </w:tcPr>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1F75F3" w:rsidRPr="001F75F3" w:rsidTr="00F85BC5">
        <w:tc>
          <w:tcPr>
            <w:tcW w:w="9639" w:type="dxa"/>
            <w:tcBorders>
              <w:top w:val="single" w:sz="4" w:space="0" w:color="auto"/>
              <w:left w:val="nil"/>
              <w:bottom w:val="single" w:sz="4" w:space="0" w:color="auto"/>
              <w:right w:val="nil"/>
            </w:tcBorders>
          </w:tcPr>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1F75F3" w:rsidRPr="001F75F3" w:rsidTr="00F85BC5">
        <w:tc>
          <w:tcPr>
            <w:tcW w:w="9639" w:type="dxa"/>
            <w:tcBorders>
              <w:top w:val="single" w:sz="4" w:space="0" w:color="auto"/>
              <w:left w:val="nil"/>
              <w:bottom w:val="single" w:sz="4" w:space="0" w:color="auto"/>
              <w:right w:val="nil"/>
            </w:tcBorders>
          </w:tcPr>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bl>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bookmarkStart w:id="148" w:name="sub_1303"/>
      <w:r w:rsidRPr="001F75F3">
        <w:rPr>
          <w:rFonts w:ascii="Times New Roman CYR" w:hAnsi="Times New Roman CYR" w:cs="Times New Roman CYR"/>
          <w:kern w:val="0"/>
          <w:lang w:eastAsia="ru-RU"/>
        </w:rPr>
        <w:t>3. Приложение: (документы, либо копии документов, подтверждающие изложенные обстоятельства)</w:t>
      </w:r>
    </w:p>
    <w:bookmarkEnd w:id="148"/>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639"/>
      </w:tblGrid>
      <w:tr w:rsidR="001F75F3" w:rsidRPr="001F75F3" w:rsidTr="00F85BC5">
        <w:tc>
          <w:tcPr>
            <w:tcW w:w="9639" w:type="dxa"/>
            <w:tcBorders>
              <w:top w:val="nil"/>
              <w:left w:val="nil"/>
              <w:bottom w:val="single" w:sz="4" w:space="0" w:color="auto"/>
              <w:right w:val="nil"/>
            </w:tcBorders>
          </w:tcPr>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1F75F3" w:rsidRPr="001F75F3" w:rsidTr="00F85BC5">
        <w:tc>
          <w:tcPr>
            <w:tcW w:w="9639" w:type="dxa"/>
            <w:tcBorders>
              <w:top w:val="single" w:sz="4" w:space="0" w:color="auto"/>
              <w:left w:val="nil"/>
              <w:bottom w:val="single" w:sz="4" w:space="0" w:color="auto"/>
              <w:right w:val="nil"/>
            </w:tcBorders>
          </w:tcPr>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1F75F3" w:rsidRPr="001F75F3" w:rsidTr="00F85BC5">
        <w:tc>
          <w:tcPr>
            <w:tcW w:w="9639" w:type="dxa"/>
            <w:tcBorders>
              <w:top w:val="single" w:sz="4" w:space="0" w:color="auto"/>
              <w:left w:val="nil"/>
              <w:bottom w:val="single" w:sz="4" w:space="0" w:color="auto"/>
              <w:right w:val="nil"/>
            </w:tcBorders>
          </w:tcPr>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bl>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1F75F3">
        <w:rPr>
          <w:rFonts w:ascii="Times New Roman CYR" w:hAnsi="Times New Roman CYR" w:cs="Times New Roman CYR"/>
          <w:kern w:val="0"/>
          <w:lang w:eastAsia="ru-RU"/>
        </w:rPr>
        <w:t>Способ получения ответа (</w:t>
      </w:r>
      <w:proofErr w:type="gramStart"/>
      <w:r w:rsidRPr="001F75F3">
        <w:rPr>
          <w:rFonts w:ascii="Times New Roman CYR" w:hAnsi="Times New Roman CYR" w:cs="Times New Roman CYR"/>
          <w:kern w:val="0"/>
          <w:lang w:eastAsia="ru-RU"/>
        </w:rPr>
        <w:t>нужное</w:t>
      </w:r>
      <w:proofErr w:type="gramEnd"/>
      <w:r w:rsidRPr="001F75F3">
        <w:rPr>
          <w:rFonts w:ascii="Times New Roman CYR" w:hAnsi="Times New Roman CYR" w:cs="Times New Roman CYR"/>
          <w:kern w:val="0"/>
          <w:lang w:eastAsia="ru-RU"/>
        </w:rPr>
        <w:t xml:space="preserve"> подчеркнуть):</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1F75F3">
        <w:rPr>
          <w:rFonts w:ascii="Times New Roman CYR" w:hAnsi="Times New Roman CYR" w:cs="Times New Roman CYR"/>
          <w:kern w:val="0"/>
          <w:lang w:eastAsia="ru-RU"/>
        </w:rPr>
        <w:t>- при личном обращении;</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1F75F3">
        <w:rPr>
          <w:rFonts w:ascii="Times New Roman CYR" w:hAnsi="Times New Roman CYR" w:cs="Times New Roman CYR"/>
          <w:kern w:val="0"/>
          <w:lang w:eastAsia="ru-RU"/>
        </w:rPr>
        <w:t>- посредством почтового отправления на адрес, указанный в заявлении;</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1F75F3">
        <w:rPr>
          <w:rFonts w:ascii="Times New Roman CYR" w:hAnsi="Times New Roman CYR" w:cs="Times New Roman CYR"/>
          <w:kern w:val="0"/>
          <w:lang w:eastAsia="ru-RU"/>
        </w:rPr>
        <w:t>- посредством электронной почты ____________________________________.</w:t>
      </w:r>
    </w:p>
    <w:p w:rsidR="001F75F3" w:rsidRPr="001F75F3" w:rsidRDefault="001F75F3" w:rsidP="001F75F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1F75F3" w:rsidRPr="001F75F3" w:rsidRDefault="001F75F3" w:rsidP="001F75F3">
      <w:pPr>
        <w:widowControl w:val="0"/>
        <w:suppressAutoHyphens w:val="0"/>
        <w:autoSpaceDE w:val="0"/>
        <w:autoSpaceDN w:val="0"/>
        <w:adjustRightInd w:val="0"/>
        <w:spacing w:line="240" w:lineRule="auto"/>
        <w:ind w:firstLine="0"/>
        <w:jc w:val="left"/>
        <w:rPr>
          <w:kern w:val="0"/>
          <w:lang w:eastAsia="ru-RU"/>
        </w:rPr>
      </w:pPr>
      <w:r w:rsidRPr="001F75F3">
        <w:rPr>
          <w:kern w:val="0"/>
          <w:lang w:eastAsia="ru-RU"/>
        </w:rPr>
        <w:t>_____________________    ______________________________________________</w:t>
      </w:r>
    </w:p>
    <w:p w:rsidR="001F75F3" w:rsidRPr="001F75F3" w:rsidRDefault="001F75F3" w:rsidP="001F75F3">
      <w:pPr>
        <w:widowControl w:val="0"/>
        <w:suppressAutoHyphens w:val="0"/>
        <w:autoSpaceDE w:val="0"/>
        <w:autoSpaceDN w:val="0"/>
        <w:adjustRightInd w:val="0"/>
        <w:spacing w:line="240" w:lineRule="auto"/>
        <w:ind w:firstLine="0"/>
        <w:jc w:val="left"/>
        <w:rPr>
          <w:kern w:val="0"/>
          <w:lang w:eastAsia="ru-RU"/>
        </w:rPr>
      </w:pPr>
      <w:r w:rsidRPr="001F75F3">
        <w:rPr>
          <w:kern w:val="0"/>
          <w:lang w:eastAsia="ru-RU"/>
        </w:rPr>
        <w:t xml:space="preserve">  подпись заявителя      фамилия, имя, отчество (при наличии) заявителя</w:t>
      </w:r>
    </w:p>
    <w:p w:rsidR="001F75F3" w:rsidRPr="001F75F3" w:rsidRDefault="001F75F3" w:rsidP="001F75F3">
      <w:pPr>
        <w:widowControl w:val="0"/>
        <w:suppressAutoHyphens w:val="0"/>
        <w:autoSpaceDE w:val="0"/>
        <w:autoSpaceDN w:val="0"/>
        <w:adjustRightInd w:val="0"/>
        <w:spacing w:line="240" w:lineRule="auto"/>
        <w:ind w:firstLine="0"/>
        <w:rPr>
          <w:kern w:val="0"/>
          <w:lang w:eastAsia="ru-RU"/>
        </w:rPr>
      </w:pPr>
    </w:p>
    <w:p w:rsidR="001F75F3" w:rsidRPr="001F75F3" w:rsidRDefault="001F75F3" w:rsidP="001F75F3">
      <w:pPr>
        <w:widowControl w:val="0"/>
        <w:suppressAutoHyphens w:val="0"/>
        <w:autoSpaceDE w:val="0"/>
        <w:autoSpaceDN w:val="0"/>
        <w:adjustRightInd w:val="0"/>
        <w:spacing w:line="240" w:lineRule="auto"/>
        <w:ind w:firstLine="0"/>
        <w:jc w:val="left"/>
        <w:rPr>
          <w:rFonts w:ascii="Courier New" w:hAnsi="Courier New" w:cs="Courier New"/>
          <w:kern w:val="0"/>
          <w:lang w:eastAsia="ru-RU"/>
        </w:rPr>
      </w:pPr>
      <w:r w:rsidRPr="001F75F3">
        <w:rPr>
          <w:kern w:val="0"/>
          <w:lang w:eastAsia="ru-RU"/>
        </w:rPr>
        <w:t xml:space="preserve">                                      «___» ___________ 20_______ г.</w:t>
      </w:r>
    </w:p>
    <w:p w:rsidR="00351857" w:rsidRDefault="00351857" w:rsidP="007D7E2A">
      <w:pPr>
        <w:spacing w:line="240" w:lineRule="auto"/>
        <w:ind w:firstLine="0"/>
        <w:rPr>
          <w:sz w:val="16"/>
          <w:szCs w:val="16"/>
        </w:rPr>
      </w:pPr>
    </w:p>
    <w:sectPr w:rsidR="00351857" w:rsidSect="0077280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2F9F" w:rsidRDefault="003B2F9F" w:rsidP="002F7E02">
      <w:pPr>
        <w:spacing w:line="240" w:lineRule="auto"/>
      </w:pPr>
      <w:r>
        <w:separator/>
      </w:r>
    </w:p>
  </w:endnote>
  <w:endnote w:type="continuationSeparator" w:id="0">
    <w:p w:rsidR="003B2F9F" w:rsidRDefault="003B2F9F" w:rsidP="002F7E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tarSymbol">
    <w:altName w:val="MS Gothic"/>
    <w:charset w:val="80"/>
    <w:family w:val="auto"/>
    <w:pitch w:val="default"/>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2F9F" w:rsidRDefault="003B2F9F" w:rsidP="002F7E02">
      <w:pPr>
        <w:spacing w:line="240" w:lineRule="auto"/>
      </w:pPr>
      <w:r>
        <w:separator/>
      </w:r>
    </w:p>
  </w:footnote>
  <w:footnote w:type="continuationSeparator" w:id="0">
    <w:p w:rsidR="003B2F9F" w:rsidRDefault="003B2F9F" w:rsidP="002F7E0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3"/>
    <w:multiLevelType w:val="multilevel"/>
    <w:tmpl w:val="00000003"/>
    <w:name w:val="WW8Num3"/>
    <w:lvl w:ilvl="0">
      <w:start w:val="8"/>
      <w:numFmt w:val="decimal"/>
      <w:lvlText w:val="%1."/>
      <w:lvlJc w:val="left"/>
      <w:pPr>
        <w:tabs>
          <w:tab w:val="num" w:pos="360"/>
        </w:tabs>
        <w:ind w:left="360" w:hanging="360"/>
      </w:pPr>
    </w:lvl>
    <w:lvl w:ilvl="1">
      <w:start w:val="2"/>
      <w:numFmt w:val="decimal"/>
      <w:lvlText w:val="%1.%2."/>
      <w:lvlJc w:val="left"/>
      <w:pPr>
        <w:tabs>
          <w:tab w:val="num" w:pos="2482"/>
        </w:tabs>
        <w:ind w:left="2482" w:hanging="360"/>
      </w:pPr>
    </w:lvl>
    <w:lvl w:ilvl="2">
      <w:start w:val="1"/>
      <w:numFmt w:val="decimal"/>
      <w:lvlText w:val="%1.%2.%3."/>
      <w:lvlJc w:val="left"/>
      <w:pPr>
        <w:tabs>
          <w:tab w:val="num" w:pos="2842"/>
        </w:tabs>
        <w:ind w:left="2842" w:hanging="360"/>
      </w:pPr>
    </w:lvl>
    <w:lvl w:ilvl="3">
      <w:start w:val="1"/>
      <w:numFmt w:val="decimal"/>
      <w:lvlText w:val="%1.%2.%3.%4."/>
      <w:lvlJc w:val="left"/>
      <w:pPr>
        <w:tabs>
          <w:tab w:val="num" w:pos="3202"/>
        </w:tabs>
        <w:ind w:left="3202" w:hanging="360"/>
      </w:pPr>
    </w:lvl>
    <w:lvl w:ilvl="4">
      <w:start w:val="1"/>
      <w:numFmt w:val="decimal"/>
      <w:lvlText w:val="%1.%2.%3.%4.%5."/>
      <w:lvlJc w:val="left"/>
      <w:pPr>
        <w:tabs>
          <w:tab w:val="num" w:pos="3562"/>
        </w:tabs>
        <w:ind w:left="3562" w:hanging="360"/>
      </w:pPr>
    </w:lvl>
    <w:lvl w:ilvl="5">
      <w:start w:val="1"/>
      <w:numFmt w:val="decimal"/>
      <w:lvlText w:val="%1.%2.%3.%4.%5.%6."/>
      <w:lvlJc w:val="left"/>
      <w:pPr>
        <w:tabs>
          <w:tab w:val="num" w:pos="3922"/>
        </w:tabs>
        <w:ind w:left="3922" w:hanging="360"/>
      </w:pPr>
    </w:lvl>
    <w:lvl w:ilvl="6">
      <w:start w:val="1"/>
      <w:numFmt w:val="decimal"/>
      <w:lvlText w:val="%1.%2.%3.%4.%5.%6.%7."/>
      <w:lvlJc w:val="left"/>
      <w:pPr>
        <w:tabs>
          <w:tab w:val="num" w:pos="4282"/>
        </w:tabs>
        <w:ind w:left="4282" w:hanging="360"/>
      </w:pPr>
    </w:lvl>
    <w:lvl w:ilvl="7">
      <w:start w:val="1"/>
      <w:numFmt w:val="decimal"/>
      <w:lvlText w:val="%1.%2.%3.%4.%5.%6.%7.%8."/>
      <w:lvlJc w:val="left"/>
      <w:pPr>
        <w:tabs>
          <w:tab w:val="num" w:pos="4642"/>
        </w:tabs>
        <w:ind w:left="4642" w:hanging="360"/>
      </w:pPr>
    </w:lvl>
    <w:lvl w:ilvl="8">
      <w:start w:val="1"/>
      <w:numFmt w:val="decimal"/>
      <w:lvlText w:val="%1.%2.%3.%4.%5.%6.%7.%8.%9."/>
      <w:lvlJc w:val="left"/>
      <w:pPr>
        <w:tabs>
          <w:tab w:val="num" w:pos="5002"/>
        </w:tabs>
        <w:ind w:left="5002" w:hanging="360"/>
      </w:pPr>
    </w:lvl>
  </w:abstractNum>
  <w:abstractNum w:abstractNumId="2">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5"/>
    <w:multiLevelType w:val="multilevel"/>
    <w:tmpl w:val="00000005"/>
    <w:name w:val="WW8Num5"/>
    <w:lvl w:ilvl="0">
      <w:start w:val="1"/>
      <w:numFmt w:val="decimal"/>
      <w:lvlText w:val="%1."/>
      <w:lvlJc w:val="left"/>
      <w:pPr>
        <w:tabs>
          <w:tab w:val="num" w:pos="306"/>
        </w:tabs>
        <w:ind w:left="306" w:hanging="306"/>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8"/>
    <w:multiLevelType w:val="multilevel"/>
    <w:tmpl w:val="00000008"/>
    <w:name w:val="WW8Num8"/>
    <w:lvl w:ilvl="0">
      <w:start w:val="4"/>
      <w:numFmt w:val="decimal"/>
      <w:lvlText w:val="%1."/>
      <w:lvlJc w:val="left"/>
      <w:pPr>
        <w:tabs>
          <w:tab w:val="num" w:pos="720"/>
        </w:tabs>
        <w:ind w:left="720" w:hanging="360"/>
      </w:pPr>
    </w:lvl>
    <w:lvl w:ilvl="1">
      <w:start w:val="8"/>
      <w:numFmt w:val="decimal"/>
      <w:lvlText w:val="%1.%2."/>
      <w:lvlJc w:val="left"/>
      <w:pPr>
        <w:tabs>
          <w:tab w:val="num" w:pos="1080"/>
        </w:tabs>
        <w:ind w:left="1080" w:hanging="360"/>
      </w:pPr>
    </w:lvl>
    <w:lvl w:ilvl="2">
      <w:start w:val="7"/>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nsid w:val="06813310"/>
    <w:multiLevelType w:val="multilevel"/>
    <w:tmpl w:val="1D1AE730"/>
    <w:lvl w:ilvl="0">
      <w:start w:val="1"/>
      <w:numFmt w:val="decimal"/>
      <w:lvlText w:val="%1."/>
      <w:lvlJc w:val="left"/>
      <w:pPr>
        <w:ind w:left="6881" w:hanging="360"/>
      </w:pPr>
      <w:rPr>
        <w:rFonts w:hint="default"/>
      </w:rPr>
    </w:lvl>
    <w:lvl w:ilvl="1">
      <w:start w:val="1"/>
      <w:numFmt w:val="decimal"/>
      <w:isLgl/>
      <w:lvlText w:val="%1.%2."/>
      <w:lvlJc w:val="left"/>
      <w:pPr>
        <w:ind w:left="7732" w:hanging="360"/>
      </w:pPr>
      <w:rPr>
        <w:rFonts w:hint="default"/>
      </w:rPr>
    </w:lvl>
    <w:lvl w:ilvl="2">
      <w:start w:val="1"/>
      <w:numFmt w:val="decimal"/>
      <w:isLgl/>
      <w:lvlText w:val="%1.%2.%3."/>
      <w:lvlJc w:val="left"/>
      <w:pPr>
        <w:ind w:left="7241" w:hanging="720"/>
      </w:pPr>
      <w:rPr>
        <w:rFonts w:hint="default"/>
      </w:rPr>
    </w:lvl>
    <w:lvl w:ilvl="3">
      <w:start w:val="1"/>
      <w:numFmt w:val="decimal"/>
      <w:isLgl/>
      <w:lvlText w:val="%1.%2.%3.%4."/>
      <w:lvlJc w:val="left"/>
      <w:pPr>
        <w:ind w:left="7241" w:hanging="720"/>
      </w:pPr>
      <w:rPr>
        <w:rFonts w:hint="default"/>
      </w:rPr>
    </w:lvl>
    <w:lvl w:ilvl="4">
      <w:start w:val="1"/>
      <w:numFmt w:val="decimal"/>
      <w:isLgl/>
      <w:lvlText w:val="%1.%2.%3.%4.%5."/>
      <w:lvlJc w:val="left"/>
      <w:pPr>
        <w:ind w:left="7601" w:hanging="1080"/>
      </w:pPr>
      <w:rPr>
        <w:rFonts w:hint="default"/>
      </w:rPr>
    </w:lvl>
    <w:lvl w:ilvl="5">
      <w:start w:val="1"/>
      <w:numFmt w:val="decimal"/>
      <w:isLgl/>
      <w:lvlText w:val="%1.%2.%3.%4.%5.%6."/>
      <w:lvlJc w:val="left"/>
      <w:pPr>
        <w:ind w:left="7601" w:hanging="1080"/>
      </w:pPr>
      <w:rPr>
        <w:rFonts w:hint="default"/>
      </w:rPr>
    </w:lvl>
    <w:lvl w:ilvl="6">
      <w:start w:val="1"/>
      <w:numFmt w:val="decimal"/>
      <w:isLgl/>
      <w:lvlText w:val="%1.%2.%3.%4.%5.%6.%7."/>
      <w:lvlJc w:val="left"/>
      <w:pPr>
        <w:ind w:left="7961" w:hanging="1440"/>
      </w:pPr>
      <w:rPr>
        <w:rFonts w:hint="default"/>
      </w:rPr>
    </w:lvl>
    <w:lvl w:ilvl="7">
      <w:start w:val="1"/>
      <w:numFmt w:val="decimal"/>
      <w:isLgl/>
      <w:lvlText w:val="%1.%2.%3.%4.%5.%6.%7.%8."/>
      <w:lvlJc w:val="left"/>
      <w:pPr>
        <w:ind w:left="7961" w:hanging="1440"/>
      </w:pPr>
      <w:rPr>
        <w:rFonts w:hint="default"/>
      </w:rPr>
    </w:lvl>
    <w:lvl w:ilvl="8">
      <w:start w:val="1"/>
      <w:numFmt w:val="decimal"/>
      <w:isLgl/>
      <w:lvlText w:val="%1.%2.%3.%4.%5.%6.%7.%8.%9."/>
      <w:lvlJc w:val="left"/>
      <w:pPr>
        <w:ind w:left="8321" w:hanging="1800"/>
      </w:pPr>
      <w:rPr>
        <w:rFonts w:hint="default"/>
      </w:rPr>
    </w:lvl>
  </w:abstractNum>
  <w:abstractNum w:abstractNumId="7">
    <w:nsid w:val="06CE2FA5"/>
    <w:multiLevelType w:val="hybridMultilevel"/>
    <w:tmpl w:val="1F5A1C3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8">
    <w:nsid w:val="134733F8"/>
    <w:multiLevelType w:val="hybridMultilevel"/>
    <w:tmpl w:val="15907E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83026B5"/>
    <w:multiLevelType w:val="hybridMultilevel"/>
    <w:tmpl w:val="15549A3A"/>
    <w:lvl w:ilvl="0" w:tplc="31F04F92">
      <w:start w:val="1"/>
      <w:numFmt w:val="decimal"/>
      <w:lvlText w:val="%1."/>
      <w:lvlJc w:val="left"/>
      <w:pPr>
        <w:ind w:left="1778" w:hanging="36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nsid w:val="228F759D"/>
    <w:multiLevelType w:val="multilevel"/>
    <w:tmpl w:val="9B5ED0DA"/>
    <w:lvl w:ilvl="0">
      <w:start w:val="1"/>
      <w:numFmt w:val="decimal"/>
      <w:lvlText w:val="%1."/>
      <w:lvlJc w:val="left"/>
      <w:pPr>
        <w:ind w:left="420" w:hanging="420"/>
      </w:pPr>
    </w:lvl>
    <w:lvl w:ilvl="1">
      <w:start w:val="1"/>
      <w:numFmt w:val="decimal"/>
      <w:lvlText w:val="%1.%2."/>
      <w:lvlJc w:val="left"/>
      <w:pPr>
        <w:ind w:left="987" w:hanging="42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11">
    <w:nsid w:val="22F24AFD"/>
    <w:multiLevelType w:val="singleLevel"/>
    <w:tmpl w:val="02A49B6C"/>
    <w:lvl w:ilvl="0">
      <w:start w:val="1"/>
      <w:numFmt w:val="decimal"/>
      <w:lvlText w:val="1.%1. "/>
      <w:legacy w:legacy="1" w:legacySpace="0" w:legacyIndent="283"/>
      <w:lvlJc w:val="left"/>
      <w:pPr>
        <w:ind w:left="283" w:hanging="283"/>
      </w:pPr>
      <w:rPr>
        <w:rFonts w:ascii="Times New Roman" w:hAnsi="Times New Roman" w:hint="default"/>
        <w:b w:val="0"/>
        <w:i w:val="0"/>
        <w:sz w:val="26"/>
        <w:u w:val="none"/>
      </w:rPr>
    </w:lvl>
  </w:abstractNum>
  <w:abstractNum w:abstractNumId="12">
    <w:nsid w:val="32996574"/>
    <w:multiLevelType w:val="singleLevel"/>
    <w:tmpl w:val="3E3287D0"/>
    <w:lvl w:ilvl="0">
      <w:start w:val="1"/>
      <w:numFmt w:val="decimal"/>
      <w:lvlText w:val="%1. "/>
      <w:legacy w:legacy="1" w:legacySpace="0" w:legacyIndent="283"/>
      <w:lvlJc w:val="left"/>
      <w:pPr>
        <w:ind w:left="283" w:hanging="283"/>
      </w:pPr>
      <w:rPr>
        <w:rFonts w:ascii="Times New Roman" w:hAnsi="Times New Roman" w:hint="default"/>
        <w:b w:val="0"/>
        <w:i w:val="0"/>
        <w:sz w:val="26"/>
        <w:u w:val="none"/>
      </w:rPr>
    </w:lvl>
  </w:abstractNum>
  <w:abstractNum w:abstractNumId="13">
    <w:nsid w:val="3BFF635C"/>
    <w:multiLevelType w:val="singleLevel"/>
    <w:tmpl w:val="3E3287D0"/>
    <w:lvl w:ilvl="0">
      <w:start w:val="1"/>
      <w:numFmt w:val="decimal"/>
      <w:lvlText w:val="%1. "/>
      <w:legacy w:legacy="1" w:legacySpace="0" w:legacyIndent="283"/>
      <w:lvlJc w:val="left"/>
      <w:pPr>
        <w:ind w:left="1003" w:hanging="283"/>
      </w:pPr>
      <w:rPr>
        <w:rFonts w:ascii="Times New Roman" w:hAnsi="Times New Roman" w:hint="default"/>
        <w:b w:val="0"/>
        <w:i w:val="0"/>
        <w:sz w:val="26"/>
        <w:u w:val="none"/>
      </w:rPr>
    </w:lvl>
  </w:abstractNum>
  <w:abstractNum w:abstractNumId="14">
    <w:nsid w:val="48F93535"/>
    <w:multiLevelType w:val="hybridMultilevel"/>
    <w:tmpl w:val="DB3E9836"/>
    <w:lvl w:ilvl="0" w:tplc="865CF64C">
      <w:start w:val="1"/>
      <w:numFmt w:val="decimal"/>
      <w:lvlText w:val="%1."/>
      <w:lvlJc w:val="left"/>
      <w:pPr>
        <w:ind w:left="900" w:hanging="360"/>
      </w:pPr>
      <w:rPr>
        <w:rFonts w:hint="default"/>
      </w:rPr>
    </w:lvl>
    <w:lvl w:ilvl="1" w:tplc="099CFAA0">
      <w:start w:val="1"/>
      <w:numFmt w:val="decimal"/>
      <w:lvlText w:val="%2)"/>
      <w:lvlJc w:val="left"/>
      <w:pPr>
        <w:ind w:left="7937" w:hanging="990"/>
      </w:pPr>
      <w:rPr>
        <w:rFonts w:hint="default"/>
      </w:r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498531A6"/>
    <w:multiLevelType w:val="hybridMultilevel"/>
    <w:tmpl w:val="81A03D08"/>
    <w:lvl w:ilvl="0" w:tplc="E62CE88A">
      <w:start w:val="1"/>
      <w:numFmt w:val="decimal"/>
      <w:lvlText w:val="%1."/>
      <w:lvlJc w:val="left"/>
      <w:pPr>
        <w:ind w:left="1275" w:hanging="57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6">
    <w:nsid w:val="5A4A0618"/>
    <w:multiLevelType w:val="singleLevel"/>
    <w:tmpl w:val="ECE254D2"/>
    <w:lvl w:ilvl="0">
      <w:start w:val="2"/>
      <w:numFmt w:val="decimal"/>
      <w:lvlText w:val="%1. "/>
      <w:legacy w:legacy="1" w:legacySpace="0" w:legacyIndent="283"/>
      <w:lvlJc w:val="left"/>
      <w:pPr>
        <w:ind w:left="1003" w:hanging="283"/>
      </w:pPr>
      <w:rPr>
        <w:rFonts w:ascii="Times New Roman" w:hAnsi="Times New Roman" w:hint="default"/>
        <w:b w:val="0"/>
        <w:i w:val="0"/>
        <w:sz w:val="26"/>
        <w:u w:val="none"/>
      </w:rPr>
    </w:lvl>
  </w:abstractNum>
  <w:abstractNum w:abstractNumId="17">
    <w:nsid w:val="681777C0"/>
    <w:multiLevelType w:val="hybridMultilevel"/>
    <w:tmpl w:val="06A8C9A0"/>
    <w:lvl w:ilvl="0" w:tplc="55B695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759C4427"/>
    <w:multiLevelType w:val="hybridMultilevel"/>
    <w:tmpl w:val="FDA0943A"/>
    <w:lvl w:ilvl="0" w:tplc="2CD2C9E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0">
    <w:nsid w:val="79FE5134"/>
    <w:multiLevelType w:val="hybridMultilevel"/>
    <w:tmpl w:val="FFD2DE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A485F52"/>
    <w:multiLevelType w:val="hybridMultilevel"/>
    <w:tmpl w:val="A702A9DE"/>
    <w:lvl w:ilvl="0" w:tplc="B52E5A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7A9A25EF"/>
    <w:multiLevelType w:val="hybridMultilevel"/>
    <w:tmpl w:val="0A2CAF2A"/>
    <w:lvl w:ilvl="0" w:tplc="64F236F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3"/>
  </w:num>
  <w:num w:numId="2">
    <w:abstractNumId w:val="16"/>
  </w:num>
  <w:num w:numId="3">
    <w:abstractNumId w:val="12"/>
  </w:num>
  <w:num w:numId="4">
    <w:abstractNumId w:val="11"/>
  </w:num>
  <w:num w:numId="5">
    <w:abstractNumId w:val="22"/>
  </w:num>
  <w:num w:numId="6">
    <w:abstractNumId w:val="19"/>
  </w:num>
  <w:num w:numId="7">
    <w:abstractNumId w:val="14"/>
  </w:num>
  <w:num w:numId="8">
    <w:abstractNumId w:val="17"/>
  </w:num>
  <w:num w:numId="9">
    <w:abstractNumId w:val="21"/>
  </w:num>
  <w:num w:numId="10">
    <w:abstractNumId w:val="7"/>
  </w:num>
  <w:num w:numId="11">
    <w:abstractNumId w:val="20"/>
  </w:num>
  <w:num w:numId="12">
    <w:abstractNumId w:val="8"/>
  </w:num>
  <w:num w:numId="13">
    <w:abstractNumId w:val="9"/>
  </w:num>
  <w:num w:numId="14">
    <w:abstractNumId w:val="15"/>
  </w:num>
  <w:num w:numId="15">
    <w:abstractNumId w:val="6"/>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396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354F"/>
    <w:rsid w:val="000013E0"/>
    <w:rsid w:val="0000680F"/>
    <w:rsid w:val="000148BB"/>
    <w:rsid w:val="000151FF"/>
    <w:rsid w:val="00015E05"/>
    <w:rsid w:val="00016F1C"/>
    <w:rsid w:val="00021630"/>
    <w:rsid w:val="00024B93"/>
    <w:rsid w:val="00024E61"/>
    <w:rsid w:val="000255CB"/>
    <w:rsid w:val="0003348D"/>
    <w:rsid w:val="00036382"/>
    <w:rsid w:val="000370B5"/>
    <w:rsid w:val="00037A28"/>
    <w:rsid w:val="000445E5"/>
    <w:rsid w:val="000456C3"/>
    <w:rsid w:val="000462D5"/>
    <w:rsid w:val="000513C0"/>
    <w:rsid w:val="000628CC"/>
    <w:rsid w:val="00064C4B"/>
    <w:rsid w:val="0006696E"/>
    <w:rsid w:val="00066DD8"/>
    <w:rsid w:val="00067816"/>
    <w:rsid w:val="000716C6"/>
    <w:rsid w:val="00072335"/>
    <w:rsid w:val="0007473C"/>
    <w:rsid w:val="00075647"/>
    <w:rsid w:val="000770E5"/>
    <w:rsid w:val="00084D32"/>
    <w:rsid w:val="00090384"/>
    <w:rsid w:val="0009059F"/>
    <w:rsid w:val="000916BB"/>
    <w:rsid w:val="00094B9B"/>
    <w:rsid w:val="00095B43"/>
    <w:rsid w:val="000978A4"/>
    <w:rsid w:val="000B7B1B"/>
    <w:rsid w:val="000C5C20"/>
    <w:rsid w:val="000D068C"/>
    <w:rsid w:val="000D1855"/>
    <w:rsid w:val="000D353D"/>
    <w:rsid w:val="000D5775"/>
    <w:rsid w:val="000D6E58"/>
    <w:rsid w:val="000D716D"/>
    <w:rsid w:val="000E00EE"/>
    <w:rsid w:val="000F5475"/>
    <w:rsid w:val="00102BCE"/>
    <w:rsid w:val="001129E4"/>
    <w:rsid w:val="001139E6"/>
    <w:rsid w:val="0011537F"/>
    <w:rsid w:val="001155DA"/>
    <w:rsid w:val="00115AC6"/>
    <w:rsid w:val="00117F7D"/>
    <w:rsid w:val="001255E8"/>
    <w:rsid w:val="0013091D"/>
    <w:rsid w:val="001331AD"/>
    <w:rsid w:val="00133E81"/>
    <w:rsid w:val="00140831"/>
    <w:rsid w:val="00155C41"/>
    <w:rsid w:val="0016306A"/>
    <w:rsid w:val="00165066"/>
    <w:rsid w:val="00175F9E"/>
    <w:rsid w:val="001771D2"/>
    <w:rsid w:val="0019034A"/>
    <w:rsid w:val="001A1F91"/>
    <w:rsid w:val="001A31F6"/>
    <w:rsid w:val="001A70C7"/>
    <w:rsid w:val="001A7E71"/>
    <w:rsid w:val="001B6AFE"/>
    <w:rsid w:val="001C310B"/>
    <w:rsid w:val="001C48AD"/>
    <w:rsid w:val="001C4BA8"/>
    <w:rsid w:val="001C5592"/>
    <w:rsid w:val="001C72CF"/>
    <w:rsid w:val="001D178D"/>
    <w:rsid w:val="001E263C"/>
    <w:rsid w:val="001E2A71"/>
    <w:rsid w:val="001E5036"/>
    <w:rsid w:val="001E5B66"/>
    <w:rsid w:val="001E6638"/>
    <w:rsid w:val="001F75F3"/>
    <w:rsid w:val="00204D2E"/>
    <w:rsid w:val="00205418"/>
    <w:rsid w:val="00210A3D"/>
    <w:rsid w:val="0021190B"/>
    <w:rsid w:val="002131D0"/>
    <w:rsid w:val="00217F94"/>
    <w:rsid w:val="0022375D"/>
    <w:rsid w:val="00226570"/>
    <w:rsid w:val="00230A70"/>
    <w:rsid w:val="002406DD"/>
    <w:rsid w:val="00241912"/>
    <w:rsid w:val="00250DC3"/>
    <w:rsid w:val="0025110C"/>
    <w:rsid w:val="00251901"/>
    <w:rsid w:val="002652D2"/>
    <w:rsid w:val="002673B0"/>
    <w:rsid w:val="00270FDB"/>
    <w:rsid w:val="0027652A"/>
    <w:rsid w:val="002845C4"/>
    <w:rsid w:val="00285227"/>
    <w:rsid w:val="002863E9"/>
    <w:rsid w:val="00286CC4"/>
    <w:rsid w:val="00292310"/>
    <w:rsid w:val="00292657"/>
    <w:rsid w:val="002A731D"/>
    <w:rsid w:val="002C0AE0"/>
    <w:rsid w:val="002C356D"/>
    <w:rsid w:val="002C3860"/>
    <w:rsid w:val="002C506B"/>
    <w:rsid w:val="002C5BD2"/>
    <w:rsid w:val="002D3A97"/>
    <w:rsid w:val="002D4466"/>
    <w:rsid w:val="002D5153"/>
    <w:rsid w:val="002D7681"/>
    <w:rsid w:val="002E1618"/>
    <w:rsid w:val="002E5B7B"/>
    <w:rsid w:val="002F0944"/>
    <w:rsid w:val="002F2AD6"/>
    <w:rsid w:val="002F7E02"/>
    <w:rsid w:val="003060E4"/>
    <w:rsid w:val="00312AF2"/>
    <w:rsid w:val="00314D9C"/>
    <w:rsid w:val="00316B82"/>
    <w:rsid w:val="00323748"/>
    <w:rsid w:val="0032542C"/>
    <w:rsid w:val="00333E3E"/>
    <w:rsid w:val="00340920"/>
    <w:rsid w:val="00345E3E"/>
    <w:rsid w:val="003460CE"/>
    <w:rsid w:val="00347BCC"/>
    <w:rsid w:val="00351857"/>
    <w:rsid w:val="0035539A"/>
    <w:rsid w:val="003557FD"/>
    <w:rsid w:val="00356333"/>
    <w:rsid w:val="0035793A"/>
    <w:rsid w:val="00362A9A"/>
    <w:rsid w:val="00366492"/>
    <w:rsid w:val="003700E0"/>
    <w:rsid w:val="00370D4E"/>
    <w:rsid w:val="00374AB9"/>
    <w:rsid w:val="00375183"/>
    <w:rsid w:val="003764F9"/>
    <w:rsid w:val="0039284B"/>
    <w:rsid w:val="003A2E24"/>
    <w:rsid w:val="003A3D82"/>
    <w:rsid w:val="003B2F9F"/>
    <w:rsid w:val="003B4221"/>
    <w:rsid w:val="003C1F67"/>
    <w:rsid w:val="003C354F"/>
    <w:rsid w:val="003C394B"/>
    <w:rsid w:val="003C5734"/>
    <w:rsid w:val="003C7856"/>
    <w:rsid w:val="003D22D2"/>
    <w:rsid w:val="003D470D"/>
    <w:rsid w:val="003D5B61"/>
    <w:rsid w:val="003E4BCF"/>
    <w:rsid w:val="00402933"/>
    <w:rsid w:val="00414A66"/>
    <w:rsid w:val="0041784F"/>
    <w:rsid w:val="004207A7"/>
    <w:rsid w:val="00434C3B"/>
    <w:rsid w:val="0044701A"/>
    <w:rsid w:val="00454CF7"/>
    <w:rsid w:val="004605E3"/>
    <w:rsid w:val="004641EA"/>
    <w:rsid w:val="00473B05"/>
    <w:rsid w:val="00481F97"/>
    <w:rsid w:val="00492AAB"/>
    <w:rsid w:val="00493827"/>
    <w:rsid w:val="0049696F"/>
    <w:rsid w:val="004A1489"/>
    <w:rsid w:val="004A72DC"/>
    <w:rsid w:val="004A7DD1"/>
    <w:rsid w:val="004B5151"/>
    <w:rsid w:val="004B5755"/>
    <w:rsid w:val="004C6B0F"/>
    <w:rsid w:val="004C7DE0"/>
    <w:rsid w:val="004D4E27"/>
    <w:rsid w:val="004D5531"/>
    <w:rsid w:val="004E28E1"/>
    <w:rsid w:val="004E5352"/>
    <w:rsid w:val="004F3872"/>
    <w:rsid w:val="00500BCE"/>
    <w:rsid w:val="005010DF"/>
    <w:rsid w:val="00502260"/>
    <w:rsid w:val="00503792"/>
    <w:rsid w:val="005045BC"/>
    <w:rsid w:val="00506A9B"/>
    <w:rsid w:val="00507D6F"/>
    <w:rsid w:val="00520419"/>
    <w:rsid w:val="00521F04"/>
    <w:rsid w:val="00524A15"/>
    <w:rsid w:val="00526243"/>
    <w:rsid w:val="00530174"/>
    <w:rsid w:val="00532544"/>
    <w:rsid w:val="005331A1"/>
    <w:rsid w:val="005354A8"/>
    <w:rsid w:val="00541DA5"/>
    <w:rsid w:val="00542776"/>
    <w:rsid w:val="00550EE5"/>
    <w:rsid w:val="00551AD9"/>
    <w:rsid w:val="0056039B"/>
    <w:rsid w:val="00567A2C"/>
    <w:rsid w:val="00573F40"/>
    <w:rsid w:val="00576109"/>
    <w:rsid w:val="00580C65"/>
    <w:rsid w:val="00581401"/>
    <w:rsid w:val="00587519"/>
    <w:rsid w:val="005911A3"/>
    <w:rsid w:val="005A5624"/>
    <w:rsid w:val="005A6454"/>
    <w:rsid w:val="005B3749"/>
    <w:rsid w:val="005B6625"/>
    <w:rsid w:val="005C5B9D"/>
    <w:rsid w:val="005C65C6"/>
    <w:rsid w:val="005D356C"/>
    <w:rsid w:val="005D5BF3"/>
    <w:rsid w:val="005D61A0"/>
    <w:rsid w:val="005E123E"/>
    <w:rsid w:val="005E1C1A"/>
    <w:rsid w:val="005E3038"/>
    <w:rsid w:val="005E3429"/>
    <w:rsid w:val="005F1525"/>
    <w:rsid w:val="005F18BD"/>
    <w:rsid w:val="005F276A"/>
    <w:rsid w:val="005F6719"/>
    <w:rsid w:val="006106E9"/>
    <w:rsid w:val="00611437"/>
    <w:rsid w:val="00611751"/>
    <w:rsid w:val="00627486"/>
    <w:rsid w:val="00631CAF"/>
    <w:rsid w:val="0063258D"/>
    <w:rsid w:val="00636CBB"/>
    <w:rsid w:val="0064642E"/>
    <w:rsid w:val="00646A48"/>
    <w:rsid w:val="006539FF"/>
    <w:rsid w:val="00656D0B"/>
    <w:rsid w:val="00663C4D"/>
    <w:rsid w:val="00667A89"/>
    <w:rsid w:val="00671250"/>
    <w:rsid w:val="00681389"/>
    <w:rsid w:val="00682327"/>
    <w:rsid w:val="0069064B"/>
    <w:rsid w:val="00693307"/>
    <w:rsid w:val="00695C0D"/>
    <w:rsid w:val="0069751C"/>
    <w:rsid w:val="006A1376"/>
    <w:rsid w:val="006B472A"/>
    <w:rsid w:val="006B78A9"/>
    <w:rsid w:val="006C0CC3"/>
    <w:rsid w:val="006C1F1E"/>
    <w:rsid w:val="006C3FB0"/>
    <w:rsid w:val="006D20D9"/>
    <w:rsid w:val="006E1A82"/>
    <w:rsid w:val="006E67FE"/>
    <w:rsid w:val="006E7BBC"/>
    <w:rsid w:val="006F0D21"/>
    <w:rsid w:val="006F2E90"/>
    <w:rsid w:val="006F6E91"/>
    <w:rsid w:val="007036FA"/>
    <w:rsid w:val="00703A19"/>
    <w:rsid w:val="00704C5A"/>
    <w:rsid w:val="007053AE"/>
    <w:rsid w:val="00705F8B"/>
    <w:rsid w:val="007152A7"/>
    <w:rsid w:val="007158D8"/>
    <w:rsid w:val="00721559"/>
    <w:rsid w:val="00724232"/>
    <w:rsid w:val="00724FE5"/>
    <w:rsid w:val="00727A65"/>
    <w:rsid w:val="007368CA"/>
    <w:rsid w:val="00750A25"/>
    <w:rsid w:val="007521C4"/>
    <w:rsid w:val="0075374C"/>
    <w:rsid w:val="0076154D"/>
    <w:rsid w:val="007626C9"/>
    <w:rsid w:val="00762EAA"/>
    <w:rsid w:val="00770637"/>
    <w:rsid w:val="00771321"/>
    <w:rsid w:val="00772809"/>
    <w:rsid w:val="0077541C"/>
    <w:rsid w:val="00776AC3"/>
    <w:rsid w:val="00783395"/>
    <w:rsid w:val="0078357B"/>
    <w:rsid w:val="0078468A"/>
    <w:rsid w:val="007848DF"/>
    <w:rsid w:val="00790D5F"/>
    <w:rsid w:val="007A09F3"/>
    <w:rsid w:val="007A3B10"/>
    <w:rsid w:val="007A48E9"/>
    <w:rsid w:val="007A6322"/>
    <w:rsid w:val="007A6819"/>
    <w:rsid w:val="007B4DEF"/>
    <w:rsid w:val="007C15A0"/>
    <w:rsid w:val="007D00FC"/>
    <w:rsid w:val="007D30E8"/>
    <w:rsid w:val="007D31BE"/>
    <w:rsid w:val="007D7E2A"/>
    <w:rsid w:val="007E0E25"/>
    <w:rsid w:val="007E4638"/>
    <w:rsid w:val="007E4992"/>
    <w:rsid w:val="007E6730"/>
    <w:rsid w:val="007F5511"/>
    <w:rsid w:val="0080362B"/>
    <w:rsid w:val="00803761"/>
    <w:rsid w:val="0080450B"/>
    <w:rsid w:val="008063CB"/>
    <w:rsid w:val="00806C5D"/>
    <w:rsid w:val="00811DD3"/>
    <w:rsid w:val="008125E3"/>
    <w:rsid w:val="00812D64"/>
    <w:rsid w:val="008170FF"/>
    <w:rsid w:val="00824091"/>
    <w:rsid w:val="00834C8D"/>
    <w:rsid w:val="00842821"/>
    <w:rsid w:val="00844970"/>
    <w:rsid w:val="0084523F"/>
    <w:rsid w:val="008459CF"/>
    <w:rsid w:val="00852BB2"/>
    <w:rsid w:val="008536D6"/>
    <w:rsid w:val="00863763"/>
    <w:rsid w:val="008705B5"/>
    <w:rsid w:val="008706C1"/>
    <w:rsid w:val="00876757"/>
    <w:rsid w:val="00876D21"/>
    <w:rsid w:val="00881139"/>
    <w:rsid w:val="0088778A"/>
    <w:rsid w:val="00891B0C"/>
    <w:rsid w:val="00891C33"/>
    <w:rsid w:val="008A6154"/>
    <w:rsid w:val="008A6B68"/>
    <w:rsid w:val="008B0C02"/>
    <w:rsid w:val="008B276C"/>
    <w:rsid w:val="008B7DF5"/>
    <w:rsid w:val="008D2BC9"/>
    <w:rsid w:val="008E3EA0"/>
    <w:rsid w:val="008F30F7"/>
    <w:rsid w:val="009028EE"/>
    <w:rsid w:val="00905411"/>
    <w:rsid w:val="009077AC"/>
    <w:rsid w:val="00911F31"/>
    <w:rsid w:val="009159C0"/>
    <w:rsid w:val="00937E40"/>
    <w:rsid w:val="009433AE"/>
    <w:rsid w:val="00944BD4"/>
    <w:rsid w:val="00950693"/>
    <w:rsid w:val="00952E47"/>
    <w:rsid w:val="0096095A"/>
    <w:rsid w:val="00963873"/>
    <w:rsid w:val="00967D4E"/>
    <w:rsid w:val="00973CA0"/>
    <w:rsid w:val="00974AC1"/>
    <w:rsid w:val="00976604"/>
    <w:rsid w:val="009832EB"/>
    <w:rsid w:val="009917A7"/>
    <w:rsid w:val="00993E24"/>
    <w:rsid w:val="009A3087"/>
    <w:rsid w:val="009A427E"/>
    <w:rsid w:val="009B4E13"/>
    <w:rsid w:val="009C3BE8"/>
    <w:rsid w:val="009C6973"/>
    <w:rsid w:val="009E7530"/>
    <w:rsid w:val="00A07346"/>
    <w:rsid w:val="00A12378"/>
    <w:rsid w:val="00A12814"/>
    <w:rsid w:val="00A23F4F"/>
    <w:rsid w:val="00A255A1"/>
    <w:rsid w:val="00A31AE9"/>
    <w:rsid w:val="00A370DC"/>
    <w:rsid w:val="00A4563D"/>
    <w:rsid w:val="00A47429"/>
    <w:rsid w:val="00A519CE"/>
    <w:rsid w:val="00A54824"/>
    <w:rsid w:val="00A55372"/>
    <w:rsid w:val="00A55E15"/>
    <w:rsid w:val="00A607DA"/>
    <w:rsid w:val="00A70F7E"/>
    <w:rsid w:val="00A73FA7"/>
    <w:rsid w:val="00A742E0"/>
    <w:rsid w:val="00A7610C"/>
    <w:rsid w:val="00A776E6"/>
    <w:rsid w:val="00A84204"/>
    <w:rsid w:val="00A87DB6"/>
    <w:rsid w:val="00A903D6"/>
    <w:rsid w:val="00A9279B"/>
    <w:rsid w:val="00AA064C"/>
    <w:rsid w:val="00AB1BDA"/>
    <w:rsid w:val="00AB6DCC"/>
    <w:rsid w:val="00AC0361"/>
    <w:rsid w:val="00AC3A2C"/>
    <w:rsid w:val="00AC5BC8"/>
    <w:rsid w:val="00AD1645"/>
    <w:rsid w:val="00AD17BD"/>
    <w:rsid w:val="00AD626A"/>
    <w:rsid w:val="00AD7596"/>
    <w:rsid w:val="00AE12DC"/>
    <w:rsid w:val="00AE5D63"/>
    <w:rsid w:val="00AF2251"/>
    <w:rsid w:val="00AF7377"/>
    <w:rsid w:val="00B0186C"/>
    <w:rsid w:val="00B06F43"/>
    <w:rsid w:val="00B071E7"/>
    <w:rsid w:val="00B102AF"/>
    <w:rsid w:val="00B15BFA"/>
    <w:rsid w:val="00B21B1B"/>
    <w:rsid w:val="00B23374"/>
    <w:rsid w:val="00B25DCC"/>
    <w:rsid w:val="00B274B6"/>
    <w:rsid w:val="00B35E29"/>
    <w:rsid w:val="00B37551"/>
    <w:rsid w:val="00B450F7"/>
    <w:rsid w:val="00B51922"/>
    <w:rsid w:val="00B57886"/>
    <w:rsid w:val="00B60DC3"/>
    <w:rsid w:val="00B614CF"/>
    <w:rsid w:val="00B64D88"/>
    <w:rsid w:val="00B7156C"/>
    <w:rsid w:val="00B81896"/>
    <w:rsid w:val="00B83DB5"/>
    <w:rsid w:val="00B85500"/>
    <w:rsid w:val="00B96786"/>
    <w:rsid w:val="00B97121"/>
    <w:rsid w:val="00BB0776"/>
    <w:rsid w:val="00BB1724"/>
    <w:rsid w:val="00BC1F38"/>
    <w:rsid w:val="00BC3AB9"/>
    <w:rsid w:val="00BC3BBF"/>
    <w:rsid w:val="00BC44B1"/>
    <w:rsid w:val="00BD26DC"/>
    <w:rsid w:val="00BD66C4"/>
    <w:rsid w:val="00BE19DA"/>
    <w:rsid w:val="00BE3C9E"/>
    <w:rsid w:val="00BE3FA0"/>
    <w:rsid w:val="00BF06EE"/>
    <w:rsid w:val="00C12168"/>
    <w:rsid w:val="00C12D87"/>
    <w:rsid w:val="00C156D2"/>
    <w:rsid w:val="00C205E8"/>
    <w:rsid w:val="00C26213"/>
    <w:rsid w:val="00C31408"/>
    <w:rsid w:val="00C36291"/>
    <w:rsid w:val="00C3702E"/>
    <w:rsid w:val="00C402D2"/>
    <w:rsid w:val="00C40A01"/>
    <w:rsid w:val="00C43B01"/>
    <w:rsid w:val="00C43B7E"/>
    <w:rsid w:val="00C45D0D"/>
    <w:rsid w:val="00C54098"/>
    <w:rsid w:val="00C5530D"/>
    <w:rsid w:val="00C617BA"/>
    <w:rsid w:val="00C61AFC"/>
    <w:rsid w:val="00C70877"/>
    <w:rsid w:val="00C721EA"/>
    <w:rsid w:val="00C82DC3"/>
    <w:rsid w:val="00C85D84"/>
    <w:rsid w:val="00C86144"/>
    <w:rsid w:val="00C877BE"/>
    <w:rsid w:val="00CA1CE5"/>
    <w:rsid w:val="00CA4C83"/>
    <w:rsid w:val="00CA7F58"/>
    <w:rsid w:val="00CB0ED2"/>
    <w:rsid w:val="00CB1BAB"/>
    <w:rsid w:val="00CB383A"/>
    <w:rsid w:val="00CB3EFD"/>
    <w:rsid w:val="00CC40E5"/>
    <w:rsid w:val="00CC7D55"/>
    <w:rsid w:val="00CD22E5"/>
    <w:rsid w:val="00CD2845"/>
    <w:rsid w:val="00CD4511"/>
    <w:rsid w:val="00CD6034"/>
    <w:rsid w:val="00CE46E2"/>
    <w:rsid w:val="00CE7100"/>
    <w:rsid w:val="00CF229D"/>
    <w:rsid w:val="00CF2E57"/>
    <w:rsid w:val="00CF7273"/>
    <w:rsid w:val="00D04425"/>
    <w:rsid w:val="00D05DAF"/>
    <w:rsid w:val="00D074EB"/>
    <w:rsid w:val="00D07908"/>
    <w:rsid w:val="00D11466"/>
    <w:rsid w:val="00D1238B"/>
    <w:rsid w:val="00D1278B"/>
    <w:rsid w:val="00D13CF4"/>
    <w:rsid w:val="00D16751"/>
    <w:rsid w:val="00D16765"/>
    <w:rsid w:val="00D22E2F"/>
    <w:rsid w:val="00D238F9"/>
    <w:rsid w:val="00D27E48"/>
    <w:rsid w:val="00D32309"/>
    <w:rsid w:val="00D401AA"/>
    <w:rsid w:val="00D44D4E"/>
    <w:rsid w:val="00D50832"/>
    <w:rsid w:val="00D51B9A"/>
    <w:rsid w:val="00D52650"/>
    <w:rsid w:val="00D540B1"/>
    <w:rsid w:val="00D54824"/>
    <w:rsid w:val="00D57110"/>
    <w:rsid w:val="00D610C1"/>
    <w:rsid w:val="00D638B2"/>
    <w:rsid w:val="00D74C61"/>
    <w:rsid w:val="00D81E4B"/>
    <w:rsid w:val="00D928A6"/>
    <w:rsid w:val="00D953F5"/>
    <w:rsid w:val="00DA00E6"/>
    <w:rsid w:val="00DA3238"/>
    <w:rsid w:val="00DB4CED"/>
    <w:rsid w:val="00DB593E"/>
    <w:rsid w:val="00DC5BEC"/>
    <w:rsid w:val="00DC7060"/>
    <w:rsid w:val="00DD3443"/>
    <w:rsid w:val="00DE0DAF"/>
    <w:rsid w:val="00DE535F"/>
    <w:rsid w:val="00DE5541"/>
    <w:rsid w:val="00DE7E40"/>
    <w:rsid w:val="00DF2B5C"/>
    <w:rsid w:val="00E01FF9"/>
    <w:rsid w:val="00E065AC"/>
    <w:rsid w:val="00E159DF"/>
    <w:rsid w:val="00E21D06"/>
    <w:rsid w:val="00E21E2D"/>
    <w:rsid w:val="00E23334"/>
    <w:rsid w:val="00E239E9"/>
    <w:rsid w:val="00E327F4"/>
    <w:rsid w:val="00E37B4F"/>
    <w:rsid w:val="00E40350"/>
    <w:rsid w:val="00E40DE6"/>
    <w:rsid w:val="00E4562A"/>
    <w:rsid w:val="00E45772"/>
    <w:rsid w:val="00E7011C"/>
    <w:rsid w:val="00E74F76"/>
    <w:rsid w:val="00E774DD"/>
    <w:rsid w:val="00E813FD"/>
    <w:rsid w:val="00E86C79"/>
    <w:rsid w:val="00E90F12"/>
    <w:rsid w:val="00E959FF"/>
    <w:rsid w:val="00E97B4B"/>
    <w:rsid w:val="00EB4094"/>
    <w:rsid w:val="00EB4999"/>
    <w:rsid w:val="00EC2A0E"/>
    <w:rsid w:val="00ED697D"/>
    <w:rsid w:val="00EF267B"/>
    <w:rsid w:val="00EF29B9"/>
    <w:rsid w:val="00EF51EB"/>
    <w:rsid w:val="00F202B2"/>
    <w:rsid w:val="00F26DEF"/>
    <w:rsid w:val="00F37CFA"/>
    <w:rsid w:val="00F422FB"/>
    <w:rsid w:val="00F45E04"/>
    <w:rsid w:val="00F631C1"/>
    <w:rsid w:val="00F75121"/>
    <w:rsid w:val="00F84BC4"/>
    <w:rsid w:val="00F84C3A"/>
    <w:rsid w:val="00F85BC5"/>
    <w:rsid w:val="00F87903"/>
    <w:rsid w:val="00F93F91"/>
    <w:rsid w:val="00F967D7"/>
    <w:rsid w:val="00FA2155"/>
    <w:rsid w:val="00FA5604"/>
    <w:rsid w:val="00FA7056"/>
    <w:rsid w:val="00FB1BC2"/>
    <w:rsid w:val="00FB287F"/>
    <w:rsid w:val="00FB3CBC"/>
    <w:rsid w:val="00FC4420"/>
    <w:rsid w:val="00FD1C32"/>
    <w:rsid w:val="00FD3119"/>
    <w:rsid w:val="00FD5574"/>
    <w:rsid w:val="00FE2788"/>
    <w:rsid w:val="00FF14B2"/>
    <w:rsid w:val="00FF23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96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3FB0"/>
    <w:pPr>
      <w:suppressAutoHyphens/>
      <w:spacing w:after="0" w:line="300" w:lineRule="auto"/>
      <w:ind w:firstLine="709"/>
      <w:jc w:val="both"/>
    </w:pPr>
    <w:rPr>
      <w:rFonts w:ascii="Times New Roman" w:eastAsia="Times New Roman" w:hAnsi="Times New Roman" w:cs="Times New Roman"/>
      <w:kern w:val="1"/>
      <w:sz w:val="24"/>
      <w:szCs w:val="24"/>
      <w:lang w:eastAsia="ar-SA"/>
    </w:rPr>
  </w:style>
  <w:style w:type="paragraph" w:styleId="1">
    <w:name w:val="heading 1"/>
    <w:basedOn w:val="a"/>
    <w:next w:val="a"/>
    <w:link w:val="10"/>
    <w:uiPriority w:val="99"/>
    <w:qFormat/>
    <w:rsid w:val="002F7E02"/>
    <w:pPr>
      <w:keepNext/>
      <w:tabs>
        <w:tab w:val="num" w:pos="0"/>
      </w:tabs>
      <w:spacing w:before="240" w:after="120"/>
      <w:ind w:firstLine="0"/>
      <w:jc w:val="center"/>
      <w:outlineLvl w:val="0"/>
    </w:pPr>
    <w:rPr>
      <w:b/>
      <w:caps/>
      <w:kern w:val="28"/>
      <w:sz w:val="28"/>
    </w:rPr>
  </w:style>
  <w:style w:type="paragraph" w:styleId="2">
    <w:name w:val="heading 2"/>
    <w:basedOn w:val="a"/>
    <w:next w:val="a"/>
    <w:link w:val="20"/>
    <w:qFormat/>
    <w:rsid w:val="002F7E02"/>
    <w:pPr>
      <w:keepNext/>
      <w:tabs>
        <w:tab w:val="num" w:pos="0"/>
      </w:tabs>
      <w:suppressAutoHyphens w:val="0"/>
      <w:spacing w:before="240" w:after="120"/>
      <w:ind w:firstLine="0"/>
      <w:jc w:val="center"/>
      <w:outlineLvl w:val="1"/>
    </w:pPr>
    <w:rPr>
      <w:rFonts w:cs="Arial"/>
      <w:b/>
      <w:bCs/>
      <w:iCs/>
      <w:szCs w:val="28"/>
    </w:rPr>
  </w:style>
  <w:style w:type="paragraph" w:styleId="3">
    <w:name w:val="heading 3"/>
    <w:basedOn w:val="a"/>
    <w:next w:val="a"/>
    <w:link w:val="30"/>
    <w:uiPriority w:val="9"/>
    <w:unhideWhenUsed/>
    <w:qFormat/>
    <w:rsid w:val="002F7E02"/>
    <w:pPr>
      <w:keepNext/>
      <w:spacing w:before="240" w:after="60"/>
      <w:outlineLvl w:val="2"/>
    </w:pPr>
    <w:rPr>
      <w:rFonts w:ascii="Cambria" w:hAnsi="Cambria"/>
      <w:b/>
      <w:bCs/>
      <w:sz w:val="26"/>
      <w:szCs w:val="26"/>
    </w:rPr>
  </w:style>
  <w:style w:type="paragraph" w:styleId="5">
    <w:name w:val="heading 5"/>
    <w:basedOn w:val="a"/>
    <w:next w:val="a"/>
    <w:link w:val="50"/>
    <w:uiPriority w:val="9"/>
    <w:semiHidden/>
    <w:unhideWhenUsed/>
    <w:qFormat/>
    <w:rsid w:val="0078468A"/>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78468A"/>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78468A"/>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503792"/>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F7E02"/>
    <w:rPr>
      <w:rFonts w:ascii="Times New Roman" w:eastAsia="Times New Roman" w:hAnsi="Times New Roman" w:cs="Times New Roman"/>
      <w:b/>
      <w:caps/>
      <w:kern w:val="28"/>
      <w:sz w:val="28"/>
      <w:szCs w:val="24"/>
      <w:lang w:eastAsia="ar-SA"/>
    </w:rPr>
  </w:style>
  <w:style w:type="character" w:customStyle="1" w:styleId="20">
    <w:name w:val="Заголовок 2 Знак"/>
    <w:basedOn w:val="a0"/>
    <w:link w:val="2"/>
    <w:rsid w:val="002F7E02"/>
    <w:rPr>
      <w:rFonts w:ascii="Times New Roman" w:eastAsia="Times New Roman" w:hAnsi="Times New Roman" w:cs="Arial"/>
      <w:b/>
      <w:bCs/>
      <w:iCs/>
      <w:kern w:val="1"/>
      <w:sz w:val="24"/>
      <w:szCs w:val="28"/>
      <w:lang w:eastAsia="ar-SA"/>
    </w:rPr>
  </w:style>
  <w:style w:type="character" w:customStyle="1" w:styleId="30">
    <w:name w:val="Заголовок 3 Знак"/>
    <w:basedOn w:val="a0"/>
    <w:link w:val="3"/>
    <w:uiPriority w:val="9"/>
    <w:rsid w:val="002F7E02"/>
    <w:rPr>
      <w:rFonts w:ascii="Cambria" w:eastAsia="Times New Roman" w:hAnsi="Cambria" w:cs="Times New Roman"/>
      <w:b/>
      <w:bCs/>
      <w:kern w:val="1"/>
      <w:sz w:val="26"/>
      <w:szCs w:val="26"/>
      <w:lang w:eastAsia="ar-SA"/>
    </w:rPr>
  </w:style>
  <w:style w:type="character" w:customStyle="1" w:styleId="Absatz-Standardschriftart">
    <w:name w:val="Absatz-Standardschriftart"/>
    <w:rsid w:val="002F7E02"/>
  </w:style>
  <w:style w:type="character" w:customStyle="1" w:styleId="WW-Absatz-Standardschriftart">
    <w:name w:val="WW-Absatz-Standardschriftart"/>
    <w:rsid w:val="002F7E02"/>
  </w:style>
  <w:style w:type="character" w:customStyle="1" w:styleId="WW-Absatz-Standardschriftart1">
    <w:name w:val="WW-Absatz-Standardschriftart1"/>
    <w:rsid w:val="002F7E02"/>
  </w:style>
  <w:style w:type="character" w:customStyle="1" w:styleId="WW-Absatz-Standardschriftart11">
    <w:name w:val="WW-Absatz-Standardschriftart11"/>
    <w:rsid w:val="002F7E02"/>
  </w:style>
  <w:style w:type="character" w:customStyle="1" w:styleId="WW-Absatz-Standardschriftart111">
    <w:name w:val="WW-Absatz-Standardschriftart111"/>
    <w:rsid w:val="002F7E02"/>
  </w:style>
  <w:style w:type="character" w:customStyle="1" w:styleId="WW-Absatz-Standardschriftart1111">
    <w:name w:val="WW-Absatz-Standardschriftart1111"/>
    <w:rsid w:val="002F7E02"/>
  </w:style>
  <w:style w:type="character" w:customStyle="1" w:styleId="WW-Absatz-Standardschriftart11111">
    <w:name w:val="WW-Absatz-Standardschriftart11111"/>
    <w:rsid w:val="002F7E02"/>
  </w:style>
  <w:style w:type="character" w:customStyle="1" w:styleId="WW-Absatz-Standardschriftart111111">
    <w:name w:val="WW-Absatz-Standardschriftart111111"/>
    <w:rsid w:val="002F7E02"/>
  </w:style>
  <w:style w:type="character" w:customStyle="1" w:styleId="WW-Absatz-Standardschriftart1111111">
    <w:name w:val="WW-Absatz-Standardschriftart1111111"/>
    <w:rsid w:val="002F7E02"/>
  </w:style>
  <w:style w:type="character" w:customStyle="1" w:styleId="WW-Absatz-Standardschriftart11111111">
    <w:name w:val="WW-Absatz-Standardschriftart11111111"/>
    <w:rsid w:val="002F7E02"/>
  </w:style>
  <w:style w:type="character" w:customStyle="1" w:styleId="WW-Absatz-Standardschriftart111111111">
    <w:name w:val="WW-Absatz-Standardschriftart111111111"/>
    <w:rsid w:val="002F7E02"/>
  </w:style>
  <w:style w:type="character" w:customStyle="1" w:styleId="WW-Absatz-Standardschriftart1111111111">
    <w:name w:val="WW-Absatz-Standardschriftart1111111111"/>
    <w:rsid w:val="002F7E02"/>
  </w:style>
  <w:style w:type="character" w:customStyle="1" w:styleId="WW-Absatz-Standardschriftart11111111111">
    <w:name w:val="WW-Absatz-Standardschriftart11111111111"/>
    <w:rsid w:val="002F7E02"/>
  </w:style>
  <w:style w:type="character" w:customStyle="1" w:styleId="WW-Absatz-Standardschriftart111111111111">
    <w:name w:val="WW-Absatz-Standardschriftart111111111111"/>
    <w:rsid w:val="002F7E02"/>
  </w:style>
  <w:style w:type="character" w:customStyle="1" w:styleId="WW-Absatz-Standardschriftart1111111111111">
    <w:name w:val="WW-Absatz-Standardschriftart1111111111111"/>
    <w:rsid w:val="002F7E02"/>
  </w:style>
  <w:style w:type="character" w:customStyle="1" w:styleId="WW-Absatz-Standardschriftart11111111111111">
    <w:name w:val="WW-Absatz-Standardschriftart11111111111111"/>
    <w:rsid w:val="002F7E02"/>
  </w:style>
  <w:style w:type="character" w:customStyle="1" w:styleId="WW-Absatz-Standardschriftart111111111111111">
    <w:name w:val="WW-Absatz-Standardschriftart111111111111111"/>
    <w:rsid w:val="002F7E02"/>
  </w:style>
  <w:style w:type="character" w:customStyle="1" w:styleId="WW-Absatz-Standardschriftart1111111111111111">
    <w:name w:val="WW-Absatz-Standardschriftart1111111111111111"/>
    <w:rsid w:val="002F7E02"/>
  </w:style>
  <w:style w:type="character" w:customStyle="1" w:styleId="WW-Absatz-Standardschriftart11111111111111111">
    <w:name w:val="WW-Absatz-Standardschriftart11111111111111111"/>
    <w:rsid w:val="002F7E02"/>
  </w:style>
  <w:style w:type="character" w:customStyle="1" w:styleId="WW-Absatz-Standardschriftart111111111111111111">
    <w:name w:val="WW-Absatz-Standardschriftart111111111111111111"/>
    <w:rsid w:val="002F7E02"/>
  </w:style>
  <w:style w:type="character" w:customStyle="1" w:styleId="WW-Absatz-Standardschriftart1111111111111111111">
    <w:name w:val="WW-Absatz-Standardschriftart1111111111111111111"/>
    <w:rsid w:val="002F7E02"/>
  </w:style>
  <w:style w:type="character" w:customStyle="1" w:styleId="WW-Absatz-Standardschriftart11111111111111111111">
    <w:name w:val="WW-Absatz-Standardschriftart11111111111111111111"/>
    <w:rsid w:val="002F7E02"/>
  </w:style>
  <w:style w:type="character" w:customStyle="1" w:styleId="WW-Absatz-Standardschriftart111111111111111111111">
    <w:name w:val="WW-Absatz-Standardschriftart111111111111111111111"/>
    <w:rsid w:val="002F7E02"/>
  </w:style>
  <w:style w:type="character" w:customStyle="1" w:styleId="WW-Absatz-Standardschriftart1111111111111111111111">
    <w:name w:val="WW-Absatz-Standardschriftart1111111111111111111111"/>
    <w:rsid w:val="002F7E02"/>
  </w:style>
  <w:style w:type="character" w:customStyle="1" w:styleId="WW-Absatz-Standardschriftart11111111111111111111111">
    <w:name w:val="WW-Absatz-Standardschriftart11111111111111111111111"/>
    <w:rsid w:val="002F7E02"/>
  </w:style>
  <w:style w:type="character" w:customStyle="1" w:styleId="WW-Absatz-Standardschriftart111111111111111111111111">
    <w:name w:val="WW-Absatz-Standardschriftart111111111111111111111111"/>
    <w:rsid w:val="002F7E02"/>
  </w:style>
  <w:style w:type="character" w:customStyle="1" w:styleId="WW-Absatz-Standardschriftart1111111111111111111111111">
    <w:name w:val="WW-Absatz-Standardschriftart1111111111111111111111111"/>
    <w:rsid w:val="002F7E02"/>
  </w:style>
  <w:style w:type="character" w:customStyle="1" w:styleId="WW-Absatz-Standardschriftart11111111111111111111111111">
    <w:name w:val="WW-Absatz-Standardschriftart11111111111111111111111111"/>
    <w:rsid w:val="002F7E02"/>
  </w:style>
  <w:style w:type="character" w:customStyle="1" w:styleId="WW-Absatz-Standardschriftart111111111111111111111111111">
    <w:name w:val="WW-Absatz-Standardschriftart111111111111111111111111111"/>
    <w:rsid w:val="002F7E02"/>
  </w:style>
  <w:style w:type="character" w:customStyle="1" w:styleId="WW-Absatz-Standardschriftart1111111111111111111111111111">
    <w:name w:val="WW-Absatz-Standardschriftart1111111111111111111111111111"/>
    <w:rsid w:val="002F7E02"/>
  </w:style>
  <w:style w:type="character" w:customStyle="1" w:styleId="WW-Absatz-Standardschriftart11111111111111111111111111111">
    <w:name w:val="WW-Absatz-Standardschriftart11111111111111111111111111111"/>
    <w:rsid w:val="002F7E02"/>
  </w:style>
  <w:style w:type="character" w:customStyle="1" w:styleId="WW-Absatz-Standardschriftart111111111111111111111111111111">
    <w:name w:val="WW-Absatz-Standardschriftart111111111111111111111111111111"/>
    <w:rsid w:val="002F7E02"/>
  </w:style>
  <w:style w:type="character" w:customStyle="1" w:styleId="WW-Absatz-Standardschriftart1111111111111111111111111111111">
    <w:name w:val="WW-Absatz-Standardschriftart1111111111111111111111111111111"/>
    <w:rsid w:val="002F7E02"/>
  </w:style>
  <w:style w:type="character" w:customStyle="1" w:styleId="WW-Absatz-Standardschriftart11111111111111111111111111111111">
    <w:name w:val="WW-Absatz-Standardschriftart11111111111111111111111111111111"/>
    <w:rsid w:val="002F7E02"/>
  </w:style>
  <w:style w:type="character" w:customStyle="1" w:styleId="WW-Absatz-Standardschriftart111111111111111111111111111111111">
    <w:name w:val="WW-Absatz-Standardschriftart111111111111111111111111111111111"/>
    <w:rsid w:val="002F7E02"/>
  </w:style>
  <w:style w:type="character" w:customStyle="1" w:styleId="WW-Absatz-Standardschriftart1111111111111111111111111111111111">
    <w:name w:val="WW-Absatz-Standardschriftart1111111111111111111111111111111111"/>
    <w:rsid w:val="002F7E02"/>
  </w:style>
  <w:style w:type="character" w:customStyle="1" w:styleId="WW-Absatz-Standardschriftart11111111111111111111111111111111111">
    <w:name w:val="WW-Absatz-Standardschriftart11111111111111111111111111111111111"/>
    <w:rsid w:val="002F7E02"/>
  </w:style>
  <w:style w:type="character" w:customStyle="1" w:styleId="WW-Absatz-Standardschriftart111111111111111111111111111111111111">
    <w:name w:val="WW-Absatz-Standardschriftart111111111111111111111111111111111111"/>
    <w:rsid w:val="002F7E02"/>
  </w:style>
  <w:style w:type="character" w:customStyle="1" w:styleId="WW-Absatz-Standardschriftart1111111111111111111111111111111111111">
    <w:name w:val="WW-Absatz-Standardschriftart1111111111111111111111111111111111111"/>
    <w:rsid w:val="002F7E02"/>
  </w:style>
  <w:style w:type="character" w:customStyle="1" w:styleId="WW-Absatz-Standardschriftart11111111111111111111111111111111111111">
    <w:name w:val="WW-Absatz-Standardschriftart11111111111111111111111111111111111111"/>
    <w:rsid w:val="002F7E02"/>
  </w:style>
  <w:style w:type="character" w:customStyle="1" w:styleId="WW-Absatz-Standardschriftart111111111111111111111111111111111111111">
    <w:name w:val="WW-Absatz-Standardschriftart111111111111111111111111111111111111111"/>
    <w:rsid w:val="002F7E02"/>
  </w:style>
  <w:style w:type="character" w:customStyle="1" w:styleId="WW-Absatz-Standardschriftart1111111111111111111111111111111111111111">
    <w:name w:val="WW-Absatz-Standardschriftart1111111111111111111111111111111111111111"/>
    <w:rsid w:val="002F7E02"/>
  </w:style>
  <w:style w:type="character" w:customStyle="1" w:styleId="WW-Absatz-Standardschriftart11111111111111111111111111111111111111111">
    <w:name w:val="WW-Absatz-Standardschriftart11111111111111111111111111111111111111111"/>
    <w:rsid w:val="002F7E02"/>
  </w:style>
  <w:style w:type="character" w:customStyle="1" w:styleId="WW-Absatz-Standardschriftart111111111111111111111111111111111111111111">
    <w:name w:val="WW-Absatz-Standardschriftart111111111111111111111111111111111111111111"/>
    <w:rsid w:val="002F7E02"/>
  </w:style>
  <w:style w:type="character" w:customStyle="1" w:styleId="a3">
    <w:name w:val="Символ нумерации"/>
    <w:rsid w:val="002F7E02"/>
  </w:style>
  <w:style w:type="character" w:customStyle="1" w:styleId="a4">
    <w:name w:val="Маркеры списка"/>
    <w:rsid w:val="002F7E02"/>
    <w:rPr>
      <w:rFonts w:ascii="StarSymbol" w:eastAsia="StarSymbol" w:hAnsi="StarSymbol" w:cs="StarSymbol"/>
      <w:sz w:val="18"/>
      <w:szCs w:val="18"/>
    </w:rPr>
  </w:style>
  <w:style w:type="character" w:styleId="a5">
    <w:name w:val="Hyperlink"/>
    <w:uiPriority w:val="99"/>
    <w:rsid w:val="002F7E02"/>
    <w:rPr>
      <w:color w:val="000080"/>
      <w:u w:val="single"/>
    </w:rPr>
  </w:style>
  <w:style w:type="character" w:customStyle="1" w:styleId="WW-Absatz-Standardschriftart1111111111111111111111111111111111111111111">
    <w:name w:val="WW-Absatz-Standardschriftart1111111111111111111111111111111111111111111"/>
    <w:rsid w:val="002F7E02"/>
  </w:style>
  <w:style w:type="character" w:customStyle="1" w:styleId="WW-Absatz-Standardschriftart11111111111111111111111111111111111111111111">
    <w:name w:val="WW-Absatz-Standardschriftart11111111111111111111111111111111111111111111"/>
    <w:rsid w:val="002F7E02"/>
  </w:style>
  <w:style w:type="character" w:customStyle="1" w:styleId="WW-Absatz-Standardschriftart111111111111111111111111111111111111111111111">
    <w:name w:val="WW-Absatz-Standardschriftart111111111111111111111111111111111111111111111"/>
    <w:rsid w:val="002F7E02"/>
  </w:style>
  <w:style w:type="character" w:customStyle="1" w:styleId="WW-Absatz-Standardschriftart1111111111111111111111111111111111111111111111">
    <w:name w:val="WW-Absatz-Standardschriftart1111111111111111111111111111111111111111111111"/>
    <w:rsid w:val="002F7E02"/>
  </w:style>
  <w:style w:type="character" w:customStyle="1" w:styleId="WW-Absatz-Standardschriftart11111111111111111111111111111111111111111111111">
    <w:name w:val="WW-Absatz-Standardschriftart11111111111111111111111111111111111111111111111"/>
    <w:rsid w:val="002F7E02"/>
  </w:style>
  <w:style w:type="character" w:customStyle="1" w:styleId="WW-Absatz-Standardschriftart111111111111111111111111111111111111111111111111">
    <w:name w:val="WW-Absatz-Standardschriftart111111111111111111111111111111111111111111111111"/>
    <w:rsid w:val="002F7E02"/>
  </w:style>
  <w:style w:type="character" w:customStyle="1" w:styleId="WW-Absatz-Standardschriftart1111111111111111111111111111111111111111111111111">
    <w:name w:val="WW-Absatz-Standardschriftart1111111111111111111111111111111111111111111111111"/>
    <w:rsid w:val="002F7E02"/>
  </w:style>
  <w:style w:type="character" w:customStyle="1" w:styleId="WW-Absatz-Standardschriftart11111111111111111111111111111111111111111111111111">
    <w:name w:val="WW-Absatz-Standardschriftart11111111111111111111111111111111111111111111111111"/>
    <w:rsid w:val="002F7E02"/>
  </w:style>
  <w:style w:type="character" w:customStyle="1" w:styleId="WW-Absatz-Standardschriftart111111111111111111111111111111111111111111111111111">
    <w:name w:val="WW-Absatz-Standardschriftart111111111111111111111111111111111111111111111111111"/>
    <w:rsid w:val="002F7E02"/>
  </w:style>
  <w:style w:type="character" w:customStyle="1" w:styleId="WW-Absatz-Standardschriftart1111111111111111111111111111111111111111111111111111">
    <w:name w:val="WW-Absatz-Standardschriftart1111111111111111111111111111111111111111111111111111"/>
    <w:rsid w:val="002F7E02"/>
  </w:style>
  <w:style w:type="character" w:customStyle="1" w:styleId="WW-Absatz-Standardschriftart11111111111111111111111111111111111111111111111111111">
    <w:name w:val="WW-Absatz-Standardschriftart11111111111111111111111111111111111111111111111111111"/>
    <w:rsid w:val="002F7E02"/>
  </w:style>
  <w:style w:type="character" w:customStyle="1" w:styleId="WW-Absatz-Standardschriftart111111111111111111111111111111111111111111111111111111">
    <w:name w:val="WW-Absatz-Standardschriftart111111111111111111111111111111111111111111111111111111"/>
    <w:rsid w:val="002F7E02"/>
  </w:style>
  <w:style w:type="character" w:customStyle="1" w:styleId="WW-Absatz-Standardschriftart1111111111111111111111111111111111111111111111111111111">
    <w:name w:val="WW-Absatz-Standardschriftart1111111111111111111111111111111111111111111111111111111"/>
    <w:rsid w:val="002F7E02"/>
  </w:style>
  <w:style w:type="character" w:customStyle="1" w:styleId="WW-Absatz-Standardschriftart11111111111111111111111111111111111111111111111111111111">
    <w:name w:val="WW-Absatz-Standardschriftart11111111111111111111111111111111111111111111111111111111"/>
    <w:rsid w:val="002F7E02"/>
  </w:style>
  <w:style w:type="character" w:customStyle="1" w:styleId="WW-Absatz-Standardschriftart111111111111111111111111111111111111111111111111111111111">
    <w:name w:val="WW-Absatz-Standardschriftart111111111111111111111111111111111111111111111111111111111"/>
    <w:rsid w:val="002F7E02"/>
  </w:style>
  <w:style w:type="character" w:customStyle="1" w:styleId="WW-Absatz-Standardschriftart1111111111111111111111111111111111111111111111111111111111">
    <w:name w:val="WW-Absatz-Standardschriftart1111111111111111111111111111111111111111111111111111111111"/>
    <w:rsid w:val="002F7E02"/>
  </w:style>
  <w:style w:type="character" w:customStyle="1" w:styleId="WW-Absatz-Standardschriftart11111111111111111111111111111111111111111111111111111111111">
    <w:name w:val="WW-Absatz-Standardschriftart11111111111111111111111111111111111111111111111111111111111"/>
    <w:rsid w:val="002F7E02"/>
  </w:style>
  <w:style w:type="character" w:customStyle="1" w:styleId="WW-Absatz-Standardschriftart111111111111111111111111111111111111111111111111111111111111">
    <w:name w:val="WW-Absatz-Standardschriftart111111111111111111111111111111111111111111111111111111111111"/>
    <w:rsid w:val="002F7E02"/>
  </w:style>
  <w:style w:type="character" w:customStyle="1" w:styleId="WW-Absatz-Standardschriftart1111111111111111111111111111111111111111111111111111111111111">
    <w:name w:val="WW-Absatz-Standardschriftart1111111111111111111111111111111111111111111111111111111111111"/>
    <w:rsid w:val="002F7E02"/>
  </w:style>
  <w:style w:type="character" w:customStyle="1" w:styleId="WW-Absatz-Standardschriftart11111111111111111111111111111111111111111111111111111111111111">
    <w:name w:val="WW-Absatz-Standardschriftart11111111111111111111111111111111111111111111111111111111111111"/>
    <w:rsid w:val="002F7E02"/>
  </w:style>
  <w:style w:type="character" w:customStyle="1" w:styleId="WW-Absatz-Standardschriftart111111111111111111111111111111111111111111111111111111111111111">
    <w:name w:val="WW-Absatz-Standardschriftart111111111111111111111111111111111111111111111111111111111111111"/>
    <w:rsid w:val="002F7E02"/>
  </w:style>
  <w:style w:type="character" w:customStyle="1" w:styleId="WW-Absatz-Standardschriftart1111111111111111111111111111111111111111111111111111111111111111">
    <w:name w:val="WW-Absatz-Standardschriftart1111111111111111111111111111111111111111111111111111111111111111"/>
    <w:rsid w:val="002F7E02"/>
  </w:style>
  <w:style w:type="character" w:customStyle="1" w:styleId="WW-Absatz-Standardschriftart11111111111111111111111111111111111111111111111111111111111111111">
    <w:name w:val="WW-Absatz-Standardschriftart11111111111111111111111111111111111111111111111111111111111111111"/>
    <w:rsid w:val="002F7E02"/>
  </w:style>
  <w:style w:type="character" w:customStyle="1" w:styleId="WW8Num2z0">
    <w:name w:val="WW8Num2z0"/>
    <w:rsid w:val="002F7E02"/>
    <w:rPr>
      <w:rFonts w:ascii="Symbol" w:hAnsi="Symbol" w:cs="StarSymbol"/>
      <w:sz w:val="18"/>
      <w:szCs w:val="18"/>
    </w:rPr>
  </w:style>
  <w:style w:type="character" w:customStyle="1" w:styleId="WW-Absatz-Standardschriftart111111111111111111111111111111111111111111111111111111111111111111">
    <w:name w:val="WW-Absatz-Standardschriftart111111111111111111111111111111111111111111111111111111111111111111"/>
    <w:rsid w:val="002F7E02"/>
  </w:style>
  <w:style w:type="character" w:customStyle="1" w:styleId="WW-Absatz-Standardschriftart1111111111111111111111111111111111111111111111111111111111111111111">
    <w:name w:val="WW-Absatz-Standardschriftart1111111111111111111111111111111111111111111111111111111111111111111"/>
    <w:rsid w:val="002F7E02"/>
  </w:style>
  <w:style w:type="character" w:customStyle="1" w:styleId="WW-Absatz-Standardschriftart11111111111111111111111111111111111111111111111111111111111111111111">
    <w:name w:val="WW-Absatz-Standardschriftart11111111111111111111111111111111111111111111111111111111111111111111"/>
    <w:rsid w:val="002F7E02"/>
  </w:style>
  <w:style w:type="character" w:customStyle="1" w:styleId="WW-Absatz-Standardschriftart111111111111111111111111111111111111111111111111111111111111111111111">
    <w:name w:val="WW-Absatz-Standardschriftart111111111111111111111111111111111111111111111111111111111111111111111"/>
    <w:rsid w:val="002F7E02"/>
  </w:style>
  <w:style w:type="character" w:customStyle="1" w:styleId="WW-Absatz-Standardschriftart1111111111111111111111111111111111111111111111111111111111111111111111">
    <w:name w:val="WW-Absatz-Standardschriftart1111111111111111111111111111111111111111111111111111111111111111111111"/>
    <w:rsid w:val="002F7E02"/>
  </w:style>
  <w:style w:type="character" w:customStyle="1" w:styleId="WW-Absatz-Standardschriftart11111111111111111111111111111111111111111111111111111111111111111111111">
    <w:name w:val="WW-Absatz-Standardschriftart11111111111111111111111111111111111111111111111111111111111111111111111"/>
    <w:rsid w:val="002F7E02"/>
  </w:style>
  <w:style w:type="character" w:customStyle="1" w:styleId="WW-Absatz-Standardschriftart111111111111111111111111111111111111111111111111111111111111111111111111">
    <w:name w:val="WW-Absatz-Standardschriftart111111111111111111111111111111111111111111111111111111111111111111111111"/>
    <w:rsid w:val="002F7E02"/>
  </w:style>
  <w:style w:type="character" w:customStyle="1" w:styleId="WW-Absatz-Standardschriftart1111111111111111111111111111111111111111111111111111111111111111111111111">
    <w:name w:val="WW-Absatz-Standardschriftart1111111111111111111111111111111111111111111111111111111111111111111111111"/>
    <w:rsid w:val="002F7E02"/>
  </w:style>
  <w:style w:type="character" w:customStyle="1" w:styleId="WW-Absatz-Standardschriftart11111111111111111111111111111111111111111111111111111111111111111111111111">
    <w:name w:val="WW-Absatz-Standardschriftart11111111111111111111111111111111111111111111111111111111111111111111111111"/>
    <w:rsid w:val="002F7E02"/>
  </w:style>
  <w:style w:type="character" w:customStyle="1" w:styleId="WW-Absatz-Standardschriftart111111111111111111111111111111111111111111111111111111111111111111111111111">
    <w:name w:val="WW-Absatz-Standardschriftart111111111111111111111111111111111111111111111111111111111111111111111111111"/>
    <w:rsid w:val="002F7E02"/>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2F7E02"/>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2F7E02"/>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2F7E02"/>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2F7E02"/>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2F7E02"/>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2F7E02"/>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2F7E02"/>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2F7E02"/>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2F7E02"/>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2F7E02"/>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2F7E02"/>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2F7E02"/>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2F7E02"/>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2F7E02"/>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2F7E02"/>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2F7E02"/>
  </w:style>
  <w:style w:type="character" w:customStyle="1" w:styleId="WW8Num3z0">
    <w:name w:val="WW8Num3z0"/>
    <w:rsid w:val="002F7E02"/>
    <w:rPr>
      <w:rFonts w:ascii="Arial" w:eastAsia="Arial" w:hAnsi="Arial" w:cs="Arial"/>
      <w:color w:val="auto"/>
      <w:sz w:val="24"/>
      <w:szCs w:val="24"/>
      <w:lang w:val="ru-RU"/>
    </w:rPr>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2F7E02"/>
  </w:style>
  <w:style w:type="character" w:customStyle="1" w:styleId="WW8Num1z0">
    <w:name w:val="WW8Num1z0"/>
    <w:rsid w:val="002F7E02"/>
    <w:rPr>
      <w:rFonts w:ascii="Symbol" w:hAnsi="Symbol" w:cs="StarSymbol"/>
      <w:sz w:val="18"/>
      <w:szCs w:val="18"/>
    </w:rPr>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rsid w:val="002F7E02"/>
  </w:style>
  <w:style w:type="character" w:customStyle="1" w:styleId="11">
    <w:name w:val="Основной шрифт абзаца1"/>
    <w:rsid w:val="002F7E02"/>
  </w:style>
  <w:style w:type="character" w:customStyle="1" w:styleId="RTFNum21">
    <w:name w:val="RTF_Num 2 1"/>
    <w:rsid w:val="002F7E02"/>
    <w:rPr>
      <w:rFonts w:ascii="Arial" w:eastAsia="Arial" w:hAnsi="Arial" w:cs="Arial"/>
      <w:color w:val="auto"/>
      <w:sz w:val="24"/>
      <w:szCs w:val="24"/>
      <w:lang w:val="ru-RU"/>
    </w:rPr>
  </w:style>
  <w:style w:type="character" w:customStyle="1" w:styleId="WW8Dropcap0">
    <w:name w:val="WW8Dropcap0"/>
    <w:rsid w:val="002F7E02"/>
    <w:rPr>
      <w:rFonts w:ascii="Times New Roman" w:eastAsia="Arial" w:hAnsi="Times New Roman" w:cs="Arial"/>
      <w:w w:val="86"/>
      <w:sz w:val="28"/>
      <w:szCs w:val="28"/>
    </w:rPr>
  </w:style>
  <w:style w:type="character" w:customStyle="1" w:styleId="WW8Dropcap1">
    <w:name w:val="WW8Dropcap1"/>
    <w:rsid w:val="002F7E02"/>
    <w:rPr>
      <w:rFonts w:ascii="Times New Roman" w:eastAsia="Arial" w:hAnsi="Times New Roman" w:cs="Arial"/>
      <w:w w:val="43"/>
      <w:sz w:val="28"/>
      <w:szCs w:val="28"/>
    </w:rPr>
  </w:style>
  <w:style w:type="paragraph" w:customStyle="1" w:styleId="12">
    <w:name w:val="Заголовок1"/>
    <w:basedOn w:val="a"/>
    <w:next w:val="a6"/>
    <w:rsid w:val="002F7E02"/>
    <w:pPr>
      <w:keepNext/>
      <w:spacing w:before="240" w:after="120"/>
    </w:pPr>
    <w:rPr>
      <w:rFonts w:ascii="Arial" w:eastAsia="Lucida Sans Unicode" w:hAnsi="Arial" w:cs="Tahoma"/>
      <w:sz w:val="28"/>
      <w:szCs w:val="28"/>
    </w:rPr>
  </w:style>
  <w:style w:type="paragraph" w:styleId="a6">
    <w:name w:val="Body Text"/>
    <w:basedOn w:val="a"/>
    <w:link w:val="a7"/>
    <w:rsid w:val="002F7E02"/>
    <w:pPr>
      <w:spacing w:after="120"/>
    </w:pPr>
  </w:style>
  <w:style w:type="character" w:customStyle="1" w:styleId="a7">
    <w:name w:val="Основной текст Знак"/>
    <w:basedOn w:val="a0"/>
    <w:link w:val="a6"/>
    <w:rsid w:val="002F7E02"/>
    <w:rPr>
      <w:rFonts w:ascii="Times New Roman" w:eastAsia="Times New Roman" w:hAnsi="Times New Roman" w:cs="Times New Roman"/>
      <w:kern w:val="1"/>
      <w:sz w:val="24"/>
      <w:szCs w:val="24"/>
      <w:lang w:eastAsia="ar-SA"/>
    </w:rPr>
  </w:style>
  <w:style w:type="paragraph" w:styleId="a8">
    <w:name w:val="List"/>
    <w:basedOn w:val="a6"/>
    <w:rsid w:val="002F7E02"/>
    <w:rPr>
      <w:rFonts w:cs="Tahoma"/>
    </w:rPr>
  </w:style>
  <w:style w:type="paragraph" w:customStyle="1" w:styleId="13">
    <w:name w:val="Название1"/>
    <w:basedOn w:val="a"/>
    <w:rsid w:val="002F7E02"/>
    <w:pPr>
      <w:suppressLineNumbers/>
      <w:spacing w:before="120" w:after="120"/>
    </w:pPr>
    <w:rPr>
      <w:rFonts w:cs="Tahoma"/>
      <w:i/>
      <w:iCs/>
    </w:rPr>
  </w:style>
  <w:style w:type="paragraph" w:customStyle="1" w:styleId="14">
    <w:name w:val="Указатель1"/>
    <w:basedOn w:val="a"/>
    <w:rsid w:val="002F7E02"/>
    <w:pPr>
      <w:suppressLineNumbers/>
    </w:pPr>
    <w:rPr>
      <w:rFonts w:cs="Tahoma"/>
    </w:rPr>
  </w:style>
  <w:style w:type="paragraph" w:styleId="a9">
    <w:name w:val="Title"/>
    <w:basedOn w:val="12"/>
    <w:next w:val="aa"/>
    <w:link w:val="ab"/>
    <w:qFormat/>
    <w:rsid w:val="002F7E02"/>
  </w:style>
  <w:style w:type="character" w:customStyle="1" w:styleId="ab">
    <w:name w:val="Название Знак"/>
    <w:basedOn w:val="a0"/>
    <w:link w:val="a9"/>
    <w:rsid w:val="002F7E02"/>
    <w:rPr>
      <w:rFonts w:ascii="Arial" w:eastAsia="Lucida Sans Unicode" w:hAnsi="Arial" w:cs="Tahoma"/>
      <w:kern w:val="1"/>
      <w:sz w:val="28"/>
      <w:szCs w:val="28"/>
      <w:lang w:eastAsia="ar-SA"/>
    </w:rPr>
  </w:style>
  <w:style w:type="paragraph" w:styleId="aa">
    <w:name w:val="Subtitle"/>
    <w:basedOn w:val="12"/>
    <w:next w:val="a6"/>
    <w:link w:val="ac"/>
    <w:qFormat/>
    <w:rsid w:val="002F7E02"/>
    <w:pPr>
      <w:spacing w:before="180" w:after="60"/>
      <w:jc w:val="left"/>
    </w:pPr>
    <w:rPr>
      <w:rFonts w:ascii="Times New Roman" w:hAnsi="Times New Roman"/>
      <w:b/>
      <w:i/>
      <w:iCs/>
      <w:sz w:val="24"/>
    </w:rPr>
  </w:style>
  <w:style w:type="character" w:customStyle="1" w:styleId="ac">
    <w:name w:val="Подзаголовок Знак"/>
    <w:basedOn w:val="a0"/>
    <w:link w:val="aa"/>
    <w:rsid w:val="002F7E02"/>
    <w:rPr>
      <w:rFonts w:ascii="Times New Roman" w:eastAsia="Lucida Sans Unicode" w:hAnsi="Times New Roman" w:cs="Tahoma"/>
      <w:b/>
      <w:i/>
      <w:iCs/>
      <w:kern w:val="1"/>
      <w:sz w:val="24"/>
      <w:szCs w:val="28"/>
      <w:lang w:eastAsia="ar-SA"/>
    </w:rPr>
  </w:style>
  <w:style w:type="paragraph" w:customStyle="1" w:styleId="ad">
    <w:name w:val="Содержимое таблицы"/>
    <w:basedOn w:val="a"/>
    <w:rsid w:val="002F7E02"/>
    <w:pPr>
      <w:suppressLineNumbers/>
    </w:pPr>
  </w:style>
  <w:style w:type="paragraph" w:customStyle="1" w:styleId="ae">
    <w:name w:val="Заголовок таблицы"/>
    <w:basedOn w:val="ad"/>
    <w:rsid w:val="002F7E02"/>
    <w:pPr>
      <w:jc w:val="center"/>
    </w:pPr>
    <w:rPr>
      <w:b/>
      <w:bCs/>
    </w:rPr>
  </w:style>
  <w:style w:type="paragraph" w:customStyle="1" w:styleId="af">
    <w:name w:val="Содержимое врезки"/>
    <w:basedOn w:val="a6"/>
    <w:rsid w:val="002F7E02"/>
  </w:style>
  <w:style w:type="paragraph" w:styleId="af0">
    <w:name w:val="Balloon Text"/>
    <w:basedOn w:val="a"/>
    <w:link w:val="af1"/>
    <w:rsid w:val="002F7E02"/>
    <w:rPr>
      <w:rFonts w:ascii="Tahoma" w:hAnsi="Tahoma" w:cs="Tahoma"/>
      <w:sz w:val="16"/>
      <w:szCs w:val="16"/>
    </w:rPr>
  </w:style>
  <w:style w:type="character" w:customStyle="1" w:styleId="af1">
    <w:name w:val="Текст выноски Знак"/>
    <w:basedOn w:val="a0"/>
    <w:link w:val="af0"/>
    <w:rsid w:val="002F7E02"/>
    <w:rPr>
      <w:rFonts w:ascii="Tahoma" w:eastAsia="Times New Roman" w:hAnsi="Tahoma" w:cs="Tahoma"/>
      <w:kern w:val="1"/>
      <w:sz w:val="16"/>
      <w:szCs w:val="16"/>
      <w:lang w:eastAsia="ar-SA"/>
    </w:rPr>
  </w:style>
  <w:style w:type="paragraph" w:styleId="af2">
    <w:name w:val="Normal (Web)"/>
    <w:basedOn w:val="a"/>
    <w:rsid w:val="002F7E02"/>
    <w:pPr>
      <w:suppressAutoHyphens w:val="0"/>
      <w:spacing w:before="280" w:after="119"/>
    </w:pPr>
  </w:style>
  <w:style w:type="paragraph" w:styleId="af3">
    <w:name w:val="footer"/>
    <w:basedOn w:val="a"/>
    <w:link w:val="af4"/>
    <w:uiPriority w:val="99"/>
    <w:rsid w:val="002F7E02"/>
    <w:pPr>
      <w:suppressLineNumbers/>
      <w:tabs>
        <w:tab w:val="center" w:pos="5102"/>
        <w:tab w:val="right" w:pos="10204"/>
      </w:tabs>
    </w:pPr>
  </w:style>
  <w:style w:type="character" w:customStyle="1" w:styleId="af4">
    <w:name w:val="Нижний колонтитул Знак"/>
    <w:basedOn w:val="a0"/>
    <w:link w:val="af3"/>
    <w:uiPriority w:val="99"/>
    <w:rsid w:val="002F7E02"/>
    <w:rPr>
      <w:rFonts w:ascii="Times New Roman" w:eastAsia="Times New Roman" w:hAnsi="Times New Roman" w:cs="Times New Roman"/>
      <w:kern w:val="1"/>
      <w:sz w:val="24"/>
      <w:szCs w:val="24"/>
      <w:lang w:eastAsia="ar-SA"/>
    </w:rPr>
  </w:style>
  <w:style w:type="table" w:styleId="af5">
    <w:name w:val="Table Grid"/>
    <w:basedOn w:val="a1"/>
    <w:rsid w:val="002F7E0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header"/>
    <w:basedOn w:val="a"/>
    <w:link w:val="af7"/>
    <w:uiPriority w:val="99"/>
    <w:rsid w:val="002F7E02"/>
    <w:pPr>
      <w:tabs>
        <w:tab w:val="center" w:pos="4677"/>
        <w:tab w:val="right" w:pos="9355"/>
      </w:tabs>
    </w:pPr>
  </w:style>
  <w:style w:type="character" w:customStyle="1" w:styleId="af7">
    <w:name w:val="Верхний колонтитул Знак"/>
    <w:basedOn w:val="a0"/>
    <w:link w:val="af6"/>
    <w:uiPriority w:val="99"/>
    <w:rsid w:val="002F7E02"/>
    <w:rPr>
      <w:rFonts w:ascii="Times New Roman" w:eastAsia="Times New Roman" w:hAnsi="Times New Roman" w:cs="Times New Roman"/>
      <w:kern w:val="1"/>
      <w:sz w:val="24"/>
      <w:szCs w:val="24"/>
      <w:lang w:eastAsia="ar-SA"/>
    </w:rPr>
  </w:style>
  <w:style w:type="character" w:styleId="af8">
    <w:name w:val="page number"/>
    <w:basedOn w:val="a0"/>
    <w:rsid w:val="002F7E02"/>
  </w:style>
  <w:style w:type="paragraph" w:styleId="af9">
    <w:name w:val="Body Text Indent"/>
    <w:basedOn w:val="a"/>
    <w:link w:val="afa"/>
    <w:rsid w:val="002F7E02"/>
    <w:pPr>
      <w:spacing w:after="120"/>
      <w:ind w:left="360"/>
    </w:pPr>
  </w:style>
  <w:style w:type="character" w:customStyle="1" w:styleId="afa">
    <w:name w:val="Основной текст с отступом Знак"/>
    <w:basedOn w:val="a0"/>
    <w:link w:val="af9"/>
    <w:rsid w:val="002F7E02"/>
    <w:rPr>
      <w:rFonts w:ascii="Times New Roman" w:eastAsia="Times New Roman" w:hAnsi="Times New Roman" w:cs="Times New Roman"/>
      <w:kern w:val="1"/>
      <w:sz w:val="24"/>
      <w:szCs w:val="24"/>
      <w:lang w:eastAsia="ar-SA"/>
    </w:rPr>
  </w:style>
  <w:style w:type="paragraph" w:styleId="21">
    <w:name w:val="Body Text Indent 2"/>
    <w:basedOn w:val="a"/>
    <w:link w:val="22"/>
    <w:rsid w:val="002F7E02"/>
    <w:pPr>
      <w:spacing w:after="120" w:line="480" w:lineRule="auto"/>
      <w:ind w:left="360"/>
    </w:pPr>
  </w:style>
  <w:style w:type="character" w:customStyle="1" w:styleId="22">
    <w:name w:val="Основной текст с отступом 2 Знак"/>
    <w:basedOn w:val="a0"/>
    <w:link w:val="21"/>
    <w:rsid w:val="002F7E02"/>
    <w:rPr>
      <w:rFonts w:ascii="Times New Roman" w:eastAsia="Times New Roman" w:hAnsi="Times New Roman" w:cs="Times New Roman"/>
      <w:kern w:val="1"/>
      <w:sz w:val="24"/>
      <w:szCs w:val="24"/>
      <w:lang w:eastAsia="ar-SA"/>
    </w:rPr>
  </w:style>
  <w:style w:type="character" w:styleId="afb">
    <w:name w:val="annotation reference"/>
    <w:basedOn w:val="a0"/>
    <w:rsid w:val="002F7E02"/>
    <w:rPr>
      <w:sz w:val="16"/>
      <w:szCs w:val="16"/>
    </w:rPr>
  </w:style>
  <w:style w:type="paragraph" w:styleId="afc">
    <w:name w:val="annotation text"/>
    <w:basedOn w:val="a"/>
    <w:link w:val="afd"/>
    <w:rsid w:val="002F7E02"/>
    <w:rPr>
      <w:sz w:val="20"/>
      <w:szCs w:val="20"/>
    </w:rPr>
  </w:style>
  <w:style w:type="character" w:customStyle="1" w:styleId="afd">
    <w:name w:val="Текст примечания Знак"/>
    <w:basedOn w:val="a0"/>
    <w:link w:val="afc"/>
    <w:rsid w:val="002F7E02"/>
    <w:rPr>
      <w:rFonts w:ascii="Times New Roman" w:eastAsia="Times New Roman" w:hAnsi="Times New Roman" w:cs="Times New Roman"/>
      <w:kern w:val="1"/>
      <w:sz w:val="20"/>
      <w:szCs w:val="20"/>
      <w:lang w:eastAsia="ar-SA"/>
    </w:rPr>
  </w:style>
  <w:style w:type="paragraph" w:styleId="afe">
    <w:name w:val="annotation subject"/>
    <w:basedOn w:val="afc"/>
    <w:next w:val="afc"/>
    <w:link w:val="aff"/>
    <w:rsid w:val="002F7E02"/>
    <w:rPr>
      <w:b/>
      <w:bCs/>
    </w:rPr>
  </w:style>
  <w:style w:type="character" w:customStyle="1" w:styleId="aff">
    <w:name w:val="Тема примечания Знак"/>
    <w:basedOn w:val="afd"/>
    <w:link w:val="afe"/>
    <w:rsid w:val="002F7E02"/>
    <w:rPr>
      <w:rFonts w:ascii="Times New Roman" w:eastAsia="Times New Roman" w:hAnsi="Times New Roman" w:cs="Times New Roman"/>
      <w:b/>
      <w:bCs/>
      <w:kern w:val="1"/>
      <w:sz w:val="20"/>
      <w:szCs w:val="20"/>
      <w:lang w:eastAsia="ar-SA"/>
    </w:rPr>
  </w:style>
  <w:style w:type="paragraph" w:customStyle="1" w:styleId="aff0">
    <w:name w:val="подписи"/>
    <w:basedOn w:val="a"/>
    <w:next w:val="a"/>
    <w:qFormat/>
    <w:rsid w:val="002F7E02"/>
    <w:pPr>
      <w:shd w:val="clear" w:color="auto" w:fill="FFFFFF"/>
      <w:tabs>
        <w:tab w:val="center" w:pos="5670"/>
        <w:tab w:val="left" w:pos="7513"/>
      </w:tabs>
    </w:pPr>
  </w:style>
  <w:style w:type="character" w:styleId="aff1">
    <w:name w:val="Subtle Emphasis"/>
    <w:basedOn w:val="a0"/>
    <w:uiPriority w:val="19"/>
    <w:qFormat/>
    <w:rsid w:val="002F7E02"/>
    <w:rPr>
      <w:i/>
      <w:iCs/>
      <w:color w:val="808080"/>
    </w:rPr>
  </w:style>
  <w:style w:type="paragraph" w:styleId="15">
    <w:name w:val="toc 1"/>
    <w:basedOn w:val="a"/>
    <w:next w:val="a"/>
    <w:autoRedefine/>
    <w:uiPriority w:val="39"/>
    <w:unhideWhenUsed/>
    <w:rsid w:val="002F7E02"/>
    <w:pPr>
      <w:tabs>
        <w:tab w:val="right" w:leader="dot" w:pos="9627"/>
      </w:tabs>
      <w:spacing w:after="100" w:line="276" w:lineRule="auto"/>
      <w:ind w:firstLine="0"/>
      <w:jc w:val="left"/>
    </w:pPr>
  </w:style>
  <w:style w:type="paragraph" w:styleId="23">
    <w:name w:val="toc 2"/>
    <w:basedOn w:val="a"/>
    <w:next w:val="a"/>
    <w:autoRedefine/>
    <w:uiPriority w:val="39"/>
    <w:unhideWhenUsed/>
    <w:rsid w:val="002F7E02"/>
    <w:pPr>
      <w:tabs>
        <w:tab w:val="right" w:leader="dot" w:pos="9627"/>
      </w:tabs>
      <w:spacing w:after="100" w:line="276" w:lineRule="auto"/>
      <w:ind w:left="284" w:firstLine="0"/>
      <w:jc w:val="left"/>
    </w:pPr>
  </w:style>
  <w:style w:type="numbering" w:customStyle="1" w:styleId="16">
    <w:name w:val="Нет списка1"/>
    <w:next w:val="a2"/>
    <w:semiHidden/>
    <w:rsid w:val="002F7E02"/>
  </w:style>
  <w:style w:type="paragraph" w:styleId="aff2">
    <w:name w:val="Plain Text"/>
    <w:basedOn w:val="a"/>
    <w:link w:val="aff3"/>
    <w:rsid w:val="002F7E02"/>
    <w:pPr>
      <w:suppressAutoHyphens w:val="0"/>
      <w:spacing w:line="240" w:lineRule="auto"/>
      <w:ind w:firstLine="0"/>
      <w:jc w:val="left"/>
    </w:pPr>
    <w:rPr>
      <w:rFonts w:ascii="Courier New" w:hAnsi="Courier New"/>
      <w:kern w:val="0"/>
      <w:sz w:val="20"/>
      <w:szCs w:val="20"/>
      <w:lang w:eastAsia="ru-RU"/>
    </w:rPr>
  </w:style>
  <w:style w:type="character" w:customStyle="1" w:styleId="aff3">
    <w:name w:val="Текст Знак"/>
    <w:basedOn w:val="a0"/>
    <w:link w:val="aff2"/>
    <w:rsid w:val="002F7E02"/>
    <w:rPr>
      <w:rFonts w:ascii="Courier New" w:eastAsia="Times New Roman" w:hAnsi="Courier New" w:cs="Times New Roman"/>
      <w:sz w:val="20"/>
      <w:szCs w:val="20"/>
      <w:lang w:eastAsia="ru-RU"/>
    </w:rPr>
  </w:style>
  <w:style w:type="paragraph" w:customStyle="1" w:styleId="aff4">
    <w:name w:val="таблица"/>
    <w:basedOn w:val="a"/>
    <w:qFormat/>
    <w:rsid w:val="002F7E02"/>
    <w:pPr>
      <w:shd w:val="clear" w:color="auto" w:fill="FFFFFF"/>
      <w:autoSpaceDE w:val="0"/>
      <w:spacing w:line="288" w:lineRule="auto"/>
      <w:ind w:firstLine="0"/>
    </w:pPr>
    <w:rPr>
      <w:rFonts w:eastAsia="Arial"/>
      <w:color w:val="000000"/>
    </w:rPr>
  </w:style>
  <w:style w:type="paragraph" w:customStyle="1" w:styleId="aff5">
    <w:name w:val="приложение"/>
    <w:basedOn w:val="a"/>
    <w:qFormat/>
    <w:rsid w:val="002F7E02"/>
    <w:pPr>
      <w:shd w:val="clear" w:color="auto" w:fill="FFFFFF"/>
      <w:autoSpaceDE w:val="0"/>
      <w:spacing w:line="288" w:lineRule="auto"/>
      <w:ind w:firstLine="567"/>
    </w:pPr>
    <w:rPr>
      <w:rFonts w:eastAsia="Arial"/>
      <w:color w:val="000000"/>
    </w:rPr>
  </w:style>
  <w:style w:type="paragraph" w:customStyle="1" w:styleId="aff6">
    <w:name w:val="Комментарий"/>
    <w:basedOn w:val="a"/>
    <w:next w:val="a"/>
    <w:uiPriority w:val="99"/>
    <w:rsid w:val="002F7E02"/>
    <w:pPr>
      <w:widowControl w:val="0"/>
      <w:suppressAutoHyphens w:val="0"/>
      <w:autoSpaceDE w:val="0"/>
      <w:autoSpaceDN w:val="0"/>
      <w:adjustRightInd w:val="0"/>
      <w:spacing w:line="240" w:lineRule="auto"/>
      <w:ind w:left="170" w:firstLine="0"/>
    </w:pPr>
    <w:rPr>
      <w:rFonts w:ascii="Arial" w:hAnsi="Arial" w:cs="Arial"/>
      <w:i/>
      <w:iCs/>
      <w:color w:val="800080"/>
      <w:kern w:val="0"/>
      <w:sz w:val="32"/>
      <w:szCs w:val="32"/>
      <w:lang w:eastAsia="ru-RU"/>
    </w:rPr>
  </w:style>
  <w:style w:type="paragraph" w:customStyle="1" w:styleId="aff7">
    <w:name w:val="Таблицы (моноширинный)"/>
    <w:basedOn w:val="a"/>
    <w:next w:val="a"/>
    <w:uiPriority w:val="99"/>
    <w:rsid w:val="002F7E02"/>
    <w:pPr>
      <w:widowControl w:val="0"/>
      <w:suppressAutoHyphens w:val="0"/>
      <w:autoSpaceDE w:val="0"/>
      <w:autoSpaceDN w:val="0"/>
      <w:adjustRightInd w:val="0"/>
      <w:spacing w:line="240" w:lineRule="auto"/>
      <w:ind w:firstLine="0"/>
    </w:pPr>
    <w:rPr>
      <w:rFonts w:ascii="Courier New" w:hAnsi="Courier New" w:cs="Courier New"/>
      <w:kern w:val="0"/>
      <w:sz w:val="32"/>
      <w:szCs w:val="32"/>
      <w:lang w:eastAsia="ru-RU"/>
    </w:rPr>
  </w:style>
  <w:style w:type="character" w:customStyle="1" w:styleId="aff8">
    <w:name w:val="Цветовое выделение"/>
    <w:uiPriority w:val="99"/>
    <w:rsid w:val="002F7E02"/>
    <w:rPr>
      <w:b/>
      <w:color w:val="26282F"/>
      <w:sz w:val="26"/>
    </w:rPr>
  </w:style>
  <w:style w:type="character" w:customStyle="1" w:styleId="aff9">
    <w:name w:val="Гипертекстовая ссылка"/>
    <w:basedOn w:val="aff8"/>
    <w:uiPriority w:val="99"/>
    <w:rsid w:val="002F7E02"/>
    <w:rPr>
      <w:rFonts w:cs="Times New Roman"/>
      <w:b/>
      <w:color w:val="106BBE"/>
      <w:sz w:val="26"/>
    </w:rPr>
  </w:style>
  <w:style w:type="paragraph" w:customStyle="1" w:styleId="affa">
    <w:name w:val="Прижатый влево"/>
    <w:basedOn w:val="a"/>
    <w:next w:val="a"/>
    <w:uiPriority w:val="99"/>
    <w:rsid w:val="002F7E02"/>
    <w:pPr>
      <w:widowControl w:val="0"/>
      <w:suppressAutoHyphens w:val="0"/>
      <w:autoSpaceDE w:val="0"/>
      <w:autoSpaceDN w:val="0"/>
      <w:adjustRightInd w:val="0"/>
      <w:spacing w:line="240" w:lineRule="auto"/>
      <w:ind w:firstLine="0"/>
      <w:jc w:val="left"/>
    </w:pPr>
    <w:rPr>
      <w:rFonts w:ascii="Arial" w:hAnsi="Arial" w:cs="Arial"/>
      <w:kern w:val="0"/>
      <w:lang w:eastAsia="ru-RU"/>
    </w:rPr>
  </w:style>
  <w:style w:type="paragraph" w:customStyle="1" w:styleId="ConsPlusNormal">
    <w:name w:val="ConsPlusNormal"/>
    <w:rsid w:val="002F7E0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2F7E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2F7E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b">
    <w:name w:val="Document Map"/>
    <w:basedOn w:val="a"/>
    <w:link w:val="affc"/>
    <w:unhideWhenUsed/>
    <w:rsid w:val="002F7E02"/>
    <w:rPr>
      <w:rFonts w:ascii="Tahoma" w:hAnsi="Tahoma" w:cs="Tahoma"/>
      <w:sz w:val="16"/>
      <w:szCs w:val="16"/>
    </w:rPr>
  </w:style>
  <w:style w:type="character" w:customStyle="1" w:styleId="affc">
    <w:name w:val="Схема документа Знак"/>
    <w:basedOn w:val="a0"/>
    <w:link w:val="affb"/>
    <w:rsid w:val="002F7E02"/>
    <w:rPr>
      <w:rFonts w:ascii="Tahoma" w:eastAsia="Times New Roman" w:hAnsi="Tahoma" w:cs="Tahoma"/>
      <w:kern w:val="1"/>
      <w:sz w:val="16"/>
      <w:szCs w:val="16"/>
      <w:lang w:eastAsia="ar-SA"/>
    </w:rPr>
  </w:style>
  <w:style w:type="paragraph" w:styleId="affd">
    <w:name w:val="List Paragraph"/>
    <w:basedOn w:val="a"/>
    <w:uiPriority w:val="34"/>
    <w:qFormat/>
    <w:rsid w:val="002F7E02"/>
    <w:pPr>
      <w:spacing w:line="240" w:lineRule="auto"/>
      <w:ind w:left="708" w:firstLine="0"/>
      <w:jc w:val="left"/>
    </w:pPr>
  </w:style>
  <w:style w:type="paragraph" w:customStyle="1" w:styleId="affe">
    <w:name w:val="Нормальный (таблица)"/>
    <w:basedOn w:val="a"/>
    <w:next w:val="a"/>
    <w:uiPriority w:val="99"/>
    <w:rsid w:val="002F7E02"/>
    <w:pPr>
      <w:widowControl w:val="0"/>
      <w:suppressAutoHyphens w:val="0"/>
      <w:autoSpaceDE w:val="0"/>
      <w:autoSpaceDN w:val="0"/>
      <w:adjustRightInd w:val="0"/>
      <w:spacing w:line="240" w:lineRule="auto"/>
      <w:ind w:firstLine="0"/>
    </w:pPr>
    <w:rPr>
      <w:rFonts w:ascii="Arial" w:hAnsi="Arial" w:cs="Arial"/>
      <w:kern w:val="0"/>
      <w:lang w:eastAsia="ru-RU"/>
    </w:rPr>
  </w:style>
  <w:style w:type="paragraph" w:customStyle="1" w:styleId="FR1">
    <w:name w:val="FR1"/>
    <w:rsid w:val="002F7E02"/>
    <w:pPr>
      <w:widowControl w:val="0"/>
      <w:spacing w:after="0" w:line="240" w:lineRule="auto"/>
      <w:ind w:left="40" w:firstLine="380"/>
    </w:pPr>
    <w:rPr>
      <w:rFonts w:ascii="Arial" w:eastAsia="Times New Roman" w:hAnsi="Arial" w:cs="Times New Roman"/>
      <w:snapToGrid w:val="0"/>
      <w:sz w:val="16"/>
      <w:szCs w:val="20"/>
      <w:lang w:eastAsia="ru-RU"/>
    </w:rPr>
  </w:style>
  <w:style w:type="paragraph" w:customStyle="1" w:styleId="Style5">
    <w:name w:val="Style5"/>
    <w:basedOn w:val="a"/>
    <w:rsid w:val="002F7E02"/>
    <w:pPr>
      <w:widowControl w:val="0"/>
      <w:suppressAutoHyphens w:val="0"/>
      <w:autoSpaceDE w:val="0"/>
      <w:autoSpaceDN w:val="0"/>
      <w:adjustRightInd w:val="0"/>
      <w:spacing w:line="277" w:lineRule="exact"/>
      <w:ind w:firstLine="542"/>
    </w:pPr>
    <w:rPr>
      <w:kern w:val="0"/>
      <w:lang w:eastAsia="ru-RU"/>
    </w:rPr>
  </w:style>
  <w:style w:type="paragraph" w:styleId="afff">
    <w:name w:val="footnote text"/>
    <w:basedOn w:val="a"/>
    <w:link w:val="afff0"/>
    <w:rsid w:val="002F7E02"/>
    <w:pPr>
      <w:spacing w:line="240" w:lineRule="auto"/>
      <w:ind w:firstLine="0"/>
      <w:jc w:val="left"/>
    </w:pPr>
    <w:rPr>
      <w:sz w:val="20"/>
      <w:szCs w:val="20"/>
    </w:rPr>
  </w:style>
  <w:style w:type="character" w:customStyle="1" w:styleId="afff0">
    <w:name w:val="Текст сноски Знак"/>
    <w:basedOn w:val="a0"/>
    <w:link w:val="afff"/>
    <w:rsid w:val="002F7E02"/>
    <w:rPr>
      <w:rFonts w:ascii="Times New Roman" w:eastAsia="Times New Roman" w:hAnsi="Times New Roman" w:cs="Times New Roman"/>
      <w:kern w:val="1"/>
      <w:sz w:val="20"/>
      <w:szCs w:val="20"/>
      <w:lang w:eastAsia="ar-SA"/>
    </w:rPr>
  </w:style>
  <w:style w:type="character" w:styleId="afff1">
    <w:name w:val="footnote reference"/>
    <w:basedOn w:val="a0"/>
    <w:rsid w:val="002F7E02"/>
    <w:rPr>
      <w:vertAlign w:val="superscript"/>
    </w:rPr>
  </w:style>
  <w:style w:type="paragraph" w:styleId="afff2">
    <w:name w:val="endnote text"/>
    <w:basedOn w:val="a"/>
    <w:link w:val="afff3"/>
    <w:rsid w:val="002F7E02"/>
    <w:pPr>
      <w:spacing w:line="240" w:lineRule="auto"/>
      <w:ind w:firstLine="0"/>
      <w:jc w:val="left"/>
    </w:pPr>
    <w:rPr>
      <w:sz w:val="20"/>
      <w:szCs w:val="20"/>
    </w:rPr>
  </w:style>
  <w:style w:type="character" w:customStyle="1" w:styleId="afff3">
    <w:name w:val="Текст концевой сноски Знак"/>
    <w:basedOn w:val="a0"/>
    <w:link w:val="afff2"/>
    <w:rsid w:val="002F7E02"/>
    <w:rPr>
      <w:rFonts w:ascii="Times New Roman" w:eastAsia="Times New Roman" w:hAnsi="Times New Roman" w:cs="Times New Roman"/>
      <w:kern w:val="1"/>
      <w:sz w:val="20"/>
      <w:szCs w:val="20"/>
      <w:lang w:eastAsia="ar-SA"/>
    </w:rPr>
  </w:style>
  <w:style w:type="character" w:styleId="afff4">
    <w:name w:val="endnote reference"/>
    <w:basedOn w:val="a0"/>
    <w:rsid w:val="002F7E02"/>
    <w:rPr>
      <w:vertAlign w:val="superscript"/>
    </w:rPr>
  </w:style>
  <w:style w:type="paragraph" w:styleId="31">
    <w:name w:val="Body Text Indent 3"/>
    <w:basedOn w:val="a"/>
    <w:link w:val="32"/>
    <w:rsid w:val="002F7E02"/>
    <w:pPr>
      <w:spacing w:after="120" w:line="240" w:lineRule="auto"/>
      <w:ind w:left="283" w:firstLine="0"/>
      <w:jc w:val="left"/>
    </w:pPr>
    <w:rPr>
      <w:sz w:val="16"/>
      <w:szCs w:val="16"/>
    </w:rPr>
  </w:style>
  <w:style w:type="character" w:customStyle="1" w:styleId="32">
    <w:name w:val="Основной текст с отступом 3 Знак"/>
    <w:basedOn w:val="a0"/>
    <w:link w:val="31"/>
    <w:rsid w:val="002F7E02"/>
    <w:rPr>
      <w:rFonts w:ascii="Times New Roman" w:eastAsia="Times New Roman" w:hAnsi="Times New Roman" w:cs="Times New Roman"/>
      <w:kern w:val="1"/>
      <w:sz w:val="16"/>
      <w:szCs w:val="16"/>
      <w:lang w:eastAsia="ar-SA"/>
    </w:rPr>
  </w:style>
  <w:style w:type="character" w:styleId="afff5">
    <w:name w:val="FollowedHyperlink"/>
    <w:basedOn w:val="a0"/>
    <w:uiPriority w:val="99"/>
    <w:semiHidden/>
    <w:unhideWhenUsed/>
    <w:rsid w:val="002F7E02"/>
    <w:rPr>
      <w:color w:val="800080"/>
      <w:u w:val="single"/>
    </w:rPr>
  </w:style>
  <w:style w:type="paragraph" w:styleId="afff6">
    <w:name w:val="TOC Heading"/>
    <w:basedOn w:val="1"/>
    <w:next w:val="a"/>
    <w:uiPriority w:val="39"/>
    <w:semiHidden/>
    <w:unhideWhenUsed/>
    <w:qFormat/>
    <w:rsid w:val="002F7E02"/>
    <w:pPr>
      <w:keepLines/>
      <w:tabs>
        <w:tab w:val="clear" w:pos="0"/>
      </w:tabs>
      <w:suppressAutoHyphens w:val="0"/>
      <w:spacing w:before="480" w:after="0" w:line="276" w:lineRule="auto"/>
      <w:jc w:val="left"/>
      <w:outlineLvl w:val="9"/>
    </w:pPr>
    <w:rPr>
      <w:rFonts w:ascii="Cambria" w:hAnsi="Cambria"/>
      <w:bCs/>
      <w:caps w:val="0"/>
      <w:color w:val="365F91"/>
      <w:kern w:val="0"/>
      <w:szCs w:val="28"/>
      <w:lang w:eastAsia="en-US"/>
    </w:rPr>
  </w:style>
  <w:style w:type="paragraph" w:styleId="33">
    <w:name w:val="toc 3"/>
    <w:basedOn w:val="a"/>
    <w:next w:val="a"/>
    <w:autoRedefine/>
    <w:uiPriority w:val="39"/>
    <w:unhideWhenUsed/>
    <w:rsid w:val="002F7E02"/>
    <w:pPr>
      <w:ind w:left="480"/>
    </w:pPr>
  </w:style>
  <w:style w:type="paragraph" w:styleId="4">
    <w:name w:val="toc 4"/>
    <w:basedOn w:val="a"/>
    <w:next w:val="a"/>
    <w:autoRedefine/>
    <w:uiPriority w:val="39"/>
    <w:unhideWhenUsed/>
    <w:rsid w:val="002F7E02"/>
    <w:pPr>
      <w:suppressAutoHyphens w:val="0"/>
      <w:spacing w:after="100" w:line="276" w:lineRule="auto"/>
      <w:ind w:left="660" w:firstLine="0"/>
      <w:jc w:val="left"/>
    </w:pPr>
    <w:rPr>
      <w:rFonts w:ascii="Calibri" w:hAnsi="Calibri"/>
      <w:kern w:val="0"/>
      <w:sz w:val="22"/>
      <w:szCs w:val="22"/>
      <w:lang w:eastAsia="ru-RU"/>
    </w:rPr>
  </w:style>
  <w:style w:type="paragraph" w:styleId="51">
    <w:name w:val="toc 5"/>
    <w:basedOn w:val="a"/>
    <w:next w:val="a"/>
    <w:autoRedefine/>
    <w:uiPriority w:val="39"/>
    <w:unhideWhenUsed/>
    <w:rsid w:val="002F7E02"/>
    <w:pPr>
      <w:suppressAutoHyphens w:val="0"/>
      <w:spacing w:after="100" w:line="276" w:lineRule="auto"/>
      <w:ind w:left="880" w:firstLine="0"/>
      <w:jc w:val="left"/>
    </w:pPr>
    <w:rPr>
      <w:rFonts w:ascii="Calibri" w:hAnsi="Calibri"/>
      <w:kern w:val="0"/>
      <w:sz w:val="22"/>
      <w:szCs w:val="22"/>
      <w:lang w:eastAsia="ru-RU"/>
    </w:rPr>
  </w:style>
  <w:style w:type="paragraph" w:styleId="61">
    <w:name w:val="toc 6"/>
    <w:basedOn w:val="a"/>
    <w:next w:val="a"/>
    <w:autoRedefine/>
    <w:uiPriority w:val="39"/>
    <w:unhideWhenUsed/>
    <w:rsid w:val="002F7E02"/>
    <w:pPr>
      <w:suppressAutoHyphens w:val="0"/>
      <w:spacing w:after="100" w:line="276" w:lineRule="auto"/>
      <w:ind w:left="1100" w:firstLine="0"/>
      <w:jc w:val="left"/>
    </w:pPr>
    <w:rPr>
      <w:rFonts w:ascii="Calibri" w:hAnsi="Calibri"/>
      <w:kern w:val="0"/>
      <w:sz w:val="22"/>
      <w:szCs w:val="22"/>
      <w:lang w:eastAsia="ru-RU"/>
    </w:rPr>
  </w:style>
  <w:style w:type="paragraph" w:styleId="71">
    <w:name w:val="toc 7"/>
    <w:basedOn w:val="a"/>
    <w:next w:val="a"/>
    <w:autoRedefine/>
    <w:uiPriority w:val="39"/>
    <w:unhideWhenUsed/>
    <w:rsid w:val="002F7E02"/>
    <w:pPr>
      <w:suppressAutoHyphens w:val="0"/>
      <w:spacing w:after="100" w:line="276" w:lineRule="auto"/>
      <w:ind w:left="1320" w:firstLine="0"/>
      <w:jc w:val="left"/>
    </w:pPr>
    <w:rPr>
      <w:rFonts w:ascii="Calibri" w:hAnsi="Calibri"/>
      <w:kern w:val="0"/>
      <w:sz w:val="22"/>
      <w:szCs w:val="22"/>
      <w:lang w:eastAsia="ru-RU"/>
    </w:rPr>
  </w:style>
  <w:style w:type="paragraph" w:styleId="81">
    <w:name w:val="toc 8"/>
    <w:basedOn w:val="a"/>
    <w:next w:val="a"/>
    <w:autoRedefine/>
    <w:uiPriority w:val="39"/>
    <w:unhideWhenUsed/>
    <w:rsid w:val="002F7E02"/>
    <w:pPr>
      <w:suppressAutoHyphens w:val="0"/>
      <w:spacing w:after="100" w:line="276" w:lineRule="auto"/>
      <w:ind w:left="1540" w:firstLine="0"/>
      <w:jc w:val="left"/>
    </w:pPr>
    <w:rPr>
      <w:rFonts w:ascii="Calibri" w:hAnsi="Calibri"/>
      <w:kern w:val="0"/>
      <w:sz w:val="22"/>
      <w:szCs w:val="22"/>
      <w:lang w:eastAsia="ru-RU"/>
    </w:rPr>
  </w:style>
  <w:style w:type="paragraph" w:styleId="9">
    <w:name w:val="toc 9"/>
    <w:basedOn w:val="a"/>
    <w:next w:val="a"/>
    <w:autoRedefine/>
    <w:uiPriority w:val="39"/>
    <w:unhideWhenUsed/>
    <w:rsid w:val="002F7E02"/>
    <w:pPr>
      <w:suppressAutoHyphens w:val="0"/>
      <w:spacing w:after="100" w:line="276" w:lineRule="auto"/>
      <w:ind w:left="1760" w:firstLine="0"/>
      <w:jc w:val="left"/>
    </w:pPr>
    <w:rPr>
      <w:rFonts w:ascii="Calibri" w:hAnsi="Calibri"/>
      <w:kern w:val="0"/>
      <w:sz w:val="22"/>
      <w:szCs w:val="22"/>
      <w:lang w:eastAsia="ru-RU"/>
    </w:rPr>
  </w:style>
  <w:style w:type="character" w:customStyle="1" w:styleId="80">
    <w:name w:val="Заголовок 8 Знак"/>
    <w:basedOn w:val="a0"/>
    <w:link w:val="8"/>
    <w:uiPriority w:val="9"/>
    <w:semiHidden/>
    <w:rsid w:val="00503792"/>
    <w:rPr>
      <w:rFonts w:asciiTheme="majorHAnsi" w:eastAsiaTheme="majorEastAsia" w:hAnsiTheme="majorHAnsi" w:cstheme="majorBidi"/>
      <w:color w:val="404040" w:themeColor="text1" w:themeTint="BF"/>
      <w:kern w:val="1"/>
      <w:sz w:val="20"/>
      <w:szCs w:val="20"/>
      <w:lang w:eastAsia="ar-SA"/>
    </w:rPr>
  </w:style>
  <w:style w:type="character" w:customStyle="1" w:styleId="60">
    <w:name w:val="Заголовок 6 Знак"/>
    <w:basedOn w:val="a0"/>
    <w:link w:val="6"/>
    <w:uiPriority w:val="9"/>
    <w:semiHidden/>
    <w:rsid w:val="0078468A"/>
    <w:rPr>
      <w:rFonts w:asciiTheme="majorHAnsi" w:eastAsiaTheme="majorEastAsia" w:hAnsiTheme="majorHAnsi" w:cstheme="majorBidi"/>
      <w:i/>
      <w:iCs/>
      <w:color w:val="243F60" w:themeColor="accent1" w:themeShade="7F"/>
      <w:kern w:val="1"/>
      <w:sz w:val="24"/>
      <w:szCs w:val="24"/>
      <w:lang w:eastAsia="ar-SA"/>
    </w:rPr>
  </w:style>
  <w:style w:type="character" w:customStyle="1" w:styleId="70">
    <w:name w:val="Заголовок 7 Знак"/>
    <w:basedOn w:val="a0"/>
    <w:link w:val="7"/>
    <w:uiPriority w:val="9"/>
    <w:semiHidden/>
    <w:rsid w:val="0078468A"/>
    <w:rPr>
      <w:rFonts w:asciiTheme="majorHAnsi" w:eastAsiaTheme="majorEastAsia" w:hAnsiTheme="majorHAnsi" w:cstheme="majorBidi"/>
      <w:i/>
      <w:iCs/>
      <w:color w:val="404040" w:themeColor="text1" w:themeTint="BF"/>
      <w:kern w:val="1"/>
      <w:sz w:val="24"/>
      <w:szCs w:val="24"/>
      <w:lang w:eastAsia="ar-SA"/>
    </w:rPr>
  </w:style>
  <w:style w:type="character" w:customStyle="1" w:styleId="50">
    <w:name w:val="Заголовок 5 Знак"/>
    <w:basedOn w:val="a0"/>
    <w:link w:val="5"/>
    <w:uiPriority w:val="9"/>
    <w:semiHidden/>
    <w:rsid w:val="0078468A"/>
    <w:rPr>
      <w:rFonts w:asciiTheme="majorHAnsi" w:eastAsiaTheme="majorEastAsia" w:hAnsiTheme="majorHAnsi" w:cstheme="majorBidi"/>
      <w:color w:val="243F60" w:themeColor="accent1" w:themeShade="7F"/>
      <w:kern w:val="1"/>
      <w:sz w:val="24"/>
      <w:szCs w:val="24"/>
      <w:lang w:eastAsia="ar-SA"/>
    </w:rPr>
  </w:style>
  <w:style w:type="character" w:styleId="afff7">
    <w:name w:val="line number"/>
    <w:basedOn w:val="a0"/>
    <w:uiPriority w:val="99"/>
    <w:semiHidden/>
    <w:unhideWhenUsed/>
    <w:rsid w:val="00230A70"/>
  </w:style>
  <w:style w:type="character" w:customStyle="1" w:styleId="apple-converted-space">
    <w:name w:val="apple-converted-space"/>
    <w:basedOn w:val="a0"/>
    <w:uiPriority w:val="99"/>
    <w:rsid w:val="00AF2251"/>
    <w:rPr>
      <w:rFonts w:cs="Times New Roman"/>
    </w:rPr>
  </w:style>
  <w:style w:type="character" w:customStyle="1" w:styleId="FontStyle27">
    <w:name w:val="Font Style27"/>
    <w:basedOn w:val="a0"/>
    <w:uiPriority w:val="99"/>
    <w:rsid w:val="00AF2251"/>
    <w:rPr>
      <w:rFonts w:ascii="Times New Roman" w:hAnsi="Times New Roman" w:cs="Times New Roman"/>
      <w:sz w:val="22"/>
      <w:szCs w:val="22"/>
    </w:rPr>
  </w:style>
  <w:style w:type="paragraph" w:customStyle="1" w:styleId="Style9">
    <w:name w:val="Style9"/>
    <w:basedOn w:val="a"/>
    <w:uiPriority w:val="99"/>
    <w:rsid w:val="00AF2251"/>
    <w:pPr>
      <w:widowControl w:val="0"/>
      <w:suppressAutoHyphens w:val="0"/>
      <w:autoSpaceDE w:val="0"/>
      <w:autoSpaceDN w:val="0"/>
      <w:adjustRightInd w:val="0"/>
      <w:spacing w:line="302" w:lineRule="exact"/>
      <w:ind w:firstLine="0"/>
      <w:jc w:val="left"/>
    </w:pPr>
    <w:rPr>
      <w:kern w:val="0"/>
      <w:lang w:eastAsia="ru-RU"/>
    </w:rPr>
  </w:style>
  <w:style w:type="character" w:customStyle="1" w:styleId="FontStyle28">
    <w:name w:val="Font Style28"/>
    <w:basedOn w:val="a0"/>
    <w:uiPriority w:val="99"/>
    <w:rsid w:val="00AF2251"/>
    <w:rPr>
      <w:rFonts w:ascii="Times New Roman" w:hAnsi="Times New Roman" w:cs="Times New Roman"/>
      <w:sz w:val="22"/>
      <w:szCs w:val="22"/>
    </w:rPr>
  </w:style>
  <w:style w:type="paragraph" w:customStyle="1" w:styleId="formattexttopleveltext">
    <w:name w:val="formattext topleveltext"/>
    <w:basedOn w:val="a"/>
    <w:uiPriority w:val="99"/>
    <w:rsid w:val="00AF2251"/>
    <w:pPr>
      <w:suppressAutoHyphens w:val="0"/>
      <w:spacing w:before="100" w:beforeAutospacing="1" w:after="100" w:afterAutospacing="1" w:line="240" w:lineRule="auto"/>
      <w:ind w:firstLine="0"/>
      <w:jc w:val="left"/>
    </w:pPr>
    <w:rPr>
      <w:kern w:val="0"/>
      <w:lang w:eastAsia="ru-RU"/>
    </w:rPr>
  </w:style>
  <w:style w:type="paragraph" w:customStyle="1" w:styleId="Style16">
    <w:name w:val="Style16"/>
    <w:basedOn w:val="a"/>
    <w:uiPriority w:val="99"/>
    <w:rsid w:val="00AF2251"/>
    <w:pPr>
      <w:widowControl w:val="0"/>
      <w:suppressAutoHyphens w:val="0"/>
      <w:autoSpaceDE w:val="0"/>
      <w:autoSpaceDN w:val="0"/>
      <w:adjustRightInd w:val="0"/>
      <w:spacing w:line="278" w:lineRule="exact"/>
      <w:ind w:firstLine="715"/>
    </w:pPr>
    <w:rPr>
      <w:kern w:val="0"/>
      <w:lang w:eastAsia="ru-RU"/>
    </w:rPr>
  </w:style>
  <w:style w:type="paragraph" w:customStyle="1" w:styleId="Style2">
    <w:name w:val="Style2"/>
    <w:basedOn w:val="a"/>
    <w:uiPriority w:val="99"/>
    <w:rsid w:val="00AF2251"/>
    <w:pPr>
      <w:widowControl w:val="0"/>
      <w:suppressAutoHyphens w:val="0"/>
      <w:autoSpaceDE w:val="0"/>
      <w:autoSpaceDN w:val="0"/>
      <w:adjustRightInd w:val="0"/>
      <w:spacing w:line="280" w:lineRule="exact"/>
      <w:ind w:firstLine="590"/>
    </w:pPr>
    <w:rPr>
      <w:kern w:val="0"/>
      <w:lang w:eastAsia="ru-RU"/>
    </w:rPr>
  </w:style>
  <w:style w:type="character" w:customStyle="1" w:styleId="FontStyle12">
    <w:name w:val="Font Style12"/>
    <w:uiPriority w:val="99"/>
    <w:rsid w:val="00AF2251"/>
    <w:rPr>
      <w:rFonts w:ascii="Times New Roman" w:hAnsi="Times New Roman"/>
      <w:sz w:val="24"/>
    </w:rPr>
  </w:style>
  <w:style w:type="paragraph" w:customStyle="1" w:styleId="ConsNonformat">
    <w:name w:val="ConsNonformat"/>
    <w:rsid w:val="000916BB"/>
    <w:pPr>
      <w:widowControl w:val="0"/>
      <w:spacing w:after="0" w:line="240" w:lineRule="auto"/>
    </w:pPr>
    <w:rPr>
      <w:rFonts w:ascii="Courier New" w:eastAsia="Times New Roman" w:hAnsi="Courier New" w:cs="Times New Roman"/>
      <w:snapToGrid w:val="0"/>
      <w:sz w:val="20"/>
      <w:szCs w:val="20"/>
      <w:lang w:eastAsia="ru-RU"/>
    </w:rPr>
  </w:style>
  <w:style w:type="table" w:customStyle="1" w:styleId="17">
    <w:name w:val="Сетка таблицы1"/>
    <w:basedOn w:val="a1"/>
    <w:next w:val="af5"/>
    <w:uiPriority w:val="59"/>
    <w:rsid w:val="00AC3A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8">
    <w:name w:val="Знак Знак Знак Знак"/>
    <w:basedOn w:val="a"/>
    <w:rsid w:val="00D22E2F"/>
    <w:pPr>
      <w:widowControl w:val="0"/>
      <w:tabs>
        <w:tab w:val="num" w:pos="360"/>
      </w:tabs>
      <w:suppressAutoHyphens w:val="0"/>
      <w:adjustRightInd w:val="0"/>
      <w:spacing w:after="160" w:line="240" w:lineRule="exact"/>
      <w:ind w:firstLine="0"/>
      <w:jc w:val="center"/>
    </w:pPr>
    <w:rPr>
      <w:b/>
      <w:i/>
      <w:kern w:val="0"/>
      <w:sz w:val="28"/>
      <w:szCs w:val="20"/>
      <w:lang w:val="en-GB" w:eastAsia="en-US"/>
    </w:rPr>
  </w:style>
  <w:style w:type="table" w:customStyle="1" w:styleId="24">
    <w:name w:val="Сетка таблицы2"/>
    <w:basedOn w:val="a1"/>
    <w:next w:val="af5"/>
    <w:locked/>
    <w:rsid w:val="00D238F9"/>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uiPriority w:val="99"/>
    <w:rsid w:val="002A731D"/>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numbering" w:customStyle="1" w:styleId="25">
    <w:name w:val="Нет списка2"/>
    <w:next w:val="a2"/>
    <w:uiPriority w:val="99"/>
    <w:semiHidden/>
    <w:unhideWhenUsed/>
    <w:rsid w:val="001F75F3"/>
  </w:style>
  <w:style w:type="paragraph" w:customStyle="1" w:styleId="afff9">
    <w:name w:val="Текст (справка)"/>
    <w:basedOn w:val="a"/>
    <w:next w:val="a"/>
    <w:uiPriority w:val="99"/>
    <w:rsid w:val="001F75F3"/>
    <w:pPr>
      <w:widowControl w:val="0"/>
      <w:suppressAutoHyphens w:val="0"/>
      <w:autoSpaceDE w:val="0"/>
      <w:autoSpaceDN w:val="0"/>
      <w:adjustRightInd w:val="0"/>
      <w:spacing w:line="240" w:lineRule="auto"/>
      <w:ind w:left="170" w:right="170" w:firstLine="0"/>
      <w:jc w:val="left"/>
    </w:pPr>
    <w:rPr>
      <w:rFonts w:ascii="Times New Roman CYR" w:hAnsi="Times New Roman CYR" w:cs="Times New Roman CYR"/>
      <w:kern w:val="0"/>
      <w:lang w:eastAsia="ru-RU"/>
    </w:rPr>
  </w:style>
  <w:style w:type="character" w:customStyle="1" w:styleId="afffa">
    <w:name w:val="Цветовое выделение для Текст"/>
    <w:uiPriority w:val="99"/>
    <w:rsid w:val="001F75F3"/>
    <w:rPr>
      <w:rFonts w:ascii="Times New Roman CYR" w:hAnsi="Times New Roman CYR" w:cs="Times New Roman CY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3FB0"/>
    <w:pPr>
      <w:suppressAutoHyphens/>
      <w:spacing w:after="0" w:line="300" w:lineRule="auto"/>
      <w:ind w:firstLine="709"/>
      <w:jc w:val="both"/>
    </w:pPr>
    <w:rPr>
      <w:rFonts w:ascii="Times New Roman" w:eastAsia="Times New Roman" w:hAnsi="Times New Roman" w:cs="Times New Roman"/>
      <w:kern w:val="1"/>
      <w:sz w:val="24"/>
      <w:szCs w:val="24"/>
      <w:lang w:eastAsia="ar-SA"/>
    </w:rPr>
  </w:style>
  <w:style w:type="paragraph" w:styleId="1">
    <w:name w:val="heading 1"/>
    <w:basedOn w:val="a"/>
    <w:next w:val="a"/>
    <w:link w:val="10"/>
    <w:uiPriority w:val="99"/>
    <w:qFormat/>
    <w:rsid w:val="002F7E02"/>
    <w:pPr>
      <w:keepNext/>
      <w:tabs>
        <w:tab w:val="num" w:pos="0"/>
      </w:tabs>
      <w:spacing w:before="240" w:after="120"/>
      <w:ind w:firstLine="0"/>
      <w:jc w:val="center"/>
      <w:outlineLvl w:val="0"/>
    </w:pPr>
    <w:rPr>
      <w:b/>
      <w:caps/>
      <w:kern w:val="28"/>
      <w:sz w:val="28"/>
    </w:rPr>
  </w:style>
  <w:style w:type="paragraph" w:styleId="2">
    <w:name w:val="heading 2"/>
    <w:basedOn w:val="a"/>
    <w:next w:val="a"/>
    <w:link w:val="20"/>
    <w:qFormat/>
    <w:rsid w:val="002F7E02"/>
    <w:pPr>
      <w:keepNext/>
      <w:tabs>
        <w:tab w:val="num" w:pos="0"/>
      </w:tabs>
      <w:suppressAutoHyphens w:val="0"/>
      <w:spacing w:before="240" w:after="120"/>
      <w:ind w:firstLine="0"/>
      <w:jc w:val="center"/>
      <w:outlineLvl w:val="1"/>
    </w:pPr>
    <w:rPr>
      <w:rFonts w:cs="Arial"/>
      <w:b/>
      <w:bCs/>
      <w:iCs/>
      <w:szCs w:val="28"/>
    </w:rPr>
  </w:style>
  <w:style w:type="paragraph" w:styleId="3">
    <w:name w:val="heading 3"/>
    <w:basedOn w:val="a"/>
    <w:next w:val="a"/>
    <w:link w:val="30"/>
    <w:uiPriority w:val="9"/>
    <w:unhideWhenUsed/>
    <w:qFormat/>
    <w:rsid w:val="002F7E02"/>
    <w:pPr>
      <w:keepNext/>
      <w:spacing w:before="240" w:after="60"/>
      <w:outlineLvl w:val="2"/>
    </w:pPr>
    <w:rPr>
      <w:rFonts w:ascii="Cambria" w:hAnsi="Cambria"/>
      <w:b/>
      <w:bCs/>
      <w:sz w:val="26"/>
      <w:szCs w:val="26"/>
    </w:rPr>
  </w:style>
  <w:style w:type="paragraph" w:styleId="5">
    <w:name w:val="heading 5"/>
    <w:basedOn w:val="a"/>
    <w:next w:val="a"/>
    <w:link w:val="50"/>
    <w:uiPriority w:val="9"/>
    <w:semiHidden/>
    <w:unhideWhenUsed/>
    <w:qFormat/>
    <w:rsid w:val="0078468A"/>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78468A"/>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78468A"/>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503792"/>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F7E02"/>
    <w:rPr>
      <w:rFonts w:ascii="Times New Roman" w:eastAsia="Times New Roman" w:hAnsi="Times New Roman" w:cs="Times New Roman"/>
      <w:b/>
      <w:caps/>
      <w:kern w:val="28"/>
      <w:sz w:val="28"/>
      <w:szCs w:val="24"/>
      <w:lang w:eastAsia="ar-SA"/>
    </w:rPr>
  </w:style>
  <w:style w:type="character" w:customStyle="1" w:styleId="20">
    <w:name w:val="Заголовок 2 Знак"/>
    <w:basedOn w:val="a0"/>
    <w:link w:val="2"/>
    <w:rsid w:val="002F7E02"/>
    <w:rPr>
      <w:rFonts w:ascii="Times New Roman" w:eastAsia="Times New Roman" w:hAnsi="Times New Roman" w:cs="Arial"/>
      <w:b/>
      <w:bCs/>
      <w:iCs/>
      <w:kern w:val="1"/>
      <w:sz w:val="24"/>
      <w:szCs w:val="28"/>
      <w:lang w:eastAsia="ar-SA"/>
    </w:rPr>
  </w:style>
  <w:style w:type="character" w:customStyle="1" w:styleId="30">
    <w:name w:val="Заголовок 3 Знак"/>
    <w:basedOn w:val="a0"/>
    <w:link w:val="3"/>
    <w:uiPriority w:val="9"/>
    <w:rsid w:val="002F7E02"/>
    <w:rPr>
      <w:rFonts w:ascii="Cambria" w:eastAsia="Times New Roman" w:hAnsi="Cambria" w:cs="Times New Roman"/>
      <w:b/>
      <w:bCs/>
      <w:kern w:val="1"/>
      <w:sz w:val="26"/>
      <w:szCs w:val="26"/>
      <w:lang w:eastAsia="ar-SA"/>
    </w:rPr>
  </w:style>
  <w:style w:type="character" w:customStyle="1" w:styleId="Absatz-Standardschriftart">
    <w:name w:val="Absatz-Standardschriftart"/>
    <w:rsid w:val="002F7E02"/>
  </w:style>
  <w:style w:type="character" w:customStyle="1" w:styleId="WW-Absatz-Standardschriftart">
    <w:name w:val="WW-Absatz-Standardschriftart"/>
    <w:rsid w:val="002F7E02"/>
  </w:style>
  <w:style w:type="character" w:customStyle="1" w:styleId="WW-Absatz-Standardschriftart1">
    <w:name w:val="WW-Absatz-Standardschriftart1"/>
    <w:rsid w:val="002F7E02"/>
  </w:style>
  <w:style w:type="character" w:customStyle="1" w:styleId="WW-Absatz-Standardschriftart11">
    <w:name w:val="WW-Absatz-Standardschriftart11"/>
    <w:rsid w:val="002F7E02"/>
  </w:style>
  <w:style w:type="character" w:customStyle="1" w:styleId="WW-Absatz-Standardschriftart111">
    <w:name w:val="WW-Absatz-Standardschriftart111"/>
    <w:rsid w:val="002F7E02"/>
  </w:style>
  <w:style w:type="character" w:customStyle="1" w:styleId="WW-Absatz-Standardschriftart1111">
    <w:name w:val="WW-Absatz-Standardschriftart1111"/>
    <w:rsid w:val="002F7E02"/>
  </w:style>
  <w:style w:type="character" w:customStyle="1" w:styleId="WW-Absatz-Standardschriftart11111">
    <w:name w:val="WW-Absatz-Standardschriftart11111"/>
    <w:rsid w:val="002F7E02"/>
  </w:style>
  <w:style w:type="character" w:customStyle="1" w:styleId="WW-Absatz-Standardschriftart111111">
    <w:name w:val="WW-Absatz-Standardschriftart111111"/>
    <w:rsid w:val="002F7E02"/>
  </w:style>
  <w:style w:type="character" w:customStyle="1" w:styleId="WW-Absatz-Standardschriftart1111111">
    <w:name w:val="WW-Absatz-Standardschriftart1111111"/>
    <w:rsid w:val="002F7E02"/>
  </w:style>
  <w:style w:type="character" w:customStyle="1" w:styleId="WW-Absatz-Standardschriftart11111111">
    <w:name w:val="WW-Absatz-Standardschriftart11111111"/>
    <w:rsid w:val="002F7E02"/>
  </w:style>
  <w:style w:type="character" w:customStyle="1" w:styleId="WW-Absatz-Standardschriftart111111111">
    <w:name w:val="WW-Absatz-Standardschriftart111111111"/>
    <w:rsid w:val="002F7E02"/>
  </w:style>
  <w:style w:type="character" w:customStyle="1" w:styleId="WW-Absatz-Standardschriftart1111111111">
    <w:name w:val="WW-Absatz-Standardschriftart1111111111"/>
    <w:rsid w:val="002F7E02"/>
  </w:style>
  <w:style w:type="character" w:customStyle="1" w:styleId="WW-Absatz-Standardschriftart11111111111">
    <w:name w:val="WW-Absatz-Standardschriftart11111111111"/>
    <w:rsid w:val="002F7E02"/>
  </w:style>
  <w:style w:type="character" w:customStyle="1" w:styleId="WW-Absatz-Standardschriftart111111111111">
    <w:name w:val="WW-Absatz-Standardschriftart111111111111"/>
    <w:rsid w:val="002F7E02"/>
  </w:style>
  <w:style w:type="character" w:customStyle="1" w:styleId="WW-Absatz-Standardschriftart1111111111111">
    <w:name w:val="WW-Absatz-Standardschriftart1111111111111"/>
    <w:rsid w:val="002F7E02"/>
  </w:style>
  <w:style w:type="character" w:customStyle="1" w:styleId="WW-Absatz-Standardschriftart11111111111111">
    <w:name w:val="WW-Absatz-Standardschriftart11111111111111"/>
    <w:rsid w:val="002F7E02"/>
  </w:style>
  <w:style w:type="character" w:customStyle="1" w:styleId="WW-Absatz-Standardschriftart111111111111111">
    <w:name w:val="WW-Absatz-Standardschriftart111111111111111"/>
    <w:rsid w:val="002F7E02"/>
  </w:style>
  <w:style w:type="character" w:customStyle="1" w:styleId="WW-Absatz-Standardschriftart1111111111111111">
    <w:name w:val="WW-Absatz-Standardschriftart1111111111111111"/>
    <w:rsid w:val="002F7E02"/>
  </w:style>
  <w:style w:type="character" w:customStyle="1" w:styleId="WW-Absatz-Standardschriftart11111111111111111">
    <w:name w:val="WW-Absatz-Standardschriftart11111111111111111"/>
    <w:rsid w:val="002F7E02"/>
  </w:style>
  <w:style w:type="character" w:customStyle="1" w:styleId="WW-Absatz-Standardschriftart111111111111111111">
    <w:name w:val="WW-Absatz-Standardschriftart111111111111111111"/>
    <w:rsid w:val="002F7E02"/>
  </w:style>
  <w:style w:type="character" w:customStyle="1" w:styleId="WW-Absatz-Standardschriftart1111111111111111111">
    <w:name w:val="WW-Absatz-Standardschriftart1111111111111111111"/>
    <w:rsid w:val="002F7E02"/>
  </w:style>
  <w:style w:type="character" w:customStyle="1" w:styleId="WW-Absatz-Standardschriftart11111111111111111111">
    <w:name w:val="WW-Absatz-Standardschriftart11111111111111111111"/>
    <w:rsid w:val="002F7E02"/>
  </w:style>
  <w:style w:type="character" w:customStyle="1" w:styleId="WW-Absatz-Standardschriftart111111111111111111111">
    <w:name w:val="WW-Absatz-Standardschriftart111111111111111111111"/>
    <w:rsid w:val="002F7E02"/>
  </w:style>
  <w:style w:type="character" w:customStyle="1" w:styleId="WW-Absatz-Standardschriftart1111111111111111111111">
    <w:name w:val="WW-Absatz-Standardschriftart1111111111111111111111"/>
    <w:rsid w:val="002F7E02"/>
  </w:style>
  <w:style w:type="character" w:customStyle="1" w:styleId="WW-Absatz-Standardschriftart11111111111111111111111">
    <w:name w:val="WW-Absatz-Standardschriftart11111111111111111111111"/>
    <w:rsid w:val="002F7E02"/>
  </w:style>
  <w:style w:type="character" w:customStyle="1" w:styleId="WW-Absatz-Standardschriftart111111111111111111111111">
    <w:name w:val="WW-Absatz-Standardschriftart111111111111111111111111"/>
    <w:rsid w:val="002F7E02"/>
  </w:style>
  <w:style w:type="character" w:customStyle="1" w:styleId="WW-Absatz-Standardschriftart1111111111111111111111111">
    <w:name w:val="WW-Absatz-Standardschriftart1111111111111111111111111"/>
    <w:rsid w:val="002F7E02"/>
  </w:style>
  <w:style w:type="character" w:customStyle="1" w:styleId="WW-Absatz-Standardschriftart11111111111111111111111111">
    <w:name w:val="WW-Absatz-Standardschriftart11111111111111111111111111"/>
    <w:rsid w:val="002F7E02"/>
  </w:style>
  <w:style w:type="character" w:customStyle="1" w:styleId="WW-Absatz-Standardschriftart111111111111111111111111111">
    <w:name w:val="WW-Absatz-Standardschriftart111111111111111111111111111"/>
    <w:rsid w:val="002F7E02"/>
  </w:style>
  <w:style w:type="character" w:customStyle="1" w:styleId="WW-Absatz-Standardschriftart1111111111111111111111111111">
    <w:name w:val="WW-Absatz-Standardschriftart1111111111111111111111111111"/>
    <w:rsid w:val="002F7E02"/>
  </w:style>
  <w:style w:type="character" w:customStyle="1" w:styleId="WW-Absatz-Standardschriftart11111111111111111111111111111">
    <w:name w:val="WW-Absatz-Standardschriftart11111111111111111111111111111"/>
    <w:rsid w:val="002F7E02"/>
  </w:style>
  <w:style w:type="character" w:customStyle="1" w:styleId="WW-Absatz-Standardschriftart111111111111111111111111111111">
    <w:name w:val="WW-Absatz-Standardschriftart111111111111111111111111111111"/>
    <w:rsid w:val="002F7E02"/>
  </w:style>
  <w:style w:type="character" w:customStyle="1" w:styleId="WW-Absatz-Standardschriftart1111111111111111111111111111111">
    <w:name w:val="WW-Absatz-Standardschriftart1111111111111111111111111111111"/>
    <w:rsid w:val="002F7E02"/>
  </w:style>
  <w:style w:type="character" w:customStyle="1" w:styleId="WW-Absatz-Standardschriftart11111111111111111111111111111111">
    <w:name w:val="WW-Absatz-Standardschriftart11111111111111111111111111111111"/>
    <w:rsid w:val="002F7E02"/>
  </w:style>
  <w:style w:type="character" w:customStyle="1" w:styleId="WW-Absatz-Standardschriftart111111111111111111111111111111111">
    <w:name w:val="WW-Absatz-Standardschriftart111111111111111111111111111111111"/>
    <w:rsid w:val="002F7E02"/>
  </w:style>
  <w:style w:type="character" w:customStyle="1" w:styleId="WW-Absatz-Standardschriftart1111111111111111111111111111111111">
    <w:name w:val="WW-Absatz-Standardschriftart1111111111111111111111111111111111"/>
    <w:rsid w:val="002F7E02"/>
  </w:style>
  <w:style w:type="character" w:customStyle="1" w:styleId="WW-Absatz-Standardschriftart11111111111111111111111111111111111">
    <w:name w:val="WW-Absatz-Standardschriftart11111111111111111111111111111111111"/>
    <w:rsid w:val="002F7E02"/>
  </w:style>
  <w:style w:type="character" w:customStyle="1" w:styleId="WW-Absatz-Standardschriftart111111111111111111111111111111111111">
    <w:name w:val="WW-Absatz-Standardschriftart111111111111111111111111111111111111"/>
    <w:rsid w:val="002F7E02"/>
  </w:style>
  <w:style w:type="character" w:customStyle="1" w:styleId="WW-Absatz-Standardschriftart1111111111111111111111111111111111111">
    <w:name w:val="WW-Absatz-Standardschriftart1111111111111111111111111111111111111"/>
    <w:rsid w:val="002F7E02"/>
  </w:style>
  <w:style w:type="character" w:customStyle="1" w:styleId="WW-Absatz-Standardschriftart11111111111111111111111111111111111111">
    <w:name w:val="WW-Absatz-Standardschriftart11111111111111111111111111111111111111"/>
    <w:rsid w:val="002F7E02"/>
  </w:style>
  <w:style w:type="character" w:customStyle="1" w:styleId="WW-Absatz-Standardschriftart111111111111111111111111111111111111111">
    <w:name w:val="WW-Absatz-Standardschriftart111111111111111111111111111111111111111"/>
    <w:rsid w:val="002F7E02"/>
  </w:style>
  <w:style w:type="character" w:customStyle="1" w:styleId="WW-Absatz-Standardschriftart1111111111111111111111111111111111111111">
    <w:name w:val="WW-Absatz-Standardschriftart1111111111111111111111111111111111111111"/>
    <w:rsid w:val="002F7E02"/>
  </w:style>
  <w:style w:type="character" w:customStyle="1" w:styleId="WW-Absatz-Standardschriftart11111111111111111111111111111111111111111">
    <w:name w:val="WW-Absatz-Standardschriftart11111111111111111111111111111111111111111"/>
    <w:rsid w:val="002F7E02"/>
  </w:style>
  <w:style w:type="character" w:customStyle="1" w:styleId="WW-Absatz-Standardschriftart111111111111111111111111111111111111111111">
    <w:name w:val="WW-Absatz-Standardschriftart111111111111111111111111111111111111111111"/>
    <w:rsid w:val="002F7E02"/>
  </w:style>
  <w:style w:type="character" w:customStyle="1" w:styleId="a3">
    <w:name w:val="Символ нумерации"/>
    <w:rsid w:val="002F7E02"/>
  </w:style>
  <w:style w:type="character" w:customStyle="1" w:styleId="a4">
    <w:name w:val="Маркеры списка"/>
    <w:rsid w:val="002F7E02"/>
    <w:rPr>
      <w:rFonts w:ascii="StarSymbol" w:eastAsia="StarSymbol" w:hAnsi="StarSymbol" w:cs="StarSymbol"/>
      <w:sz w:val="18"/>
      <w:szCs w:val="18"/>
    </w:rPr>
  </w:style>
  <w:style w:type="character" w:styleId="a5">
    <w:name w:val="Hyperlink"/>
    <w:uiPriority w:val="99"/>
    <w:rsid w:val="002F7E02"/>
    <w:rPr>
      <w:color w:val="000080"/>
      <w:u w:val="single"/>
    </w:rPr>
  </w:style>
  <w:style w:type="character" w:customStyle="1" w:styleId="WW-Absatz-Standardschriftart1111111111111111111111111111111111111111111">
    <w:name w:val="WW-Absatz-Standardschriftart1111111111111111111111111111111111111111111"/>
    <w:rsid w:val="002F7E02"/>
  </w:style>
  <w:style w:type="character" w:customStyle="1" w:styleId="WW-Absatz-Standardschriftart11111111111111111111111111111111111111111111">
    <w:name w:val="WW-Absatz-Standardschriftart11111111111111111111111111111111111111111111"/>
    <w:rsid w:val="002F7E02"/>
  </w:style>
  <w:style w:type="character" w:customStyle="1" w:styleId="WW-Absatz-Standardschriftart111111111111111111111111111111111111111111111">
    <w:name w:val="WW-Absatz-Standardschriftart111111111111111111111111111111111111111111111"/>
    <w:rsid w:val="002F7E02"/>
  </w:style>
  <w:style w:type="character" w:customStyle="1" w:styleId="WW-Absatz-Standardschriftart1111111111111111111111111111111111111111111111">
    <w:name w:val="WW-Absatz-Standardschriftart1111111111111111111111111111111111111111111111"/>
    <w:rsid w:val="002F7E02"/>
  </w:style>
  <w:style w:type="character" w:customStyle="1" w:styleId="WW-Absatz-Standardschriftart11111111111111111111111111111111111111111111111">
    <w:name w:val="WW-Absatz-Standardschriftart11111111111111111111111111111111111111111111111"/>
    <w:rsid w:val="002F7E02"/>
  </w:style>
  <w:style w:type="character" w:customStyle="1" w:styleId="WW-Absatz-Standardschriftart111111111111111111111111111111111111111111111111">
    <w:name w:val="WW-Absatz-Standardschriftart111111111111111111111111111111111111111111111111"/>
    <w:rsid w:val="002F7E02"/>
  </w:style>
  <w:style w:type="character" w:customStyle="1" w:styleId="WW-Absatz-Standardschriftart1111111111111111111111111111111111111111111111111">
    <w:name w:val="WW-Absatz-Standardschriftart1111111111111111111111111111111111111111111111111"/>
    <w:rsid w:val="002F7E02"/>
  </w:style>
  <w:style w:type="character" w:customStyle="1" w:styleId="WW-Absatz-Standardschriftart11111111111111111111111111111111111111111111111111">
    <w:name w:val="WW-Absatz-Standardschriftart11111111111111111111111111111111111111111111111111"/>
    <w:rsid w:val="002F7E02"/>
  </w:style>
  <w:style w:type="character" w:customStyle="1" w:styleId="WW-Absatz-Standardschriftart111111111111111111111111111111111111111111111111111">
    <w:name w:val="WW-Absatz-Standardschriftart111111111111111111111111111111111111111111111111111"/>
    <w:rsid w:val="002F7E02"/>
  </w:style>
  <w:style w:type="character" w:customStyle="1" w:styleId="WW-Absatz-Standardschriftart1111111111111111111111111111111111111111111111111111">
    <w:name w:val="WW-Absatz-Standardschriftart1111111111111111111111111111111111111111111111111111"/>
    <w:rsid w:val="002F7E02"/>
  </w:style>
  <w:style w:type="character" w:customStyle="1" w:styleId="WW-Absatz-Standardschriftart11111111111111111111111111111111111111111111111111111">
    <w:name w:val="WW-Absatz-Standardschriftart11111111111111111111111111111111111111111111111111111"/>
    <w:rsid w:val="002F7E02"/>
  </w:style>
  <w:style w:type="character" w:customStyle="1" w:styleId="WW-Absatz-Standardschriftart111111111111111111111111111111111111111111111111111111">
    <w:name w:val="WW-Absatz-Standardschriftart111111111111111111111111111111111111111111111111111111"/>
    <w:rsid w:val="002F7E02"/>
  </w:style>
  <w:style w:type="character" w:customStyle="1" w:styleId="WW-Absatz-Standardschriftart1111111111111111111111111111111111111111111111111111111">
    <w:name w:val="WW-Absatz-Standardschriftart1111111111111111111111111111111111111111111111111111111"/>
    <w:rsid w:val="002F7E02"/>
  </w:style>
  <w:style w:type="character" w:customStyle="1" w:styleId="WW-Absatz-Standardschriftart11111111111111111111111111111111111111111111111111111111">
    <w:name w:val="WW-Absatz-Standardschriftart11111111111111111111111111111111111111111111111111111111"/>
    <w:rsid w:val="002F7E02"/>
  </w:style>
  <w:style w:type="character" w:customStyle="1" w:styleId="WW-Absatz-Standardschriftart111111111111111111111111111111111111111111111111111111111">
    <w:name w:val="WW-Absatz-Standardschriftart111111111111111111111111111111111111111111111111111111111"/>
    <w:rsid w:val="002F7E02"/>
  </w:style>
  <w:style w:type="character" w:customStyle="1" w:styleId="WW-Absatz-Standardschriftart1111111111111111111111111111111111111111111111111111111111">
    <w:name w:val="WW-Absatz-Standardschriftart1111111111111111111111111111111111111111111111111111111111"/>
    <w:rsid w:val="002F7E02"/>
  </w:style>
  <w:style w:type="character" w:customStyle="1" w:styleId="WW-Absatz-Standardschriftart11111111111111111111111111111111111111111111111111111111111">
    <w:name w:val="WW-Absatz-Standardschriftart11111111111111111111111111111111111111111111111111111111111"/>
    <w:rsid w:val="002F7E02"/>
  </w:style>
  <w:style w:type="character" w:customStyle="1" w:styleId="WW-Absatz-Standardschriftart111111111111111111111111111111111111111111111111111111111111">
    <w:name w:val="WW-Absatz-Standardschriftart111111111111111111111111111111111111111111111111111111111111"/>
    <w:rsid w:val="002F7E02"/>
  </w:style>
  <w:style w:type="character" w:customStyle="1" w:styleId="WW-Absatz-Standardschriftart1111111111111111111111111111111111111111111111111111111111111">
    <w:name w:val="WW-Absatz-Standardschriftart1111111111111111111111111111111111111111111111111111111111111"/>
    <w:rsid w:val="002F7E02"/>
  </w:style>
  <w:style w:type="character" w:customStyle="1" w:styleId="WW-Absatz-Standardschriftart11111111111111111111111111111111111111111111111111111111111111">
    <w:name w:val="WW-Absatz-Standardschriftart11111111111111111111111111111111111111111111111111111111111111"/>
    <w:rsid w:val="002F7E02"/>
  </w:style>
  <w:style w:type="character" w:customStyle="1" w:styleId="WW-Absatz-Standardschriftart111111111111111111111111111111111111111111111111111111111111111">
    <w:name w:val="WW-Absatz-Standardschriftart111111111111111111111111111111111111111111111111111111111111111"/>
    <w:rsid w:val="002F7E02"/>
  </w:style>
  <w:style w:type="character" w:customStyle="1" w:styleId="WW-Absatz-Standardschriftart1111111111111111111111111111111111111111111111111111111111111111">
    <w:name w:val="WW-Absatz-Standardschriftart1111111111111111111111111111111111111111111111111111111111111111"/>
    <w:rsid w:val="002F7E02"/>
  </w:style>
  <w:style w:type="character" w:customStyle="1" w:styleId="WW-Absatz-Standardschriftart11111111111111111111111111111111111111111111111111111111111111111">
    <w:name w:val="WW-Absatz-Standardschriftart11111111111111111111111111111111111111111111111111111111111111111"/>
    <w:rsid w:val="002F7E02"/>
  </w:style>
  <w:style w:type="character" w:customStyle="1" w:styleId="WW8Num2z0">
    <w:name w:val="WW8Num2z0"/>
    <w:rsid w:val="002F7E02"/>
    <w:rPr>
      <w:rFonts w:ascii="Symbol" w:hAnsi="Symbol" w:cs="StarSymbol"/>
      <w:sz w:val="18"/>
      <w:szCs w:val="18"/>
    </w:rPr>
  </w:style>
  <w:style w:type="character" w:customStyle="1" w:styleId="WW-Absatz-Standardschriftart111111111111111111111111111111111111111111111111111111111111111111">
    <w:name w:val="WW-Absatz-Standardschriftart111111111111111111111111111111111111111111111111111111111111111111"/>
    <w:rsid w:val="002F7E02"/>
  </w:style>
  <w:style w:type="character" w:customStyle="1" w:styleId="WW-Absatz-Standardschriftart1111111111111111111111111111111111111111111111111111111111111111111">
    <w:name w:val="WW-Absatz-Standardschriftart1111111111111111111111111111111111111111111111111111111111111111111"/>
    <w:rsid w:val="002F7E02"/>
  </w:style>
  <w:style w:type="character" w:customStyle="1" w:styleId="WW-Absatz-Standardschriftart11111111111111111111111111111111111111111111111111111111111111111111">
    <w:name w:val="WW-Absatz-Standardschriftart11111111111111111111111111111111111111111111111111111111111111111111"/>
    <w:rsid w:val="002F7E02"/>
  </w:style>
  <w:style w:type="character" w:customStyle="1" w:styleId="WW-Absatz-Standardschriftart111111111111111111111111111111111111111111111111111111111111111111111">
    <w:name w:val="WW-Absatz-Standardschriftart111111111111111111111111111111111111111111111111111111111111111111111"/>
    <w:rsid w:val="002F7E02"/>
  </w:style>
  <w:style w:type="character" w:customStyle="1" w:styleId="WW-Absatz-Standardschriftart1111111111111111111111111111111111111111111111111111111111111111111111">
    <w:name w:val="WW-Absatz-Standardschriftart1111111111111111111111111111111111111111111111111111111111111111111111"/>
    <w:rsid w:val="002F7E02"/>
  </w:style>
  <w:style w:type="character" w:customStyle="1" w:styleId="WW-Absatz-Standardschriftart11111111111111111111111111111111111111111111111111111111111111111111111">
    <w:name w:val="WW-Absatz-Standardschriftart11111111111111111111111111111111111111111111111111111111111111111111111"/>
    <w:rsid w:val="002F7E02"/>
  </w:style>
  <w:style w:type="character" w:customStyle="1" w:styleId="WW-Absatz-Standardschriftart111111111111111111111111111111111111111111111111111111111111111111111111">
    <w:name w:val="WW-Absatz-Standardschriftart111111111111111111111111111111111111111111111111111111111111111111111111"/>
    <w:rsid w:val="002F7E02"/>
  </w:style>
  <w:style w:type="character" w:customStyle="1" w:styleId="WW-Absatz-Standardschriftart1111111111111111111111111111111111111111111111111111111111111111111111111">
    <w:name w:val="WW-Absatz-Standardschriftart1111111111111111111111111111111111111111111111111111111111111111111111111"/>
    <w:rsid w:val="002F7E02"/>
  </w:style>
  <w:style w:type="character" w:customStyle="1" w:styleId="WW-Absatz-Standardschriftart11111111111111111111111111111111111111111111111111111111111111111111111111">
    <w:name w:val="WW-Absatz-Standardschriftart11111111111111111111111111111111111111111111111111111111111111111111111111"/>
    <w:rsid w:val="002F7E02"/>
  </w:style>
  <w:style w:type="character" w:customStyle="1" w:styleId="WW-Absatz-Standardschriftart111111111111111111111111111111111111111111111111111111111111111111111111111">
    <w:name w:val="WW-Absatz-Standardschriftart111111111111111111111111111111111111111111111111111111111111111111111111111"/>
    <w:rsid w:val="002F7E02"/>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2F7E02"/>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2F7E02"/>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2F7E02"/>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2F7E02"/>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2F7E02"/>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2F7E02"/>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2F7E02"/>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2F7E02"/>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2F7E02"/>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2F7E02"/>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2F7E02"/>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2F7E02"/>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2F7E02"/>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2F7E02"/>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2F7E02"/>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2F7E02"/>
  </w:style>
  <w:style w:type="character" w:customStyle="1" w:styleId="WW8Num3z0">
    <w:name w:val="WW8Num3z0"/>
    <w:rsid w:val="002F7E02"/>
    <w:rPr>
      <w:rFonts w:ascii="Arial" w:eastAsia="Arial" w:hAnsi="Arial" w:cs="Arial"/>
      <w:color w:val="auto"/>
      <w:sz w:val="24"/>
      <w:szCs w:val="24"/>
      <w:lang w:val="ru-RU"/>
    </w:rPr>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2F7E02"/>
  </w:style>
  <w:style w:type="character" w:customStyle="1" w:styleId="WW8Num1z0">
    <w:name w:val="WW8Num1z0"/>
    <w:rsid w:val="002F7E02"/>
    <w:rPr>
      <w:rFonts w:ascii="Symbol" w:hAnsi="Symbol" w:cs="StarSymbol"/>
      <w:sz w:val="18"/>
      <w:szCs w:val="18"/>
    </w:rPr>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rsid w:val="002F7E02"/>
  </w:style>
  <w:style w:type="character" w:customStyle="1" w:styleId="11">
    <w:name w:val="Основной шрифт абзаца1"/>
    <w:rsid w:val="002F7E02"/>
  </w:style>
  <w:style w:type="character" w:customStyle="1" w:styleId="RTFNum21">
    <w:name w:val="RTF_Num 2 1"/>
    <w:rsid w:val="002F7E02"/>
    <w:rPr>
      <w:rFonts w:ascii="Arial" w:eastAsia="Arial" w:hAnsi="Arial" w:cs="Arial"/>
      <w:color w:val="auto"/>
      <w:sz w:val="24"/>
      <w:szCs w:val="24"/>
      <w:lang w:val="ru-RU"/>
    </w:rPr>
  </w:style>
  <w:style w:type="character" w:customStyle="1" w:styleId="WW8Dropcap0">
    <w:name w:val="WW8Dropcap0"/>
    <w:rsid w:val="002F7E02"/>
    <w:rPr>
      <w:rFonts w:ascii="Times New Roman" w:eastAsia="Arial" w:hAnsi="Times New Roman" w:cs="Arial"/>
      <w:w w:val="86"/>
      <w:sz w:val="28"/>
      <w:szCs w:val="28"/>
    </w:rPr>
  </w:style>
  <w:style w:type="character" w:customStyle="1" w:styleId="WW8Dropcap1">
    <w:name w:val="WW8Dropcap1"/>
    <w:rsid w:val="002F7E02"/>
    <w:rPr>
      <w:rFonts w:ascii="Times New Roman" w:eastAsia="Arial" w:hAnsi="Times New Roman" w:cs="Arial"/>
      <w:w w:val="43"/>
      <w:sz w:val="28"/>
      <w:szCs w:val="28"/>
    </w:rPr>
  </w:style>
  <w:style w:type="paragraph" w:customStyle="1" w:styleId="12">
    <w:name w:val="Заголовок1"/>
    <w:basedOn w:val="a"/>
    <w:next w:val="a6"/>
    <w:rsid w:val="002F7E02"/>
    <w:pPr>
      <w:keepNext/>
      <w:spacing w:before="240" w:after="120"/>
    </w:pPr>
    <w:rPr>
      <w:rFonts w:ascii="Arial" w:eastAsia="Lucida Sans Unicode" w:hAnsi="Arial" w:cs="Tahoma"/>
      <w:sz w:val="28"/>
      <w:szCs w:val="28"/>
    </w:rPr>
  </w:style>
  <w:style w:type="paragraph" w:styleId="a6">
    <w:name w:val="Body Text"/>
    <w:basedOn w:val="a"/>
    <w:link w:val="a7"/>
    <w:rsid w:val="002F7E02"/>
    <w:pPr>
      <w:spacing w:after="120"/>
    </w:pPr>
  </w:style>
  <w:style w:type="character" w:customStyle="1" w:styleId="a7">
    <w:name w:val="Основной текст Знак"/>
    <w:basedOn w:val="a0"/>
    <w:link w:val="a6"/>
    <w:rsid w:val="002F7E02"/>
    <w:rPr>
      <w:rFonts w:ascii="Times New Roman" w:eastAsia="Times New Roman" w:hAnsi="Times New Roman" w:cs="Times New Roman"/>
      <w:kern w:val="1"/>
      <w:sz w:val="24"/>
      <w:szCs w:val="24"/>
      <w:lang w:eastAsia="ar-SA"/>
    </w:rPr>
  </w:style>
  <w:style w:type="paragraph" w:styleId="a8">
    <w:name w:val="List"/>
    <w:basedOn w:val="a6"/>
    <w:rsid w:val="002F7E02"/>
    <w:rPr>
      <w:rFonts w:cs="Tahoma"/>
    </w:rPr>
  </w:style>
  <w:style w:type="paragraph" w:customStyle="1" w:styleId="13">
    <w:name w:val="Название1"/>
    <w:basedOn w:val="a"/>
    <w:rsid w:val="002F7E02"/>
    <w:pPr>
      <w:suppressLineNumbers/>
      <w:spacing w:before="120" w:after="120"/>
    </w:pPr>
    <w:rPr>
      <w:rFonts w:cs="Tahoma"/>
      <w:i/>
      <w:iCs/>
    </w:rPr>
  </w:style>
  <w:style w:type="paragraph" w:customStyle="1" w:styleId="14">
    <w:name w:val="Указатель1"/>
    <w:basedOn w:val="a"/>
    <w:rsid w:val="002F7E02"/>
    <w:pPr>
      <w:suppressLineNumbers/>
    </w:pPr>
    <w:rPr>
      <w:rFonts w:cs="Tahoma"/>
    </w:rPr>
  </w:style>
  <w:style w:type="paragraph" w:styleId="a9">
    <w:name w:val="Title"/>
    <w:basedOn w:val="12"/>
    <w:next w:val="aa"/>
    <w:link w:val="ab"/>
    <w:qFormat/>
    <w:rsid w:val="002F7E02"/>
  </w:style>
  <w:style w:type="character" w:customStyle="1" w:styleId="ab">
    <w:name w:val="Название Знак"/>
    <w:basedOn w:val="a0"/>
    <w:link w:val="a9"/>
    <w:rsid w:val="002F7E02"/>
    <w:rPr>
      <w:rFonts w:ascii="Arial" w:eastAsia="Lucida Sans Unicode" w:hAnsi="Arial" w:cs="Tahoma"/>
      <w:kern w:val="1"/>
      <w:sz w:val="28"/>
      <w:szCs w:val="28"/>
      <w:lang w:eastAsia="ar-SA"/>
    </w:rPr>
  </w:style>
  <w:style w:type="paragraph" w:styleId="aa">
    <w:name w:val="Subtitle"/>
    <w:basedOn w:val="12"/>
    <w:next w:val="a6"/>
    <w:link w:val="ac"/>
    <w:qFormat/>
    <w:rsid w:val="002F7E02"/>
    <w:pPr>
      <w:spacing w:before="180" w:after="60"/>
      <w:jc w:val="left"/>
    </w:pPr>
    <w:rPr>
      <w:rFonts w:ascii="Times New Roman" w:hAnsi="Times New Roman"/>
      <w:b/>
      <w:i/>
      <w:iCs/>
      <w:sz w:val="24"/>
    </w:rPr>
  </w:style>
  <w:style w:type="character" w:customStyle="1" w:styleId="ac">
    <w:name w:val="Подзаголовок Знак"/>
    <w:basedOn w:val="a0"/>
    <w:link w:val="aa"/>
    <w:rsid w:val="002F7E02"/>
    <w:rPr>
      <w:rFonts w:ascii="Times New Roman" w:eastAsia="Lucida Sans Unicode" w:hAnsi="Times New Roman" w:cs="Tahoma"/>
      <w:b/>
      <w:i/>
      <w:iCs/>
      <w:kern w:val="1"/>
      <w:sz w:val="24"/>
      <w:szCs w:val="28"/>
      <w:lang w:eastAsia="ar-SA"/>
    </w:rPr>
  </w:style>
  <w:style w:type="paragraph" w:customStyle="1" w:styleId="ad">
    <w:name w:val="Содержимое таблицы"/>
    <w:basedOn w:val="a"/>
    <w:rsid w:val="002F7E02"/>
    <w:pPr>
      <w:suppressLineNumbers/>
    </w:pPr>
  </w:style>
  <w:style w:type="paragraph" w:customStyle="1" w:styleId="ae">
    <w:name w:val="Заголовок таблицы"/>
    <w:basedOn w:val="ad"/>
    <w:rsid w:val="002F7E02"/>
    <w:pPr>
      <w:jc w:val="center"/>
    </w:pPr>
    <w:rPr>
      <w:b/>
      <w:bCs/>
    </w:rPr>
  </w:style>
  <w:style w:type="paragraph" w:customStyle="1" w:styleId="af">
    <w:name w:val="Содержимое врезки"/>
    <w:basedOn w:val="a6"/>
    <w:rsid w:val="002F7E02"/>
  </w:style>
  <w:style w:type="paragraph" w:styleId="af0">
    <w:name w:val="Balloon Text"/>
    <w:basedOn w:val="a"/>
    <w:link w:val="af1"/>
    <w:rsid w:val="002F7E02"/>
    <w:rPr>
      <w:rFonts w:ascii="Tahoma" w:hAnsi="Tahoma" w:cs="Tahoma"/>
      <w:sz w:val="16"/>
      <w:szCs w:val="16"/>
    </w:rPr>
  </w:style>
  <w:style w:type="character" w:customStyle="1" w:styleId="af1">
    <w:name w:val="Текст выноски Знак"/>
    <w:basedOn w:val="a0"/>
    <w:link w:val="af0"/>
    <w:rsid w:val="002F7E02"/>
    <w:rPr>
      <w:rFonts w:ascii="Tahoma" w:eastAsia="Times New Roman" w:hAnsi="Tahoma" w:cs="Tahoma"/>
      <w:kern w:val="1"/>
      <w:sz w:val="16"/>
      <w:szCs w:val="16"/>
      <w:lang w:eastAsia="ar-SA"/>
    </w:rPr>
  </w:style>
  <w:style w:type="paragraph" w:styleId="af2">
    <w:name w:val="Normal (Web)"/>
    <w:basedOn w:val="a"/>
    <w:rsid w:val="002F7E02"/>
    <w:pPr>
      <w:suppressAutoHyphens w:val="0"/>
      <w:spacing w:before="280" w:after="119"/>
    </w:pPr>
  </w:style>
  <w:style w:type="paragraph" w:styleId="af3">
    <w:name w:val="footer"/>
    <w:basedOn w:val="a"/>
    <w:link w:val="af4"/>
    <w:uiPriority w:val="99"/>
    <w:rsid w:val="002F7E02"/>
    <w:pPr>
      <w:suppressLineNumbers/>
      <w:tabs>
        <w:tab w:val="center" w:pos="5102"/>
        <w:tab w:val="right" w:pos="10204"/>
      </w:tabs>
    </w:pPr>
  </w:style>
  <w:style w:type="character" w:customStyle="1" w:styleId="af4">
    <w:name w:val="Нижний колонтитул Знак"/>
    <w:basedOn w:val="a0"/>
    <w:link w:val="af3"/>
    <w:uiPriority w:val="99"/>
    <w:rsid w:val="002F7E02"/>
    <w:rPr>
      <w:rFonts w:ascii="Times New Roman" w:eastAsia="Times New Roman" w:hAnsi="Times New Roman" w:cs="Times New Roman"/>
      <w:kern w:val="1"/>
      <w:sz w:val="24"/>
      <w:szCs w:val="24"/>
      <w:lang w:eastAsia="ar-SA"/>
    </w:rPr>
  </w:style>
  <w:style w:type="table" w:styleId="af5">
    <w:name w:val="Table Grid"/>
    <w:basedOn w:val="a1"/>
    <w:rsid w:val="002F7E0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header"/>
    <w:basedOn w:val="a"/>
    <w:link w:val="af7"/>
    <w:uiPriority w:val="99"/>
    <w:rsid w:val="002F7E02"/>
    <w:pPr>
      <w:tabs>
        <w:tab w:val="center" w:pos="4677"/>
        <w:tab w:val="right" w:pos="9355"/>
      </w:tabs>
    </w:pPr>
  </w:style>
  <w:style w:type="character" w:customStyle="1" w:styleId="af7">
    <w:name w:val="Верхний колонтитул Знак"/>
    <w:basedOn w:val="a0"/>
    <w:link w:val="af6"/>
    <w:uiPriority w:val="99"/>
    <w:rsid w:val="002F7E02"/>
    <w:rPr>
      <w:rFonts w:ascii="Times New Roman" w:eastAsia="Times New Roman" w:hAnsi="Times New Roman" w:cs="Times New Roman"/>
      <w:kern w:val="1"/>
      <w:sz w:val="24"/>
      <w:szCs w:val="24"/>
      <w:lang w:eastAsia="ar-SA"/>
    </w:rPr>
  </w:style>
  <w:style w:type="character" w:styleId="af8">
    <w:name w:val="page number"/>
    <w:basedOn w:val="a0"/>
    <w:rsid w:val="002F7E02"/>
  </w:style>
  <w:style w:type="paragraph" w:styleId="af9">
    <w:name w:val="Body Text Indent"/>
    <w:basedOn w:val="a"/>
    <w:link w:val="afa"/>
    <w:rsid w:val="002F7E02"/>
    <w:pPr>
      <w:spacing w:after="120"/>
      <w:ind w:left="360"/>
    </w:pPr>
  </w:style>
  <w:style w:type="character" w:customStyle="1" w:styleId="afa">
    <w:name w:val="Основной текст с отступом Знак"/>
    <w:basedOn w:val="a0"/>
    <w:link w:val="af9"/>
    <w:rsid w:val="002F7E02"/>
    <w:rPr>
      <w:rFonts w:ascii="Times New Roman" w:eastAsia="Times New Roman" w:hAnsi="Times New Roman" w:cs="Times New Roman"/>
      <w:kern w:val="1"/>
      <w:sz w:val="24"/>
      <w:szCs w:val="24"/>
      <w:lang w:eastAsia="ar-SA"/>
    </w:rPr>
  </w:style>
  <w:style w:type="paragraph" w:styleId="21">
    <w:name w:val="Body Text Indent 2"/>
    <w:basedOn w:val="a"/>
    <w:link w:val="22"/>
    <w:rsid w:val="002F7E02"/>
    <w:pPr>
      <w:spacing w:after="120" w:line="480" w:lineRule="auto"/>
      <w:ind w:left="360"/>
    </w:pPr>
  </w:style>
  <w:style w:type="character" w:customStyle="1" w:styleId="22">
    <w:name w:val="Основной текст с отступом 2 Знак"/>
    <w:basedOn w:val="a0"/>
    <w:link w:val="21"/>
    <w:rsid w:val="002F7E02"/>
    <w:rPr>
      <w:rFonts w:ascii="Times New Roman" w:eastAsia="Times New Roman" w:hAnsi="Times New Roman" w:cs="Times New Roman"/>
      <w:kern w:val="1"/>
      <w:sz w:val="24"/>
      <w:szCs w:val="24"/>
      <w:lang w:eastAsia="ar-SA"/>
    </w:rPr>
  </w:style>
  <w:style w:type="character" w:styleId="afb">
    <w:name w:val="annotation reference"/>
    <w:basedOn w:val="a0"/>
    <w:rsid w:val="002F7E02"/>
    <w:rPr>
      <w:sz w:val="16"/>
      <w:szCs w:val="16"/>
    </w:rPr>
  </w:style>
  <w:style w:type="paragraph" w:styleId="afc">
    <w:name w:val="annotation text"/>
    <w:basedOn w:val="a"/>
    <w:link w:val="afd"/>
    <w:rsid w:val="002F7E02"/>
    <w:rPr>
      <w:sz w:val="20"/>
      <w:szCs w:val="20"/>
    </w:rPr>
  </w:style>
  <w:style w:type="character" w:customStyle="1" w:styleId="afd">
    <w:name w:val="Текст примечания Знак"/>
    <w:basedOn w:val="a0"/>
    <w:link w:val="afc"/>
    <w:rsid w:val="002F7E02"/>
    <w:rPr>
      <w:rFonts w:ascii="Times New Roman" w:eastAsia="Times New Roman" w:hAnsi="Times New Roman" w:cs="Times New Roman"/>
      <w:kern w:val="1"/>
      <w:sz w:val="20"/>
      <w:szCs w:val="20"/>
      <w:lang w:eastAsia="ar-SA"/>
    </w:rPr>
  </w:style>
  <w:style w:type="paragraph" w:styleId="afe">
    <w:name w:val="annotation subject"/>
    <w:basedOn w:val="afc"/>
    <w:next w:val="afc"/>
    <w:link w:val="aff"/>
    <w:rsid w:val="002F7E02"/>
    <w:rPr>
      <w:b/>
      <w:bCs/>
    </w:rPr>
  </w:style>
  <w:style w:type="character" w:customStyle="1" w:styleId="aff">
    <w:name w:val="Тема примечания Знак"/>
    <w:basedOn w:val="afd"/>
    <w:link w:val="afe"/>
    <w:rsid w:val="002F7E02"/>
    <w:rPr>
      <w:rFonts w:ascii="Times New Roman" w:eastAsia="Times New Roman" w:hAnsi="Times New Roman" w:cs="Times New Roman"/>
      <w:b/>
      <w:bCs/>
      <w:kern w:val="1"/>
      <w:sz w:val="20"/>
      <w:szCs w:val="20"/>
      <w:lang w:eastAsia="ar-SA"/>
    </w:rPr>
  </w:style>
  <w:style w:type="paragraph" w:customStyle="1" w:styleId="aff0">
    <w:name w:val="подписи"/>
    <w:basedOn w:val="a"/>
    <w:next w:val="a"/>
    <w:qFormat/>
    <w:rsid w:val="002F7E02"/>
    <w:pPr>
      <w:shd w:val="clear" w:color="auto" w:fill="FFFFFF"/>
      <w:tabs>
        <w:tab w:val="center" w:pos="5670"/>
        <w:tab w:val="left" w:pos="7513"/>
      </w:tabs>
    </w:pPr>
  </w:style>
  <w:style w:type="character" w:styleId="aff1">
    <w:name w:val="Subtle Emphasis"/>
    <w:basedOn w:val="a0"/>
    <w:uiPriority w:val="19"/>
    <w:qFormat/>
    <w:rsid w:val="002F7E02"/>
    <w:rPr>
      <w:i/>
      <w:iCs/>
      <w:color w:val="808080"/>
    </w:rPr>
  </w:style>
  <w:style w:type="paragraph" w:styleId="15">
    <w:name w:val="toc 1"/>
    <w:basedOn w:val="a"/>
    <w:next w:val="a"/>
    <w:autoRedefine/>
    <w:uiPriority w:val="39"/>
    <w:unhideWhenUsed/>
    <w:rsid w:val="002F7E02"/>
    <w:pPr>
      <w:tabs>
        <w:tab w:val="right" w:leader="dot" w:pos="9627"/>
      </w:tabs>
      <w:spacing w:after="100" w:line="276" w:lineRule="auto"/>
      <w:ind w:firstLine="0"/>
      <w:jc w:val="left"/>
    </w:pPr>
  </w:style>
  <w:style w:type="paragraph" w:styleId="23">
    <w:name w:val="toc 2"/>
    <w:basedOn w:val="a"/>
    <w:next w:val="a"/>
    <w:autoRedefine/>
    <w:uiPriority w:val="39"/>
    <w:unhideWhenUsed/>
    <w:rsid w:val="002F7E02"/>
    <w:pPr>
      <w:tabs>
        <w:tab w:val="right" w:leader="dot" w:pos="9627"/>
      </w:tabs>
      <w:spacing w:after="100" w:line="276" w:lineRule="auto"/>
      <w:ind w:left="284" w:firstLine="0"/>
      <w:jc w:val="left"/>
    </w:pPr>
  </w:style>
  <w:style w:type="numbering" w:customStyle="1" w:styleId="16">
    <w:name w:val="Нет списка1"/>
    <w:next w:val="a2"/>
    <w:semiHidden/>
    <w:rsid w:val="002F7E02"/>
  </w:style>
  <w:style w:type="paragraph" w:styleId="aff2">
    <w:name w:val="Plain Text"/>
    <w:basedOn w:val="a"/>
    <w:link w:val="aff3"/>
    <w:rsid w:val="002F7E02"/>
    <w:pPr>
      <w:suppressAutoHyphens w:val="0"/>
      <w:spacing w:line="240" w:lineRule="auto"/>
      <w:ind w:firstLine="0"/>
      <w:jc w:val="left"/>
    </w:pPr>
    <w:rPr>
      <w:rFonts w:ascii="Courier New" w:hAnsi="Courier New"/>
      <w:kern w:val="0"/>
      <w:sz w:val="20"/>
      <w:szCs w:val="20"/>
      <w:lang w:eastAsia="ru-RU"/>
    </w:rPr>
  </w:style>
  <w:style w:type="character" w:customStyle="1" w:styleId="aff3">
    <w:name w:val="Текст Знак"/>
    <w:basedOn w:val="a0"/>
    <w:link w:val="aff2"/>
    <w:rsid w:val="002F7E02"/>
    <w:rPr>
      <w:rFonts w:ascii="Courier New" w:eastAsia="Times New Roman" w:hAnsi="Courier New" w:cs="Times New Roman"/>
      <w:sz w:val="20"/>
      <w:szCs w:val="20"/>
      <w:lang w:eastAsia="ru-RU"/>
    </w:rPr>
  </w:style>
  <w:style w:type="paragraph" w:customStyle="1" w:styleId="aff4">
    <w:name w:val="таблица"/>
    <w:basedOn w:val="a"/>
    <w:qFormat/>
    <w:rsid w:val="002F7E02"/>
    <w:pPr>
      <w:shd w:val="clear" w:color="auto" w:fill="FFFFFF"/>
      <w:autoSpaceDE w:val="0"/>
      <w:spacing w:line="288" w:lineRule="auto"/>
      <w:ind w:firstLine="0"/>
    </w:pPr>
    <w:rPr>
      <w:rFonts w:eastAsia="Arial"/>
      <w:color w:val="000000"/>
    </w:rPr>
  </w:style>
  <w:style w:type="paragraph" w:customStyle="1" w:styleId="aff5">
    <w:name w:val="приложение"/>
    <w:basedOn w:val="a"/>
    <w:qFormat/>
    <w:rsid w:val="002F7E02"/>
    <w:pPr>
      <w:shd w:val="clear" w:color="auto" w:fill="FFFFFF"/>
      <w:autoSpaceDE w:val="0"/>
      <w:spacing w:line="288" w:lineRule="auto"/>
      <w:ind w:firstLine="567"/>
    </w:pPr>
    <w:rPr>
      <w:rFonts w:eastAsia="Arial"/>
      <w:color w:val="000000"/>
    </w:rPr>
  </w:style>
  <w:style w:type="paragraph" w:customStyle="1" w:styleId="aff6">
    <w:name w:val="Комментарий"/>
    <w:basedOn w:val="a"/>
    <w:next w:val="a"/>
    <w:uiPriority w:val="99"/>
    <w:rsid w:val="002F7E02"/>
    <w:pPr>
      <w:widowControl w:val="0"/>
      <w:suppressAutoHyphens w:val="0"/>
      <w:autoSpaceDE w:val="0"/>
      <w:autoSpaceDN w:val="0"/>
      <w:adjustRightInd w:val="0"/>
      <w:spacing w:line="240" w:lineRule="auto"/>
      <w:ind w:left="170" w:firstLine="0"/>
    </w:pPr>
    <w:rPr>
      <w:rFonts w:ascii="Arial" w:hAnsi="Arial" w:cs="Arial"/>
      <w:i/>
      <w:iCs/>
      <w:color w:val="800080"/>
      <w:kern w:val="0"/>
      <w:sz w:val="32"/>
      <w:szCs w:val="32"/>
      <w:lang w:eastAsia="ru-RU"/>
    </w:rPr>
  </w:style>
  <w:style w:type="paragraph" w:customStyle="1" w:styleId="aff7">
    <w:name w:val="Таблицы (моноширинный)"/>
    <w:basedOn w:val="a"/>
    <w:next w:val="a"/>
    <w:uiPriority w:val="99"/>
    <w:rsid w:val="002F7E02"/>
    <w:pPr>
      <w:widowControl w:val="0"/>
      <w:suppressAutoHyphens w:val="0"/>
      <w:autoSpaceDE w:val="0"/>
      <w:autoSpaceDN w:val="0"/>
      <w:adjustRightInd w:val="0"/>
      <w:spacing w:line="240" w:lineRule="auto"/>
      <w:ind w:firstLine="0"/>
    </w:pPr>
    <w:rPr>
      <w:rFonts w:ascii="Courier New" w:hAnsi="Courier New" w:cs="Courier New"/>
      <w:kern w:val="0"/>
      <w:sz w:val="32"/>
      <w:szCs w:val="32"/>
      <w:lang w:eastAsia="ru-RU"/>
    </w:rPr>
  </w:style>
  <w:style w:type="character" w:customStyle="1" w:styleId="aff8">
    <w:name w:val="Цветовое выделение"/>
    <w:uiPriority w:val="99"/>
    <w:rsid w:val="002F7E02"/>
    <w:rPr>
      <w:b/>
      <w:color w:val="26282F"/>
      <w:sz w:val="26"/>
    </w:rPr>
  </w:style>
  <w:style w:type="character" w:customStyle="1" w:styleId="aff9">
    <w:name w:val="Гипертекстовая ссылка"/>
    <w:basedOn w:val="aff8"/>
    <w:uiPriority w:val="99"/>
    <w:rsid w:val="002F7E02"/>
    <w:rPr>
      <w:rFonts w:cs="Times New Roman"/>
      <w:b/>
      <w:color w:val="106BBE"/>
      <w:sz w:val="26"/>
    </w:rPr>
  </w:style>
  <w:style w:type="paragraph" w:customStyle="1" w:styleId="affa">
    <w:name w:val="Прижатый влево"/>
    <w:basedOn w:val="a"/>
    <w:next w:val="a"/>
    <w:uiPriority w:val="99"/>
    <w:rsid w:val="002F7E02"/>
    <w:pPr>
      <w:widowControl w:val="0"/>
      <w:suppressAutoHyphens w:val="0"/>
      <w:autoSpaceDE w:val="0"/>
      <w:autoSpaceDN w:val="0"/>
      <w:adjustRightInd w:val="0"/>
      <w:spacing w:line="240" w:lineRule="auto"/>
      <w:ind w:firstLine="0"/>
      <w:jc w:val="left"/>
    </w:pPr>
    <w:rPr>
      <w:rFonts w:ascii="Arial" w:hAnsi="Arial" w:cs="Arial"/>
      <w:kern w:val="0"/>
      <w:lang w:eastAsia="ru-RU"/>
    </w:rPr>
  </w:style>
  <w:style w:type="paragraph" w:customStyle="1" w:styleId="ConsPlusNormal">
    <w:name w:val="ConsPlusNormal"/>
    <w:rsid w:val="002F7E0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2F7E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2F7E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b">
    <w:name w:val="Document Map"/>
    <w:basedOn w:val="a"/>
    <w:link w:val="affc"/>
    <w:unhideWhenUsed/>
    <w:rsid w:val="002F7E02"/>
    <w:rPr>
      <w:rFonts w:ascii="Tahoma" w:hAnsi="Tahoma" w:cs="Tahoma"/>
      <w:sz w:val="16"/>
      <w:szCs w:val="16"/>
    </w:rPr>
  </w:style>
  <w:style w:type="character" w:customStyle="1" w:styleId="affc">
    <w:name w:val="Схема документа Знак"/>
    <w:basedOn w:val="a0"/>
    <w:link w:val="affb"/>
    <w:rsid w:val="002F7E02"/>
    <w:rPr>
      <w:rFonts w:ascii="Tahoma" w:eastAsia="Times New Roman" w:hAnsi="Tahoma" w:cs="Tahoma"/>
      <w:kern w:val="1"/>
      <w:sz w:val="16"/>
      <w:szCs w:val="16"/>
      <w:lang w:eastAsia="ar-SA"/>
    </w:rPr>
  </w:style>
  <w:style w:type="paragraph" w:styleId="affd">
    <w:name w:val="List Paragraph"/>
    <w:basedOn w:val="a"/>
    <w:uiPriority w:val="34"/>
    <w:qFormat/>
    <w:rsid w:val="002F7E02"/>
    <w:pPr>
      <w:spacing w:line="240" w:lineRule="auto"/>
      <w:ind w:left="708" w:firstLine="0"/>
      <w:jc w:val="left"/>
    </w:pPr>
  </w:style>
  <w:style w:type="paragraph" w:customStyle="1" w:styleId="affe">
    <w:name w:val="Нормальный (таблица)"/>
    <w:basedOn w:val="a"/>
    <w:next w:val="a"/>
    <w:uiPriority w:val="99"/>
    <w:rsid w:val="002F7E02"/>
    <w:pPr>
      <w:widowControl w:val="0"/>
      <w:suppressAutoHyphens w:val="0"/>
      <w:autoSpaceDE w:val="0"/>
      <w:autoSpaceDN w:val="0"/>
      <w:adjustRightInd w:val="0"/>
      <w:spacing w:line="240" w:lineRule="auto"/>
      <w:ind w:firstLine="0"/>
    </w:pPr>
    <w:rPr>
      <w:rFonts w:ascii="Arial" w:hAnsi="Arial" w:cs="Arial"/>
      <w:kern w:val="0"/>
      <w:lang w:eastAsia="ru-RU"/>
    </w:rPr>
  </w:style>
  <w:style w:type="paragraph" w:customStyle="1" w:styleId="FR1">
    <w:name w:val="FR1"/>
    <w:rsid w:val="002F7E02"/>
    <w:pPr>
      <w:widowControl w:val="0"/>
      <w:spacing w:after="0" w:line="240" w:lineRule="auto"/>
      <w:ind w:left="40" w:firstLine="380"/>
    </w:pPr>
    <w:rPr>
      <w:rFonts w:ascii="Arial" w:eastAsia="Times New Roman" w:hAnsi="Arial" w:cs="Times New Roman"/>
      <w:snapToGrid w:val="0"/>
      <w:sz w:val="16"/>
      <w:szCs w:val="20"/>
      <w:lang w:eastAsia="ru-RU"/>
    </w:rPr>
  </w:style>
  <w:style w:type="paragraph" w:customStyle="1" w:styleId="Style5">
    <w:name w:val="Style5"/>
    <w:basedOn w:val="a"/>
    <w:rsid w:val="002F7E02"/>
    <w:pPr>
      <w:widowControl w:val="0"/>
      <w:suppressAutoHyphens w:val="0"/>
      <w:autoSpaceDE w:val="0"/>
      <w:autoSpaceDN w:val="0"/>
      <w:adjustRightInd w:val="0"/>
      <w:spacing w:line="277" w:lineRule="exact"/>
      <w:ind w:firstLine="542"/>
    </w:pPr>
    <w:rPr>
      <w:kern w:val="0"/>
      <w:lang w:eastAsia="ru-RU"/>
    </w:rPr>
  </w:style>
  <w:style w:type="paragraph" w:styleId="afff">
    <w:name w:val="footnote text"/>
    <w:basedOn w:val="a"/>
    <w:link w:val="afff0"/>
    <w:rsid w:val="002F7E02"/>
    <w:pPr>
      <w:spacing w:line="240" w:lineRule="auto"/>
      <w:ind w:firstLine="0"/>
      <w:jc w:val="left"/>
    </w:pPr>
    <w:rPr>
      <w:sz w:val="20"/>
      <w:szCs w:val="20"/>
    </w:rPr>
  </w:style>
  <w:style w:type="character" w:customStyle="1" w:styleId="afff0">
    <w:name w:val="Текст сноски Знак"/>
    <w:basedOn w:val="a0"/>
    <w:link w:val="afff"/>
    <w:rsid w:val="002F7E02"/>
    <w:rPr>
      <w:rFonts w:ascii="Times New Roman" w:eastAsia="Times New Roman" w:hAnsi="Times New Roman" w:cs="Times New Roman"/>
      <w:kern w:val="1"/>
      <w:sz w:val="20"/>
      <w:szCs w:val="20"/>
      <w:lang w:eastAsia="ar-SA"/>
    </w:rPr>
  </w:style>
  <w:style w:type="character" w:styleId="afff1">
    <w:name w:val="footnote reference"/>
    <w:basedOn w:val="a0"/>
    <w:rsid w:val="002F7E02"/>
    <w:rPr>
      <w:vertAlign w:val="superscript"/>
    </w:rPr>
  </w:style>
  <w:style w:type="paragraph" w:styleId="afff2">
    <w:name w:val="endnote text"/>
    <w:basedOn w:val="a"/>
    <w:link w:val="afff3"/>
    <w:rsid w:val="002F7E02"/>
    <w:pPr>
      <w:spacing w:line="240" w:lineRule="auto"/>
      <w:ind w:firstLine="0"/>
      <w:jc w:val="left"/>
    </w:pPr>
    <w:rPr>
      <w:sz w:val="20"/>
      <w:szCs w:val="20"/>
    </w:rPr>
  </w:style>
  <w:style w:type="character" w:customStyle="1" w:styleId="afff3">
    <w:name w:val="Текст концевой сноски Знак"/>
    <w:basedOn w:val="a0"/>
    <w:link w:val="afff2"/>
    <w:rsid w:val="002F7E02"/>
    <w:rPr>
      <w:rFonts w:ascii="Times New Roman" w:eastAsia="Times New Roman" w:hAnsi="Times New Roman" w:cs="Times New Roman"/>
      <w:kern w:val="1"/>
      <w:sz w:val="20"/>
      <w:szCs w:val="20"/>
      <w:lang w:eastAsia="ar-SA"/>
    </w:rPr>
  </w:style>
  <w:style w:type="character" w:styleId="afff4">
    <w:name w:val="endnote reference"/>
    <w:basedOn w:val="a0"/>
    <w:rsid w:val="002F7E02"/>
    <w:rPr>
      <w:vertAlign w:val="superscript"/>
    </w:rPr>
  </w:style>
  <w:style w:type="paragraph" w:styleId="31">
    <w:name w:val="Body Text Indent 3"/>
    <w:basedOn w:val="a"/>
    <w:link w:val="32"/>
    <w:rsid w:val="002F7E02"/>
    <w:pPr>
      <w:spacing w:after="120" w:line="240" w:lineRule="auto"/>
      <w:ind w:left="283" w:firstLine="0"/>
      <w:jc w:val="left"/>
    </w:pPr>
    <w:rPr>
      <w:sz w:val="16"/>
      <w:szCs w:val="16"/>
    </w:rPr>
  </w:style>
  <w:style w:type="character" w:customStyle="1" w:styleId="32">
    <w:name w:val="Основной текст с отступом 3 Знак"/>
    <w:basedOn w:val="a0"/>
    <w:link w:val="31"/>
    <w:rsid w:val="002F7E02"/>
    <w:rPr>
      <w:rFonts w:ascii="Times New Roman" w:eastAsia="Times New Roman" w:hAnsi="Times New Roman" w:cs="Times New Roman"/>
      <w:kern w:val="1"/>
      <w:sz w:val="16"/>
      <w:szCs w:val="16"/>
      <w:lang w:eastAsia="ar-SA"/>
    </w:rPr>
  </w:style>
  <w:style w:type="character" w:styleId="afff5">
    <w:name w:val="FollowedHyperlink"/>
    <w:basedOn w:val="a0"/>
    <w:uiPriority w:val="99"/>
    <w:semiHidden/>
    <w:unhideWhenUsed/>
    <w:rsid w:val="002F7E02"/>
    <w:rPr>
      <w:color w:val="800080"/>
      <w:u w:val="single"/>
    </w:rPr>
  </w:style>
  <w:style w:type="paragraph" w:styleId="afff6">
    <w:name w:val="TOC Heading"/>
    <w:basedOn w:val="1"/>
    <w:next w:val="a"/>
    <w:uiPriority w:val="39"/>
    <w:semiHidden/>
    <w:unhideWhenUsed/>
    <w:qFormat/>
    <w:rsid w:val="002F7E02"/>
    <w:pPr>
      <w:keepLines/>
      <w:tabs>
        <w:tab w:val="clear" w:pos="0"/>
      </w:tabs>
      <w:suppressAutoHyphens w:val="0"/>
      <w:spacing w:before="480" w:after="0" w:line="276" w:lineRule="auto"/>
      <w:jc w:val="left"/>
      <w:outlineLvl w:val="9"/>
    </w:pPr>
    <w:rPr>
      <w:rFonts w:ascii="Cambria" w:hAnsi="Cambria"/>
      <w:bCs/>
      <w:caps w:val="0"/>
      <w:color w:val="365F91"/>
      <w:kern w:val="0"/>
      <w:szCs w:val="28"/>
      <w:lang w:eastAsia="en-US"/>
    </w:rPr>
  </w:style>
  <w:style w:type="paragraph" w:styleId="33">
    <w:name w:val="toc 3"/>
    <w:basedOn w:val="a"/>
    <w:next w:val="a"/>
    <w:autoRedefine/>
    <w:uiPriority w:val="39"/>
    <w:unhideWhenUsed/>
    <w:rsid w:val="002F7E02"/>
    <w:pPr>
      <w:ind w:left="480"/>
    </w:pPr>
  </w:style>
  <w:style w:type="paragraph" w:styleId="4">
    <w:name w:val="toc 4"/>
    <w:basedOn w:val="a"/>
    <w:next w:val="a"/>
    <w:autoRedefine/>
    <w:uiPriority w:val="39"/>
    <w:unhideWhenUsed/>
    <w:rsid w:val="002F7E02"/>
    <w:pPr>
      <w:suppressAutoHyphens w:val="0"/>
      <w:spacing w:after="100" w:line="276" w:lineRule="auto"/>
      <w:ind w:left="660" w:firstLine="0"/>
      <w:jc w:val="left"/>
    </w:pPr>
    <w:rPr>
      <w:rFonts w:ascii="Calibri" w:hAnsi="Calibri"/>
      <w:kern w:val="0"/>
      <w:sz w:val="22"/>
      <w:szCs w:val="22"/>
      <w:lang w:eastAsia="ru-RU"/>
    </w:rPr>
  </w:style>
  <w:style w:type="paragraph" w:styleId="51">
    <w:name w:val="toc 5"/>
    <w:basedOn w:val="a"/>
    <w:next w:val="a"/>
    <w:autoRedefine/>
    <w:uiPriority w:val="39"/>
    <w:unhideWhenUsed/>
    <w:rsid w:val="002F7E02"/>
    <w:pPr>
      <w:suppressAutoHyphens w:val="0"/>
      <w:spacing w:after="100" w:line="276" w:lineRule="auto"/>
      <w:ind w:left="880" w:firstLine="0"/>
      <w:jc w:val="left"/>
    </w:pPr>
    <w:rPr>
      <w:rFonts w:ascii="Calibri" w:hAnsi="Calibri"/>
      <w:kern w:val="0"/>
      <w:sz w:val="22"/>
      <w:szCs w:val="22"/>
      <w:lang w:eastAsia="ru-RU"/>
    </w:rPr>
  </w:style>
  <w:style w:type="paragraph" w:styleId="61">
    <w:name w:val="toc 6"/>
    <w:basedOn w:val="a"/>
    <w:next w:val="a"/>
    <w:autoRedefine/>
    <w:uiPriority w:val="39"/>
    <w:unhideWhenUsed/>
    <w:rsid w:val="002F7E02"/>
    <w:pPr>
      <w:suppressAutoHyphens w:val="0"/>
      <w:spacing w:after="100" w:line="276" w:lineRule="auto"/>
      <w:ind w:left="1100" w:firstLine="0"/>
      <w:jc w:val="left"/>
    </w:pPr>
    <w:rPr>
      <w:rFonts w:ascii="Calibri" w:hAnsi="Calibri"/>
      <w:kern w:val="0"/>
      <w:sz w:val="22"/>
      <w:szCs w:val="22"/>
      <w:lang w:eastAsia="ru-RU"/>
    </w:rPr>
  </w:style>
  <w:style w:type="paragraph" w:styleId="71">
    <w:name w:val="toc 7"/>
    <w:basedOn w:val="a"/>
    <w:next w:val="a"/>
    <w:autoRedefine/>
    <w:uiPriority w:val="39"/>
    <w:unhideWhenUsed/>
    <w:rsid w:val="002F7E02"/>
    <w:pPr>
      <w:suppressAutoHyphens w:val="0"/>
      <w:spacing w:after="100" w:line="276" w:lineRule="auto"/>
      <w:ind w:left="1320" w:firstLine="0"/>
      <w:jc w:val="left"/>
    </w:pPr>
    <w:rPr>
      <w:rFonts w:ascii="Calibri" w:hAnsi="Calibri"/>
      <w:kern w:val="0"/>
      <w:sz w:val="22"/>
      <w:szCs w:val="22"/>
      <w:lang w:eastAsia="ru-RU"/>
    </w:rPr>
  </w:style>
  <w:style w:type="paragraph" w:styleId="81">
    <w:name w:val="toc 8"/>
    <w:basedOn w:val="a"/>
    <w:next w:val="a"/>
    <w:autoRedefine/>
    <w:uiPriority w:val="39"/>
    <w:unhideWhenUsed/>
    <w:rsid w:val="002F7E02"/>
    <w:pPr>
      <w:suppressAutoHyphens w:val="0"/>
      <w:spacing w:after="100" w:line="276" w:lineRule="auto"/>
      <w:ind w:left="1540" w:firstLine="0"/>
      <w:jc w:val="left"/>
    </w:pPr>
    <w:rPr>
      <w:rFonts w:ascii="Calibri" w:hAnsi="Calibri"/>
      <w:kern w:val="0"/>
      <w:sz w:val="22"/>
      <w:szCs w:val="22"/>
      <w:lang w:eastAsia="ru-RU"/>
    </w:rPr>
  </w:style>
  <w:style w:type="paragraph" w:styleId="9">
    <w:name w:val="toc 9"/>
    <w:basedOn w:val="a"/>
    <w:next w:val="a"/>
    <w:autoRedefine/>
    <w:uiPriority w:val="39"/>
    <w:unhideWhenUsed/>
    <w:rsid w:val="002F7E02"/>
    <w:pPr>
      <w:suppressAutoHyphens w:val="0"/>
      <w:spacing w:after="100" w:line="276" w:lineRule="auto"/>
      <w:ind w:left="1760" w:firstLine="0"/>
      <w:jc w:val="left"/>
    </w:pPr>
    <w:rPr>
      <w:rFonts w:ascii="Calibri" w:hAnsi="Calibri"/>
      <w:kern w:val="0"/>
      <w:sz w:val="22"/>
      <w:szCs w:val="22"/>
      <w:lang w:eastAsia="ru-RU"/>
    </w:rPr>
  </w:style>
  <w:style w:type="character" w:customStyle="1" w:styleId="80">
    <w:name w:val="Заголовок 8 Знак"/>
    <w:basedOn w:val="a0"/>
    <w:link w:val="8"/>
    <w:uiPriority w:val="9"/>
    <w:semiHidden/>
    <w:rsid w:val="00503792"/>
    <w:rPr>
      <w:rFonts w:asciiTheme="majorHAnsi" w:eastAsiaTheme="majorEastAsia" w:hAnsiTheme="majorHAnsi" w:cstheme="majorBidi"/>
      <w:color w:val="404040" w:themeColor="text1" w:themeTint="BF"/>
      <w:kern w:val="1"/>
      <w:sz w:val="20"/>
      <w:szCs w:val="20"/>
      <w:lang w:eastAsia="ar-SA"/>
    </w:rPr>
  </w:style>
  <w:style w:type="character" w:customStyle="1" w:styleId="60">
    <w:name w:val="Заголовок 6 Знак"/>
    <w:basedOn w:val="a0"/>
    <w:link w:val="6"/>
    <w:uiPriority w:val="9"/>
    <w:semiHidden/>
    <w:rsid w:val="0078468A"/>
    <w:rPr>
      <w:rFonts w:asciiTheme="majorHAnsi" w:eastAsiaTheme="majorEastAsia" w:hAnsiTheme="majorHAnsi" w:cstheme="majorBidi"/>
      <w:i/>
      <w:iCs/>
      <w:color w:val="243F60" w:themeColor="accent1" w:themeShade="7F"/>
      <w:kern w:val="1"/>
      <w:sz w:val="24"/>
      <w:szCs w:val="24"/>
      <w:lang w:eastAsia="ar-SA"/>
    </w:rPr>
  </w:style>
  <w:style w:type="character" w:customStyle="1" w:styleId="70">
    <w:name w:val="Заголовок 7 Знак"/>
    <w:basedOn w:val="a0"/>
    <w:link w:val="7"/>
    <w:uiPriority w:val="9"/>
    <w:semiHidden/>
    <w:rsid w:val="0078468A"/>
    <w:rPr>
      <w:rFonts w:asciiTheme="majorHAnsi" w:eastAsiaTheme="majorEastAsia" w:hAnsiTheme="majorHAnsi" w:cstheme="majorBidi"/>
      <w:i/>
      <w:iCs/>
      <w:color w:val="404040" w:themeColor="text1" w:themeTint="BF"/>
      <w:kern w:val="1"/>
      <w:sz w:val="24"/>
      <w:szCs w:val="24"/>
      <w:lang w:eastAsia="ar-SA"/>
    </w:rPr>
  </w:style>
  <w:style w:type="character" w:customStyle="1" w:styleId="50">
    <w:name w:val="Заголовок 5 Знак"/>
    <w:basedOn w:val="a0"/>
    <w:link w:val="5"/>
    <w:uiPriority w:val="9"/>
    <w:semiHidden/>
    <w:rsid w:val="0078468A"/>
    <w:rPr>
      <w:rFonts w:asciiTheme="majorHAnsi" w:eastAsiaTheme="majorEastAsia" w:hAnsiTheme="majorHAnsi" w:cstheme="majorBidi"/>
      <w:color w:val="243F60" w:themeColor="accent1" w:themeShade="7F"/>
      <w:kern w:val="1"/>
      <w:sz w:val="24"/>
      <w:szCs w:val="24"/>
      <w:lang w:eastAsia="ar-SA"/>
    </w:rPr>
  </w:style>
  <w:style w:type="character" w:styleId="afff7">
    <w:name w:val="line number"/>
    <w:basedOn w:val="a0"/>
    <w:uiPriority w:val="99"/>
    <w:semiHidden/>
    <w:unhideWhenUsed/>
    <w:rsid w:val="00230A70"/>
  </w:style>
  <w:style w:type="character" w:customStyle="1" w:styleId="apple-converted-space">
    <w:name w:val="apple-converted-space"/>
    <w:basedOn w:val="a0"/>
    <w:uiPriority w:val="99"/>
    <w:rsid w:val="00AF2251"/>
    <w:rPr>
      <w:rFonts w:cs="Times New Roman"/>
    </w:rPr>
  </w:style>
  <w:style w:type="character" w:customStyle="1" w:styleId="FontStyle27">
    <w:name w:val="Font Style27"/>
    <w:basedOn w:val="a0"/>
    <w:uiPriority w:val="99"/>
    <w:rsid w:val="00AF2251"/>
    <w:rPr>
      <w:rFonts w:ascii="Times New Roman" w:hAnsi="Times New Roman" w:cs="Times New Roman"/>
      <w:sz w:val="22"/>
      <w:szCs w:val="22"/>
    </w:rPr>
  </w:style>
  <w:style w:type="paragraph" w:customStyle="1" w:styleId="Style9">
    <w:name w:val="Style9"/>
    <w:basedOn w:val="a"/>
    <w:uiPriority w:val="99"/>
    <w:rsid w:val="00AF2251"/>
    <w:pPr>
      <w:widowControl w:val="0"/>
      <w:suppressAutoHyphens w:val="0"/>
      <w:autoSpaceDE w:val="0"/>
      <w:autoSpaceDN w:val="0"/>
      <w:adjustRightInd w:val="0"/>
      <w:spacing w:line="302" w:lineRule="exact"/>
      <w:ind w:firstLine="0"/>
      <w:jc w:val="left"/>
    </w:pPr>
    <w:rPr>
      <w:kern w:val="0"/>
      <w:lang w:eastAsia="ru-RU"/>
    </w:rPr>
  </w:style>
  <w:style w:type="character" w:customStyle="1" w:styleId="FontStyle28">
    <w:name w:val="Font Style28"/>
    <w:basedOn w:val="a0"/>
    <w:uiPriority w:val="99"/>
    <w:rsid w:val="00AF2251"/>
    <w:rPr>
      <w:rFonts w:ascii="Times New Roman" w:hAnsi="Times New Roman" w:cs="Times New Roman"/>
      <w:sz w:val="22"/>
      <w:szCs w:val="22"/>
    </w:rPr>
  </w:style>
  <w:style w:type="paragraph" w:customStyle="1" w:styleId="formattexttopleveltext">
    <w:name w:val="formattext topleveltext"/>
    <w:basedOn w:val="a"/>
    <w:uiPriority w:val="99"/>
    <w:rsid w:val="00AF2251"/>
    <w:pPr>
      <w:suppressAutoHyphens w:val="0"/>
      <w:spacing w:before="100" w:beforeAutospacing="1" w:after="100" w:afterAutospacing="1" w:line="240" w:lineRule="auto"/>
      <w:ind w:firstLine="0"/>
      <w:jc w:val="left"/>
    </w:pPr>
    <w:rPr>
      <w:kern w:val="0"/>
      <w:lang w:eastAsia="ru-RU"/>
    </w:rPr>
  </w:style>
  <w:style w:type="paragraph" w:customStyle="1" w:styleId="Style16">
    <w:name w:val="Style16"/>
    <w:basedOn w:val="a"/>
    <w:uiPriority w:val="99"/>
    <w:rsid w:val="00AF2251"/>
    <w:pPr>
      <w:widowControl w:val="0"/>
      <w:suppressAutoHyphens w:val="0"/>
      <w:autoSpaceDE w:val="0"/>
      <w:autoSpaceDN w:val="0"/>
      <w:adjustRightInd w:val="0"/>
      <w:spacing w:line="278" w:lineRule="exact"/>
      <w:ind w:firstLine="715"/>
    </w:pPr>
    <w:rPr>
      <w:kern w:val="0"/>
      <w:lang w:eastAsia="ru-RU"/>
    </w:rPr>
  </w:style>
  <w:style w:type="paragraph" w:customStyle="1" w:styleId="Style2">
    <w:name w:val="Style2"/>
    <w:basedOn w:val="a"/>
    <w:uiPriority w:val="99"/>
    <w:rsid w:val="00AF2251"/>
    <w:pPr>
      <w:widowControl w:val="0"/>
      <w:suppressAutoHyphens w:val="0"/>
      <w:autoSpaceDE w:val="0"/>
      <w:autoSpaceDN w:val="0"/>
      <w:adjustRightInd w:val="0"/>
      <w:spacing w:line="280" w:lineRule="exact"/>
      <w:ind w:firstLine="590"/>
    </w:pPr>
    <w:rPr>
      <w:kern w:val="0"/>
      <w:lang w:eastAsia="ru-RU"/>
    </w:rPr>
  </w:style>
  <w:style w:type="character" w:customStyle="1" w:styleId="FontStyle12">
    <w:name w:val="Font Style12"/>
    <w:uiPriority w:val="99"/>
    <w:rsid w:val="00AF2251"/>
    <w:rPr>
      <w:rFonts w:ascii="Times New Roman" w:hAnsi="Times New Roman"/>
      <w:sz w:val="24"/>
    </w:rPr>
  </w:style>
  <w:style w:type="paragraph" w:customStyle="1" w:styleId="ConsNonformat">
    <w:name w:val="ConsNonformat"/>
    <w:rsid w:val="000916BB"/>
    <w:pPr>
      <w:widowControl w:val="0"/>
      <w:spacing w:after="0" w:line="240" w:lineRule="auto"/>
    </w:pPr>
    <w:rPr>
      <w:rFonts w:ascii="Courier New" w:eastAsia="Times New Roman" w:hAnsi="Courier New" w:cs="Times New Roman"/>
      <w:snapToGrid w:val="0"/>
      <w:sz w:val="20"/>
      <w:szCs w:val="20"/>
      <w:lang w:eastAsia="ru-RU"/>
    </w:rPr>
  </w:style>
  <w:style w:type="table" w:customStyle="1" w:styleId="17">
    <w:name w:val="Сетка таблицы1"/>
    <w:basedOn w:val="a1"/>
    <w:next w:val="af5"/>
    <w:uiPriority w:val="59"/>
    <w:rsid w:val="00AC3A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8">
    <w:name w:val="Знак Знак Знак Знак"/>
    <w:basedOn w:val="a"/>
    <w:rsid w:val="00D22E2F"/>
    <w:pPr>
      <w:widowControl w:val="0"/>
      <w:tabs>
        <w:tab w:val="num" w:pos="360"/>
      </w:tabs>
      <w:suppressAutoHyphens w:val="0"/>
      <w:adjustRightInd w:val="0"/>
      <w:spacing w:after="160" w:line="240" w:lineRule="exact"/>
      <w:ind w:firstLine="0"/>
      <w:jc w:val="center"/>
    </w:pPr>
    <w:rPr>
      <w:b/>
      <w:i/>
      <w:kern w:val="0"/>
      <w:sz w:val="28"/>
      <w:szCs w:val="20"/>
      <w:lang w:val="en-GB" w:eastAsia="en-US"/>
    </w:rPr>
  </w:style>
  <w:style w:type="table" w:customStyle="1" w:styleId="24">
    <w:name w:val="Сетка таблицы2"/>
    <w:basedOn w:val="a1"/>
    <w:next w:val="af5"/>
    <w:locked/>
    <w:rsid w:val="00D238F9"/>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uiPriority w:val="99"/>
    <w:rsid w:val="002A731D"/>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numbering" w:customStyle="1" w:styleId="25">
    <w:name w:val="Нет списка2"/>
    <w:next w:val="a2"/>
    <w:uiPriority w:val="99"/>
    <w:semiHidden/>
    <w:unhideWhenUsed/>
    <w:rsid w:val="001F75F3"/>
  </w:style>
  <w:style w:type="paragraph" w:customStyle="1" w:styleId="afff9">
    <w:name w:val="Текст (справка)"/>
    <w:basedOn w:val="a"/>
    <w:next w:val="a"/>
    <w:uiPriority w:val="99"/>
    <w:rsid w:val="001F75F3"/>
    <w:pPr>
      <w:widowControl w:val="0"/>
      <w:suppressAutoHyphens w:val="0"/>
      <w:autoSpaceDE w:val="0"/>
      <w:autoSpaceDN w:val="0"/>
      <w:adjustRightInd w:val="0"/>
      <w:spacing w:line="240" w:lineRule="auto"/>
      <w:ind w:left="170" w:right="170" w:firstLine="0"/>
      <w:jc w:val="left"/>
    </w:pPr>
    <w:rPr>
      <w:rFonts w:ascii="Times New Roman CYR" w:hAnsi="Times New Roman CYR" w:cs="Times New Roman CYR"/>
      <w:kern w:val="0"/>
      <w:lang w:eastAsia="ru-RU"/>
    </w:rPr>
  </w:style>
  <w:style w:type="character" w:customStyle="1" w:styleId="afffa">
    <w:name w:val="Цветовое выделение для Текст"/>
    <w:uiPriority w:val="99"/>
    <w:rsid w:val="001F75F3"/>
    <w:rPr>
      <w:rFonts w:ascii="Times New Roman CYR" w:hAnsi="Times New Roman CYR" w:cs="Times New Roman CY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325759">
      <w:bodyDiv w:val="1"/>
      <w:marLeft w:val="0"/>
      <w:marRight w:val="0"/>
      <w:marTop w:val="0"/>
      <w:marBottom w:val="0"/>
      <w:divBdr>
        <w:top w:val="none" w:sz="0" w:space="0" w:color="auto"/>
        <w:left w:val="none" w:sz="0" w:space="0" w:color="auto"/>
        <w:bottom w:val="none" w:sz="0" w:space="0" w:color="auto"/>
        <w:right w:val="none" w:sz="0" w:space="0" w:color="auto"/>
      </w:divBdr>
    </w:div>
    <w:div w:id="187528871">
      <w:bodyDiv w:val="1"/>
      <w:marLeft w:val="0"/>
      <w:marRight w:val="0"/>
      <w:marTop w:val="0"/>
      <w:marBottom w:val="0"/>
      <w:divBdr>
        <w:top w:val="none" w:sz="0" w:space="0" w:color="auto"/>
        <w:left w:val="none" w:sz="0" w:space="0" w:color="auto"/>
        <w:bottom w:val="none" w:sz="0" w:space="0" w:color="auto"/>
        <w:right w:val="none" w:sz="0" w:space="0" w:color="auto"/>
      </w:divBdr>
    </w:div>
    <w:div w:id="1167138082">
      <w:bodyDiv w:val="1"/>
      <w:marLeft w:val="0"/>
      <w:marRight w:val="0"/>
      <w:marTop w:val="0"/>
      <w:marBottom w:val="0"/>
      <w:divBdr>
        <w:top w:val="none" w:sz="0" w:space="0" w:color="auto"/>
        <w:left w:val="none" w:sz="0" w:space="0" w:color="auto"/>
        <w:bottom w:val="none" w:sz="0" w:space="0" w:color="auto"/>
        <w:right w:val="none" w:sz="0" w:space="0" w:color="auto"/>
      </w:divBdr>
    </w:div>
    <w:div w:id="1882664243">
      <w:bodyDiv w:val="1"/>
      <w:marLeft w:val="0"/>
      <w:marRight w:val="0"/>
      <w:marTop w:val="0"/>
      <w:marBottom w:val="0"/>
      <w:divBdr>
        <w:top w:val="none" w:sz="0" w:space="0" w:color="auto"/>
        <w:left w:val="none" w:sz="0" w:space="0" w:color="auto"/>
        <w:bottom w:val="none" w:sz="0" w:space="0" w:color="auto"/>
        <w:right w:val="none" w:sz="0" w:space="0" w:color="auto"/>
      </w:divBdr>
    </w:div>
    <w:div w:id="2043702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internet.garant.ru/document/redirect/12124624/355" TargetMode="External"/><Relationship Id="rId117" Type="http://schemas.openxmlformats.org/officeDocument/2006/relationships/hyperlink" Target="http://internet.garant.ru/document/redirect/12124625/38" TargetMode="External"/><Relationship Id="rId21" Type="http://schemas.openxmlformats.org/officeDocument/2006/relationships/hyperlink" Target="http://internet.garant.ru/document/redirect/12124625/38" TargetMode="External"/><Relationship Id="rId42" Type="http://schemas.openxmlformats.org/officeDocument/2006/relationships/hyperlink" Target="http://internet.garant.ru/document/redirect/12124625/3714" TargetMode="External"/><Relationship Id="rId47" Type="http://schemas.openxmlformats.org/officeDocument/2006/relationships/hyperlink" Target="http://internet.garant.ru/document/redirect/12138258/0" TargetMode="External"/><Relationship Id="rId63" Type="http://schemas.openxmlformats.org/officeDocument/2006/relationships/hyperlink" Target="http://internet.garant.ru/document/redirect/12124625/37" TargetMode="External"/><Relationship Id="rId68" Type="http://schemas.openxmlformats.org/officeDocument/2006/relationships/hyperlink" Target="http://internet.garant.ru/document/redirect/12124625/382" TargetMode="External"/><Relationship Id="rId84" Type="http://schemas.openxmlformats.org/officeDocument/2006/relationships/hyperlink" Target="http://internet.garant.ru/document/redirect/12124624/0" TargetMode="External"/><Relationship Id="rId89" Type="http://schemas.openxmlformats.org/officeDocument/2006/relationships/hyperlink" Target="http://internet.garant.ru/document/redirect/17520999/1068" TargetMode="External"/><Relationship Id="rId112" Type="http://schemas.openxmlformats.org/officeDocument/2006/relationships/hyperlink" Target="http://internet.garant.ru/document/redirect/12124624/391714" TargetMode="External"/><Relationship Id="rId133" Type="http://schemas.openxmlformats.org/officeDocument/2006/relationships/hyperlink" Target="http://internet.garant.ru/document/redirect/17520999/1068" TargetMode="External"/><Relationship Id="rId138" Type="http://schemas.openxmlformats.org/officeDocument/2006/relationships/hyperlink" Target="http://internet.garant.ru/document/redirect/17520999/822" TargetMode="External"/><Relationship Id="rId154" Type="http://schemas.openxmlformats.org/officeDocument/2006/relationships/hyperlink" Target="http://internet.garant.ru/document/redirect/12124625/38" TargetMode="External"/><Relationship Id="rId159" Type="http://schemas.openxmlformats.org/officeDocument/2006/relationships/fontTable" Target="fontTable.xml"/><Relationship Id="rId16" Type="http://schemas.openxmlformats.org/officeDocument/2006/relationships/hyperlink" Target="http://internet.garant.ru/document/redirect/12124624/3932" TargetMode="External"/><Relationship Id="rId107" Type="http://schemas.openxmlformats.org/officeDocument/2006/relationships/hyperlink" Target="http://internet.garant.ru/document/redirect/12124624/391510" TargetMode="External"/><Relationship Id="rId11" Type="http://schemas.openxmlformats.org/officeDocument/2006/relationships/hyperlink" Target="http://internet.garant.ru/document/redirect/12124624/0" TargetMode="External"/><Relationship Id="rId32" Type="http://schemas.openxmlformats.org/officeDocument/2006/relationships/hyperlink" Target="http://internet.garant.ru/document/redirect/12124625/38" TargetMode="External"/><Relationship Id="rId37" Type="http://schemas.openxmlformats.org/officeDocument/2006/relationships/hyperlink" Target="http://internet.garant.ru/document/redirect/71129192/0" TargetMode="External"/><Relationship Id="rId53" Type="http://schemas.openxmlformats.org/officeDocument/2006/relationships/hyperlink" Target="http://internet.garant.ru/document/redirect/12138258/0" TargetMode="External"/><Relationship Id="rId58" Type="http://schemas.openxmlformats.org/officeDocument/2006/relationships/hyperlink" Target="http://internet.garant.ru/document/redirect/12124625/37" TargetMode="External"/><Relationship Id="rId74" Type="http://schemas.openxmlformats.org/officeDocument/2006/relationships/hyperlink" Target="http://internet.garant.ru/document/redirect/12177515/2120" TargetMode="External"/><Relationship Id="rId79" Type="http://schemas.openxmlformats.org/officeDocument/2006/relationships/hyperlink" Target="http://internet.garant.ru/document/redirect/12124624/3916122" TargetMode="External"/><Relationship Id="rId102" Type="http://schemas.openxmlformats.org/officeDocument/2006/relationships/hyperlink" Target="http://internet.garant.ru/document/redirect/12124625/37" TargetMode="External"/><Relationship Id="rId123" Type="http://schemas.openxmlformats.org/officeDocument/2006/relationships/hyperlink" Target="http://internet.garant.ru/document/redirect/12177515/705" TargetMode="External"/><Relationship Id="rId128" Type="http://schemas.openxmlformats.org/officeDocument/2006/relationships/hyperlink" Target="http://internet.garant.ru/document/redirect/17520999/1068" TargetMode="External"/><Relationship Id="rId144" Type="http://schemas.openxmlformats.org/officeDocument/2006/relationships/hyperlink" Target="http://internet.garant.ru/document/redirect/17520999/1068" TargetMode="External"/><Relationship Id="rId149" Type="http://schemas.openxmlformats.org/officeDocument/2006/relationships/hyperlink" Target="http://internet.garant.ru/document/redirect/12124624/3932" TargetMode="External"/><Relationship Id="rId5" Type="http://schemas.openxmlformats.org/officeDocument/2006/relationships/settings" Target="settings.xml"/><Relationship Id="rId90" Type="http://schemas.openxmlformats.org/officeDocument/2006/relationships/hyperlink" Target="http://internet.garant.ru/document/redirect/10164504/3" TargetMode="External"/><Relationship Id="rId95" Type="http://schemas.openxmlformats.org/officeDocument/2006/relationships/hyperlink" Target="http://internet.garant.ru/document/redirect/17520999/1068" TargetMode="External"/><Relationship Id="rId160" Type="http://schemas.openxmlformats.org/officeDocument/2006/relationships/theme" Target="theme/theme1.xml"/><Relationship Id="rId22" Type="http://schemas.openxmlformats.org/officeDocument/2006/relationships/hyperlink" Target="http://internet.garant.ru/document/redirect/71129192/0" TargetMode="External"/><Relationship Id="rId27" Type="http://schemas.openxmlformats.org/officeDocument/2006/relationships/hyperlink" Target="http://internet.garant.ru/document/redirect/12124624/3944" TargetMode="External"/><Relationship Id="rId43" Type="http://schemas.openxmlformats.org/officeDocument/2006/relationships/hyperlink" Target="http://internet.garant.ru/document/redirect/12124625/3720" TargetMode="External"/><Relationship Id="rId48" Type="http://schemas.openxmlformats.org/officeDocument/2006/relationships/hyperlink" Target="http://internet.garant.ru/document/redirect/12124625/37" TargetMode="External"/><Relationship Id="rId64" Type="http://schemas.openxmlformats.org/officeDocument/2006/relationships/hyperlink" Target="http://internet.garant.ru/document/redirect/12124625/382" TargetMode="External"/><Relationship Id="rId69" Type="http://schemas.openxmlformats.org/officeDocument/2006/relationships/hyperlink" Target="http://internet.garant.ru/document/redirect/12124625/385" TargetMode="External"/><Relationship Id="rId113" Type="http://schemas.openxmlformats.org/officeDocument/2006/relationships/hyperlink" Target="http://internet.garant.ru/document/redirect/12124625/382" TargetMode="External"/><Relationship Id="rId118" Type="http://schemas.openxmlformats.org/officeDocument/2006/relationships/hyperlink" Target="http://internet.garant.ru/document/redirect/17520999/1068" TargetMode="External"/><Relationship Id="rId134" Type="http://schemas.openxmlformats.org/officeDocument/2006/relationships/hyperlink" Target="http://internet.garant.ru/document/redirect/17520999/1068" TargetMode="External"/><Relationship Id="rId139" Type="http://schemas.openxmlformats.org/officeDocument/2006/relationships/hyperlink" Target="http://internet.garant.ru/document/redirect/17520999/822" TargetMode="External"/><Relationship Id="rId80" Type="http://schemas.openxmlformats.org/officeDocument/2006/relationships/hyperlink" Target="http://internet.garant.ru/document/redirect/12124624/3916123" TargetMode="External"/><Relationship Id="rId85" Type="http://schemas.openxmlformats.org/officeDocument/2006/relationships/hyperlink" Target="http://internet.garant.ru/document/redirect/12124624/0" TargetMode="External"/><Relationship Id="rId150" Type="http://schemas.openxmlformats.org/officeDocument/2006/relationships/hyperlink" Target="http://internet.garant.ru/document/redirect/12124624/395" TargetMode="External"/><Relationship Id="rId155" Type="http://schemas.openxmlformats.org/officeDocument/2006/relationships/hyperlink" Target="http://internet.garant.ru/document/redirect/12124625/37" TargetMode="External"/><Relationship Id="rId12" Type="http://schemas.openxmlformats.org/officeDocument/2006/relationships/hyperlink" Target="http://internet.garant.ru/document/redirect/186367/0" TargetMode="External"/><Relationship Id="rId17" Type="http://schemas.openxmlformats.org/officeDocument/2006/relationships/hyperlink" Target="http://internet.garant.ru/document/redirect/12124624/395" TargetMode="External"/><Relationship Id="rId33" Type="http://schemas.openxmlformats.org/officeDocument/2006/relationships/hyperlink" Target="http://internet.garant.ru/document/redirect/17520999/1068" TargetMode="External"/><Relationship Id="rId38" Type="http://schemas.openxmlformats.org/officeDocument/2006/relationships/hyperlink" Target="http://internet.garant.ru/document/redirect/12124624/395" TargetMode="External"/><Relationship Id="rId59" Type="http://schemas.openxmlformats.org/officeDocument/2006/relationships/hyperlink" Target="http://internet.garant.ru/document/redirect/12124625/37" TargetMode="External"/><Relationship Id="rId103" Type="http://schemas.openxmlformats.org/officeDocument/2006/relationships/hyperlink" Target="http://internet.garant.ru/document/redirect/12124625/372" TargetMode="External"/><Relationship Id="rId108" Type="http://schemas.openxmlformats.org/officeDocument/2006/relationships/hyperlink" Target="http://internet.garant.ru/document/redirect/12124624/3914101" TargetMode="External"/><Relationship Id="rId124" Type="http://schemas.openxmlformats.org/officeDocument/2006/relationships/hyperlink" Target="http://internet.garant.ru/document/redirect/12177515/705" TargetMode="External"/><Relationship Id="rId129" Type="http://schemas.openxmlformats.org/officeDocument/2006/relationships/hyperlink" Target="http://internet.garant.ru/document/redirect/12177515/0" TargetMode="External"/><Relationship Id="rId20" Type="http://schemas.openxmlformats.org/officeDocument/2006/relationships/hyperlink" Target="http://internet.garant.ru/document/redirect/12124625/37" TargetMode="External"/><Relationship Id="rId41" Type="http://schemas.openxmlformats.org/officeDocument/2006/relationships/hyperlink" Target="http://internet.garant.ru/document/redirect/12124625/372" TargetMode="External"/><Relationship Id="rId54" Type="http://schemas.openxmlformats.org/officeDocument/2006/relationships/hyperlink" Target="http://internet.garant.ru/document/redirect/12138258/0" TargetMode="External"/><Relationship Id="rId62" Type="http://schemas.openxmlformats.org/officeDocument/2006/relationships/hyperlink" Target="http://internet.garant.ru/document/redirect/12124625/372" TargetMode="External"/><Relationship Id="rId70" Type="http://schemas.openxmlformats.org/officeDocument/2006/relationships/hyperlink" Target="http://internet.garant.ru/document/redirect/12124625/382" TargetMode="External"/><Relationship Id="rId75" Type="http://schemas.openxmlformats.org/officeDocument/2006/relationships/hyperlink" Target="http://internet.garant.ru/document/redirect/12124625/37" TargetMode="External"/><Relationship Id="rId83" Type="http://schemas.openxmlformats.org/officeDocument/2006/relationships/hyperlink" Target="http://internet.garant.ru/document/redirect/12124625/372" TargetMode="External"/><Relationship Id="rId88" Type="http://schemas.openxmlformats.org/officeDocument/2006/relationships/hyperlink" Target="http://internet.garant.ru/document/redirect/12124625/382" TargetMode="External"/><Relationship Id="rId91" Type="http://schemas.openxmlformats.org/officeDocument/2006/relationships/hyperlink" Target="http://internet.garant.ru/document/redirect/17520999/6" TargetMode="External"/><Relationship Id="rId96" Type="http://schemas.openxmlformats.org/officeDocument/2006/relationships/hyperlink" Target="http://internet.garant.ru/document/redirect/12184522/54" TargetMode="External"/><Relationship Id="rId111" Type="http://schemas.openxmlformats.org/officeDocument/2006/relationships/hyperlink" Target="http://internet.garant.ru/document/redirect/12124624/3916120" TargetMode="External"/><Relationship Id="rId132" Type="http://schemas.openxmlformats.org/officeDocument/2006/relationships/hyperlink" Target="http://internet.garant.ru/document/redirect/12184522/21" TargetMode="External"/><Relationship Id="rId140" Type="http://schemas.openxmlformats.org/officeDocument/2006/relationships/hyperlink" Target="http://internet.garant.ru/document/redirect/76817060/140118" TargetMode="External"/><Relationship Id="rId145" Type="http://schemas.openxmlformats.org/officeDocument/2006/relationships/hyperlink" Target="http://internet.garant.ru/document/redirect/17520999/1852" TargetMode="External"/><Relationship Id="rId153" Type="http://schemas.openxmlformats.org/officeDocument/2006/relationships/hyperlink" Target="http://internet.garant.ru/document/redirect/12124625/37"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internet.garant.ru/document/redirect/405949498/0" TargetMode="External"/><Relationship Id="rId23" Type="http://schemas.openxmlformats.org/officeDocument/2006/relationships/hyperlink" Target="http://internet.garant.ru/document/redirect/12124624/5" TargetMode="External"/><Relationship Id="rId28" Type="http://schemas.openxmlformats.org/officeDocument/2006/relationships/hyperlink" Target="http://internet.garant.ru/document/redirect/55172242/0" TargetMode="External"/><Relationship Id="rId36" Type="http://schemas.openxmlformats.org/officeDocument/2006/relationships/hyperlink" Target="http://internet.garant.ru/document/redirect/12184522/21" TargetMode="External"/><Relationship Id="rId49" Type="http://schemas.openxmlformats.org/officeDocument/2006/relationships/hyperlink" Target="http://internet.garant.ru/document/redirect/12124625/38" TargetMode="External"/><Relationship Id="rId57" Type="http://schemas.openxmlformats.org/officeDocument/2006/relationships/hyperlink" Target="http://internet.garant.ru/document/redirect/12124625/375" TargetMode="External"/><Relationship Id="rId106" Type="http://schemas.openxmlformats.org/officeDocument/2006/relationships/hyperlink" Target="http://internet.garant.ru/document/redirect/12124624/39152" TargetMode="External"/><Relationship Id="rId114" Type="http://schemas.openxmlformats.org/officeDocument/2006/relationships/hyperlink" Target="http://internet.garant.ru/document/redirect/12124625/38" TargetMode="External"/><Relationship Id="rId119" Type="http://schemas.openxmlformats.org/officeDocument/2006/relationships/hyperlink" Target="http://internet.garant.ru/document/redirect/17520999/1068" TargetMode="External"/><Relationship Id="rId127" Type="http://schemas.openxmlformats.org/officeDocument/2006/relationships/hyperlink" Target="http://internet.garant.ru/document/redirect/12124625/38" TargetMode="External"/><Relationship Id="rId10" Type="http://schemas.openxmlformats.org/officeDocument/2006/relationships/hyperlink" Target="http://internet.garant.ru/document/redirect/405949497/0" TargetMode="External"/><Relationship Id="rId31" Type="http://schemas.openxmlformats.org/officeDocument/2006/relationships/hyperlink" Target="http://internet.garant.ru/document/redirect/12124625/38" TargetMode="External"/><Relationship Id="rId44" Type="http://schemas.openxmlformats.org/officeDocument/2006/relationships/hyperlink" Target="http://internet.garant.ru/document/redirect/12124625/382" TargetMode="External"/><Relationship Id="rId52" Type="http://schemas.openxmlformats.org/officeDocument/2006/relationships/hyperlink" Target="http://internet.garant.ru/document/redirect/12138258/0" TargetMode="External"/><Relationship Id="rId60" Type="http://schemas.openxmlformats.org/officeDocument/2006/relationships/hyperlink" Target="http://internet.garant.ru/document/redirect/12124625/37" TargetMode="External"/><Relationship Id="rId65" Type="http://schemas.openxmlformats.org/officeDocument/2006/relationships/hyperlink" Target="http://internet.garant.ru/document/redirect/12124625/382" TargetMode="External"/><Relationship Id="rId73" Type="http://schemas.openxmlformats.org/officeDocument/2006/relationships/hyperlink" Target="http://internet.garant.ru/document/redirect/12177515/2110" TargetMode="External"/><Relationship Id="rId78" Type="http://schemas.openxmlformats.org/officeDocument/2006/relationships/hyperlink" Target="http://internet.garant.ru/document/redirect/12124624/39161141" TargetMode="External"/><Relationship Id="rId81" Type="http://schemas.openxmlformats.org/officeDocument/2006/relationships/hyperlink" Target="http://internet.garant.ru/document/redirect/71129192/0" TargetMode="External"/><Relationship Id="rId86" Type="http://schemas.openxmlformats.org/officeDocument/2006/relationships/hyperlink" Target="http://internet.garant.ru/document/redirect/12124625/3853" TargetMode="External"/><Relationship Id="rId94" Type="http://schemas.openxmlformats.org/officeDocument/2006/relationships/hyperlink" Target="http://internet.garant.ru/document/redirect/12177515/1510" TargetMode="External"/><Relationship Id="rId99" Type="http://schemas.openxmlformats.org/officeDocument/2006/relationships/hyperlink" Target="http://internet.garant.ru/document/redirect/12177515/0" TargetMode="External"/><Relationship Id="rId101" Type="http://schemas.openxmlformats.org/officeDocument/2006/relationships/hyperlink" Target="http://internet.garant.ru/document/redirect/12124624/5000" TargetMode="External"/><Relationship Id="rId122" Type="http://schemas.openxmlformats.org/officeDocument/2006/relationships/hyperlink" Target="http://internet.garant.ru/document/redirect/12148567/4" TargetMode="External"/><Relationship Id="rId130" Type="http://schemas.openxmlformats.org/officeDocument/2006/relationships/hyperlink" Target="http://internet.garant.ru/document/redirect/17520999/1068" TargetMode="External"/><Relationship Id="rId135" Type="http://schemas.openxmlformats.org/officeDocument/2006/relationships/hyperlink" Target="http://internet.garant.ru/document/redirect/17520999/1068" TargetMode="External"/><Relationship Id="rId143" Type="http://schemas.openxmlformats.org/officeDocument/2006/relationships/hyperlink" Target="http://internet.garant.ru/document/redirect/17520999/6" TargetMode="External"/><Relationship Id="rId148" Type="http://schemas.openxmlformats.org/officeDocument/2006/relationships/hyperlink" Target="http://internet.garant.ru/document/redirect/71129192/0" TargetMode="External"/><Relationship Id="rId151" Type="http://schemas.openxmlformats.org/officeDocument/2006/relationships/hyperlink" Target="http://internet.garant.ru/document/redirect/12124624/3962" TargetMode="External"/><Relationship Id="rId156" Type="http://schemas.openxmlformats.org/officeDocument/2006/relationships/hyperlink" Target="http://internet.garant.ru/document/redirect/12124625/38" TargetMode="External"/><Relationship Id="rId4" Type="http://schemas.microsoft.com/office/2007/relationships/stylesWithEffects" Target="stylesWithEffects.xml"/><Relationship Id="rId9" Type="http://schemas.openxmlformats.org/officeDocument/2006/relationships/image" Target="media/image1.png"/><Relationship Id="rId13" Type="http://schemas.openxmlformats.org/officeDocument/2006/relationships/hyperlink" Target="http://internet.garant.ru/document/redirect/12177515/300" TargetMode="External"/><Relationship Id="rId18" Type="http://schemas.openxmlformats.org/officeDocument/2006/relationships/hyperlink" Target="http://internet.garant.ru/document/redirect/12124624/3962" TargetMode="External"/><Relationship Id="rId39" Type="http://schemas.openxmlformats.org/officeDocument/2006/relationships/hyperlink" Target="http://internet.garant.ru/document/redirect/12124624/3962" TargetMode="External"/><Relationship Id="rId109" Type="http://schemas.openxmlformats.org/officeDocument/2006/relationships/hyperlink" Target="http://internet.garant.ru/document/redirect/12124624/391618" TargetMode="External"/><Relationship Id="rId34" Type="http://schemas.openxmlformats.org/officeDocument/2006/relationships/hyperlink" Target="http://internet.garant.ru/document/redirect/17520999/6" TargetMode="External"/><Relationship Id="rId50" Type="http://schemas.openxmlformats.org/officeDocument/2006/relationships/hyperlink" Target="http://internet.garant.ru/document/redirect/12124624/50001" TargetMode="External"/><Relationship Id="rId55" Type="http://schemas.openxmlformats.org/officeDocument/2006/relationships/hyperlink" Target="http://internet.garant.ru/document/redirect/12138258/0" TargetMode="External"/><Relationship Id="rId76" Type="http://schemas.openxmlformats.org/officeDocument/2006/relationships/hyperlink" Target="http://internet.garant.ru/document/redirect/12124624/11111016" TargetMode="External"/><Relationship Id="rId97" Type="http://schemas.openxmlformats.org/officeDocument/2006/relationships/hyperlink" Target="http://internet.garant.ru/document/redirect/12184522/21" TargetMode="External"/><Relationship Id="rId104" Type="http://schemas.openxmlformats.org/officeDocument/2006/relationships/hyperlink" Target="http://internet.garant.ru/document/redirect/12124624/1111334" TargetMode="External"/><Relationship Id="rId120" Type="http://schemas.openxmlformats.org/officeDocument/2006/relationships/hyperlink" Target="http://internet.garant.ru/document/redirect/76817060/140118" TargetMode="External"/><Relationship Id="rId125" Type="http://schemas.openxmlformats.org/officeDocument/2006/relationships/hyperlink" Target="http://internet.garant.ru/document/redirect/12124625/37" TargetMode="External"/><Relationship Id="rId141" Type="http://schemas.openxmlformats.org/officeDocument/2006/relationships/hyperlink" Target="http://internet.garant.ru/document/redirect/17520999/1068" TargetMode="External"/><Relationship Id="rId146" Type="http://schemas.openxmlformats.org/officeDocument/2006/relationships/hyperlink" Target="http://internet.garant.ru/document/redirect/12177515/0" TargetMode="External"/><Relationship Id="rId7" Type="http://schemas.openxmlformats.org/officeDocument/2006/relationships/footnotes" Target="footnotes.xml"/><Relationship Id="rId71" Type="http://schemas.openxmlformats.org/officeDocument/2006/relationships/hyperlink" Target="http://internet.garant.ru/document/redirect/17520999/1068" TargetMode="External"/><Relationship Id="rId92" Type="http://schemas.openxmlformats.org/officeDocument/2006/relationships/hyperlink" Target="http://internet.garant.ru/document/redirect/17520999/1068" TargetMode="External"/><Relationship Id="rId2" Type="http://schemas.openxmlformats.org/officeDocument/2006/relationships/numbering" Target="numbering.xml"/><Relationship Id="rId29" Type="http://schemas.openxmlformats.org/officeDocument/2006/relationships/hyperlink" Target="http://internet.garant.ru/document/redirect/17520999/1068" TargetMode="External"/><Relationship Id="rId24" Type="http://schemas.openxmlformats.org/officeDocument/2006/relationships/hyperlink" Target="http://internet.garant.ru/document/redirect/12124624/1503" TargetMode="External"/><Relationship Id="rId40" Type="http://schemas.openxmlformats.org/officeDocument/2006/relationships/hyperlink" Target="http://internet.garant.ru/document/redirect/12124624/39102" TargetMode="External"/><Relationship Id="rId45" Type="http://schemas.openxmlformats.org/officeDocument/2006/relationships/hyperlink" Target="http://internet.garant.ru/document/redirect/12124625/387" TargetMode="External"/><Relationship Id="rId66" Type="http://schemas.openxmlformats.org/officeDocument/2006/relationships/hyperlink" Target="http://internet.garant.ru/document/redirect/12124625/3853" TargetMode="External"/><Relationship Id="rId87" Type="http://schemas.openxmlformats.org/officeDocument/2006/relationships/hyperlink" Target="http://internet.garant.ru/document/redirect/12124625/387" TargetMode="External"/><Relationship Id="rId110" Type="http://schemas.openxmlformats.org/officeDocument/2006/relationships/hyperlink" Target="http://internet.garant.ru/document/redirect/12124624/3916114" TargetMode="External"/><Relationship Id="rId115" Type="http://schemas.openxmlformats.org/officeDocument/2006/relationships/hyperlink" Target="http://internet.garant.ru/document/redirect/12124624/50001" TargetMode="External"/><Relationship Id="rId131" Type="http://schemas.openxmlformats.org/officeDocument/2006/relationships/hyperlink" Target="http://internet.garant.ru/document/redirect/17520999/6" TargetMode="External"/><Relationship Id="rId136" Type="http://schemas.openxmlformats.org/officeDocument/2006/relationships/hyperlink" Target="http://internet.garant.ru/document/redirect/12184522/54" TargetMode="External"/><Relationship Id="rId157" Type="http://schemas.openxmlformats.org/officeDocument/2006/relationships/hyperlink" Target="http://internet.garant.ru/document/redirect/12138258/0" TargetMode="External"/><Relationship Id="rId61" Type="http://schemas.openxmlformats.org/officeDocument/2006/relationships/hyperlink" Target="http://internet.garant.ru/document/redirect/12124625/37" TargetMode="External"/><Relationship Id="rId82" Type="http://schemas.openxmlformats.org/officeDocument/2006/relationships/hyperlink" Target="http://internet.garant.ru/document/redirect/12124624/391611" TargetMode="External"/><Relationship Id="rId152" Type="http://schemas.openxmlformats.org/officeDocument/2006/relationships/hyperlink" Target="http://internet.garant.ru/document/redirect/12124624/39102" TargetMode="External"/><Relationship Id="rId19" Type="http://schemas.openxmlformats.org/officeDocument/2006/relationships/hyperlink" Target="http://internet.garant.ru/document/redirect/12124624/39102" TargetMode="External"/><Relationship Id="rId14" Type="http://schemas.openxmlformats.org/officeDocument/2006/relationships/hyperlink" Target="http://internet.garant.ru/document/redirect/17608181/1000" TargetMode="External"/><Relationship Id="rId30" Type="http://schemas.openxmlformats.org/officeDocument/2006/relationships/hyperlink" Target="http://internet.garant.ru/document/redirect/12184522/54" TargetMode="External"/><Relationship Id="rId35" Type="http://schemas.openxmlformats.org/officeDocument/2006/relationships/hyperlink" Target="http://internet.garant.ru/document/redirect/17520999/1068" TargetMode="External"/><Relationship Id="rId56" Type="http://schemas.openxmlformats.org/officeDocument/2006/relationships/hyperlink" Target="http://internet.garant.ru/document/redirect/12124625/372" TargetMode="External"/><Relationship Id="rId77" Type="http://schemas.openxmlformats.org/officeDocument/2006/relationships/hyperlink" Target="http://internet.garant.ru/document/redirect/12124624/391611" TargetMode="External"/><Relationship Id="rId100" Type="http://schemas.openxmlformats.org/officeDocument/2006/relationships/hyperlink" Target="http://internet.garant.ru/document/redirect/12124625/37" TargetMode="External"/><Relationship Id="rId105" Type="http://schemas.openxmlformats.org/officeDocument/2006/relationships/hyperlink" Target="http://internet.garant.ru/document/redirect/12124624/391516" TargetMode="External"/><Relationship Id="rId126" Type="http://schemas.openxmlformats.org/officeDocument/2006/relationships/hyperlink" Target="http://internet.garant.ru/document/redirect/17520999/1068" TargetMode="External"/><Relationship Id="rId147" Type="http://schemas.openxmlformats.org/officeDocument/2006/relationships/hyperlink" Target="http://internet.garant.ru/document/redirect/12184522/21" TargetMode="External"/><Relationship Id="rId8" Type="http://schemas.openxmlformats.org/officeDocument/2006/relationships/endnotes" Target="endnotes.xml"/><Relationship Id="rId51" Type="http://schemas.openxmlformats.org/officeDocument/2006/relationships/hyperlink" Target="http://internet.garant.ru/document/redirect/12124625/372" TargetMode="External"/><Relationship Id="rId72" Type="http://schemas.openxmlformats.org/officeDocument/2006/relationships/hyperlink" Target="http://internet.garant.ru/document/redirect/12184522/0" TargetMode="External"/><Relationship Id="rId93" Type="http://schemas.openxmlformats.org/officeDocument/2006/relationships/hyperlink" Target="http://internet.garant.ru/document/redirect/17520999/1068" TargetMode="External"/><Relationship Id="rId98" Type="http://schemas.openxmlformats.org/officeDocument/2006/relationships/hyperlink" Target="http://internet.garant.ru/document/redirect/12184522/0" TargetMode="External"/><Relationship Id="rId121" Type="http://schemas.openxmlformats.org/officeDocument/2006/relationships/hyperlink" Target="http://internet.garant.ru/document/redirect/17520999/1068" TargetMode="External"/><Relationship Id="rId142" Type="http://schemas.openxmlformats.org/officeDocument/2006/relationships/hyperlink" Target="http://internet.garant.ru/document/redirect/17520999/6" TargetMode="External"/><Relationship Id="rId3" Type="http://schemas.openxmlformats.org/officeDocument/2006/relationships/styles" Target="styles.xml"/><Relationship Id="rId25" Type="http://schemas.openxmlformats.org/officeDocument/2006/relationships/hyperlink" Target="http://internet.garant.ru/document/redirect/12124624/2201" TargetMode="External"/><Relationship Id="rId46" Type="http://schemas.openxmlformats.org/officeDocument/2006/relationships/hyperlink" Target="http://internet.garant.ru/document/redirect/12124625/3814" TargetMode="External"/><Relationship Id="rId67" Type="http://schemas.openxmlformats.org/officeDocument/2006/relationships/hyperlink" Target="http://internet.garant.ru/document/redirect/12124625/38" TargetMode="External"/><Relationship Id="rId116" Type="http://schemas.openxmlformats.org/officeDocument/2006/relationships/hyperlink" Target="http://internet.garant.ru/document/redirect/12124625/38" TargetMode="External"/><Relationship Id="rId137" Type="http://schemas.openxmlformats.org/officeDocument/2006/relationships/hyperlink" Target="http://internet.garant.ru/document/redirect/12184522/54" TargetMode="External"/><Relationship Id="rId158" Type="http://schemas.openxmlformats.org/officeDocument/2006/relationships/hyperlink" Target="http://internet.garant.ru/document/redirect/12148567/30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929AF7-4594-4C4A-9C2E-387A830D6F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577</TotalTime>
  <Pages>30</Pages>
  <Words>15627</Words>
  <Characters>89076</Characters>
  <Application>Microsoft Office Word</Application>
  <DocSecurity>0</DocSecurity>
  <Lines>742</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104495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Орг. отдел администрации Янтиковского района</cp:lastModifiedBy>
  <cp:revision>194</cp:revision>
  <cp:lastPrinted>2023-03-31T12:17:00Z</cp:lastPrinted>
  <dcterms:created xsi:type="dcterms:W3CDTF">2023-01-09T05:07:00Z</dcterms:created>
  <dcterms:modified xsi:type="dcterms:W3CDTF">2023-05-17T13:21:00Z</dcterms:modified>
</cp:coreProperties>
</file>