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004F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237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004F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237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21582D" w:rsidRDefault="003764F9" w:rsidP="0021582D">
      <w:pPr>
        <w:spacing w:line="240" w:lineRule="auto"/>
        <w:ind w:firstLine="0"/>
      </w:pPr>
    </w:p>
    <w:p w:rsidR="0021582D" w:rsidRPr="00905CF0" w:rsidRDefault="0021582D" w:rsidP="0021582D">
      <w:pPr>
        <w:suppressAutoHyphens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>06</w:t>
      </w:r>
      <w:r w:rsidRPr="00442A38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4</w:t>
      </w:r>
      <w:r w:rsidRPr="00442A38">
        <w:rPr>
          <w:kern w:val="0"/>
          <w:sz w:val="28"/>
          <w:szCs w:val="28"/>
          <w:lang w:eastAsia="ru-RU"/>
        </w:rPr>
        <w:t>.202</w:t>
      </w:r>
      <w:r>
        <w:rPr>
          <w:kern w:val="0"/>
          <w:sz w:val="28"/>
          <w:szCs w:val="28"/>
          <w:lang w:eastAsia="ru-RU"/>
        </w:rPr>
        <w:t xml:space="preserve">3 </w:t>
      </w:r>
      <w:r w:rsidRPr="00442A38">
        <w:rPr>
          <w:kern w:val="0"/>
          <w:sz w:val="28"/>
          <w:szCs w:val="28"/>
          <w:lang w:eastAsia="ru-RU"/>
        </w:rPr>
        <w:t xml:space="preserve">№ </w:t>
      </w:r>
      <w:r>
        <w:rPr>
          <w:kern w:val="0"/>
          <w:sz w:val="28"/>
          <w:szCs w:val="28"/>
          <w:lang w:eastAsia="ru-RU"/>
        </w:rPr>
        <w:t>287</w:t>
      </w:r>
      <w:r w:rsidRPr="00442A38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905CF0">
        <w:rPr>
          <w:kern w:val="0"/>
          <w:sz w:val="28"/>
          <w:szCs w:val="28"/>
          <w:lang w:eastAsia="ru-RU"/>
        </w:rPr>
        <w:t>Об утверждении административного регламента</w:t>
      </w:r>
      <w:r>
        <w:rPr>
          <w:kern w:val="0"/>
          <w:sz w:val="28"/>
          <w:szCs w:val="28"/>
          <w:lang w:eastAsia="ru-RU"/>
        </w:rPr>
        <w:t xml:space="preserve"> </w:t>
      </w:r>
      <w:r w:rsidRPr="000373AF">
        <w:rPr>
          <w:kern w:val="0"/>
          <w:sz w:val="28"/>
          <w:szCs w:val="28"/>
          <w:lang w:eastAsia="ru-RU"/>
        </w:rPr>
        <w:t>администрации Янтиковского муниципального округа Чувашской Республики</w:t>
      </w:r>
      <w:r w:rsidRPr="00905CF0">
        <w:rPr>
          <w:kern w:val="0"/>
          <w:sz w:val="28"/>
          <w:szCs w:val="28"/>
          <w:lang w:eastAsia="ru-RU"/>
        </w:rPr>
        <w:t xml:space="preserve"> по предоставлению муниципальной услуги «</w:t>
      </w:r>
      <w:r w:rsidRPr="004E2898">
        <w:rPr>
          <w:kern w:val="0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</w:r>
      <w:r>
        <w:rPr>
          <w:kern w:val="0"/>
          <w:sz w:val="28"/>
          <w:szCs w:val="28"/>
          <w:lang w:eastAsia="ru-RU"/>
        </w:rPr>
        <w:t>»</w:t>
      </w:r>
    </w:p>
    <w:p w:rsidR="0021582D" w:rsidRPr="0021582D" w:rsidRDefault="0021582D" w:rsidP="0021582D">
      <w:pPr>
        <w:suppressAutoHyphens w:val="0"/>
        <w:spacing w:line="240" w:lineRule="auto"/>
        <w:ind w:right="4393" w:firstLine="0"/>
        <w:rPr>
          <w:kern w:val="0"/>
          <w:lang w:eastAsia="ru-RU"/>
        </w:rPr>
      </w:pPr>
    </w:p>
    <w:p w:rsidR="0021582D" w:rsidRPr="00905CF0" w:rsidRDefault="0021582D" w:rsidP="0021582D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«Об общих принципах организации местного самоуправления в </w:t>
      </w:r>
      <w:proofErr w:type="gramStart"/>
      <w:r w:rsidRPr="00442A38">
        <w:rPr>
          <w:kern w:val="0"/>
          <w:sz w:val="28"/>
          <w:szCs w:val="28"/>
          <w:lang w:eastAsia="ru-RU"/>
        </w:rPr>
        <w:t>Российской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442A38">
        <w:rPr>
          <w:kern w:val="0"/>
          <w:sz w:val="28"/>
          <w:szCs w:val="28"/>
          <w:lang w:eastAsia="ru-RU"/>
        </w:rPr>
        <w:t>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закона «Об организации предоставления государственных и муниципальных услуг», а также результатов </w:t>
      </w:r>
      <w:r w:rsidRPr="00442A38">
        <w:rPr>
          <w:kern w:val="0"/>
          <w:sz w:val="28"/>
          <w:szCs w:val="28"/>
          <w:lang w:eastAsia="ru-RU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и муниципальных услуг», администрация Янтиковского муниципального округа </w:t>
      </w:r>
      <w:proofErr w:type="gramStart"/>
      <w:r w:rsidRPr="00442A38">
        <w:rPr>
          <w:b/>
          <w:kern w:val="0"/>
          <w:sz w:val="28"/>
          <w:szCs w:val="28"/>
          <w:lang w:eastAsia="ru-RU"/>
        </w:rPr>
        <w:t>п</w:t>
      </w:r>
      <w:proofErr w:type="gramEnd"/>
      <w:r w:rsidRPr="00442A38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21582D" w:rsidRDefault="0021582D" w:rsidP="0021582D">
      <w:pPr>
        <w:pStyle w:val="affd"/>
        <w:numPr>
          <w:ilvl w:val="0"/>
          <w:numId w:val="21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bookmarkStart w:id="1" w:name="sub_1"/>
      <w:r w:rsidRPr="00442A38">
        <w:rPr>
          <w:kern w:val="0"/>
          <w:sz w:val="28"/>
          <w:szCs w:val="28"/>
          <w:lang w:eastAsia="ru-RU"/>
        </w:rPr>
        <w:t>Внести в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административн</w:t>
      </w:r>
      <w:r>
        <w:rPr>
          <w:kern w:val="0"/>
          <w:sz w:val="28"/>
          <w:szCs w:val="28"/>
          <w:lang w:eastAsia="ru-RU"/>
        </w:rPr>
        <w:t>ый</w:t>
      </w:r>
      <w:r w:rsidRPr="00764A9A">
        <w:rPr>
          <w:kern w:val="0"/>
          <w:sz w:val="28"/>
          <w:szCs w:val="28"/>
          <w:lang w:eastAsia="ru-RU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</w:t>
      </w:r>
      <w:r w:rsidRPr="00764A9A">
        <w:rPr>
          <w:kern w:val="0"/>
          <w:sz w:val="28"/>
          <w:szCs w:val="28"/>
          <w:lang w:eastAsia="ru-RU"/>
        </w:rPr>
        <w:t>еспублики по предоставлению муниципальной услуги «</w:t>
      </w:r>
      <w:r w:rsidRPr="00987E84">
        <w:rPr>
          <w:kern w:val="0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</w:r>
      <w:r w:rsidRPr="00764A9A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>, утвержденный</w:t>
      </w:r>
      <w:r w:rsidRPr="00442A38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442A38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>06</w:t>
      </w:r>
      <w:r w:rsidRPr="00442A38">
        <w:rPr>
          <w:kern w:val="0"/>
          <w:sz w:val="28"/>
          <w:szCs w:val="28"/>
          <w:lang w:eastAsia="ru-RU"/>
        </w:rPr>
        <w:t xml:space="preserve">.04.2023 № </w:t>
      </w:r>
      <w:r>
        <w:rPr>
          <w:kern w:val="0"/>
          <w:sz w:val="28"/>
          <w:szCs w:val="28"/>
          <w:lang w:eastAsia="ru-RU"/>
        </w:rPr>
        <w:t>287</w:t>
      </w:r>
      <w:r w:rsidRPr="00442A38">
        <w:rPr>
          <w:kern w:val="0"/>
          <w:sz w:val="28"/>
          <w:szCs w:val="28"/>
          <w:lang w:eastAsia="ru-RU"/>
        </w:rPr>
        <w:t xml:space="preserve"> </w:t>
      </w:r>
      <w:bookmarkStart w:id="2" w:name="sub_2"/>
      <w:bookmarkEnd w:id="1"/>
      <w:r w:rsidRPr="00442A38">
        <w:rPr>
          <w:kern w:val="0"/>
          <w:sz w:val="28"/>
          <w:szCs w:val="28"/>
          <w:lang w:eastAsia="ru-RU"/>
        </w:rPr>
        <w:t>следующ</w:t>
      </w:r>
      <w:r>
        <w:rPr>
          <w:kern w:val="0"/>
          <w:sz w:val="28"/>
          <w:szCs w:val="28"/>
          <w:lang w:eastAsia="ru-RU"/>
        </w:rPr>
        <w:t>и</w:t>
      </w:r>
      <w:r w:rsidRPr="00442A38">
        <w:rPr>
          <w:kern w:val="0"/>
          <w:sz w:val="28"/>
          <w:szCs w:val="28"/>
          <w:lang w:eastAsia="ru-RU"/>
        </w:rPr>
        <w:t>е изменени</w:t>
      </w:r>
      <w:r>
        <w:rPr>
          <w:kern w:val="0"/>
          <w:sz w:val="28"/>
          <w:szCs w:val="28"/>
          <w:lang w:eastAsia="ru-RU"/>
        </w:rPr>
        <w:t>я</w:t>
      </w:r>
      <w:r w:rsidRPr="00442A38">
        <w:rPr>
          <w:kern w:val="0"/>
          <w:sz w:val="28"/>
          <w:szCs w:val="28"/>
          <w:lang w:eastAsia="ru-RU"/>
        </w:rPr>
        <w:t>:</w:t>
      </w:r>
    </w:p>
    <w:p w:rsidR="0021582D" w:rsidRPr="00764A9A" w:rsidRDefault="0021582D" w:rsidP="0021582D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1)</w:t>
      </w:r>
      <w:r w:rsidRPr="00764A9A">
        <w:rPr>
          <w:kern w:val="0"/>
          <w:sz w:val="28"/>
          <w:szCs w:val="28"/>
          <w:lang w:eastAsia="ru-RU"/>
        </w:rPr>
        <w:t xml:space="preserve">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II «Стандарт предоставления муниципальной услуги» дополнить пунктом 2.14.</w:t>
      </w:r>
      <w:r>
        <w:rPr>
          <w:kern w:val="0"/>
          <w:sz w:val="28"/>
          <w:szCs w:val="28"/>
          <w:lang w:eastAsia="ru-RU"/>
        </w:rPr>
        <w:t>4</w:t>
      </w:r>
      <w:r w:rsidRPr="00764A9A">
        <w:rPr>
          <w:kern w:val="0"/>
          <w:sz w:val="28"/>
          <w:szCs w:val="28"/>
          <w:lang w:eastAsia="ru-RU"/>
        </w:rPr>
        <w:t xml:space="preserve"> следующего содержания:</w:t>
      </w:r>
    </w:p>
    <w:p w:rsidR="0021582D" w:rsidRPr="000405F6" w:rsidRDefault="0021582D" w:rsidP="0021582D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764A9A">
        <w:rPr>
          <w:kern w:val="0"/>
          <w:sz w:val="28"/>
          <w:szCs w:val="28"/>
          <w:lang w:eastAsia="ru-RU"/>
        </w:rPr>
        <w:t>«2.14.</w:t>
      </w:r>
      <w:r>
        <w:rPr>
          <w:kern w:val="0"/>
          <w:sz w:val="28"/>
          <w:szCs w:val="28"/>
          <w:lang w:eastAsia="ru-RU"/>
        </w:rPr>
        <w:t>4</w:t>
      </w:r>
      <w:r w:rsidRPr="00764A9A">
        <w:rPr>
          <w:kern w:val="0"/>
          <w:sz w:val="28"/>
          <w:szCs w:val="28"/>
          <w:lang w:eastAsia="ru-RU"/>
        </w:rPr>
        <w:t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 также от способа предоставления заявителю результатов предоставления услуги</w:t>
      </w:r>
      <w:r>
        <w:rPr>
          <w:kern w:val="0"/>
          <w:sz w:val="28"/>
          <w:szCs w:val="28"/>
          <w:lang w:eastAsia="ru-RU"/>
        </w:rPr>
        <w:t xml:space="preserve"> </w:t>
      </w:r>
      <w:r w:rsidRPr="000405F6">
        <w:rPr>
          <w:kern w:val="0"/>
          <w:sz w:val="28"/>
          <w:szCs w:val="28"/>
          <w:lang w:eastAsia="ru-RU"/>
        </w:rPr>
        <w:t>(при наличии технической возможности).».</w:t>
      </w:r>
    </w:p>
    <w:p w:rsidR="0021582D" w:rsidRPr="00905CF0" w:rsidRDefault="0021582D" w:rsidP="0021582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3"/>
      <w:bookmarkEnd w:id="2"/>
      <w:r>
        <w:rPr>
          <w:kern w:val="0"/>
          <w:sz w:val="28"/>
          <w:szCs w:val="28"/>
          <w:lang w:eastAsia="ru-RU"/>
        </w:rPr>
        <w:t>2</w:t>
      </w:r>
      <w:r w:rsidRPr="00905CF0">
        <w:rPr>
          <w:kern w:val="0"/>
          <w:sz w:val="28"/>
          <w:szCs w:val="28"/>
          <w:lang w:eastAsia="ru-RU"/>
        </w:rPr>
        <w:t xml:space="preserve">. </w:t>
      </w:r>
      <w:bookmarkEnd w:id="3"/>
      <w:r w:rsidRPr="003C2A85">
        <w:rPr>
          <w:kern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3C2A85">
        <w:rPr>
          <w:kern w:val="0"/>
          <w:sz w:val="28"/>
          <w:szCs w:val="28"/>
          <w:lang w:eastAsia="ru-RU"/>
        </w:rPr>
        <w:t>-н</w:t>
      </w:r>
      <w:proofErr w:type="gramEnd"/>
      <w:r w:rsidRPr="003C2A85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21582D" w:rsidRPr="00905CF0" w:rsidRDefault="0021582D" w:rsidP="0021582D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Pr="00905CF0">
        <w:rPr>
          <w:kern w:val="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kern w:val="0"/>
          <w:sz w:val="28"/>
          <w:szCs w:val="28"/>
          <w:lang w:eastAsia="ru-RU"/>
        </w:rPr>
        <w:t>со дня</w:t>
      </w:r>
      <w:r w:rsidRPr="00905CF0">
        <w:rPr>
          <w:kern w:val="0"/>
          <w:sz w:val="28"/>
          <w:szCs w:val="28"/>
          <w:lang w:eastAsia="ru-RU"/>
        </w:rPr>
        <w:t xml:space="preserve"> </w:t>
      </w:r>
      <w:hyperlink r:id="rId10" w:history="1">
        <w:r w:rsidRPr="00905CF0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905CF0">
        <w:rPr>
          <w:color w:val="000000"/>
          <w:kern w:val="0"/>
          <w:sz w:val="28"/>
          <w:szCs w:val="28"/>
          <w:lang w:eastAsia="ru-RU"/>
        </w:rPr>
        <w:t>.</w:t>
      </w:r>
    </w:p>
    <w:p w:rsidR="0021582D" w:rsidRDefault="0021582D" w:rsidP="0021582D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21582D" w:rsidRPr="00905CF0" w:rsidRDefault="0021582D" w:rsidP="0021582D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21582D" w:rsidRPr="00905CF0" w:rsidRDefault="0021582D" w:rsidP="0021582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905CF0">
        <w:rPr>
          <w:kern w:val="0"/>
          <w:sz w:val="28"/>
          <w:szCs w:val="28"/>
          <w:lang w:eastAsia="ru-RU"/>
        </w:rPr>
        <w:t>Глава Янтиковского</w:t>
      </w:r>
    </w:p>
    <w:p w:rsidR="0021582D" w:rsidRDefault="0021582D" w:rsidP="0021582D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905CF0">
        <w:rPr>
          <w:kern w:val="0"/>
          <w:sz w:val="28"/>
          <w:szCs w:val="28"/>
          <w:lang w:eastAsia="ru-RU"/>
        </w:rPr>
        <w:t xml:space="preserve">муниципального округа                                </w:t>
      </w:r>
      <w:r>
        <w:rPr>
          <w:kern w:val="0"/>
          <w:sz w:val="28"/>
          <w:szCs w:val="28"/>
          <w:lang w:eastAsia="ru-RU"/>
        </w:rPr>
        <w:t xml:space="preserve">                   </w:t>
      </w:r>
      <w:r w:rsidRPr="00905CF0">
        <w:rPr>
          <w:kern w:val="0"/>
          <w:sz w:val="28"/>
          <w:szCs w:val="28"/>
          <w:lang w:eastAsia="ru-RU"/>
        </w:rPr>
        <w:t xml:space="preserve">             </w:t>
      </w:r>
      <w:r>
        <w:rPr>
          <w:kern w:val="0"/>
          <w:sz w:val="28"/>
          <w:szCs w:val="28"/>
          <w:lang w:eastAsia="ru-RU"/>
        </w:rPr>
        <w:t xml:space="preserve">    О.А. Ломоносов</w:t>
      </w:r>
    </w:p>
    <w:sectPr w:rsidR="0021582D" w:rsidSect="0021582D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2D" w:rsidRDefault="0021582D" w:rsidP="0021582D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4001D5"/>
    <w:multiLevelType w:val="hybridMultilevel"/>
    <w:tmpl w:val="53E85792"/>
    <w:lvl w:ilvl="0" w:tplc="4E324ED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582D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04F4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07799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1886-9BA3-4D78-8F71-B09515CB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2025-04-10T05:34:00Z</dcterms:modified>
</cp:coreProperties>
</file>